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1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3F3D" w14:textId="77777777" w:rsidR="00CB3F8B" w:rsidRDefault="00CB3F8B" w:rsidP="00CB3F8B">
      <w:pPr>
        <w:spacing w:after="0" w:line="240" w:lineRule="auto"/>
        <w:jc w:val="center"/>
        <w:rPr>
          <w:rFonts w:ascii="Times New Roman" w:hAnsi="Times New Roman"/>
          <w:b/>
          <w:sz w:val="24"/>
          <w:szCs w:val="24"/>
        </w:rPr>
      </w:pPr>
      <w:r>
        <w:rPr>
          <w:rFonts w:ascii="Times New Roman" w:hAnsi="Times New Roman"/>
          <w:b/>
          <w:sz w:val="24"/>
          <w:szCs w:val="24"/>
        </w:rPr>
        <w:t>МИНИСТЕРСТВО ОБРАЗОВАНИЯ КРАСНОЯРСКОГО КРАЯ</w:t>
      </w:r>
    </w:p>
    <w:p w14:paraId="4CF70185" w14:textId="77777777" w:rsidR="00CB3F8B" w:rsidRDefault="00CB3F8B" w:rsidP="00CB3F8B">
      <w:pPr>
        <w:spacing w:after="0" w:line="240" w:lineRule="auto"/>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3B02168C" w14:textId="77777777" w:rsidR="00CB3F8B" w:rsidRDefault="00CB3F8B" w:rsidP="00CB3F8B">
      <w:pPr>
        <w:spacing w:after="0" w:line="240" w:lineRule="auto"/>
        <w:jc w:val="center"/>
        <w:rPr>
          <w:rFonts w:ascii="Times New Roman" w:hAnsi="Times New Roman"/>
          <w:sz w:val="24"/>
          <w:szCs w:val="24"/>
        </w:rPr>
      </w:pPr>
      <w:r>
        <w:rPr>
          <w:rFonts w:ascii="Times New Roman" w:hAnsi="Times New Roman"/>
          <w:sz w:val="24"/>
          <w:szCs w:val="24"/>
        </w:rPr>
        <w:t>«Красноярский технологический техникум пищевой промышленности»</w:t>
      </w:r>
    </w:p>
    <w:p w14:paraId="2DA95C59" w14:textId="27161DD8" w:rsidR="00972688" w:rsidRDefault="00972688" w:rsidP="00972688">
      <w:pPr>
        <w:jc w:val="center"/>
        <w:rPr>
          <w:rFonts w:ascii="Times New Roman" w:hAnsi="Times New Roman"/>
          <w:b/>
          <w:i/>
          <w:sz w:val="24"/>
          <w:szCs w:val="24"/>
        </w:rPr>
      </w:pPr>
    </w:p>
    <w:p w14:paraId="1683AF67" w14:textId="54ECC447" w:rsidR="00CB3F8B" w:rsidRDefault="00CB3F8B" w:rsidP="00972688">
      <w:pPr>
        <w:jc w:val="center"/>
        <w:rPr>
          <w:rFonts w:ascii="Times New Roman" w:hAnsi="Times New Roman"/>
          <w:b/>
          <w:i/>
          <w:sz w:val="24"/>
          <w:szCs w:val="24"/>
        </w:rPr>
      </w:pPr>
    </w:p>
    <w:p w14:paraId="1A32CB09" w14:textId="29A3D9AF" w:rsidR="00CB3F8B" w:rsidRDefault="00CB3F8B" w:rsidP="00972688">
      <w:pPr>
        <w:jc w:val="center"/>
        <w:rPr>
          <w:rFonts w:ascii="Times New Roman" w:hAnsi="Times New Roman"/>
          <w:b/>
          <w:i/>
          <w:sz w:val="24"/>
          <w:szCs w:val="24"/>
        </w:rPr>
      </w:pPr>
    </w:p>
    <w:p w14:paraId="0DE2D802" w14:textId="52857880" w:rsidR="00CB3F8B" w:rsidRDefault="00CB3F8B" w:rsidP="00972688">
      <w:pPr>
        <w:jc w:val="center"/>
        <w:rPr>
          <w:rFonts w:ascii="Times New Roman" w:hAnsi="Times New Roman"/>
          <w:b/>
          <w:i/>
          <w:sz w:val="24"/>
          <w:szCs w:val="24"/>
        </w:rPr>
      </w:pPr>
    </w:p>
    <w:p w14:paraId="656CB40B" w14:textId="77777777" w:rsidR="00CB3F8B" w:rsidRPr="00476F18" w:rsidRDefault="00CB3F8B" w:rsidP="00972688">
      <w:pPr>
        <w:jc w:val="center"/>
        <w:rPr>
          <w:rFonts w:ascii="Times New Roman" w:hAnsi="Times New Roman"/>
          <w:b/>
          <w:i/>
          <w:sz w:val="24"/>
          <w:szCs w:val="24"/>
        </w:rPr>
      </w:pPr>
    </w:p>
    <w:p w14:paraId="55488E88" w14:textId="77777777" w:rsidR="00972688" w:rsidRPr="00476F18" w:rsidRDefault="00972688" w:rsidP="00972688">
      <w:pPr>
        <w:rPr>
          <w:rFonts w:ascii="Times New Roman" w:hAnsi="Times New Roman"/>
          <w:b/>
          <w:i/>
          <w:sz w:val="24"/>
          <w:szCs w:val="24"/>
        </w:rPr>
      </w:pPr>
      <w:r w:rsidRPr="00476F18">
        <w:rPr>
          <w:rFonts w:ascii="Times New Roman" w:hAnsi="Times New Roman"/>
          <w:b/>
          <w:i/>
          <w:sz w:val="24"/>
          <w:szCs w:val="24"/>
        </w:rPr>
        <w:t xml:space="preserve"> </w:t>
      </w:r>
    </w:p>
    <w:p w14:paraId="5B90ED31" w14:textId="77777777" w:rsidR="00972688" w:rsidRPr="00476F18" w:rsidRDefault="00972688" w:rsidP="00972688">
      <w:pPr>
        <w:jc w:val="center"/>
        <w:rPr>
          <w:rFonts w:ascii="Times New Roman" w:hAnsi="Times New Roman"/>
          <w:b/>
          <w:i/>
          <w:sz w:val="24"/>
          <w:szCs w:val="24"/>
        </w:rPr>
      </w:pPr>
    </w:p>
    <w:p w14:paraId="61E85F51" w14:textId="77777777" w:rsidR="00972688" w:rsidRPr="00476F18" w:rsidRDefault="00972688" w:rsidP="00972688">
      <w:pPr>
        <w:jc w:val="center"/>
        <w:rPr>
          <w:rFonts w:ascii="Times New Roman" w:hAnsi="Times New Roman"/>
          <w:b/>
          <w:i/>
          <w:sz w:val="24"/>
          <w:szCs w:val="24"/>
        </w:rPr>
      </w:pPr>
    </w:p>
    <w:p w14:paraId="2A9DA38F" w14:textId="77777777" w:rsidR="00972688" w:rsidRPr="00476F18" w:rsidRDefault="00972688" w:rsidP="00972688">
      <w:pPr>
        <w:jc w:val="center"/>
        <w:rPr>
          <w:rFonts w:ascii="Times New Roman" w:hAnsi="Times New Roman"/>
          <w:b/>
          <w:i/>
          <w:sz w:val="24"/>
          <w:szCs w:val="24"/>
        </w:rPr>
      </w:pPr>
    </w:p>
    <w:p w14:paraId="7D7948C3" w14:textId="7A4A51F3" w:rsidR="00B12561" w:rsidRPr="00476F18" w:rsidRDefault="00972688" w:rsidP="00350214">
      <w:pPr>
        <w:jc w:val="center"/>
        <w:outlineLvl w:val="0"/>
        <w:rPr>
          <w:rFonts w:ascii="Times New Roman" w:hAnsi="Times New Roman"/>
          <w:b/>
          <w:sz w:val="24"/>
          <w:szCs w:val="24"/>
        </w:rPr>
      </w:pPr>
      <w:r w:rsidRPr="00476F18">
        <w:rPr>
          <w:rFonts w:ascii="Times New Roman" w:hAnsi="Times New Roman"/>
          <w:b/>
          <w:color w:val="000000"/>
          <w:sz w:val="24"/>
          <w:szCs w:val="24"/>
        </w:rPr>
        <w:t>РАБОЧАЯ ПРОГРАММА</w:t>
      </w:r>
      <w:r w:rsidRPr="00476F18">
        <w:rPr>
          <w:rFonts w:ascii="Times New Roman" w:hAnsi="Times New Roman"/>
          <w:b/>
          <w:sz w:val="24"/>
          <w:szCs w:val="24"/>
        </w:rPr>
        <w:t xml:space="preserve"> ПРОФЕССИОНАЛЬНОГО МОДУЛЯ</w:t>
      </w:r>
    </w:p>
    <w:p w14:paraId="30E96C6F" w14:textId="41AD08C3" w:rsidR="00972688" w:rsidRPr="00476F18" w:rsidRDefault="00972688" w:rsidP="00972688">
      <w:pPr>
        <w:spacing w:after="0"/>
        <w:jc w:val="center"/>
        <w:rPr>
          <w:rFonts w:ascii="Times New Roman" w:hAnsi="Times New Roman"/>
          <w:b/>
          <w:sz w:val="24"/>
          <w:szCs w:val="24"/>
        </w:rPr>
      </w:pPr>
      <w:r w:rsidRPr="00476F18">
        <w:rPr>
          <w:rFonts w:ascii="Times New Roman" w:hAnsi="Times New Roman"/>
          <w:b/>
          <w:sz w:val="24"/>
          <w:szCs w:val="24"/>
        </w:rPr>
        <w:t>ПМ.01 В</w:t>
      </w:r>
      <w:r w:rsidR="00AC49F1" w:rsidRPr="00476F18">
        <w:rPr>
          <w:rFonts w:ascii="Times New Roman" w:hAnsi="Times New Roman"/>
          <w:b/>
          <w:sz w:val="24"/>
          <w:szCs w:val="24"/>
        </w:rPr>
        <w:t xml:space="preserve">ЕДЕНИЕ ТЕХНОЛОГИЧЕСКОГО ПРОЦЕССА ПРОИЗВОДСТВА ХЛЕБА, ХЛЕБОБУЛОЧНЫХ, МАКАРОННЫХ И КОНДИТЕРСКИХ ИЗДЕЛИЙ НА АВТОМАТИЗИРОВАННЫХ ТЕХНОЛОГИЧЕСКИХ ЛИНИЯХ </w:t>
      </w:r>
    </w:p>
    <w:p w14:paraId="0233C188" w14:textId="77777777" w:rsidR="00972688" w:rsidRPr="00476F18" w:rsidRDefault="00972688" w:rsidP="00E25B73">
      <w:pPr>
        <w:rPr>
          <w:rFonts w:ascii="Times New Roman" w:hAnsi="Times New Roman"/>
          <w:b/>
          <w:i/>
          <w:sz w:val="24"/>
          <w:szCs w:val="24"/>
        </w:rPr>
      </w:pPr>
    </w:p>
    <w:p w14:paraId="169425F9" w14:textId="77777777" w:rsidR="00972688" w:rsidRPr="00476F18" w:rsidRDefault="00B12561" w:rsidP="00972688">
      <w:pPr>
        <w:spacing w:after="0"/>
        <w:jc w:val="center"/>
        <w:rPr>
          <w:rFonts w:ascii="Times New Roman" w:hAnsi="Times New Roman"/>
          <w:b/>
          <w:sz w:val="24"/>
          <w:szCs w:val="24"/>
        </w:rPr>
      </w:pPr>
      <w:r w:rsidRPr="00476F18">
        <w:rPr>
          <w:rFonts w:ascii="Times New Roman" w:hAnsi="Times New Roman"/>
          <w:b/>
          <w:sz w:val="24"/>
          <w:szCs w:val="24"/>
        </w:rPr>
        <w:t>Обязательный профессиональный блок</w:t>
      </w:r>
    </w:p>
    <w:p w14:paraId="4C817157" w14:textId="77777777" w:rsidR="00972688" w:rsidRPr="00476F18" w:rsidRDefault="00972688" w:rsidP="00972688">
      <w:pPr>
        <w:spacing w:after="0"/>
        <w:jc w:val="center"/>
        <w:rPr>
          <w:rFonts w:ascii="Times New Roman" w:hAnsi="Times New Roman"/>
          <w:color w:val="FF0000"/>
          <w:sz w:val="24"/>
          <w:szCs w:val="24"/>
        </w:rPr>
      </w:pPr>
    </w:p>
    <w:p w14:paraId="1CE5E3B6" w14:textId="77777777" w:rsidR="0080019F" w:rsidRPr="00476F18" w:rsidRDefault="0080019F" w:rsidP="00972688">
      <w:pPr>
        <w:spacing w:after="0"/>
        <w:jc w:val="center"/>
        <w:rPr>
          <w:rFonts w:ascii="Times New Roman" w:hAnsi="Times New Roman"/>
          <w:color w:val="FF0000"/>
          <w:sz w:val="24"/>
          <w:szCs w:val="24"/>
        </w:rPr>
      </w:pPr>
    </w:p>
    <w:p w14:paraId="3A5D6D12" w14:textId="77777777" w:rsidR="0080019F" w:rsidRPr="00476F18" w:rsidRDefault="0080019F" w:rsidP="00972688">
      <w:pPr>
        <w:spacing w:after="0"/>
        <w:jc w:val="center"/>
        <w:rPr>
          <w:rFonts w:ascii="Times New Roman" w:hAnsi="Times New Roman"/>
          <w:color w:val="FF0000"/>
          <w:sz w:val="24"/>
          <w:szCs w:val="24"/>
        </w:rPr>
      </w:pPr>
    </w:p>
    <w:p w14:paraId="2D2E2EF8" w14:textId="77777777" w:rsidR="0080019F" w:rsidRPr="00476F18" w:rsidRDefault="0080019F" w:rsidP="00972688">
      <w:pPr>
        <w:spacing w:after="0"/>
        <w:jc w:val="center"/>
        <w:rPr>
          <w:rFonts w:ascii="Times New Roman" w:hAnsi="Times New Roman"/>
          <w:color w:val="FF0000"/>
          <w:sz w:val="24"/>
          <w:szCs w:val="24"/>
        </w:rPr>
      </w:pPr>
    </w:p>
    <w:p w14:paraId="5FCCBB5B" w14:textId="77777777" w:rsidR="0080019F" w:rsidRPr="00476F18" w:rsidRDefault="0080019F" w:rsidP="00972688">
      <w:pPr>
        <w:spacing w:after="0"/>
        <w:jc w:val="center"/>
        <w:rPr>
          <w:rFonts w:ascii="Times New Roman" w:hAnsi="Times New Roman"/>
          <w:color w:val="FF0000"/>
          <w:sz w:val="24"/>
          <w:szCs w:val="24"/>
        </w:rPr>
      </w:pPr>
    </w:p>
    <w:p w14:paraId="4C3C750A" w14:textId="77777777" w:rsidR="0080019F" w:rsidRPr="00476F18" w:rsidRDefault="0080019F" w:rsidP="00972688">
      <w:pPr>
        <w:spacing w:after="0"/>
        <w:jc w:val="center"/>
        <w:rPr>
          <w:rFonts w:ascii="Times New Roman" w:hAnsi="Times New Roman"/>
          <w:color w:val="FF0000"/>
          <w:sz w:val="24"/>
          <w:szCs w:val="24"/>
        </w:rPr>
      </w:pPr>
    </w:p>
    <w:p w14:paraId="4662D873" w14:textId="77777777" w:rsidR="0080019F" w:rsidRPr="00476F18" w:rsidRDefault="0080019F" w:rsidP="00972688">
      <w:pPr>
        <w:spacing w:after="0"/>
        <w:jc w:val="center"/>
        <w:rPr>
          <w:rFonts w:ascii="Times New Roman" w:hAnsi="Times New Roman"/>
          <w:color w:val="FF0000"/>
          <w:sz w:val="24"/>
          <w:szCs w:val="24"/>
        </w:rPr>
      </w:pPr>
    </w:p>
    <w:p w14:paraId="5916891F" w14:textId="77777777" w:rsidR="0080019F" w:rsidRPr="00476F18" w:rsidRDefault="0080019F" w:rsidP="00972688">
      <w:pPr>
        <w:spacing w:after="0"/>
        <w:jc w:val="center"/>
        <w:rPr>
          <w:rFonts w:ascii="Times New Roman" w:hAnsi="Times New Roman"/>
          <w:color w:val="FF0000"/>
          <w:sz w:val="24"/>
          <w:szCs w:val="24"/>
        </w:rPr>
      </w:pPr>
    </w:p>
    <w:p w14:paraId="50973FD4" w14:textId="77777777" w:rsidR="0080019F" w:rsidRPr="00476F18" w:rsidRDefault="0080019F" w:rsidP="00972688">
      <w:pPr>
        <w:spacing w:after="0"/>
        <w:jc w:val="center"/>
        <w:rPr>
          <w:rFonts w:ascii="Times New Roman" w:hAnsi="Times New Roman"/>
          <w:color w:val="FF0000"/>
          <w:sz w:val="24"/>
          <w:szCs w:val="24"/>
        </w:rPr>
      </w:pPr>
    </w:p>
    <w:p w14:paraId="5578927D" w14:textId="77777777" w:rsidR="0080019F" w:rsidRPr="00476F18" w:rsidRDefault="0080019F" w:rsidP="00972688">
      <w:pPr>
        <w:spacing w:after="0"/>
        <w:jc w:val="center"/>
        <w:rPr>
          <w:rFonts w:ascii="Times New Roman" w:hAnsi="Times New Roman"/>
          <w:color w:val="FF0000"/>
          <w:sz w:val="24"/>
          <w:szCs w:val="24"/>
        </w:rPr>
      </w:pPr>
    </w:p>
    <w:p w14:paraId="0D98A386" w14:textId="77777777" w:rsidR="0080019F" w:rsidRPr="00476F18" w:rsidRDefault="0080019F" w:rsidP="00972688">
      <w:pPr>
        <w:spacing w:after="0"/>
        <w:jc w:val="center"/>
        <w:rPr>
          <w:rFonts w:ascii="Times New Roman" w:hAnsi="Times New Roman"/>
          <w:color w:val="FF0000"/>
          <w:sz w:val="24"/>
          <w:szCs w:val="24"/>
        </w:rPr>
      </w:pPr>
    </w:p>
    <w:p w14:paraId="33C6048D" w14:textId="77777777" w:rsidR="0080019F" w:rsidRPr="00476F18" w:rsidRDefault="0080019F" w:rsidP="00972688">
      <w:pPr>
        <w:spacing w:after="0"/>
        <w:jc w:val="center"/>
        <w:rPr>
          <w:rFonts w:ascii="Times New Roman" w:hAnsi="Times New Roman"/>
          <w:color w:val="FF0000"/>
          <w:sz w:val="24"/>
          <w:szCs w:val="24"/>
        </w:rPr>
      </w:pPr>
    </w:p>
    <w:p w14:paraId="4EA969E4" w14:textId="77777777" w:rsidR="00972688" w:rsidRPr="00476F18" w:rsidRDefault="00972688" w:rsidP="00972688">
      <w:pPr>
        <w:spacing w:after="0"/>
        <w:jc w:val="center"/>
        <w:rPr>
          <w:rFonts w:ascii="Times New Roman" w:hAnsi="Times New Roman"/>
          <w:sz w:val="24"/>
          <w:szCs w:val="24"/>
        </w:rPr>
      </w:pPr>
    </w:p>
    <w:p w14:paraId="54503368" w14:textId="486E0881" w:rsidR="00972688" w:rsidRPr="00476F18" w:rsidRDefault="00972688" w:rsidP="00B12561">
      <w:pPr>
        <w:spacing w:after="0"/>
        <w:rPr>
          <w:rFonts w:ascii="Times New Roman" w:hAnsi="Times New Roman"/>
          <w:sz w:val="24"/>
          <w:szCs w:val="24"/>
        </w:rPr>
      </w:pPr>
    </w:p>
    <w:p w14:paraId="404913DB" w14:textId="5A5F6569" w:rsidR="004D7362" w:rsidRPr="00476F18" w:rsidRDefault="004D7362" w:rsidP="00B12561">
      <w:pPr>
        <w:spacing w:after="0"/>
        <w:rPr>
          <w:rFonts w:ascii="Times New Roman" w:hAnsi="Times New Roman"/>
          <w:sz w:val="24"/>
          <w:szCs w:val="24"/>
        </w:rPr>
      </w:pPr>
    </w:p>
    <w:p w14:paraId="18C24BA2" w14:textId="72A3F941" w:rsidR="004D7362" w:rsidRDefault="004D7362" w:rsidP="00B12561">
      <w:pPr>
        <w:spacing w:after="0"/>
        <w:rPr>
          <w:rFonts w:ascii="Times New Roman" w:hAnsi="Times New Roman"/>
          <w:sz w:val="24"/>
          <w:szCs w:val="24"/>
        </w:rPr>
      </w:pPr>
    </w:p>
    <w:p w14:paraId="179E3478" w14:textId="2B4F8AD4" w:rsidR="00476F18" w:rsidRDefault="00476F18" w:rsidP="00B12561">
      <w:pPr>
        <w:spacing w:after="0"/>
        <w:rPr>
          <w:rFonts w:ascii="Times New Roman" w:hAnsi="Times New Roman"/>
          <w:sz w:val="24"/>
          <w:szCs w:val="24"/>
        </w:rPr>
      </w:pPr>
    </w:p>
    <w:p w14:paraId="258DB970" w14:textId="77777777" w:rsidR="00476F18" w:rsidRPr="00476F18" w:rsidRDefault="00476F18" w:rsidP="00B12561">
      <w:pPr>
        <w:spacing w:after="0"/>
        <w:rPr>
          <w:rFonts w:ascii="Times New Roman" w:hAnsi="Times New Roman"/>
          <w:sz w:val="24"/>
          <w:szCs w:val="24"/>
        </w:rPr>
      </w:pPr>
    </w:p>
    <w:p w14:paraId="4BD7F9F4" w14:textId="379CEB2B" w:rsidR="004D7362" w:rsidRPr="00476F18" w:rsidRDefault="004D7362" w:rsidP="00B12561">
      <w:pPr>
        <w:spacing w:after="0"/>
        <w:rPr>
          <w:rFonts w:ascii="Times New Roman" w:hAnsi="Times New Roman"/>
          <w:sz w:val="24"/>
          <w:szCs w:val="24"/>
        </w:rPr>
      </w:pPr>
    </w:p>
    <w:p w14:paraId="19F6AF2F" w14:textId="77777777" w:rsidR="004D7362" w:rsidRPr="00476F18" w:rsidRDefault="004D7362" w:rsidP="00B12561">
      <w:pPr>
        <w:spacing w:after="0"/>
        <w:rPr>
          <w:rFonts w:ascii="Times New Roman" w:hAnsi="Times New Roman"/>
          <w:sz w:val="24"/>
          <w:szCs w:val="24"/>
        </w:rPr>
      </w:pPr>
    </w:p>
    <w:p w14:paraId="23D105FC" w14:textId="77777777" w:rsidR="00972688" w:rsidRPr="00476F18" w:rsidRDefault="00972688" w:rsidP="00972688">
      <w:pPr>
        <w:spacing w:after="0"/>
        <w:jc w:val="center"/>
        <w:rPr>
          <w:rFonts w:ascii="Times New Roman" w:hAnsi="Times New Roman"/>
          <w:sz w:val="24"/>
          <w:szCs w:val="24"/>
        </w:rPr>
      </w:pPr>
    </w:p>
    <w:p w14:paraId="24DF48EC" w14:textId="3D48A21C" w:rsidR="003B632D" w:rsidRPr="00CB3F8B" w:rsidRDefault="00972688" w:rsidP="00B12561">
      <w:pPr>
        <w:spacing w:after="0"/>
        <w:jc w:val="center"/>
        <w:outlineLvl w:val="0"/>
        <w:rPr>
          <w:rFonts w:ascii="Times New Roman" w:hAnsi="Times New Roman"/>
          <w:b/>
          <w:sz w:val="24"/>
          <w:szCs w:val="24"/>
        </w:rPr>
      </w:pPr>
      <w:r w:rsidRPr="00CB3F8B">
        <w:rPr>
          <w:rFonts w:ascii="Times New Roman" w:hAnsi="Times New Roman"/>
          <w:b/>
          <w:sz w:val="24"/>
          <w:szCs w:val="24"/>
        </w:rPr>
        <w:t>202</w:t>
      </w:r>
      <w:r w:rsidR="00641D79">
        <w:rPr>
          <w:rFonts w:ascii="Times New Roman" w:hAnsi="Times New Roman"/>
          <w:b/>
          <w:sz w:val="24"/>
          <w:szCs w:val="24"/>
        </w:rPr>
        <w:t>5</w:t>
      </w:r>
      <w:r w:rsidR="00B12561" w:rsidRPr="00CB3F8B">
        <w:rPr>
          <w:rFonts w:ascii="Times New Roman" w:hAnsi="Times New Roman"/>
          <w:b/>
          <w:sz w:val="24"/>
          <w:szCs w:val="24"/>
        </w:rPr>
        <w:t xml:space="preserve"> г</w:t>
      </w:r>
      <w:r w:rsidR="00CB3F8B" w:rsidRPr="00CB3F8B">
        <w:rPr>
          <w:rFonts w:ascii="Times New Roman" w:hAnsi="Times New Roman"/>
          <w:b/>
          <w:sz w:val="24"/>
          <w:szCs w:val="24"/>
        </w:rPr>
        <w:t>.</w:t>
      </w:r>
    </w:p>
    <w:p w14:paraId="1036C8F3" w14:textId="77777777" w:rsidR="00350214" w:rsidRPr="00476F18" w:rsidRDefault="00350214" w:rsidP="00B12561">
      <w:pPr>
        <w:spacing w:after="0"/>
        <w:jc w:val="center"/>
        <w:outlineLvl w:val="0"/>
        <w:rPr>
          <w:rFonts w:ascii="Times New Roman" w:hAnsi="Times New Roman"/>
          <w:sz w:val="24"/>
          <w:szCs w:val="24"/>
        </w:rPr>
      </w:pPr>
    </w:p>
    <w:p w14:paraId="24FD5E4D" w14:textId="77777777" w:rsidR="00972688" w:rsidRPr="00476F18" w:rsidRDefault="00972688" w:rsidP="000C261B">
      <w:pPr>
        <w:jc w:val="center"/>
        <w:outlineLvl w:val="0"/>
        <w:rPr>
          <w:rFonts w:ascii="Times New Roman" w:hAnsi="Times New Roman"/>
          <w:b/>
          <w:i/>
          <w:sz w:val="24"/>
          <w:szCs w:val="24"/>
        </w:rPr>
      </w:pPr>
      <w:r w:rsidRPr="00476F18">
        <w:rPr>
          <w:rFonts w:ascii="Times New Roman" w:hAnsi="Times New Roman"/>
          <w:b/>
          <w:i/>
          <w:iCs/>
          <w:sz w:val="24"/>
          <w:szCs w:val="24"/>
        </w:rPr>
        <w:t>СОДЕРЖАНИЕ</w:t>
      </w:r>
    </w:p>
    <w:p w14:paraId="27177E46" w14:textId="77777777" w:rsidR="00972688" w:rsidRPr="00476F18" w:rsidRDefault="00972688" w:rsidP="00972688">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72688" w:rsidRPr="00476F18" w14:paraId="57D52D6F" w14:textId="77777777" w:rsidTr="003F0EEA">
        <w:tc>
          <w:tcPr>
            <w:tcW w:w="7501" w:type="dxa"/>
          </w:tcPr>
          <w:p w14:paraId="4B541626" w14:textId="77777777" w:rsidR="00972688" w:rsidRPr="00476F18" w:rsidRDefault="00972688" w:rsidP="00116313">
            <w:pPr>
              <w:suppressAutoHyphens/>
              <w:ind w:left="644"/>
              <w:rPr>
                <w:rFonts w:ascii="Times New Roman" w:hAnsi="Times New Roman"/>
                <w:b/>
                <w:sz w:val="24"/>
                <w:szCs w:val="24"/>
              </w:rPr>
            </w:pPr>
            <w:r w:rsidRPr="00476F18">
              <w:rPr>
                <w:rFonts w:ascii="Times New Roman" w:hAnsi="Times New Roman"/>
                <w:b/>
                <w:sz w:val="24"/>
                <w:szCs w:val="24"/>
              </w:rPr>
              <w:t xml:space="preserve">ОБЩАЯ ХАРАКТЕРИСТИКА </w:t>
            </w:r>
            <w:r w:rsidRPr="00476F18">
              <w:rPr>
                <w:rFonts w:ascii="Times New Roman" w:hAnsi="Times New Roman"/>
                <w:b/>
                <w:color w:val="000000"/>
                <w:sz w:val="24"/>
                <w:szCs w:val="24"/>
              </w:rPr>
              <w:t xml:space="preserve">РАБОЧЕЙ </w:t>
            </w:r>
            <w:r w:rsidRPr="00476F18">
              <w:rPr>
                <w:rFonts w:ascii="Times New Roman" w:hAnsi="Times New Roman"/>
                <w:b/>
                <w:sz w:val="24"/>
                <w:szCs w:val="24"/>
              </w:rPr>
              <w:t>ПРОГРАММЫ ПРОФЕССИОНАЛЬНОГО МОДУЛЯ</w:t>
            </w:r>
          </w:p>
        </w:tc>
        <w:tc>
          <w:tcPr>
            <w:tcW w:w="1854" w:type="dxa"/>
          </w:tcPr>
          <w:p w14:paraId="73E29E05" w14:textId="77777777" w:rsidR="00972688" w:rsidRPr="00476F18" w:rsidRDefault="008545AA" w:rsidP="003F0EEA">
            <w:pPr>
              <w:jc w:val="center"/>
              <w:rPr>
                <w:rFonts w:ascii="Times New Roman" w:hAnsi="Times New Roman"/>
                <w:b/>
                <w:sz w:val="24"/>
                <w:szCs w:val="24"/>
              </w:rPr>
            </w:pPr>
            <w:r w:rsidRPr="00476F18">
              <w:rPr>
                <w:rFonts w:ascii="Times New Roman" w:hAnsi="Times New Roman"/>
                <w:b/>
                <w:sz w:val="24"/>
                <w:szCs w:val="24"/>
              </w:rPr>
              <w:t>3</w:t>
            </w:r>
          </w:p>
        </w:tc>
      </w:tr>
      <w:tr w:rsidR="00972688" w:rsidRPr="00476F18" w14:paraId="4839B98E" w14:textId="77777777" w:rsidTr="003F0EEA">
        <w:tc>
          <w:tcPr>
            <w:tcW w:w="7501" w:type="dxa"/>
          </w:tcPr>
          <w:p w14:paraId="283CF2D6" w14:textId="77777777" w:rsidR="00972688" w:rsidRPr="00476F18" w:rsidRDefault="00972688" w:rsidP="00116313">
            <w:pPr>
              <w:suppressAutoHyphens/>
              <w:ind w:left="644"/>
              <w:rPr>
                <w:rFonts w:ascii="Times New Roman" w:hAnsi="Times New Roman"/>
                <w:b/>
                <w:sz w:val="24"/>
                <w:szCs w:val="24"/>
              </w:rPr>
            </w:pPr>
            <w:r w:rsidRPr="00476F18">
              <w:rPr>
                <w:rFonts w:ascii="Times New Roman" w:hAnsi="Times New Roman"/>
                <w:b/>
                <w:sz w:val="24"/>
                <w:szCs w:val="24"/>
              </w:rPr>
              <w:t>СТРУКТУРА И СОДЕРЖАНИЕ ПРОФЕССИОНАЛЬНОГО МОДУЛЯ</w:t>
            </w:r>
          </w:p>
        </w:tc>
        <w:tc>
          <w:tcPr>
            <w:tcW w:w="1854" w:type="dxa"/>
          </w:tcPr>
          <w:p w14:paraId="453CCAB7" w14:textId="77777777" w:rsidR="00972688" w:rsidRPr="00476F18" w:rsidRDefault="008545AA" w:rsidP="003F0EEA">
            <w:pPr>
              <w:jc w:val="center"/>
              <w:rPr>
                <w:rFonts w:ascii="Times New Roman" w:hAnsi="Times New Roman"/>
                <w:b/>
                <w:sz w:val="24"/>
                <w:szCs w:val="24"/>
              </w:rPr>
            </w:pPr>
            <w:r w:rsidRPr="00476F18">
              <w:rPr>
                <w:rFonts w:ascii="Times New Roman" w:hAnsi="Times New Roman"/>
                <w:b/>
                <w:sz w:val="24"/>
                <w:szCs w:val="24"/>
              </w:rPr>
              <w:t>5</w:t>
            </w:r>
          </w:p>
        </w:tc>
      </w:tr>
      <w:tr w:rsidR="00972688" w:rsidRPr="00476F18" w14:paraId="54F3A3D6" w14:textId="77777777" w:rsidTr="003F0EEA">
        <w:tc>
          <w:tcPr>
            <w:tcW w:w="7501" w:type="dxa"/>
          </w:tcPr>
          <w:p w14:paraId="699045B7" w14:textId="77777777" w:rsidR="00972688" w:rsidRPr="00476F18" w:rsidRDefault="00972688" w:rsidP="00116313">
            <w:pPr>
              <w:suppressAutoHyphens/>
              <w:ind w:left="644"/>
              <w:rPr>
                <w:rFonts w:ascii="Times New Roman" w:hAnsi="Times New Roman"/>
                <w:b/>
                <w:sz w:val="24"/>
                <w:szCs w:val="24"/>
              </w:rPr>
            </w:pPr>
            <w:r w:rsidRPr="00476F18">
              <w:rPr>
                <w:rFonts w:ascii="Times New Roman" w:hAnsi="Times New Roman"/>
                <w:b/>
                <w:sz w:val="24"/>
                <w:szCs w:val="24"/>
              </w:rPr>
              <w:t>УСЛОВИЯ РЕАЛИЗАЦИИ ПРОФЕССИОНАЛЬНОГО МОДУЛЯ</w:t>
            </w:r>
          </w:p>
        </w:tc>
        <w:tc>
          <w:tcPr>
            <w:tcW w:w="1854" w:type="dxa"/>
          </w:tcPr>
          <w:p w14:paraId="5ECF621C" w14:textId="77777777" w:rsidR="00972688" w:rsidRPr="00476F18" w:rsidRDefault="008545AA" w:rsidP="003F0EEA">
            <w:pPr>
              <w:jc w:val="center"/>
              <w:rPr>
                <w:rFonts w:ascii="Times New Roman" w:hAnsi="Times New Roman"/>
                <w:b/>
                <w:sz w:val="24"/>
                <w:szCs w:val="24"/>
                <w:highlight w:val="yellow"/>
              </w:rPr>
            </w:pPr>
            <w:r w:rsidRPr="00476F18">
              <w:rPr>
                <w:rFonts w:ascii="Times New Roman" w:hAnsi="Times New Roman"/>
                <w:b/>
                <w:sz w:val="24"/>
                <w:szCs w:val="24"/>
              </w:rPr>
              <w:t>20</w:t>
            </w:r>
          </w:p>
        </w:tc>
      </w:tr>
      <w:tr w:rsidR="00972688" w:rsidRPr="00476F18" w14:paraId="4CB1A672" w14:textId="77777777" w:rsidTr="003F0EEA">
        <w:tc>
          <w:tcPr>
            <w:tcW w:w="7501" w:type="dxa"/>
          </w:tcPr>
          <w:p w14:paraId="21E13684" w14:textId="77777777" w:rsidR="00972688" w:rsidRPr="00476F18" w:rsidRDefault="00972688" w:rsidP="00116313">
            <w:pPr>
              <w:suppressAutoHyphens/>
              <w:ind w:left="644"/>
              <w:rPr>
                <w:rFonts w:ascii="Times New Roman" w:hAnsi="Times New Roman"/>
                <w:b/>
                <w:sz w:val="24"/>
                <w:szCs w:val="24"/>
              </w:rPr>
            </w:pPr>
            <w:r w:rsidRPr="00476F18">
              <w:rPr>
                <w:rFonts w:ascii="Times New Roman" w:hAnsi="Times New Roman"/>
                <w:b/>
                <w:sz w:val="24"/>
                <w:szCs w:val="24"/>
              </w:rPr>
              <w:t>КОНТРОЛЬ И ОЦЕНКА РЕЗУЛЬТАТОВ ОСВОЕНИЯ ПРОФЕССИОНАЛЬНОГО МОДУЛЯ</w:t>
            </w:r>
          </w:p>
          <w:p w14:paraId="57F51D66" w14:textId="77777777" w:rsidR="00972688" w:rsidRPr="00476F18" w:rsidRDefault="00972688" w:rsidP="003F0EEA">
            <w:pPr>
              <w:suppressAutoHyphens/>
              <w:rPr>
                <w:rFonts w:ascii="Times New Roman" w:hAnsi="Times New Roman"/>
                <w:b/>
                <w:sz w:val="24"/>
                <w:szCs w:val="24"/>
              </w:rPr>
            </w:pPr>
          </w:p>
        </w:tc>
        <w:tc>
          <w:tcPr>
            <w:tcW w:w="1854" w:type="dxa"/>
          </w:tcPr>
          <w:p w14:paraId="7175BBC7" w14:textId="77777777" w:rsidR="00972688" w:rsidRPr="00476F18" w:rsidRDefault="00600DA8" w:rsidP="003F0EEA">
            <w:pPr>
              <w:jc w:val="center"/>
              <w:rPr>
                <w:rFonts w:ascii="Times New Roman" w:hAnsi="Times New Roman"/>
                <w:b/>
                <w:sz w:val="24"/>
                <w:szCs w:val="24"/>
                <w:highlight w:val="yellow"/>
              </w:rPr>
            </w:pPr>
            <w:r w:rsidRPr="00476F18">
              <w:rPr>
                <w:rFonts w:ascii="Times New Roman" w:hAnsi="Times New Roman"/>
                <w:b/>
                <w:sz w:val="24"/>
                <w:szCs w:val="24"/>
              </w:rPr>
              <w:t>22</w:t>
            </w:r>
          </w:p>
        </w:tc>
      </w:tr>
    </w:tbl>
    <w:p w14:paraId="564B45A5" w14:textId="77777777" w:rsidR="00972688" w:rsidRPr="00476F18" w:rsidRDefault="00972688">
      <w:pPr>
        <w:rPr>
          <w:rFonts w:ascii="Times New Roman" w:hAnsi="Times New Roman"/>
          <w:sz w:val="24"/>
          <w:szCs w:val="24"/>
        </w:rPr>
      </w:pPr>
      <w:r w:rsidRPr="00476F18">
        <w:rPr>
          <w:rFonts w:ascii="Times New Roman" w:hAnsi="Times New Roman"/>
          <w:sz w:val="24"/>
          <w:szCs w:val="24"/>
        </w:rPr>
        <w:t xml:space="preserve"> </w:t>
      </w:r>
    </w:p>
    <w:p w14:paraId="20BBA9CE" w14:textId="77777777" w:rsidR="00B279E7" w:rsidRPr="00476F18" w:rsidRDefault="00B279E7">
      <w:pPr>
        <w:rPr>
          <w:rFonts w:ascii="Times New Roman" w:hAnsi="Times New Roman"/>
          <w:sz w:val="24"/>
          <w:szCs w:val="24"/>
        </w:rPr>
      </w:pPr>
    </w:p>
    <w:p w14:paraId="5A6DF5A9" w14:textId="77777777" w:rsidR="00B279E7" w:rsidRPr="00476F18" w:rsidRDefault="00B279E7">
      <w:pPr>
        <w:rPr>
          <w:rFonts w:ascii="Times New Roman" w:hAnsi="Times New Roman"/>
          <w:sz w:val="24"/>
          <w:szCs w:val="24"/>
        </w:rPr>
      </w:pPr>
    </w:p>
    <w:p w14:paraId="47764C94" w14:textId="77777777" w:rsidR="00B279E7" w:rsidRPr="00476F18" w:rsidRDefault="00B279E7">
      <w:pPr>
        <w:rPr>
          <w:rFonts w:ascii="Times New Roman" w:hAnsi="Times New Roman"/>
          <w:sz w:val="24"/>
          <w:szCs w:val="24"/>
        </w:rPr>
      </w:pPr>
    </w:p>
    <w:p w14:paraId="2064B118" w14:textId="77777777" w:rsidR="00B279E7" w:rsidRPr="00476F18" w:rsidRDefault="00B279E7">
      <w:pPr>
        <w:rPr>
          <w:rFonts w:ascii="Times New Roman" w:hAnsi="Times New Roman"/>
          <w:sz w:val="24"/>
          <w:szCs w:val="24"/>
        </w:rPr>
      </w:pPr>
    </w:p>
    <w:p w14:paraId="51EAABB3" w14:textId="77777777" w:rsidR="00B279E7" w:rsidRPr="00476F18" w:rsidRDefault="00B279E7">
      <w:pPr>
        <w:rPr>
          <w:rFonts w:ascii="Times New Roman" w:hAnsi="Times New Roman"/>
          <w:sz w:val="24"/>
          <w:szCs w:val="24"/>
        </w:rPr>
      </w:pPr>
    </w:p>
    <w:p w14:paraId="32C9E4E5" w14:textId="77777777" w:rsidR="00B279E7" w:rsidRPr="00476F18" w:rsidRDefault="00B279E7">
      <w:pPr>
        <w:rPr>
          <w:rFonts w:ascii="Times New Roman" w:hAnsi="Times New Roman"/>
          <w:sz w:val="24"/>
          <w:szCs w:val="24"/>
        </w:rPr>
      </w:pPr>
    </w:p>
    <w:p w14:paraId="065EEA21" w14:textId="77777777" w:rsidR="00B279E7" w:rsidRPr="00476F18" w:rsidRDefault="00B279E7">
      <w:pPr>
        <w:rPr>
          <w:rFonts w:ascii="Times New Roman" w:hAnsi="Times New Roman"/>
          <w:sz w:val="24"/>
          <w:szCs w:val="24"/>
        </w:rPr>
      </w:pPr>
    </w:p>
    <w:p w14:paraId="0248ABAA" w14:textId="77777777" w:rsidR="00B279E7" w:rsidRPr="00476F18" w:rsidRDefault="00B279E7">
      <w:pPr>
        <w:rPr>
          <w:rFonts w:ascii="Times New Roman" w:hAnsi="Times New Roman"/>
          <w:sz w:val="24"/>
          <w:szCs w:val="24"/>
        </w:rPr>
      </w:pPr>
    </w:p>
    <w:p w14:paraId="38EE4AA9" w14:textId="77777777" w:rsidR="00B279E7" w:rsidRPr="00476F18" w:rsidRDefault="00B279E7">
      <w:pPr>
        <w:rPr>
          <w:rFonts w:ascii="Times New Roman" w:hAnsi="Times New Roman"/>
          <w:sz w:val="24"/>
          <w:szCs w:val="24"/>
        </w:rPr>
      </w:pPr>
    </w:p>
    <w:p w14:paraId="28B30E30" w14:textId="77777777" w:rsidR="00B279E7" w:rsidRPr="00476F18" w:rsidRDefault="00B279E7">
      <w:pPr>
        <w:rPr>
          <w:rFonts w:ascii="Times New Roman" w:hAnsi="Times New Roman"/>
          <w:sz w:val="24"/>
          <w:szCs w:val="24"/>
        </w:rPr>
      </w:pPr>
    </w:p>
    <w:p w14:paraId="78341B47" w14:textId="77777777" w:rsidR="00B279E7" w:rsidRPr="00476F18" w:rsidRDefault="00B279E7">
      <w:pPr>
        <w:rPr>
          <w:rFonts w:ascii="Times New Roman" w:hAnsi="Times New Roman"/>
          <w:sz w:val="24"/>
          <w:szCs w:val="24"/>
        </w:rPr>
      </w:pPr>
    </w:p>
    <w:p w14:paraId="02077CD1" w14:textId="77777777" w:rsidR="00B279E7" w:rsidRPr="00476F18" w:rsidRDefault="00B279E7">
      <w:pPr>
        <w:rPr>
          <w:rFonts w:ascii="Times New Roman" w:hAnsi="Times New Roman"/>
          <w:sz w:val="24"/>
          <w:szCs w:val="24"/>
        </w:rPr>
      </w:pPr>
    </w:p>
    <w:p w14:paraId="744C0184" w14:textId="77777777" w:rsidR="00B279E7" w:rsidRPr="00476F18" w:rsidRDefault="00B279E7">
      <w:pPr>
        <w:rPr>
          <w:rFonts w:ascii="Times New Roman" w:hAnsi="Times New Roman"/>
          <w:sz w:val="24"/>
          <w:szCs w:val="24"/>
        </w:rPr>
      </w:pPr>
    </w:p>
    <w:p w14:paraId="22E30983" w14:textId="77777777" w:rsidR="00B279E7" w:rsidRPr="00476F18" w:rsidRDefault="00B279E7">
      <w:pPr>
        <w:rPr>
          <w:rFonts w:ascii="Times New Roman" w:hAnsi="Times New Roman"/>
          <w:sz w:val="24"/>
          <w:szCs w:val="24"/>
        </w:rPr>
      </w:pPr>
    </w:p>
    <w:p w14:paraId="7AF0A800" w14:textId="77777777" w:rsidR="00B279E7" w:rsidRPr="00476F18" w:rsidRDefault="00B279E7">
      <w:pPr>
        <w:rPr>
          <w:rFonts w:ascii="Times New Roman" w:hAnsi="Times New Roman"/>
          <w:sz w:val="24"/>
          <w:szCs w:val="24"/>
        </w:rPr>
      </w:pPr>
    </w:p>
    <w:p w14:paraId="7D69F7CA" w14:textId="77777777" w:rsidR="00B279E7" w:rsidRPr="00476F18" w:rsidRDefault="00B279E7">
      <w:pPr>
        <w:rPr>
          <w:rFonts w:ascii="Times New Roman" w:hAnsi="Times New Roman"/>
          <w:sz w:val="24"/>
          <w:szCs w:val="24"/>
        </w:rPr>
      </w:pPr>
    </w:p>
    <w:p w14:paraId="655400E2" w14:textId="77777777" w:rsidR="00B279E7" w:rsidRPr="00476F18" w:rsidRDefault="00B279E7">
      <w:pPr>
        <w:rPr>
          <w:rFonts w:ascii="Times New Roman" w:hAnsi="Times New Roman"/>
          <w:sz w:val="24"/>
          <w:szCs w:val="24"/>
        </w:rPr>
      </w:pPr>
    </w:p>
    <w:p w14:paraId="62B2CBB8" w14:textId="77777777" w:rsidR="00B279E7" w:rsidRPr="00476F18" w:rsidRDefault="00B279E7" w:rsidP="00B279E7">
      <w:pPr>
        <w:spacing w:after="0"/>
        <w:rPr>
          <w:rFonts w:ascii="Times New Roman" w:hAnsi="Times New Roman"/>
          <w:sz w:val="24"/>
          <w:szCs w:val="24"/>
        </w:rPr>
      </w:pPr>
    </w:p>
    <w:p w14:paraId="003E4816" w14:textId="77777777" w:rsidR="00B279E7" w:rsidRPr="00476F18" w:rsidRDefault="00B279E7" w:rsidP="00B279E7">
      <w:pPr>
        <w:spacing w:after="0"/>
        <w:rPr>
          <w:rFonts w:ascii="Times New Roman" w:hAnsi="Times New Roman"/>
          <w:b/>
          <w:sz w:val="24"/>
          <w:szCs w:val="24"/>
        </w:rPr>
      </w:pPr>
      <w:r w:rsidRPr="00476F18">
        <w:rPr>
          <w:rFonts w:ascii="Times New Roman" w:hAnsi="Times New Roman"/>
          <w:sz w:val="24"/>
          <w:szCs w:val="24"/>
        </w:rPr>
        <w:lastRenderedPageBreak/>
        <w:t xml:space="preserve">                                 </w:t>
      </w:r>
      <w:r w:rsidRPr="00476F18">
        <w:rPr>
          <w:rFonts w:ascii="Times New Roman" w:hAnsi="Times New Roman"/>
          <w:b/>
          <w:sz w:val="24"/>
          <w:szCs w:val="24"/>
        </w:rPr>
        <w:t xml:space="preserve">1. ОБЩАЯ ХАРАКТЕРИСТИКА </w:t>
      </w:r>
      <w:r w:rsidRPr="00476F18">
        <w:rPr>
          <w:rFonts w:ascii="Times New Roman" w:hAnsi="Times New Roman"/>
          <w:b/>
          <w:color w:val="000000"/>
          <w:sz w:val="24"/>
          <w:szCs w:val="24"/>
        </w:rPr>
        <w:t>РАБОЧЕЙ ПРОГРАММЫ</w:t>
      </w:r>
    </w:p>
    <w:p w14:paraId="7060193B" w14:textId="77777777" w:rsidR="00B279E7" w:rsidRPr="00476F18" w:rsidRDefault="00B279E7" w:rsidP="000C261B">
      <w:pPr>
        <w:spacing w:after="0"/>
        <w:jc w:val="center"/>
        <w:outlineLvl w:val="0"/>
        <w:rPr>
          <w:rFonts w:ascii="Times New Roman" w:hAnsi="Times New Roman"/>
          <w:b/>
          <w:sz w:val="24"/>
          <w:szCs w:val="24"/>
        </w:rPr>
      </w:pPr>
      <w:r w:rsidRPr="00476F18">
        <w:rPr>
          <w:rFonts w:ascii="Times New Roman" w:hAnsi="Times New Roman"/>
          <w:b/>
          <w:sz w:val="24"/>
          <w:szCs w:val="24"/>
        </w:rPr>
        <w:t>ПРОФЕССИОНАЛЬНОГО МОДУЛЯ</w:t>
      </w:r>
    </w:p>
    <w:p w14:paraId="4589BA8A" w14:textId="77777777" w:rsidR="00116313" w:rsidRPr="00476F18" w:rsidRDefault="00116313" w:rsidP="00116313">
      <w:pPr>
        <w:spacing w:after="0"/>
        <w:jc w:val="center"/>
        <w:rPr>
          <w:rFonts w:ascii="Times New Roman" w:hAnsi="Times New Roman"/>
          <w:sz w:val="24"/>
          <w:szCs w:val="24"/>
        </w:rPr>
      </w:pPr>
      <w:r w:rsidRPr="00476F18">
        <w:rPr>
          <w:rFonts w:ascii="Times New Roman" w:hAnsi="Times New Roman"/>
          <w:sz w:val="24"/>
          <w:szCs w:val="24"/>
        </w:rPr>
        <w:t xml:space="preserve">ПМ.01 ВЕДЕНИЕ ТЕХНОЛОГИЧЕСКОГО ПРОЦЕССА ПРОИЗВОДСТВА ХЛЕБА, ХЛЕБОБУЛОЧНЫХ, МАКАРОННЫХ И КОНДИТЕРСКИХ ИЗДЕЛИЙ НА АВТОМАТИЗИРОВАННЫХ ТЕХНОЛОГИЧЕСКИХ ЛИНИЯХ </w:t>
      </w:r>
    </w:p>
    <w:p w14:paraId="5E502196" w14:textId="77777777" w:rsidR="00B279E7" w:rsidRPr="00476F18" w:rsidRDefault="00B279E7" w:rsidP="000C261B">
      <w:pPr>
        <w:suppressAutoHyphens/>
        <w:spacing w:after="0" w:line="240" w:lineRule="auto"/>
        <w:ind w:firstLine="709"/>
        <w:outlineLvl w:val="0"/>
        <w:rPr>
          <w:rFonts w:ascii="Times New Roman" w:hAnsi="Times New Roman"/>
          <w:b/>
          <w:sz w:val="24"/>
          <w:szCs w:val="24"/>
        </w:rPr>
      </w:pPr>
      <w:r w:rsidRPr="00476F18">
        <w:rPr>
          <w:rFonts w:ascii="Times New Roman" w:hAnsi="Times New Roman"/>
          <w:b/>
          <w:sz w:val="24"/>
          <w:szCs w:val="24"/>
        </w:rPr>
        <w:t xml:space="preserve">1.1. </w:t>
      </w:r>
      <w:bookmarkStart w:id="0" w:name="_Hlk511590080"/>
      <w:r w:rsidRPr="00476F18">
        <w:rPr>
          <w:rFonts w:ascii="Times New Roman" w:hAnsi="Times New Roman"/>
          <w:b/>
          <w:sz w:val="24"/>
          <w:szCs w:val="24"/>
        </w:rPr>
        <w:t xml:space="preserve">Цель и планируемые результаты освоения профессионального модуля </w:t>
      </w:r>
      <w:bookmarkEnd w:id="0"/>
    </w:p>
    <w:p w14:paraId="43256291" w14:textId="7EACB4A5" w:rsidR="00B279E7" w:rsidRPr="00476F18" w:rsidRDefault="00B279E7" w:rsidP="00B279E7">
      <w:pPr>
        <w:suppressAutoHyphens/>
        <w:spacing w:after="0" w:line="240" w:lineRule="auto"/>
        <w:ind w:firstLine="709"/>
        <w:jc w:val="both"/>
        <w:rPr>
          <w:rFonts w:ascii="Times New Roman" w:hAnsi="Times New Roman"/>
          <w:sz w:val="24"/>
          <w:szCs w:val="24"/>
        </w:rPr>
      </w:pPr>
      <w:r w:rsidRPr="00476F18">
        <w:rPr>
          <w:rFonts w:ascii="Times New Roman" w:hAnsi="Times New Roman"/>
          <w:sz w:val="24"/>
          <w:szCs w:val="24"/>
        </w:rPr>
        <w:t>В результате изучения профессионального модуля обучающийся должен освоить основной вид деятельности</w:t>
      </w:r>
      <w:r w:rsidR="00116313" w:rsidRPr="00476F18">
        <w:rPr>
          <w:rFonts w:ascii="Times New Roman" w:hAnsi="Times New Roman"/>
          <w:sz w:val="24"/>
          <w:szCs w:val="24"/>
        </w:rPr>
        <w:t>:</w:t>
      </w:r>
      <w:r w:rsidRPr="00476F18">
        <w:rPr>
          <w:rFonts w:ascii="Times New Roman" w:hAnsi="Times New Roman"/>
          <w:sz w:val="24"/>
          <w:szCs w:val="24"/>
        </w:rPr>
        <w:t xml:space="preserve"> ведение технологического процесса производства хлеба, хлебобулочных, макаронных и кондитерских изделий на </w:t>
      </w:r>
      <w:r w:rsidR="00476F18" w:rsidRPr="00476F18">
        <w:rPr>
          <w:rFonts w:ascii="Times New Roman" w:hAnsi="Times New Roman"/>
          <w:sz w:val="24"/>
          <w:szCs w:val="24"/>
        </w:rPr>
        <w:t>автоматизированных технологических</w:t>
      </w:r>
      <w:r w:rsidRPr="00476F18">
        <w:rPr>
          <w:rFonts w:ascii="Times New Roman" w:hAnsi="Times New Roman"/>
          <w:sz w:val="24"/>
          <w:szCs w:val="24"/>
        </w:rPr>
        <w:t xml:space="preserve"> линиях</w:t>
      </w:r>
      <w:r w:rsidRPr="00476F18">
        <w:rPr>
          <w:rFonts w:ascii="Times New Roman" w:hAnsi="Times New Roman"/>
          <w:b/>
          <w:bCs/>
          <w:sz w:val="24"/>
          <w:szCs w:val="24"/>
        </w:rPr>
        <w:t xml:space="preserve"> </w:t>
      </w:r>
      <w:r w:rsidRPr="00476F18">
        <w:rPr>
          <w:rFonts w:ascii="Times New Roman" w:hAnsi="Times New Roman"/>
          <w:sz w:val="24"/>
          <w:szCs w:val="24"/>
        </w:rPr>
        <w:t>и соответствующие ему общие компетенции и профессиональные компетенции:</w:t>
      </w:r>
    </w:p>
    <w:p w14:paraId="0C432946" w14:textId="77777777" w:rsidR="00B279E7" w:rsidRPr="00476F18" w:rsidRDefault="00B279E7" w:rsidP="00B279E7">
      <w:pPr>
        <w:numPr>
          <w:ilvl w:val="2"/>
          <w:numId w:val="3"/>
        </w:numPr>
        <w:spacing w:after="0" w:line="240" w:lineRule="auto"/>
        <w:ind w:left="0" w:firstLine="708"/>
        <w:jc w:val="both"/>
        <w:rPr>
          <w:rFonts w:ascii="Times New Roman" w:hAnsi="Times New Roman"/>
          <w:sz w:val="24"/>
          <w:szCs w:val="24"/>
        </w:rPr>
      </w:pPr>
      <w:r w:rsidRPr="00476F18">
        <w:rPr>
          <w:rFonts w:ascii="Times New Roman" w:hAnsi="Times New Roman"/>
          <w:sz w:val="24"/>
          <w:szCs w:val="24"/>
        </w:rPr>
        <w:t>Перечень общих компетенций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497"/>
      </w:tblGrid>
      <w:tr w:rsidR="00B279E7" w:rsidRPr="00476F18" w14:paraId="2FC255FC" w14:textId="77777777" w:rsidTr="00476F18">
        <w:trPr>
          <w:trHeight w:val="419"/>
        </w:trPr>
        <w:tc>
          <w:tcPr>
            <w:tcW w:w="988" w:type="dxa"/>
          </w:tcPr>
          <w:p w14:paraId="079318AE" w14:textId="77777777" w:rsidR="00B279E7" w:rsidRPr="00476F18" w:rsidRDefault="00B279E7" w:rsidP="003F0EEA">
            <w:pPr>
              <w:rPr>
                <w:rStyle w:val="a9"/>
                <w:rFonts w:ascii="Times New Roman" w:hAnsi="Times New Roman"/>
                <w:i w:val="0"/>
                <w:iCs/>
                <w:sz w:val="24"/>
                <w:szCs w:val="24"/>
              </w:rPr>
            </w:pPr>
            <w:r w:rsidRPr="00476F18">
              <w:rPr>
                <w:rStyle w:val="a9"/>
                <w:rFonts w:ascii="Times New Roman" w:hAnsi="Times New Roman"/>
                <w:i w:val="0"/>
                <w:iCs/>
                <w:sz w:val="24"/>
                <w:szCs w:val="24"/>
              </w:rPr>
              <w:t>Код</w:t>
            </w:r>
          </w:p>
        </w:tc>
        <w:tc>
          <w:tcPr>
            <w:tcW w:w="9497" w:type="dxa"/>
          </w:tcPr>
          <w:p w14:paraId="3126922B" w14:textId="77777777" w:rsidR="00B279E7" w:rsidRPr="00476F18" w:rsidRDefault="00B279E7" w:rsidP="003F0EEA">
            <w:pPr>
              <w:jc w:val="center"/>
              <w:rPr>
                <w:rStyle w:val="a9"/>
                <w:rFonts w:ascii="Times New Roman" w:hAnsi="Times New Roman"/>
                <w:i w:val="0"/>
                <w:iCs/>
                <w:sz w:val="24"/>
                <w:szCs w:val="24"/>
              </w:rPr>
            </w:pPr>
            <w:r w:rsidRPr="00476F18">
              <w:rPr>
                <w:rStyle w:val="a9"/>
                <w:rFonts w:ascii="Times New Roman" w:hAnsi="Times New Roman"/>
                <w:i w:val="0"/>
                <w:iCs/>
                <w:sz w:val="24"/>
                <w:szCs w:val="24"/>
              </w:rPr>
              <w:t>Наименование общих компетенций</w:t>
            </w:r>
          </w:p>
        </w:tc>
      </w:tr>
      <w:tr w:rsidR="00B279E7" w:rsidRPr="00476F18" w14:paraId="27154853" w14:textId="77777777" w:rsidTr="00476F18">
        <w:trPr>
          <w:trHeight w:val="327"/>
        </w:trPr>
        <w:tc>
          <w:tcPr>
            <w:tcW w:w="988" w:type="dxa"/>
          </w:tcPr>
          <w:p w14:paraId="4D6980A2" w14:textId="77777777" w:rsidR="00B279E7" w:rsidRPr="00476F18" w:rsidRDefault="00B279E7" w:rsidP="003F0EEA">
            <w:pPr>
              <w:pStyle w:val="a7"/>
              <w:rPr>
                <w:rStyle w:val="a9"/>
                <w:iCs/>
                <w:sz w:val="24"/>
                <w:szCs w:val="24"/>
                <w:highlight w:val="red"/>
                <w:lang w:val="ru-RU"/>
              </w:rPr>
            </w:pPr>
          </w:p>
        </w:tc>
        <w:tc>
          <w:tcPr>
            <w:tcW w:w="9497" w:type="dxa"/>
          </w:tcPr>
          <w:p w14:paraId="6378A9C1" w14:textId="77777777" w:rsidR="00B279E7" w:rsidRPr="00476F18" w:rsidRDefault="00B279E7" w:rsidP="003F0EEA">
            <w:pPr>
              <w:spacing w:after="0"/>
              <w:rPr>
                <w:rStyle w:val="a9"/>
                <w:rFonts w:ascii="Times New Roman" w:hAnsi="Times New Roman"/>
                <w:i w:val="0"/>
                <w:iCs/>
                <w:sz w:val="24"/>
                <w:szCs w:val="24"/>
                <w:highlight w:val="yellow"/>
              </w:rPr>
            </w:pPr>
          </w:p>
        </w:tc>
      </w:tr>
      <w:tr w:rsidR="00B279E7" w:rsidRPr="00476F18" w14:paraId="071C81EE" w14:textId="77777777" w:rsidTr="00476F18">
        <w:tc>
          <w:tcPr>
            <w:tcW w:w="988" w:type="dxa"/>
          </w:tcPr>
          <w:p w14:paraId="7684719D" w14:textId="77777777" w:rsidR="00B279E7" w:rsidRPr="00476F18" w:rsidRDefault="00B279E7" w:rsidP="003F0EEA">
            <w:pPr>
              <w:rPr>
                <w:rStyle w:val="a9"/>
                <w:rFonts w:ascii="Times New Roman" w:hAnsi="Times New Roman"/>
                <w:b/>
                <w:i w:val="0"/>
                <w:sz w:val="24"/>
                <w:szCs w:val="24"/>
              </w:rPr>
            </w:pPr>
            <w:r w:rsidRPr="00476F18">
              <w:rPr>
                <w:rStyle w:val="a9"/>
                <w:rFonts w:ascii="Times New Roman" w:hAnsi="Times New Roman"/>
                <w:b/>
                <w:i w:val="0"/>
                <w:sz w:val="24"/>
                <w:szCs w:val="24"/>
              </w:rPr>
              <w:t>ОК 1</w:t>
            </w:r>
          </w:p>
        </w:tc>
        <w:tc>
          <w:tcPr>
            <w:tcW w:w="9497" w:type="dxa"/>
          </w:tcPr>
          <w:p w14:paraId="52078F97" w14:textId="77777777" w:rsidR="00B279E7" w:rsidRPr="00476F18" w:rsidRDefault="00B279E7" w:rsidP="00DD43AC">
            <w:pPr>
              <w:spacing w:after="0" w:line="240" w:lineRule="auto"/>
              <w:rPr>
                <w:rStyle w:val="a9"/>
                <w:rFonts w:ascii="Times New Roman" w:hAnsi="Times New Roman"/>
                <w:i w:val="0"/>
                <w:iCs/>
                <w:sz w:val="24"/>
                <w:szCs w:val="24"/>
              </w:rPr>
            </w:pPr>
            <w:r w:rsidRPr="00476F18">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B279E7" w:rsidRPr="00476F18" w14:paraId="6BA106E5" w14:textId="77777777" w:rsidTr="00476F18">
        <w:tc>
          <w:tcPr>
            <w:tcW w:w="988" w:type="dxa"/>
          </w:tcPr>
          <w:p w14:paraId="6BB1346A" w14:textId="77777777" w:rsidR="00B279E7" w:rsidRPr="00476F18" w:rsidRDefault="00B279E7" w:rsidP="003F0EEA">
            <w:pPr>
              <w:rPr>
                <w:rFonts w:ascii="Times New Roman" w:hAnsi="Times New Roman"/>
                <w:sz w:val="24"/>
                <w:szCs w:val="24"/>
              </w:rPr>
            </w:pPr>
            <w:r w:rsidRPr="00476F18">
              <w:rPr>
                <w:rStyle w:val="a9"/>
                <w:rFonts w:ascii="Times New Roman" w:hAnsi="Times New Roman"/>
                <w:b/>
                <w:i w:val="0"/>
                <w:sz w:val="24"/>
                <w:szCs w:val="24"/>
              </w:rPr>
              <w:t>ОК 2</w:t>
            </w:r>
          </w:p>
        </w:tc>
        <w:tc>
          <w:tcPr>
            <w:tcW w:w="9497" w:type="dxa"/>
          </w:tcPr>
          <w:p w14:paraId="0834C61D" w14:textId="77777777" w:rsidR="00B279E7" w:rsidRPr="00476F18" w:rsidRDefault="00B279E7" w:rsidP="00DD43AC">
            <w:pPr>
              <w:spacing w:after="0" w:line="240" w:lineRule="auto"/>
              <w:rPr>
                <w:rStyle w:val="a9"/>
                <w:rFonts w:ascii="Times New Roman" w:hAnsi="Times New Roman"/>
                <w:i w:val="0"/>
                <w:iCs/>
                <w:sz w:val="24"/>
                <w:szCs w:val="24"/>
              </w:rPr>
            </w:pPr>
            <w:r w:rsidRPr="00476F1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279E7" w:rsidRPr="00476F18" w14:paraId="1F691847" w14:textId="77777777" w:rsidTr="00476F18">
        <w:tc>
          <w:tcPr>
            <w:tcW w:w="988" w:type="dxa"/>
          </w:tcPr>
          <w:p w14:paraId="1B928085" w14:textId="77777777" w:rsidR="00B279E7" w:rsidRPr="00476F18" w:rsidRDefault="00B279E7" w:rsidP="003F0EEA">
            <w:pPr>
              <w:rPr>
                <w:rFonts w:ascii="Times New Roman" w:hAnsi="Times New Roman"/>
                <w:sz w:val="24"/>
                <w:szCs w:val="24"/>
              </w:rPr>
            </w:pPr>
            <w:r w:rsidRPr="00476F18">
              <w:rPr>
                <w:rStyle w:val="a9"/>
                <w:rFonts w:ascii="Times New Roman" w:hAnsi="Times New Roman"/>
                <w:b/>
                <w:i w:val="0"/>
                <w:sz w:val="24"/>
                <w:szCs w:val="24"/>
              </w:rPr>
              <w:t>ОК 3</w:t>
            </w:r>
          </w:p>
        </w:tc>
        <w:tc>
          <w:tcPr>
            <w:tcW w:w="9497" w:type="dxa"/>
          </w:tcPr>
          <w:p w14:paraId="5E593592" w14:textId="77777777" w:rsidR="00B279E7" w:rsidRPr="00476F18" w:rsidRDefault="00B279E7" w:rsidP="003F0EEA">
            <w:pPr>
              <w:suppressAutoHyphens/>
              <w:spacing w:after="0" w:line="240" w:lineRule="auto"/>
              <w:rPr>
                <w:rFonts w:ascii="Times New Roman" w:hAnsi="Times New Roman"/>
                <w:sz w:val="24"/>
                <w:szCs w:val="24"/>
              </w:rPr>
            </w:pPr>
            <w:r w:rsidRPr="00476F1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279E7" w:rsidRPr="00476F18" w14:paraId="006FABD9" w14:textId="77777777" w:rsidTr="00476F18">
        <w:tc>
          <w:tcPr>
            <w:tcW w:w="988" w:type="dxa"/>
          </w:tcPr>
          <w:p w14:paraId="1DD52766" w14:textId="77777777" w:rsidR="00B279E7" w:rsidRPr="00476F18" w:rsidRDefault="00B279E7" w:rsidP="003F0EEA">
            <w:pPr>
              <w:rPr>
                <w:rFonts w:ascii="Times New Roman" w:hAnsi="Times New Roman"/>
                <w:sz w:val="24"/>
                <w:szCs w:val="24"/>
              </w:rPr>
            </w:pPr>
            <w:r w:rsidRPr="00476F18">
              <w:rPr>
                <w:rStyle w:val="a9"/>
                <w:rFonts w:ascii="Times New Roman" w:hAnsi="Times New Roman"/>
                <w:b/>
                <w:i w:val="0"/>
                <w:sz w:val="24"/>
                <w:szCs w:val="24"/>
              </w:rPr>
              <w:t>ОК 4</w:t>
            </w:r>
          </w:p>
        </w:tc>
        <w:tc>
          <w:tcPr>
            <w:tcW w:w="9497" w:type="dxa"/>
          </w:tcPr>
          <w:p w14:paraId="15553219" w14:textId="77777777" w:rsidR="00B279E7" w:rsidRPr="00476F18" w:rsidRDefault="00B279E7" w:rsidP="003F0EEA">
            <w:pPr>
              <w:spacing w:after="0"/>
              <w:rPr>
                <w:rStyle w:val="a9"/>
                <w:rFonts w:ascii="Times New Roman" w:hAnsi="Times New Roman"/>
                <w:i w:val="0"/>
                <w:iCs/>
                <w:sz w:val="24"/>
                <w:szCs w:val="24"/>
              </w:rPr>
            </w:pPr>
            <w:r w:rsidRPr="00476F18">
              <w:rPr>
                <w:rFonts w:ascii="Times New Roman" w:hAnsi="Times New Roman"/>
                <w:sz w:val="24"/>
                <w:szCs w:val="24"/>
              </w:rPr>
              <w:t>Эффективно взаимодействовать и работать в коллективе и команде</w:t>
            </w:r>
          </w:p>
        </w:tc>
      </w:tr>
      <w:tr w:rsidR="00B279E7" w:rsidRPr="00476F18" w14:paraId="6957F738" w14:textId="77777777" w:rsidTr="00476F18">
        <w:tc>
          <w:tcPr>
            <w:tcW w:w="988" w:type="dxa"/>
          </w:tcPr>
          <w:p w14:paraId="5720513D" w14:textId="77777777" w:rsidR="00B279E7" w:rsidRPr="00476F18" w:rsidRDefault="00B279E7" w:rsidP="003F0EEA">
            <w:pPr>
              <w:rPr>
                <w:rFonts w:ascii="Times New Roman" w:hAnsi="Times New Roman"/>
                <w:sz w:val="24"/>
                <w:szCs w:val="24"/>
              </w:rPr>
            </w:pPr>
            <w:r w:rsidRPr="00476F18">
              <w:rPr>
                <w:rStyle w:val="a9"/>
                <w:rFonts w:ascii="Times New Roman" w:hAnsi="Times New Roman"/>
                <w:b/>
                <w:i w:val="0"/>
                <w:sz w:val="24"/>
                <w:szCs w:val="24"/>
              </w:rPr>
              <w:t>ОК 5</w:t>
            </w:r>
          </w:p>
        </w:tc>
        <w:tc>
          <w:tcPr>
            <w:tcW w:w="9497" w:type="dxa"/>
          </w:tcPr>
          <w:p w14:paraId="0DD96DDA" w14:textId="77777777" w:rsidR="00B279E7" w:rsidRPr="00476F18" w:rsidRDefault="00B279E7" w:rsidP="003F0EEA">
            <w:pPr>
              <w:suppressAutoHyphens/>
              <w:spacing w:after="0" w:line="240" w:lineRule="auto"/>
              <w:rPr>
                <w:rFonts w:ascii="Times New Roman" w:hAnsi="Times New Roman"/>
                <w:sz w:val="24"/>
                <w:szCs w:val="24"/>
              </w:rPr>
            </w:pPr>
            <w:r w:rsidRPr="00476F1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279E7" w:rsidRPr="00476F18" w14:paraId="3D5D90D1" w14:textId="77777777" w:rsidTr="00476F18">
        <w:tc>
          <w:tcPr>
            <w:tcW w:w="988" w:type="dxa"/>
          </w:tcPr>
          <w:p w14:paraId="6EB413EE" w14:textId="77777777" w:rsidR="00B279E7" w:rsidRPr="00476F18" w:rsidRDefault="00B279E7" w:rsidP="003F0EEA">
            <w:pPr>
              <w:rPr>
                <w:rFonts w:ascii="Times New Roman" w:hAnsi="Times New Roman"/>
                <w:sz w:val="24"/>
                <w:szCs w:val="24"/>
              </w:rPr>
            </w:pPr>
            <w:r w:rsidRPr="00476F18">
              <w:rPr>
                <w:rStyle w:val="a9"/>
                <w:rFonts w:ascii="Times New Roman" w:hAnsi="Times New Roman"/>
                <w:b/>
                <w:i w:val="0"/>
                <w:sz w:val="24"/>
                <w:szCs w:val="24"/>
              </w:rPr>
              <w:t>ОК 6</w:t>
            </w:r>
          </w:p>
        </w:tc>
        <w:tc>
          <w:tcPr>
            <w:tcW w:w="9497" w:type="dxa"/>
          </w:tcPr>
          <w:p w14:paraId="0D6D8395" w14:textId="77777777" w:rsidR="00B279E7" w:rsidRPr="00476F18" w:rsidRDefault="00B279E7" w:rsidP="00DD43AC">
            <w:pPr>
              <w:spacing w:after="0" w:line="240" w:lineRule="auto"/>
              <w:rPr>
                <w:rStyle w:val="a9"/>
                <w:rFonts w:ascii="Times New Roman" w:hAnsi="Times New Roman"/>
                <w:i w:val="0"/>
                <w:iCs/>
                <w:sz w:val="24"/>
                <w:szCs w:val="24"/>
              </w:rPr>
            </w:pPr>
            <w:r w:rsidRPr="00476F18">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279E7" w:rsidRPr="00476F18" w14:paraId="4BD1C751" w14:textId="77777777" w:rsidTr="00476F18">
        <w:tc>
          <w:tcPr>
            <w:tcW w:w="988" w:type="dxa"/>
          </w:tcPr>
          <w:p w14:paraId="498989C7" w14:textId="77777777" w:rsidR="00B279E7" w:rsidRPr="00476F18" w:rsidRDefault="00B279E7" w:rsidP="003F0EEA">
            <w:pPr>
              <w:rPr>
                <w:rFonts w:ascii="Times New Roman" w:hAnsi="Times New Roman"/>
                <w:sz w:val="24"/>
                <w:szCs w:val="24"/>
              </w:rPr>
            </w:pPr>
            <w:r w:rsidRPr="00476F18">
              <w:rPr>
                <w:rStyle w:val="a9"/>
                <w:rFonts w:ascii="Times New Roman" w:hAnsi="Times New Roman"/>
                <w:b/>
                <w:i w:val="0"/>
                <w:sz w:val="24"/>
                <w:szCs w:val="24"/>
              </w:rPr>
              <w:t>ОК 7</w:t>
            </w:r>
          </w:p>
        </w:tc>
        <w:tc>
          <w:tcPr>
            <w:tcW w:w="9497" w:type="dxa"/>
          </w:tcPr>
          <w:p w14:paraId="3C7767B1" w14:textId="77777777" w:rsidR="00B279E7" w:rsidRPr="00476F18" w:rsidRDefault="00B279E7" w:rsidP="00DD43AC">
            <w:pPr>
              <w:spacing w:after="0" w:line="240" w:lineRule="auto"/>
              <w:rPr>
                <w:rStyle w:val="a9"/>
                <w:rFonts w:ascii="Times New Roman" w:hAnsi="Times New Roman"/>
                <w:i w:val="0"/>
                <w:iCs/>
                <w:sz w:val="24"/>
                <w:szCs w:val="24"/>
              </w:rPr>
            </w:pPr>
            <w:r w:rsidRPr="00476F1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279E7" w:rsidRPr="00476F18" w14:paraId="2E7258F7" w14:textId="77777777" w:rsidTr="00476F18">
        <w:tc>
          <w:tcPr>
            <w:tcW w:w="988" w:type="dxa"/>
          </w:tcPr>
          <w:p w14:paraId="49D85C58" w14:textId="77777777" w:rsidR="00B279E7" w:rsidRPr="00476F18" w:rsidRDefault="00B279E7" w:rsidP="003F0EEA">
            <w:pPr>
              <w:rPr>
                <w:rFonts w:ascii="Times New Roman" w:hAnsi="Times New Roman"/>
                <w:sz w:val="24"/>
                <w:szCs w:val="24"/>
              </w:rPr>
            </w:pPr>
            <w:r w:rsidRPr="00476F18">
              <w:rPr>
                <w:rStyle w:val="a9"/>
                <w:rFonts w:ascii="Times New Roman" w:hAnsi="Times New Roman"/>
                <w:b/>
                <w:i w:val="0"/>
                <w:sz w:val="24"/>
                <w:szCs w:val="24"/>
              </w:rPr>
              <w:t>ОК 8</w:t>
            </w:r>
          </w:p>
        </w:tc>
        <w:tc>
          <w:tcPr>
            <w:tcW w:w="9497" w:type="dxa"/>
          </w:tcPr>
          <w:p w14:paraId="0C5B87B8" w14:textId="77777777" w:rsidR="00B279E7" w:rsidRPr="00476F18" w:rsidRDefault="00B279E7" w:rsidP="00DD43AC">
            <w:pPr>
              <w:spacing w:after="0" w:line="240" w:lineRule="auto"/>
              <w:rPr>
                <w:rStyle w:val="a9"/>
                <w:rFonts w:ascii="Times New Roman" w:hAnsi="Times New Roman"/>
                <w:i w:val="0"/>
                <w:iCs/>
                <w:sz w:val="24"/>
                <w:szCs w:val="24"/>
              </w:rPr>
            </w:pPr>
            <w:r w:rsidRPr="00476F18">
              <w:rPr>
                <w:rFonts w:ascii="Times New Roman" w:hAnsi="Times New Roman"/>
                <w:sz w:val="24"/>
                <w:szCs w:val="24"/>
              </w:rPr>
              <w:t xml:space="preserve">Использовать средства физической культуры для сохранения </w:t>
            </w:r>
            <w:r w:rsidRPr="00476F18">
              <w:rPr>
                <w:rFonts w:ascii="Times New Roman" w:hAnsi="Times New Roman"/>
                <w:sz w:val="24"/>
                <w:szCs w:val="24"/>
              </w:rPr>
              <w:br/>
              <w:t xml:space="preserve">и укрепления здоровья в процессе профессиональной деятельности </w:t>
            </w:r>
            <w:r w:rsidRPr="00476F18">
              <w:rPr>
                <w:rFonts w:ascii="Times New Roman" w:hAnsi="Times New Roman"/>
                <w:sz w:val="24"/>
                <w:szCs w:val="24"/>
              </w:rPr>
              <w:br/>
              <w:t>и поддержания необходимого уровня физической подготовленности</w:t>
            </w:r>
          </w:p>
        </w:tc>
      </w:tr>
      <w:tr w:rsidR="00B279E7" w:rsidRPr="00476F18" w14:paraId="3CEED6F6" w14:textId="77777777" w:rsidTr="00476F18">
        <w:tc>
          <w:tcPr>
            <w:tcW w:w="988" w:type="dxa"/>
          </w:tcPr>
          <w:p w14:paraId="73CBBB44" w14:textId="77777777" w:rsidR="00B279E7" w:rsidRPr="00476F18" w:rsidRDefault="00B279E7" w:rsidP="003F0EEA">
            <w:pPr>
              <w:rPr>
                <w:rFonts w:ascii="Times New Roman" w:hAnsi="Times New Roman"/>
                <w:sz w:val="24"/>
                <w:szCs w:val="24"/>
              </w:rPr>
            </w:pPr>
            <w:r w:rsidRPr="00476F18">
              <w:rPr>
                <w:rStyle w:val="a9"/>
                <w:rFonts w:ascii="Times New Roman" w:hAnsi="Times New Roman"/>
                <w:b/>
                <w:i w:val="0"/>
                <w:sz w:val="24"/>
                <w:szCs w:val="24"/>
              </w:rPr>
              <w:t>ОК 9</w:t>
            </w:r>
          </w:p>
        </w:tc>
        <w:tc>
          <w:tcPr>
            <w:tcW w:w="9497" w:type="dxa"/>
          </w:tcPr>
          <w:p w14:paraId="69DC211A" w14:textId="77777777" w:rsidR="00B279E7" w:rsidRPr="00476F18" w:rsidRDefault="00B279E7" w:rsidP="003F0EEA">
            <w:pPr>
              <w:spacing w:after="0"/>
              <w:rPr>
                <w:rStyle w:val="a9"/>
                <w:rFonts w:ascii="Times New Roman" w:hAnsi="Times New Roman"/>
                <w:bCs/>
                <w:i w:val="0"/>
                <w:iCs/>
                <w:sz w:val="24"/>
                <w:szCs w:val="24"/>
              </w:rPr>
            </w:pPr>
            <w:r w:rsidRPr="00476F18">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31B96027" w14:textId="77777777" w:rsidR="00B279E7" w:rsidRPr="00476F18" w:rsidRDefault="00B279E7" w:rsidP="00B279E7">
      <w:pPr>
        <w:ind w:firstLine="709"/>
        <w:rPr>
          <w:rStyle w:val="a9"/>
          <w:rFonts w:ascii="Times New Roman" w:hAnsi="Times New Roman"/>
          <w:bCs/>
          <w:i w:val="0"/>
          <w:iCs/>
          <w:sz w:val="24"/>
          <w:szCs w:val="24"/>
        </w:rPr>
      </w:pPr>
    </w:p>
    <w:p w14:paraId="2FAA8845" w14:textId="77777777" w:rsidR="00B279E7" w:rsidRPr="00476F18" w:rsidRDefault="00B279E7" w:rsidP="00B279E7">
      <w:pPr>
        <w:ind w:firstLine="709"/>
        <w:rPr>
          <w:rStyle w:val="a9"/>
          <w:rFonts w:ascii="Times New Roman" w:hAnsi="Times New Roman"/>
          <w:bCs/>
          <w:i w:val="0"/>
          <w:iCs/>
          <w:sz w:val="24"/>
          <w:szCs w:val="24"/>
        </w:rPr>
      </w:pPr>
      <w:r w:rsidRPr="00476F18">
        <w:rPr>
          <w:rStyle w:val="a9"/>
          <w:rFonts w:ascii="Times New Roman" w:hAnsi="Times New Roman"/>
          <w:bCs/>
          <w:i w:val="0"/>
          <w:iCs/>
          <w:sz w:val="24"/>
          <w:szCs w:val="24"/>
        </w:rPr>
        <w:t xml:space="preserve">1.1.2. Перечень профессиональных компетенций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356"/>
      </w:tblGrid>
      <w:tr w:rsidR="00B279E7" w:rsidRPr="00476F18" w14:paraId="4978EB48" w14:textId="77777777" w:rsidTr="00476F18">
        <w:tc>
          <w:tcPr>
            <w:tcW w:w="1129" w:type="dxa"/>
          </w:tcPr>
          <w:p w14:paraId="3C3A7936" w14:textId="77777777" w:rsidR="00B279E7" w:rsidRPr="00476F18" w:rsidRDefault="00B279E7" w:rsidP="003F0EEA">
            <w:pPr>
              <w:rPr>
                <w:rStyle w:val="a9"/>
                <w:rFonts w:ascii="Times New Roman" w:hAnsi="Times New Roman"/>
                <w:i w:val="0"/>
                <w:iCs/>
                <w:sz w:val="24"/>
                <w:szCs w:val="24"/>
              </w:rPr>
            </w:pPr>
            <w:r w:rsidRPr="00476F18">
              <w:rPr>
                <w:rStyle w:val="a9"/>
                <w:rFonts w:ascii="Times New Roman" w:hAnsi="Times New Roman"/>
                <w:i w:val="0"/>
                <w:iCs/>
                <w:sz w:val="24"/>
                <w:szCs w:val="24"/>
              </w:rPr>
              <w:t>Код</w:t>
            </w:r>
          </w:p>
        </w:tc>
        <w:tc>
          <w:tcPr>
            <w:tcW w:w="9356" w:type="dxa"/>
          </w:tcPr>
          <w:p w14:paraId="2A48E4A9" w14:textId="77777777" w:rsidR="00B279E7" w:rsidRPr="00476F18" w:rsidRDefault="00B279E7" w:rsidP="00DD43AC">
            <w:pPr>
              <w:spacing w:after="0" w:line="240" w:lineRule="auto"/>
              <w:rPr>
                <w:rStyle w:val="a9"/>
                <w:rFonts w:ascii="Times New Roman" w:hAnsi="Times New Roman"/>
                <w:i w:val="0"/>
                <w:iCs/>
                <w:sz w:val="24"/>
                <w:szCs w:val="24"/>
              </w:rPr>
            </w:pPr>
            <w:r w:rsidRPr="00476F18">
              <w:rPr>
                <w:rStyle w:val="a9"/>
                <w:rFonts w:ascii="Times New Roman" w:hAnsi="Times New Roman"/>
                <w:i w:val="0"/>
                <w:iCs/>
                <w:sz w:val="24"/>
                <w:szCs w:val="24"/>
              </w:rPr>
              <w:t>Наименование видов деятельности и профессиональных компетенций</w:t>
            </w:r>
          </w:p>
        </w:tc>
      </w:tr>
      <w:tr w:rsidR="00B279E7" w:rsidRPr="00476F18" w14:paraId="5C9D565C" w14:textId="77777777" w:rsidTr="00476F18">
        <w:tc>
          <w:tcPr>
            <w:tcW w:w="1129" w:type="dxa"/>
          </w:tcPr>
          <w:p w14:paraId="3EE6F25D" w14:textId="77777777" w:rsidR="00B279E7" w:rsidRPr="00476F18" w:rsidRDefault="00B279E7" w:rsidP="003F0EEA">
            <w:pPr>
              <w:rPr>
                <w:rStyle w:val="a9"/>
                <w:rFonts w:ascii="Times New Roman" w:hAnsi="Times New Roman"/>
                <w:b/>
                <w:sz w:val="24"/>
                <w:szCs w:val="24"/>
              </w:rPr>
            </w:pPr>
            <w:r w:rsidRPr="00476F18">
              <w:rPr>
                <w:rStyle w:val="a9"/>
                <w:rFonts w:ascii="Times New Roman" w:hAnsi="Times New Roman"/>
                <w:b/>
                <w:sz w:val="24"/>
                <w:szCs w:val="24"/>
              </w:rPr>
              <w:t>ВД 1</w:t>
            </w:r>
          </w:p>
        </w:tc>
        <w:tc>
          <w:tcPr>
            <w:tcW w:w="9356" w:type="dxa"/>
          </w:tcPr>
          <w:p w14:paraId="3CEC9F05" w14:textId="77777777" w:rsidR="00B279E7" w:rsidRPr="00476F18" w:rsidRDefault="00B279E7" w:rsidP="003F0EEA">
            <w:pPr>
              <w:spacing w:after="0" w:line="240" w:lineRule="auto"/>
              <w:rPr>
                <w:rStyle w:val="a9"/>
                <w:rFonts w:ascii="Times New Roman" w:hAnsi="Times New Roman"/>
                <w:i w:val="0"/>
                <w:sz w:val="24"/>
                <w:szCs w:val="24"/>
              </w:rPr>
            </w:pPr>
            <w:r w:rsidRPr="00476F18">
              <w:rPr>
                <w:rFonts w:ascii="Times New Roman" w:hAnsi="Times New Roman"/>
                <w:sz w:val="24"/>
                <w:szCs w:val="24"/>
              </w:rPr>
              <w:t>Ведение технологического процесса производства хлеба, хлебобулочных,</w:t>
            </w:r>
            <w:r w:rsidR="00E669A0" w:rsidRPr="00476F18">
              <w:rPr>
                <w:rFonts w:ascii="Times New Roman" w:hAnsi="Times New Roman"/>
                <w:sz w:val="24"/>
                <w:szCs w:val="24"/>
              </w:rPr>
              <w:t xml:space="preserve"> </w:t>
            </w:r>
            <w:r w:rsidRPr="00476F18">
              <w:rPr>
                <w:rFonts w:ascii="Times New Roman" w:hAnsi="Times New Roman"/>
                <w:sz w:val="24"/>
                <w:szCs w:val="24"/>
              </w:rPr>
              <w:t>макаронных и кондитерских изделий на автоматизированных технологических линиях</w:t>
            </w:r>
          </w:p>
        </w:tc>
      </w:tr>
      <w:tr w:rsidR="00B279E7" w:rsidRPr="00476F18" w14:paraId="3F10F9D9" w14:textId="77777777" w:rsidTr="00476F18">
        <w:tc>
          <w:tcPr>
            <w:tcW w:w="1129" w:type="dxa"/>
          </w:tcPr>
          <w:p w14:paraId="1B06F592" w14:textId="77777777" w:rsidR="00B279E7" w:rsidRPr="00476F18" w:rsidRDefault="00B279E7" w:rsidP="003F0EEA">
            <w:pPr>
              <w:rPr>
                <w:rStyle w:val="a9"/>
                <w:rFonts w:ascii="Times New Roman" w:hAnsi="Times New Roman"/>
                <w:b/>
                <w:sz w:val="24"/>
                <w:szCs w:val="24"/>
              </w:rPr>
            </w:pPr>
            <w:r w:rsidRPr="00476F18">
              <w:rPr>
                <w:rStyle w:val="a9"/>
                <w:rFonts w:ascii="Times New Roman" w:hAnsi="Times New Roman"/>
                <w:b/>
                <w:sz w:val="24"/>
                <w:szCs w:val="24"/>
              </w:rPr>
              <w:t>ПК 1.1.</w:t>
            </w:r>
          </w:p>
        </w:tc>
        <w:tc>
          <w:tcPr>
            <w:tcW w:w="9356" w:type="dxa"/>
          </w:tcPr>
          <w:p w14:paraId="750795F6" w14:textId="77777777" w:rsidR="00B279E7" w:rsidRPr="00476F18" w:rsidRDefault="00B279E7" w:rsidP="003F0EEA">
            <w:pPr>
              <w:pStyle w:val="2"/>
              <w:spacing w:before="0" w:after="0"/>
              <w:jc w:val="both"/>
              <w:rPr>
                <w:rStyle w:val="a9"/>
                <w:rFonts w:ascii="Times New Roman" w:hAnsi="Times New Roman"/>
                <w:b w:val="0"/>
                <w:iCs w:val="0"/>
                <w:sz w:val="24"/>
                <w:szCs w:val="24"/>
              </w:rPr>
            </w:pPr>
            <w:r w:rsidRPr="00476F18">
              <w:rPr>
                <w:rStyle w:val="a9"/>
                <w:rFonts w:ascii="Times New Roman" w:hAnsi="Times New Roman"/>
                <w:b w:val="0"/>
                <w:iCs w:val="0"/>
                <w:sz w:val="24"/>
                <w:szCs w:val="24"/>
              </w:rPr>
              <w:t>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w:t>
            </w:r>
          </w:p>
        </w:tc>
      </w:tr>
      <w:tr w:rsidR="00B279E7" w:rsidRPr="00476F18" w14:paraId="32F287AE" w14:textId="77777777" w:rsidTr="00476F18">
        <w:tc>
          <w:tcPr>
            <w:tcW w:w="1129" w:type="dxa"/>
          </w:tcPr>
          <w:p w14:paraId="094DE0DD" w14:textId="77777777" w:rsidR="00B279E7" w:rsidRPr="00476F18" w:rsidRDefault="00B279E7" w:rsidP="003F0EEA">
            <w:pPr>
              <w:rPr>
                <w:rStyle w:val="a9"/>
                <w:rFonts w:ascii="Times New Roman" w:hAnsi="Times New Roman"/>
                <w:b/>
                <w:sz w:val="24"/>
                <w:szCs w:val="24"/>
              </w:rPr>
            </w:pPr>
            <w:r w:rsidRPr="00476F18">
              <w:rPr>
                <w:rStyle w:val="a9"/>
                <w:rFonts w:ascii="Times New Roman" w:hAnsi="Times New Roman"/>
                <w:b/>
                <w:sz w:val="24"/>
                <w:szCs w:val="24"/>
              </w:rPr>
              <w:t>ПК 1.2.</w:t>
            </w:r>
          </w:p>
        </w:tc>
        <w:tc>
          <w:tcPr>
            <w:tcW w:w="9356" w:type="dxa"/>
          </w:tcPr>
          <w:p w14:paraId="0BB82866" w14:textId="427F8DA2" w:rsidR="00B279E7" w:rsidRPr="00476F18" w:rsidRDefault="00B279E7" w:rsidP="003F0EEA">
            <w:pPr>
              <w:pStyle w:val="2"/>
              <w:spacing w:before="0" w:after="0"/>
              <w:jc w:val="both"/>
              <w:rPr>
                <w:rStyle w:val="a9"/>
                <w:rFonts w:ascii="Times New Roman" w:hAnsi="Times New Roman"/>
                <w:b w:val="0"/>
                <w:iCs w:val="0"/>
                <w:sz w:val="24"/>
                <w:szCs w:val="24"/>
              </w:rPr>
            </w:pPr>
            <w:r w:rsidRPr="00476F18">
              <w:rPr>
                <w:rStyle w:val="a9"/>
                <w:rFonts w:ascii="Times New Roman" w:hAnsi="Times New Roman"/>
                <w:b w:val="0"/>
                <w:iCs w:val="0"/>
                <w:sz w:val="24"/>
                <w:szCs w:val="24"/>
              </w:rPr>
              <w:t>Выполнять технологические операции по производству хлеба, хлебобулочных, макаронных и кондитерских изделий в соответствии с технологическими инструкциями.</w:t>
            </w:r>
          </w:p>
        </w:tc>
      </w:tr>
    </w:tbl>
    <w:p w14:paraId="1D4BE1A6" w14:textId="77777777" w:rsidR="00B279E7" w:rsidRPr="00476F18" w:rsidRDefault="00B279E7" w:rsidP="00B279E7">
      <w:pPr>
        <w:spacing w:after="0" w:line="240" w:lineRule="auto"/>
        <w:ind w:firstLine="709"/>
        <w:rPr>
          <w:rFonts w:ascii="Times New Roman" w:hAnsi="Times New Roman"/>
          <w:bCs/>
          <w:sz w:val="24"/>
          <w:szCs w:val="24"/>
          <w:highlight w:val="lightGray"/>
        </w:rPr>
      </w:pPr>
    </w:p>
    <w:p w14:paraId="031C6311" w14:textId="77777777" w:rsidR="00B279E7" w:rsidRPr="00476F18" w:rsidRDefault="00B279E7" w:rsidP="00B279E7">
      <w:pPr>
        <w:spacing w:after="0" w:line="240" w:lineRule="auto"/>
        <w:ind w:firstLine="709"/>
        <w:rPr>
          <w:rFonts w:ascii="Times New Roman" w:hAnsi="Times New Roman"/>
          <w:bCs/>
          <w:sz w:val="24"/>
          <w:szCs w:val="24"/>
        </w:rPr>
      </w:pPr>
      <w:r w:rsidRPr="00476F18">
        <w:rPr>
          <w:rFonts w:ascii="Times New Roman" w:hAnsi="Times New Roman"/>
          <w:bCs/>
          <w:sz w:val="24"/>
          <w:szCs w:val="24"/>
        </w:rPr>
        <w:t>1.1.3. В результате освоения профессионального модуля обучающийся должен:</w:t>
      </w:r>
      <w:r w:rsidRPr="00476F18">
        <w:rPr>
          <w:rFonts w:ascii="Times New Roman" w:hAnsi="Times New Roman"/>
          <w:i/>
          <w:iCs/>
          <w:sz w:val="24"/>
          <w:szCs w:val="24"/>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302"/>
        <w:gridCol w:w="7513"/>
      </w:tblGrid>
      <w:tr w:rsidR="00B279E7" w:rsidRPr="00476F18" w14:paraId="20B27863" w14:textId="77777777" w:rsidTr="00476F18">
        <w:trPr>
          <w:trHeight w:val="975"/>
        </w:trPr>
        <w:tc>
          <w:tcPr>
            <w:tcW w:w="1670" w:type="dxa"/>
          </w:tcPr>
          <w:p w14:paraId="73113AC5" w14:textId="77777777" w:rsidR="00B279E7" w:rsidRPr="00476F18" w:rsidRDefault="00B279E7" w:rsidP="003F0EEA">
            <w:pPr>
              <w:spacing w:after="0" w:line="240" w:lineRule="auto"/>
              <w:rPr>
                <w:rFonts w:ascii="Times New Roman" w:hAnsi="Times New Roman"/>
                <w:bCs/>
                <w:sz w:val="24"/>
                <w:szCs w:val="24"/>
                <w:lang w:eastAsia="en-US"/>
              </w:rPr>
            </w:pPr>
            <w:r w:rsidRPr="00476F18">
              <w:rPr>
                <w:rFonts w:ascii="Times New Roman" w:hAnsi="Times New Roman"/>
                <w:bCs/>
                <w:sz w:val="24"/>
                <w:szCs w:val="24"/>
                <w:lang w:eastAsia="en-US"/>
              </w:rPr>
              <w:lastRenderedPageBreak/>
              <w:t>Владеть навыками</w:t>
            </w:r>
          </w:p>
        </w:tc>
        <w:tc>
          <w:tcPr>
            <w:tcW w:w="1302" w:type="dxa"/>
          </w:tcPr>
          <w:p w14:paraId="77088F3A" w14:textId="77777777" w:rsidR="00B279E7" w:rsidRPr="00476F18" w:rsidRDefault="00B279E7" w:rsidP="003F0EEA">
            <w:pPr>
              <w:spacing w:after="0" w:line="240" w:lineRule="auto"/>
              <w:rPr>
                <w:rFonts w:ascii="Times New Roman" w:hAnsi="Times New Roman"/>
                <w:bCs/>
                <w:i/>
                <w:sz w:val="24"/>
                <w:szCs w:val="24"/>
                <w:highlight w:val="green"/>
                <w:lang w:eastAsia="en-US"/>
              </w:rPr>
            </w:pPr>
            <w:r w:rsidRPr="00476F18">
              <w:rPr>
                <w:rFonts w:ascii="Times New Roman" w:hAnsi="Times New Roman"/>
                <w:bCs/>
                <w:sz w:val="24"/>
                <w:szCs w:val="24"/>
                <w:lang w:eastAsia="en-US"/>
              </w:rPr>
              <w:t>Н 1.1.01</w:t>
            </w:r>
          </w:p>
        </w:tc>
        <w:tc>
          <w:tcPr>
            <w:tcW w:w="7513" w:type="dxa"/>
          </w:tcPr>
          <w:p w14:paraId="1E6B97FD" w14:textId="77777777" w:rsidR="00B279E7" w:rsidRPr="00476F18" w:rsidRDefault="00B279E7" w:rsidP="003F343B">
            <w:pPr>
              <w:spacing w:after="0" w:line="240" w:lineRule="auto"/>
              <w:rPr>
                <w:rFonts w:ascii="Times New Roman" w:hAnsi="Times New Roman"/>
                <w:bCs/>
                <w:i/>
                <w:sz w:val="24"/>
                <w:szCs w:val="24"/>
                <w:highlight w:val="green"/>
                <w:lang w:eastAsia="en-US"/>
              </w:rPr>
            </w:pPr>
            <w:r w:rsidRPr="00476F18">
              <w:rPr>
                <w:rFonts w:ascii="Times New Roman" w:hAnsi="Times New Roman"/>
                <w:bCs/>
                <w:sz w:val="24"/>
                <w:szCs w:val="24"/>
                <w:lang w:eastAsia="en-US"/>
              </w:rPr>
              <w:t xml:space="preserve">знание </w:t>
            </w:r>
            <w:r w:rsidRPr="00476F18">
              <w:rPr>
                <w:rFonts w:ascii="Times New Roman" w:hAnsi="Times New Roman"/>
                <w:sz w:val="24"/>
                <w:szCs w:val="24"/>
                <w:lang w:eastAsia="zh-CN"/>
              </w:rPr>
              <w:t>технического обслуживания для производства продуктов питания из растительного сырья в соответствии с эксплуатационной документацией</w:t>
            </w:r>
            <w:r w:rsidRPr="00476F18">
              <w:rPr>
                <w:rFonts w:ascii="Times New Roman" w:hAnsi="Times New Roman"/>
                <w:bCs/>
                <w:sz w:val="24"/>
                <w:szCs w:val="24"/>
                <w:lang w:eastAsia="en-US"/>
              </w:rPr>
              <w:t>;</w:t>
            </w:r>
          </w:p>
        </w:tc>
      </w:tr>
      <w:tr w:rsidR="00B279E7" w:rsidRPr="00476F18" w14:paraId="265B4C65" w14:textId="77777777" w:rsidTr="00476F18">
        <w:trPr>
          <w:trHeight w:val="1068"/>
        </w:trPr>
        <w:tc>
          <w:tcPr>
            <w:tcW w:w="1670" w:type="dxa"/>
          </w:tcPr>
          <w:p w14:paraId="79C13FA2" w14:textId="77777777" w:rsidR="00B279E7" w:rsidRPr="00476F18" w:rsidRDefault="00B279E7" w:rsidP="003F0EEA">
            <w:pPr>
              <w:spacing w:after="0" w:line="240" w:lineRule="auto"/>
              <w:rPr>
                <w:rFonts w:ascii="Times New Roman" w:hAnsi="Times New Roman"/>
                <w:bCs/>
                <w:sz w:val="24"/>
                <w:szCs w:val="24"/>
                <w:lang w:eastAsia="en-US"/>
              </w:rPr>
            </w:pPr>
          </w:p>
        </w:tc>
        <w:tc>
          <w:tcPr>
            <w:tcW w:w="1302" w:type="dxa"/>
          </w:tcPr>
          <w:p w14:paraId="05B3299C" w14:textId="77777777" w:rsidR="00B279E7" w:rsidRPr="00476F18" w:rsidRDefault="00B279E7" w:rsidP="003F0EEA">
            <w:pPr>
              <w:spacing w:after="0" w:line="240" w:lineRule="auto"/>
              <w:rPr>
                <w:rFonts w:ascii="Times New Roman" w:hAnsi="Times New Roman"/>
                <w:bCs/>
                <w:sz w:val="24"/>
                <w:szCs w:val="24"/>
              </w:rPr>
            </w:pPr>
            <w:r w:rsidRPr="00476F18">
              <w:rPr>
                <w:rFonts w:ascii="Times New Roman" w:hAnsi="Times New Roman"/>
                <w:bCs/>
                <w:sz w:val="24"/>
                <w:szCs w:val="24"/>
                <w:lang w:eastAsia="en-US"/>
              </w:rPr>
              <w:t xml:space="preserve">Н 1.1.02 </w:t>
            </w:r>
          </w:p>
        </w:tc>
        <w:tc>
          <w:tcPr>
            <w:tcW w:w="7513" w:type="dxa"/>
          </w:tcPr>
          <w:p w14:paraId="454FED9C" w14:textId="77777777" w:rsidR="00B279E7" w:rsidRPr="00476F18" w:rsidRDefault="00B279E7" w:rsidP="003F0EEA">
            <w:pPr>
              <w:spacing w:after="0" w:line="240" w:lineRule="auto"/>
              <w:rPr>
                <w:rFonts w:ascii="Times New Roman" w:hAnsi="Times New Roman"/>
                <w:bCs/>
                <w:sz w:val="24"/>
                <w:szCs w:val="24"/>
                <w:lang w:eastAsia="en-US"/>
              </w:rPr>
            </w:pPr>
            <w:r w:rsidRPr="00476F18">
              <w:rPr>
                <w:rFonts w:ascii="Times New Roman" w:hAnsi="Times New Roman"/>
                <w:sz w:val="24"/>
                <w:szCs w:val="24"/>
                <w:lang w:eastAsia="zh-CN"/>
              </w:rPr>
              <w:t>выполнение технологических операций по производству хлеба, хлебобулочных, макаронных и кондитерских изделий в соответствии с технологическими инструкциями</w:t>
            </w:r>
            <w:r w:rsidRPr="00476F18">
              <w:rPr>
                <w:rFonts w:ascii="Times New Roman" w:hAnsi="Times New Roman"/>
                <w:bCs/>
                <w:sz w:val="24"/>
                <w:szCs w:val="24"/>
                <w:lang w:eastAsia="en-US"/>
              </w:rPr>
              <w:t>;</w:t>
            </w:r>
          </w:p>
        </w:tc>
      </w:tr>
      <w:tr w:rsidR="00B279E7" w:rsidRPr="00476F18" w14:paraId="33AD4598" w14:textId="77777777" w:rsidTr="00476F18">
        <w:trPr>
          <w:trHeight w:val="621"/>
        </w:trPr>
        <w:tc>
          <w:tcPr>
            <w:tcW w:w="1670" w:type="dxa"/>
          </w:tcPr>
          <w:p w14:paraId="178E868D" w14:textId="77777777" w:rsidR="00B279E7" w:rsidRPr="00476F18" w:rsidRDefault="00B279E7" w:rsidP="003F0EEA">
            <w:pPr>
              <w:spacing w:after="0" w:line="240" w:lineRule="auto"/>
              <w:rPr>
                <w:rFonts w:ascii="Times New Roman" w:hAnsi="Times New Roman"/>
                <w:bCs/>
                <w:sz w:val="24"/>
                <w:szCs w:val="24"/>
                <w:lang w:eastAsia="en-US"/>
              </w:rPr>
            </w:pPr>
          </w:p>
        </w:tc>
        <w:tc>
          <w:tcPr>
            <w:tcW w:w="1302" w:type="dxa"/>
          </w:tcPr>
          <w:p w14:paraId="51CC8A1E" w14:textId="77777777" w:rsidR="00B279E7" w:rsidRPr="00476F18" w:rsidRDefault="00B279E7" w:rsidP="003F0EEA">
            <w:pPr>
              <w:spacing w:after="0" w:line="240" w:lineRule="auto"/>
              <w:rPr>
                <w:rFonts w:ascii="Times New Roman" w:hAnsi="Times New Roman"/>
                <w:bCs/>
                <w:sz w:val="24"/>
                <w:szCs w:val="24"/>
              </w:rPr>
            </w:pPr>
            <w:r w:rsidRPr="00476F18">
              <w:rPr>
                <w:rFonts w:ascii="Times New Roman" w:hAnsi="Times New Roman"/>
                <w:bCs/>
                <w:sz w:val="24"/>
                <w:szCs w:val="24"/>
                <w:lang w:eastAsia="en-US"/>
              </w:rPr>
              <w:t xml:space="preserve">Н 2.1.01 </w:t>
            </w:r>
          </w:p>
        </w:tc>
        <w:tc>
          <w:tcPr>
            <w:tcW w:w="7513" w:type="dxa"/>
          </w:tcPr>
          <w:p w14:paraId="2EDB71E6" w14:textId="77777777" w:rsidR="00B279E7" w:rsidRPr="00476F18" w:rsidRDefault="00B279E7" w:rsidP="003F0EEA">
            <w:pPr>
              <w:spacing w:after="0" w:line="240" w:lineRule="auto"/>
              <w:rPr>
                <w:rFonts w:ascii="Times New Roman" w:hAnsi="Times New Roman"/>
                <w:bCs/>
                <w:sz w:val="24"/>
                <w:szCs w:val="24"/>
                <w:lang w:eastAsia="en-US"/>
              </w:rPr>
            </w:pPr>
            <w:r w:rsidRPr="00476F18">
              <w:rPr>
                <w:rFonts w:ascii="Times New Roman" w:hAnsi="Times New Roman"/>
                <w:sz w:val="24"/>
                <w:szCs w:val="24"/>
                <w:lang w:eastAsia="zh-CN"/>
              </w:rPr>
              <w:t>осуществление организационного обеспечения производства продуктов питания из растительного сырья на автоматизированных технологических линиях.</w:t>
            </w:r>
          </w:p>
        </w:tc>
      </w:tr>
      <w:tr w:rsidR="00B279E7" w:rsidRPr="00476F18" w14:paraId="77028B04" w14:textId="77777777" w:rsidTr="00476F18">
        <w:trPr>
          <w:trHeight w:val="767"/>
        </w:trPr>
        <w:tc>
          <w:tcPr>
            <w:tcW w:w="1670" w:type="dxa"/>
          </w:tcPr>
          <w:p w14:paraId="1953A52C" w14:textId="77777777" w:rsidR="00B279E7" w:rsidRPr="00476F18" w:rsidRDefault="00B279E7" w:rsidP="003F0EEA">
            <w:pPr>
              <w:spacing w:after="0" w:line="240" w:lineRule="auto"/>
              <w:rPr>
                <w:rFonts w:ascii="Times New Roman" w:hAnsi="Times New Roman"/>
                <w:bCs/>
                <w:sz w:val="24"/>
                <w:szCs w:val="24"/>
                <w:lang w:eastAsia="en-US"/>
              </w:rPr>
            </w:pPr>
          </w:p>
        </w:tc>
        <w:tc>
          <w:tcPr>
            <w:tcW w:w="1302" w:type="dxa"/>
          </w:tcPr>
          <w:p w14:paraId="38F4515E" w14:textId="77777777" w:rsidR="00B279E7" w:rsidRPr="00476F18" w:rsidRDefault="00B279E7" w:rsidP="003F0EEA">
            <w:pPr>
              <w:spacing w:after="0" w:line="240" w:lineRule="auto"/>
              <w:rPr>
                <w:rFonts w:ascii="Times New Roman" w:hAnsi="Times New Roman"/>
                <w:bCs/>
                <w:sz w:val="24"/>
                <w:szCs w:val="24"/>
              </w:rPr>
            </w:pPr>
            <w:r w:rsidRPr="00476F18">
              <w:rPr>
                <w:rFonts w:ascii="Times New Roman" w:hAnsi="Times New Roman"/>
                <w:bCs/>
                <w:sz w:val="24"/>
                <w:szCs w:val="24"/>
                <w:lang w:eastAsia="en-US"/>
              </w:rPr>
              <w:t>Н 2.1.02</w:t>
            </w:r>
          </w:p>
        </w:tc>
        <w:tc>
          <w:tcPr>
            <w:tcW w:w="7513" w:type="dxa"/>
          </w:tcPr>
          <w:p w14:paraId="0FE24876" w14:textId="69FDA5BA" w:rsidR="00B279E7" w:rsidRPr="00476F18" w:rsidRDefault="00B279E7" w:rsidP="003F0EEA">
            <w:pPr>
              <w:spacing w:after="0" w:line="240" w:lineRule="auto"/>
              <w:ind w:firstLine="13"/>
              <w:rPr>
                <w:rFonts w:ascii="Times New Roman" w:hAnsi="Times New Roman"/>
                <w:bCs/>
                <w:sz w:val="24"/>
                <w:szCs w:val="24"/>
                <w:lang w:eastAsia="en-US"/>
              </w:rPr>
            </w:pPr>
            <w:r w:rsidRPr="00476F18">
              <w:rPr>
                <w:rFonts w:ascii="Times New Roman" w:hAnsi="Times New Roman"/>
                <w:bCs/>
                <w:sz w:val="24"/>
                <w:szCs w:val="24"/>
                <w:lang w:eastAsia="en-US"/>
              </w:rPr>
              <w:t xml:space="preserve"> </w:t>
            </w:r>
            <w:r w:rsidR="00476F18" w:rsidRPr="00476F18">
              <w:rPr>
                <w:rFonts w:ascii="Times New Roman" w:hAnsi="Times New Roman"/>
                <w:sz w:val="24"/>
                <w:szCs w:val="24"/>
                <w:lang w:eastAsia="zh-CN"/>
              </w:rPr>
              <w:t>осуществление технологического</w:t>
            </w:r>
            <w:r w:rsidRPr="00476F18">
              <w:rPr>
                <w:rFonts w:ascii="Times New Roman" w:hAnsi="Times New Roman"/>
                <w:sz w:val="24"/>
                <w:szCs w:val="24"/>
                <w:lang w:eastAsia="zh-CN"/>
              </w:rPr>
              <w:t xml:space="preserve"> обеспечения производства хлеба, хлебобулочных, макаронных и кондитерских изделий. </w:t>
            </w:r>
          </w:p>
        </w:tc>
      </w:tr>
      <w:tr w:rsidR="00B279E7" w:rsidRPr="00476F18" w14:paraId="2FFEA4E8" w14:textId="77777777" w:rsidTr="00476F18">
        <w:trPr>
          <w:trHeight w:val="625"/>
        </w:trPr>
        <w:tc>
          <w:tcPr>
            <w:tcW w:w="1670" w:type="dxa"/>
          </w:tcPr>
          <w:p w14:paraId="379C027A" w14:textId="77777777" w:rsidR="00B279E7" w:rsidRPr="00476F18" w:rsidRDefault="00B279E7" w:rsidP="003F0EEA">
            <w:pPr>
              <w:spacing w:after="0" w:line="240" w:lineRule="auto"/>
              <w:rPr>
                <w:rFonts w:ascii="Times New Roman" w:hAnsi="Times New Roman"/>
                <w:bCs/>
                <w:sz w:val="24"/>
                <w:szCs w:val="24"/>
                <w:lang w:eastAsia="en-US"/>
              </w:rPr>
            </w:pPr>
            <w:r w:rsidRPr="00476F18">
              <w:rPr>
                <w:rFonts w:ascii="Times New Roman" w:hAnsi="Times New Roman"/>
                <w:bCs/>
                <w:sz w:val="24"/>
                <w:szCs w:val="24"/>
                <w:lang w:eastAsia="en-US"/>
              </w:rPr>
              <w:t>Уметь</w:t>
            </w:r>
          </w:p>
        </w:tc>
        <w:tc>
          <w:tcPr>
            <w:tcW w:w="1302" w:type="dxa"/>
          </w:tcPr>
          <w:p w14:paraId="7717DD0E" w14:textId="77777777" w:rsidR="00B279E7" w:rsidRPr="00476F18" w:rsidRDefault="00B279E7" w:rsidP="003F0EEA">
            <w:pPr>
              <w:spacing w:after="0" w:line="240" w:lineRule="auto"/>
              <w:rPr>
                <w:rFonts w:ascii="Times New Roman" w:hAnsi="Times New Roman"/>
                <w:bCs/>
                <w:i/>
                <w:sz w:val="24"/>
                <w:szCs w:val="24"/>
                <w:highlight w:val="yellow"/>
                <w:lang w:eastAsia="en-US"/>
              </w:rPr>
            </w:pPr>
            <w:r w:rsidRPr="00476F18">
              <w:rPr>
                <w:rFonts w:ascii="Times New Roman" w:hAnsi="Times New Roman"/>
                <w:bCs/>
                <w:sz w:val="24"/>
                <w:szCs w:val="24"/>
                <w:lang w:eastAsia="en-US"/>
              </w:rPr>
              <w:t>Уо 1.1.01</w:t>
            </w:r>
          </w:p>
        </w:tc>
        <w:tc>
          <w:tcPr>
            <w:tcW w:w="7513" w:type="dxa"/>
          </w:tcPr>
          <w:p w14:paraId="69886103" w14:textId="10352D87" w:rsidR="00B279E7" w:rsidRPr="00476F18" w:rsidRDefault="00B279E7" w:rsidP="003F0EEA">
            <w:pPr>
              <w:spacing w:after="0" w:line="240" w:lineRule="auto"/>
              <w:rPr>
                <w:rFonts w:ascii="Times New Roman" w:hAnsi="Times New Roman"/>
                <w:bCs/>
                <w:sz w:val="24"/>
                <w:szCs w:val="24"/>
                <w:highlight w:val="green"/>
                <w:lang w:eastAsia="en-US"/>
              </w:rPr>
            </w:pPr>
            <w:r w:rsidRPr="00476F18">
              <w:rPr>
                <w:rFonts w:ascii="Times New Roman" w:hAnsi="Times New Roman"/>
                <w:bCs/>
                <w:sz w:val="24"/>
                <w:szCs w:val="24"/>
                <w:lang w:eastAsia="en-US"/>
              </w:rPr>
              <w:t xml:space="preserve">эксплуатировать </w:t>
            </w:r>
            <w:r w:rsidR="00476F18" w:rsidRPr="00476F18">
              <w:rPr>
                <w:rFonts w:ascii="Times New Roman" w:hAnsi="Times New Roman"/>
                <w:bCs/>
                <w:sz w:val="24"/>
                <w:szCs w:val="24"/>
                <w:lang w:eastAsia="en-US"/>
              </w:rPr>
              <w:t>основные виды оборудования</w:t>
            </w:r>
            <w:r w:rsidRPr="00476F18">
              <w:rPr>
                <w:rFonts w:ascii="Times New Roman" w:hAnsi="Times New Roman"/>
                <w:bCs/>
                <w:sz w:val="24"/>
                <w:szCs w:val="24"/>
                <w:lang w:eastAsia="en-US"/>
              </w:rPr>
              <w:t xml:space="preserve"> при производстве хлеба и хлебобулочных изделий;</w:t>
            </w:r>
          </w:p>
        </w:tc>
      </w:tr>
      <w:tr w:rsidR="00B279E7" w:rsidRPr="00476F18" w14:paraId="0F9088D8" w14:textId="77777777" w:rsidTr="00476F18">
        <w:trPr>
          <w:trHeight w:val="915"/>
        </w:trPr>
        <w:tc>
          <w:tcPr>
            <w:tcW w:w="1670" w:type="dxa"/>
          </w:tcPr>
          <w:p w14:paraId="57091293" w14:textId="77777777" w:rsidR="00B279E7" w:rsidRPr="00476F18" w:rsidRDefault="00B279E7" w:rsidP="003F0EEA">
            <w:pPr>
              <w:spacing w:after="0" w:line="240" w:lineRule="auto"/>
              <w:rPr>
                <w:rFonts w:ascii="Times New Roman" w:hAnsi="Times New Roman"/>
                <w:bCs/>
                <w:sz w:val="24"/>
                <w:szCs w:val="24"/>
                <w:lang w:eastAsia="en-US"/>
              </w:rPr>
            </w:pPr>
          </w:p>
        </w:tc>
        <w:tc>
          <w:tcPr>
            <w:tcW w:w="1302" w:type="dxa"/>
          </w:tcPr>
          <w:p w14:paraId="121A7762" w14:textId="77777777" w:rsidR="00B279E7" w:rsidRPr="00476F18" w:rsidRDefault="00B279E7" w:rsidP="003F0EEA">
            <w:pPr>
              <w:spacing w:after="0" w:line="240" w:lineRule="auto"/>
              <w:rPr>
                <w:rFonts w:ascii="Times New Roman" w:hAnsi="Times New Roman"/>
                <w:bCs/>
                <w:sz w:val="24"/>
                <w:szCs w:val="24"/>
              </w:rPr>
            </w:pPr>
            <w:r w:rsidRPr="00476F18">
              <w:rPr>
                <w:rFonts w:ascii="Times New Roman" w:hAnsi="Times New Roman"/>
                <w:bCs/>
                <w:sz w:val="24"/>
                <w:szCs w:val="24"/>
                <w:lang w:eastAsia="en-US"/>
              </w:rPr>
              <w:t>Уо 1.1.02</w:t>
            </w:r>
            <w:r w:rsidRPr="00476F18">
              <w:rPr>
                <w:rFonts w:ascii="Times New Roman" w:hAnsi="Times New Roman"/>
                <w:sz w:val="24"/>
                <w:szCs w:val="24"/>
                <w:lang w:eastAsia="zh-CN"/>
              </w:rPr>
              <w:t xml:space="preserve"> </w:t>
            </w:r>
          </w:p>
        </w:tc>
        <w:tc>
          <w:tcPr>
            <w:tcW w:w="7513" w:type="dxa"/>
          </w:tcPr>
          <w:p w14:paraId="1C62A63F" w14:textId="77777777" w:rsidR="00B279E7" w:rsidRPr="00476F18" w:rsidRDefault="00B279E7" w:rsidP="003F0EEA">
            <w:pPr>
              <w:spacing w:after="0" w:line="240" w:lineRule="auto"/>
              <w:rPr>
                <w:rFonts w:ascii="Times New Roman" w:hAnsi="Times New Roman"/>
                <w:bCs/>
                <w:sz w:val="24"/>
                <w:szCs w:val="24"/>
                <w:lang w:eastAsia="en-US"/>
              </w:rPr>
            </w:pPr>
            <w:r w:rsidRPr="00476F18">
              <w:rPr>
                <w:rFonts w:ascii="Times New Roman" w:hAnsi="Times New Roman"/>
                <w:bCs/>
                <w:sz w:val="24"/>
                <w:szCs w:val="24"/>
                <w:lang w:eastAsia="en-US"/>
              </w:rPr>
              <w:t xml:space="preserve"> </w:t>
            </w:r>
            <w:r w:rsidRPr="00476F18">
              <w:rPr>
                <w:rFonts w:ascii="Times New Roman" w:hAnsi="Times New Roman"/>
                <w:sz w:val="24"/>
                <w:szCs w:val="24"/>
                <w:lang w:eastAsia="zh-CN"/>
              </w:rPr>
              <w:t>выполнять технологические операций по производству хлеба, хлебобулочных, макаронных и кондитерских изделий в соответствии с технологическими инструкциями</w:t>
            </w:r>
          </w:p>
        </w:tc>
      </w:tr>
      <w:tr w:rsidR="00B279E7" w:rsidRPr="00476F18" w14:paraId="69E17A52" w14:textId="77777777" w:rsidTr="00476F18">
        <w:trPr>
          <w:trHeight w:val="567"/>
        </w:trPr>
        <w:tc>
          <w:tcPr>
            <w:tcW w:w="1670" w:type="dxa"/>
          </w:tcPr>
          <w:p w14:paraId="36DE84A9" w14:textId="77777777" w:rsidR="00B279E7" w:rsidRPr="00476F18" w:rsidRDefault="00B279E7" w:rsidP="003F0EEA">
            <w:pPr>
              <w:spacing w:after="0" w:line="240" w:lineRule="auto"/>
              <w:rPr>
                <w:rFonts w:ascii="Times New Roman" w:hAnsi="Times New Roman"/>
                <w:bCs/>
                <w:sz w:val="24"/>
                <w:szCs w:val="24"/>
                <w:lang w:eastAsia="en-US"/>
              </w:rPr>
            </w:pPr>
          </w:p>
        </w:tc>
        <w:tc>
          <w:tcPr>
            <w:tcW w:w="1302" w:type="dxa"/>
          </w:tcPr>
          <w:p w14:paraId="11941818" w14:textId="77777777" w:rsidR="00B279E7" w:rsidRPr="00476F18" w:rsidRDefault="00B279E7" w:rsidP="003F0EEA">
            <w:pPr>
              <w:spacing w:after="0" w:line="240" w:lineRule="auto"/>
              <w:rPr>
                <w:rFonts w:ascii="Times New Roman" w:hAnsi="Times New Roman"/>
                <w:bCs/>
                <w:sz w:val="24"/>
                <w:szCs w:val="24"/>
              </w:rPr>
            </w:pPr>
            <w:r w:rsidRPr="00476F18">
              <w:rPr>
                <w:rFonts w:ascii="Times New Roman" w:hAnsi="Times New Roman"/>
                <w:bCs/>
                <w:sz w:val="24"/>
                <w:szCs w:val="24"/>
                <w:lang w:eastAsia="en-US"/>
              </w:rPr>
              <w:t>Уо 2.1.01</w:t>
            </w:r>
          </w:p>
        </w:tc>
        <w:tc>
          <w:tcPr>
            <w:tcW w:w="7513" w:type="dxa"/>
          </w:tcPr>
          <w:p w14:paraId="796D1C3E" w14:textId="77777777" w:rsidR="00B279E7" w:rsidRPr="00476F18" w:rsidRDefault="00B279E7" w:rsidP="003F0EEA">
            <w:pPr>
              <w:spacing w:after="0" w:line="240" w:lineRule="auto"/>
              <w:rPr>
                <w:rFonts w:ascii="Times New Roman" w:hAnsi="Times New Roman"/>
                <w:bCs/>
                <w:sz w:val="24"/>
                <w:szCs w:val="24"/>
                <w:lang w:eastAsia="en-US"/>
              </w:rPr>
            </w:pPr>
            <w:r w:rsidRPr="00476F18">
              <w:rPr>
                <w:rFonts w:ascii="Times New Roman" w:hAnsi="Times New Roman"/>
                <w:bCs/>
                <w:sz w:val="24"/>
                <w:szCs w:val="24"/>
                <w:lang w:eastAsia="en-US"/>
              </w:rPr>
              <w:t>рассчитывать производственные рецептуры, вести соответствующую производственную и технологическую документацию.</w:t>
            </w:r>
          </w:p>
        </w:tc>
      </w:tr>
      <w:tr w:rsidR="00B279E7" w:rsidRPr="00476F18" w14:paraId="2DDFC477" w14:textId="77777777" w:rsidTr="00476F18">
        <w:tc>
          <w:tcPr>
            <w:tcW w:w="1670" w:type="dxa"/>
          </w:tcPr>
          <w:p w14:paraId="0A1E891D" w14:textId="77777777" w:rsidR="00B279E7" w:rsidRPr="00476F18" w:rsidRDefault="00B279E7" w:rsidP="003F0EEA">
            <w:pPr>
              <w:spacing w:after="0" w:line="240" w:lineRule="auto"/>
              <w:rPr>
                <w:rFonts w:ascii="Times New Roman" w:hAnsi="Times New Roman"/>
                <w:bCs/>
                <w:sz w:val="24"/>
                <w:szCs w:val="24"/>
                <w:lang w:eastAsia="en-US"/>
              </w:rPr>
            </w:pPr>
          </w:p>
        </w:tc>
        <w:tc>
          <w:tcPr>
            <w:tcW w:w="1302" w:type="dxa"/>
          </w:tcPr>
          <w:p w14:paraId="507ED189" w14:textId="77777777" w:rsidR="00B279E7" w:rsidRPr="00476F18" w:rsidRDefault="00B279E7" w:rsidP="003F0EEA">
            <w:pPr>
              <w:spacing w:after="0" w:line="240" w:lineRule="auto"/>
              <w:rPr>
                <w:rFonts w:ascii="Times New Roman" w:hAnsi="Times New Roman"/>
                <w:bCs/>
                <w:i/>
                <w:sz w:val="24"/>
                <w:szCs w:val="24"/>
                <w:highlight w:val="yellow"/>
                <w:lang w:eastAsia="en-US"/>
              </w:rPr>
            </w:pPr>
            <w:r w:rsidRPr="00476F18">
              <w:rPr>
                <w:rFonts w:ascii="Times New Roman" w:hAnsi="Times New Roman"/>
                <w:bCs/>
                <w:sz w:val="24"/>
                <w:szCs w:val="24"/>
              </w:rPr>
              <w:t xml:space="preserve">Уо </w:t>
            </w:r>
            <w:r w:rsidRPr="00476F18">
              <w:rPr>
                <w:rFonts w:ascii="Times New Roman" w:hAnsi="Times New Roman"/>
                <w:bCs/>
                <w:sz w:val="24"/>
                <w:szCs w:val="24"/>
                <w:lang w:eastAsia="en-US"/>
              </w:rPr>
              <w:t>2.1.02</w:t>
            </w:r>
          </w:p>
        </w:tc>
        <w:tc>
          <w:tcPr>
            <w:tcW w:w="7513" w:type="dxa"/>
          </w:tcPr>
          <w:p w14:paraId="2C3950DC" w14:textId="3961544C" w:rsidR="00B279E7" w:rsidRPr="00476F18" w:rsidRDefault="00B279E7" w:rsidP="003F0EEA">
            <w:pPr>
              <w:spacing w:after="0" w:line="240" w:lineRule="auto"/>
              <w:ind w:firstLine="13"/>
              <w:rPr>
                <w:rFonts w:ascii="Times New Roman" w:hAnsi="Times New Roman"/>
                <w:bCs/>
                <w:sz w:val="24"/>
                <w:szCs w:val="24"/>
                <w:highlight w:val="green"/>
                <w:lang w:eastAsia="en-US"/>
              </w:rPr>
            </w:pPr>
            <w:r w:rsidRPr="00476F18">
              <w:rPr>
                <w:rFonts w:ascii="Times New Roman" w:hAnsi="Times New Roman"/>
                <w:bCs/>
                <w:sz w:val="24"/>
                <w:szCs w:val="24"/>
                <w:lang w:eastAsia="en-US"/>
              </w:rPr>
              <w:t xml:space="preserve"> подбирать оборудование для автоматизированных и комплексно-</w:t>
            </w:r>
            <w:r w:rsidR="00476F18" w:rsidRPr="00476F18">
              <w:rPr>
                <w:rFonts w:ascii="Times New Roman" w:hAnsi="Times New Roman"/>
                <w:bCs/>
                <w:sz w:val="24"/>
                <w:szCs w:val="24"/>
                <w:lang w:eastAsia="en-US"/>
              </w:rPr>
              <w:t>механизирован</w:t>
            </w:r>
            <w:r w:rsidR="00476F18">
              <w:rPr>
                <w:rFonts w:ascii="Times New Roman" w:hAnsi="Times New Roman"/>
                <w:bCs/>
                <w:sz w:val="24"/>
                <w:szCs w:val="24"/>
                <w:lang w:eastAsia="en-US"/>
              </w:rPr>
              <w:t>н</w:t>
            </w:r>
            <w:r w:rsidR="00476F18" w:rsidRPr="00476F18">
              <w:rPr>
                <w:rFonts w:ascii="Times New Roman" w:hAnsi="Times New Roman"/>
                <w:bCs/>
                <w:sz w:val="24"/>
                <w:szCs w:val="24"/>
                <w:lang w:eastAsia="en-US"/>
              </w:rPr>
              <w:t>ых линий</w:t>
            </w:r>
            <w:r w:rsidRPr="00476F18">
              <w:rPr>
                <w:rFonts w:ascii="Times New Roman" w:hAnsi="Times New Roman"/>
                <w:bCs/>
                <w:sz w:val="24"/>
                <w:szCs w:val="24"/>
                <w:lang w:eastAsia="en-US"/>
              </w:rPr>
              <w:t xml:space="preserve"> для производства хлеба и хлебобулочных изделий.</w:t>
            </w:r>
          </w:p>
        </w:tc>
      </w:tr>
      <w:tr w:rsidR="00B279E7" w:rsidRPr="00476F18" w14:paraId="6A2DE26F" w14:textId="77777777" w:rsidTr="00476F18">
        <w:trPr>
          <w:trHeight w:val="289"/>
        </w:trPr>
        <w:tc>
          <w:tcPr>
            <w:tcW w:w="1670" w:type="dxa"/>
          </w:tcPr>
          <w:p w14:paraId="7C80DA13" w14:textId="77777777" w:rsidR="00B279E7" w:rsidRPr="00476F18" w:rsidRDefault="00B279E7" w:rsidP="003F0EEA">
            <w:pPr>
              <w:spacing w:after="0" w:line="240" w:lineRule="auto"/>
              <w:rPr>
                <w:rFonts w:ascii="Times New Roman" w:hAnsi="Times New Roman"/>
                <w:bCs/>
                <w:sz w:val="24"/>
                <w:szCs w:val="24"/>
                <w:lang w:eastAsia="en-US"/>
              </w:rPr>
            </w:pPr>
            <w:r w:rsidRPr="00476F18">
              <w:rPr>
                <w:rFonts w:ascii="Times New Roman" w:hAnsi="Times New Roman"/>
                <w:bCs/>
                <w:sz w:val="24"/>
                <w:szCs w:val="24"/>
                <w:lang w:eastAsia="en-US"/>
              </w:rPr>
              <w:t>Знать</w:t>
            </w:r>
          </w:p>
        </w:tc>
        <w:tc>
          <w:tcPr>
            <w:tcW w:w="1302" w:type="dxa"/>
          </w:tcPr>
          <w:p w14:paraId="763B0ABA" w14:textId="77777777" w:rsidR="00B279E7" w:rsidRPr="00476F18" w:rsidRDefault="00B279E7" w:rsidP="003F0EEA">
            <w:pPr>
              <w:spacing w:after="0" w:line="240" w:lineRule="auto"/>
              <w:rPr>
                <w:rFonts w:ascii="Times New Roman" w:hAnsi="Times New Roman"/>
                <w:bCs/>
                <w:i/>
                <w:sz w:val="24"/>
                <w:szCs w:val="24"/>
                <w:highlight w:val="yellow"/>
                <w:lang w:eastAsia="en-US"/>
              </w:rPr>
            </w:pPr>
            <w:r w:rsidRPr="00476F18">
              <w:rPr>
                <w:rFonts w:ascii="Times New Roman" w:hAnsi="Times New Roman"/>
                <w:bCs/>
                <w:sz w:val="24"/>
                <w:szCs w:val="24"/>
              </w:rPr>
              <w:t>З 1.1.01</w:t>
            </w:r>
          </w:p>
        </w:tc>
        <w:tc>
          <w:tcPr>
            <w:tcW w:w="7513" w:type="dxa"/>
          </w:tcPr>
          <w:p w14:paraId="52177D47" w14:textId="77777777" w:rsidR="00B279E7" w:rsidRPr="00476F18" w:rsidRDefault="00B279E7" w:rsidP="003F0EEA">
            <w:pPr>
              <w:spacing w:after="0" w:line="240" w:lineRule="auto"/>
              <w:rPr>
                <w:rFonts w:ascii="Times New Roman" w:hAnsi="Times New Roman"/>
                <w:bCs/>
                <w:sz w:val="24"/>
                <w:szCs w:val="24"/>
                <w:highlight w:val="green"/>
                <w:lang w:eastAsia="en-US"/>
              </w:rPr>
            </w:pPr>
            <w:r w:rsidRPr="00476F18">
              <w:rPr>
                <w:rFonts w:ascii="Times New Roman" w:hAnsi="Times New Roman"/>
                <w:sz w:val="24"/>
                <w:szCs w:val="24"/>
                <w:lang w:eastAsia="zh-CN"/>
              </w:rPr>
              <w:t>оборудование для производства продуктов питания из растительного сырья в соответствии с эксплуатационной документацией</w:t>
            </w:r>
            <w:r w:rsidRPr="00476F18">
              <w:rPr>
                <w:rFonts w:ascii="Times New Roman" w:hAnsi="Times New Roman"/>
                <w:bCs/>
                <w:sz w:val="24"/>
                <w:szCs w:val="24"/>
                <w:lang w:eastAsia="en-US"/>
              </w:rPr>
              <w:t>;</w:t>
            </w:r>
          </w:p>
        </w:tc>
      </w:tr>
      <w:tr w:rsidR="00B279E7" w:rsidRPr="00476F18" w14:paraId="29AC8A2A" w14:textId="77777777" w:rsidTr="00476F18">
        <w:trPr>
          <w:trHeight w:val="990"/>
        </w:trPr>
        <w:tc>
          <w:tcPr>
            <w:tcW w:w="1670" w:type="dxa"/>
          </w:tcPr>
          <w:p w14:paraId="7D54ADC3" w14:textId="77777777" w:rsidR="00B279E7" w:rsidRPr="00476F18" w:rsidRDefault="00B279E7" w:rsidP="003F0EEA">
            <w:pPr>
              <w:spacing w:after="0" w:line="240" w:lineRule="auto"/>
              <w:rPr>
                <w:rFonts w:ascii="Times New Roman" w:hAnsi="Times New Roman"/>
                <w:bCs/>
                <w:sz w:val="24"/>
                <w:szCs w:val="24"/>
                <w:lang w:eastAsia="en-US"/>
              </w:rPr>
            </w:pPr>
          </w:p>
        </w:tc>
        <w:tc>
          <w:tcPr>
            <w:tcW w:w="1302" w:type="dxa"/>
          </w:tcPr>
          <w:p w14:paraId="349B1231" w14:textId="77777777" w:rsidR="00B279E7" w:rsidRPr="00476F18" w:rsidRDefault="00B279E7" w:rsidP="003F0EEA">
            <w:pPr>
              <w:spacing w:after="0" w:line="240" w:lineRule="auto"/>
              <w:rPr>
                <w:rFonts w:ascii="Times New Roman" w:hAnsi="Times New Roman"/>
                <w:bCs/>
                <w:sz w:val="24"/>
                <w:szCs w:val="24"/>
              </w:rPr>
            </w:pPr>
            <w:r w:rsidRPr="00476F18">
              <w:rPr>
                <w:rFonts w:ascii="Times New Roman" w:hAnsi="Times New Roman"/>
                <w:bCs/>
                <w:sz w:val="24"/>
                <w:szCs w:val="24"/>
              </w:rPr>
              <w:t>З 1.1.02</w:t>
            </w:r>
          </w:p>
        </w:tc>
        <w:tc>
          <w:tcPr>
            <w:tcW w:w="7513" w:type="dxa"/>
          </w:tcPr>
          <w:p w14:paraId="3C15C17C" w14:textId="77777777" w:rsidR="00B279E7" w:rsidRPr="00476F18" w:rsidRDefault="00B279E7" w:rsidP="003F0EEA">
            <w:pPr>
              <w:spacing w:after="0" w:line="240" w:lineRule="auto"/>
              <w:rPr>
                <w:rFonts w:ascii="Times New Roman" w:hAnsi="Times New Roman"/>
                <w:bCs/>
                <w:sz w:val="24"/>
                <w:szCs w:val="24"/>
                <w:lang w:eastAsia="en-US"/>
              </w:rPr>
            </w:pPr>
            <w:r w:rsidRPr="00476F18">
              <w:rPr>
                <w:rFonts w:ascii="Times New Roman" w:hAnsi="Times New Roman"/>
                <w:bCs/>
                <w:sz w:val="24"/>
                <w:szCs w:val="24"/>
                <w:lang w:eastAsia="en-US"/>
              </w:rPr>
              <w:t xml:space="preserve"> </w:t>
            </w:r>
            <w:r w:rsidRPr="00476F18">
              <w:rPr>
                <w:rFonts w:ascii="Times New Roman" w:hAnsi="Times New Roman"/>
                <w:sz w:val="24"/>
                <w:szCs w:val="24"/>
                <w:lang w:eastAsia="zh-CN"/>
              </w:rPr>
              <w:t>технологические операции по производству хлеба, хлебобулочных, макаронных и кондитерских изделий в соответствии с технологическими инструкциями</w:t>
            </w:r>
            <w:r w:rsidRPr="00476F18">
              <w:rPr>
                <w:rFonts w:ascii="Times New Roman" w:hAnsi="Times New Roman"/>
                <w:bCs/>
                <w:sz w:val="24"/>
                <w:szCs w:val="24"/>
                <w:lang w:eastAsia="en-US"/>
              </w:rPr>
              <w:t>;</w:t>
            </w:r>
          </w:p>
        </w:tc>
      </w:tr>
      <w:tr w:rsidR="00B279E7" w:rsidRPr="00476F18" w14:paraId="2FE77E89" w14:textId="77777777" w:rsidTr="00476F18">
        <w:trPr>
          <w:trHeight w:val="772"/>
        </w:trPr>
        <w:tc>
          <w:tcPr>
            <w:tcW w:w="1670" w:type="dxa"/>
            <w:vMerge w:val="restart"/>
          </w:tcPr>
          <w:p w14:paraId="5B3D381C" w14:textId="77777777" w:rsidR="00B279E7" w:rsidRPr="00476F18" w:rsidRDefault="00B279E7" w:rsidP="003F0EEA">
            <w:pPr>
              <w:spacing w:after="0" w:line="240" w:lineRule="auto"/>
              <w:rPr>
                <w:rFonts w:ascii="Times New Roman" w:hAnsi="Times New Roman"/>
                <w:bCs/>
                <w:sz w:val="24"/>
                <w:szCs w:val="24"/>
                <w:lang w:eastAsia="en-US"/>
              </w:rPr>
            </w:pPr>
          </w:p>
        </w:tc>
        <w:tc>
          <w:tcPr>
            <w:tcW w:w="1302" w:type="dxa"/>
          </w:tcPr>
          <w:p w14:paraId="569E759E" w14:textId="77777777" w:rsidR="00B279E7" w:rsidRPr="00476F18" w:rsidRDefault="00B279E7" w:rsidP="003F0EEA">
            <w:pPr>
              <w:spacing w:after="0" w:line="240" w:lineRule="auto"/>
              <w:rPr>
                <w:rFonts w:ascii="Times New Roman" w:hAnsi="Times New Roman"/>
                <w:bCs/>
                <w:sz w:val="24"/>
                <w:szCs w:val="24"/>
              </w:rPr>
            </w:pPr>
            <w:r w:rsidRPr="00476F18">
              <w:rPr>
                <w:rFonts w:ascii="Times New Roman" w:hAnsi="Times New Roman"/>
                <w:bCs/>
                <w:sz w:val="24"/>
                <w:szCs w:val="24"/>
              </w:rPr>
              <w:t>3 2.1.01.</w:t>
            </w:r>
          </w:p>
        </w:tc>
        <w:tc>
          <w:tcPr>
            <w:tcW w:w="7513" w:type="dxa"/>
          </w:tcPr>
          <w:p w14:paraId="18131A5F" w14:textId="77777777" w:rsidR="00B279E7" w:rsidRPr="00476F18" w:rsidRDefault="00B279E7" w:rsidP="003F0EEA">
            <w:pPr>
              <w:spacing w:after="0" w:line="240" w:lineRule="auto"/>
              <w:rPr>
                <w:rFonts w:ascii="Times New Roman" w:hAnsi="Times New Roman"/>
                <w:sz w:val="24"/>
                <w:szCs w:val="24"/>
                <w:lang w:eastAsia="zh-CN"/>
              </w:rPr>
            </w:pPr>
            <w:r w:rsidRPr="00476F18">
              <w:rPr>
                <w:rFonts w:ascii="Times New Roman" w:hAnsi="Times New Roman"/>
                <w:bCs/>
                <w:sz w:val="24"/>
                <w:szCs w:val="24"/>
                <w:lang w:eastAsia="en-US"/>
              </w:rPr>
              <w:t xml:space="preserve"> </w:t>
            </w:r>
            <w:r w:rsidRPr="00476F18">
              <w:rPr>
                <w:rFonts w:ascii="Times New Roman" w:hAnsi="Times New Roman"/>
                <w:sz w:val="24"/>
                <w:szCs w:val="24"/>
                <w:lang w:eastAsia="zh-CN"/>
              </w:rPr>
              <w:t>организацию обеспечения производства продуктов питания из растительного сырья на автоматизированных технологических линиях;</w:t>
            </w:r>
          </w:p>
        </w:tc>
      </w:tr>
      <w:tr w:rsidR="00B279E7" w:rsidRPr="00476F18" w14:paraId="2828A0EA" w14:textId="77777777" w:rsidTr="00476F18">
        <w:tc>
          <w:tcPr>
            <w:tcW w:w="1670" w:type="dxa"/>
            <w:vMerge/>
          </w:tcPr>
          <w:p w14:paraId="5EEE274F" w14:textId="77777777" w:rsidR="00B279E7" w:rsidRPr="00476F18" w:rsidRDefault="00B279E7" w:rsidP="003F0EEA">
            <w:pPr>
              <w:spacing w:after="0" w:line="240" w:lineRule="auto"/>
              <w:rPr>
                <w:rFonts w:ascii="Times New Roman" w:hAnsi="Times New Roman"/>
                <w:bCs/>
                <w:sz w:val="24"/>
                <w:szCs w:val="24"/>
                <w:lang w:eastAsia="en-US"/>
              </w:rPr>
            </w:pPr>
          </w:p>
        </w:tc>
        <w:tc>
          <w:tcPr>
            <w:tcW w:w="1302" w:type="dxa"/>
          </w:tcPr>
          <w:p w14:paraId="7166DDDC" w14:textId="77777777" w:rsidR="00B279E7" w:rsidRPr="00476F18" w:rsidRDefault="00B279E7" w:rsidP="003F0EEA">
            <w:pPr>
              <w:spacing w:after="0" w:line="240" w:lineRule="auto"/>
              <w:rPr>
                <w:rFonts w:ascii="Times New Roman" w:hAnsi="Times New Roman"/>
                <w:b/>
                <w:bCs/>
                <w:sz w:val="24"/>
                <w:szCs w:val="24"/>
                <w:highlight w:val="yellow"/>
              </w:rPr>
            </w:pPr>
            <w:r w:rsidRPr="00476F18">
              <w:rPr>
                <w:rFonts w:ascii="Times New Roman" w:hAnsi="Times New Roman"/>
                <w:bCs/>
                <w:sz w:val="24"/>
                <w:szCs w:val="24"/>
              </w:rPr>
              <w:t>З 2.1.0</w:t>
            </w:r>
            <w:r w:rsidR="00A4090A" w:rsidRPr="00476F18">
              <w:rPr>
                <w:rFonts w:ascii="Times New Roman" w:hAnsi="Times New Roman"/>
                <w:bCs/>
                <w:sz w:val="24"/>
                <w:szCs w:val="24"/>
              </w:rPr>
              <w:t>2</w:t>
            </w:r>
          </w:p>
        </w:tc>
        <w:tc>
          <w:tcPr>
            <w:tcW w:w="7513" w:type="dxa"/>
          </w:tcPr>
          <w:p w14:paraId="125A2ACC" w14:textId="77777777" w:rsidR="00B279E7" w:rsidRPr="00476F18" w:rsidRDefault="00B279E7" w:rsidP="003F0EEA">
            <w:pPr>
              <w:spacing w:after="0" w:line="240" w:lineRule="auto"/>
              <w:rPr>
                <w:rFonts w:ascii="Times New Roman" w:hAnsi="Times New Roman"/>
                <w:b/>
                <w:sz w:val="24"/>
                <w:szCs w:val="24"/>
                <w:highlight w:val="yellow"/>
                <w:u w:val="single"/>
              </w:rPr>
            </w:pPr>
            <w:r w:rsidRPr="00476F18">
              <w:rPr>
                <w:rFonts w:ascii="Times New Roman" w:hAnsi="Times New Roman"/>
                <w:bCs/>
                <w:sz w:val="24"/>
                <w:szCs w:val="24"/>
                <w:lang w:eastAsia="en-US"/>
              </w:rPr>
              <w:t xml:space="preserve"> </w:t>
            </w:r>
            <w:r w:rsidRPr="00476F18">
              <w:rPr>
                <w:rFonts w:ascii="Times New Roman" w:hAnsi="Times New Roman"/>
                <w:sz w:val="24"/>
                <w:szCs w:val="24"/>
                <w:lang w:eastAsia="zh-CN"/>
              </w:rPr>
              <w:t>схему технологического обеспечения производства хлеба, хлебобулочных, макаронных и кондитерских изделий</w:t>
            </w:r>
          </w:p>
        </w:tc>
      </w:tr>
    </w:tbl>
    <w:p w14:paraId="39B1EB74" w14:textId="77777777" w:rsidR="00B279E7" w:rsidRPr="00476F18" w:rsidRDefault="00B279E7" w:rsidP="00B279E7">
      <w:pPr>
        <w:spacing w:after="0" w:line="240" w:lineRule="auto"/>
        <w:rPr>
          <w:rFonts w:ascii="Times New Roman" w:hAnsi="Times New Roman"/>
          <w:b/>
          <w:sz w:val="24"/>
          <w:szCs w:val="24"/>
        </w:rPr>
      </w:pPr>
    </w:p>
    <w:p w14:paraId="79A28EB0" w14:textId="77777777" w:rsidR="003F343B" w:rsidRPr="00476F18" w:rsidRDefault="003F343B" w:rsidP="000C261B">
      <w:pPr>
        <w:spacing w:after="0" w:line="240" w:lineRule="auto"/>
        <w:ind w:firstLine="709"/>
        <w:outlineLvl w:val="0"/>
        <w:rPr>
          <w:rFonts w:ascii="Times New Roman" w:hAnsi="Times New Roman"/>
          <w:b/>
          <w:sz w:val="24"/>
          <w:szCs w:val="24"/>
        </w:rPr>
      </w:pPr>
      <w:bookmarkStart w:id="1" w:name="_Hlk511591667"/>
    </w:p>
    <w:p w14:paraId="6C48F610" w14:textId="77777777" w:rsidR="00B279E7" w:rsidRPr="00476F18" w:rsidRDefault="00B279E7" w:rsidP="000C261B">
      <w:pPr>
        <w:spacing w:after="0" w:line="240" w:lineRule="auto"/>
        <w:ind w:firstLine="709"/>
        <w:outlineLvl w:val="0"/>
        <w:rPr>
          <w:rFonts w:ascii="Times New Roman" w:hAnsi="Times New Roman"/>
          <w:b/>
          <w:sz w:val="24"/>
          <w:szCs w:val="24"/>
        </w:rPr>
      </w:pPr>
      <w:r w:rsidRPr="00476F18">
        <w:rPr>
          <w:rFonts w:ascii="Times New Roman" w:hAnsi="Times New Roman"/>
          <w:b/>
          <w:sz w:val="24"/>
          <w:szCs w:val="24"/>
        </w:rPr>
        <w:t>1.2. Количество часов, отводимое на освоение профессионального модуля</w:t>
      </w:r>
    </w:p>
    <w:p w14:paraId="4614B507" w14:textId="77777777" w:rsidR="00B279E7" w:rsidRPr="00476F18" w:rsidRDefault="00B279E7" w:rsidP="00B279E7">
      <w:pPr>
        <w:spacing w:after="0"/>
        <w:rPr>
          <w:rFonts w:ascii="Times New Roman" w:hAnsi="Times New Roman"/>
          <w:sz w:val="24"/>
          <w:szCs w:val="24"/>
          <w:highlight w:val="lightGray"/>
        </w:rPr>
      </w:pPr>
    </w:p>
    <w:p w14:paraId="2371B911" w14:textId="605052FE" w:rsidR="00B279E7" w:rsidRPr="00476F18" w:rsidRDefault="00B279E7" w:rsidP="000C261B">
      <w:pPr>
        <w:spacing w:after="0"/>
        <w:outlineLvl w:val="0"/>
        <w:rPr>
          <w:rFonts w:ascii="Times New Roman" w:hAnsi="Times New Roman"/>
          <w:bCs/>
          <w:sz w:val="24"/>
          <w:szCs w:val="24"/>
        </w:rPr>
      </w:pPr>
      <w:r w:rsidRPr="00476F18">
        <w:rPr>
          <w:rFonts w:ascii="Times New Roman" w:hAnsi="Times New Roman"/>
          <w:sz w:val="24"/>
          <w:szCs w:val="24"/>
        </w:rPr>
        <w:t xml:space="preserve">Всего часов - </w:t>
      </w:r>
      <w:r w:rsidRPr="00476F18">
        <w:rPr>
          <w:rFonts w:ascii="Times New Roman" w:hAnsi="Times New Roman"/>
          <w:b/>
          <w:bCs/>
          <w:sz w:val="24"/>
          <w:szCs w:val="24"/>
        </w:rPr>
        <w:t>6</w:t>
      </w:r>
      <w:r w:rsidR="00476F18">
        <w:rPr>
          <w:rFonts w:ascii="Times New Roman" w:hAnsi="Times New Roman"/>
          <w:b/>
          <w:bCs/>
          <w:sz w:val="24"/>
          <w:szCs w:val="24"/>
        </w:rPr>
        <w:t>19</w:t>
      </w:r>
    </w:p>
    <w:p w14:paraId="5CD58DC0" w14:textId="7DDEE4F5" w:rsidR="00B279E7" w:rsidRPr="00476F18" w:rsidRDefault="00B279E7" w:rsidP="00B279E7">
      <w:pPr>
        <w:spacing w:after="0"/>
        <w:ind w:firstLine="708"/>
        <w:rPr>
          <w:rFonts w:ascii="Times New Roman" w:hAnsi="Times New Roman"/>
          <w:bCs/>
          <w:sz w:val="24"/>
          <w:szCs w:val="24"/>
        </w:rPr>
      </w:pPr>
      <w:r w:rsidRPr="00476F18">
        <w:rPr>
          <w:rFonts w:ascii="Times New Roman" w:hAnsi="Times New Roman"/>
          <w:sz w:val="24"/>
          <w:szCs w:val="24"/>
        </w:rPr>
        <w:t>в том числе в форме практической подготовки -</w:t>
      </w:r>
      <w:r w:rsidR="00476F18">
        <w:rPr>
          <w:rFonts w:ascii="Times New Roman" w:hAnsi="Times New Roman"/>
          <w:b/>
          <w:bCs/>
          <w:sz w:val="24"/>
          <w:szCs w:val="24"/>
        </w:rPr>
        <w:t>349</w:t>
      </w:r>
      <w:r w:rsidRPr="00476F18">
        <w:rPr>
          <w:rFonts w:ascii="Times New Roman" w:hAnsi="Times New Roman"/>
          <w:b/>
          <w:bCs/>
          <w:sz w:val="24"/>
          <w:szCs w:val="24"/>
        </w:rPr>
        <w:t xml:space="preserve"> </w:t>
      </w:r>
    </w:p>
    <w:p w14:paraId="07ABF105" w14:textId="446318D3" w:rsidR="00B279E7" w:rsidRPr="00476F18" w:rsidRDefault="00B279E7" w:rsidP="000C261B">
      <w:pPr>
        <w:spacing w:after="0"/>
        <w:outlineLvl w:val="0"/>
        <w:rPr>
          <w:rFonts w:ascii="Times New Roman" w:hAnsi="Times New Roman"/>
          <w:bCs/>
          <w:sz w:val="24"/>
          <w:szCs w:val="24"/>
        </w:rPr>
      </w:pPr>
      <w:r w:rsidRPr="00476F18">
        <w:rPr>
          <w:rFonts w:ascii="Times New Roman" w:hAnsi="Times New Roman"/>
          <w:sz w:val="24"/>
          <w:szCs w:val="24"/>
        </w:rPr>
        <w:t xml:space="preserve">Из них на освоение МДК </w:t>
      </w:r>
      <w:r w:rsidRPr="00476F18">
        <w:rPr>
          <w:rFonts w:ascii="Times New Roman" w:hAnsi="Times New Roman"/>
          <w:bCs/>
          <w:sz w:val="24"/>
          <w:szCs w:val="24"/>
        </w:rPr>
        <w:t>01.01</w:t>
      </w:r>
      <w:r w:rsidR="00476F18">
        <w:rPr>
          <w:rFonts w:ascii="Times New Roman" w:hAnsi="Times New Roman"/>
          <w:bCs/>
          <w:sz w:val="24"/>
          <w:szCs w:val="24"/>
        </w:rPr>
        <w:t xml:space="preserve"> </w:t>
      </w:r>
      <w:r w:rsidRPr="00476F18">
        <w:rPr>
          <w:rFonts w:ascii="Times New Roman" w:hAnsi="Times New Roman"/>
          <w:b/>
          <w:bCs/>
          <w:sz w:val="24"/>
          <w:szCs w:val="24"/>
        </w:rPr>
        <w:t>-</w:t>
      </w:r>
      <w:r w:rsidR="00476F18">
        <w:rPr>
          <w:rFonts w:ascii="Times New Roman" w:hAnsi="Times New Roman"/>
          <w:b/>
          <w:bCs/>
          <w:sz w:val="24"/>
          <w:szCs w:val="24"/>
        </w:rPr>
        <w:t xml:space="preserve"> </w:t>
      </w:r>
      <w:r w:rsidRPr="00476F18">
        <w:rPr>
          <w:rFonts w:ascii="Times New Roman" w:hAnsi="Times New Roman"/>
          <w:b/>
          <w:bCs/>
          <w:sz w:val="24"/>
          <w:szCs w:val="24"/>
        </w:rPr>
        <w:t>2</w:t>
      </w:r>
      <w:r w:rsidR="00476F18">
        <w:rPr>
          <w:rFonts w:ascii="Times New Roman" w:hAnsi="Times New Roman"/>
          <w:b/>
          <w:bCs/>
          <w:sz w:val="24"/>
          <w:szCs w:val="24"/>
        </w:rPr>
        <w:t>17</w:t>
      </w:r>
      <w:r w:rsidRPr="00476F18">
        <w:rPr>
          <w:rFonts w:ascii="Times New Roman" w:hAnsi="Times New Roman"/>
          <w:bCs/>
          <w:sz w:val="24"/>
          <w:szCs w:val="24"/>
        </w:rPr>
        <w:t xml:space="preserve">                 </w:t>
      </w:r>
    </w:p>
    <w:p w14:paraId="33FCEECA" w14:textId="77777777" w:rsidR="00B279E7" w:rsidRPr="00476F18" w:rsidRDefault="00B279E7" w:rsidP="00B279E7">
      <w:pPr>
        <w:spacing w:after="0"/>
        <w:ind w:firstLine="708"/>
        <w:rPr>
          <w:rFonts w:ascii="Times New Roman" w:hAnsi="Times New Roman"/>
          <w:b/>
          <w:bCs/>
          <w:sz w:val="24"/>
          <w:szCs w:val="24"/>
        </w:rPr>
      </w:pPr>
      <w:r w:rsidRPr="00476F18">
        <w:rPr>
          <w:rFonts w:ascii="Times New Roman" w:hAnsi="Times New Roman"/>
          <w:bCs/>
          <w:sz w:val="24"/>
          <w:szCs w:val="24"/>
        </w:rPr>
        <w:t>лабораторные и практические -</w:t>
      </w:r>
      <w:r w:rsidRPr="00476F18">
        <w:rPr>
          <w:rFonts w:ascii="Times New Roman" w:hAnsi="Times New Roman"/>
          <w:b/>
          <w:bCs/>
          <w:sz w:val="24"/>
          <w:szCs w:val="24"/>
        </w:rPr>
        <w:t>60</w:t>
      </w:r>
    </w:p>
    <w:p w14:paraId="7EF72544" w14:textId="28BC21CF" w:rsidR="00B279E7" w:rsidRPr="00476F18" w:rsidRDefault="00B279E7" w:rsidP="00B279E7">
      <w:pPr>
        <w:spacing w:after="0"/>
        <w:rPr>
          <w:rFonts w:ascii="Times New Roman" w:hAnsi="Times New Roman"/>
          <w:bCs/>
          <w:sz w:val="24"/>
          <w:szCs w:val="24"/>
        </w:rPr>
      </w:pPr>
      <w:r w:rsidRPr="00476F18">
        <w:rPr>
          <w:rFonts w:ascii="Times New Roman" w:hAnsi="Times New Roman"/>
          <w:sz w:val="24"/>
          <w:szCs w:val="24"/>
        </w:rPr>
        <w:t xml:space="preserve">Из них на освоение МДК </w:t>
      </w:r>
      <w:r w:rsidRPr="00476F18">
        <w:rPr>
          <w:rFonts w:ascii="Times New Roman" w:hAnsi="Times New Roman"/>
          <w:bCs/>
          <w:sz w:val="24"/>
          <w:szCs w:val="24"/>
        </w:rPr>
        <w:t>01.02 -</w:t>
      </w:r>
      <w:r w:rsidR="00476F18">
        <w:rPr>
          <w:rFonts w:ascii="Times New Roman" w:hAnsi="Times New Roman"/>
          <w:bCs/>
          <w:sz w:val="24"/>
          <w:szCs w:val="24"/>
        </w:rPr>
        <w:t xml:space="preserve"> </w:t>
      </w:r>
      <w:r w:rsidR="00476F18">
        <w:rPr>
          <w:rFonts w:ascii="Times New Roman" w:hAnsi="Times New Roman"/>
          <w:b/>
          <w:bCs/>
          <w:sz w:val="24"/>
          <w:szCs w:val="24"/>
        </w:rPr>
        <w:t>150</w:t>
      </w:r>
      <w:r w:rsidRPr="00476F18">
        <w:rPr>
          <w:rFonts w:ascii="Times New Roman" w:hAnsi="Times New Roman"/>
          <w:bCs/>
          <w:sz w:val="24"/>
          <w:szCs w:val="24"/>
        </w:rPr>
        <w:t xml:space="preserve">                 </w:t>
      </w:r>
    </w:p>
    <w:p w14:paraId="22759159" w14:textId="2515B33E" w:rsidR="00B279E7" w:rsidRPr="00476F18" w:rsidRDefault="00B279E7" w:rsidP="00B279E7">
      <w:pPr>
        <w:spacing w:after="0"/>
        <w:ind w:firstLine="708"/>
        <w:rPr>
          <w:rFonts w:ascii="Times New Roman" w:hAnsi="Times New Roman"/>
          <w:b/>
          <w:bCs/>
          <w:sz w:val="24"/>
          <w:szCs w:val="24"/>
        </w:rPr>
      </w:pPr>
      <w:r w:rsidRPr="00476F18">
        <w:rPr>
          <w:rFonts w:ascii="Times New Roman" w:hAnsi="Times New Roman"/>
          <w:bCs/>
          <w:sz w:val="24"/>
          <w:szCs w:val="24"/>
        </w:rPr>
        <w:t>лабораторные и практические -</w:t>
      </w:r>
      <w:r w:rsidR="00476F18">
        <w:rPr>
          <w:rFonts w:ascii="Times New Roman" w:hAnsi="Times New Roman"/>
          <w:bCs/>
          <w:sz w:val="24"/>
          <w:szCs w:val="24"/>
        </w:rPr>
        <w:t xml:space="preserve"> </w:t>
      </w:r>
      <w:r w:rsidRPr="00476F18">
        <w:rPr>
          <w:rFonts w:ascii="Times New Roman" w:hAnsi="Times New Roman"/>
          <w:b/>
          <w:bCs/>
          <w:sz w:val="24"/>
          <w:szCs w:val="24"/>
        </w:rPr>
        <w:t>3</w:t>
      </w:r>
      <w:r w:rsidR="00476F18">
        <w:rPr>
          <w:rFonts w:ascii="Times New Roman" w:hAnsi="Times New Roman"/>
          <w:b/>
          <w:bCs/>
          <w:sz w:val="24"/>
          <w:szCs w:val="24"/>
        </w:rPr>
        <w:t>7</w:t>
      </w:r>
    </w:p>
    <w:p w14:paraId="5BA9057B" w14:textId="77777777" w:rsidR="00B279E7" w:rsidRPr="00476F18" w:rsidRDefault="00B279E7" w:rsidP="00B279E7">
      <w:pPr>
        <w:spacing w:after="0"/>
        <w:rPr>
          <w:rFonts w:ascii="Times New Roman" w:hAnsi="Times New Roman"/>
          <w:sz w:val="24"/>
          <w:szCs w:val="24"/>
        </w:rPr>
      </w:pPr>
      <w:r w:rsidRPr="00476F18">
        <w:rPr>
          <w:rFonts w:ascii="Times New Roman" w:hAnsi="Times New Roman"/>
          <w:sz w:val="24"/>
          <w:szCs w:val="24"/>
        </w:rPr>
        <w:t xml:space="preserve">Практики </w:t>
      </w:r>
    </w:p>
    <w:p w14:paraId="7E442163" w14:textId="768189F1" w:rsidR="00B279E7" w:rsidRPr="00476F18" w:rsidRDefault="00B279E7" w:rsidP="00B279E7">
      <w:pPr>
        <w:spacing w:after="0"/>
        <w:rPr>
          <w:rFonts w:ascii="Times New Roman" w:hAnsi="Times New Roman"/>
          <w:b/>
          <w:sz w:val="24"/>
          <w:szCs w:val="24"/>
        </w:rPr>
      </w:pPr>
      <w:r w:rsidRPr="00476F18">
        <w:rPr>
          <w:rFonts w:ascii="Times New Roman" w:hAnsi="Times New Roman"/>
          <w:sz w:val="24"/>
          <w:szCs w:val="24"/>
        </w:rPr>
        <w:t xml:space="preserve">           учебная – </w:t>
      </w:r>
      <w:r w:rsidRPr="00476F18">
        <w:rPr>
          <w:rFonts w:ascii="Times New Roman" w:hAnsi="Times New Roman"/>
          <w:b/>
          <w:sz w:val="24"/>
          <w:szCs w:val="24"/>
        </w:rPr>
        <w:t>72</w:t>
      </w:r>
    </w:p>
    <w:p w14:paraId="16C1CDC6" w14:textId="4C8A27FE" w:rsidR="00B279E7" w:rsidRPr="00476F18" w:rsidRDefault="00B279E7" w:rsidP="00B279E7">
      <w:pPr>
        <w:spacing w:after="0"/>
        <w:rPr>
          <w:rFonts w:ascii="Times New Roman" w:hAnsi="Times New Roman"/>
          <w:sz w:val="24"/>
          <w:szCs w:val="24"/>
        </w:rPr>
      </w:pPr>
      <w:r w:rsidRPr="00476F18">
        <w:rPr>
          <w:rFonts w:ascii="Times New Roman" w:hAnsi="Times New Roman"/>
          <w:sz w:val="24"/>
          <w:szCs w:val="24"/>
        </w:rPr>
        <w:t xml:space="preserve">           производственная -</w:t>
      </w:r>
      <w:r w:rsidR="00476F18">
        <w:rPr>
          <w:rFonts w:ascii="Times New Roman" w:hAnsi="Times New Roman"/>
          <w:sz w:val="24"/>
          <w:szCs w:val="24"/>
        </w:rPr>
        <w:t xml:space="preserve"> </w:t>
      </w:r>
      <w:r w:rsidRPr="00476F18">
        <w:rPr>
          <w:rFonts w:ascii="Times New Roman" w:hAnsi="Times New Roman"/>
          <w:b/>
          <w:sz w:val="24"/>
          <w:szCs w:val="24"/>
        </w:rPr>
        <w:t>180</w:t>
      </w:r>
    </w:p>
    <w:p w14:paraId="23FFF3AE" w14:textId="4871EEB4" w:rsidR="00B279E7" w:rsidRPr="00476F18" w:rsidRDefault="00B279E7" w:rsidP="00B279E7">
      <w:pPr>
        <w:spacing w:after="0"/>
        <w:rPr>
          <w:rFonts w:ascii="Times New Roman" w:hAnsi="Times New Roman"/>
          <w:bCs/>
          <w:sz w:val="24"/>
          <w:szCs w:val="24"/>
        </w:rPr>
      </w:pPr>
      <w:r w:rsidRPr="00476F18">
        <w:rPr>
          <w:rFonts w:ascii="Times New Roman" w:hAnsi="Times New Roman"/>
          <w:iCs/>
          <w:sz w:val="24"/>
          <w:szCs w:val="24"/>
        </w:rPr>
        <w:t xml:space="preserve">Промежуточная </w:t>
      </w:r>
      <w:bookmarkEnd w:id="1"/>
      <w:r w:rsidR="00476F18" w:rsidRPr="00476F18">
        <w:rPr>
          <w:rFonts w:ascii="Times New Roman" w:hAnsi="Times New Roman"/>
          <w:iCs/>
          <w:sz w:val="24"/>
          <w:szCs w:val="24"/>
        </w:rPr>
        <w:t>аттестация</w:t>
      </w:r>
      <w:r w:rsidR="00476F18" w:rsidRPr="00476F18">
        <w:rPr>
          <w:rFonts w:ascii="Times New Roman" w:hAnsi="Times New Roman"/>
          <w:i/>
          <w:sz w:val="24"/>
          <w:szCs w:val="24"/>
        </w:rPr>
        <w:t xml:space="preserve"> -</w:t>
      </w:r>
      <w:r w:rsidR="00476F18">
        <w:rPr>
          <w:rFonts w:ascii="Times New Roman" w:hAnsi="Times New Roman"/>
          <w:i/>
          <w:sz w:val="24"/>
          <w:szCs w:val="24"/>
        </w:rPr>
        <w:t xml:space="preserve"> </w:t>
      </w:r>
      <w:r w:rsidRPr="00476F18">
        <w:rPr>
          <w:rFonts w:ascii="Times New Roman" w:hAnsi="Times New Roman"/>
          <w:b/>
          <w:bCs/>
          <w:sz w:val="24"/>
          <w:szCs w:val="24"/>
        </w:rPr>
        <w:t>30</w:t>
      </w:r>
    </w:p>
    <w:p w14:paraId="621BD4F4" w14:textId="77777777" w:rsidR="00EF590D" w:rsidRDefault="00EF590D" w:rsidP="00B279E7">
      <w:pPr>
        <w:spacing w:after="0"/>
        <w:rPr>
          <w:rFonts w:ascii="Times New Roman" w:hAnsi="Times New Roman"/>
          <w:bCs/>
          <w:sz w:val="24"/>
          <w:szCs w:val="24"/>
        </w:rPr>
        <w:sectPr w:rsidR="00EF590D" w:rsidSect="00EF590D">
          <w:footerReference w:type="default" r:id="rId8"/>
          <w:footerReference w:type="first" r:id="rId9"/>
          <w:pgSz w:w="11906" w:h="16838"/>
          <w:pgMar w:top="567" w:right="567" w:bottom="851" w:left="567" w:header="709" w:footer="709" w:gutter="0"/>
          <w:cols w:space="708"/>
          <w:docGrid w:linePitch="360"/>
        </w:sectPr>
      </w:pPr>
    </w:p>
    <w:p w14:paraId="2D343061" w14:textId="05A33B05" w:rsidR="00B279E7" w:rsidRPr="00476F18" w:rsidRDefault="00B279E7" w:rsidP="00B279E7">
      <w:pPr>
        <w:spacing w:after="0"/>
        <w:rPr>
          <w:rFonts w:ascii="Times New Roman" w:hAnsi="Times New Roman"/>
          <w:bCs/>
          <w:sz w:val="24"/>
          <w:szCs w:val="24"/>
        </w:rPr>
      </w:pPr>
    </w:p>
    <w:p w14:paraId="68C85C3D" w14:textId="77777777" w:rsidR="003F0EEA" w:rsidRPr="00476F18" w:rsidRDefault="003F0EEA" w:rsidP="003F0EEA">
      <w:pPr>
        <w:jc w:val="center"/>
        <w:rPr>
          <w:rFonts w:ascii="Times New Roman" w:hAnsi="Times New Roman"/>
          <w:b/>
          <w:caps/>
          <w:sz w:val="24"/>
          <w:szCs w:val="24"/>
        </w:rPr>
      </w:pPr>
      <w:r w:rsidRPr="00476F18">
        <w:rPr>
          <w:rFonts w:ascii="Times New Roman" w:hAnsi="Times New Roman"/>
          <w:b/>
          <w:caps/>
          <w:sz w:val="24"/>
          <w:szCs w:val="24"/>
        </w:rPr>
        <w:t>2. Структура и содержание профессионального модуля</w:t>
      </w:r>
    </w:p>
    <w:p w14:paraId="69877C81" w14:textId="77777777" w:rsidR="003F0EEA" w:rsidRPr="00476F18" w:rsidRDefault="003F0EEA" w:rsidP="003F0EEA">
      <w:pPr>
        <w:ind w:firstLine="851"/>
        <w:rPr>
          <w:rFonts w:ascii="Times New Roman" w:hAnsi="Times New Roman"/>
          <w:b/>
          <w:sz w:val="24"/>
          <w:szCs w:val="24"/>
        </w:rPr>
      </w:pPr>
      <w:r w:rsidRPr="00476F18">
        <w:rPr>
          <w:rFonts w:ascii="Times New Roman" w:hAnsi="Times New Roman"/>
          <w:b/>
          <w:sz w:val="24"/>
          <w:szCs w:val="24"/>
        </w:rPr>
        <w:t>2.1. Структура профессионального модуля</w:t>
      </w:r>
      <w:r w:rsidRPr="00476F18">
        <w:rPr>
          <w:rFonts w:ascii="Times New Roman" w:hAnsi="Times New Roman"/>
          <w:sz w:val="24"/>
          <w:szCs w:val="24"/>
        </w:rPr>
        <w:t xml:space="preserve"> </w:t>
      </w:r>
    </w:p>
    <w:tbl>
      <w:tblPr>
        <w:tblW w:w="527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0"/>
        <w:gridCol w:w="5170"/>
        <w:gridCol w:w="1033"/>
        <w:gridCol w:w="1037"/>
        <w:gridCol w:w="1180"/>
        <w:gridCol w:w="1183"/>
        <w:gridCol w:w="1033"/>
        <w:gridCol w:w="6"/>
        <w:gridCol w:w="1176"/>
        <w:gridCol w:w="6"/>
        <w:gridCol w:w="289"/>
        <w:gridCol w:w="442"/>
        <w:gridCol w:w="6"/>
        <w:gridCol w:w="1037"/>
        <w:gridCol w:w="1170"/>
      </w:tblGrid>
      <w:tr w:rsidR="003F0EEA" w:rsidRPr="00EF590D" w14:paraId="5331C865" w14:textId="77777777" w:rsidTr="003F0EEA">
        <w:trPr>
          <w:cantSplit/>
          <w:trHeight w:val="222"/>
        </w:trPr>
        <w:tc>
          <w:tcPr>
            <w:tcW w:w="455" w:type="pct"/>
            <w:vMerge w:val="restart"/>
            <w:tcBorders>
              <w:bottom w:val="single" w:sz="4" w:space="0" w:color="000000"/>
            </w:tcBorders>
            <w:vAlign w:val="center"/>
          </w:tcPr>
          <w:p w14:paraId="0DC053BB" w14:textId="77777777" w:rsidR="003F0EEA" w:rsidRPr="00EF590D" w:rsidRDefault="003F0EEA" w:rsidP="004B393F">
            <w:pPr>
              <w:spacing w:after="0" w:line="240" w:lineRule="auto"/>
              <w:ind w:left="-57" w:right="-57"/>
              <w:jc w:val="center"/>
              <w:rPr>
                <w:rFonts w:ascii="Times New Roman" w:hAnsi="Times New Roman"/>
                <w:sz w:val="20"/>
                <w:szCs w:val="20"/>
              </w:rPr>
            </w:pPr>
            <w:r w:rsidRPr="00EF590D">
              <w:rPr>
                <w:rFonts w:ascii="Times New Roman" w:hAnsi="Times New Roman"/>
                <w:sz w:val="20"/>
                <w:szCs w:val="20"/>
              </w:rPr>
              <w:t>Коды профессиональных общих компетенций</w:t>
            </w:r>
          </w:p>
        </w:tc>
        <w:tc>
          <w:tcPr>
            <w:tcW w:w="1591" w:type="pct"/>
            <w:vMerge w:val="restart"/>
            <w:tcBorders>
              <w:bottom w:val="single" w:sz="4" w:space="0" w:color="000000"/>
            </w:tcBorders>
            <w:vAlign w:val="center"/>
          </w:tcPr>
          <w:p w14:paraId="2658F1DF" w14:textId="77777777" w:rsidR="003F0EEA" w:rsidRPr="00EF590D" w:rsidRDefault="003F0EEA" w:rsidP="004B393F">
            <w:pPr>
              <w:spacing w:after="0" w:line="240" w:lineRule="auto"/>
              <w:ind w:left="-57" w:right="-57"/>
              <w:jc w:val="center"/>
              <w:rPr>
                <w:rFonts w:ascii="Times New Roman" w:hAnsi="Times New Roman"/>
                <w:sz w:val="20"/>
                <w:szCs w:val="20"/>
              </w:rPr>
            </w:pPr>
            <w:r w:rsidRPr="00EF590D">
              <w:rPr>
                <w:rFonts w:ascii="Times New Roman" w:hAnsi="Times New Roman"/>
                <w:sz w:val="20"/>
                <w:szCs w:val="20"/>
              </w:rPr>
              <w:t>Наименования разделов профессионального модуля</w:t>
            </w:r>
          </w:p>
        </w:tc>
        <w:tc>
          <w:tcPr>
            <w:tcW w:w="318" w:type="pct"/>
            <w:vMerge w:val="restart"/>
            <w:tcBorders>
              <w:bottom w:val="single" w:sz="4" w:space="0" w:color="000000"/>
            </w:tcBorders>
            <w:vAlign w:val="center"/>
          </w:tcPr>
          <w:p w14:paraId="3D43AFAF" w14:textId="77777777" w:rsidR="003F0EEA" w:rsidRPr="00EF590D" w:rsidRDefault="003F0EEA" w:rsidP="003F0EEA">
            <w:pPr>
              <w:spacing w:after="0"/>
              <w:jc w:val="center"/>
              <w:rPr>
                <w:rFonts w:ascii="Times New Roman" w:hAnsi="Times New Roman"/>
                <w:sz w:val="20"/>
                <w:szCs w:val="20"/>
              </w:rPr>
            </w:pPr>
            <w:r w:rsidRPr="00EF590D">
              <w:rPr>
                <w:rFonts w:ascii="Times New Roman" w:hAnsi="Times New Roman"/>
                <w:iCs/>
                <w:sz w:val="20"/>
                <w:szCs w:val="20"/>
              </w:rPr>
              <w:t>Всего, час.</w:t>
            </w:r>
          </w:p>
        </w:tc>
        <w:tc>
          <w:tcPr>
            <w:tcW w:w="319" w:type="pct"/>
            <w:vMerge w:val="restart"/>
            <w:tcBorders>
              <w:bottom w:val="single" w:sz="4" w:space="0" w:color="000000"/>
            </w:tcBorders>
            <w:textDirection w:val="btLr"/>
            <w:vAlign w:val="center"/>
          </w:tcPr>
          <w:p w14:paraId="68B7A4D6" w14:textId="77777777" w:rsidR="003F0EEA" w:rsidRPr="00EF590D" w:rsidRDefault="003F0EEA" w:rsidP="003F0EEA">
            <w:pPr>
              <w:spacing w:after="0"/>
              <w:ind w:left="113" w:right="113"/>
              <w:jc w:val="center"/>
              <w:rPr>
                <w:rFonts w:ascii="Times New Roman" w:hAnsi="Times New Roman"/>
                <w:sz w:val="20"/>
                <w:szCs w:val="20"/>
              </w:rPr>
            </w:pPr>
            <w:r w:rsidRPr="00EF590D">
              <w:rPr>
                <w:rFonts w:ascii="Times New Roman" w:hAnsi="Times New Roman"/>
                <w:iCs/>
                <w:sz w:val="20"/>
                <w:szCs w:val="20"/>
              </w:rPr>
              <w:t>В т.ч. в форме практической. подготовки</w:t>
            </w:r>
          </w:p>
        </w:tc>
        <w:tc>
          <w:tcPr>
            <w:tcW w:w="2317" w:type="pct"/>
            <w:gridSpan w:val="11"/>
            <w:tcBorders>
              <w:bottom w:val="single" w:sz="4" w:space="0" w:color="000000"/>
            </w:tcBorders>
          </w:tcPr>
          <w:p w14:paraId="683BA4E5" w14:textId="77777777" w:rsidR="003F0EEA" w:rsidRPr="00EF590D" w:rsidRDefault="003F0EEA" w:rsidP="003F0EEA">
            <w:pPr>
              <w:spacing w:after="0"/>
              <w:jc w:val="center"/>
              <w:rPr>
                <w:rFonts w:ascii="Times New Roman" w:hAnsi="Times New Roman"/>
                <w:sz w:val="20"/>
                <w:szCs w:val="20"/>
              </w:rPr>
            </w:pPr>
            <w:r w:rsidRPr="00EF590D">
              <w:rPr>
                <w:rFonts w:ascii="Times New Roman" w:hAnsi="Times New Roman"/>
                <w:sz w:val="20"/>
                <w:szCs w:val="20"/>
              </w:rPr>
              <w:t>Объем профессионального модуля, ак. час.</w:t>
            </w:r>
          </w:p>
        </w:tc>
      </w:tr>
      <w:tr w:rsidR="003F0EEA" w:rsidRPr="00EF590D" w14:paraId="79A2A051" w14:textId="77777777" w:rsidTr="003F0EEA">
        <w:trPr>
          <w:cantSplit/>
          <w:trHeight w:val="300"/>
        </w:trPr>
        <w:tc>
          <w:tcPr>
            <w:tcW w:w="455" w:type="pct"/>
            <w:vMerge/>
          </w:tcPr>
          <w:p w14:paraId="37E1B76A" w14:textId="77777777" w:rsidR="003F0EEA" w:rsidRPr="00EF590D" w:rsidRDefault="003F0EEA" w:rsidP="003F0EEA">
            <w:pPr>
              <w:spacing w:after="0"/>
              <w:rPr>
                <w:rFonts w:ascii="Times New Roman" w:hAnsi="Times New Roman"/>
                <w:i/>
                <w:sz w:val="20"/>
                <w:szCs w:val="20"/>
              </w:rPr>
            </w:pPr>
          </w:p>
        </w:tc>
        <w:tc>
          <w:tcPr>
            <w:tcW w:w="1591" w:type="pct"/>
            <w:vMerge/>
            <w:vAlign w:val="center"/>
          </w:tcPr>
          <w:p w14:paraId="6946267C" w14:textId="77777777" w:rsidR="003F0EEA" w:rsidRPr="00EF590D" w:rsidRDefault="003F0EEA" w:rsidP="003F0EEA">
            <w:pPr>
              <w:spacing w:after="0"/>
              <w:rPr>
                <w:rFonts w:ascii="Times New Roman" w:hAnsi="Times New Roman"/>
                <w:i/>
                <w:sz w:val="20"/>
                <w:szCs w:val="20"/>
              </w:rPr>
            </w:pPr>
          </w:p>
        </w:tc>
        <w:tc>
          <w:tcPr>
            <w:tcW w:w="318" w:type="pct"/>
            <w:vMerge/>
            <w:vAlign w:val="center"/>
          </w:tcPr>
          <w:p w14:paraId="433F601A" w14:textId="77777777" w:rsidR="003F0EEA" w:rsidRPr="00EF590D" w:rsidRDefault="003F0EEA" w:rsidP="003F0EEA">
            <w:pPr>
              <w:spacing w:after="0"/>
              <w:rPr>
                <w:rFonts w:ascii="Times New Roman" w:hAnsi="Times New Roman"/>
                <w:i/>
                <w:iCs/>
                <w:sz w:val="20"/>
                <w:szCs w:val="20"/>
              </w:rPr>
            </w:pPr>
          </w:p>
        </w:tc>
        <w:tc>
          <w:tcPr>
            <w:tcW w:w="319" w:type="pct"/>
            <w:vMerge/>
            <w:shd w:val="clear" w:color="auto" w:fill="FFFF00"/>
          </w:tcPr>
          <w:p w14:paraId="7156A55A" w14:textId="77777777" w:rsidR="003F0EEA" w:rsidRPr="00EF590D" w:rsidRDefault="003F0EEA" w:rsidP="003F0EEA">
            <w:pPr>
              <w:spacing w:after="0"/>
              <w:jc w:val="center"/>
              <w:rPr>
                <w:rFonts w:ascii="Times New Roman" w:hAnsi="Times New Roman"/>
                <w:sz w:val="20"/>
                <w:szCs w:val="20"/>
              </w:rPr>
            </w:pPr>
          </w:p>
        </w:tc>
        <w:tc>
          <w:tcPr>
            <w:tcW w:w="1500" w:type="pct"/>
            <w:gridSpan w:val="7"/>
          </w:tcPr>
          <w:p w14:paraId="24125AB8" w14:textId="77777777" w:rsidR="003F0EEA" w:rsidRPr="00EF590D" w:rsidRDefault="003F0EEA" w:rsidP="003F0EEA">
            <w:pPr>
              <w:spacing w:after="0"/>
              <w:jc w:val="center"/>
              <w:rPr>
                <w:rFonts w:ascii="Times New Roman" w:hAnsi="Times New Roman"/>
                <w:sz w:val="20"/>
                <w:szCs w:val="20"/>
              </w:rPr>
            </w:pPr>
            <w:r w:rsidRPr="00EF590D">
              <w:rPr>
                <w:rFonts w:ascii="Times New Roman" w:hAnsi="Times New Roman"/>
                <w:sz w:val="20"/>
                <w:szCs w:val="20"/>
              </w:rPr>
              <w:t>Обучение по МДК</w:t>
            </w:r>
          </w:p>
        </w:tc>
        <w:tc>
          <w:tcPr>
            <w:tcW w:w="817" w:type="pct"/>
            <w:gridSpan w:val="4"/>
            <w:vMerge w:val="restart"/>
            <w:vAlign w:val="center"/>
          </w:tcPr>
          <w:p w14:paraId="6F2F0368" w14:textId="77777777" w:rsidR="003F0EEA" w:rsidRPr="00EF590D" w:rsidRDefault="003F0EEA" w:rsidP="003F0EEA">
            <w:pPr>
              <w:spacing w:after="0"/>
              <w:jc w:val="center"/>
              <w:rPr>
                <w:rFonts w:ascii="Times New Roman" w:hAnsi="Times New Roman"/>
                <w:sz w:val="20"/>
                <w:szCs w:val="20"/>
              </w:rPr>
            </w:pPr>
            <w:r w:rsidRPr="00EF590D">
              <w:rPr>
                <w:rFonts w:ascii="Times New Roman" w:hAnsi="Times New Roman"/>
                <w:sz w:val="20"/>
                <w:szCs w:val="20"/>
              </w:rPr>
              <w:t>Практики</w:t>
            </w:r>
          </w:p>
        </w:tc>
      </w:tr>
      <w:tr w:rsidR="003F0EEA" w:rsidRPr="00EF590D" w14:paraId="3BDAA80D" w14:textId="77777777" w:rsidTr="00EF590D">
        <w:trPr>
          <w:cantSplit/>
        </w:trPr>
        <w:tc>
          <w:tcPr>
            <w:tcW w:w="455" w:type="pct"/>
            <w:vMerge/>
          </w:tcPr>
          <w:p w14:paraId="6EED4739" w14:textId="77777777" w:rsidR="003F0EEA" w:rsidRPr="00EF590D" w:rsidRDefault="003F0EEA" w:rsidP="003F0EEA">
            <w:pPr>
              <w:spacing w:after="0"/>
              <w:rPr>
                <w:rFonts w:ascii="Times New Roman" w:hAnsi="Times New Roman"/>
                <w:i/>
                <w:sz w:val="20"/>
                <w:szCs w:val="20"/>
              </w:rPr>
            </w:pPr>
          </w:p>
        </w:tc>
        <w:tc>
          <w:tcPr>
            <w:tcW w:w="1591" w:type="pct"/>
            <w:vMerge/>
            <w:vAlign w:val="center"/>
          </w:tcPr>
          <w:p w14:paraId="1FD24308" w14:textId="77777777" w:rsidR="003F0EEA" w:rsidRPr="00EF590D" w:rsidRDefault="003F0EEA" w:rsidP="003F0EEA">
            <w:pPr>
              <w:spacing w:after="0"/>
              <w:rPr>
                <w:rFonts w:ascii="Times New Roman" w:hAnsi="Times New Roman"/>
                <w:i/>
                <w:sz w:val="20"/>
                <w:szCs w:val="20"/>
              </w:rPr>
            </w:pPr>
          </w:p>
        </w:tc>
        <w:tc>
          <w:tcPr>
            <w:tcW w:w="318" w:type="pct"/>
            <w:vMerge/>
            <w:vAlign w:val="center"/>
          </w:tcPr>
          <w:p w14:paraId="60623DFB" w14:textId="77777777" w:rsidR="003F0EEA" w:rsidRPr="00EF590D" w:rsidRDefault="003F0EEA" w:rsidP="003F0EEA">
            <w:pPr>
              <w:spacing w:after="0"/>
              <w:rPr>
                <w:rFonts w:ascii="Times New Roman" w:hAnsi="Times New Roman"/>
                <w:i/>
                <w:iCs/>
                <w:sz w:val="20"/>
                <w:szCs w:val="20"/>
              </w:rPr>
            </w:pPr>
          </w:p>
        </w:tc>
        <w:tc>
          <w:tcPr>
            <w:tcW w:w="319" w:type="pct"/>
            <w:vMerge/>
            <w:shd w:val="clear" w:color="auto" w:fill="FFFF00"/>
          </w:tcPr>
          <w:p w14:paraId="33F0A93D" w14:textId="77777777" w:rsidR="003F0EEA" w:rsidRPr="00EF590D" w:rsidRDefault="003F0EEA" w:rsidP="003F0EEA">
            <w:pPr>
              <w:spacing w:after="0"/>
              <w:jc w:val="center"/>
              <w:rPr>
                <w:rFonts w:ascii="Times New Roman" w:hAnsi="Times New Roman"/>
                <w:sz w:val="20"/>
                <w:szCs w:val="20"/>
              </w:rPr>
            </w:pPr>
          </w:p>
        </w:tc>
        <w:tc>
          <w:tcPr>
            <w:tcW w:w="363" w:type="pct"/>
            <w:vMerge w:val="restart"/>
          </w:tcPr>
          <w:p w14:paraId="329967F2" w14:textId="77777777" w:rsidR="003F0EEA" w:rsidRPr="00EF590D" w:rsidRDefault="003F0EEA" w:rsidP="003F0EEA">
            <w:pPr>
              <w:spacing w:after="0"/>
              <w:jc w:val="center"/>
              <w:rPr>
                <w:rFonts w:ascii="Times New Roman" w:hAnsi="Times New Roman"/>
                <w:sz w:val="20"/>
                <w:szCs w:val="20"/>
              </w:rPr>
            </w:pPr>
            <w:r w:rsidRPr="00EF590D">
              <w:rPr>
                <w:rFonts w:ascii="Times New Roman" w:hAnsi="Times New Roman"/>
                <w:sz w:val="20"/>
                <w:szCs w:val="20"/>
              </w:rPr>
              <w:t>Всего</w:t>
            </w:r>
          </w:p>
          <w:p w14:paraId="42358023" w14:textId="77777777" w:rsidR="003F0EEA" w:rsidRPr="00EF590D" w:rsidRDefault="003F0EEA" w:rsidP="003F0EEA">
            <w:pPr>
              <w:spacing w:after="0"/>
              <w:jc w:val="center"/>
              <w:rPr>
                <w:rFonts w:ascii="Times New Roman" w:hAnsi="Times New Roman"/>
                <w:sz w:val="20"/>
                <w:szCs w:val="20"/>
              </w:rPr>
            </w:pPr>
          </w:p>
        </w:tc>
        <w:tc>
          <w:tcPr>
            <w:tcW w:w="1136" w:type="pct"/>
            <w:gridSpan w:val="6"/>
          </w:tcPr>
          <w:p w14:paraId="198194A9" w14:textId="77777777" w:rsidR="003F0EEA" w:rsidRPr="00EF590D" w:rsidRDefault="003F0EEA" w:rsidP="003F0EEA">
            <w:pPr>
              <w:spacing w:after="0"/>
              <w:jc w:val="center"/>
              <w:rPr>
                <w:rFonts w:ascii="Times New Roman" w:hAnsi="Times New Roman"/>
                <w:sz w:val="20"/>
                <w:szCs w:val="20"/>
              </w:rPr>
            </w:pPr>
            <w:r w:rsidRPr="00EF590D">
              <w:rPr>
                <w:rFonts w:ascii="Times New Roman" w:hAnsi="Times New Roman"/>
                <w:sz w:val="20"/>
                <w:szCs w:val="20"/>
              </w:rPr>
              <w:t>В том числе</w:t>
            </w:r>
          </w:p>
        </w:tc>
        <w:tc>
          <w:tcPr>
            <w:tcW w:w="817" w:type="pct"/>
            <w:gridSpan w:val="4"/>
            <w:vMerge/>
            <w:vAlign w:val="center"/>
          </w:tcPr>
          <w:p w14:paraId="1B30D7FC" w14:textId="77777777" w:rsidR="003F0EEA" w:rsidRPr="00EF590D" w:rsidRDefault="003F0EEA" w:rsidP="003F0EEA">
            <w:pPr>
              <w:spacing w:after="0"/>
              <w:jc w:val="center"/>
              <w:rPr>
                <w:rFonts w:ascii="Times New Roman" w:hAnsi="Times New Roman"/>
                <w:i/>
                <w:sz w:val="20"/>
                <w:szCs w:val="20"/>
              </w:rPr>
            </w:pPr>
          </w:p>
        </w:tc>
      </w:tr>
      <w:tr w:rsidR="003F0EEA" w:rsidRPr="00EF590D" w14:paraId="784D8315" w14:textId="77777777" w:rsidTr="004B393F">
        <w:trPr>
          <w:cantSplit/>
          <w:trHeight w:val="1724"/>
        </w:trPr>
        <w:tc>
          <w:tcPr>
            <w:tcW w:w="455" w:type="pct"/>
            <w:vMerge/>
          </w:tcPr>
          <w:p w14:paraId="4E6DDBD4" w14:textId="77777777" w:rsidR="003F0EEA" w:rsidRPr="00EF590D" w:rsidRDefault="003F0EEA" w:rsidP="003F0EEA">
            <w:pPr>
              <w:spacing w:after="0"/>
              <w:rPr>
                <w:rFonts w:ascii="Times New Roman" w:hAnsi="Times New Roman"/>
                <w:i/>
                <w:sz w:val="20"/>
                <w:szCs w:val="20"/>
              </w:rPr>
            </w:pPr>
          </w:p>
        </w:tc>
        <w:tc>
          <w:tcPr>
            <w:tcW w:w="1591" w:type="pct"/>
            <w:vMerge/>
            <w:vAlign w:val="center"/>
          </w:tcPr>
          <w:p w14:paraId="67973D70" w14:textId="77777777" w:rsidR="003F0EEA" w:rsidRPr="00EF590D" w:rsidRDefault="003F0EEA" w:rsidP="003F0EEA">
            <w:pPr>
              <w:spacing w:after="0"/>
              <w:rPr>
                <w:rFonts w:ascii="Times New Roman" w:hAnsi="Times New Roman"/>
                <w:i/>
                <w:sz w:val="20"/>
                <w:szCs w:val="20"/>
              </w:rPr>
            </w:pPr>
          </w:p>
        </w:tc>
        <w:tc>
          <w:tcPr>
            <w:tcW w:w="318" w:type="pct"/>
            <w:vMerge/>
            <w:vAlign w:val="center"/>
          </w:tcPr>
          <w:p w14:paraId="301CE155" w14:textId="77777777" w:rsidR="003F0EEA" w:rsidRPr="00EF590D" w:rsidRDefault="003F0EEA" w:rsidP="003F0EEA">
            <w:pPr>
              <w:spacing w:after="0"/>
              <w:rPr>
                <w:rFonts w:ascii="Times New Roman" w:hAnsi="Times New Roman"/>
                <w:i/>
                <w:sz w:val="20"/>
                <w:szCs w:val="20"/>
              </w:rPr>
            </w:pPr>
          </w:p>
        </w:tc>
        <w:tc>
          <w:tcPr>
            <w:tcW w:w="319" w:type="pct"/>
            <w:vMerge/>
            <w:shd w:val="clear" w:color="auto" w:fill="FFFF00"/>
          </w:tcPr>
          <w:p w14:paraId="5EFD4614" w14:textId="77777777" w:rsidR="003F0EEA" w:rsidRPr="00EF590D" w:rsidRDefault="003F0EEA" w:rsidP="003F0EEA">
            <w:pPr>
              <w:spacing w:after="0"/>
              <w:jc w:val="center"/>
              <w:rPr>
                <w:rFonts w:ascii="Times New Roman" w:hAnsi="Times New Roman"/>
                <w:i/>
                <w:sz w:val="20"/>
                <w:szCs w:val="20"/>
              </w:rPr>
            </w:pPr>
          </w:p>
        </w:tc>
        <w:tc>
          <w:tcPr>
            <w:tcW w:w="363" w:type="pct"/>
            <w:vMerge/>
          </w:tcPr>
          <w:p w14:paraId="3576630E" w14:textId="77777777" w:rsidR="003F0EEA" w:rsidRPr="00EF590D" w:rsidRDefault="003F0EEA" w:rsidP="003F0EEA">
            <w:pPr>
              <w:spacing w:after="0"/>
              <w:jc w:val="center"/>
              <w:rPr>
                <w:rFonts w:ascii="Times New Roman" w:hAnsi="Times New Roman"/>
                <w:i/>
                <w:sz w:val="20"/>
                <w:szCs w:val="20"/>
              </w:rPr>
            </w:pPr>
          </w:p>
        </w:tc>
        <w:tc>
          <w:tcPr>
            <w:tcW w:w="364" w:type="pct"/>
            <w:vAlign w:val="center"/>
          </w:tcPr>
          <w:p w14:paraId="19C2D83F" w14:textId="77777777" w:rsidR="003F0EEA" w:rsidRPr="00EF590D" w:rsidRDefault="003F0EEA" w:rsidP="003F0EEA">
            <w:pPr>
              <w:spacing w:after="0"/>
              <w:ind w:left="-57" w:right="-57"/>
              <w:jc w:val="center"/>
              <w:rPr>
                <w:rFonts w:ascii="Times New Roman" w:hAnsi="Times New Roman"/>
                <w:color w:val="000000"/>
                <w:sz w:val="20"/>
                <w:szCs w:val="20"/>
              </w:rPr>
            </w:pPr>
            <w:r w:rsidRPr="00EF590D">
              <w:rPr>
                <w:rFonts w:ascii="Times New Roman" w:hAnsi="Times New Roman"/>
                <w:color w:val="000000"/>
                <w:sz w:val="20"/>
                <w:szCs w:val="20"/>
              </w:rPr>
              <w:t>Лабораторных</w:t>
            </w:r>
            <w:proofErr w:type="gramStart"/>
            <w:r w:rsidRPr="00EF590D">
              <w:rPr>
                <w:rFonts w:ascii="Times New Roman" w:hAnsi="Times New Roman"/>
                <w:color w:val="000000"/>
                <w:sz w:val="20"/>
                <w:szCs w:val="20"/>
              </w:rPr>
              <w:t>.</w:t>
            </w:r>
            <w:proofErr w:type="gramEnd"/>
            <w:r w:rsidRPr="00EF590D">
              <w:rPr>
                <w:rFonts w:ascii="Times New Roman" w:hAnsi="Times New Roman"/>
                <w:color w:val="000000"/>
                <w:sz w:val="20"/>
                <w:szCs w:val="20"/>
              </w:rPr>
              <w:t xml:space="preserve"> и практических. занятий</w:t>
            </w:r>
          </w:p>
          <w:p w14:paraId="62EE994A" w14:textId="77777777" w:rsidR="003F0EEA" w:rsidRPr="00EF590D" w:rsidRDefault="003F0EEA" w:rsidP="003F0EEA">
            <w:pPr>
              <w:spacing w:after="0"/>
              <w:ind w:left="-57" w:right="-57"/>
              <w:jc w:val="center"/>
              <w:rPr>
                <w:rFonts w:ascii="Times New Roman" w:hAnsi="Times New Roman"/>
                <w:color w:val="000000"/>
                <w:sz w:val="20"/>
                <w:szCs w:val="20"/>
              </w:rPr>
            </w:pPr>
          </w:p>
          <w:p w14:paraId="767B92C2" w14:textId="77777777" w:rsidR="003F0EEA" w:rsidRPr="00EF590D" w:rsidRDefault="003F0EEA" w:rsidP="003F0EEA">
            <w:pPr>
              <w:spacing w:after="0"/>
              <w:ind w:left="-57" w:right="-57"/>
              <w:jc w:val="center"/>
              <w:rPr>
                <w:rFonts w:ascii="Times New Roman" w:hAnsi="Times New Roman"/>
                <w:i/>
                <w:sz w:val="20"/>
                <w:szCs w:val="20"/>
              </w:rPr>
            </w:pPr>
          </w:p>
        </w:tc>
        <w:tc>
          <w:tcPr>
            <w:tcW w:w="320" w:type="pct"/>
            <w:gridSpan w:val="2"/>
            <w:vAlign w:val="center"/>
          </w:tcPr>
          <w:p w14:paraId="7DBA055F" w14:textId="78A8A63E" w:rsidR="003F0EEA" w:rsidRPr="00EF590D" w:rsidRDefault="003F0EEA" w:rsidP="003F0EEA">
            <w:pPr>
              <w:spacing w:after="0" w:line="240" w:lineRule="auto"/>
              <w:ind w:left="-57" w:right="-57"/>
              <w:jc w:val="center"/>
              <w:rPr>
                <w:rFonts w:ascii="Times New Roman" w:hAnsi="Times New Roman"/>
                <w:color w:val="000000"/>
                <w:sz w:val="20"/>
                <w:szCs w:val="20"/>
              </w:rPr>
            </w:pPr>
            <w:r w:rsidRPr="00EF590D">
              <w:rPr>
                <w:rFonts w:ascii="Times New Roman" w:hAnsi="Times New Roman"/>
                <w:sz w:val="20"/>
                <w:szCs w:val="20"/>
              </w:rPr>
              <w:t>Курсовых работ (проектов)</w:t>
            </w:r>
          </w:p>
          <w:p w14:paraId="646D191A" w14:textId="77777777" w:rsidR="003F0EEA" w:rsidRPr="00EF590D" w:rsidRDefault="003F0EEA" w:rsidP="003F0EEA">
            <w:pPr>
              <w:spacing w:after="0"/>
              <w:jc w:val="center"/>
              <w:rPr>
                <w:rFonts w:ascii="Times New Roman" w:hAnsi="Times New Roman"/>
                <w:iCs/>
                <w:sz w:val="20"/>
                <w:szCs w:val="20"/>
              </w:rPr>
            </w:pPr>
          </w:p>
        </w:tc>
        <w:tc>
          <w:tcPr>
            <w:tcW w:w="364" w:type="pct"/>
            <w:gridSpan w:val="2"/>
            <w:vAlign w:val="center"/>
          </w:tcPr>
          <w:p w14:paraId="4868E392" w14:textId="78FE9593" w:rsidR="003F0EEA" w:rsidRPr="00EF590D" w:rsidRDefault="003F0EEA" w:rsidP="003F0EEA">
            <w:pPr>
              <w:spacing w:after="0" w:line="240" w:lineRule="auto"/>
              <w:ind w:left="-57" w:right="-57"/>
              <w:jc w:val="center"/>
              <w:rPr>
                <w:rFonts w:ascii="Times New Roman" w:hAnsi="Times New Roman"/>
                <w:color w:val="000000"/>
                <w:sz w:val="20"/>
                <w:szCs w:val="20"/>
              </w:rPr>
            </w:pPr>
            <w:r w:rsidRPr="00EF590D">
              <w:rPr>
                <w:rFonts w:ascii="Times New Roman" w:hAnsi="Times New Roman"/>
                <w:sz w:val="20"/>
                <w:szCs w:val="20"/>
              </w:rPr>
              <w:t>Самостоятельная работа</w:t>
            </w:r>
          </w:p>
        </w:tc>
        <w:tc>
          <w:tcPr>
            <w:tcW w:w="227" w:type="pct"/>
            <w:gridSpan w:val="3"/>
            <w:textDirection w:val="btLr"/>
            <w:vAlign w:val="center"/>
          </w:tcPr>
          <w:p w14:paraId="7AEF2BCE" w14:textId="77777777" w:rsidR="003F0EEA" w:rsidRPr="00EF590D" w:rsidRDefault="003F0EEA" w:rsidP="003F0EEA">
            <w:pPr>
              <w:spacing w:after="0"/>
              <w:ind w:left="-57" w:right="-57"/>
              <w:jc w:val="center"/>
              <w:rPr>
                <w:rFonts w:ascii="Times New Roman" w:hAnsi="Times New Roman"/>
                <w:sz w:val="20"/>
                <w:szCs w:val="20"/>
              </w:rPr>
            </w:pPr>
            <w:r w:rsidRPr="00EF590D">
              <w:rPr>
                <w:rFonts w:ascii="Times New Roman" w:hAnsi="Times New Roman"/>
                <w:sz w:val="20"/>
                <w:szCs w:val="20"/>
              </w:rPr>
              <w:t>Промежуточная аттестация</w:t>
            </w:r>
          </w:p>
        </w:tc>
        <w:tc>
          <w:tcPr>
            <w:tcW w:w="319" w:type="pct"/>
            <w:vAlign w:val="center"/>
          </w:tcPr>
          <w:p w14:paraId="447080E3" w14:textId="77777777" w:rsidR="003F0EEA" w:rsidRPr="00EF590D" w:rsidRDefault="003F0EEA" w:rsidP="003F0EEA">
            <w:pPr>
              <w:spacing w:after="0"/>
              <w:ind w:left="-57" w:right="-57"/>
              <w:jc w:val="center"/>
              <w:rPr>
                <w:rFonts w:ascii="Times New Roman" w:hAnsi="Times New Roman"/>
                <w:sz w:val="20"/>
                <w:szCs w:val="20"/>
              </w:rPr>
            </w:pPr>
            <w:r w:rsidRPr="00EF590D">
              <w:rPr>
                <w:rFonts w:ascii="Times New Roman" w:hAnsi="Times New Roman"/>
                <w:sz w:val="20"/>
                <w:szCs w:val="20"/>
              </w:rPr>
              <w:t>Учебная</w:t>
            </w:r>
          </w:p>
          <w:p w14:paraId="2B0D5278" w14:textId="77777777" w:rsidR="003F0EEA" w:rsidRPr="00EF590D" w:rsidRDefault="003F0EEA" w:rsidP="003F0EEA">
            <w:pPr>
              <w:spacing w:after="0"/>
              <w:ind w:left="-57" w:right="-57"/>
              <w:jc w:val="center"/>
              <w:rPr>
                <w:rFonts w:ascii="Times New Roman" w:hAnsi="Times New Roman"/>
                <w:i/>
                <w:sz w:val="20"/>
                <w:szCs w:val="20"/>
              </w:rPr>
            </w:pPr>
          </w:p>
        </w:tc>
        <w:tc>
          <w:tcPr>
            <w:tcW w:w="360" w:type="pct"/>
            <w:vAlign w:val="center"/>
          </w:tcPr>
          <w:p w14:paraId="39217C71" w14:textId="77777777" w:rsidR="003F0EEA" w:rsidRPr="00EF590D" w:rsidRDefault="003F0EEA" w:rsidP="003F0EEA">
            <w:pPr>
              <w:spacing w:after="0" w:line="240" w:lineRule="auto"/>
              <w:ind w:left="-57" w:right="-57"/>
              <w:jc w:val="center"/>
              <w:rPr>
                <w:rFonts w:ascii="Times New Roman" w:hAnsi="Times New Roman"/>
                <w:sz w:val="20"/>
                <w:szCs w:val="20"/>
              </w:rPr>
            </w:pPr>
            <w:r w:rsidRPr="00EF590D">
              <w:rPr>
                <w:rFonts w:ascii="Times New Roman" w:hAnsi="Times New Roman"/>
                <w:sz w:val="20"/>
                <w:szCs w:val="20"/>
              </w:rPr>
              <w:t>Производственная</w:t>
            </w:r>
          </w:p>
          <w:p w14:paraId="54AFD364" w14:textId="77777777" w:rsidR="003F0EEA" w:rsidRPr="00EF590D" w:rsidRDefault="003F0EEA" w:rsidP="003F0EEA">
            <w:pPr>
              <w:spacing w:after="0"/>
              <w:ind w:left="-57" w:right="-57"/>
              <w:jc w:val="center"/>
              <w:rPr>
                <w:rFonts w:ascii="Times New Roman" w:hAnsi="Times New Roman"/>
                <w:i/>
                <w:sz w:val="20"/>
                <w:szCs w:val="20"/>
              </w:rPr>
            </w:pPr>
          </w:p>
        </w:tc>
      </w:tr>
      <w:tr w:rsidR="003F0EEA" w:rsidRPr="00EF590D" w14:paraId="40B690F5" w14:textId="77777777" w:rsidTr="003F0EEA">
        <w:trPr>
          <w:trHeight w:val="217"/>
        </w:trPr>
        <w:tc>
          <w:tcPr>
            <w:tcW w:w="455" w:type="pct"/>
            <w:vAlign w:val="center"/>
          </w:tcPr>
          <w:p w14:paraId="50AAC213" w14:textId="77777777" w:rsidR="003F0EEA" w:rsidRPr="00EF590D" w:rsidRDefault="003F0EEA" w:rsidP="003F0EEA">
            <w:pPr>
              <w:spacing w:after="0"/>
              <w:jc w:val="center"/>
              <w:rPr>
                <w:rFonts w:ascii="Times New Roman" w:hAnsi="Times New Roman"/>
                <w:i/>
                <w:sz w:val="20"/>
                <w:szCs w:val="20"/>
              </w:rPr>
            </w:pPr>
            <w:r w:rsidRPr="00EF590D">
              <w:rPr>
                <w:rFonts w:ascii="Times New Roman" w:hAnsi="Times New Roman"/>
                <w:i/>
                <w:sz w:val="20"/>
                <w:szCs w:val="20"/>
              </w:rPr>
              <w:t>1</w:t>
            </w:r>
          </w:p>
        </w:tc>
        <w:tc>
          <w:tcPr>
            <w:tcW w:w="1591" w:type="pct"/>
            <w:vAlign w:val="center"/>
          </w:tcPr>
          <w:p w14:paraId="41E44013" w14:textId="77777777" w:rsidR="003F0EEA" w:rsidRPr="00EF590D" w:rsidRDefault="003F0EEA" w:rsidP="003F0EEA">
            <w:pPr>
              <w:spacing w:after="0"/>
              <w:jc w:val="center"/>
              <w:rPr>
                <w:rFonts w:ascii="Times New Roman" w:hAnsi="Times New Roman"/>
                <w:i/>
                <w:sz w:val="20"/>
                <w:szCs w:val="20"/>
              </w:rPr>
            </w:pPr>
            <w:r w:rsidRPr="00EF590D">
              <w:rPr>
                <w:rFonts w:ascii="Times New Roman" w:hAnsi="Times New Roman"/>
                <w:i/>
                <w:sz w:val="20"/>
                <w:szCs w:val="20"/>
              </w:rPr>
              <w:t>2</w:t>
            </w:r>
          </w:p>
        </w:tc>
        <w:tc>
          <w:tcPr>
            <w:tcW w:w="318" w:type="pct"/>
            <w:vAlign w:val="center"/>
          </w:tcPr>
          <w:p w14:paraId="6C7AE554" w14:textId="77777777" w:rsidR="003F0EEA" w:rsidRPr="00EF590D" w:rsidRDefault="003F0EEA" w:rsidP="003F0EEA">
            <w:pPr>
              <w:spacing w:after="0"/>
              <w:jc w:val="center"/>
              <w:rPr>
                <w:rFonts w:ascii="Times New Roman" w:hAnsi="Times New Roman"/>
                <w:i/>
                <w:sz w:val="20"/>
                <w:szCs w:val="20"/>
              </w:rPr>
            </w:pPr>
            <w:r w:rsidRPr="00EF590D">
              <w:rPr>
                <w:rFonts w:ascii="Times New Roman" w:hAnsi="Times New Roman"/>
                <w:i/>
                <w:sz w:val="20"/>
                <w:szCs w:val="20"/>
              </w:rPr>
              <w:t>3</w:t>
            </w:r>
          </w:p>
        </w:tc>
        <w:tc>
          <w:tcPr>
            <w:tcW w:w="319" w:type="pct"/>
            <w:vAlign w:val="center"/>
          </w:tcPr>
          <w:p w14:paraId="41BCABD8" w14:textId="77777777" w:rsidR="003F0EEA" w:rsidRPr="00EF590D" w:rsidRDefault="003F0EEA" w:rsidP="003F0EEA">
            <w:pPr>
              <w:spacing w:after="0"/>
              <w:jc w:val="center"/>
              <w:rPr>
                <w:rFonts w:ascii="Times New Roman" w:hAnsi="Times New Roman"/>
                <w:i/>
                <w:sz w:val="20"/>
                <w:szCs w:val="20"/>
              </w:rPr>
            </w:pPr>
            <w:r w:rsidRPr="00EF590D">
              <w:rPr>
                <w:rFonts w:ascii="Times New Roman" w:hAnsi="Times New Roman"/>
                <w:i/>
                <w:sz w:val="20"/>
                <w:szCs w:val="20"/>
              </w:rPr>
              <w:t>4</w:t>
            </w:r>
          </w:p>
        </w:tc>
        <w:tc>
          <w:tcPr>
            <w:tcW w:w="363" w:type="pct"/>
            <w:vAlign w:val="center"/>
          </w:tcPr>
          <w:p w14:paraId="7E195FB2" w14:textId="77777777" w:rsidR="003F0EEA" w:rsidRPr="00EF590D" w:rsidRDefault="003F0EEA" w:rsidP="003F0EEA">
            <w:pPr>
              <w:spacing w:after="0"/>
              <w:jc w:val="center"/>
              <w:rPr>
                <w:rFonts w:ascii="Times New Roman" w:hAnsi="Times New Roman"/>
                <w:i/>
                <w:sz w:val="20"/>
                <w:szCs w:val="20"/>
              </w:rPr>
            </w:pPr>
            <w:r w:rsidRPr="00EF590D">
              <w:rPr>
                <w:rFonts w:ascii="Times New Roman" w:hAnsi="Times New Roman"/>
                <w:i/>
                <w:sz w:val="20"/>
                <w:szCs w:val="20"/>
              </w:rPr>
              <w:t>5</w:t>
            </w:r>
          </w:p>
        </w:tc>
        <w:tc>
          <w:tcPr>
            <w:tcW w:w="364" w:type="pct"/>
            <w:vAlign w:val="center"/>
          </w:tcPr>
          <w:p w14:paraId="2E7934E3" w14:textId="77777777" w:rsidR="003F0EEA" w:rsidRPr="00EF590D" w:rsidRDefault="003F0EEA" w:rsidP="003F0EEA">
            <w:pPr>
              <w:spacing w:after="0"/>
              <w:jc w:val="center"/>
              <w:rPr>
                <w:rFonts w:ascii="Times New Roman" w:hAnsi="Times New Roman"/>
                <w:i/>
                <w:sz w:val="20"/>
                <w:szCs w:val="20"/>
              </w:rPr>
            </w:pPr>
            <w:r w:rsidRPr="00EF590D">
              <w:rPr>
                <w:rFonts w:ascii="Times New Roman" w:hAnsi="Times New Roman"/>
                <w:i/>
                <w:sz w:val="20"/>
                <w:szCs w:val="20"/>
              </w:rPr>
              <w:t>6</w:t>
            </w:r>
          </w:p>
        </w:tc>
        <w:tc>
          <w:tcPr>
            <w:tcW w:w="320" w:type="pct"/>
            <w:gridSpan w:val="2"/>
            <w:vAlign w:val="center"/>
          </w:tcPr>
          <w:p w14:paraId="7AEEC0CD" w14:textId="77777777" w:rsidR="003F0EEA" w:rsidRPr="00EF590D" w:rsidRDefault="003F0EEA" w:rsidP="003F0EEA">
            <w:pPr>
              <w:spacing w:after="0"/>
              <w:jc w:val="center"/>
              <w:rPr>
                <w:rFonts w:ascii="Times New Roman" w:hAnsi="Times New Roman"/>
                <w:i/>
                <w:sz w:val="20"/>
                <w:szCs w:val="20"/>
              </w:rPr>
            </w:pPr>
            <w:r w:rsidRPr="00EF590D">
              <w:rPr>
                <w:rFonts w:ascii="Times New Roman" w:hAnsi="Times New Roman"/>
                <w:i/>
                <w:sz w:val="20"/>
                <w:szCs w:val="20"/>
              </w:rPr>
              <w:t>7</w:t>
            </w:r>
          </w:p>
        </w:tc>
        <w:tc>
          <w:tcPr>
            <w:tcW w:w="364" w:type="pct"/>
            <w:gridSpan w:val="2"/>
            <w:vAlign w:val="center"/>
          </w:tcPr>
          <w:p w14:paraId="34677E98" w14:textId="77777777" w:rsidR="003F0EEA" w:rsidRPr="00EF590D" w:rsidRDefault="003F0EEA" w:rsidP="003F0EEA">
            <w:pPr>
              <w:spacing w:after="0"/>
              <w:jc w:val="center"/>
              <w:rPr>
                <w:rFonts w:ascii="Times New Roman" w:hAnsi="Times New Roman"/>
                <w:i/>
                <w:sz w:val="20"/>
                <w:szCs w:val="20"/>
              </w:rPr>
            </w:pPr>
            <w:r w:rsidRPr="00EF590D">
              <w:rPr>
                <w:rFonts w:ascii="Times New Roman" w:hAnsi="Times New Roman"/>
                <w:i/>
                <w:sz w:val="20"/>
                <w:szCs w:val="20"/>
              </w:rPr>
              <w:t>8</w:t>
            </w:r>
          </w:p>
        </w:tc>
        <w:tc>
          <w:tcPr>
            <w:tcW w:w="227" w:type="pct"/>
            <w:gridSpan w:val="3"/>
            <w:vAlign w:val="center"/>
          </w:tcPr>
          <w:p w14:paraId="01706C75" w14:textId="77777777" w:rsidR="003F0EEA" w:rsidRPr="00EF590D" w:rsidRDefault="003F0EEA" w:rsidP="003F0EEA">
            <w:pPr>
              <w:spacing w:after="0"/>
              <w:jc w:val="center"/>
              <w:rPr>
                <w:rFonts w:ascii="Times New Roman" w:hAnsi="Times New Roman"/>
                <w:i/>
                <w:sz w:val="20"/>
                <w:szCs w:val="20"/>
              </w:rPr>
            </w:pPr>
            <w:r w:rsidRPr="00EF590D">
              <w:rPr>
                <w:rFonts w:ascii="Times New Roman" w:hAnsi="Times New Roman"/>
                <w:i/>
                <w:sz w:val="20"/>
                <w:szCs w:val="20"/>
              </w:rPr>
              <w:t>9</w:t>
            </w:r>
          </w:p>
        </w:tc>
        <w:tc>
          <w:tcPr>
            <w:tcW w:w="319" w:type="pct"/>
            <w:vAlign w:val="center"/>
          </w:tcPr>
          <w:p w14:paraId="50FD72CF" w14:textId="77777777" w:rsidR="003F0EEA" w:rsidRPr="00EF590D" w:rsidRDefault="003F0EEA" w:rsidP="003F0EEA">
            <w:pPr>
              <w:spacing w:after="0"/>
              <w:jc w:val="center"/>
              <w:rPr>
                <w:rFonts w:ascii="Times New Roman" w:hAnsi="Times New Roman"/>
                <w:i/>
                <w:sz w:val="20"/>
                <w:szCs w:val="20"/>
              </w:rPr>
            </w:pPr>
            <w:r w:rsidRPr="00EF590D">
              <w:rPr>
                <w:rFonts w:ascii="Times New Roman" w:hAnsi="Times New Roman"/>
                <w:i/>
                <w:sz w:val="20"/>
                <w:szCs w:val="20"/>
              </w:rPr>
              <w:t>10</w:t>
            </w:r>
          </w:p>
        </w:tc>
        <w:tc>
          <w:tcPr>
            <w:tcW w:w="360" w:type="pct"/>
            <w:vAlign w:val="center"/>
          </w:tcPr>
          <w:p w14:paraId="262A52C8" w14:textId="77777777" w:rsidR="003F0EEA" w:rsidRPr="00EF590D" w:rsidRDefault="003F0EEA" w:rsidP="003F0EEA">
            <w:pPr>
              <w:spacing w:after="0"/>
              <w:jc w:val="center"/>
              <w:rPr>
                <w:rFonts w:ascii="Times New Roman" w:hAnsi="Times New Roman"/>
                <w:i/>
                <w:sz w:val="20"/>
                <w:szCs w:val="20"/>
              </w:rPr>
            </w:pPr>
            <w:r w:rsidRPr="00EF590D">
              <w:rPr>
                <w:rFonts w:ascii="Times New Roman" w:hAnsi="Times New Roman"/>
                <w:i/>
                <w:sz w:val="20"/>
                <w:szCs w:val="20"/>
              </w:rPr>
              <w:t>11</w:t>
            </w:r>
          </w:p>
        </w:tc>
      </w:tr>
      <w:tr w:rsidR="00EF590D" w:rsidRPr="00EF590D" w14:paraId="46DD7FD5" w14:textId="77777777" w:rsidTr="004B393F">
        <w:trPr>
          <w:cantSplit/>
          <w:trHeight w:val="808"/>
        </w:trPr>
        <w:tc>
          <w:tcPr>
            <w:tcW w:w="455" w:type="pct"/>
            <w:tcBorders>
              <w:bottom w:val="single" w:sz="4" w:space="0" w:color="auto"/>
            </w:tcBorders>
          </w:tcPr>
          <w:p w14:paraId="36E3D9BA" w14:textId="77777777" w:rsidR="00EF590D" w:rsidRPr="00EF590D" w:rsidRDefault="00EF590D" w:rsidP="00EF590D">
            <w:pPr>
              <w:spacing w:after="0" w:line="240" w:lineRule="auto"/>
              <w:rPr>
                <w:rFonts w:ascii="Times New Roman" w:hAnsi="Times New Roman"/>
                <w:sz w:val="20"/>
                <w:szCs w:val="20"/>
              </w:rPr>
            </w:pPr>
            <w:r w:rsidRPr="00EF590D">
              <w:rPr>
                <w:rFonts w:ascii="Times New Roman" w:hAnsi="Times New Roman"/>
                <w:b/>
                <w:bCs/>
                <w:sz w:val="20"/>
                <w:szCs w:val="20"/>
              </w:rPr>
              <w:t xml:space="preserve"> </w:t>
            </w:r>
            <w:r w:rsidRPr="00EF590D">
              <w:rPr>
                <w:rFonts w:ascii="Times New Roman" w:hAnsi="Times New Roman"/>
                <w:sz w:val="20"/>
                <w:szCs w:val="20"/>
              </w:rPr>
              <w:t>ПК 1.1</w:t>
            </w:r>
          </w:p>
          <w:p w14:paraId="5E247C6D" w14:textId="77777777" w:rsidR="00EF590D" w:rsidRPr="00EF590D" w:rsidRDefault="00EF590D" w:rsidP="00EF590D">
            <w:pPr>
              <w:spacing w:after="0" w:line="240" w:lineRule="auto"/>
              <w:rPr>
                <w:rFonts w:ascii="Times New Roman" w:hAnsi="Times New Roman"/>
                <w:sz w:val="20"/>
                <w:szCs w:val="20"/>
              </w:rPr>
            </w:pPr>
            <w:r w:rsidRPr="00EF590D">
              <w:rPr>
                <w:rFonts w:ascii="Times New Roman" w:hAnsi="Times New Roman"/>
                <w:sz w:val="20"/>
                <w:szCs w:val="20"/>
              </w:rPr>
              <w:t>ПК 1.2</w:t>
            </w:r>
          </w:p>
          <w:p w14:paraId="38C642DB" w14:textId="77777777" w:rsidR="00EF590D" w:rsidRPr="00EF590D" w:rsidRDefault="00EF590D" w:rsidP="00EF590D">
            <w:pPr>
              <w:spacing w:after="0" w:line="240" w:lineRule="auto"/>
              <w:rPr>
                <w:rFonts w:ascii="Times New Roman" w:hAnsi="Times New Roman"/>
                <w:b/>
                <w:bCs/>
                <w:sz w:val="20"/>
                <w:szCs w:val="20"/>
                <w:highlight w:val="yellow"/>
              </w:rPr>
            </w:pPr>
            <w:r w:rsidRPr="00EF590D">
              <w:rPr>
                <w:rFonts w:ascii="Times New Roman" w:hAnsi="Times New Roman"/>
                <w:sz w:val="20"/>
                <w:szCs w:val="20"/>
              </w:rPr>
              <w:t>ОК 1-9</w:t>
            </w:r>
          </w:p>
        </w:tc>
        <w:tc>
          <w:tcPr>
            <w:tcW w:w="1591" w:type="pct"/>
            <w:tcBorders>
              <w:bottom w:val="single" w:sz="4" w:space="0" w:color="auto"/>
            </w:tcBorders>
          </w:tcPr>
          <w:p w14:paraId="28FF9C8F" w14:textId="77777777" w:rsidR="00EF590D" w:rsidRPr="00EF590D" w:rsidRDefault="00EF590D" w:rsidP="00EF590D">
            <w:pPr>
              <w:spacing w:after="0" w:line="240" w:lineRule="auto"/>
              <w:rPr>
                <w:rFonts w:ascii="Times New Roman" w:hAnsi="Times New Roman"/>
                <w:sz w:val="20"/>
                <w:szCs w:val="20"/>
                <w:highlight w:val="green"/>
              </w:rPr>
            </w:pPr>
            <w:r w:rsidRPr="00EF590D">
              <w:rPr>
                <w:rFonts w:ascii="Times New Roman" w:hAnsi="Times New Roman"/>
                <w:sz w:val="20"/>
                <w:szCs w:val="20"/>
              </w:rPr>
              <w:t xml:space="preserve">Раздел 1. </w:t>
            </w:r>
            <w:r w:rsidRPr="00EF590D">
              <w:rPr>
                <w:rFonts w:ascii="Times New Roman" w:hAnsi="Times New Roman"/>
                <w:bCs/>
                <w:sz w:val="20"/>
                <w:szCs w:val="20"/>
              </w:rPr>
              <w:t>МДК 01.01</w:t>
            </w:r>
            <w:r w:rsidRPr="00EF590D">
              <w:rPr>
                <w:rFonts w:ascii="Times New Roman" w:hAnsi="Times New Roman"/>
                <w:sz w:val="20"/>
                <w:szCs w:val="20"/>
              </w:rPr>
              <w:t xml:space="preserve"> </w:t>
            </w:r>
            <w:r w:rsidRPr="00EF590D">
              <w:rPr>
                <w:rFonts w:ascii="Times New Roman" w:hAnsi="Times New Roman"/>
                <w:bCs/>
                <w:sz w:val="20"/>
                <w:szCs w:val="20"/>
              </w:rPr>
              <w:t xml:space="preserve">Технология производства хлеба, хлебобулочных изделий на автоматизированных </w:t>
            </w:r>
            <w:proofErr w:type="gramStart"/>
            <w:r w:rsidRPr="00EF590D">
              <w:rPr>
                <w:rFonts w:ascii="Times New Roman" w:hAnsi="Times New Roman"/>
                <w:bCs/>
                <w:sz w:val="20"/>
                <w:szCs w:val="20"/>
              </w:rPr>
              <w:t>технологических  линиях</w:t>
            </w:r>
            <w:proofErr w:type="gramEnd"/>
          </w:p>
        </w:tc>
        <w:tc>
          <w:tcPr>
            <w:tcW w:w="318" w:type="pct"/>
            <w:tcBorders>
              <w:bottom w:val="single" w:sz="4" w:space="0" w:color="auto"/>
            </w:tcBorders>
          </w:tcPr>
          <w:p w14:paraId="7125DAFC" w14:textId="4260CC6E" w:rsidR="00EF590D" w:rsidRPr="00EF590D" w:rsidRDefault="00EF590D" w:rsidP="00EF590D">
            <w:pPr>
              <w:jc w:val="center"/>
              <w:rPr>
                <w:rFonts w:ascii="Times New Roman" w:hAnsi="Times New Roman"/>
                <w:b/>
                <w:bCs/>
                <w:sz w:val="20"/>
                <w:szCs w:val="20"/>
              </w:rPr>
            </w:pPr>
            <w:r>
              <w:rPr>
                <w:rFonts w:ascii="Times New Roman" w:hAnsi="Times New Roman"/>
                <w:b/>
                <w:bCs/>
                <w:sz w:val="20"/>
                <w:szCs w:val="20"/>
              </w:rPr>
              <w:t>2</w:t>
            </w:r>
            <w:r>
              <w:rPr>
                <w:bCs/>
                <w:sz w:val="20"/>
                <w:szCs w:val="20"/>
              </w:rPr>
              <w:t>17</w:t>
            </w:r>
          </w:p>
        </w:tc>
        <w:tc>
          <w:tcPr>
            <w:tcW w:w="319" w:type="pct"/>
            <w:tcBorders>
              <w:bottom w:val="single" w:sz="4" w:space="0" w:color="auto"/>
            </w:tcBorders>
          </w:tcPr>
          <w:p w14:paraId="544EE8DC" w14:textId="6426ED31" w:rsidR="00EF590D" w:rsidRPr="00EF590D" w:rsidRDefault="00EF590D" w:rsidP="00EF590D">
            <w:pPr>
              <w:jc w:val="center"/>
              <w:rPr>
                <w:rFonts w:ascii="Times New Roman" w:hAnsi="Times New Roman"/>
                <w:sz w:val="20"/>
                <w:szCs w:val="20"/>
              </w:rPr>
            </w:pPr>
            <w:r>
              <w:rPr>
                <w:rFonts w:ascii="Times New Roman" w:hAnsi="Times New Roman"/>
                <w:sz w:val="20"/>
                <w:szCs w:val="20"/>
              </w:rPr>
              <w:t>6</w:t>
            </w:r>
            <w:r>
              <w:rPr>
                <w:sz w:val="20"/>
                <w:szCs w:val="20"/>
              </w:rPr>
              <w:t>0</w:t>
            </w:r>
          </w:p>
        </w:tc>
        <w:tc>
          <w:tcPr>
            <w:tcW w:w="363" w:type="pct"/>
            <w:tcBorders>
              <w:bottom w:val="single" w:sz="4" w:space="0" w:color="auto"/>
            </w:tcBorders>
          </w:tcPr>
          <w:p w14:paraId="72482EBD" w14:textId="5F82A490" w:rsidR="00EF590D" w:rsidRPr="00EF590D" w:rsidRDefault="00EF590D" w:rsidP="00EF590D">
            <w:pPr>
              <w:jc w:val="center"/>
              <w:rPr>
                <w:rFonts w:ascii="Times New Roman" w:hAnsi="Times New Roman"/>
                <w:b/>
                <w:bCs/>
                <w:sz w:val="20"/>
                <w:szCs w:val="20"/>
              </w:rPr>
            </w:pPr>
            <w:r>
              <w:rPr>
                <w:rFonts w:ascii="Times New Roman" w:hAnsi="Times New Roman"/>
                <w:b/>
                <w:bCs/>
                <w:sz w:val="20"/>
                <w:szCs w:val="20"/>
              </w:rPr>
              <w:t>2</w:t>
            </w:r>
            <w:r>
              <w:rPr>
                <w:bCs/>
                <w:sz w:val="20"/>
                <w:szCs w:val="20"/>
              </w:rPr>
              <w:t>17</w:t>
            </w:r>
          </w:p>
        </w:tc>
        <w:tc>
          <w:tcPr>
            <w:tcW w:w="364" w:type="pct"/>
            <w:tcBorders>
              <w:bottom w:val="single" w:sz="4" w:space="0" w:color="auto"/>
            </w:tcBorders>
          </w:tcPr>
          <w:p w14:paraId="5635FB4D" w14:textId="6247048B" w:rsidR="00EF590D" w:rsidRPr="00EF590D" w:rsidRDefault="00EF590D" w:rsidP="00EF590D">
            <w:pPr>
              <w:jc w:val="center"/>
              <w:rPr>
                <w:rFonts w:ascii="Times New Roman" w:hAnsi="Times New Roman"/>
                <w:b/>
                <w:bCs/>
                <w:sz w:val="20"/>
                <w:szCs w:val="20"/>
              </w:rPr>
            </w:pPr>
            <w:r>
              <w:rPr>
                <w:rFonts w:ascii="Times New Roman" w:hAnsi="Times New Roman"/>
                <w:sz w:val="20"/>
                <w:szCs w:val="20"/>
              </w:rPr>
              <w:t>6</w:t>
            </w:r>
            <w:r>
              <w:rPr>
                <w:sz w:val="20"/>
                <w:szCs w:val="20"/>
              </w:rPr>
              <w:t>0</w:t>
            </w:r>
          </w:p>
        </w:tc>
        <w:tc>
          <w:tcPr>
            <w:tcW w:w="320" w:type="pct"/>
            <w:gridSpan w:val="2"/>
            <w:tcBorders>
              <w:bottom w:val="single" w:sz="4" w:space="0" w:color="auto"/>
            </w:tcBorders>
          </w:tcPr>
          <w:p w14:paraId="6FF68F83" w14:textId="77777777" w:rsidR="00EF590D" w:rsidRPr="00EF590D" w:rsidRDefault="00EF590D" w:rsidP="00EF590D">
            <w:pPr>
              <w:jc w:val="center"/>
              <w:rPr>
                <w:rFonts w:ascii="Times New Roman" w:hAnsi="Times New Roman"/>
                <w:sz w:val="20"/>
                <w:szCs w:val="20"/>
              </w:rPr>
            </w:pPr>
            <w:r w:rsidRPr="00EF590D">
              <w:rPr>
                <w:rFonts w:ascii="Times New Roman" w:hAnsi="Times New Roman"/>
                <w:sz w:val="20"/>
                <w:szCs w:val="20"/>
              </w:rPr>
              <w:t>-</w:t>
            </w:r>
          </w:p>
        </w:tc>
        <w:tc>
          <w:tcPr>
            <w:tcW w:w="364" w:type="pct"/>
            <w:gridSpan w:val="2"/>
            <w:tcBorders>
              <w:bottom w:val="single" w:sz="4" w:space="0" w:color="auto"/>
            </w:tcBorders>
          </w:tcPr>
          <w:p w14:paraId="60EC8CEC" w14:textId="77777777" w:rsidR="00EF590D" w:rsidRPr="00EF590D" w:rsidRDefault="00EF590D" w:rsidP="00EF590D">
            <w:pPr>
              <w:jc w:val="center"/>
              <w:rPr>
                <w:rFonts w:ascii="Times New Roman" w:hAnsi="Times New Roman"/>
                <w:sz w:val="20"/>
                <w:szCs w:val="20"/>
              </w:rPr>
            </w:pPr>
            <w:r w:rsidRPr="00EF590D">
              <w:rPr>
                <w:rFonts w:ascii="Times New Roman" w:hAnsi="Times New Roman"/>
                <w:sz w:val="20"/>
                <w:szCs w:val="20"/>
              </w:rPr>
              <w:t>2</w:t>
            </w:r>
          </w:p>
        </w:tc>
        <w:tc>
          <w:tcPr>
            <w:tcW w:w="227" w:type="pct"/>
            <w:gridSpan w:val="3"/>
            <w:tcBorders>
              <w:bottom w:val="single" w:sz="4" w:space="0" w:color="auto"/>
            </w:tcBorders>
          </w:tcPr>
          <w:p w14:paraId="6DE72F25" w14:textId="6D27253B" w:rsidR="00EF590D" w:rsidRPr="00EF590D" w:rsidRDefault="00EF590D" w:rsidP="00EF590D">
            <w:pPr>
              <w:jc w:val="center"/>
              <w:rPr>
                <w:rFonts w:ascii="Times New Roman" w:hAnsi="Times New Roman"/>
                <w:sz w:val="20"/>
                <w:szCs w:val="20"/>
              </w:rPr>
            </w:pPr>
            <w:r>
              <w:rPr>
                <w:rFonts w:ascii="Times New Roman" w:hAnsi="Times New Roman"/>
                <w:sz w:val="20"/>
                <w:szCs w:val="20"/>
              </w:rPr>
              <w:t>6</w:t>
            </w:r>
          </w:p>
        </w:tc>
        <w:tc>
          <w:tcPr>
            <w:tcW w:w="319" w:type="pct"/>
            <w:tcBorders>
              <w:bottom w:val="single" w:sz="4" w:space="0" w:color="auto"/>
            </w:tcBorders>
          </w:tcPr>
          <w:p w14:paraId="5908907B" w14:textId="77777777" w:rsidR="00EF590D" w:rsidRPr="00EF590D" w:rsidRDefault="00EF590D" w:rsidP="00EF590D">
            <w:pPr>
              <w:jc w:val="center"/>
              <w:rPr>
                <w:rFonts w:ascii="Times New Roman" w:hAnsi="Times New Roman"/>
                <w:b/>
                <w:bCs/>
                <w:sz w:val="20"/>
                <w:szCs w:val="20"/>
              </w:rPr>
            </w:pPr>
          </w:p>
        </w:tc>
        <w:tc>
          <w:tcPr>
            <w:tcW w:w="360" w:type="pct"/>
            <w:tcBorders>
              <w:bottom w:val="single" w:sz="4" w:space="0" w:color="auto"/>
            </w:tcBorders>
          </w:tcPr>
          <w:p w14:paraId="389BAA35" w14:textId="77777777" w:rsidR="00EF590D" w:rsidRPr="00EF590D" w:rsidRDefault="00EF590D" w:rsidP="00EF590D">
            <w:pPr>
              <w:jc w:val="center"/>
              <w:rPr>
                <w:rFonts w:ascii="Times New Roman" w:hAnsi="Times New Roman"/>
                <w:b/>
                <w:bCs/>
                <w:sz w:val="20"/>
                <w:szCs w:val="20"/>
              </w:rPr>
            </w:pPr>
          </w:p>
        </w:tc>
      </w:tr>
      <w:tr w:rsidR="00EF590D" w:rsidRPr="00EF590D" w14:paraId="2312D536" w14:textId="77777777" w:rsidTr="004B393F">
        <w:trPr>
          <w:cantSplit/>
          <w:trHeight w:val="733"/>
        </w:trPr>
        <w:tc>
          <w:tcPr>
            <w:tcW w:w="455" w:type="pct"/>
            <w:tcBorders>
              <w:bottom w:val="single" w:sz="4" w:space="0" w:color="auto"/>
            </w:tcBorders>
          </w:tcPr>
          <w:p w14:paraId="39F29A95" w14:textId="77777777" w:rsidR="00EF590D" w:rsidRPr="00EF590D" w:rsidRDefault="00EF590D" w:rsidP="00EF590D">
            <w:pPr>
              <w:spacing w:after="0" w:line="240" w:lineRule="auto"/>
              <w:rPr>
                <w:rFonts w:ascii="Times New Roman" w:hAnsi="Times New Roman"/>
                <w:sz w:val="20"/>
                <w:szCs w:val="20"/>
              </w:rPr>
            </w:pPr>
            <w:r w:rsidRPr="00EF590D">
              <w:rPr>
                <w:rFonts w:ascii="Times New Roman" w:hAnsi="Times New Roman"/>
                <w:sz w:val="20"/>
                <w:szCs w:val="20"/>
              </w:rPr>
              <w:t>ПК 1.1</w:t>
            </w:r>
          </w:p>
          <w:p w14:paraId="2B210F8F" w14:textId="77777777" w:rsidR="00EF590D" w:rsidRPr="00EF590D" w:rsidRDefault="00EF590D" w:rsidP="00EF590D">
            <w:pPr>
              <w:spacing w:after="0" w:line="240" w:lineRule="auto"/>
              <w:rPr>
                <w:rFonts w:ascii="Times New Roman" w:hAnsi="Times New Roman"/>
                <w:sz w:val="20"/>
                <w:szCs w:val="20"/>
              </w:rPr>
            </w:pPr>
            <w:r w:rsidRPr="00EF590D">
              <w:rPr>
                <w:rFonts w:ascii="Times New Roman" w:hAnsi="Times New Roman"/>
                <w:sz w:val="20"/>
                <w:szCs w:val="20"/>
              </w:rPr>
              <w:t>ПК 1.2</w:t>
            </w:r>
          </w:p>
          <w:p w14:paraId="2E5EBB17" w14:textId="77777777" w:rsidR="00EF590D" w:rsidRPr="00EF590D" w:rsidRDefault="00EF590D" w:rsidP="00EF590D">
            <w:pPr>
              <w:spacing w:after="0" w:line="240" w:lineRule="auto"/>
              <w:rPr>
                <w:rFonts w:ascii="Times New Roman" w:hAnsi="Times New Roman"/>
                <w:sz w:val="20"/>
                <w:szCs w:val="20"/>
              </w:rPr>
            </w:pPr>
            <w:r w:rsidRPr="00EF590D">
              <w:rPr>
                <w:rFonts w:ascii="Times New Roman" w:hAnsi="Times New Roman"/>
                <w:sz w:val="20"/>
                <w:szCs w:val="20"/>
              </w:rPr>
              <w:t>ОК 1-9</w:t>
            </w:r>
          </w:p>
        </w:tc>
        <w:tc>
          <w:tcPr>
            <w:tcW w:w="1591" w:type="pct"/>
            <w:tcBorders>
              <w:bottom w:val="single" w:sz="4" w:space="0" w:color="auto"/>
            </w:tcBorders>
          </w:tcPr>
          <w:p w14:paraId="033C288B" w14:textId="77777777" w:rsidR="00EF590D" w:rsidRPr="00EF590D" w:rsidRDefault="00EF590D" w:rsidP="00EF590D">
            <w:pPr>
              <w:spacing w:after="0" w:line="240" w:lineRule="auto"/>
              <w:rPr>
                <w:rFonts w:ascii="Times New Roman" w:hAnsi="Times New Roman"/>
                <w:sz w:val="20"/>
                <w:szCs w:val="20"/>
              </w:rPr>
            </w:pPr>
            <w:r w:rsidRPr="00EF590D">
              <w:rPr>
                <w:rFonts w:ascii="Times New Roman" w:hAnsi="Times New Roman"/>
                <w:sz w:val="20"/>
                <w:szCs w:val="20"/>
              </w:rPr>
              <w:t xml:space="preserve">Раздел 3. МДК 01.02 Технология производства кондитерских и макаронных изделий </w:t>
            </w:r>
            <w:r w:rsidRPr="00EF590D">
              <w:rPr>
                <w:rFonts w:ascii="Times New Roman" w:hAnsi="Times New Roman"/>
                <w:bCs/>
                <w:sz w:val="20"/>
                <w:szCs w:val="20"/>
              </w:rPr>
              <w:t xml:space="preserve">на автоматизированных </w:t>
            </w:r>
            <w:proofErr w:type="gramStart"/>
            <w:r w:rsidRPr="00EF590D">
              <w:rPr>
                <w:rFonts w:ascii="Times New Roman" w:hAnsi="Times New Roman"/>
                <w:bCs/>
                <w:sz w:val="20"/>
                <w:szCs w:val="20"/>
              </w:rPr>
              <w:t>технологических  линиях</w:t>
            </w:r>
            <w:proofErr w:type="gramEnd"/>
          </w:p>
        </w:tc>
        <w:tc>
          <w:tcPr>
            <w:tcW w:w="318" w:type="pct"/>
            <w:tcBorders>
              <w:bottom w:val="single" w:sz="4" w:space="0" w:color="auto"/>
            </w:tcBorders>
          </w:tcPr>
          <w:p w14:paraId="35EBFF0A" w14:textId="63340177" w:rsidR="00EF590D" w:rsidRPr="00EF590D" w:rsidRDefault="00EF590D" w:rsidP="00EF590D">
            <w:pPr>
              <w:jc w:val="center"/>
              <w:rPr>
                <w:rFonts w:ascii="Times New Roman" w:hAnsi="Times New Roman"/>
                <w:b/>
                <w:bCs/>
                <w:sz w:val="20"/>
                <w:szCs w:val="20"/>
              </w:rPr>
            </w:pPr>
            <w:r>
              <w:rPr>
                <w:rFonts w:ascii="Times New Roman" w:hAnsi="Times New Roman"/>
                <w:b/>
                <w:bCs/>
                <w:sz w:val="20"/>
                <w:szCs w:val="20"/>
              </w:rPr>
              <w:t>1</w:t>
            </w:r>
            <w:r>
              <w:rPr>
                <w:bCs/>
                <w:sz w:val="20"/>
                <w:szCs w:val="20"/>
              </w:rPr>
              <w:t>50</w:t>
            </w:r>
          </w:p>
        </w:tc>
        <w:tc>
          <w:tcPr>
            <w:tcW w:w="319" w:type="pct"/>
            <w:tcBorders>
              <w:bottom w:val="single" w:sz="4" w:space="0" w:color="auto"/>
            </w:tcBorders>
          </w:tcPr>
          <w:p w14:paraId="39A3F25C" w14:textId="511DB755" w:rsidR="00EF590D" w:rsidRPr="00EF590D" w:rsidRDefault="00EF590D" w:rsidP="00EF590D">
            <w:pPr>
              <w:rPr>
                <w:rFonts w:ascii="Times New Roman" w:hAnsi="Times New Roman"/>
                <w:sz w:val="20"/>
                <w:szCs w:val="20"/>
              </w:rPr>
            </w:pPr>
            <w:r w:rsidRPr="00EF590D">
              <w:rPr>
                <w:rFonts w:ascii="Times New Roman" w:hAnsi="Times New Roman"/>
                <w:sz w:val="20"/>
                <w:szCs w:val="20"/>
              </w:rPr>
              <w:t xml:space="preserve"> </w:t>
            </w:r>
            <w:r>
              <w:rPr>
                <w:rFonts w:ascii="Times New Roman" w:hAnsi="Times New Roman"/>
                <w:sz w:val="20"/>
                <w:szCs w:val="20"/>
              </w:rPr>
              <w:t>3</w:t>
            </w:r>
            <w:r>
              <w:rPr>
                <w:sz w:val="20"/>
                <w:szCs w:val="20"/>
              </w:rPr>
              <w:t>7</w:t>
            </w:r>
          </w:p>
        </w:tc>
        <w:tc>
          <w:tcPr>
            <w:tcW w:w="363" w:type="pct"/>
            <w:tcBorders>
              <w:bottom w:val="single" w:sz="4" w:space="0" w:color="auto"/>
            </w:tcBorders>
          </w:tcPr>
          <w:p w14:paraId="61958817" w14:textId="09D48F6F" w:rsidR="00EF590D" w:rsidRPr="00EF590D" w:rsidRDefault="00EF590D" w:rsidP="00EF590D">
            <w:pPr>
              <w:jc w:val="center"/>
              <w:rPr>
                <w:rFonts w:ascii="Times New Roman" w:hAnsi="Times New Roman"/>
                <w:b/>
                <w:bCs/>
                <w:sz w:val="20"/>
                <w:szCs w:val="20"/>
              </w:rPr>
            </w:pPr>
            <w:r>
              <w:rPr>
                <w:rFonts w:ascii="Times New Roman" w:hAnsi="Times New Roman"/>
                <w:b/>
                <w:bCs/>
                <w:sz w:val="20"/>
                <w:szCs w:val="20"/>
              </w:rPr>
              <w:t>1</w:t>
            </w:r>
            <w:r>
              <w:rPr>
                <w:bCs/>
                <w:sz w:val="20"/>
                <w:szCs w:val="20"/>
              </w:rPr>
              <w:t>50</w:t>
            </w:r>
          </w:p>
        </w:tc>
        <w:tc>
          <w:tcPr>
            <w:tcW w:w="364" w:type="pct"/>
            <w:tcBorders>
              <w:bottom w:val="single" w:sz="4" w:space="0" w:color="auto"/>
            </w:tcBorders>
          </w:tcPr>
          <w:p w14:paraId="4092BDEF" w14:textId="284FD678" w:rsidR="00EF590D" w:rsidRPr="00EF590D" w:rsidRDefault="00EF590D" w:rsidP="00EF590D">
            <w:pPr>
              <w:jc w:val="center"/>
              <w:rPr>
                <w:rFonts w:ascii="Times New Roman" w:hAnsi="Times New Roman"/>
                <w:b/>
                <w:bCs/>
                <w:sz w:val="20"/>
                <w:szCs w:val="20"/>
              </w:rPr>
            </w:pPr>
            <w:r w:rsidRPr="00EF590D">
              <w:rPr>
                <w:rFonts w:ascii="Times New Roman" w:hAnsi="Times New Roman"/>
                <w:sz w:val="20"/>
                <w:szCs w:val="20"/>
              </w:rPr>
              <w:t xml:space="preserve"> </w:t>
            </w:r>
            <w:r>
              <w:rPr>
                <w:rFonts w:ascii="Times New Roman" w:hAnsi="Times New Roman"/>
                <w:sz w:val="20"/>
                <w:szCs w:val="20"/>
              </w:rPr>
              <w:t>3</w:t>
            </w:r>
            <w:r>
              <w:rPr>
                <w:sz w:val="20"/>
                <w:szCs w:val="20"/>
              </w:rPr>
              <w:t>7</w:t>
            </w:r>
          </w:p>
        </w:tc>
        <w:tc>
          <w:tcPr>
            <w:tcW w:w="320" w:type="pct"/>
            <w:gridSpan w:val="2"/>
            <w:tcBorders>
              <w:bottom w:val="single" w:sz="4" w:space="0" w:color="auto"/>
            </w:tcBorders>
          </w:tcPr>
          <w:p w14:paraId="588D6306" w14:textId="77777777" w:rsidR="00EF590D" w:rsidRPr="00EF590D" w:rsidRDefault="00EF590D" w:rsidP="00EF590D">
            <w:pPr>
              <w:rPr>
                <w:rFonts w:ascii="Times New Roman" w:hAnsi="Times New Roman"/>
                <w:sz w:val="20"/>
                <w:szCs w:val="20"/>
              </w:rPr>
            </w:pPr>
            <w:r w:rsidRPr="00EF590D">
              <w:rPr>
                <w:rFonts w:ascii="Times New Roman" w:hAnsi="Times New Roman"/>
                <w:sz w:val="20"/>
                <w:szCs w:val="20"/>
              </w:rPr>
              <w:t>-</w:t>
            </w:r>
          </w:p>
        </w:tc>
        <w:tc>
          <w:tcPr>
            <w:tcW w:w="364" w:type="pct"/>
            <w:gridSpan w:val="2"/>
            <w:tcBorders>
              <w:bottom w:val="single" w:sz="4" w:space="0" w:color="auto"/>
            </w:tcBorders>
          </w:tcPr>
          <w:p w14:paraId="431CB7EB" w14:textId="5B4AD4C4" w:rsidR="00EF590D" w:rsidRPr="00EF590D" w:rsidRDefault="00EF590D" w:rsidP="00EF590D">
            <w:pPr>
              <w:jc w:val="center"/>
              <w:rPr>
                <w:rFonts w:ascii="Times New Roman" w:hAnsi="Times New Roman"/>
                <w:sz w:val="20"/>
                <w:szCs w:val="20"/>
              </w:rPr>
            </w:pPr>
          </w:p>
        </w:tc>
        <w:tc>
          <w:tcPr>
            <w:tcW w:w="227" w:type="pct"/>
            <w:gridSpan w:val="3"/>
            <w:tcBorders>
              <w:bottom w:val="single" w:sz="4" w:space="0" w:color="auto"/>
            </w:tcBorders>
          </w:tcPr>
          <w:p w14:paraId="3FC88AF0" w14:textId="62D52083" w:rsidR="00EF590D" w:rsidRPr="00EF590D" w:rsidRDefault="00EF590D" w:rsidP="00EF590D">
            <w:pPr>
              <w:jc w:val="center"/>
              <w:rPr>
                <w:rFonts w:ascii="Times New Roman" w:hAnsi="Times New Roman"/>
                <w:sz w:val="20"/>
                <w:szCs w:val="20"/>
              </w:rPr>
            </w:pPr>
            <w:r>
              <w:rPr>
                <w:rFonts w:ascii="Times New Roman" w:hAnsi="Times New Roman"/>
                <w:sz w:val="20"/>
                <w:szCs w:val="20"/>
              </w:rPr>
              <w:t>6</w:t>
            </w:r>
          </w:p>
        </w:tc>
        <w:tc>
          <w:tcPr>
            <w:tcW w:w="319" w:type="pct"/>
            <w:tcBorders>
              <w:bottom w:val="single" w:sz="4" w:space="0" w:color="auto"/>
            </w:tcBorders>
          </w:tcPr>
          <w:p w14:paraId="0B86E77E" w14:textId="77777777" w:rsidR="00EF590D" w:rsidRPr="00EF590D" w:rsidRDefault="00EF590D" w:rsidP="00EF590D">
            <w:pPr>
              <w:rPr>
                <w:rFonts w:ascii="Times New Roman" w:hAnsi="Times New Roman"/>
                <w:b/>
                <w:bCs/>
                <w:sz w:val="20"/>
                <w:szCs w:val="20"/>
              </w:rPr>
            </w:pPr>
          </w:p>
        </w:tc>
        <w:tc>
          <w:tcPr>
            <w:tcW w:w="360" w:type="pct"/>
            <w:tcBorders>
              <w:bottom w:val="single" w:sz="4" w:space="0" w:color="auto"/>
            </w:tcBorders>
          </w:tcPr>
          <w:p w14:paraId="516B7921" w14:textId="77777777" w:rsidR="00EF590D" w:rsidRPr="00EF590D" w:rsidRDefault="00EF590D" w:rsidP="00EF590D">
            <w:pPr>
              <w:jc w:val="center"/>
              <w:rPr>
                <w:rFonts w:ascii="Times New Roman" w:hAnsi="Times New Roman"/>
                <w:b/>
                <w:bCs/>
                <w:sz w:val="20"/>
                <w:szCs w:val="20"/>
              </w:rPr>
            </w:pPr>
          </w:p>
        </w:tc>
      </w:tr>
      <w:tr w:rsidR="003F0EEA" w:rsidRPr="00EF590D" w14:paraId="64AACBBE" w14:textId="77777777" w:rsidTr="003F0EEA">
        <w:trPr>
          <w:trHeight w:val="314"/>
        </w:trPr>
        <w:tc>
          <w:tcPr>
            <w:tcW w:w="455" w:type="pct"/>
          </w:tcPr>
          <w:p w14:paraId="2C17DCE3" w14:textId="77777777" w:rsidR="003F0EEA" w:rsidRPr="00EF590D" w:rsidRDefault="003F0EEA" w:rsidP="003F0EEA">
            <w:pPr>
              <w:spacing w:after="0" w:line="240" w:lineRule="auto"/>
              <w:rPr>
                <w:rFonts w:ascii="Times New Roman" w:hAnsi="Times New Roman"/>
                <w:sz w:val="20"/>
                <w:szCs w:val="20"/>
              </w:rPr>
            </w:pPr>
            <w:r w:rsidRPr="00EF590D">
              <w:rPr>
                <w:rFonts w:ascii="Times New Roman" w:hAnsi="Times New Roman"/>
                <w:sz w:val="20"/>
                <w:szCs w:val="20"/>
              </w:rPr>
              <w:t>ОК1-9</w:t>
            </w:r>
          </w:p>
        </w:tc>
        <w:tc>
          <w:tcPr>
            <w:tcW w:w="1591" w:type="pct"/>
          </w:tcPr>
          <w:p w14:paraId="2A81B40D" w14:textId="77777777" w:rsidR="003F0EEA" w:rsidRPr="00EF590D" w:rsidRDefault="003F0EEA" w:rsidP="003F0EEA">
            <w:pPr>
              <w:spacing w:after="0" w:line="240" w:lineRule="auto"/>
              <w:rPr>
                <w:rFonts w:ascii="Times New Roman" w:hAnsi="Times New Roman"/>
                <w:bCs/>
                <w:sz w:val="20"/>
                <w:szCs w:val="20"/>
                <w:highlight w:val="yellow"/>
              </w:rPr>
            </w:pPr>
            <w:r w:rsidRPr="00EF590D">
              <w:rPr>
                <w:rFonts w:ascii="Times New Roman" w:hAnsi="Times New Roman"/>
                <w:bCs/>
                <w:sz w:val="20"/>
                <w:szCs w:val="20"/>
              </w:rPr>
              <w:t>Учебная практика</w:t>
            </w:r>
          </w:p>
        </w:tc>
        <w:tc>
          <w:tcPr>
            <w:tcW w:w="318" w:type="pct"/>
          </w:tcPr>
          <w:p w14:paraId="4CE52A6B" w14:textId="77777777" w:rsidR="003F0EEA" w:rsidRPr="00EF590D" w:rsidRDefault="003F0EEA" w:rsidP="003F0EEA">
            <w:pPr>
              <w:spacing w:after="0"/>
              <w:rPr>
                <w:rFonts w:ascii="Times New Roman" w:hAnsi="Times New Roman"/>
                <w:b/>
                <w:bCs/>
                <w:sz w:val="20"/>
                <w:szCs w:val="20"/>
                <w:highlight w:val="yellow"/>
              </w:rPr>
            </w:pPr>
            <w:r w:rsidRPr="00EF590D">
              <w:rPr>
                <w:rFonts w:ascii="Times New Roman" w:hAnsi="Times New Roman"/>
                <w:b/>
                <w:bCs/>
                <w:sz w:val="20"/>
                <w:szCs w:val="20"/>
              </w:rPr>
              <w:t xml:space="preserve">      72</w:t>
            </w:r>
          </w:p>
        </w:tc>
        <w:tc>
          <w:tcPr>
            <w:tcW w:w="319" w:type="pct"/>
          </w:tcPr>
          <w:p w14:paraId="0E992098" w14:textId="77777777" w:rsidR="003F0EEA" w:rsidRPr="00EF590D" w:rsidRDefault="003F0EEA" w:rsidP="003F0EEA">
            <w:pPr>
              <w:spacing w:after="0"/>
              <w:jc w:val="center"/>
              <w:rPr>
                <w:rFonts w:ascii="Times New Roman" w:hAnsi="Times New Roman"/>
                <w:sz w:val="20"/>
                <w:szCs w:val="20"/>
              </w:rPr>
            </w:pPr>
          </w:p>
        </w:tc>
        <w:tc>
          <w:tcPr>
            <w:tcW w:w="363" w:type="pct"/>
          </w:tcPr>
          <w:p w14:paraId="238412E7" w14:textId="77777777" w:rsidR="003F0EEA" w:rsidRPr="00EF590D" w:rsidRDefault="003F0EEA" w:rsidP="003F0EEA">
            <w:pPr>
              <w:spacing w:after="0"/>
              <w:jc w:val="center"/>
              <w:rPr>
                <w:rFonts w:ascii="Times New Roman" w:hAnsi="Times New Roman"/>
                <w:b/>
                <w:bCs/>
                <w:sz w:val="20"/>
                <w:szCs w:val="20"/>
              </w:rPr>
            </w:pPr>
          </w:p>
        </w:tc>
        <w:tc>
          <w:tcPr>
            <w:tcW w:w="364" w:type="pct"/>
          </w:tcPr>
          <w:p w14:paraId="1CD5FDCA" w14:textId="77777777" w:rsidR="003F0EEA" w:rsidRPr="00EF590D" w:rsidRDefault="003F0EEA" w:rsidP="003F0EEA">
            <w:pPr>
              <w:spacing w:after="0"/>
              <w:jc w:val="center"/>
              <w:rPr>
                <w:rFonts w:ascii="Times New Roman" w:hAnsi="Times New Roman"/>
                <w:sz w:val="20"/>
                <w:szCs w:val="20"/>
              </w:rPr>
            </w:pPr>
          </w:p>
        </w:tc>
        <w:tc>
          <w:tcPr>
            <w:tcW w:w="320" w:type="pct"/>
            <w:gridSpan w:val="2"/>
          </w:tcPr>
          <w:p w14:paraId="5875E800" w14:textId="77777777" w:rsidR="003F0EEA" w:rsidRPr="00EF590D" w:rsidRDefault="003F0EEA" w:rsidP="003F0EEA">
            <w:pPr>
              <w:spacing w:after="0"/>
              <w:jc w:val="center"/>
              <w:rPr>
                <w:rFonts w:ascii="Times New Roman" w:hAnsi="Times New Roman"/>
                <w:sz w:val="20"/>
                <w:szCs w:val="20"/>
              </w:rPr>
            </w:pPr>
          </w:p>
        </w:tc>
        <w:tc>
          <w:tcPr>
            <w:tcW w:w="364" w:type="pct"/>
            <w:gridSpan w:val="2"/>
          </w:tcPr>
          <w:p w14:paraId="3E523BFD" w14:textId="77777777" w:rsidR="003F0EEA" w:rsidRPr="00EF590D" w:rsidRDefault="003F0EEA" w:rsidP="003F0EEA">
            <w:pPr>
              <w:spacing w:after="0"/>
              <w:jc w:val="center"/>
              <w:rPr>
                <w:rFonts w:ascii="Times New Roman" w:hAnsi="Times New Roman"/>
                <w:sz w:val="20"/>
                <w:szCs w:val="20"/>
              </w:rPr>
            </w:pPr>
          </w:p>
        </w:tc>
        <w:tc>
          <w:tcPr>
            <w:tcW w:w="227" w:type="pct"/>
            <w:gridSpan w:val="3"/>
          </w:tcPr>
          <w:p w14:paraId="73D439A4" w14:textId="77777777" w:rsidR="003F0EEA" w:rsidRPr="00EF590D" w:rsidRDefault="003F0EEA" w:rsidP="003F0EEA">
            <w:pPr>
              <w:spacing w:after="0"/>
              <w:jc w:val="center"/>
              <w:rPr>
                <w:rFonts w:ascii="Times New Roman" w:hAnsi="Times New Roman"/>
                <w:sz w:val="20"/>
                <w:szCs w:val="20"/>
              </w:rPr>
            </w:pPr>
          </w:p>
        </w:tc>
        <w:tc>
          <w:tcPr>
            <w:tcW w:w="319" w:type="pct"/>
          </w:tcPr>
          <w:p w14:paraId="2FB43586" w14:textId="77777777" w:rsidR="003F0EEA" w:rsidRPr="00EF590D" w:rsidRDefault="003F0EEA" w:rsidP="003F0EEA">
            <w:pPr>
              <w:spacing w:after="0"/>
              <w:jc w:val="center"/>
              <w:rPr>
                <w:rFonts w:ascii="Times New Roman" w:hAnsi="Times New Roman"/>
                <w:b/>
                <w:bCs/>
                <w:sz w:val="20"/>
                <w:szCs w:val="20"/>
              </w:rPr>
            </w:pPr>
            <w:r w:rsidRPr="00EF590D">
              <w:rPr>
                <w:rFonts w:ascii="Times New Roman" w:hAnsi="Times New Roman"/>
                <w:b/>
                <w:bCs/>
                <w:sz w:val="20"/>
                <w:szCs w:val="20"/>
              </w:rPr>
              <w:t>72</w:t>
            </w:r>
          </w:p>
        </w:tc>
        <w:tc>
          <w:tcPr>
            <w:tcW w:w="360" w:type="pct"/>
          </w:tcPr>
          <w:p w14:paraId="2F7633B7" w14:textId="77777777" w:rsidR="003F0EEA" w:rsidRPr="00EF590D" w:rsidRDefault="003F0EEA" w:rsidP="003F0EEA">
            <w:pPr>
              <w:spacing w:after="0"/>
              <w:jc w:val="center"/>
              <w:rPr>
                <w:rFonts w:ascii="Times New Roman" w:hAnsi="Times New Roman"/>
                <w:b/>
                <w:bCs/>
                <w:sz w:val="20"/>
                <w:szCs w:val="20"/>
              </w:rPr>
            </w:pPr>
          </w:p>
        </w:tc>
      </w:tr>
      <w:tr w:rsidR="003F0EEA" w:rsidRPr="00EF590D" w14:paraId="4278EEE2" w14:textId="77777777" w:rsidTr="00EF590D">
        <w:tc>
          <w:tcPr>
            <w:tcW w:w="455" w:type="pct"/>
          </w:tcPr>
          <w:p w14:paraId="0757372E" w14:textId="77777777" w:rsidR="003F0EEA" w:rsidRPr="00EF590D" w:rsidRDefault="003F0EEA" w:rsidP="003F0EEA">
            <w:pPr>
              <w:spacing w:after="0" w:line="240" w:lineRule="auto"/>
              <w:rPr>
                <w:rFonts w:ascii="Times New Roman" w:hAnsi="Times New Roman"/>
                <w:sz w:val="20"/>
                <w:szCs w:val="20"/>
              </w:rPr>
            </w:pPr>
            <w:r w:rsidRPr="00EF590D">
              <w:rPr>
                <w:rFonts w:ascii="Times New Roman" w:hAnsi="Times New Roman"/>
                <w:sz w:val="20"/>
                <w:szCs w:val="20"/>
              </w:rPr>
              <w:t>ПК 1.1</w:t>
            </w:r>
          </w:p>
          <w:p w14:paraId="37EC9C8E" w14:textId="77777777" w:rsidR="003F0EEA" w:rsidRPr="00EF590D" w:rsidRDefault="003F0EEA" w:rsidP="003F0EEA">
            <w:pPr>
              <w:spacing w:after="0" w:line="240" w:lineRule="auto"/>
              <w:rPr>
                <w:rFonts w:ascii="Times New Roman" w:hAnsi="Times New Roman"/>
                <w:i/>
                <w:sz w:val="20"/>
                <w:szCs w:val="20"/>
              </w:rPr>
            </w:pPr>
            <w:r w:rsidRPr="00EF590D">
              <w:rPr>
                <w:rFonts w:ascii="Times New Roman" w:hAnsi="Times New Roman"/>
                <w:sz w:val="20"/>
                <w:szCs w:val="20"/>
              </w:rPr>
              <w:t>ПК 1.2</w:t>
            </w:r>
          </w:p>
        </w:tc>
        <w:tc>
          <w:tcPr>
            <w:tcW w:w="1591" w:type="pct"/>
          </w:tcPr>
          <w:p w14:paraId="0B3EB9F2" w14:textId="77777777" w:rsidR="003F0EEA" w:rsidRPr="00EF590D" w:rsidRDefault="003F0EEA" w:rsidP="003F0EEA">
            <w:pPr>
              <w:spacing w:after="0" w:line="240" w:lineRule="auto"/>
              <w:rPr>
                <w:rFonts w:ascii="Times New Roman" w:hAnsi="Times New Roman"/>
                <w:sz w:val="20"/>
                <w:szCs w:val="20"/>
              </w:rPr>
            </w:pPr>
            <w:r w:rsidRPr="00EF590D">
              <w:rPr>
                <w:rFonts w:ascii="Times New Roman" w:hAnsi="Times New Roman"/>
                <w:sz w:val="20"/>
                <w:szCs w:val="20"/>
              </w:rPr>
              <w:t xml:space="preserve">Производственная практика (по профилю специальности), </w:t>
            </w:r>
          </w:p>
        </w:tc>
        <w:tc>
          <w:tcPr>
            <w:tcW w:w="318" w:type="pct"/>
          </w:tcPr>
          <w:p w14:paraId="007041E6" w14:textId="77777777" w:rsidR="003F0EEA" w:rsidRPr="00EF590D" w:rsidRDefault="0080019F" w:rsidP="003F0EEA">
            <w:pPr>
              <w:spacing w:after="0"/>
              <w:jc w:val="center"/>
              <w:rPr>
                <w:rFonts w:ascii="Times New Roman" w:hAnsi="Times New Roman"/>
                <w:b/>
                <w:bCs/>
                <w:i/>
                <w:sz w:val="20"/>
                <w:szCs w:val="20"/>
              </w:rPr>
            </w:pPr>
            <w:r w:rsidRPr="00EF590D">
              <w:rPr>
                <w:rFonts w:ascii="Times New Roman" w:hAnsi="Times New Roman"/>
                <w:b/>
                <w:bCs/>
                <w:sz w:val="20"/>
                <w:szCs w:val="20"/>
              </w:rPr>
              <w:t>180</w:t>
            </w:r>
          </w:p>
          <w:p w14:paraId="6D9CC4E2" w14:textId="77777777" w:rsidR="003F0EEA" w:rsidRPr="00EF590D" w:rsidRDefault="003F0EEA" w:rsidP="003F0EEA">
            <w:pPr>
              <w:tabs>
                <w:tab w:val="left" w:pos="1065"/>
              </w:tabs>
              <w:spacing w:after="0"/>
              <w:rPr>
                <w:rFonts w:ascii="Times New Roman" w:hAnsi="Times New Roman"/>
                <w:b/>
                <w:bCs/>
                <w:i/>
                <w:sz w:val="20"/>
                <w:szCs w:val="20"/>
              </w:rPr>
            </w:pPr>
          </w:p>
        </w:tc>
        <w:tc>
          <w:tcPr>
            <w:tcW w:w="319" w:type="pct"/>
            <w:shd w:val="clear" w:color="auto" w:fill="C0C0C0"/>
          </w:tcPr>
          <w:p w14:paraId="3239F203" w14:textId="77777777" w:rsidR="003F0EEA" w:rsidRPr="00EF590D" w:rsidRDefault="003F0EEA" w:rsidP="003F0EEA">
            <w:pPr>
              <w:spacing w:after="0"/>
              <w:jc w:val="center"/>
              <w:rPr>
                <w:rFonts w:ascii="Times New Roman" w:hAnsi="Times New Roman"/>
                <w:i/>
                <w:sz w:val="20"/>
                <w:szCs w:val="20"/>
              </w:rPr>
            </w:pPr>
          </w:p>
        </w:tc>
        <w:tc>
          <w:tcPr>
            <w:tcW w:w="363" w:type="pct"/>
            <w:shd w:val="clear" w:color="auto" w:fill="C0C0C0"/>
          </w:tcPr>
          <w:p w14:paraId="74062F49" w14:textId="77777777" w:rsidR="003F0EEA" w:rsidRPr="00EF590D" w:rsidRDefault="003F0EEA" w:rsidP="003F0EEA">
            <w:pPr>
              <w:spacing w:after="0"/>
              <w:jc w:val="center"/>
              <w:rPr>
                <w:rFonts w:ascii="Times New Roman" w:hAnsi="Times New Roman"/>
                <w:b/>
                <w:bCs/>
                <w:i/>
                <w:color w:val="FF0000"/>
                <w:sz w:val="20"/>
                <w:szCs w:val="20"/>
              </w:rPr>
            </w:pPr>
          </w:p>
        </w:tc>
        <w:tc>
          <w:tcPr>
            <w:tcW w:w="364" w:type="pct"/>
            <w:shd w:val="clear" w:color="auto" w:fill="C0C0C0"/>
          </w:tcPr>
          <w:p w14:paraId="2C50E753" w14:textId="77777777" w:rsidR="003F0EEA" w:rsidRPr="00EF590D" w:rsidRDefault="003F0EEA" w:rsidP="003F0EEA">
            <w:pPr>
              <w:spacing w:after="0"/>
              <w:jc w:val="center"/>
              <w:rPr>
                <w:rFonts w:ascii="Times New Roman" w:hAnsi="Times New Roman"/>
                <w:b/>
                <w:bCs/>
                <w:i/>
                <w:color w:val="FF0000"/>
                <w:sz w:val="20"/>
                <w:szCs w:val="20"/>
              </w:rPr>
            </w:pPr>
          </w:p>
        </w:tc>
        <w:tc>
          <w:tcPr>
            <w:tcW w:w="1229" w:type="pct"/>
            <w:gridSpan w:val="8"/>
            <w:shd w:val="clear" w:color="auto" w:fill="C0C0C0"/>
          </w:tcPr>
          <w:p w14:paraId="36C732E5" w14:textId="77777777" w:rsidR="003F0EEA" w:rsidRPr="00EF590D" w:rsidRDefault="0080019F" w:rsidP="003F0EEA">
            <w:pPr>
              <w:spacing w:after="0"/>
              <w:jc w:val="center"/>
              <w:rPr>
                <w:rFonts w:ascii="Times New Roman" w:hAnsi="Times New Roman"/>
                <w:i/>
                <w:sz w:val="20"/>
                <w:szCs w:val="20"/>
              </w:rPr>
            </w:pPr>
            <w:r w:rsidRPr="00EF590D">
              <w:rPr>
                <w:rFonts w:ascii="Times New Roman" w:hAnsi="Times New Roman"/>
                <w:i/>
                <w:sz w:val="20"/>
                <w:szCs w:val="20"/>
              </w:rPr>
              <w:t xml:space="preserve">                 </w:t>
            </w:r>
          </w:p>
        </w:tc>
        <w:tc>
          <w:tcPr>
            <w:tcW w:w="360" w:type="pct"/>
          </w:tcPr>
          <w:p w14:paraId="12F84992" w14:textId="77777777" w:rsidR="003F0EEA" w:rsidRPr="00EF590D" w:rsidRDefault="0080019F" w:rsidP="003F0EEA">
            <w:pPr>
              <w:spacing w:after="0"/>
              <w:jc w:val="center"/>
              <w:rPr>
                <w:rFonts w:ascii="Times New Roman" w:hAnsi="Times New Roman"/>
                <w:b/>
                <w:bCs/>
                <w:sz w:val="20"/>
                <w:szCs w:val="20"/>
              </w:rPr>
            </w:pPr>
            <w:r w:rsidRPr="00EF590D">
              <w:rPr>
                <w:rFonts w:ascii="Times New Roman" w:hAnsi="Times New Roman"/>
                <w:b/>
                <w:bCs/>
                <w:sz w:val="20"/>
                <w:szCs w:val="20"/>
              </w:rPr>
              <w:t>180</w:t>
            </w:r>
          </w:p>
          <w:p w14:paraId="5A2B195D" w14:textId="77777777" w:rsidR="003F0EEA" w:rsidRPr="00EF590D" w:rsidRDefault="003F0EEA" w:rsidP="003F0EEA">
            <w:pPr>
              <w:spacing w:after="0"/>
              <w:rPr>
                <w:rFonts w:ascii="Times New Roman" w:hAnsi="Times New Roman"/>
                <w:i/>
                <w:color w:val="FF0000"/>
                <w:sz w:val="20"/>
                <w:szCs w:val="20"/>
              </w:rPr>
            </w:pPr>
          </w:p>
        </w:tc>
      </w:tr>
      <w:tr w:rsidR="003F0EEA" w:rsidRPr="00EF590D" w14:paraId="2C2F08C3" w14:textId="77777777" w:rsidTr="00EF590D">
        <w:tc>
          <w:tcPr>
            <w:tcW w:w="455" w:type="pct"/>
          </w:tcPr>
          <w:p w14:paraId="347135BC" w14:textId="77777777" w:rsidR="003F0EEA" w:rsidRPr="00EF590D" w:rsidRDefault="003F0EEA" w:rsidP="003F0EEA">
            <w:pPr>
              <w:spacing w:after="0"/>
              <w:rPr>
                <w:rFonts w:ascii="Times New Roman" w:hAnsi="Times New Roman"/>
                <w:i/>
                <w:sz w:val="20"/>
                <w:szCs w:val="20"/>
              </w:rPr>
            </w:pPr>
          </w:p>
        </w:tc>
        <w:tc>
          <w:tcPr>
            <w:tcW w:w="1591" w:type="pct"/>
          </w:tcPr>
          <w:p w14:paraId="76273AC5" w14:textId="77777777" w:rsidR="003F0EEA" w:rsidRPr="00EF590D" w:rsidRDefault="003F0EEA" w:rsidP="003F0EEA">
            <w:pPr>
              <w:spacing w:after="0" w:line="240" w:lineRule="auto"/>
              <w:rPr>
                <w:rFonts w:ascii="Times New Roman" w:hAnsi="Times New Roman"/>
                <w:sz w:val="20"/>
                <w:szCs w:val="20"/>
              </w:rPr>
            </w:pPr>
            <w:r w:rsidRPr="00EF590D">
              <w:rPr>
                <w:rFonts w:ascii="Times New Roman" w:hAnsi="Times New Roman"/>
                <w:sz w:val="20"/>
                <w:szCs w:val="20"/>
              </w:rPr>
              <w:t>Промежуточная аттестация</w:t>
            </w:r>
          </w:p>
        </w:tc>
        <w:tc>
          <w:tcPr>
            <w:tcW w:w="318" w:type="pct"/>
          </w:tcPr>
          <w:p w14:paraId="5A0690B9" w14:textId="77777777" w:rsidR="003F0EEA" w:rsidRPr="00EF590D" w:rsidRDefault="0080019F" w:rsidP="003F0EEA">
            <w:pPr>
              <w:spacing w:after="0"/>
              <w:jc w:val="center"/>
              <w:rPr>
                <w:rFonts w:ascii="Times New Roman" w:hAnsi="Times New Roman"/>
                <w:b/>
                <w:bCs/>
                <w:sz w:val="20"/>
                <w:szCs w:val="20"/>
              </w:rPr>
            </w:pPr>
            <w:r w:rsidRPr="00EF590D">
              <w:rPr>
                <w:rFonts w:ascii="Times New Roman" w:hAnsi="Times New Roman"/>
                <w:b/>
                <w:bCs/>
                <w:sz w:val="20"/>
                <w:szCs w:val="20"/>
              </w:rPr>
              <w:t>30</w:t>
            </w:r>
          </w:p>
        </w:tc>
        <w:tc>
          <w:tcPr>
            <w:tcW w:w="319" w:type="pct"/>
            <w:shd w:val="clear" w:color="auto" w:fill="C0C0C0"/>
          </w:tcPr>
          <w:p w14:paraId="48EAFE78" w14:textId="77777777" w:rsidR="003F0EEA" w:rsidRPr="00EF590D" w:rsidRDefault="003F0EEA" w:rsidP="003F0EEA">
            <w:pPr>
              <w:spacing w:after="0"/>
              <w:jc w:val="center"/>
              <w:rPr>
                <w:rFonts w:ascii="Times New Roman" w:hAnsi="Times New Roman"/>
                <w:i/>
                <w:sz w:val="20"/>
                <w:szCs w:val="20"/>
              </w:rPr>
            </w:pPr>
          </w:p>
        </w:tc>
        <w:tc>
          <w:tcPr>
            <w:tcW w:w="363" w:type="pct"/>
            <w:shd w:val="clear" w:color="auto" w:fill="C0C0C0"/>
          </w:tcPr>
          <w:p w14:paraId="7A3125B2" w14:textId="77777777" w:rsidR="003F0EEA" w:rsidRPr="00EF590D" w:rsidRDefault="003F0EEA" w:rsidP="003F0EEA">
            <w:pPr>
              <w:spacing w:after="0"/>
              <w:jc w:val="center"/>
              <w:rPr>
                <w:rFonts w:ascii="Times New Roman" w:hAnsi="Times New Roman"/>
                <w:i/>
                <w:sz w:val="20"/>
                <w:szCs w:val="20"/>
              </w:rPr>
            </w:pPr>
          </w:p>
        </w:tc>
        <w:tc>
          <w:tcPr>
            <w:tcW w:w="364" w:type="pct"/>
            <w:shd w:val="clear" w:color="auto" w:fill="C0C0C0"/>
          </w:tcPr>
          <w:p w14:paraId="4A801147" w14:textId="77777777" w:rsidR="003F0EEA" w:rsidRPr="00EF590D" w:rsidRDefault="003F0EEA" w:rsidP="003F0EEA">
            <w:pPr>
              <w:spacing w:after="0"/>
              <w:jc w:val="center"/>
              <w:rPr>
                <w:rFonts w:ascii="Times New Roman" w:hAnsi="Times New Roman"/>
                <w:i/>
                <w:sz w:val="20"/>
                <w:szCs w:val="20"/>
              </w:rPr>
            </w:pPr>
          </w:p>
        </w:tc>
        <w:tc>
          <w:tcPr>
            <w:tcW w:w="1229" w:type="pct"/>
            <w:gridSpan w:val="8"/>
            <w:shd w:val="clear" w:color="auto" w:fill="C0C0C0"/>
          </w:tcPr>
          <w:p w14:paraId="2E23B520" w14:textId="77777777" w:rsidR="003F0EEA" w:rsidRPr="00EF590D" w:rsidRDefault="003F0EEA" w:rsidP="003F0EEA">
            <w:pPr>
              <w:spacing w:after="0"/>
              <w:jc w:val="center"/>
              <w:rPr>
                <w:rFonts w:ascii="Times New Roman" w:hAnsi="Times New Roman"/>
                <w:i/>
                <w:sz w:val="20"/>
                <w:szCs w:val="20"/>
              </w:rPr>
            </w:pPr>
          </w:p>
        </w:tc>
        <w:tc>
          <w:tcPr>
            <w:tcW w:w="360" w:type="pct"/>
          </w:tcPr>
          <w:p w14:paraId="2AE8486B" w14:textId="77777777" w:rsidR="003F0EEA" w:rsidRPr="00EF590D" w:rsidRDefault="003F0EEA" w:rsidP="003F0EEA">
            <w:pPr>
              <w:spacing w:after="0"/>
              <w:jc w:val="center"/>
              <w:rPr>
                <w:rFonts w:ascii="Times New Roman" w:hAnsi="Times New Roman"/>
                <w:sz w:val="20"/>
                <w:szCs w:val="20"/>
              </w:rPr>
            </w:pPr>
          </w:p>
        </w:tc>
      </w:tr>
      <w:tr w:rsidR="003F0EEA" w:rsidRPr="00EF590D" w14:paraId="533580E4" w14:textId="77777777" w:rsidTr="0080019F">
        <w:tc>
          <w:tcPr>
            <w:tcW w:w="455" w:type="pct"/>
          </w:tcPr>
          <w:p w14:paraId="236FFD27" w14:textId="77777777" w:rsidR="003F0EEA" w:rsidRPr="00EF590D" w:rsidRDefault="003F0EEA" w:rsidP="003F0EEA">
            <w:pPr>
              <w:spacing w:after="0"/>
              <w:rPr>
                <w:rFonts w:ascii="Times New Roman" w:hAnsi="Times New Roman"/>
                <w:b/>
                <w:i/>
                <w:sz w:val="20"/>
                <w:szCs w:val="20"/>
              </w:rPr>
            </w:pPr>
          </w:p>
        </w:tc>
        <w:tc>
          <w:tcPr>
            <w:tcW w:w="1591" w:type="pct"/>
          </w:tcPr>
          <w:p w14:paraId="1A4F929E" w14:textId="77777777" w:rsidR="003F0EEA" w:rsidRPr="00EF590D" w:rsidRDefault="003F0EEA" w:rsidP="003F0EEA">
            <w:pPr>
              <w:spacing w:after="0"/>
              <w:rPr>
                <w:rFonts w:ascii="Times New Roman" w:hAnsi="Times New Roman"/>
                <w:b/>
                <w:i/>
                <w:sz w:val="20"/>
                <w:szCs w:val="20"/>
              </w:rPr>
            </w:pPr>
            <w:r w:rsidRPr="00EF590D">
              <w:rPr>
                <w:rFonts w:ascii="Times New Roman" w:hAnsi="Times New Roman"/>
                <w:b/>
                <w:i/>
                <w:sz w:val="20"/>
                <w:szCs w:val="20"/>
              </w:rPr>
              <w:t>Всего:</w:t>
            </w:r>
          </w:p>
        </w:tc>
        <w:tc>
          <w:tcPr>
            <w:tcW w:w="318" w:type="pct"/>
          </w:tcPr>
          <w:p w14:paraId="79B87BE1" w14:textId="71DCBEF4" w:rsidR="003F0EEA" w:rsidRPr="00EF590D" w:rsidRDefault="00EF590D" w:rsidP="003F0EEA">
            <w:pPr>
              <w:spacing w:after="0"/>
              <w:jc w:val="center"/>
              <w:rPr>
                <w:rFonts w:ascii="Times New Roman" w:hAnsi="Times New Roman"/>
                <w:b/>
                <w:i/>
                <w:sz w:val="20"/>
                <w:szCs w:val="20"/>
              </w:rPr>
            </w:pPr>
            <w:r>
              <w:rPr>
                <w:rFonts w:ascii="Times New Roman" w:hAnsi="Times New Roman"/>
                <w:b/>
                <w:i/>
                <w:sz w:val="20"/>
                <w:szCs w:val="20"/>
              </w:rPr>
              <w:t>6</w:t>
            </w:r>
            <w:r>
              <w:rPr>
                <w:sz w:val="20"/>
                <w:szCs w:val="20"/>
              </w:rPr>
              <w:t>49</w:t>
            </w:r>
          </w:p>
        </w:tc>
        <w:tc>
          <w:tcPr>
            <w:tcW w:w="319" w:type="pct"/>
          </w:tcPr>
          <w:p w14:paraId="357567B1" w14:textId="77777777" w:rsidR="003F0EEA" w:rsidRPr="00EF590D" w:rsidRDefault="008637EC" w:rsidP="003F0EEA">
            <w:pPr>
              <w:spacing w:after="0"/>
              <w:jc w:val="center"/>
              <w:rPr>
                <w:rFonts w:ascii="Times New Roman" w:hAnsi="Times New Roman"/>
                <w:b/>
                <w:i/>
                <w:sz w:val="20"/>
                <w:szCs w:val="20"/>
              </w:rPr>
            </w:pPr>
            <w:r w:rsidRPr="00EF590D">
              <w:rPr>
                <w:rFonts w:ascii="Times New Roman" w:hAnsi="Times New Roman"/>
                <w:b/>
                <w:i/>
                <w:sz w:val="20"/>
                <w:szCs w:val="20"/>
              </w:rPr>
              <w:t>92</w:t>
            </w:r>
          </w:p>
        </w:tc>
        <w:tc>
          <w:tcPr>
            <w:tcW w:w="363" w:type="pct"/>
          </w:tcPr>
          <w:p w14:paraId="7417BC00" w14:textId="77777777" w:rsidR="003F0EEA" w:rsidRPr="00EF590D" w:rsidRDefault="008637EC" w:rsidP="003F0EEA">
            <w:pPr>
              <w:spacing w:after="0"/>
              <w:jc w:val="center"/>
              <w:rPr>
                <w:rFonts w:ascii="Times New Roman" w:hAnsi="Times New Roman"/>
                <w:b/>
                <w:i/>
                <w:sz w:val="20"/>
                <w:szCs w:val="20"/>
              </w:rPr>
            </w:pPr>
            <w:r w:rsidRPr="00EF590D">
              <w:rPr>
                <w:rFonts w:ascii="Times New Roman" w:hAnsi="Times New Roman"/>
                <w:b/>
                <w:i/>
                <w:sz w:val="20"/>
                <w:szCs w:val="20"/>
              </w:rPr>
              <w:t>262</w:t>
            </w:r>
          </w:p>
        </w:tc>
        <w:tc>
          <w:tcPr>
            <w:tcW w:w="364" w:type="pct"/>
          </w:tcPr>
          <w:p w14:paraId="4D944FE0" w14:textId="77777777" w:rsidR="003F0EEA" w:rsidRPr="00EF590D" w:rsidRDefault="008637EC" w:rsidP="003F0EEA">
            <w:pPr>
              <w:spacing w:after="0"/>
              <w:jc w:val="center"/>
              <w:rPr>
                <w:rFonts w:ascii="Times New Roman" w:hAnsi="Times New Roman"/>
                <w:b/>
                <w:i/>
                <w:sz w:val="20"/>
                <w:szCs w:val="20"/>
              </w:rPr>
            </w:pPr>
            <w:r w:rsidRPr="00EF590D">
              <w:rPr>
                <w:rFonts w:ascii="Times New Roman" w:hAnsi="Times New Roman"/>
                <w:b/>
                <w:i/>
                <w:sz w:val="20"/>
                <w:szCs w:val="20"/>
              </w:rPr>
              <w:t>92</w:t>
            </w:r>
          </w:p>
        </w:tc>
        <w:tc>
          <w:tcPr>
            <w:tcW w:w="318" w:type="pct"/>
          </w:tcPr>
          <w:p w14:paraId="4DC9123A" w14:textId="77777777" w:rsidR="003F0EEA" w:rsidRPr="00EF590D" w:rsidRDefault="008637EC" w:rsidP="008637EC">
            <w:pPr>
              <w:spacing w:after="0"/>
              <w:rPr>
                <w:rFonts w:ascii="Times New Roman" w:hAnsi="Times New Roman"/>
                <w:b/>
                <w:i/>
                <w:sz w:val="20"/>
                <w:szCs w:val="20"/>
              </w:rPr>
            </w:pPr>
            <w:r w:rsidRPr="00EF590D">
              <w:rPr>
                <w:rFonts w:ascii="Times New Roman" w:hAnsi="Times New Roman"/>
                <w:b/>
                <w:i/>
                <w:sz w:val="20"/>
                <w:szCs w:val="20"/>
              </w:rPr>
              <w:t>-</w:t>
            </w:r>
          </w:p>
        </w:tc>
        <w:tc>
          <w:tcPr>
            <w:tcW w:w="364" w:type="pct"/>
            <w:gridSpan w:val="2"/>
          </w:tcPr>
          <w:p w14:paraId="35CD0A58" w14:textId="77777777" w:rsidR="003F0EEA" w:rsidRPr="00EF590D" w:rsidRDefault="008637EC" w:rsidP="003F0EEA">
            <w:pPr>
              <w:spacing w:after="0"/>
              <w:jc w:val="center"/>
              <w:rPr>
                <w:rFonts w:ascii="Times New Roman" w:hAnsi="Times New Roman"/>
                <w:b/>
                <w:i/>
                <w:sz w:val="20"/>
                <w:szCs w:val="20"/>
              </w:rPr>
            </w:pPr>
            <w:r w:rsidRPr="00EF590D">
              <w:rPr>
                <w:rFonts w:ascii="Times New Roman" w:hAnsi="Times New Roman"/>
                <w:b/>
                <w:i/>
                <w:sz w:val="20"/>
                <w:szCs w:val="20"/>
              </w:rPr>
              <w:t>14</w:t>
            </w:r>
          </w:p>
        </w:tc>
        <w:tc>
          <w:tcPr>
            <w:tcW w:w="227" w:type="pct"/>
            <w:gridSpan w:val="3"/>
          </w:tcPr>
          <w:p w14:paraId="1612B28E" w14:textId="77777777" w:rsidR="003F0EEA" w:rsidRPr="00EF590D" w:rsidRDefault="008637EC" w:rsidP="003F0EEA">
            <w:pPr>
              <w:spacing w:after="0"/>
              <w:jc w:val="center"/>
              <w:rPr>
                <w:rFonts w:ascii="Times New Roman" w:hAnsi="Times New Roman"/>
                <w:b/>
                <w:i/>
                <w:sz w:val="20"/>
                <w:szCs w:val="20"/>
                <w:vertAlign w:val="superscript"/>
              </w:rPr>
            </w:pPr>
            <w:r w:rsidRPr="00EF590D">
              <w:rPr>
                <w:rFonts w:ascii="Times New Roman" w:hAnsi="Times New Roman"/>
                <w:b/>
                <w:i/>
                <w:sz w:val="20"/>
                <w:szCs w:val="20"/>
              </w:rPr>
              <w:t>30</w:t>
            </w:r>
          </w:p>
        </w:tc>
        <w:tc>
          <w:tcPr>
            <w:tcW w:w="321" w:type="pct"/>
            <w:gridSpan w:val="2"/>
          </w:tcPr>
          <w:p w14:paraId="6658AA3B" w14:textId="77777777" w:rsidR="003F0EEA" w:rsidRPr="00EF590D" w:rsidRDefault="008637EC" w:rsidP="003F0EEA">
            <w:pPr>
              <w:spacing w:after="0"/>
              <w:jc w:val="center"/>
              <w:rPr>
                <w:rFonts w:ascii="Times New Roman" w:hAnsi="Times New Roman"/>
                <w:b/>
                <w:i/>
                <w:sz w:val="20"/>
                <w:szCs w:val="20"/>
              </w:rPr>
            </w:pPr>
            <w:r w:rsidRPr="00EF590D">
              <w:rPr>
                <w:rFonts w:ascii="Times New Roman" w:hAnsi="Times New Roman"/>
                <w:b/>
                <w:i/>
                <w:sz w:val="20"/>
                <w:szCs w:val="20"/>
              </w:rPr>
              <w:t>72</w:t>
            </w:r>
          </w:p>
        </w:tc>
        <w:tc>
          <w:tcPr>
            <w:tcW w:w="360" w:type="pct"/>
          </w:tcPr>
          <w:p w14:paraId="72877F8F" w14:textId="77777777" w:rsidR="003F0EEA" w:rsidRPr="00EF590D" w:rsidRDefault="008637EC" w:rsidP="003F0EEA">
            <w:pPr>
              <w:spacing w:after="0"/>
              <w:jc w:val="center"/>
              <w:rPr>
                <w:rFonts w:ascii="Times New Roman" w:hAnsi="Times New Roman"/>
                <w:b/>
                <w:i/>
                <w:sz w:val="20"/>
                <w:szCs w:val="20"/>
              </w:rPr>
            </w:pPr>
            <w:r w:rsidRPr="00EF590D">
              <w:rPr>
                <w:rFonts w:ascii="Times New Roman" w:hAnsi="Times New Roman"/>
                <w:b/>
                <w:i/>
                <w:sz w:val="20"/>
                <w:szCs w:val="20"/>
              </w:rPr>
              <w:t>180</w:t>
            </w:r>
          </w:p>
        </w:tc>
      </w:tr>
    </w:tbl>
    <w:p w14:paraId="469E930E" w14:textId="77777777" w:rsidR="003F0EEA" w:rsidRPr="00476F18" w:rsidRDefault="003F0EEA" w:rsidP="003F0EEA">
      <w:pPr>
        <w:spacing w:after="0"/>
        <w:jc w:val="both"/>
        <w:rPr>
          <w:rFonts w:ascii="Times New Roman" w:hAnsi="Times New Roman"/>
          <w:i/>
          <w:sz w:val="24"/>
          <w:szCs w:val="24"/>
        </w:rPr>
      </w:pPr>
    </w:p>
    <w:p w14:paraId="4C7C4CF6" w14:textId="77777777" w:rsidR="000C261B" w:rsidRPr="00476F18" w:rsidRDefault="003F0EEA" w:rsidP="003F0EEA">
      <w:pPr>
        <w:ind w:left="851"/>
        <w:outlineLvl w:val="0"/>
        <w:rPr>
          <w:rFonts w:ascii="Times New Roman" w:hAnsi="Times New Roman"/>
          <w:b/>
          <w:sz w:val="24"/>
          <w:szCs w:val="24"/>
        </w:rPr>
      </w:pPr>
      <w:r w:rsidRPr="00476F18">
        <w:rPr>
          <w:rFonts w:ascii="Times New Roman" w:hAnsi="Times New Roman"/>
          <w:b/>
          <w:sz w:val="24"/>
          <w:szCs w:val="24"/>
        </w:rPr>
        <w:br w:type="page"/>
      </w:r>
      <w:r w:rsidR="000C261B" w:rsidRPr="00476F18">
        <w:rPr>
          <w:rFonts w:ascii="Times New Roman" w:hAnsi="Times New Roman"/>
          <w:b/>
          <w:sz w:val="24"/>
          <w:szCs w:val="24"/>
        </w:rPr>
        <w:lastRenderedPageBreak/>
        <w:t>2.2. Тематический план и содержание профессионального модуля (ПМ)</w:t>
      </w: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2"/>
        <w:gridCol w:w="12"/>
        <w:gridCol w:w="12"/>
        <w:gridCol w:w="8405"/>
        <w:gridCol w:w="351"/>
        <w:gridCol w:w="1489"/>
        <w:gridCol w:w="9"/>
        <w:gridCol w:w="1101"/>
        <w:gridCol w:w="99"/>
        <w:gridCol w:w="1221"/>
        <w:gridCol w:w="83"/>
        <w:gridCol w:w="22"/>
      </w:tblGrid>
      <w:tr w:rsidR="000C261B" w:rsidRPr="00EF590D" w14:paraId="0E58A8EF" w14:textId="77777777" w:rsidTr="0059703F">
        <w:trPr>
          <w:gridAfter w:val="1"/>
          <w:wAfter w:w="8" w:type="pct"/>
          <w:trHeight w:val="1204"/>
        </w:trPr>
        <w:tc>
          <w:tcPr>
            <w:tcW w:w="847" w:type="pct"/>
          </w:tcPr>
          <w:p w14:paraId="57A16124" w14:textId="77777777" w:rsidR="000C261B" w:rsidRPr="00EF590D" w:rsidRDefault="000C261B" w:rsidP="00EF590D">
            <w:pPr>
              <w:spacing w:after="0" w:line="240" w:lineRule="auto"/>
              <w:jc w:val="center"/>
              <w:rPr>
                <w:rFonts w:ascii="Times New Roman" w:hAnsi="Times New Roman"/>
                <w:b/>
                <w:sz w:val="20"/>
                <w:szCs w:val="20"/>
              </w:rPr>
            </w:pPr>
            <w:r w:rsidRPr="00EF590D">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2734" w:type="pct"/>
            <w:gridSpan w:val="3"/>
            <w:vAlign w:val="center"/>
          </w:tcPr>
          <w:p w14:paraId="651891DF" w14:textId="77777777" w:rsidR="000C261B" w:rsidRPr="00EF590D" w:rsidRDefault="000C261B" w:rsidP="00EF590D">
            <w:pPr>
              <w:spacing w:after="0" w:line="240" w:lineRule="auto"/>
              <w:jc w:val="center"/>
              <w:rPr>
                <w:rFonts w:ascii="Times New Roman" w:hAnsi="Times New Roman"/>
                <w:b/>
                <w:bCs/>
                <w:sz w:val="20"/>
                <w:szCs w:val="20"/>
              </w:rPr>
            </w:pPr>
            <w:r w:rsidRPr="00EF590D">
              <w:rPr>
                <w:rFonts w:ascii="Times New Roman" w:hAnsi="Times New Roman"/>
                <w:b/>
                <w:bCs/>
                <w:sz w:val="20"/>
                <w:szCs w:val="20"/>
              </w:rPr>
              <w:t>Содержание учебного материала,</w:t>
            </w:r>
          </w:p>
          <w:p w14:paraId="7AA0F226" w14:textId="77777777" w:rsidR="000C261B" w:rsidRPr="00EF590D" w:rsidRDefault="000C261B" w:rsidP="00EF590D">
            <w:pPr>
              <w:spacing w:after="0" w:line="240" w:lineRule="auto"/>
              <w:jc w:val="center"/>
              <w:rPr>
                <w:rFonts w:ascii="Times New Roman" w:hAnsi="Times New Roman"/>
                <w:b/>
                <w:sz w:val="20"/>
                <w:szCs w:val="20"/>
              </w:rPr>
            </w:pPr>
            <w:r w:rsidRPr="00EF590D">
              <w:rPr>
                <w:rFonts w:ascii="Times New Roman" w:hAnsi="Times New Roman"/>
                <w:b/>
                <w:bCs/>
                <w:sz w:val="20"/>
                <w:szCs w:val="20"/>
              </w:rPr>
              <w:t xml:space="preserve">лабораторные работы и практические занятия, самостоятельная учебная работа обучающихся, курсовая работа (проект) </w:t>
            </w:r>
            <w:r w:rsidRPr="00EF590D">
              <w:rPr>
                <w:rFonts w:ascii="Times New Roman" w:hAnsi="Times New Roman"/>
                <w:bCs/>
                <w:i/>
                <w:sz w:val="20"/>
                <w:szCs w:val="20"/>
              </w:rPr>
              <w:t>(если предусмотрены)</w:t>
            </w:r>
          </w:p>
        </w:tc>
        <w:tc>
          <w:tcPr>
            <w:tcW w:w="597" w:type="pct"/>
            <w:gridSpan w:val="2"/>
            <w:vAlign w:val="center"/>
          </w:tcPr>
          <w:p w14:paraId="0B76895A" w14:textId="77777777" w:rsidR="000C261B" w:rsidRPr="00EF590D" w:rsidRDefault="000C261B" w:rsidP="00EF590D">
            <w:pPr>
              <w:spacing w:after="0" w:line="240" w:lineRule="auto"/>
              <w:jc w:val="center"/>
              <w:rPr>
                <w:rFonts w:ascii="Times New Roman" w:hAnsi="Times New Roman"/>
                <w:b/>
                <w:bCs/>
                <w:sz w:val="20"/>
                <w:szCs w:val="20"/>
              </w:rPr>
            </w:pPr>
            <w:r w:rsidRPr="00EF590D">
              <w:rPr>
                <w:rFonts w:ascii="Times New Roman" w:hAnsi="Times New Roman"/>
                <w:b/>
                <w:bCs/>
                <w:sz w:val="20"/>
                <w:szCs w:val="20"/>
              </w:rPr>
              <w:t>Объем, акад. ч / в том числе в форме практической подготовки, акад ч</w:t>
            </w:r>
          </w:p>
        </w:tc>
        <w:tc>
          <w:tcPr>
            <w:tcW w:w="360" w:type="pct"/>
            <w:gridSpan w:val="2"/>
          </w:tcPr>
          <w:p w14:paraId="5D800AC0" w14:textId="77777777" w:rsidR="000C261B" w:rsidRPr="00EF590D" w:rsidRDefault="000C261B" w:rsidP="00EF590D">
            <w:pPr>
              <w:spacing w:after="0" w:line="240" w:lineRule="auto"/>
              <w:jc w:val="center"/>
              <w:rPr>
                <w:rFonts w:ascii="Times New Roman" w:hAnsi="Times New Roman"/>
                <w:b/>
                <w:bCs/>
                <w:sz w:val="20"/>
                <w:szCs w:val="20"/>
              </w:rPr>
            </w:pPr>
            <w:r w:rsidRPr="00EF590D">
              <w:rPr>
                <w:rFonts w:ascii="Times New Roman" w:eastAsia="Calibri" w:hAnsi="Times New Roman"/>
                <w:b/>
                <w:bCs/>
                <w:sz w:val="20"/>
                <w:szCs w:val="20"/>
                <w:lang w:eastAsia="en-US"/>
              </w:rPr>
              <w:t>Код ПК, ОК</w:t>
            </w:r>
          </w:p>
        </w:tc>
        <w:tc>
          <w:tcPr>
            <w:tcW w:w="455" w:type="pct"/>
            <w:gridSpan w:val="3"/>
          </w:tcPr>
          <w:p w14:paraId="1429456A" w14:textId="77777777" w:rsidR="000C261B" w:rsidRPr="00EF590D" w:rsidRDefault="000C261B" w:rsidP="00EF590D">
            <w:pPr>
              <w:spacing w:after="0" w:line="240" w:lineRule="auto"/>
              <w:jc w:val="center"/>
              <w:rPr>
                <w:rFonts w:ascii="Times New Roman" w:hAnsi="Times New Roman"/>
                <w:b/>
                <w:bCs/>
                <w:sz w:val="20"/>
                <w:szCs w:val="20"/>
              </w:rPr>
            </w:pPr>
            <w:r w:rsidRPr="00EF590D">
              <w:rPr>
                <w:rFonts w:ascii="Times New Roman" w:eastAsia="Calibri" w:hAnsi="Times New Roman"/>
                <w:b/>
                <w:bCs/>
                <w:sz w:val="20"/>
                <w:szCs w:val="20"/>
                <w:lang w:eastAsia="en-US"/>
              </w:rPr>
              <w:t>Код Н/У/З</w:t>
            </w:r>
          </w:p>
        </w:tc>
      </w:tr>
      <w:tr w:rsidR="000C261B" w:rsidRPr="00EF590D" w14:paraId="2E7BEB13" w14:textId="77777777" w:rsidTr="0059703F">
        <w:trPr>
          <w:gridAfter w:val="1"/>
          <w:wAfter w:w="8" w:type="pct"/>
        </w:trPr>
        <w:tc>
          <w:tcPr>
            <w:tcW w:w="847" w:type="pct"/>
          </w:tcPr>
          <w:p w14:paraId="7A559FDA" w14:textId="77777777" w:rsidR="000C261B" w:rsidRPr="00EF590D" w:rsidRDefault="000C261B"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1</w:t>
            </w:r>
          </w:p>
        </w:tc>
        <w:tc>
          <w:tcPr>
            <w:tcW w:w="2734" w:type="pct"/>
            <w:gridSpan w:val="3"/>
          </w:tcPr>
          <w:p w14:paraId="41E275E4" w14:textId="77777777" w:rsidR="000C261B" w:rsidRPr="00EF590D" w:rsidRDefault="000C261B" w:rsidP="00EF590D">
            <w:pPr>
              <w:spacing w:after="0" w:line="240" w:lineRule="auto"/>
              <w:jc w:val="center"/>
              <w:rPr>
                <w:rFonts w:ascii="Times New Roman" w:hAnsi="Times New Roman"/>
                <w:b/>
                <w:bCs/>
                <w:sz w:val="20"/>
                <w:szCs w:val="20"/>
              </w:rPr>
            </w:pPr>
            <w:r w:rsidRPr="00EF590D">
              <w:rPr>
                <w:rFonts w:ascii="Times New Roman" w:hAnsi="Times New Roman"/>
                <w:b/>
                <w:bCs/>
                <w:sz w:val="20"/>
                <w:szCs w:val="20"/>
              </w:rPr>
              <w:t>2</w:t>
            </w:r>
          </w:p>
        </w:tc>
        <w:tc>
          <w:tcPr>
            <w:tcW w:w="597" w:type="pct"/>
            <w:gridSpan w:val="2"/>
            <w:vAlign w:val="center"/>
          </w:tcPr>
          <w:p w14:paraId="27D183DF" w14:textId="77777777" w:rsidR="000C261B" w:rsidRPr="00EF590D" w:rsidRDefault="000C261B" w:rsidP="00EF590D">
            <w:pPr>
              <w:spacing w:after="0" w:line="240" w:lineRule="auto"/>
              <w:jc w:val="center"/>
              <w:rPr>
                <w:rFonts w:ascii="Times New Roman" w:hAnsi="Times New Roman"/>
                <w:b/>
                <w:bCs/>
                <w:sz w:val="20"/>
                <w:szCs w:val="20"/>
              </w:rPr>
            </w:pPr>
            <w:r w:rsidRPr="00EF590D">
              <w:rPr>
                <w:rFonts w:ascii="Times New Roman" w:hAnsi="Times New Roman"/>
                <w:b/>
                <w:bCs/>
                <w:sz w:val="20"/>
                <w:szCs w:val="20"/>
              </w:rPr>
              <w:t>3</w:t>
            </w:r>
          </w:p>
        </w:tc>
        <w:tc>
          <w:tcPr>
            <w:tcW w:w="360" w:type="pct"/>
            <w:gridSpan w:val="2"/>
          </w:tcPr>
          <w:p w14:paraId="2BBCC5E6" w14:textId="77777777" w:rsidR="000C261B" w:rsidRPr="00EF590D" w:rsidRDefault="000C261B" w:rsidP="00EF590D">
            <w:pPr>
              <w:spacing w:after="0" w:line="240" w:lineRule="auto"/>
              <w:jc w:val="center"/>
              <w:rPr>
                <w:rFonts w:ascii="Times New Roman" w:hAnsi="Times New Roman"/>
                <w:b/>
                <w:bCs/>
                <w:sz w:val="20"/>
                <w:szCs w:val="20"/>
              </w:rPr>
            </w:pPr>
            <w:r w:rsidRPr="00EF590D">
              <w:rPr>
                <w:rFonts w:ascii="Times New Roman" w:hAnsi="Times New Roman"/>
                <w:b/>
                <w:bCs/>
                <w:sz w:val="20"/>
                <w:szCs w:val="20"/>
              </w:rPr>
              <w:t>4</w:t>
            </w:r>
          </w:p>
        </w:tc>
        <w:tc>
          <w:tcPr>
            <w:tcW w:w="455" w:type="pct"/>
            <w:gridSpan w:val="3"/>
          </w:tcPr>
          <w:p w14:paraId="0400D1C3" w14:textId="77777777" w:rsidR="000C261B" w:rsidRPr="00EF590D" w:rsidRDefault="000C261B" w:rsidP="00EF590D">
            <w:pPr>
              <w:spacing w:after="0" w:line="240" w:lineRule="auto"/>
              <w:jc w:val="center"/>
              <w:rPr>
                <w:rFonts w:ascii="Times New Roman" w:hAnsi="Times New Roman"/>
                <w:b/>
                <w:bCs/>
                <w:sz w:val="20"/>
                <w:szCs w:val="20"/>
              </w:rPr>
            </w:pPr>
            <w:r w:rsidRPr="00EF590D">
              <w:rPr>
                <w:rFonts w:ascii="Times New Roman" w:hAnsi="Times New Roman"/>
                <w:b/>
                <w:bCs/>
                <w:sz w:val="20"/>
                <w:szCs w:val="20"/>
              </w:rPr>
              <w:t>5</w:t>
            </w:r>
          </w:p>
        </w:tc>
      </w:tr>
      <w:tr w:rsidR="000C261B" w:rsidRPr="00EF590D" w14:paraId="14220290" w14:textId="77777777" w:rsidTr="0059703F">
        <w:trPr>
          <w:trHeight w:val="267"/>
        </w:trPr>
        <w:tc>
          <w:tcPr>
            <w:tcW w:w="5000" w:type="pct"/>
            <w:gridSpan w:val="12"/>
          </w:tcPr>
          <w:p w14:paraId="62F60B72" w14:textId="77777777" w:rsidR="000C261B" w:rsidRPr="00EF590D" w:rsidRDefault="000C261B" w:rsidP="00EF590D">
            <w:pPr>
              <w:spacing w:after="0" w:line="240" w:lineRule="auto"/>
              <w:rPr>
                <w:rFonts w:ascii="Times New Roman" w:hAnsi="Times New Roman"/>
                <w:i/>
                <w:sz w:val="20"/>
                <w:szCs w:val="20"/>
              </w:rPr>
            </w:pPr>
            <w:r w:rsidRPr="00EF590D">
              <w:rPr>
                <w:rFonts w:ascii="Times New Roman" w:hAnsi="Times New Roman"/>
                <w:b/>
                <w:bCs/>
                <w:sz w:val="20"/>
                <w:szCs w:val="20"/>
              </w:rPr>
              <w:t>Раздел 1.</w:t>
            </w:r>
          </w:p>
        </w:tc>
      </w:tr>
      <w:tr w:rsidR="000C261B" w:rsidRPr="00EF590D" w14:paraId="012EF6B3" w14:textId="77777777" w:rsidTr="0059703F">
        <w:trPr>
          <w:gridAfter w:val="1"/>
          <w:wAfter w:w="8" w:type="pct"/>
          <w:trHeight w:val="557"/>
        </w:trPr>
        <w:tc>
          <w:tcPr>
            <w:tcW w:w="3580" w:type="pct"/>
            <w:gridSpan w:val="4"/>
          </w:tcPr>
          <w:p w14:paraId="77C9023C" w14:textId="346DA409" w:rsidR="000C261B" w:rsidRPr="00EF590D" w:rsidRDefault="000C261B" w:rsidP="00EF590D">
            <w:pPr>
              <w:spacing w:after="0" w:line="240" w:lineRule="auto"/>
              <w:rPr>
                <w:rFonts w:ascii="Times New Roman" w:hAnsi="Times New Roman"/>
                <w:i/>
                <w:sz w:val="20"/>
                <w:szCs w:val="20"/>
              </w:rPr>
            </w:pPr>
            <w:r w:rsidRPr="00EF590D">
              <w:rPr>
                <w:rFonts w:ascii="Times New Roman" w:hAnsi="Times New Roman"/>
                <w:b/>
                <w:bCs/>
                <w:sz w:val="20"/>
                <w:szCs w:val="20"/>
              </w:rPr>
              <w:t>МДК 0</w:t>
            </w:r>
            <w:r w:rsidR="00EF590D">
              <w:rPr>
                <w:rFonts w:ascii="Times New Roman" w:hAnsi="Times New Roman"/>
                <w:b/>
                <w:bCs/>
                <w:sz w:val="20"/>
                <w:szCs w:val="20"/>
              </w:rPr>
              <w:t>1</w:t>
            </w:r>
            <w:r w:rsidRPr="00EF590D">
              <w:rPr>
                <w:rFonts w:ascii="Times New Roman" w:hAnsi="Times New Roman"/>
                <w:b/>
                <w:bCs/>
                <w:sz w:val="20"/>
                <w:szCs w:val="20"/>
              </w:rPr>
              <w:t>.01</w:t>
            </w:r>
            <w:r w:rsidRPr="00EF590D">
              <w:rPr>
                <w:rFonts w:ascii="Times New Roman" w:hAnsi="Times New Roman"/>
                <w:sz w:val="20"/>
                <w:szCs w:val="20"/>
              </w:rPr>
              <w:t xml:space="preserve"> </w:t>
            </w:r>
            <w:r w:rsidRPr="00EF590D">
              <w:rPr>
                <w:rFonts w:ascii="Times New Roman" w:hAnsi="Times New Roman"/>
                <w:b/>
                <w:bCs/>
                <w:sz w:val="20"/>
                <w:szCs w:val="20"/>
              </w:rPr>
              <w:t>Технология хлеба, хлебобулочных, макаронных и кондитерских изделий</w:t>
            </w:r>
          </w:p>
        </w:tc>
        <w:tc>
          <w:tcPr>
            <w:tcW w:w="597" w:type="pct"/>
            <w:gridSpan w:val="2"/>
            <w:vAlign w:val="center"/>
          </w:tcPr>
          <w:p w14:paraId="7567B347" w14:textId="7E77D362" w:rsidR="000C261B" w:rsidRPr="00EF590D" w:rsidRDefault="00EF590D" w:rsidP="00EF590D">
            <w:pPr>
              <w:spacing w:after="0" w:line="240" w:lineRule="auto"/>
              <w:jc w:val="center"/>
              <w:rPr>
                <w:rFonts w:ascii="Times New Roman" w:hAnsi="Times New Roman"/>
                <w:b/>
                <w:sz w:val="20"/>
                <w:szCs w:val="20"/>
              </w:rPr>
            </w:pPr>
            <w:r>
              <w:rPr>
                <w:rFonts w:ascii="Times New Roman" w:hAnsi="Times New Roman"/>
                <w:b/>
                <w:sz w:val="20"/>
                <w:szCs w:val="20"/>
              </w:rPr>
              <w:t>217</w:t>
            </w:r>
          </w:p>
        </w:tc>
        <w:tc>
          <w:tcPr>
            <w:tcW w:w="360" w:type="pct"/>
            <w:gridSpan w:val="2"/>
          </w:tcPr>
          <w:p w14:paraId="265591D2" w14:textId="77777777" w:rsidR="000C261B" w:rsidRPr="00EF590D" w:rsidRDefault="000C261B" w:rsidP="00EF590D">
            <w:pPr>
              <w:spacing w:after="0" w:line="240" w:lineRule="auto"/>
              <w:jc w:val="center"/>
              <w:rPr>
                <w:rFonts w:ascii="Times New Roman" w:hAnsi="Times New Roman"/>
                <w:i/>
                <w:sz w:val="20"/>
                <w:szCs w:val="20"/>
              </w:rPr>
            </w:pPr>
          </w:p>
        </w:tc>
        <w:tc>
          <w:tcPr>
            <w:tcW w:w="455" w:type="pct"/>
            <w:gridSpan w:val="3"/>
          </w:tcPr>
          <w:p w14:paraId="3BC7F5D6" w14:textId="77777777" w:rsidR="000C261B" w:rsidRPr="00EF590D" w:rsidRDefault="000C261B" w:rsidP="00EF590D">
            <w:pPr>
              <w:spacing w:after="0" w:line="240" w:lineRule="auto"/>
              <w:jc w:val="center"/>
              <w:rPr>
                <w:rFonts w:ascii="Times New Roman" w:hAnsi="Times New Roman"/>
                <w:i/>
                <w:sz w:val="20"/>
                <w:szCs w:val="20"/>
              </w:rPr>
            </w:pPr>
          </w:p>
        </w:tc>
      </w:tr>
      <w:tr w:rsidR="003F343B" w:rsidRPr="00EF590D" w14:paraId="77DD0384" w14:textId="77777777" w:rsidTr="0059703F">
        <w:trPr>
          <w:gridAfter w:val="1"/>
          <w:wAfter w:w="8" w:type="pct"/>
          <w:cantSplit/>
          <w:trHeight w:val="197"/>
        </w:trPr>
        <w:tc>
          <w:tcPr>
            <w:tcW w:w="847" w:type="pct"/>
            <w:vMerge w:val="restart"/>
          </w:tcPr>
          <w:p w14:paraId="01BAF059" w14:textId="77777777" w:rsidR="003F343B" w:rsidRPr="00EF590D" w:rsidRDefault="003F343B" w:rsidP="00EF590D">
            <w:pPr>
              <w:spacing w:after="0" w:line="240" w:lineRule="auto"/>
              <w:rPr>
                <w:rFonts w:ascii="Times New Roman" w:hAnsi="Times New Roman"/>
                <w:b/>
                <w:bCs/>
                <w:sz w:val="20"/>
                <w:szCs w:val="20"/>
              </w:rPr>
            </w:pPr>
            <w:r w:rsidRPr="00EF590D">
              <w:rPr>
                <w:rFonts w:ascii="Times New Roman" w:hAnsi="Times New Roman"/>
                <w:b/>
                <w:bCs/>
                <w:sz w:val="20"/>
                <w:szCs w:val="20"/>
              </w:rPr>
              <w:t>Тема 1.1.</w:t>
            </w:r>
            <w:r w:rsidRPr="00EF590D">
              <w:rPr>
                <w:rFonts w:ascii="Times New Roman" w:eastAsia="Calibri" w:hAnsi="Times New Roman"/>
                <w:b/>
                <w:bCs/>
                <w:sz w:val="20"/>
                <w:szCs w:val="20"/>
              </w:rPr>
              <w:t xml:space="preserve"> Химический </w:t>
            </w:r>
            <w:proofErr w:type="gramStart"/>
            <w:r w:rsidRPr="00EF590D">
              <w:rPr>
                <w:rFonts w:ascii="Times New Roman" w:eastAsia="Calibri" w:hAnsi="Times New Roman"/>
                <w:b/>
                <w:bCs/>
                <w:sz w:val="20"/>
                <w:szCs w:val="20"/>
              </w:rPr>
              <w:t>состав  продуктов</w:t>
            </w:r>
            <w:proofErr w:type="gramEnd"/>
            <w:r w:rsidRPr="00EF590D">
              <w:rPr>
                <w:rFonts w:ascii="Times New Roman" w:eastAsia="Calibri" w:hAnsi="Times New Roman"/>
                <w:b/>
                <w:bCs/>
                <w:sz w:val="20"/>
                <w:szCs w:val="20"/>
              </w:rPr>
              <w:t xml:space="preserve"> из растительного сырья, его технологические свойства</w:t>
            </w:r>
          </w:p>
        </w:tc>
        <w:tc>
          <w:tcPr>
            <w:tcW w:w="2734" w:type="pct"/>
            <w:gridSpan w:val="3"/>
          </w:tcPr>
          <w:p w14:paraId="7BA32619" w14:textId="77777777" w:rsidR="003F343B" w:rsidRPr="00EF590D" w:rsidRDefault="003F343B" w:rsidP="00EF590D">
            <w:pPr>
              <w:spacing w:after="0" w:line="240" w:lineRule="auto"/>
              <w:rPr>
                <w:rFonts w:ascii="Times New Roman" w:hAnsi="Times New Roman"/>
                <w:b/>
                <w:sz w:val="20"/>
                <w:szCs w:val="20"/>
              </w:rPr>
            </w:pPr>
            <w:r w:rsidRPr="00EF590D">
              <w:rPr>
                <w:rFonts w:ascii="Times New Roman" w:hAnsi="Times New Roman"/>
                <w:b/>
                <w:bCs/>
                <w:sz w:val="20"/>
                <w:szCs w:val="20"/>
              </w:rPr>
              <w:t>Содержание</w:t>
            </w:r>
            <w:r w:rsidR="007D42FC" w:rsidRPr="00EF590D">
              <w:rPr>
                <w:rFonts w:ascii="Times New Roman" w:hAnsi="Times New Roman"/>
                <w:b/>
                <w:bCs/>
                <w:sz w:val="20"/>
                <w:szCs w:val="20"/>
              </w:rPr>
              <w:t xml:space="preserve"> </w:t>
            </w:r>
          </w:p>
        </w:tc>
        <w:tc>
          <w:tcPr>
            <w:tcW w:w="597" w:type="pct"/>
            <w:gridSpan w:val="2"/>
          </w:tcPr>
          <w:p w14:paraId="3CF99962" w14:textId="77777777" w:rsidR="003F343B" w:rsidRPr="00EF590D" w:rsidRDefault="003F343B"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26/10</w:t>
            </w:r>
          </w:p>
        </w:tc>
        <w:tc>
          <w:tcPr>
            <w:tcW w:w="360" w:type="pct"/>
            <w:gridSpan w:val="2"/>
            <w:vMerge w:val="restart"/>
          </w:tcPr>
          <w:p w14:paraId="4E7E1F57" w14:textId="77777777" w:rsidR="003F343B"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 xml:space="preserve"> </w:t>
            </w:r>
            <w:r w:rsidR="003F343B" w:rsidRPr="00EF590D">
              <w:rPr>
                <w:rFonts w:ascii="Times New Roman" w:eastAsia="Calibri" w:hAnsi="Times New Roman"/>
                <w:iCs/>
                <w:sz w:val="20"/>
                <w:szCs w:val="20"/>
                <w:lang w:eastAsia="en-US"/>
              </w:rPr>
              <w:t>ПК 1.1</w:t>
            </w:r>
          </w:p>
          <w:p w14:paraId="5785252B" w14:textId="77777777" w:rsidR="003F343B" w:rsidRPr="00EF590D" w:rsidRDefault="003F343B" w:rsidP="00EF590D">
            <w:pPr>
              <w:spacing w:after="0" w:line="240" w:lineRule="auto"/>
              <w:jc w:val="center"/>
              <w:rPr>
                <w:rFonts w:ascii="Times New Roman" w:hAnsi="Times New Roman"/>
                <w:i/>
                <w:sz w:val="20"/>
                <w:szCs w:val="20"/>
              </w:rPr>
            </w:pPr>
            <w:r w:rsidRPr="00EF590D">
              <w:rPr>
                <w:rStyle w:val="a9"/>
                <w:rFonts w:ascii="Times New Roman" w:hAnsi="Times New Roman"/>
                <w:i w:val="0"/>
                <w:sz w:val="20"/>
                <w:szCs w:val="20"/>
              </w:rPr>
              <w:t>ПК 1.2</w:t>
            </w:r>
          </w:p>
          <w:p w14:paraId="29EFD749"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01</w:t>
            </w:r>
          </w:p>
          <w:p w14:paraId="7122DE3D"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02</w:t>
            </w:r>
          </w:p>
          <w:p w14:paraId="61B4B861"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03</w:t>
            </w:r>
          </w:p>
          <w:p w14:paraId="6D124291"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04</w:t>
            </w:r>
          </w:p>
          <w:p w14:paraId="7090B301"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05</w:t>
            </w:r>
          </w:p>
          <w:p w14:paraId="7A3010CA" w14:textId="77777777" w:rsidR="003F343B" w:rsidRPr="00EF590D" w:rsidRDefault="003F343B" w:rsidP="00EF590D">
            <w:pPr>
              <w:spacing w:after="0" w:line="240" w:lineRule="auto"/>
              <w:jc w:val="center"/>
              <w:rPr>
                <w:rFonts w:ascii="Times New Roman" w:hAnsi="Times New Roman"/>
                <w:i/>
                <w:iCs/>
                <w:sz w:val="20"/>
                <w:szCs w:val="20"/>
              </w:rPr>
            </w:pPr>
          </w:p>
          <w:p w14:paraId="21011716" w14:textId="77777777" w:rsidR="003F343B" w:rsidRPr="00EF590D" w:rsidRDefault="003F343B" w:rsidP="00EF590D">
            <w:pPr>
              <w:spacing w:after="0" w:line="240" w:lineRule="auto"/>
              <w:jc w:val="center"/>
              <w:rPr>
                <w:rFonts w:ascii="Times New Roman" w:eastAsia="Calibri" w:hAnsi="Times New Roman"/>
                <w:i/>
                <w:iCs/>
                <w:sz w:val="20"/>
                <w:szCs w:val="20"/>
                <w:highlight w:val="yellow"/>
                <w:lang w:eastAsia="en-US"/>
              </w:rPr>
            </w:pPr>
          </w:p>
          <w:p w14:paraId="41DF6AA7"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val="restart"/>
          </w:tcPr>
          <w:p w14:paraId="330B6355" w14:textId="77777777" w:rsidR="003F343B" w:rsidRPr="00EF590D" w:rsidRDefault="003F343B" w:rsidP="00EF590D">
            <w:pPr>
              <w:pStyle w:val="a4"/>
              <w:jc w:val="center"/>
              <w:rPr>
                <w:rFonts w:ascii="Times New Roman" w:hAnsi="Times New Roman"/>
                <w:sz w:val="20"/>
                <w:szCs w:val="20"/>
              </w:rPr>
            </w:pPr>
            <w:r w:rsidRPr="00EF590D">
              <w:rPr>
                <w:rFonts w:ascii="Times New Roman" w:hAnsi="Times New Roman"/>
                <w:sz w:val="20"/>
                <w:szCs w:val="20"/>
              </w:rPr>
              <w:t>З 1.1.02</w:t>
            </w:r>
          </w:p>
          <w:p w14:paraId="56EE857A" w14:textId="77777777" w:rsidR="003F343B" w:rsidRPr="00EF590D" w:rsidRDefault="003F343B"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17836BBF"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2.1.02</w:t>
            </w:r>
          </w:p>
          <w:p w14:paraId="27C92A5F"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p w14:paraId="6B6B49E3" w14:textId="77777777" w:rsidR="003F343B" w:rsidRPr="00EF590D" w:rsidRDefault="003F343B" w:rsidP="00EF590D">
            <w:pPr>
              <w:spacing w:after="0" w:line="240" w:lineRule="auto"/>
              <w:jc w:val="center"/>
              <w:rPr>
                <w:rFonts w:ascii="Times New Roman" w:hAnsi="Times New Roman"/>
                <w:i/>
                <w:iCs/>
                <w:sz w:val="20"/>
                <w:szCs w:val="20"/>
              </w:rPr>
            </w:pPr>
          </w:p>
          <w:p w14:paraId="0DFE7F55" w14:textId="77777777" w:rsidR="0080019F" w:rsidRPr="00EF590D" w:rsidRDefault="0080019F" w:rsidP="00EF590D">
            <w:pPr>
              <w:spacing w:after="0" w:line="240" w:lineRule="auto"/>
              <w:jc w:val="center"/>
              <w:rPr>
                <w:rFonts w:ascii="Times New Roman" w:hAnsi="Times New Roman"/>
                <w:i/>
                <w:iCs/>
                <w:sz w:val="20"/>
                <w:szCs w:val="20"/>
              </w:rPr>
            </w:pPr>
          </w:p>
          <w:p w14:paraId="776788B6" w14:textId="77777777" w:rsidR="0080019F" w:rsidRPr="00EF590D" w:rsidRDefault="0080019F" w:rsidP="00EF590D">
            <w:pPr>
              <w:spacing w:after="0" w:line="240" w:lineRule="auto"/>
              <w:jc w:val="center"/>
              <w:rPr>
                <w:rFonts w:ascii="Times New Roman" w:hAnsi="Times New Roman"/>
                <w:i/>
                <w:iCs/>
                <w:sz w:val="20"/>
                <w:szCs w:val="20"/>
              </w:rPr>
            </w:pPr>
          </w:p>
          <w:p w14:paraId="59F4AE18" w14:textId="77777777" w:rsidR="0080019F" w:rsidRPr="00EF590D" w:rsidRDefault="0080019F" w:rsidP="00EF590D">
            <w:pPr>
              <w:spacing w:after="0" w:line="240" w:lineRule="auto"/>
              <w:jc w:val="center"/>
              <w:rPr>
                <w:rFonts w:ascii="Times New Roman" w:hAnsi="Times New Roman"/>
                <w:i/>
                <w:iCs/>
                <w:sz w:val="20"/>
                <w:szCs w:val="20"/>
              </w:rPr>
            </w:pPr>
          </w:p>
          <w:p w14:paraId="1AC7B1DA"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1.1.01</w:t>
            </w:r>
          </w:p>
          <w:p w14:paraId="79FEB795"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11.02</w:t>
            </w:r>
          </w:p>
          <w:p w14:paraId="3BD5C298"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2.1.01</w:t>
            </w:r>
          </w:p>
          <w:p w14:paraId="1297179D"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2.1.02</w:t>
            </w:r>
          </w:p>
          <w:p w14:paraId="4971A612" w14:textId="77777777" w:rsidR="0080019F" w:rsidRPr="00EF590D" w:rsidRDefault="0080019F" w:rsidP="00EF590D">
            <w:pPr>
              <w:spacing w:after="0" w:line="240" w:lineRule="auto"/>
              <w:jc w:val="center"/>
              <w:rPr>
                <w:rFonts w:ascii="Times New Roman" w:hAnsi="Times New Roman"/>
                <w:i/>
                <w:iCs/>
                <w:sz w:val="20"/>
                <w:szCs w:val="20"/>
              </w:rPr>
            </w:pPr>
          </w:p>
          <w:p w14:paraId="27FCD7AF" w14:textId="77777777" w:rsidR="0080019F" w:rsidRPr="00EF590D" w:rsidRDefault="0080019F" w:rsidP="00EF590D">
            <w:pPr>
              <w:spacing w:after="0" w:line="240" w:lineRule="auto"/>
              <w:rPr>
                <w:rFonts w:ascii="Times New Roman" w:hAnsi="Times New Roman"/>
                <w:i/>
                <w:iCs/>
                <w:sz w:val="20"/>
                <w:szCs w:val="20"/>
              </w:rPr>
            </w:pPr>
          </w:p>
          <w:p w14:paraId="29EB1191"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3A0DBBF9"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3BF10032"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27A1559B"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735DF42C"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766D2628"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545DB535" w14:textId="77777777" w:rsidR="0080019F" w:rsidRPr="00EF590D" w:rsidRDefault="0080019F" w:rsidP="00EF590D">
            <w:pPr>
              <w:spacing w:after="0" w:line="240" w:lineRule="auto"/>
              <w:jc w:val="center"/>
              <w:rPr>
                <w:rFonts w:ascii="Times New Roman" w:hAnsi="Times New Roman"/>
                <w:bCs/>
                <w:sz w:val="20"/>
                <w:szCs w:val="20"/>
              </w:rPr>
            </w:pPr>
          </w:p>
          <w:p w14:paraId="29FD82A7" w14:textId="77777777" w:rsidR="0080019F" w:rsidRPr="00EF590D" w:rsidRDefault="0080019F" w:rsidP="00EF590D">
            <w:pPr>
              <w:spacing w:after="0" w:line="240" w:lineRule="auto"/>
              <w:jc w:val="center"/>
              <w:rPr>
                <w:rFonts w:ascii="Times New Roman" w:hAnsi="Times New Roman"/>
                <w:bCs/>
                <w:sz w:val="20"/>
                <w:szCs w:val="20"/>
              </w:rPr>
            </w:pPr>
          </w:p>
          <w:p w14:paraId="7D8A16AF" w14:textId="77777777" w:rsidR="0080019F" w:rsidRPr="00EF590D" w:rsidRDefault="0080019F" w:rsidP="00EF590D">
            <w:pPr>
              <w:spacing w:after="0" w:line="240" w:lineRule="auto"/>
              <w:jc w:val="center"/>
              <w:rPr>
                <w:rFonts w:ascii="Times New Roman" w:hAnsi="Times New Roman"/>
                <w:bCs/>
                <w:sz w:val="20"/>
                <w:szCs w:val="20"/>
              </w:rPr>
            </w:pPr>
          </w:p>
          <w:p w14:paraId="3595257F" w14:textId="77777777" w:rsidR="0080019F" w:rsidRPr="00EF590D" w:rsidRDefault="0080019F" w:rsidP="00EF590D">
            <w:pPr>
              <w:spacing w:after="0" w:line="240" w:lineRule="auto"/>
              <w:jc w:val="center"/>
              <w:rPr>
                <w:rFonts w:ascii="Times New Roman" w:hAnsi="Times New Roman"/>
                <w:bCs/>
                <w:sz w:val="20"/>
                <w:szCs w:val="20"/>
              </w:rPr>
            </w:pPr>
          </w:p>
          <w:p w14:paraId="35CC3E99" w14:textId="77777777" w:rsidR="0080019F" w:rsidRPr="00EF590D" w:rsidRDefault="0080019F" w:rsidP="00EF590D">
            <w:pPr>
              <w:spacing w:after="0" w:line="240" w:lineRule="auto"/>
              <w:jc w:val="center"/>
              <w:rPr>
                <w:rFonts w:ascii="Times New Roman" w:hAnsi="Times New Roman"/>
                <w:bCs/>
                <w:sz w:val="20"/>
                <w:szCs w:val="20"/>
              </w:rPr>
            </w:pPr>
          </w:p>
          <w:p w14:paraId="778A35AA"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1.1.01</w:t>
            </w:r>
          </w:p>
          <w:p w14:paraId="0C39C2E8"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11.02</w:t>
            </w:r>
          </w:p>
          <w:p w14:paraId="1EF6F368"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2.1.01</w:t>
            </w:r>
          </w:p>
          <w:p w14:paraId="02E4AE4F"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2.1.02</w:t>
            </w:r>
          </w:p>
          <w:p w14:paraId="19FFB1CB" w14:textId="77777777" w:rsidR="0080019F" w:rsidRPr="00EF590D" w:rsidRDefault="0080019F" w:rsidP="00EF590D">
            <w:pPr>
              <w:spacing w:after="0" w:line="240" w:lineRule="auto"/>
              <w:jc w:val="center"/>
              <w:rPr>
                <w:rFonts w:ascii="Times New Roman" w:hAnsi="Times New Roman"/>
                <w:i/>
                <w:iCs/>
                <w:sz w:val="20"/>
                <w:szCs w:val="20"/>
              </w:rPr>
            </w:pPr>
          </w:p>
          <w:p w14:paraId="015468DB" w14:textId="77777777" w:rsidR="0080019F" w:rsidRPr="00EF590D" w:rsidRDefault="0080019F" w:rsidP="00EF590D">
            <w:pPr>
              <w:spacing w:after="0" w:line="240" w:lineRule="auto"/>
              <w:jc w:val="center"/>
              <w:rPr>
                <w:rFonts w:ascii="Times New Roman" w:hAnsi="Times New Roman"/>
                <w:i/>
                <w:iCs/>
                <w:sz w:val="20"/>
                <w:szCs w:val="20"/>
              </w:rPr>
            </w:pPr>
          </w:p>
          <w:p w14:paraId="1E475534" w14:textId="77777777" w:rsidR="0080019F" w:rsidRPr="00EF590D" w:rsidRDefault="0080019F" w:rsidP="00EF590D">
            <w:pPr>
              <w:spacing w:after="0" w:line="240" w:lineRule="auto"/>
              <w:jc w:val="center"/>
              <w:rPr>
                <w:rFonts w:ascii="Times New Roman" w:hAnsi="Times New Roman"/>
                <w:i/>
                <w:iCs/>
                <w:sz w:val="20"/>
                <w:szCs w:val="20"/>
              </w:rPr>
            </w:pPr>
          </w:p>
          <w:p w14:paraId="319C75D9"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5A61CF86"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75632706"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tc>
      </w:tr>
      <w:tr w:rsidR="003F343B" w:rsidRPr="00EF590D" w14:paraId="514C7C41" w14:textId="77777777" w:rsidTr="0059703F">
        <w:trPr>
          <w:gridAfter w:val="1"/>
          <w:wAfter w:w="8" w:type="pct"/>
          <w:cantSplit/>
          <w:trHeight w:val="495"/>
        </w:trPr>
        <w:tc>
          <w:tcPr>
            <w:tcW w:w="847" w:type="pct"/>
            <w:vMerge/>
          </w:tcPr>
          <w:p w14:paraId="74DCE658"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597DC6DD" w14:textId="77777777" w:rsidR="003F343B" w:rsidRPr="00EF590D" w:rsidRDefault="003F343B" w:rsidP="00EF590D">
            <w:pPr>
              <w:snapToGrid w:val="0"/>
              <w:spacing w:after="0" w:line="240" w:lineRule="auto"/>
              <w:rPr>
                <w:rFonts w:ascii="Times New Roman" w:eastAsia="Calibri" w:hAnsi="Times New Roman"/>
                <w:bCs/>
                <w:sz w:val="20"/>
                <w:szCs w:val="20"/>
              </w:rPr>
            </w:pPr>
            <w:r w:rsidRPr="00EF590D">
              <w:rPr>
                <w:rFonts w:ascii="Times New Roman" w:hAnsi="Times New Roman"/>
                <w:sz w:val="20"/>
                <w:szCs w:val="20"/>
              </w:rPr>
              <w:t>1.</w:t>
            </w:r>
            <w:r w:rsidRPr="00EF590D">
              <w:rPr>
                <w:rFonts w:ascii="Times New Roman" w:eastAsia="Calibri" w:hAnsi="Times New Roman"/>
                <w:bCs/>
                <w:sz w:val="20"/>
                <w:szCs w:val="20"/>
              </w:rPr>
              <w:t xml:space="preserve"> </w:t>
            </w:r>
            <w:proofErr w:type="gramStart"/>
            <w:r w:rsidRPr="00EF590D">
              <w:rPr>
                <w:rFonts w:ascii="Times New Roman" w:eastAsia="Calibri" w:hAnsi="Times New Roman"/>
                <w:bCs/>
                <w:sz w:val="20"/>
                <w:szCs w:val="20"/>
              </w:rPr>
              <w:t>Влага  и</w:t>
            </w:r>
            <w:proofErr w:type="gramEnd"/>
            <w:r w:rsidRPr="00EF590D">
              <w:rPr>
                <w:rFonts w:ascii="Times New Roman" w:eastAsia="Calibri" w:hAnsi="Times New Roman"/>
                <w:bCs/>
                <w:sz w:val="20"/>
                <w:szCs w:val="20"/>
              </w:rPr>
              <w:t xml:space="preserve"> сухие вещества, минеральные вещества и витамины.</w:t>
            </w:r>
          </w:p>
          <w:p w14:paraId="4942E0BB" w14:textId="77777777" w:rsidR="003F343B" w:rsidRPr="00EF590D" w:rsidRDefault="003F343B" w:rsidP="00EF590D">
            <w:pPr>
              <w:pStyle w:val="124"/>
              <w:rPr>
                <w:sz w:val="20"/>
                <w:szCs w:val="20"/>
                <w:lang w:val="ru-RU"/>
              </w:rPr>
            </w:pPr>
            <w:r w:rsidRPr="00EF590D">
              <w:rPr>
                <w:sz w:val="20"/>
                <w:szCs w:val="20"/>
                <w:lang w:val="ru-RU"/>
              </w:rPr>
              <w:t>Углеводы растительного сырья их характеристика.</w:t>
            </w:r>
          </w:p>
        </w:tc>
        <w:tc>
          <w:tcPr>
            <w:tcW w:w="597" w:type="pct"/>
            <w:gridSpan w:val="2"/>
          </w:tcPr>
          <w:p w14:paraId="25B4349C"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0D5313E0" w14:textId="77777777" w:rsidR="003F343B" w:rsidRPr="00EF590D" w:rsidRDefault="003F343B" w:rsidP="00EF590D">
            <w:pPr>
              <w:spacing w:after="0" w:line="240" w:lineRule="auto"/>
              <w:jc w:val="center"/>
              <w:rPr>
                <w:rFonts w:ascii="Times New Roman" w:hAnsi="Times New Roman"/>
                <w:i/>
                <w:iCs/>
                <w:sz w:val="20"/>
                <w:szCs w:val="20"/>
              </w:rPr>
            </w:pPr>
          </w:p>
        </w:tc>
        <w:tc>
          <w:tcPr>
            <w:tcW w:w="455" w:type="pct"/>
            <w:gridSpan w:val="3"/>
            <w:vMerge/>
          </w:tcPr>
          <w:p w14:paraId="472E2BA0" w14:textId="77777777" w:rsidR="003F343B" w:rsidRPr="00EF590D" w:rsidRDefault="003F343B" w:rsidP="00EF590D">
            <w:pPr>
              <w:spacing w:after="0" w:line="240" w:lineRule="auto"/>
              <w:jc w:val="center"/>
              <w:rPr>
                <w:rFonts w:ascii="Times New Roman" w:hAnsi="Times New Roman"/>
                <w:i/>
                <w:iCs/>
                <w:sz w:val="20"/>
                <w:szCs w:val="20"/>
              </w:rPr>
            </w:pPr>
          </w:p>
        </w:tc>
      </w:tr>
      <w:tr w:rsidR="003F343B" w:rsidRPr="00EF590D" w14:paraId="695F55CB" w14:textId="77777777" w:rsidTr="0059703F">
        <w:trPr>
          <w:gridAfter w:val="1"/>
          <w:wAfter w:w="8" w:type="pct"/>
          <w:cantSplit/>
        </w:trPr>
        <w:tc>
          <w:tcPr>
            <w:tcW w:w="847" w:type="pct"/>
            <w:vMerge/>
          </w:tcPr>
          <w:p w14:paraId="7E47AF5D"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1F1F7641" w14:textId="77777777" w:rsidR="003F343B" w:rsidRPr="00EF590D" w:rsidRDefault="003F343B" w:rsidP="00EF590D">
            <w:pPr>
              <w:snapToGrid w:val="0"/>
              <w:spacing w:after="0" w:line="240" w:lineRule="auto"/>
              <w:rPr>
                <w:rFonts w:ascii="Times New Roman" w:hAnsi="Times New Roman"/>
                <w:sz w:val="20"/>
                <w:szCs w:val="20"/>
                <w:highlight w:val="yellow"/>
              </w:rPr>
            </w:pPr>
            <w:r w:rsidRPr="00EF590D">
              <w:rPr>
                <w:rFonts w:ascii="Times New Roman" w:hAnsi="Times New Roman"/>
                <w:sz w:val="20"/>
                <w:szCs w:val="20"/>
              </w:rPr>
              <w:t>2.Характеристика белковых веществ муки. Значение проламинов и глютаминов муки</w:t>
            </w:r>
            <w:r w:rsidRPr="00EF590D">
              <w:rPr>
                <w:rFonts w:ascii="Times New Roman" w:hAnsi="Times New Roman"/>
                <w:b/>
                <w:sz w:val="20"/>
                <w:szCs w:val="20"/>
              </w:rPr>
              <w:t xml:space="preserve">.  </w:t>
            </w:r>
            <w:r w:rsidRPr="00EF590D">
              <w:rPr>
                <w:rStyle w:val="12"/>
                <w:rFonts w:ascii="Times New Roman" w:hAnsi="Times New Roman" w:cs="Times New Roman"/>
                <w:sz w:val="20"/>
                <w:szCs w:val="20"/>
              </w:rPr>
              <w:t>Характеристика липидов, их значение</w:t>
            </w:r>
          </w:p>
        </w:tc>
        <w:tc>
          <w:tcPr>
            <w:tcW w:w="597" w:type="pct"/>
            <w:gridSpan w:val="2"/>
          </w:tcPr>
          <w:p w14:paraId="15084BA5"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7A4ABCF9"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tcPr>
          <w:p w14:paraId="204099F7" w14:textId="77777777" w:rsidR="003F343B" w:rsidRPr="00EF590D" w:rsidRDefault="003F343B" w:rsidP="00EF590D">
            <w:pPr>
              <w:pStyle w:val="a4"/>
              <w:jc w:val="center"/>
              <w:rPr>
                <w:rFonts w:ascii="Times New Roman" w:hAnsi="Times New Roman"/>
                <w:sz w:val="20"/>
                <w:szCs w:val="20"/>
              </w:rPr>
            </w:pPr>
          </w:p>
        </w:tc>
      </w:tr>
      <w:tr w:rsidR="003F343B" w:rsidRPr="00EF590D" w14:paraId="41F59D31" w14:textId="77777777" w:rsidTr="0059703F">
        <w:trPr>
          <w:gridAfter w:val="1"/>
          <w:wAfter w:w="8" w:type="pct"/>
          <w:cantSplit/>
        </w:trPr>
        <w:tc>
          <w:tcPr>
            <w:tcW w:w="847" w:type="pct"/>
            <w:vMerge/>
          </w:tcPr>
          <w:p w14:paraId="096B4E60"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74AA757D" w14:textId="77777777" w:rsidR="003F343B" w:rsidRPr="00EF590D" w:rsidRDefault="003F343B" w:rsidP="00EF590D">
            <w:pPr>
              <w:snapToGrid w:val="0"/>
              <w:spacing w:after="0" w:line="240" w:lineRule="auto"/>
              <w:rPr>
                <w:rFonts w:ascii="Times New Roman" w:hAnsi="Times New Roman"/>
                <w:sz w:val="20"/>
                <w:szCs w:val="20"/>
                <w:highlight w:val="yellow"/>
              </w:rPr>
            </w:pPr>
            <w:r w:rsidRPr="00EF590D">
              <w:rPr>
                <w:rFonts w:ascii="Times New Roman" w:hAnsi="Times New Roman"/>
                <w:sz w:val="20"/>
                <w:szCs w:val="20"/>
              </w:rPr>
              <w:t>3</w:t>
            </w:r>
            <w:r w:rsidR="008545AA" w:rsidRPr="00EF590D">
              <w:rPr>
                <w:rFonts w:ascii="Times New Roman" w:hAnsi="Times New Roman"/>
                <w:sz w:val="20"/>
                <w:szCs w:val="20"/>
              </w:rPr>
              <w:t>.</w:t>
            </w:r>
            <w:r w:rsidRPr="00EF590D">
              <w:rPr>
                <w:rFonts w:ascii="Times New Roman" w:hAnsi="Times New Roman"/>
                <w:sz w:val="20"/>
                <w:szCs w:val="20"/>
              </w:rPr>
              <w:t xml:space="preserve"> </w:t>
            </w:r>
            <w:proofErr w:type="gramStart"/>
            <w:r w:rsidRPr="00EF590D">
              <w:rPr>
                <w:rFonts w:ascii="Times New Roman" w:hAnsi="Times New Roman"/>
                <w:sz w:val="20"/>
                <w:szCs w:val="20"/>
              </w:rPr>
              <w:t>Ферменты  их</w:t>
            </w:r>
            <w:proofErr w:type="gramEnd"/>
            <w:r w:rsidRPr="00EF590D">
              <w:rPr>
                <w:rFonts w:ascii="Times New Roman" w:hAnsi="Times New Roman"/>
                <w:sz w:val="20"/>
                <w:szCs w:val="20"/>
              </w:rPr>
              <w:t xml:space="preserve">    характеристика</w:t>
            </w:r>
          </w:p>
        </w:tc>
        <w:tc>
          <w:tcPr>
            <w:tcW w:w="597" w:type="pct"/>
            <w:gridSpan w:val="2"/>
          </w:tcPr>
          <w:p w14:paraId="4A6A3A97"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68568832"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tcPr>
          <w:p w14:paraId="5AB3E218" w14:textId="77777777" w:rsidR="003F343B" w:rsidRPr="00EF590D" w:rsidRDefault="003F343B" w:rsidP="00EF590D">
            <w:pPr>
              <w:pStyle w:val="a4"/>
              <w:jc w:val="center"/>
              <w:rPr>
                <w:rFonts w:ascii="Times New Roman" w:hAnsi="Times New Roman"/>
                <w:sz w:val="20"/>
                <w:szCs w:val="20"/>
              </w:rPr>
            </w:pPr>
          </w:p>
        </w:tc>
      </w:tr>
      <w:tr w:rsidR="003F343B" w:rsidRPr="00EF590D" w14:paraId="554B9480" w14:textId="77777777" w:rsidTr="0059703F">
        <w:trPr>
          <w:gridAfter w:val="1"/>
          <w:wAfter w:w="8" w:type="pct"/>
          <w:cantSplit/>
        </w:trPr>
        <w:tc>
          <w:tcPr>
            <w:tcW w:w="847" w:type="pct"/>
            <w:vMerge/>
          </w:tcPr>
          <w:p w14:paraId="069C3EEA"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33264FE1" w14:textId="77777777" w:rsidR="003F343B" w:rsidRPr="00EF590D" w:rsidRDefault="003F343B" w:rsidP="00EF590D">
            <w:pPr>
              <w:snapToGrid w:val="0"/>
              <w:spacing w:after="0" w:line="240" w:lineRule="auto"/>
              <w:rPr>
                <w:rFonts w:ascii="Times New Roman" w:hAnsi="Times New Roman"/>
                <w:sz w:val="20"/>
                <w:szCs w:val="20"/>
                <w:highlight w:val="yellow"/>
              </w:rPr>
            </w:pPr>
            <w:r w:rsidRPr="00EF590D">
              <w:rPr>
                <w:rFonts w:ascii="Times New Roman" w:hAnsi="Times New Roman"/>
                <w:sz w:val="20"/>
                <w:szCs w:val="20"/>
              </w:rPr>
              <w:t>4</w:t>
            </w:r>
            <w:r w:rsidR="008545AA" w:rsidRPr="00EF590D">
              <w:rPr>
                <w:rFonts w:ascii="Times New Roman" w:hAnsi="Times New Roman"/>
                <w:sz w:val="20"/>
                <w:szCs w:val="20"/>
              </w:rPr>
              <w:t>.</w:t>
            </w:r>
            <w:r w:rsidRPr="00EF590D">
              <w:rPr>
                <w:rFonts w:ascii="Times New Roman" w:hAnsi="Times New Roman"/>
                <w:sz w:val="20"/>
                <w:szCs w:val="20"/>
              </w:rPr>
              <w:t xml:space="preserve"> </w:t>
            </w:r>
            <w:proofErr w:type="gramStart"/>
            <w:r w:rsidRPr="00EF590D">
              <w:rPr>
                <w:rFonts w:ascii="Times New Roman" w:hAnsi="Times New Roman"/>
                <w:sz w:val="20"/>
                <w:szCs w:val="20"/>
              </w:rPr>
              <w:t>Хлебопекарные  свойства</w:t>
            </w:r>
            <w:proofErr w:type="gramEnd"/>
            <w:r w:rsidRPr="00EF590D">
              <w:rPr>
                <w:rFonts w:ascii="Times New Roman" w:hAnsi="Times New Roman"/>
                <w:sz w:val="20"/>
                <w:szCs w:val="20"/>
              </w:rPr>
              <w:t xml:space="preserve"> пшеничной муки</w:t>
            </w:r>
          </w:p>
        </w:tc>
        <w:tc>
          <w:tcPr>
            <w:tcW w:w="597" w:type="pct"/>
            <w:gridSpan w:val="2"/>
          </w:tcPr>
          <w:p w14:paraId="5FD33F68"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46345C5C"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tcPr>
          <w:p w14:paraId="61C81E9F" w14:textId="77777777" w:rsidR="003F343B" w:rsidRPr="00EF590D" w:rsidRDefault="003F343B" w:rsidP="00EF590D">
            <w:pPr>
              <w:pStyle w:val="a4"/>
              <w:jc w:val="center"/>
              <w:rPr>
                <w:rFonts w:ascii="Times New Roman" w:hAnsi="Times New Roman"/>
                <w:sz w:val="20"/>
                <w:szCs w:val="20"/>
              </w:rPr>
            </w:pPr>
          </w:p>
        </w:tc>
      </w:tr>
      <w:tr w:rsidR="003F343B" w:rsidRPr="00EF590D" w14:paraId="141C9424" w14:textId="77777777" w:rsidTr="0059703F">
        <w:trPr>
          <w:gridAfter w:val="1"/>
          <w:wAfter w:w="8" w:type="pct"/>
          <w:cantSplit/>
        </w:trPr>
        <w:tc>
          <w:tcPr>
            <w:tcW w:w="847" w:type="pct"/>
            <w:vMerge/>
          </w:tcPr>
          <w:p w14:paraId="4F8CCB11"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67571979" w14:textId="77777777" w:rsidR="003F343B" w:rsidRPr="00EF590D" w:rsidRDefault="003F343B" w:rsidP="00EF590D">
            <w:pPr>
              <w:snapToGrid w:val="0"/>
              <w:spacing w:after="0" w:line="240" w:lineRule="auto"/>
              <w:rPr>
                <w:rFonts w:ascii="Times New Roman" w:hAnsi="Times New Roman"/>
                <w:sz w:val="20"/>
                <w:szCs w:val="20"/>
                <w:highlight w:val="yellow"/>
              </w:rPr>
            </w:pPr>
            <w:r w:rsidRPr="00EF590D">
              <w:rPr>
                <w:rFonts w:ascii="Times New Roman" w:hAnsi="Times New Roman"/>
                <w:sz w:val="20"/>
                <w:szCs w:val="20"/>
              </w:rPr>
              <w:t>5</w:t>
            </w:r>
            <w:r w:rsidR="008545AA" w:rsidRPr="00EF590D">
              <w:rPr>
                <w:rFonts w:ascii="Times New Roman" w:hAnsi="Times New Roman"/>
                <w:sz w:val="20"/>
                <w:szCs w:val="20"/>
              </w:rPr>
              <w:t>.</w:t>
            </w:r>
            <w:r w:rsidRPr="00EF590D">
              <w:rPr>
                <w:rFonts w:ascii="Times New Roman" w:hAnsi="Times New Roman"/>
                <w:sz w:val="20"/>
                <w:szCs w:val="20"/>
              </w:rPr>
              <w:t xml:space="preserve"> </w:t>
            </w:r>
            <w:proofErr w:type="gramStart"/>
            <w:r w:rsidRPr="00EF590D">
              <w:rPr>
                <w:rFonts w:ascii="Times New Roman" w:hAnsi="Times New Roman"/>
                <w:sz w:val="20"/>
                <w:szCs w:val="20"/>
              </w:rPr>
              <w:t>Хлебопекарные  свойства</w:t>
            </w:r>
            <w:proofErr w:type="gramEnd"/>
            <w:r w:rsidRPr="00EF590D">
              <w:rPr>
                <w:rFonts w:ascii="Times New Roman" w:hAnsi="Times New Roman"/>
                <w:sz w:val="20"/>
                <w:szCs w:val="20"/>
              </w:rPr>
              <w:t xml:space="preserve"> ржаной муки</w:t>
            </w:r>
          </w:p>
        </w:tc>
        <w:tc>
          <w:tcPr>
            <w:tcW w:w="597" w:type="pct"/>
            <w:gridSpan w:val="2"/>
          </w:tcPr>
          <w:p w14:paraId="1379300B"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2B34DDDB"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tcPr>
          <w:p w14:paraId="262FD574" w14:textId="77777777" w:rsidR="003F343B" w:rsidRPr="00EF590D" w:rsidRDefault="003F343B" w:rsidP="00EF590D">
            <w:pPr>
              <w:pStyle w:val="a4"/>
              <w:jc w:val="center"/>
              <w:rPr>
                <w:rFonts w:ascii="Times New Roman" w:hAnsi="Times New Roman"/>
                <w:sz w:val="20"/>
                <w:szCs w:val="20"/>
              </w:rPr>
            </w:pPr>
          </w:p>
        </w:tc>
      </w:tr>
      <w:tr w:rsidR="003F343B" w:rsidRPr="00EF590D" w14:paraId="158D8E51" w14:textId="77777777" w:rsidTr="0059703F">
        <w:trPr>
          <w:gridAfter w:val="1"/>
          <w:wAfter w:w="8" w:type="pct"/>
          <w:cantSplit/>
        </w:trPr>
        <w:tc>
          <w:tcPr>
            <w:tcW w:w="847" w:type="pct"/>
            <w:vMerge/>
          </w:tcPr>
          <w:p w14:paraId="276BEA1E"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72014DD9" w14:textId="77777777" w:rsidR="003F343B" w:rsidRPr="00EF590D" w:rsidRDefault="003F343B" w:rsidP="00EF590D">
            <w:pPr>
              <w:snapToGrid w:val="0"/>
              <w:spacing w:after="0" w:line="240" w:lineRule="auto"/>
              <w:rPr>
                <w:rFonts w:ascii="Times New Roman" w:hAnsi="Times New Roman"/>
                <w:sz w:val="20"/>
                <w:szCs w:val="20"/>
              </w:rPr>
            </w:pPr>
            <w:r w:rsidRPr="00EF590D">
              <w:rPr>
                <w:rFonts w:ascii="Times New Roman" w:hAnsi="Times New Roman"/>
                <w:sz w:val="20"/>
                <w:szCs w:val="20"/>
              </w:rPr>
              <w:t xml:space="preserve">6. </w:t>
            </w:r>
            <w:proofErr w:type="gramStart"/>
            <w:r w:rsidRPr="00EF590D">
              <w:rPr>
                <w:rFonts w:ascii="Times New Roman" w:hAnsi="Times New Roman"/>
                <w:sz w:val="20"/>
                <w:szCs w:val="20"/>
              </w:rPr>
              <w:t>Основы  производства</w:t>
            </w:r>
            <w:proofErr w:type="gramEnd"/>
            <w:r w:rsidRPr="00EF590D">
              <w:rPr>
                <w:rFonts w:ascii="Times New Roman" w:hAnsi="Times New Roman"/>
                <w:sz w:val="20"/>
                <w:szCs w:val="20"/>
              </w:rPr>
              <w:t xml:space="preserve"> муки. Гидротермическая обработка, подготовка зерна к помолу. Схема получения муки из отрубей</w:t>
            </w:r>
          </w:p>
        </w:tc>
        <w:tc>
          <w:tcPr>
            <w:tcW w:w="597" w:type="pct"/>
            <w:gridSpan w:val="2"/>
          </w:tcPr>
          <w:p w14:paraId="37146C94"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25962F3A"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tcPr>
          <w:p w14:paraId="0D9E8629" w14:textId="77777777" w:rsidR="003F343B" w:rsidRPr="00EF590D" w:rsidRDefault="003F343B" w:rsidP="00EF590D">
            <w:pPr>
              <w:pStyle w:val="a4"/>
              <w:jc w:val="center"/>
              <w:rPr>
                <w:rFonts w:ascii="Times New Roman" w:hAnsi="Times New Roman"/>
                <w:sz w:val="20"/>
                <w:szCs w:val="20"/>
              </w:rPr>
            </w:pPr>
          </w:p>
        </w:tc>
      </w:tr>
      <w:tr w:rsidR="003F343B" w:rsidRPr="00EF590D" w14:paraId="4483B065" w14:textId="77777777" w:rsidTr="0059703F">
        <w:trPr>
          <w:gridAfter w:val="1"/>
          <w:wAfter w:w="8" w:type="pct"/>
          <w:cantSplit/>
        </w:trPr>
        <w:tc>
          <w:tcPr>
            <w:tcW w:w="847" w:type="pct"/>
            <w:vMerge/>
          </w:tcPr>
          <w:p w14:paraId="72996E79"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033008E1" w14:textId="77777777" w:rsidR="003F343B" w:rsidRPr="00EF590D" w:rsidRDefault="003F343B" w:rsidP="00EF590D">
            <w:pPr>
              <w:snapToGrid w:val="0"/>
              <w:spacing w:after="0" w:line="240" w:lineRule="auto"/>
              <w:rPr>
                <w:rFonts w:ascii="Times New Roman" w:hAnsi="Times New Roman"/>
                <w:sz w:val="20"/>
                <w:szCs w:val="20"/>
              </w:rPr>
            </w:pPr>
            <w:r w:rsidRPr="00EF590D">
              <w:rPr>
                <w:rFonts w:ascii="Times New Roman" w:hAnsi="Times New Roman"/>
                <w:b/>
                <w:bCs/>
                <w:sz w:val="20"/>
                <w:szCs w:val="20"/>
              </w:rPr>
              <w:t>В том числе практических занятий и лабораторных работ</w:t>
            </w:r>
          </w:p>
        </w:tc>
        <w:tc>
          <w:tcPr>
            <w:tcW w:w="597" w:type="pct"/>
            <w:gridSpan w:val="2"/>
          </w:tcPr>
          <w:p w14:paraId="64D14906" w14:textId="77777777" w:rsidR="003F343B" w:rsidRPr="00EF590D" w:rsidRDefault="003F343B"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10</w:t>
            </w:r>
          </w:p>
        </w:tc>
        <w:tc>
          <w:tcPr>
            <w:tcW w:w="360" w:type="pct"/>
            <w:gridSpan w:val="2"/>
            <w:vMerge/>
          </w:tcPr>
          <w:p w14:paraId="4BEB483E"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tcPr>
          <w:p w14:paraId="1C3F53EF" w14:textId="77777777" w:rsidR="003F343B" w:rsidRPr="00EF590D" w:rsidRDefault="003F343B" w:rsidP="00EF590D">
            <w:pPr>
              <w:pStyle w:val="a4"/>
              <w:jc w:val="center"/>
              <w:rPr>
                <w:rFonts w:ascii="Times New Roman" w:hAnsi="Times New Roman"/>
                <w:sz w:val="20"/>
                <w:szCs w:val="20"/>
              </w:rPr>
            </w:pPr>
          </w:p>
        </w:tc>
      </w:tr>
      <w:tr w:rsidR="003F343B" w:rsidRPr="00EF590D" w14:paraId="64615D44" w14:textId="77777777" w:rsidTr="0059703F">
        <w:trPr>
          <w:gridAfter w:val="1"/>
          <w:wAfter w:w="8" w:type="pct"/>
          <w:cantSplit/>
        </w:trPr>
        <w:tc>
          <w:tcPr>
            <w:tcW w:w="847" w:type="pct"/>
            <w:vMerge/>
          </w:tcPr>
          <w:p w14:paraId="0B12F1DB"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70D505E5" w14:textId="77777777" w:rsidR="003F343B" w:rsidRPr="00EF590D" w:rsidRDefault="0080019F" w:rsidP="00EF590D">
            <w:pPr>
              <w:snapToGrid w:val="0"/>
              <w:spacing w:after="0" w:line="240" w:lineRule="auto"/>
              <w:rPr>
                <w:rFonts w:ascii="Times New Roman" w:hAnsi="Times New Roman"/>
                <w:b/>
                <w:bCs/>
                <w:sz w:val="20"/>
                <w:szCs w:val="20"/>
              </w:rPr>
            </w:pPr>
            <w:r w:rsidRPr="00EF590D">
              <w:rPr>
                <w:rFonts w:ascii="Times New Roman" w:hAnsi="Times New Roman"/>
                <w:sz w:val="20"/>
                <w:szCs w:val="20"/>
              </w:rPr>
              <w:t>7</w:t>
            </w:r>
            <w:r w:rsidRPr="00EF590D">
              <w:rPr>
                <w:rFonts w:ascii="Times New Roman" w:hAnsi="Times New Roman"/>
                <w:b/>
                <w:sz w:val="20"/>
                <w:szCs w:val="20"/>
              </w:rPr>
              <w:t>.</w:t>
            </w:r>
            <w:r w:rsidR="003F343B" w:rsidRPr="00EF590D">
              <w:rPr>
                <w:rFonts w:ascii="Times New Roman" w:hAnsi="Times New Roman"/>
                <w:b/>
                <w:sz w:val="20"/>
                <w:szCs w:val="20"/>
              </w:rPr>
              <w:t xml:space="preserve">Практическое занятие </w:t>
            </w:r>
            <w:r w:rsidR="0053022F" w:rsidRPr="00EF590D">
              <w:rPr>
                <w:rFonts w:ascii="Times New Roman" w:hAnsi="Times New Roman"/>
                <w:b/>
                <w:sz w:val="20"/>
                <w:szCs w:val="20"/>
              </w:rPr>
              <w:t>№</w:t>
            </w:r>
            <w:r w:rsidR="003F343B" w:rsidRPr="00EF590D">
              <w:rPr>
                <w:rFonts w:ascii="Times New Roman" w:hAnsi="Times New Roman"/>
                <w:b/>
                <w:sz w:val="20"/>
                <w:szCs w:val="20"/>
              </w:rPr>
              <w:t xml:space="preserve">1 </w:t>
            </w:r>
            <w:r w:rsidR="003F343B" w:rsidRPr="00EF590D">
              <w:rPr>
                <w:rFonts w:ascii="Times New Roman" w:hAnsi="Times New Roman"/>
                <w:color w:val="000000"/>
                <w:sz w:val="20"/>
                <w:szCs w:val="20"/>
              </w:rPr>
              <w:t>Расчет количества воды, растворов соли и сахара, полуфабрикатов, необходимых для замеса теста при непрерывном и порционном замесе</w:t>
            </w:r>
          </w:p>
        </w:tc>
        <w:tc>
          <w:tcPr>
            <w:tcW w:w="597" w:type="pct"/>
            <w:gridSpan w:val="2"/>
          </w:tcPr>
          <w:p w14:paraId="375009E5"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4</w:t>
            </w:r>
          </w:p>
        </w:tc>
        <w:tc>
          <w:tcPr>
            <w:tcW w:w="360" w:type="pct"/>
            <w:gridSpan w:val="2"/>
            <w:vMerge/>
          </w:tcPr>
          <w:p w14:paraId="149858A8"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tcPr>
          <w:p w14:paraId="338DDCEE" w14:textId="77777777" w:rsidR="003F343B" w:rsidRPr="00EF590D" w:rsidRDefault="003F343B" w:rsidP="00EF590D">
            <w:pPr>
              <w:pStyle w:val="a4"/>
              <w:jc w:val="center"/>
              <w:rPr>
                <w:rFonts w:ascii="Times New Roman" w:hAnsi="Times New Roman"/>
                <w:sz w:val="20"/>
                <w:szCs w:val="20"/>
              </w:rPr>
            </w:pPr>
          </w:p>
        </w:tc>
      </w:tr>
      <w:tr w:rsidR="003F343B" w:rsidRPr="00EF590D" w14:paraId="302134A9" w14:textId="77777777" w:rsidTr="0059703F">
        <w:trPr>
          <w:gridAfter w:val="1"/>
          <w:wAfter w:w="8" w:type="pct"/>
          <w:cantSplit/>
          <w:trHeight w:val="1137"/>
        </w:trPr>
        <w:tc>
          <w:tcPr>
            <w:tcW w:w="847" w:type="pct"/>
            <w:vMerge/>
          </w:tcPr>
          <w:p w14:paraId="0643EC7F"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76D48219" w14:textId="77777777" w:rsidR="003F343B" w:rsidRPr="00EF590D" w:rsidRDefault="0080019F" w:rsidP="00EF590D">
            <w:pPr>
              <w:pStyle w:val="31"/>
              <w:shd w:val="clear" w:color="auto" w:fill="auto"/>
              <w:spacing w:line="240" w:lineRule="auto"/>
              <w:jc w:val="left"/>
              <w:rPr>
                <w:b/>
              </w:rPr>
            </w:pPr>
            <w:r w:rsidRPr="00EF590D">
              <w:rPr>
                <w:rStyle w:val="aa"/>
                <w:b w:val="0"/>
                <w:sz w:val="20"/>
                <w:szCs w:val="20"/>
              </w:rPr>
              <w:t>8</w:t>
            </w:r>
            <w:r w:rsidR="0053022F" w:rsidRPr="00EF590D">
              <w:rPr>
                <w:rStyle w:val="aa"/>
                <w:sz w:val="20"/>
                <w:szCs w:val="20"/>
              </w:rPr>
              <w:t xml:space="preserve">Лабораторная работа№ 2 </w:t>
            </w:r>
            <w:r w:rsidR="003F343B" w:rsidRPr="00EF590D">
              <w:rPr>
                <w:rStyle w:val="aa"/>
                <w:sz w:val="20"/>
                <w:szCs w:val="20"/>
              </w:rPr>
              <w:t>Определение хлебопекарных свойств пшеничной муки</w:t>
            </w:r>
          </w:p>
          <w:p w14:paraId="5190019A" w14:textId="77777777" w:rsidR="003F343B" w:rsidRPr="00EF590D" w:rsidRDefault="003F343B" w:rsidP="00EF590D">
            <w:pPr>
              <w:spacing w:after="0" w:line="240" w:lineRule="auto"/>
              <w:rPr>
                <w:rFonts w:ascii="Times New Roman" w:eastAsia="Calibri" w:hAnsi="Times New Roman"/>
                <w:color w:val="000000"/>
                <w:sz w:val="20"/>
                <w:szCs w:val="20"/>
                <w:shd w:val="clear" w:color="auto" w:fill="FFFFFF"/>
              </w:rPr>
            </w:pPr>
            <w:r w:rsidRPr="00EF590D">
              <w:rPr>
                <w:rStyle w:val="12"/>
                <w:rFonts w:ascii="Times New Roman" w:hAnsi="Times New Roman" w:cs="Times New Roman"/>
                <w:sz w:val="20"/>
                <w:szCs w:val="20"/>
              </w:rPr>
              <w:t xml:space="preserve">Проведение пробной лабораторной выпечки хлеба из пшеничной муки согласно </w:t>
            </w:r>
            <w:proofErr w:type="gramStart"/>
            <w:r w:rsidRPr="00EF590D">
              <w:rPr>
                <w:rStyle w:val="12"/>
                <w:rFonts w:ascii="Times New Roman" w:hAnsi="Times New Roman" w:cs="Times New Roman"/>
                <w:sz w:val="20"/>
                <w:szCs w:val="20"/>
              </w:rPr>
              <w:t xml:space="preserve">ГОСТ  </w:t>
            </w:r>
            <w:r w:rsidRPr="00EF590D">
              <w:rPr>
                <w:rStyle w:val="aa"/>
                <w:sz w:val="20"/>
                <w:szCs w:val="20"/>
              </w:rPr>
              <w:t>Определение</w:t>
            </w:r>
            <w:proofErr w:type="gramEnd"/>
            <w:r w:rsidRPr="00EF590D">
              <w:rPr>
                <w:rStyle w:val="aa"/>
                <w:sz w:val="20"/>
                <w:szCs w:val="20"/>
              </w:rPr>
              <w:t xml:space="preserve"> хлебопекарных свойств ржаной муки экспресс- методом </w:t>
            </w:r>
            <w:r w:rsidRPr="00EF590D">
              <w:rPr>
                <w:rStyle w:val="12"/>
                <w:rFonts w:ascii="Times New Roman" w:hAnsi="Times New Roman" w:cs="Times New Roman"/>
                <w:sz w:val="20"/>
                <w:szCs w:val="20"/>
              </w:rPr>
              <w:t>Выпечка колобка из ржаной обойной муки.</w:t>
            </w:r>
          </w:p>
        </w:tc>
        <w:tc>
          <w:tcPr>
            <w:tcW w:w="597" w:type="pct"/>
            <w:gridSpan w:val="2"/>
          </w:tcPr>
          <w:p w14:paraId="1C9A48FD"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6</w:t>
            </w:r>
          </w:p>
        </w:tc>
        <w:tc>
          <w:tcPr>
            <w:tcW w:w="360" w:type="pct"/>
            <w:gridSpan w:val="2"/>
            <w:vMerge/>
          </w:tcPr>
          <w:p w14:paraId="65EED5CB"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tcPr>
          <w:p w14:paraId="168CBC51" w14:textId="77777777" w:rsidR="003F343B" w:rsidRPr="00EF590D" w:rsidRDefault="003F343B" w:rsidP="00EF590D">
            <w:pPr>
              <w:pStyle w:val="a4"/>
              <w:jc w:val="center"/>
              <w:rPr>
                <w:rFonts w:ascii="Times New Roman" w:hAnsi="Times New Roman"/>
                <w:sz w:val="20"/>
                <w:szCs w:val="20"/>
              </w:rPr>
            </w:pPr>
          </w:p>
        </w:tc>
      </w:tr>
      <w:tr w:rsidR="003F343B" w:rsidRPr="00EF590D" w14:paraId="73A40568" w14:textId="77777777" w:rsidTr="0059703F">
        <w:trPr>
          <w:gridAfter w:val="1"/>
          <w:wAfter w:w="8" w:type="pct"/>
          <w:cantSplit/>
        </w:trPr>
        <w:tc>
          <w:tcPr>
            <w:tcW w:w="847" w:type="pct"/>
            <w:vMerge/>
          </w:tcPr>
          <w:p w14:paraId="04EE0AF2"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3B268755" w14:textId="77777777" w:rsidR="003F343B" w:rsidRPr="00EF590D" w:rsidRDefault="0080019F" w:rsidP="00EF590D">
            <w:pPr>
              <w:pStyle w:val="31"/>
              <w:shd w:val="clear" w:color="auto" w:fill="auto"/>
              <w:spacing w:line="240" w:lineRule="auto"/>
              <w:jc w:val="left"/>
              <w:rPr>
                <w:rStyle w:val="aa"/>
                <w:sz w:val="20"/>
                <w:szCs w:val="20"/>
              </w:rPr>
            </w:pPr>
            <w:r w:rsidRPr="00EF590D">
              <w:rPr>
                <w:rStyle w:val="aa"/>
                <w:b w:val="0"/>
                <w:sz w:val="20"/>
                <w:szCs w:val="20"/>
              </w:rPr>
              <w:t>9.</w:t>
            </w:r>
            <w:r w:rsidR="003F343B" w:rsidRPr="00EF590D">
              <w:rPr>
                <w:rStyle w:val="aa"/>
                <w:sz w:val="20"/>
                <w:szCs w:val="20"/>
              </w:rPr>
              <w:t>Семинарское занятие по теме 1.1</w:t>
            </w:r>
          </w:p>
        </w:tc>
        <w:tc>
          <w:tcPr>
            <w:tcW w:w="597" w:type="pct"/>
            <w:gridSpan w:val="2"/>
          </w:tcPr>
          <w:p w14:paraId="5022A22B"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5BB420BD"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tcPr>
          <w:p w14:paraId="2858D9B0" w14:textId="77777777" w:rsidR="003F343B" w:rsidRPr="00EF590D" w:rsidRDefault="003F343B" w:rsidP="00EF590D">
            <w:pPr>
              <w:pStyle w:val="a4"/>
              <w:jc w:val="center"/>
              <w:rPr>
                <w:rFonts w:ascii="Times New Roman" w:hAnsi="Times New Roman"/>
                <w:sz w:val="20"/>
                <w:szCs w:val="20"/>
              </w:rPr>
            </w:pPr>
          </w:p>
        </w:tc>
      </w:tr>
      <w:tr w:rsidR="003F343B" w:rsidRPr="00EF590D" w14:paraId="75087DF1" w14:textId="77777777" w:rsidTr="0059703F">
        <w:trPr>
          <w:gridAfter w:val="1"/>
          <w:wAfter w:w="8" w:type="pct"/>
          <w:cantSplit/>
        </w:trPr>
        <w:tc>
          <w:tcPr>
            <w:tcW w:w="847" w:type="pct"/>
            <w:vMerge/>
            <w:tcBorders>
              <w:bottom w:val="single" w:sz="4" w:space="0" w:color="auto"/>
            </w:tcBorders>
          </w:tcPr>
          <w:p w14:paraId="76706A21"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51A45DDC" w14:textId="77777777" w:rsidR="003F343B" w:rsidRPr="00EF590D" w:rsidRDefault="0080019F" w:rsidP="00EF590D">
            <w:pPr>
              <w:pStyle w:val="31"/>
              <w:shd w:val="clear" w:color="auto" w:fill="auto"/>
              <w:spacing w:line="240" w:lineRule="auto"/>
              <w:jc w:val="left"/>
              <w:rPr>
                <w:rStyle w:val="aa"/>
                <w:sz w:val="20"/>
                <w:szCs w:val="20"/>
              </w:rPr>
            </w:pPr>
            <w:r w:rsidRPr="00EF590D">
              <w:rPr>
                <w:rStyle w:val="aa"/>
                <w:b w:val="0"/>
                <w:sz w:val="20"/>
                <w:szCs w:val="20"/>
              </w:rPr>
              <w:t>10.</w:t>
            </w:r>
            <w:r w:rsidR="003F343B" w:rsidRPr="00EF590D">
              <w:rPr>
                <w:rStyle w:val="aa"/>
                <w:sz w:val="20"/>
                <w:szCs w:val="20"/>
              </w:rPr>
              <w:t>Зачетное занятие по теме 1.1</w:t>
            </w:r>
          </w:p>
        </w:tc>
        <w:tc>
          <w:tcPr>
            <w:tcW w:w="597" w:type="pct"/>
            <w:gridSpan w:val="2"/>
          </w:tcPr>
          <w:p w14:paraId="29B1B417"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215690CD"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tcPr>
          <w:p w14:paraId="10FDD607" w14:textId="77777777" w:rsidR="003F343B" w:rsidRPr="00EF590D" w:rsidRDefault="003F343B" w:rsidP="00EF590D">
            <w:pPr>
              <w:pStyle w:val="a4"/>
              <w:jc w:val="center"/>
              <w:rPr>
                <w:rFonts w:ascii="Times New Roman" w:hAnsi="Times New Roman"/>
                <w:sz w:val="20"/>
                <w:szCs w:val="20"/>
              </w:rPr>
            </w:pPr>
          </w:p>
        </w:tc>
      </w:tr>
      <w:tr w:rsidR="003F343B" w:rsidRPr="00EF590D" w14:paraId="00307DF4" w14:textId="77777777" w:rsidTr="0059703F">
        <w:trPr>
          <w:gridAfter w:val="1"/>
          <w:wAfter w:w="8" w:type="pct"/>
          <w:cantSplit/>
        </w:trPr>
        <w:tc>
          <w:tcPr>
            <w:tcW w:w="847" w:type="pct"/>
            <w:vMerge w:val="restart"/>
            <w:tcBorders>
              <w:top w:val="single" w:sz="4" w:space="0" w:color="auto"/>
            </w:tcBorders>
          </w:tcPr>
          <w:p w14:paraId="61D4779E" w14:textId="77777777" w:rsidR="003F343B" w:rsidRPr="00EF590D" w:rsidRDefault="003F343B" w:rsidP="00EF590D">
            <w:pPr>
              <w:spacing w:after="0" w:line="240" w:lineRule="auto"/>
              <w:rPr>
                <w:rFonts w:ascii="Times New Roman" w:hAnsi="Times New Roman"/>
                <w:b/>
                <w:bCs/>
                <w:sz w:val="20"/>
                <w:szCs w:val="20"/>
              </w:rPr>
            </w:pPr>
            <w:r w:rsidRPr="00EF590D">
              <w:rPr>
                <w:rFonts w:ascii="Times New Roman" w:hAnsi="Times New Roman"/>
                <w:b/>
                <w:bCs/>
                <w:sz w:val="20"/>
                <w:szCs w:val="20"/>
              </w:rPr>
              <w:t xml:space="preserve">Тема 1.2. </w:t>
            </w:r>
            <w:r w:rsidRPr="00EF590D">
              <w:rPr>
                <w:rFonts w:ascii="Times New Roman" w:hAnsi="Times New Roman"/>
                <w:b/>
                <w:sz w:val="20"/>
                <w:szCs w:val="20"/>
              </w:rPr>
              <w:t xml:space="preserve">Приготовление теста из </w:t>
            </w:r>
            <w:proofErr w:type="gramStart"/>
            <w:r w:rsidRPr="00EF590D">
              <w:rPr>
                <w:rFonts w:ascii="Times New Roman" w:hAnsi="Times New Roman"/>
                <w:b/>
                <w:sz w:val="20"/>
                <w:szCs w:val="20"/>
              </w:rPr>
              <w:t>пшеничной  и</w:t>
            </w:r>
            <w:proofErr w:type="gramEnd"/>
            <w:r w:rsidRPr="00EF590D">
              <w:rPr>
                <w:rFonts w:ascii="Times New Roman" w:hAnsi="Times New Roman"/>
                <w:b/>
                <w:sz w:val="20"/>
                <w:szCs w:val="20"/>
              </w:rPr>
              <w:t xml:space="preserve"> ржаной муки.</w:t>
            </w:r>
          </w:p>
        </w:tc>
        <w:tc>
          <w:tcPr>
            <w:tcW w:w="2734" w:type="pct"/>
            <w:gridSpan w:val="3"/>
          </w:tcPr>
          <w:p w14:paraId="2EFDC5FC" w14:textId="77777777" w:rsidR="003F343B" w:rsidRPr="00EF590D" w:rsidRDefault="003F343B" w:rsidP="00EF590D">
            <w:pPr>
              <w:pStyle w:val="124"/>
              <w:rPr>
                <w:sz w:val="20"/>
                <w:szCs w:val="20"/>
                <w:lang w:val="ru-RU"/>
              </w:rPr>
            </w:pPr>
            <w:r w:rsidRPr="00EF590D">
              <w:rPr>
                <w:b/>
                <w:sz w:val="20"/>
                <w:szCs w:val="20"/>
                <w:lang w:val="ru-RU"/>
              </w:rPr>
              <w:t>Содержание</w:t>
            </w:r>
            <w:r w:rsidRPr="00EF590D">
              <w:rPr>
                <w:sz w:val="20"/>
                <w:szCs w:val="20"/>
                <w:lang w:val="ru-RU"/>
              </w:rPr>
              <w:t xml:space="preserve"> </w:t>
            </w:r>
          </w:p>
        </w:tc>
        <w:tc>
          <w:tcPr>
            <w:tcW w:w="597" w:type="pct"/>
            <w:gridSpan w:val="2"/>
          </w:tcPr>
          <w:p w14:paraId="58A1295D" w14:textId="77777777" w:rsidR="003F343B" w:rsidRPr="00EF590D" w:rsidRDefault="003F343B"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34/8</w:t>
            </w:r>
          </w:p>
        </w:tc>
        <w:tc>
          <w:tcPr>
            <w:tcW w:w="360" w:type="pct"/>
            <w:gridSpan w:val="2"/>
            <w:vMerge/>
          </w:tcPr>
          <w:p w14:paraId="39BCC64D" w14:textId="77777777" w:rsidR="003F343B" w:rsidRPr="00EF590D" w:rsidRDefault="003F343B" w:rsidP="00EF590D">
            <w:pPr>
              <w:spacing w:after="0" w:line="240" w:lineRule="auto"/>
              <w:jc w:val="center"/>
              <w:rPr>
                <w:rFonts w:ascii="Times New Roman" w:hAnsi="Times New Roman"/>
                <w:i/>
                <w:iCs/>
                <w:sz w:val="20"/>
                <w:szCs w:val="20"/>
              </w:rPr>
            </w:pPr>
          </w:p>
        </w:tc>
        <w:tc>
          <w:tcPr>
            <w:tcW w:w="455" w:type="pct"/>
            <w:gridSpan w:val="3"/>
            <w:vMerge/>
          </w:tcPr>
          <w:p w14:paraId="1A1058EF" w14:textId="77777777" w:rsidR="003F343B" w:rsidRPr="00EF590D" w:rsidRDefault="003F343B" w:rsidP="00EF590D">
            <w:pPr>
              <w:spacing w:after="0" w:line="240" w:lineRule="auto"/>
              <w:jc w:val="center"/>
              <w:rPr>
                <w:rFonts w:ascii="Times New Roman" w:hAnsi="Times New Roman"/>
                <w:i/>
                <w:iCs/>
                <w:sz w:val="20"/>
                <w:szCs w:val="20"/>
              </w:rPr>
            </w:pPr>
          </w:p>
        </w:tc>
      </w:tr>
      <w:tr w:rsidR="003F343B" w:rsidRPr="00EF590D" w14:paraId="14BA9551" w14:textId="77777777" w:rsidTr="0059703F">
        <w:trPr>
          <w:gridAfter w:val="1"/>
          <w:wAfter w:w="8" w:type="pct"/>
          <w:cantSplit/>
        </w:trPr>
        <w:tc>
          <w:tcPr>
            <w:tcW w:w="847" w:type="pct"/>
            <w:vMerge/>
          </w:tcPr>
          <w:p w14:paraId="5F5CA4CC"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002B17EE" w14:textId="77777777" w:rsidR="003F343B" w:rsidRPr="00EF590D" w:rsidRDefault="0080019F" w:rsidP="00EF590D">
            <w:pPr>
              <w:pStyle w:val="124"/>
              <w:rPr>
                <w:sz w:val="20"/>
                <w:szCs w:val="20"/>
                <w:lang w:val="ru-RU"/>
              </w:rPr>
            </w:pPr>
            <w:r w:rsidRPr="00EF590D">
              <w:rPr>
                <w:sz w:val="20"/>
                <w:szCs w:val="20"/>
                <w:lang w:val="ru-RU"/>
              </w:rPr>
              <w:t>11</w:t>
            </w:r>
            <w:r w:rsidR="001B5841" w:rsidRPr="00EF590D">
              <w:rPr>
                <w:sz w:val="20"/>
                <w:szCs w:val="20"/>
                <w:lang w:val="ru-RU"/>
              </w:rPr>
              <w:t>.</w:t>
            </w:r>
            <w:r w:rsidR="003F343B" w:rsidRPr="00EF590D">
              <w:rPr>
                <w:sz w:val="20"/>
                <w:szCs w:val="20"/>
                <w:lang w:val="ru-RU"/>
              </w:rPr>
              <w:t>Замес и образование теста. Виды замесов и процессы, протекающие при замесе опары и теста. Интенсивный замес теста. Обминка и отсдобка теста Отличительные особенности приготовления ржаного теста.</w:t>
            </w:r>
          </w:p>
        </w:tc>
        <w:tc>
          <w:tcPr>
            <w:tcW w:w="597" w:type="pct"/>
            <w:gridSpan w:val="2"/>
          </w:tcPr>
          <w:p w14:paraId="1041C3F4"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46072DDA" w14:textId="77777777" w:rsidR="003F343B" w:rsidRPr="00EF590D" w:rsidRDefault="003F343B" w:rsidP="00EF590D">
            <w:pPr>
              <w:spacing w:after="0" w:line="240" w:lineRule="auto"/>
              <w:jc w:val="center"/>
              <w:rPr>
                <w:rFonts w:ascii="Times New Roman" w:hAnsi="Times New Roman"/>
                <w:i/>
                <w:iCs/>
                <w:sz w:val="20"/>
                <w:szCs w:val="20"/>
              </w:rPr>
            </w:pPr>
          </w:p>
        </w:tc>
        <w:tc>
          <w:tcPr>
            <w:tcW w:w="455" w:type="pct"/>
            <w:gridSpan w:val="3"/>
            <w:vMerge/>
          </w:tcPr>
          <w:p w14:paraId="1C76CD9C" w14:textId="77777777" w:rsidR="003F343B" w:rsidRPr="00EF590D" w:rsidRDefault="003F343B" w:rsidP="00EF590D">
            <w:pPr>
              <w:spacing w:after="0" w:line="240" w:lineRule="auto"/>
              <w:jc w:val="center"/>
              <w:rPr>
                <w:rFonts w:ascii="Times New Roman" w:hAnsi="Times New Roman"/>
                <w:i/>
                <w:iCs/>
                <w:sz w:val="20"/>
                <w:szCs w:val="20"/>
              </w:rPr>
            </w:pPr>
          </w:p>
        </w:tc>
      </w:tr>
      <w:tr w:rsidR="003F343B" w:rsidRPr="00EF590D" w14:paraId="40EB9483" w14:textId="77777777" w:rsidTr="0059703F">
        <w:trPr>
          <w:gridAfter w:val="1"/>
          <w:wAfter w:w="8" w:type="pct"/>
          <w:cantSplit/>
        </w:trPr>
        <w:tc>
          <w:tcPr>
            <w:tcW w:w="847" w:type="pct"/>
            <w:vMerge/>
          </w:tcPr>
          <w:p w14:paraId="54FF0E61"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57D783CA" w14:textId="77777777" w:rsidR="003F343B" w:rsidRPr="00EF590D" w:rsidRDefault="009B006E" w:rsidP="00EF590D">
            <w:pPr>
              <w:pStyle w:val="124"/>
              <w:rPr>
                <w:sz w:val="20"/>
                <w:szCs w:val="20"/>
                <w:lang w:val="ru-RU"/>
              </w:rPr>
            </w:pPr>
            <w:r w:rsidRPr="00EF590D">
              <w:rPr>
                <w:sz w:val="20"/>
                <w:szCs w:val="20"/>
                <w:lang w:val="ru-RU"/>
              </w:rPr>
              <w:t>1</w:t>
            </w:r>
            <w:r w:rsidR="0080019F" w:rsidRPr="00EF590D">
              <w:rPr>
                <w:sz w:val="20"/>
                <w:szCs w:val="20"/>
                <w:lang w:val="ru-RU"/>
              </w:rPr>
              <w:t>2</w:t>
            </w:r>
            <w:r w:rsidR="003F343B" w:rsidRPr="00EF590D">
              <w:rPr>
                <w:sz w:val="20"/>
                <w:szCs w:val="20"/>
                <w:lang w:val="ru-RU"/>
              </w:rPr>
              <w:t>. Брожение и созревание теста. Процессы, происходящие п</w:t>
            </w:r>
            <w:r w:rsidR="0080019F" w:rsidRPr="00EF590D">
              <w:rPr>
                <w:sz w:val="20"/>
                <w:szCs w:val="20"/>
                <w:lang w:val="ru-RU"/>
              </w:rPr>
              <w:t>ри брожении и созревании теста.</w:t>
            </w:r>
            <w:r w:rsidR="003F343B" w:rsidRPr="00EF590D">
              <w:rPr>
                <w:sz w:val="20"/>
                <w:szCs w:val="20"/>
                <w:lang w:val="ru-RU"/>
              </w:rPr>
              <w:t xml:space="preserve"> Затраты и потери при замесе и брожении теста.</w:t>
            </w:r>
          </w:p>
          <w:p w14:paraId="01E7D373" w14:textId="77777777" w:rsidR="003F343B" w:rsidRPr="00EF590D" w:rsidRDefault="003F343B" w:rsidP="00EF590D">
            <w:pPr>
              <w:pStyle w:val="124"/>
              <w:rPr>
                <w:sz w:val="20"/>
                <w:szCs w:val="20"/>
                <w:lang w:val="ru-RU" w:eastAsia="ru-RU"/>
              </w:rPr>
            </w:pPr>
            <w:r w:rsidRPr="00EF590D">
              <w:rPr>
                <w:sz w:val="20"/>
                <w:szCs w:val="20"/>
                <w:lang w:val="ru-RU"/>
              </w:rPr>
              <w:t xml:space="preserve">Роль продуктов брожения в формировании вкуса и аромата хлеба. Влияние компонентов теста на процессы, протекающие при брожении теста. </w:t>
            </w:r>
            <w:r w:rsidRPr="00EF590D">
              <w:rPr>
                <w:sz w:val="20"/>
                <w:szCs w:val="20"/>
                <w:lang w:val="ru-RU" w:eastAsia="ru-RU"/>
              </w:rPr>
              <w:t xml:space="preserve">Влияние температуры теста и опары на микроорганизмы теста. </w:t>
            </w:r>
          </w:p>
        </w:tc>
        <w:tc>
          <w:tcPr>
            <w:tcW w:w="597" w:type="pct"/>
            <w:gridSpan w:val="2"/>
          </w:tcPr>
          <w:p w14:paraId="35A787F1"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771705FC" w14:textId="77777777" w:rsidR="003F343B" w:rsidRPr="00EF590D" w:rsidRDefault="003F343B" w:rsidP="00EF590D">
            <w:pPr>
              <w:spacing w:after="0" w:line="240" w:lineRule="auto"/>
              <w:jc w:val="center"/>
              <w:rPr>
                <w:rFonts w:ascii="Times New Roman" w:hAnsi="Times New Roman"/>
                <w:i/>
                <w:iCs/>
                <w:sz w:val="20"/>
                <w:szCs w:val="20"/>
              </w:rPr>
            </w:pPr>
          </w:p>
        </w:tc>
        <w:tc>
          <w:tcPr>
            <w:tcW w:w="455" w:type="pct"/>
            <w:gridSpan w:val="3"/>
            <w:vMerge/>
          </w:tcPr>
          <w:p w14:paraId="494D98CC" w14:textId="77777777" w:rsidR="003F343B" w:rsidRPr="00EF590D" w:rsidRDefault="003F343B" w:rsidP="00EF590D">
            <w:pPr>
              <w:spacing w:after="0" w:line="240" w:lineRule="auto"/>
              <w:jc w:val="center"/>
              <w:rPr>
                <w:rFonts w:ascii="Times New Roman" w:hAnsi="Times New Roman"/>
                <w:i/>
                <w:iCs/>
                <w:sz w:val="20"/>
                <w:szCs w:val="20"/>
              </w:rPr>
            </w:pPr>
          </w:p>
        </w:tc>
      </w:tr>
      <w:tr w:rsidR="003F343B" w:rsidRPr="00EF590D" w14:paraId="3E97DB29" w14:textId="77777777" w:rsidTr="0059703F">
        <w:trPr>
          <w:gridAfter w:val="1"/>
          <w:wAfter w:w="8" w:type="pct"/>
          <w:cantSplit/>
        </w:trPr>
        <w:tc>
          <w:tcPr>
            <w:tcW w:w="847" w:type="pct"/>
            <w:vMerge/>
          </w:tcPr>
          <w:p w14:paraId="28AD4D98"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1B867831" w14:textId="77777777" w:rsidR="003F343B" w:rsidRPr="00EF590D" w:rsidRDefault="009B006E" w:rsidP="00EF590D">
            <w:pPr>
              <w:pStyle w:val="124"/>
              <w:rPr>
                <w:sz w:val="20"/>
                <w:szCs w:val="20"/>
                <w:lang w:val="ru-RU"/>
              </w:rPr>
            </w:pPr>
            <w:r w:rsidRPr="00EF590D">
              <w:rPr>
                <w:sz w:val="20"/>
                <w:szCs w:val="20"/>
                <w:lang w:val="ru-RU" w:eastAsia="ru-RU"/>
              </w:rPr>
              <w:t>1</w:t>
            </w:r>
            <w:r w:rsidR="0080019F" w:rsidRPr="00EF590D">
              <w:rPr>
                <w:sz w:val="20"/>
                <w:szCs w:val="20"/>
                <w:lang w:val="ru-RU" w:eastAsia="ru-RU"/>
              </w:rPr>
              <w:t>3</w:t>
            </w:r>
            <w:r w:rsidR="003F343B" w:rsidRPr="00EF590D">
              <w:rPr>
                <w:sz w:val="20"/>
                <w:szCs w:val="20"/>
                <w:lang w:val="ru-RU" w:eastAsia="ru-RU"/>
              </w:rPr>
              <w:t>.Регулирование процесса брожения теста.</w:t>
            </w:r>
            <w:r w:rsidR="003F343B" w:rsidRPr="00EF590D">
              <w:rPr>
                <w:sz w:val="20"/>
                <w:szCs w:val="20"/>
                <w:lang w:val="ru-RU"/>
              </w:rPr>
              <w:t xml:space="preserve"> Определение готовности полуфабрикатов и теста. Способы интенсификации брожения теста</w:t>
            </w:r>
          </w:p>
        </w:tc>
        <w:tc>
          <w:tcPr>
            <w:tcW w:w="597" w:type="pct"/>
            <w:gridSpan w:val="2"/>
          </w:tcPr>
          <w:p w14:paraId="10BDBD94"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5A1E9F12" w14:textId="77777777" w:rsidR="003F343B" w:rsidRPr="00EF590D" w:rsidRDefault="003F343B" w:rsidP="00EF590D">
            <w:pPr>
              <w:spacing w:after="0" w:line="240" w:lineRule="auto"/>
              <w:jc w:val="center"/>
              <w:rPr>
                <w:rFonts w:ascii="Times New Roman" w:hAnsi="Times New Roman"/>
                <w:i/>
                <w:iCs/>
                <w:sz w:val="20"/>
                <w:szCs w:val="20"/>
              </w:rPr>
            </w:pPr>
          </w:p>
        </w:tc>
        <w:tc>
          <w:tcPr>
            <w:tcW w:w="455" w:type="pct"/>
            <w:gridSpan w:val="3"/>
            <w:vMerge/>
          </w:tcPr>
          <w:p w14:paraId="63C95A3E" w14:textId="77777777" w:rsidR="003F343B" w:rsidRPr="00EF590D" w:rsidRDefault="003F343B" w:rsidP="00EF590D">
            <w:pPr>
              <w:spacing w:after="0" w:line="240" w:lineRule="auto"/>
              <w:jc w:val="center"/>
              <w:rPr>
                <w:rFonts w:ascii="Times New Roman" w:hAnsi="Times New Roman"/>
                <w:i/>
                <w:iCs/>
                <w:sz w:val="20"/>
                <w:szCs w:val="20"/>
              </w:rPr>
            </w:pPr>
          </w:p>
        </w:tc>
      </w:tr>
      <w:tr w:rsidR="003F343B" w:rsidRPr="00EF590D" w14:paraId="2EF6B11D" w14:textId="77777777" w:rsidTr="0059703F">
        <w:trPr>
          <w:gridAfter w:val="1"/>
          <w:wAfter w:w="8" w:type="pct"/>
          <w:cantSplit/>
          <w:trHeight w:val="617"/>
        </w:trPr>
        <w:tc>
          <w:tcPr>
            <w:tcW w:w="847" w:type="pct"/>
            <w:vMerge/>
          </w:tcPr>
          <w:p w14:paraId="62BF772E"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664BFDE5" w14:textId="77777777" w:rsidR="003F343B" w:rsidRPr="00EF590D" w:rsidRDefault="009B006E" w:rsidP="00EF590D">
            <w:pPr>
              <w:pStyle w:val="124"/>
              <w:rPr>
                <w:sz w:val="20"/>
                <w:szCs w:val="20"/>
                <w:lang w:val="ru-RU"/>
              </w:rPr>
            </w:pPr>
            <w:r w:rsidRPr="00EF590D">
              <w:rPr>
                <w:sz w:val="20"/>
                <w:szCs w:val="20"/>
                <w:lang w:val="ru-RU"/>
              </w:rPr>
              <w:t>1</w:t>
            </w:r>
            <w:r w:rsidR="0080019F" w:rsidRPr="00EF590D">
              <w:rPr>
                <w:sz w:val="20"/>
                <w:szCs w:val="20"/>
                <w:lang w:val="ru-RU"/>
              </w:rPr>
              <w:t>4</w:t>
            </w:r>
            <w:r w:rsidR="003F343B" w:rsidRPr="00EF590D">
              <w:rPr>
                <w:sz w:val="20"/>
                <w:szCs w:val="20"/>
                <w:lang w:val="ru-RU"/>
              </w:rPr>
              <w:t>. Аппаратурно-технологические схемы приготовления пшеничного теста,</w:t>
            </w:r>
          </w:p>
          <w:p w14:paraId="0C582066" w14:textId="77777777" w:rsidR="003F343B" w:rsidRPr="00EF590D" w:rsidRDefault="003F343B" w:rsidP="00EF590D">
            <w:pPr>
              <w:pStyle w:val="124"/>
              <w:rPr>
                <w:sz w:val="20"/>
                <w:szCs w:val="20"/>
                <w:lang w:val="ru-RU"/>
              </w:rPr>
            </w:pPr>
            <w:r w:rsidRPr="00EF590D">
              <w:rPr>
                <w:sz w:val="20"/>
                <w:szCs w:val="20"/>
                <w:lang w:val="ru-RU"/>
              </w:rPr>
              <w:t>ржаного теста периодическим и непрерывным способами.</w:t>
            </w:r>
          </w:p>
        </w:tc>
        <w:tc>
          <w:tcPr>
            <w:tcW w:w="597" w:type="pct"/>
            <w:gridSpan w:val="2"/>
            <w:vAlign w:val="center"/>
          </w:tcPr>
          <w:p w14:paraId="2BDF933E"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16</w:t>
            </w:r>
          </w:p>
        </w:tc>
        <w:tc>
          <w:tcPr>
            <w:tcW w:w="360" w:type="pct"/>
            <w:gridSpan w:val="2"/>
            <w:vMerge/>
          </w:tcPr>
          <w:p w14:paraId="3B206F1D" w14:textId="77777777" w:rsidR="003F343B" w:rsidRPr="00EF590D" w:rsidRDefault="003F343B" w:rsidP="00EF590D">
            <w:pPr>
              <w:spacing w:after="0" w:line="240" w:lineRule="auto"/>
              <w:jc w:val="center"/>
              <w:rPr>
                <w:rFonts w:ascii="Times New Roman" w:hAnsi="Times New Roman"/>
                <w:b/>
                <w:sz w:val="20"/>
                <w:szCs w:val="20"/>
                <w:highlight w:val="yellow"/>
              </w:rPr>
            </w:pPr>
          </w:p>
        </w:tc>
        <w:tc>
          <w:tcPr>
            <w:tcW w:w="455" w:type="pct"/>
            <w:gridSpan w:val="3"/>
            <w:vMerge/>
          </w:tcPr>
          <w:p w14:paraId="66539136" w14:textId="77777777" w:rsidR="003F343B" w:rsidRPr="00EF590D" w:rsidRDefault="003F343B" w:rsidP="00EF590D">
            <w:pPr>
              <w:spacing w:after="0" w:line="240" w:lineRule="auto"/>
              <w:jc w:val="center"/>
              <w:rPr>
                <w:rFonts w:ascii="Times New Roman" w:hAnsi="Times New Roman"/>
                <w:b/>
                <w:sz w:val="20"/>
                <w:szCs w:val="20"/>
                <w:highlight w:val="yellow"/>
              </w:rPr>
            </w:pPr>
          </w:p>
        </w:tc>
      </w:tr>
      <w:tr w:rsidR="003F343B" w:rsidRPr="00EF590D" w14:paraId="689F7821" w14:textId="77777777" w:rsidTr="0059703F">
        <w:trPr>
          <w:gridAfter w:val="1"/>
          <w:wAfter w:w="8" w:type="pct"/>
          <w:cantSplit/>
          <w:trHeight w:val="360"/>
        </w:trPr>
        <w:tc>
          <w:tcPr>
            <w:tcW w:w="847" w:type="pct"/>
            <w:vMerge/>
          </w:tcPr>
          <w:p w14:paraId="48F57FF9"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0D3B5684" w14:textId="77777777" w:rsidR="003F343B" w:rsidRPr="00EF590D" w:rsidRDefault="003F343B" w:rsidP="00EF590D">
            <w:pPr>
              <w:spacing w:after="0" w:line="240" w:lineRule="auto"/>
              <w:rPr>
                <w:rFonts w:ascii="Times New Roman" w:hAnsi="Times New Roman"/>
                <w:b/>
                <w:sz w:val="20"/>
                <w:szCs w:val="20"/>
              </w:rPr>
            </w:pPr>
            <w:r w:rsidRPr="00EF590D">
              <w:rPr>
                <w:rFonts w:ascii="Times New Roman" w:hAnsi="Times New Roman"/>
                <w:b/>
                <w:bCs/>
                <w:sz w:val="20"/>
                <w:szCs w:val="20"/>
              </w:rPr>
              <w:t>В том числе практических занятий и лабораторных работ</w:t>
            </w:r>
          </w:p>
        </w:tc>
        <w:tc>
          <w:tcPr>
            <w:tcW w:w="597" w:type="pct"/>
            <w:gridSpan w:val="2"/>
            <w:vAlign w:val="center"/>
          </w:tcPr>
          <w:p w14:paraId="3872BE60" w14:textId="77777777" w:rsidR="003F343B" w:rsidRPr="00EF590D" w:rsidRDefault="0080019F" w:rsidP="00EF590D">
            <w:pPr>
              <w:spacing w:after="0" w:line="240" w:lineRule="auto"/>
              <w:jc w:val="center"/>
              <w:rPr>
                <w:rFonts w:ascii="Times New Roman" w:hAnsi="Times New Roman"/>
                <w:b/>
                <w:iCs/>
                <w:sz w:val="20"/>
                <w:szCs w:val="20"/>
              </w:rPr>
            </w:pPr>
            <w:r w:rsidRPr="00EF590D">
              <w:rPr>
                <w:rFonts w:ascii="Times New Roman" w:hAnsi="Times New Roman"/>
                <w:b/>
                <w:iCs/>
                <w:sz w:val="20"/>
                <w:szCs w:val="20"/>
              </w:rPr>
              <w:t>12</w:t>
            </w:r>
          </w:p>
        </w:tc>
        <w:tc>
          <w:tcPr>
            <w:tcW w:w="360" w:type="pct"/>
            <w:gridSpan w:val="2"/>
            <w:vMerge/>
          </w:tcPr>
          <w:p w14:paraId="24FE3A19" w14:textId="77777777" w:rsidR="003F343B" w:rsidRPr="00EF590D" w:rsidRDefault="003F343B" w:rsidP="00EF590D">
            <w:pPr>
              <w:spacing w:after="0" w:line="240" w:lineRule="auto"/>
              <w:jc w:val="center"/>
              <w:rPr>
                <w:rFonts w:ascii="Times New Roman" w:hAnsi="Times New Roman"/>
                <w:b/>
                <w:i/>
                <w:iCs/>
                <w:sz w:val="20"/>
                <w:szCs w:val="20"/>
              </w:rPr>
            </w:pPr>
          </w:p>
        </w:tc>
        <w:tc>
          <w:tcPr>
            <w:tcW w:w="455" w:type="pct"/>
            <w:gridSpan w:val="3"/>
            <w:vMerge/>
          </w:tcPr>
          <w:p w14:paraId="4807A706" w14:textId="77777777" w:rsidR="003F343B" w:rsidRPr="00EF590D" w:rsidRDefault="003F343B" w:rsidP="00EF590D">
            <w:pPr>
              <w:spacing w:after="0" w:line="240" w:lineRule="auto"/>
              <w:jc w:val="center"/>
              <w:rPr>
                <w:rFonts w:ascii="Times New Roman" w:hAnsi="Times New Roman"/>
                <w:b/>
                <w:i/>
                <w:iCs/>
                <w:sz w:val="20"/>
                <w:szCs w:val="20"/>
              </w:rPr>
            </w:pPr>
          </w:p>
        </w:tc>
      </w:tr>
      <w:tr w:rsidR="003F343B" w:rsidRPr="00EF590D" w14:paraId="24DA22EA" w14:textId="77777777" w:rsidTr="0059703F">
        <w:trPr>
          <w:gridAfter w:val="1"/>
          <w:wAfter w:w="8" w:type="pct"/>
          <w:cantSplit/>
          <w:trHeight w:val="475"/>
        </w:trPr>
        <w:tc>
          <w:tcPr>
            <w:tcW w:w="847" w:type="pct"/>
            <w:vMerge/>
          </w:tcPr>
          <w:p w14:paraId="48D079DB"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00DFA7AB" w14:textId="77777777" w:rsidR="003F343B" w:rsidRPr="00EF590D" w:rsidRDefault="0080019F" w:rsidP="00EF590D">
            <w:pPr>
              <w:spacing w:after="0" w:line="240" w:lineRule="auto"/>
              <w:ind w:left="33"/>
              <w:rPr>
                <w:rFonts w:ascii="Times New Roman" w:hAnsi="Times New Roman"/>
                <w:b/>
                <w:sz w:val="20"/>
                <w:szCs w:val="20"/>
              </w:rPr>
            </w:pPr>
            <w:r w:rsidRPr="00EF590D">
              <w:rPr>
                <w:rFonts w:ascii="Times New Roman" w:hAnsi="Times New Roman"/>
                <w:sz w:val="20"/>
                <w:szCs w:val="20"/>
              </w:rPr>
              <w:t>15</w:t>
            </w:r>
            <w:r w:rsidRPr="00EF590D">
              <w:rPr>
                <w:rFonts w:ascii="Times New Roman" w:hAnsi="Times New Roman"/>
                <w:b/>
                <w:sz w:val="20"/>
                <w:szCs w:val="20"/>
              </w:rPr>
              <w:t>.</w:t>
            </w:r>
            <w:r w:rsidR="0053022F" w:rsidRPr="00EF590D">
              <w:rPr>
                <w:rFonts w:ascii="Times New Roman" w:hAnsi="Times New Roman"/>
                <w:b/>
                <w:sz w:val="20"/>
                <w:szCs w:val="20"/>
              </w:rPr>
              <w:t>Лабораторная работа №3</w:t>
            </w:r>
            <w:r w:rsidR="003F343B" w:rsidRPr="00EF590D">
              <w:rPr>
                <w:rFonts w:ascii="Times New Roman" w:hAnsi="Times New Roman"/>
                <w:b/>
                <w:sz w:val="20"/>
                <w:szCs w:val="20"/>
              </w:rPr>
              <w:t xml:space="preserve"> </w:t>
            </w:r>
            <w:r w:rsidR="003F343B" w:rsidRPr="00EF590D">
              <w:rPr>
                <w:rFonts w:ascii="Times New Roman" w:hAnsi="Times New Roman"/>
                <w:sz w:val="20"/>
                <w:szCs w:val="20"/>
              </w:rPr>
              <w:t>Проведение органолептической оценки качества полуфабрикатов.</w:t>
            </w:r>
          </w:p>
        </w:tc>
        <w:tc>
          <w:tcPr>
            <w:tcW w:w="597" w:type="pct"/>
            <w:gridSpan w:val="2"/>
            <w:vAlign w:val="center"/>
          </w:tcPr>
          <w:p w14:paraId="1F300E2F"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119CEA5C" w14:textId="77777777" w:rsidR="003F343B" w:rsidRPr="00EF590D" w:rsidRDefault="003F343B" w:rsidP="00EF590D">
            <w:pPr>
              <w:spacing w:after="0" w:line="240" w:lineRule="auto"/>
              <w:jc w:val="center"/>
              <w:rPr>
                <w:rFonts w:ascii="Times New Roman" w:hAnsi="Times New Roman"/>
                <w:i/>
                <w:sz w:val="20"/>
                <w:szCs w:val="20"/>
              </w:rPr>
            </w:pPr>
          </w:p>
        </w:tc>
        <w:tc>
          <w:tcPr>
            <w:tcW w:w="455" w:type="pct"/>
            <w:gridSpan w:val="3"/>
            <w:vMerge/>
          </w:tcPr>
          <w:p w14:paraId="4BD77CC3" w14:textId="77777777" w:rsidR="003F343B" w:rsidRPr="00EF590D" w:rsidRDefault="003F343B" w:rsidP="00EF590D">
            <w:pPr>
              <w:spacing w:after="0" w:line="240" w:lineRule="auto"/>
              <w:jc w:val="center"/>
              <w:rPr>
                <w:rFonts w:ascii="Times New Roman" w:hAnsi="Times New Roman"/>
                <w:i/>
                <w:sz w:val="20"/>
                <w:szCs w:val="20"/>
              </w:rPr>
            </w:pPr>
          </w:p>
        </w:tc>
      </w:tr>
      <w:tr w:rsidR="003F343B" w:rsidRPr="00EF590D" w14:paraId="78E1824A" w14:textId="77777777" w:rsidTr="0059703F">
        <w:trPr>
          <w:gridAfter w:val="1"/>
          <w:wAfter w:w="8" w:type="pct"/>
          <w:cantSplit/>
          <w:trHeight w:val="701"/>
        </w:trPr>
        <w:tc>
          <w:tcPr>
            <w:tcW w:w="847" w:type="pct"/>
            <w:vMerge/>
          </w:tcPr>
          <w:p w14:paraId="5F7A3389"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6E180860" w14:textId="77777777" w:rsidR="003F343B" w:rsidRPr="00EF590D" w:rsidRDefault="0080019F" w:rsidP="00EF590D">
            <w:pPr>
              <w:spacing w:after="0" w:line="240" w:lineRule="auto"/>
              <w:ind w:left="33"/>
              <w:rPr>
                <w:rFonts w:ascii="Times New Roman" w:hAnsi="Times New Roman"/>
                <w:b/>
                <w:sz w:val="20"/>
                <w:szCs w:val="20"/>
              </w:rPr>
            </w:pPr>
            <w:r w:rsidRPr="00EF590D">
              <w:rPr>
                <w:rFonts w:ascii="Times New Roman" w:hAnsi="Times New Roman"/>
                <w:sz w:val="20"/>
                <w:szCs w:val="20"/>
              </w:rPr>
              <w:t>16.</w:t>
            </w:r>
            <w:r w:rsidR="0053022F" w:rsidRPr="00EF590D">
              <w:rPr>
                <w:rFonts w:ascii="Times New Roman" w:hAnsi="Times New Roman"/>
                <w:b/>
                <w:sz w:val="20"/>
                <w:szCs w:val="20"/>
              </w:rPr>
              <w:t>Лабораторная работа №4</w:t>
            </w:r>
            <w:r w:rsidR="003F343B" w:rsidRPr="00EF590D">
              <w:rPr>
                <w:rFonts w:ascii="Times New Roman" w:hAnsi="Times New Roman"/>
                <w:b/>
                <w:sz w:val="20"/>
                <w:szCs w:val="20"/>
              </w:rPr>
              <w:t xml:space="preserve"> </w:t>
            </w:r>
            <w:r w:rsidR="003F343B" w:rsidRPr="00EF590D">
              <w:rPr>
                <w:rFonts w:ascii="Times New Roman" w:hAnsi="Times New Roman"/>
                <w:sz w:val="20"/>
                <w:szCs w:val="20"/>
              </w:rPr>
              <w:t>Определение бродильной активности полуфабрикатов по методу всплытия шарика.</w:t>
            </w:r>
          </w:p>
        </w:tc>
        <w:tc>
          <w:tcPr>
            <w:tcW w:w="597" w:type="pct"/>
            <w:gridSpan w:val="2"/>
            <w:vAlign w:val="center"/>
          </w:tcPr>
          <w:p w14:paraId="2B064383"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2A58BD27" w14:textId="77777777" w:rsidR="003F343B" w:rsidRPr="00EF590D" w:rsidRDefault="003F343B" w:rsidP="00EF590D">
            <w:pPr>
              <w:spacing w:after="0" w:line="240" w:lineRule="auto"/>
              <w:jc w:val="center"/>
              <w:rPr>
                <w:rFonts w:ascii="Times New Roman" w:hAnsi="Times New Roman"/>
                <w:i/>
                <w:sz w:val="20"/>
                <w:szCs w:val="20"/>
              </w:rPr>
            </w:pPr>
          </w:p>
        </w:tc>
        <w:tc>
          <w:tcPr>
            <w:tcW w:w="455" w:type="pct"/>
            <w:gridSpan w:val="3"/>
            <w:vMerge/>
          </w:tcPr>
          <w:p w14:paraId="295D3C5D" w14:textId="77777777" w:rsidR="003F343B" w:rsidRPr="00EF590D" w:rsidRDefault="003F343B" w:rsidP="00EF590D">
            <w:pPr>
              <w:spacing w:after="0" w:line="240" w:lineRule="auto"/>
              <w:jc w:val="center"/>
              <w:rPr>
                <w:rFonts w:ascii="Times New Roman" w:hAnsi="Times New Roman"/>
                <w:i/>
                <w:sz w:val="20"/>
                <w:szCs w:val="20"/>
              </w:rPr>
            </w:pPr>
          </w:p>
        </w:tc>
      </w:tr>
      <w:tr w:rsidR="003F343B" w:rsidRPr="00EF590D" w14:paraId="77F50CF6" w14:textId="77777777" w:rsidTr="0059703F">
        <w:trPr>
          <w:gridAfter w:val="1"/>
          <w:wAfter w:w="8" w:type="pct"/>
          <w:cantSplit/>
          <w:trHeight w:val="701"/>
        </w:trPr>
        <w:tc>
          <w:tcPr>
            <w:tcW w:w="847" w:type="pct"/>
            <w:vMerge/>
          </w:tcPr>
          <w:p w14:paraId="7E504E29"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69D36FB5" w14:textId="77777777" w:rsidR="003F343B" w:rsidRPr="00EF590D" w:rsidRDefault="0080019F" w:rsidP="00EF590D">
            <w:pPr>
              <w:spacing w:after="0" w:line="240" w:lineRule="auto"/>
              <w:ind w:left="33"/>
              <w:rPr>
                <w:rFonts w:ascii="Times New Roman" w:hAnsi="Times New Roman"/>
                <w:b/>
                <w:sz w:val="20"/>
                <w:szCs w:val="20"/>
              </w:rPr>
            </w:pPr>
            <w:r w:rsidRPr="00EF590D">
              <w:rPr>
                <w:rFonts w:ascii="Times New Roman" w:hAnsi="Times New Roman"/>
                <w:sz w:val="20"/>
                <w:szCs w:val="20"/>
              </w:rPr>
              <w:t>17</w:t>
            </w:r>
            <w:r w:rsidRPr="00EF590D">
              <w:rPr>
                <w:rFonts w:ascii="Times New Roman" w:hAnsi="Times New Roman"/>
                <w:b/>
                <w:sz w:val="20"/>
                <w:szCs w:val="20"/>
              </w:rPr>
              <w:t>.</w:t>
            </w:r>
            <w:r w:rsidR="0053022F" w:rsidRPr="00EF590D">
              <w:rPr>
                <w:rFonts w:ascii="Times New Roman" w:hAnsi="Times New Roman"/>
                <w:b/>
                <w:sz w:val="20"/>
                <w:szCs w:val="20"/>
              </w:rPr>
              <w:t xml:space="preserve">Лабораторная работа </w:t>
            </w:r>
            <w:r w:rsidR="00A620FD" w:rsidRPr="00EF590D">
              <w:rPr>
                <w:rFonts w:ascii="Times New Roman" w:hAnsi="Times New Roman"/>
                <w:b/>
                <w:sz w:val="20"/>
                <w:szCs w:val="20"/>
              </w:rPr>
              <w:t>№5</w:t>
            </w:r>
            <w:r w:rsidR="003F343B" w:rsidRPr="00EF590D">
              <w:rPr>
                <w:rFonts w:ascii="Times New Roman" w:hAnsi="Times New Roman"/>
                <w:b/>
                <w:sz w:val="20"/>
                <w:szCs w:val="20"/>
              </w:rPr>
              <w:t xml:space="preserve"> </w:t>
            </w:r>
            <w:r w:rsidR="003F343B" w:rsidRPr="00EF590D">
              <w:rPr>
                <w:rFonts w:ascii="Times New Roman" w:hAnsi="Times New Roman"/>
                <w:sz w:val="20"/>
                <w:szCs w:val="20"/>
              </w:rPr>
              <w:t>Определение массовой доли влаги в полуфабрикатах ускоренным и стандартным методами.</w:t>
            </w:r>
          </w:p>
        </w:tc>
        <w:tc>
          <w:tcPr>
            <w:tcW w:w="597" w:type="pct"/>
            <w:gridSpan w:val="2"/>
            <w:vAlign w:val="center"/>
          </w:tcPr>
          <w:p w14:paraId="6F71537C"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699CA8FE" w14:textId="77777777" w:rsidR="003F343B" w:rsidRPr="00EF590D" w:rsidRDefault="003F343B" w:rsidP="00EF590D">
            <w:pPr>
              <w:spacing w:after="0" w:line="240" w:lineRule="auto"/>
              <w:jc w:val="center"/>
              <w:rPr>
                <w:rFonts w:ascii="Times New Roman" w:hAnsi="Times New Roman"/>
                <w:i/>
                <w:sz w:val="20"/>
                <w:szCs w:val="20"/>
              </w:rPr>
            </w:pPr>
          </w:p>
        </w:tc>
        <w:tc>
          <w:tcPr>
            <w:tcW w:w="455" w:type="pct"/>
            <w:gridSpan w:val="3"/>
            <w:vMerge/>
          </w:tcPr>
          <w:p w14:paraId="3A0BF64F" w14:textId="77777777" w:rsidR="003F343B" w:rsidRPr="00EF590D" w:rsidRDefault="003F343B" w:rsidP="00EF590D">
            <w:pPr>
              <w:spacing w:after="0" w:line="240" w:lineRule="auto"/>
              <w:jc w:val="center"/>
              <w:rPr>
                <w:rFonts w:ascii="Times New Roman" w:hAnsi="Times New Roman"/>
                <w:i/>
                <w:sz w:val="20"/>
                <w:szCs w:val="20"/>
              </w:rPr>
            </w:pPr>
          </w:p>
        </w:tc>
      </w:tr>
      <w:tr w:rsidR="003F343B" w:rsidRPr="00EF590D" w14:paraId="7230A7D8" w14:textId="77777777" w:rsidTr="0059703F">
        <w:trPr>
          <w:gridAfter w:val="1"/>
          <w:wAfter w:w="8" w:type="pct"/>
          <w:cantSplit/>
          <w:trHeight w:val="701"/>
        </w:trPr>
        <w:tc>
          <w:tcPr>
            <w:tcW w:w="847" w:type="pct"/>
            <w:vMerge/>
          </w:tcPr>
          <w:p w14:paraId="0EFF3886"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70282998" w14:textId="77777777" w:rsidR="003F343B" w:rsidRPr="00EF590D" w:rsidRDefault="0080019F" w:rsidP="00EF590D">
            <w:pPr>
              <w:spacing w:after="0" w:line="240" w:lineRule="auto"/>
              <w:ind w:left="33"/>
              <w:rPr>
                <w:rFonts w:ascii="Times New Roman" w:hAnsi="Times New Roman"/>
                <w:b/>
                <w:sz w:val="20"/>
                <w:szCs w:val="20"/>
              </w:rPr>
            </w:pPr>
            <w:r w:rsidRPr="00EF590D">
              <w:rPr>
                <w:rFonts w:ascii="Times New Roman" w:hAnsi="Times New Roman"/>
                <w:sz w:val="20"/>
                <w:szCs w:val="20"/>
              </w:rPr>
              <w:t>18.</w:t>
            </w:r>
            <w:r w:rsidR="00A620FD" w:rsidRPr="00EF590D">
              <w:rPr>
                <w:rFonts w:ascii="Times New Roman" w:hAnsi="Times New Roman"/>
                <w:b/>
                <w:sz w:val="20"/>
                <w:szCs w:val="20"/>
              </w:rPr>
              <w:t>Практическое занятие №6</w:t>
            </w:r>
            <w:r w:rsidR="003F343B" w:rsidRPr="00EF590D">
              <w:rPr>
                <w:rFonts w:ascii="Times New Roman" w:hAnsi="Times New Roman"/>
                <w:b/>
                <w:sz w:val="20"/>
                <w:szCs w:val="20"/>
              </w:rPr>
              <w:t xml:space="preserve"> </w:t>
            </w:r>
            <w:r w:rsidR="003F343B" w:rsidRPr="00EF590D">
              <w:rPr>
                <w:rFonts w:ascii="Times New Roman" w:hAnsi="Times New Roman"/>
                <w:sz w:val="20"/>
                <w:szCs w:val="20"/>
              </w:rPr>
              <w:t xml:space="preserve">Составление и расчет производственных рецептур при </w:t>
            </w:r>
            <w:proofErr w:type="gramStart"/>
            <w:r w:rsidR="003F343B" w:rsidRPr="00EF590D">
              <w:rPr>
                <w:rFonts w:ascii="Times New Roman" w:hAnsi="Times New Roman"/>
                <w:sz w:val="20"/>
                <w:szCs w:val="20"/>
              </w:rPr>
              <w:t>периодическом  и</w:t>
            </w:r>
            <w:proofErr w:type="gramEnd"/>
            <w:r w:rsidR="003F343B" w:rsidRPr="00EF590D">
              <w:rPr>
                <w:rFonts w:ascii="Times New Roman" w:hAnsi="Times New Roman"/>
                <w:sz w:val="20"/>
                <w:szCs w:val="20"/>
              </w:rPr>
              <w:t xml:space="preserve"> непрерывном способе приготовления теста.</w:t>
            </w:r>
          </w:p>
        </w:tc>
        <w:tc>
          <w:tcPr>
            <w:tcW w:w="597" w:type="pct"/>
            <w:gridSpan w:val="2"/>
            <w:vAlign w:val="center"/>
          </w:tcPr>
          <w:p w14:paraId="4FD09FE8"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6</w:t>
            </w:r>
          </w:p>
        </w:tc>
        <w:tc>
          <w:tcPr>
            <w:tcW w:w="360" w:type="pct"/>
            <w:gridSpan w:val="2"/>
            <w:vMerge/>
          </w:tcPr>
          <w:p w14:paraId="11937282" w14:textId="77777777" w:rsidR="003F343B" w:rsidRPr="00EF590D" w:rsidRDefault="003F343B" w:rsidP="00EF590D">
            <w:pPr>
              <w:spacing w:after="0" w:line="240" w:lineRule="auto"/>
              <w:jc w:val="center"/>
              <w:rPr>
                <w:rFonts w:ascii="Times New Roman" w:hAnsi="Times New Roman"/>
                <w:i/>
                <w:sz w:val="20"/>
                <w:szCs w:val="20"/>
              </w:rPr>
            </w:pPr>
          </w:p>
        </w:tc>
        <w:tc>
          <w:tcPr>
            <w:tcW w:w="455" w:type="pct"/>
            <w:gridSpan w:val="3"/>
            <w:vMerge/>
          </w:tcPr>
          <w:p w14:paraId="609C95EE" w14:textId="77777777" w:rsidR="003F343B" w:rsidRPr="00EF590D" w:rsidRDefault="003F343B" w:rsidP="00EF590D">
            <w:pPr>
              <w:spacing w:after="0" w:line="240" w:lineRule="auto"/>
              <w:jc w:val="center"/>
              <w:rPr>
                <w:rFonts w:ascii="Times New Roman" w:hAnsi="Times New Roman"/>
                <w:i/>
                <w:sz w:val="20"/>
                <w:szCs w:val="20"/>
              </w:rPr>
            </w:pPr>
          </w:p>
        </w:tc>
      </w:tr>
      <w:tr w:rsidR="003F343B" w:rsidRPr="00EF590D" w14:paraId="6EA44204" w14:textId="77777777" w:rsidTr="0059703F">
        <w:trPr>
          <w:gridAfter w:val="1"/>
          <w:wAfter w:w="8" w:type="pct"/>
          <w:cantSplit/>
          <w:trHeight w:val="262"/>
        </w:trPr>
        <w:tc>
          <w:tcPr>
            <w:tcW w:w="847" w:type="pct"/>
            <w:vMerge/>
          </w:tcPr>
          <w:p w14:paraId="4FA4083F"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62DD3F9D" w14:textId="77777777" w:rsidR="003F343B" w:rsidRPr="00EF590D" w:rsidRDefault="009B006E" w:rsidP="00EF590D">
            <w:pPr>
              <w:pStyle w:val="31"/>
              <w:shd w:val="clear" w:color="auto" w:fill="auto"/>
              <w:spacing w:line="240" w:lineRule="auto"/>
              <w:jc w:val="left"/>
              <w:rPr>
                <w:rStyle w:val="aa"/>
                <w:sz w:val="20"/>
                <w:szCs w:val="20"/>
              </w:rPr>
            </w:pPr>
            <w:r w:rsidRPr="00EF590D">
              <w:rPr>
                <w:rStyle w:val="aa"/>
                <w:b w:val="0"/>
                <w:sz w:val="20"/>
                <w:szCs w:val="20"/>
              </w:rPr>
              <w:t>1</w:t>
            </w:r>
            <w:r w:rsidR="0080019F" w:rsidRPr="00EF590D">
              <w:rPr>
                <w:rStyle w:val="aa"/>
                <w:b w:val="0"/>
                <w:sz w:val="20"/>
                <w:szCs w:val="20"/>
              </w:rPr>
              <w:t>9</w:t>
            </w:r>
            <w:r w:rsidRPr="00EF590D">
              <w:rPr>
                <w:rStyle w:val="aa"/>
                <w:sz w:val="20"/>
                <w:szCs w:val="20"/>
              </w:rPr>
              <w:t>.</w:t>
            </w:r>
            <w:r w:rsidR="003F343B" w:rsidRPr="00EF590D">
              <w:rPr>
                <w:rStyle w:val="aa"/>
                <w:sz w:val="20"/>
                <w:szCs w:val="20"/>
              </w:rPr>
              <w:t>Семинарское занятие по теме 1.2</w:t>
            </w:r>
          </w:p>
        </w:tc>
        <w:tc>
          <w:tcPr>
            <w:tcW w:w="597" w:type="pct"/>
            <w:gridSpan w:val="2"/>
            <w:vAlign w:val="center"/>
          </w:tcPr>
          <w:p w14:paraId="5CDE44FF"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val="restart"/>
          </w:tcPr>
          <w:p w14:paraId="5609D81B" w14:textId="77777777" w:rsidR="003F343B" w:rsidRPr="00EF590D" w:rsidRDefault="003F343B" w:rsidP="00EF590D">
            <w:pPr>
              <w:spacing w:after="0" w:line="240" w:lineRule="auto"/>
              <w:jc w:val="center"/>
              <w:rPr>
                <w:rFonts w:ascii="Times New Roman" w:hAnsi="Times New Roman"/>
                <w:i/>
                <w:sz w:val="20"/>
                <w:szCs w:val="20"/>
              </w:rPr>
            </w:pPr>
          </w:p>
        </w:tc>
        <w:tc>
          <w:tcPr>
            <w:tcW w:w="455" w:type="pct"/>
            <w:gridSpan w:val="3"/>
            <w:vMerge w:val="restart"/>
          </w:tcPr>
          <w:p w14:paraId="52B46C1C" w14:textId="77777777" w:rsidR="003F343B" w:rsidRPr="00EF590D" w:rsidRDefault="003F343B" w:rsidP="00EF590D">
            <w:pPr>
              <w:spacing w:after="0" w:line="240" w:lineRule="auto"/>
              <w:jc w:val="center"/>
              <w:rPr>
                <w:rFonts w:ascii="Times New Roman" w:hAnsi="Times New Roman"/>
                <w:i/>
                <w:sz w:val="20"/>
                <w:szCs w:val="20"/>
              </w:rPr>
            </w:pPr>
          </w:p>
        </w:tc>
      </w:tr>
      <w:tr w:rsidR="003F343B" w:rsidRPr="00EF590D" w14:paraId="58B522EB" w14:textId="77777777" w:rsidTr="0059703F">
        <w:trPr>
          <w:gridAfter w:val="1"/>
          <w:wAfter w:w="8" w:type="pct"/>
          <w:cantSplit/>
          <w:trHeight w:val="283"/>
        </w:trPr>
        <w:tc>
          <w:tcPr>
            <w:tcW w:w="847" w:type="pct"/>
            <w:vMerge/>
          </w:tcPr>
          <w:p w14:paraId="2E85771C"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51373720" w14:textId="77777777" w:rsidR="003F343B" w:rsidRPr="00EF590D" w:rsidRDefault="0080019F" w:rsidP="00EF590D">
            <w:pPr>
              <w:pStyle w:val="31"/>
              <w:shd w:val="clear" w:color="auto" w:fill="auto"/>
              <w:spacing w:line="240" w:lineRule="auto"/>
              <w:jc w:val="left"/>
              <w:rPr>
                <w:rStyle w:val="aa"/>
                <w:sz w:val="20"/>
                <w:szCs w:val="20"/>
              </w:rPr>
            </w:pPr>
            <w:r w:rsidRPr="00EF590D">
              <w:rPr>
                <w:rStyle w:val="aa"/>
                <w:b w:val="0"/>
                <w:sz w:val="20"/>
                <w:szCs w:val="20"/>
              </w:rPr>
              <w:t>20</w:t>
            </w:r>
            <w:r w:rsidR="009B006E" w:rsidRPr="00EF590D">
              <w:rPr>
                <w:rStyle w:val="aa"/>
                <w:sz w:val="20"/>
                <w:szCs w:val="20"/>
              </w:rPr>
              <w:t>.</w:t>
            </w:r>
            <w:r w:rsidR="003F343B" w:rsidRPr="00EF590D">
              <w:rPr>
                <w:rStyle w:val="aa"/>
                <w:sz w:val="20"/>
                <w:szCs w:val="20"/>
              </w:rPr>
              <w:t>Зачетное занятие по теме 1.2</w:t>
            </w:r>
          </w:p>
        </w:tc>
        <w:tc>
          <w:tcPr>
            <w:tcW w:w="597" w:type="pct"/>
            <w:gridSpan w:val="2"/>
            <w:vAlign w:val="center"/>
          </w:tcPr>
          <w:p w14:paraId="4E4AAB2E"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2195D469" w14:textId="77777777" w:rsidR="003F343B" w:rsidRPr="00EF590D" w:rsidRDefault="003F343B" w:rsidP="00EF590D">
            <w:pPr>
              <w:spacing w:after="0" w:line="240" w:lineRule="auto"/>
              <w:jc w:val="center"/>
              <w:rPr>
                <w:rFonts w:ascii="Times New Roman" w:hAnsi="Times New Roman"/>
                <w:i/>
                <w:sz w:val="20"/>
                <w:szCs w:val="20"/>
              </w:rPr>
            </w:pPr>
          </w:p>
        </w:tc>
        <w:tc>
          <w:tcPr>
            <w:tcW w:w="455" w:type="pct"/>
            <w:gridSpan w:val="3"/>
            <w:vMerge/>
          </w:tcPr>
          <w:p w14:paraId="0C028BAD" w14:textId="77777777" w:rsidR="003F343B" w:rsidRPr="00EF590D" w:rsidRDefault="003F343B" w:rsidP="00EF590D">
            <w:pPr>
              <w:spacing w:after="0" w:line="240" w:lineRule="auto"/>
              <w:jc w:val="center"/>
              <w:rPr>
                <w:rFonts w:ascii="Times New Roman" w:hAnsi="Times New Roman"/>
                <w:i/>
                <w:sz w:val="20"/>
                <w:szCs w:val="20"/>
              </w:rPr>
            </w:pPr>
          </w:p>
        </w:tc>
      </w:tr>
      <w:tr w:rsidR="000C261B" w:rsidRPr="00EF590D" w14:paraId="0CAA75DE" w14:textId="77777777" w:rsidTr="0059703F">
        <w:trPr>
          <w:gridAfter w:val="1"/>
          <w:wAfter w:w="8" w:type="pct"/>
          <w:cantSplit/>
          <w:trHeight w:val="305"/>
        </w:trPr>
        <w:tc>
          <w:tcPr>
            <w:tcW w:w="847" w:type="pct"/>
            <w:vMerge w:val="restart"/>
          </w:tcPr>
          <w:p w14:paraId="38097E9E" w14:textId="77777777" w:rsidR="000C261B" w:rsidRPr="00EF590D" w:rsidRDefault="000C261B" w:rsidP="00EF590D">
            <w:pPr>
              <w:spacing w:after="0" w:line="240" w:lineRule="auto"/>
              <w:rPr>
                <w:rFonts w:ascii="Times New Roman" w:hAnsi="Times New Roman"/>
                <w:b/>
                <w:sz w:val="20"/>
                <w:szCs w:val="20"/>
              </w:rPr>
            </w:pPr>
            <w:r w:rsidRPr="00EF590D">
              <w:rPr>
                <w:rFonts w:ascii="Times New Roman" w:hAnsi="Times New Roman"/>
                <w:b/>
                <w:bCs/>
                <w:sz w:val="20"/>
                <w:szCs w:val="20"/>
              </w:rPr>
              <w:t xml:space="preserve">Тема 1.3. </w:t>
            </w:r>
            <w:r w:rsidRPr="00EF590D">
              <w:rPr>
                <w:rFonts w:ascii="Times New Roman" w:hAnsi="Times New Roman"/>
                <w:b/>
                <w:sz w:val="20"/>
                <w:szCs w:val="20"/>
              </w:rPr>
              <w:t>Разделка теста</w:t>
            </w:r>
          </w:p>
          <w:p w14:paraId="5F4B46CB" w14:textId="77777777" w:rsidR="000C261B" w:rsidRPr="00EF590D" w:rsidRDefault="000C261B" w:rsidP="00EF590D">
            <w:pPr>
              <w:spacing w:after="0" w:line="240" w:lineRule="auto"/>
              <w:rPr>
                <w:rFonts w:ascii="Times New Roman" w:hAnsi="Times New Roman"/>
                <w:b/>
                <w:bCs/>
                <w:sz w:val="20"/>
                <w:szCs w:val="20"/>
              </w:rPr>
            </w:pPr>
          </w:p>
          <w:p w14:paraId="65E7B9F4" w14:textId="77777777" w:rsidR="000C261B" w:rsidRPr="00EF590D" w:rsidRDefault="000C261B" w:rsidP="00EF590D">
            <w:pPr>
              <w:spacing w:after="0" w:line="240" w:lineRule="auto"/>
              <w:rPr>
                <w:rFonts w:ascii="Times New Roman" w:hAnsi="Times New Roman"/>
                <w:b/>
                <w:bCs/>
                <w:sz w:val="20"/>
                <w:szCs w:val="20"/>
              </w:rPr>
            </w:pPr>
          </w:p>
        </w:tc>
        <w:tc>
          <w:tcPr>
            <w:tcW w:w="2734" w:type="pct"/>
            <w:gridSpan w:val="3"/>
          </w:tcPr>
          <w:p w14:paraId="05D5A82D" w14:textId="77777777" w:rsidR="000C261B" w:rsidRPr="00EF590D" w:rsidRDefault="000C261B" w:rsidP="00EF590D">
            <w:pPr>
              <w:spacing w:after="0" w:line="240" w:lineRule="auto"/>
              <w:rPr>
                <w:rFonts w:ascii="Times New Roman" w:hAnsi="Times New Roman"/>
                <w:b/>
                <w:sz w:val="20"/>
                <w:szCs w:val="20"/>
              </w:rPr>
            </w:pPr>
            <w:r w:rsidRPr="00EF590D">
              <w:rPr>
                <w:rFonts w:ascii="Times New Roman" w:hAnsi="Times New Roman"/>
                <w:b/>
                <w:bCs/>
                <w:sz w:val="20"/>
                <w:szCs w:val="20"/>
              </w:rPr>
              <w:t>Содержание</w:t>
            </w:r>
            <w:r w:rsidR="007D42FC" w:rsidRPr="00EF590D">
              <w:rPr>
                <w:rFonts w:ascii="Times New Roman" w:hAnsi="Times New Roman"/>
                <w:b/>
                <w:bCs/>
                <w:sz w:val="20"/>
                <w:szCs w:val="20"/>
              </w:rPr>
              <w:t xml:space="preserve"> </w:t>
            </w:r>
          </w:p>
        </w:tc>
        <w:tc>
          <w:tcPr>
            <w:tcW w:w="597" w:type="pct"/>
            <w:gridSpan w:val="2"/>
            <w:vAlign w:val="center"/>
          </w:tcPr>
          <w:p w14:paraId="70A1745A" w14:textId="77777777" w:rsidR="000C261B" w:rsidRPr="00EF590D" w:rsidRDefault="0080019F"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12</w:t>
            </w:r>
            <w:r w:rsidR="000C261B" w:rsidRPr="00EF590D">
              <w:rPr>
                <w:rFonts w:ascii="Times New Roman" w:hAnsi="Times New Roman"/>
                <w:b/>
                <w:sz w:val="20"/>
                <w:szCs w:val="20"/>
              </w:rPr>
              <w:t>/</w:t>
            </w:r>
            <w:r w:rsidRPr="00EF590D">
              <w:rPr>
                <w:rFonts w:ascii="Times New Roman" w:hAnsi="Times New Roman"/>
                <w:b/>
                <w:sz w:val="20"/>
                <w:szCs w:val="20"/>
              </w:rPr>
              <w:t>2</w:t>
            </w:r>
          </w:p>
        </w:tc>
        <w:tc>
          <w:tcPr>
            <w:tcW w:w="360" w:type="pct"/>
            <w:gridSpan w:val="2"/>
          </w:tcPr>
          <w:p w14:paraId="7CF98EC3" w14:textId="77777777" w:rsidR="000C261B" w:rsidRPr="00EF590D" w:rsidRDefault="000C261B" w:rsidP="00EF590D">
            <w:pPr>
              <w:spacing w:after="0" w:line="240" w:lineRule="auto"/>
              <w:jc w:val="center"/>
              <w:rPr>
                <w:rFonts w:ascii="Times New Roman" w:hAnsi="Times New Roman"/>
                <w:b/>
                <w:i/>
                <w:sz w:val="20"/>
                <w:szCs w:val="20"/>
              </w:rPr>
            </w:pPr>
          </w:p>
        </w:tc>
        <w:tc>
          <w:tcPr>
            <w:tcW w:w="455" w:type="pct"/>
            <w:gridSpan w:val="3"/>
          </w:tcPr>
          <w:p w14:paraId="0CE6C89A" w14:textId="77777777" w:rsidR="000C261B" w:rsidRPr="00EF590D" w:rsidRDefault="000C261B" w:rsidP="00EF590D">
            <w:pPr>
              <w:spacing w:after="0" w:line="240" w:lineRule="auto"/>
              <w:jc w:val="center"/>
              <w:rPr>
                <w:rFonts w:ascii="Times New Roman" w:hAnsi="Times New Roman"/>
                <w:b/>
                <w:i/>
                <w:sz w:val="20"/>
                <w:szCs w:val="20"/>
              </w:rPr>
            </w:pPr>
          </w:p>
        </w:tc>
      </w:tr>
      <w:tr w:rsidR="003F343B" w:rsidRPr="00EF590D" w14:paraId="470C79DE" w14:textId="77777777" w:rsidTr="0059703F">
        <w:trPr>
          <w:gridAfter w:val="1"/>
          <w:wAfter w:w="8" w:type="pct"/>
          <w:cantSplit/>
          <w:trHeight w:val="732"/>
        </w:trPr>
        <w:tc>
          <w:tcPr>
            <w:tcW w:w="847" w:type="pct"/>
            <w:vMerge/>
          </w:tcPr>
          <w:p w14:paraId="027888CA"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65245744" w14:textId="77777777" w:rsidR="003F343B" w:rsidRPr="00EF590D" w:rsidRDefault="0080019F" w:rsidP="00EF590D">
            <w:pPr>
              <w:pStyle w:val="a4"/>
              <w:rPr>
                <w:rFonts w:ascii="Times New Roman" w:hAnsi="Times New Roman"/>
                <w:sz w:val="20"/>
                <w:szCs w:val="20"/>
              </w:rPr>
            </w:pPr>
            <w:r w:rsidRPr="00EF590D">
              <w:rPr>
                <w:rFonts w:ascii="Times New Roman" w:hAnsi="Times New Roman"/>
                <w:sz w:val="20"/>
                <w:szCs w:val="20"/>
              </w:rPr>
              <w:t>2</w:t>
            </w:r>
            <w:r w:rsidR="003F343B" w:rsidRPr="00EF590D">
              <w:rPr>
                <w:rFonts w:ascii="Times New Roman" w:hAnsi="Times New Roman"/>
                <w:sz w:val="20"/>
                <w:szCs w:val="20"/>
              </w:rPr>
              <w:t>1.Понятие разделки теста. Операции разделки теста. Деление теста на куски. Назначение и сущность операции. Сущность расчета массы тестовой заготовки теста. Особенности разделки теста для различных видов хлебобулочных изделий.</w:t>
            </w:r>
          </w:p>
        </w:tc>
        <w:tc>
          <w:tcPr>
            <w:tcW w:w="597" w:type="pct"/>
            <w:gridSpan w:val="2"/>
            <w:vAlign w:val="center"/>
          </w:tcPr>
          <w:p w14:paraId="3E34BA26"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val="restart"/>
          </w:tcPr>
          <w:p w14:paraId="07D62A9C"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ВД.1.1 ПК 1.1</w:t>
            </w:r>
          </w:p>
          <w:p w14:paraId="3E2D5E3E" w14:textId="77777777" w:rsidR="008A5C55" w:rsidRPr="00EF590D" w:rsidRDefault="008A5C55" w:rsidP="00EF590D">
            <w:pPr>
              <w:spacing w:after="0" w:line="240" w:lineRule="auto"/>
              <w:jc w:val="center"/>
              <w:rPr>
                <w:rFonts w:ascii="Times New Roman" w:hAnsi="Times New Roman"/>
                <w:i/>
                <w:sz w:val="20"/>
                <w:szCs w:val="20"/>
              </w:rPr>
            </w:pPr>
            <w:r w:rsidRPr="00EF590D">
              <w:rPr>
                <w:rStyle w:val="a9"/>
                <w:rFonts w:ascii="Times New Roman" w:hAnsi="Times New Roman"/>
                <w:i w:val="0"/>
                <w:sz w:val="20"/>
                <w:szCs w:val="20"/>
              </w:rPr>
              <w:t>ПК 1.2</w:t>
            </w:r>
          </w:p>
          <w:p w14:paraId="6D853382"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01</w:t>
            </w:r>
          </w:p>
          <w:p w14:paraId="2A15EAE7"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02</w:t>
            </w:r>
          </w:p>
          <w:p w14:paraId="25E17051"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03</w:t>
            </w:r>
          </w:p>
          <w:p w14:paraId="549EA971"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04</w:t>
            </w:r>
          </w:p>
          <w:p w14:paraId="65D741F8"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05</w:t>
            </w:r>
          </w:p>
          <w:p w14:paraId="0E0AB2D8"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val="restart"/>
          </w:tcPr>
          <w:p w14:paraId="4B7BC396"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660B3765"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5758F8BA"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0B4AEC03"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1.1.01</w:t>
            </w:r>
          </w:p>
          <w:p w14:paraId="544CECE8"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11.02</w:t>
            </w:r>
          </w:p>
          <w:p w14:paraId="26295481"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2.1.01</w:t>
            </w:r>
          </w:p>
          <w:p w14:paraId="1A9B92A3"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2.1.02</w:t>
            </w:r>
          </w:p>
          <w:p w14:paraId="5D552C6A" w14:textId="77777777" w:rsidR="0080019F" w:rsidRPr="00EF590D" w:rsidRDefault="0080019F" w:rsidP="00EF590D">
            <w:pPr>
              <w:spacing w:after="0" w:line="240" w:lineRule="auto"/>
              <w:rPr>
                <w:rFonts w:ascii="Times New Roman" w:hAnsi="Times New Roman"/>
                <w:i/>
                <w:iCs/>
                <w:sz w:val="20"/>
                <w:szCs w:val="20"/>
              </w:rPr>
            </w:pPr>
          </w:p>
          <w:p w14:paraId="2795B700" w14:textId="77777777" w:rsidR="0080019F" w:rsidRPr="00EF590D" w:rsidRDefault="0080019F" w:rsidP="00EF590D">
            <w:pPr>
              <w:spacing w:after="0" w:line="240" w:lineRule="auto"/>
              <w:rPr>
                <w:rFonts w:ascii="Times New Roman" w:hAnsi="Times New Roman"/>
                <w:i/>
                <w:iCs/>
                <w:sz w:val="20"/>
                <w:szCs w:val="20"/>
              </w:rPr>
            </w:pPr>
          </w:p>
          <w:p w14:paraId="359A4255"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79EF8DB8"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761CB9B0" w14:textId="77777777" w:rsidR="003F343B" w:rsidRPr="00EF590D" w:rsidRDefault="0080019F" w:rsidP="00EF590D">
            <w:pPr>
              <w:spacing w:after="0" w:line="240" w:lineRule="auto"/>
              <w:jc w:val="center"/>
              <w:rPr>
                <w:rFonts w:ascii="Times New Roman" w:hAnsi="Times New Roman"/>
                <w:b/>
                <w:i/>
                <w:sz w:val="20"/>
                <w:szCs w:val="20"/>
              </w:rPr>
            </w:pPr>
            <w:r w:rsidRPr="00EF590D">
              <w:rPr>
                <w:rFonts w:ascii="Times New Roman" w:hAnsi="Times New Roman"/>
                <w:bCs/>
                <w:sz w:val="20"/>
                <w:szCs w:val="20"/>
              </w:rPr>
              <w:t>З 2.1.02</w:t>
            </w:r>
          </w:p>
        </w:tc>
      </w:tr>
      <w:tr w:rsidR="003F343B" w:rsidRPr="00EF590D" w14:paraId="47D3E372" w14:textId="77777777" w:rsidTr="0059703F">
        <w:trPr>
          <w:gridAfter w:val="1"/>
          <w:wAfter w:w="8" w:type="pct"/>
          <w:cantSplit/>
          <w:trHeight w:val="599"/>
        </w:trPr>
        <w:tc>
          <w:tcPr>
            <w:tcW w:w="847" w:type="pct"/>
            <w:vMerge/>
          </w:tcPr>
          <w:p w14:paraId="44AC06E6"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169189D0" w14:textId="77777777" w:rsidR="003F343B" w:rsidRPr="00EF590D" w:rsidRDefault="0080019F" w:rsidP="00EF590D">
            <w:pPr>
              <w:pStyle w:val="a4"/>
              <w:rPr>
                <w:rFonts w:ascii="Times New Roman" w:hAnsi="Times New Roman"/>
                <w:sz w:val="20"/>
                <w:szCs w:val="20"/>
              </w:rPr>
            </w:pPr>
            <w:r w:rsidRPr="00EF590D">
              <w:rPr>
                <w:rFonts w:ascii="Times New Roman" w:hAnsi="Times New Roman"/>
                <w:sz w:val="20"/>
                <w:szCs w:val="20"/>
              </w:rPr>
              <w:t>22</w:t>
            </w:r>
            <w:r w:rsidR="003F343B" w:rsidRPr="00EF590D">
              <w:rPr>
                <w:rFonts w:ascii="Times New Roman" w:hAnsi="Times New Roman"/>
                <w:sz w:val="20"/>
                <w:szCs w:val="20"/>
              </w:rPr>
              <w:t>.Предварительная расстойка и формование тестовых заготовок. Назначение и сущность операций, факторы, влияющие на продолжительность расстойки.</w:t>
            </w:r>
          </w:p>
        </w:tc>
        <w:tc>
          <w:tcPr>
            <w:tcW w:w="597" w:type="pct"/>
            <w:gridSpan w:val="2"/>
            <w:vAlign w:val="center"/>
          </w:tcPr>
          <w:p w14:paraId="6860A563"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5EB5A2FA" w14:textId="77777777" w:rsidR="003F343B" w:rsidRPr="00EF590D" w:rsidRDefault="003F343B" w:rsidP="00EF590D">
            <w:pPr>
              <w:spacing w:after="0" w:line="240" w:lineRule="auto"/>
              <w:jc w:val="center"/>
              <w:rPr>
                <w:rFonts w:ascii="Times New Roman" w:hAnsi="Times New Roman"/>
                <w:b/>
                <w:i/>
                <w:iCs/>
                <w:sz w:val="20"/>
                <w:szCs w:val="20"/>
              </w:rPr>
            </w:pPr>
          </w:p>
        </w:tc>
        <w:tc>
          <w:tcPr>
            <w:tcW w:w="455" w:type="pct"/>
            <w:gridSpan w:val="3"/>
            <w:vMerge/>
          </w:tcPr>
          <w:p w14:paraId="793A2CC1" w14:textId="77777777" w:rsidR="003F343B" w:rsidRPr="00EF590D" w:rsidRDefault="003F343B" w:rsidP="00EF590D">
            <w:pPr>
              <w:spacing w:after="0" w:line="240" w:lineRule="auto"/>
              <w:jc w:val="center"/>
              <w:rPr>
                <w:rFonts w:ascii="Times New Roman" w:hAnsi="Times New Roman"/>
                <w:b/>
                <w:i/>
                <w:iCs/>
                <w:sz w:val="20"/>
                <w:szCs w:val="20"/>
              </w:rPr>
            </w:pPr>
          </w:p>
        </w:tc>
      </w:tr>
      <w:tr w:rsidR="003F343B" w:rsidRPr="00EF590D" w14:paraId="6AE343ED" w14:textId="77777777" w:rsidTr="0059703F">
        <w:trPr>
          <w:gridAfter w:val="1"/>
          <w:wAfter w:w="8" w:type="pct"/>
          <w:cantSplit/>
          <w:trHeight w:val="599"/>
        </w:trPr>
        <w:tc>
          <w:tcPr>
            <w:tcW w:w="847" w:type="pct"/>
            <w:vMerge/>
          </w:tcPr>
          <w:p w14:paraId="26C965A8"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174D9E53" w14:textId="77777777" w:rsidR="003F343B" w:rsidRPr="00EF590D" w:rsidRDefault="0080019F" w:rsidP="00EF590D">
            <w:pPr>
              <w:pStyle w:val="a4"/>
              <w:rPr>
                <w:rFonts w:ascii="Times New Roman" w:hAnsi="Times New Roman"/>
                <w:sz w:val="20"/>
                <w:szCs w:val="20"/>
              </w:rPr>
            </w:pPr>
            <w:r w:rsidRPr="00EF590D">
              <w:rPr>
                <w:rFonts w:ascii="Times New Roman" w:hAnsi="Times New Roman"/>
                <w:sz w:val="20"/>
                <w:szCs w:val="20"/>
              </w:rPr>
              <w:t>23</w:t>
            </w:r>
            <w:r w:rsidR="003F343B" w:rsidRPr="00EF590D">
              <w:rPr>
                <w:rFonts w:ascii="Times New Roman" w:hAnsi="Times New Roman"/>
                <w:sz w:val="20"/>
                <w:szCs w:val="20"/>
              </w:rPr>
              <w:t>.</w:t>
            </w:r>
            <w:r w:rsidR="003F343B" w:rsidRPr="00EF590D">
              <w:rPr>
                <w:rFonts w:ascii="Times New Roman" w:hAnsi="Times New Roman"/>
                <w:color w:val="000000"/>
                <w:sz w:val="20"/>
                <w:szCs w:val="20"/>
              </w:rPr>
              <w:t xml:space="preserve"> </w:t>
            </w:r>
            <w:proofErr w:type="gramStart"/>
            <w:r w:rsidR="003F343B" w:rsidRPr="00EF590D">
              <w:rPr>
                <w:rFonts w:ascii="Times New Roman" w:hAnsi="Times New Roman"/>
                <w:color w:val="000000"/>
                <w:sz w:val="20"/>
                <w:szCs w:val="20"/>
              </w:rPr>
              <w:t>Окончательная  расстойка</w:t>
            </w:r>
            <w:proofErr w:type="gramEnd"/>
            <w:r w:rsidR="003F343B" w:rsidRPr="00EF590D">
              <w:rPr>
                <w:rFonts w:ascii="Times New Roman" w:hAnsi="Times New Roman"/>
                <w:color w:val="000000"/>
                <w:sz w:val="20"/>
                <w:szCs w:val="20"/>
              </w:rPr>
              <w:t xml:space="preserve"> тестовых заготовок. Её назначение и факторы, влияющие на продолжительность расстойки. </w:t>
            </w:r>
            <w:proofErr w:type="gramStart"/>
            <w:r w:rsidR="003F343B" w:rsidRPr="00EF590D">
              <w:rPr>
                <w:rFonts w:ascii="Times New Roman" w:hAnsi="Times New Roman"/>
                <w:color w:val="000000"/>
                <w:sz w:val="20"/>
                <w:szCs w:val="20"/>
              </w:rPr>
              <w:t>Технологическая  характеристика</w:t>
            </w:r>
            <w:proofErr w:type="gramEnd"/>
            <w:r w:rsidR="003F343B" w:rsidRPr="00EF590D">
              <w:rPr>
                <w:rFonts w:ascii="Times New Roman" w:hAnsi="Times New Roman"/>
                <w:color w:val="000000"/>
                <w:sz w:val="20"/>
                <w:szCs w:val="20"/>
              </w:rPr>
              <w:t>.</w:t>
            </w:r>
          </w:p>
        </w:tc>
        <w:tc>
          <w:tcPr>
            <w:tcW w:w="597" w:type="pct"/>
            <w:gridSpan w:val="2"/>
            <w:vAlign w:val="center"/>
          </w:tcPr>
          <w:p w14:paraId="17BF83C9"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292F8140" w14:textId="77777777" w:rsidR="003F343B" w:rsidRPr="00EF590D" w:rsidRDefault="003F343B" w:rsidP="00EF590D">
            <w:pPr>
              <w:spacing w:after="0" w:line="240" w:lineRule="auto"/>
              <w:jc w:val="center"/>
              <w:rPr>
                <w:rFonts w:ascii="Times New Roman" w:hAnsi="Times New Roman"/>
                <w:b/>
                <w:i/>
                <w:iCs/>
                <w:sz w:val="20"/>
                <w:szCs w:val="20"/>
              </w:rPr>
            </w:pPr>
          </w:p>
        </w:tc>
        <w:tc>
          <w:tcPr>
            <w:tcW w:w="455" w:type="pct"/>
            <w:gridSpan w:val="3"/>
            <w:vMerge/>
          </w:tcPr>
          <w:p w14:paraId="1E7E35D1" w14:textId="77777777" w:rsidR="003F343B" w:rsidRPr="00EF590D" w:rsidRDefault="003F343B" w:rsidP="00EF590D">
            <w:pPr>
              <w:spacing w:after="0" w:line="240" w:lineRule="auto"/>
              <w:jc w:val="center"/>
              <w:rPr>
                <w:rFonts w:ascii="Times New Roman" w:hAnsi="Times New Roman"/>
                <w:b/>
                <w:i/>
                <w:iCs/>
                <w:sz w:val="20"/>
                <w:szCs w:val="20"/>
              </w:rPr>
            </w:pPr>
          </w:p>
        </w:tc>
      </w:tr>
      <w:tr w:rsidR="003F343B" w:rsidRPr="00EF590D" w14:paraId="15AFAA94" w14:textId="77777777" w:rsidTr="0059703F">
        <w:trPr>
          <w:gridAfter w:val="1"/>
          <w:wAfter w:w="8" w:type="pct"/>
          <w:cantSplit/>
        </w:trPr>
        <w:tc>
          <w:tcPr>
            <w:tcW w:w="847" w:type="pct"/>
            <w:vMerge/>
          </w:tcPr>
          <w:p w14:paraId="2BB1D35C"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6006386D" w14:textId="77777777" w:rsidR="003F343B" w:rsidRPr="00EF590D" w:rsidRDefault="003F343B" w:rsidP="00EF590D">
            <w:pPr>
              <w:spacing w:after="0" w:line="240" w:lineRule="auto"/>
              <w:rPr>
                <w:rFonts w:ascii="Times New Roman" w:hAnsi="Times New Roman"/>
                <w:b/>
                <w:sz w:val="20"/>
                <w:szCs w:val="20"/>
              </w:rPr>
            </w:pPr>
            <w:r w:rsidRPr="00EF590D">
              <w:rPr>
                <w:rFonts w:ascii="Times New Roman" w:hAnsi="Times New Roman"/>
                <w:b/>
                <w:bCs/>
                <w:sz w:val="20"/>
                <w:szCs w:val="20"/>
              </w:rPr>
              <w:t>В том числе практических занятий и лабораторных работ</w:t>
            </w:r>
          </w:p>
        </w:tc>
        <w:tc>
          <w:tcPr>
            <w:tcW w:w="597" w:type="pct"/>
            <w:gridSpan w:val="2"/>
            <w:vAlign w:val="center"/>
          </w:tcPr>
          <w:p w14:paraId="69AF9CCA" w14:textId="77777777" w:rsidR="003F343B" w:rsidRPr="00EF590D" w:rsidRDefault="0080019F"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2</w:t>
            </w:r>
          </w:p>
        </w:tc>
        <w:tc>
          <w:tcPr>
            <w:tcW w:w="360" w:type="pct"/>
            <w:gridSpan w:val="2"/>
            <w:vMerge/>
          </w:tcPr>
          <w:p w14:paraId="111EE081"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tcPr>
          <w:p w14:paraId="689776A6" w14:textId="77777777" w:rsidR="003F343B" w:rsidRPr="00EF590D" w:rsidRDefault="003F343B" w:rsidP="00EF590D">
            <w:pPr>
              <w:spacing w:after="0" w:line="240" w:lineRule="auto"/>
              <w:jc w:val="center"/>
              <w:rPr>
                <w:rFonts w:ascii="Times New Roman" w:hAnsi="Times New Roman"/>
                <w:b/>
                <w:i/>
                <w:sz w:val="20"/>
                <w:szCs w:val="20"/>
              </w:rPr>
            </w:pPr>
          </w:p>
        </w:tc>
      </w:tr>
      <w:tr w:rsidR="003F343B" w:rsidRPr="00EF590D" w14:paraId="42C099DB" w14:textId="77777777" w:rsidTr="0059703F">
        <w:trPr>
          <w:gridAfter w:val="1"/>
          <w:wAfter w:w="8" w:type="pct"/>
          <w:cantSplit/>
        </w:trPr>
        <w:tc>
          <w:tcPr>
            <w:tcW w:w="847" w:type="pct"/>
            <w:vMerge/>
          </w:tcPr>
          <w:p w14:paraId="0F2FB54D"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344B1407" w14:textId="77777777" w:rsidR="003F343B"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24</w:t>
            </w:r>
            <w:r w:rsidRPr="00EF590D">
              <w:rPr>
                <w:rFonts w:ascii="Times New Roman" w:hAnsi="Times New Roman"/>
                <w:b/>
                <w:sz w:val="20"/>
                <w:szCs w:val="20"/>
              </w:rPr>
              <w:t>.</w:t>
            </w:r>
            <w:r w:rsidR="003F343B" w:rsidRPr="00EF590D">
              <w:rPr>
                <w:rFonts w:ascii="Times New Roman" w:hAnsi="Times New Roman"/>
                <w:b/>
                <w:sz w:val="20"/>
                <w:szCs w:val="20"/>
              </w:rPr>
              <w:t xml:space="preserve">Практическое занятие </w:t>
            </w:r>
            <w:r w:rsidR="00A620FD" w:rsidRPr="00EF590D">
              <w:rPr>
                <w:rFonts w:ascii="Times New Roman" w:hAnsi="Times New Roman"/>
                <w:b/>
                <w:sz w:val="20"/>
                <w:szCs w:val="20"/>
              </w:rPr>
              <w:t>№7</w:t>
            </w:r>
            <w:r w:rsidR="003F343B" w:rsidRPr="00EF590D">
              <w:rPr>
                <w:rFonts w:ascii="Times New Roman" w:hAnsi="Times New Roman"/>
                <w:sz w:val="20"/>
                <w:szCs w:val="20"/>
              </w:rPr>
              <w:t xml:space="preserve"> Расчет массы тестовой заготовки. Подбор операций и режимов разделки для различных видов изделий. Изучение факторов, влияющих на окончание, продолжительность, температуру, влияния массы тестовой заготовки на продолжительность расстойки тестовых заготовок и качества хлеба.</w:t>
            </w:r>
          </w:p>
        </w:tc>
        <w:tc>
          <w:tcPr>
            <w:tcW w:w="597" w:type="pct"/>
            <w:gridSpan w:val="2"/>
            <w:vAlign w:val="center"/>
          </w:tcPr>
          <w:p w14:paraId="3F4C2E34" w14:textId="77777777" w:rsidR="003F343B" w:rsidRPr="00EF590D" w:rsidRDefault="0080019F"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68955CAD"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tcPr>
          <w:p w14:paraId="4511463E" w14:textId="77777777" w:rsidR="003F343B" w:rsidRPr="00EF590D" w:rsidRDefault="003F343B" w:rsidP="00EF590D">
            <w:pPr>
              <w:spacing w:after="0" w:line="240" w:lineRule="auto"/>
              <w:jc w:val="center"/>
              <w:rPr>
                <w:rFonts w:ascii="Times New Roman" w:hAnsi="Times New Roman"/>
                <w:b/>
                <w:i/>
                <w:sz w:val="20"/>
                <w:szCs w:val="20"/>
              </w:rPr>
            </w:pPr>
          </w:p>
        </w:tc>
      </w:tr>
      <w:tr w:rsidR="003F343B" w:rsidRPr="00EF590D" w14:paraId="68B7BB45" w14:textId="77777777" w:rsidTr="0059703F">
        <w:trPr>
          <w:gridAfter w:val="1"/>
          <w:wAfter w:w="8" w:type="pct"/>
          <w:cantSplit/>
        </w:trPr>
        <w:tc>
          <w:tcPr>
            <w:tcW w:w="847" w:type="pct"/>
            <w:vMerge/>
          </w:tcPr>
          <w:p w14:paraId="71DB3E86"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02FA7DF7" w14:textId="77777777" w:rsidR="003F343B" w:rsidRPr="00EF590D" w:rsidRDefault="0080019F" w:rsidP="00EF590D">
            <w:pPr>
              <w:pStyle w:val="31"/>
              <w:shd w:val="clear" w:color="auto" w:fill="auto"/>
              <w:spacing w:line="240" w:lineRule="auto"/>
              <w:jc w:val="left"/>
              <w:rPr>
                <w:rStyle w:val="aa"/>
                <w:sz w:val="20"/>
                <w:szCs w:val="20"/>
              </w:rPr>
            </w:pPr>
            <w:r w:rsidRPr="00EF590D">
              <w:rPr>
                <w:rStyle w:val="aa"/>
                <w:b w:val="0"/>
                <w:sz w:val="20"/>
                <w:szCs w:val="20"/>
              </w:rPr>
              <w:t>25</w:t>
            </w:r>
            <w:r w:rsidR="009B006E" w:rsidRPr="00EF590D">
              <w:rPr>
                <w:rStyle w:val="aa"/>
                <w:sz w:val="20"/>
                <w:szCs w:val="20"/>
              </w:rPr>
              <w:t>.</w:t>
            </w:r>
            <w:r w:rsidR="003F343B" w:rsidRPr="00EF590D">
              <w:rPr>
                <w:rStyle w:val="aa"/>
                <w:sz w:val="20"/>
                <w:szCs w:val="20"/>
              </w:rPr>
              <w:t>Семинарское занятие по теме 1.3</w:t>
            </w:r>
          </w:p>
        </w:tc>
        <w:tc>
          <w:tcPr>
            <w:tcW w:w="597" w:type="pct"/>
            <w:gridSpan w:val="2"/>
            <w:vAlign w:val="center"/>
          </w:tcPr>
          <w:p w14:paraId="5EBF13C4"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63663865"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tcPr>
          <w:p w14:paraId="638E64A3" w14:textId="77777777" w:rsidR="003F343B" w:rsidRPr="00EF590D" w:rsidRDefault="003F343B" w:rsidP="00EF590D">
            <w:pPr>
              <w:spacing w:after="0" w:line="240" w:lineRule="auto"/>
              <w:jc w:val="center"/>
              <w:rPr>
                <w:rFonts w:ascii="Times New Roman" w:hAnsi="Times New Roman"/>
                <w:b/>
                <w:i/>
                <w:sz w:val="20"/>
                <w:szCs w:val="20"/>
              </w:rPr>
            </w:pPr>
          </w:p>
        </w:tc>
      </w:tr>
      <w:tr w:rsidR="003F343B" w:rsidRPr="00EF590D" w14:paraId="0A299F3C" w14:textId="77777777" w:rsidTr="0059703F">
        <w:trPr>
          <w:gridAfter w:val="1"/>
          <w:wAfter w:w="8" w:type="pct"/>
          <w:cantSplit/>
        </w:trPr>
        <w:tc>
          <w:tcPr>
            <w:tcW w:w="847" w:type="pct"/>
            <w:vMerge/>
          </w:tcPr>
          <w:p w14:paraId="6B984225"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4B2E7DDA" w14:textId="77777777" w:rsidR="003F343B" w:rsidRPr="00EF590D" w:rsidRDefault="0080019F" w:rsidP="00EF590D">
            <w:pPr>
              <w:pStyle w:val="31"/>
              <w:shd w:val="clear" w:color="auto" w:fill="auto"/>
              <w:spacing w:line="240" w:lineRule="auto"/>
              <w:jc w:val="left"/>
              <w:rPr>
                <w:rStyle w:val="aa"/>
                <w:sz w:val="20"/>
                <w:szCs w:val="20"/>
              </w:rPr>
            </w:pPr>
            <w:r w:rsidRPr="00EF590D">
              <w:rPr>
                <w:rStyle w:val="aa"/>
                <w:b w:val="0"/>
                <w:sz w:val="20"/>
                <w:szCs w:val="20"/>
              </w:rPr>
              <w:t>26</w:t>
            </w:r>
            <w:r w:rsidR="009B006E" w:rsidRPr="00EF590D">
              <w:rPr>
                <w:rStyle w:val="aa"/>
                <w:sz w:val="20"/>
                <w:szCs w:val="20"/>
              </w:rPr>
              <w:t>.</w:t>
            </w:r>
            <w:r w:rsidR="003F343B" w:rsidRPr="00EF590D">
              <w:rPr>
                <w:rStyle w:val="aa"/>
                <w:sz w:val="20"/>
                <w:szCs w:val="20"/>
              </w:rPr>
              <w:t>Зачетное занятие по теме 1.3</w:t>
            </w:r>
          </w:p>
        </w:tc>
        <w:tc>
          <w:tcPr>
            <w:tcW w:w="597" w:type="pct"/>
            <w:gridSpan w:val="2"/>
            <w:vAlign w:val="center"/>
          </w:tcPr>
          <w:p w14:paraId="519EEA23"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588927AA"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tcPr>
          <w:p w14:paraId="20C394A1" w14:textId="77777777" w:rsidR="003F343B" w:rsidRPr="00EF590D" w:rsidRDefault="003F343B" w:rsidP="00EF590D">
            <w:pPr>
              <w:spacing w:after="0" w:line="240" w:lineRule="auto"/>
              <w:jc w:val="center"/>
              <w:rPr>
                <w:rFonts w:ascii="Times New Roman" w:hAnsi="Times New Roman"/>
                <w:b/>
                <w:i/>
                <w:sz w:val="20"/>
                <w:szCs w:val="20"/>
              </w:rPr>
            </w:pPr>
          </w:p>
        </w:tc>
      </w:tr>
      <w:tr w:rsidR="003F343B" w:rsidRPr="00EF590D" w14:paraId="1B72B754" w14:textId="77777777" w:rsidTr="0059703F">
        <w:trPr>
          <w:gridAfter w:val="1"/>
          <w:wAfter w:w="8" w:type="pct"/>
          <w:cantSplit/>
          <w:trHeight w:val="345"/>
        </w:trPr>
        <w:tc>
          <w:tcPr>
            <w:tcW w:w="847" w:type="pct"/>
            <w:vMerge w:val="restart"/>
          </w:tcPr>
          <w:p w14:paraId="79CE83DB" w14:textId="77777777" w:rsidR="003F343B" w:rsidRPr="00EF590D" w:rsidRDefault="003F343B" w:rsidP="00EF590D">
            <w:pPr>
              <w:spacing w:after="0" w:line="240" w:lineRule="auto"/>
              <w:rPr>
                <w:rFonts w:ascii="Times New Roman" w:hAnsi="Times New Roman"/>
                <w:b/>
                <w:sz w:val="20"/>
                <w:szCs w:val="20"/>
              </w:rPr>
            </w:pPr>
            <w:r w:rsidRPr="00EF590D">
              <w:rPr>
                <w:rFonts w:ascii="Times New Roman" w:hAnsi="Times New Roman"/>
                <w:b/>
                <w:bCs/>
                <w:sz w:val="20"/>
                <w:szCs w:val="20"/>
              </w:rPr>
              <w:t xml:space="preserve">Тема 1.4. </w:t>
            </w:r>
            <w:r w:rsidRPr="00EF590D">
              <w:rPr>
                <w:rFonts w:ascii="Times New Roman" w:hAnsi="Times New Roman"/>
                <w:b/>
                <w:sz w:val="20"/>
                <w:szCs w:val="20"/>
              </w:rPr>
              <w:t>Выпечка хлебобулочных изделий</w:t>
            </w:r>
          </w:p>
          <w:p w14:paraId="02A55835"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1C358F3F" w14:textId="77777777" w:rsidR="003F343B" w:rsidRPr="00EF590D" w:rsidRDefault="003F343B" w:rsidP="00EF590D">
            <w:pPr>
              <w:spacing w:after="0" w:line="240" w:lineRule="auto"/>
              <w:rPr>
                <w:rFonts w:ascii="Times New Roman" w:hAnsi="Times New Roman"/>
                <w:b/>
                <w:sz w:val="20"/>
                <w:szCs w:val="20"/>
              </w:rPr>
            </w:pPr>
            <w:r w:rsidRPr="00EF590D">
              <w:rPr>
                <w:rFonts w:ascii="Times New Roman" w:hAnsi="Times New Roman"/>
                <w:b/>
                <w:bCs/>
                <w:sz w:val="20"/>
                <w:szCs w:val="20"/>
              </w:rPr>
              <w:t>Содержание</w:t>
            </w:r>
            <w:r w:rsidR="007D42FC" w:rsidRPr="00EF590D">
              <w:rPr>
                <w:rFonts w:ascii="Times New Roman" w:hAnsi="Times New Roman"/>
                <w:b/>
                <w:bCs/>
                <w:sz w:val="20"/>
                <w:szCs w:val="20"/>
              </w:rPr>
              <w:t xml:space="preserve"> </w:t>
            </w:r>
          </w:p>
        </w:tc>
        <w:tc>
          <w:tcPr>
            <w:tcW w:w="597" w:type="pct"/>
            <w:gridSpan w:val="2"/>
            <w:vAlign w:val="center"/>
          </w:tcPr>
          <w:p w14:paraId="4DC51AE3" w14:textId="77777777" w:rsidR="003F343B" w:rsidRPr="00EF590D" w:rsidRDefault="0080019F"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12</w:t>
            </w:r>
            <w:r w:rsidR="003F343B" w:rsidRPr="00EF590D">
              <w:rPr>
                <w:rFonts w:ascii="Times New Roman" w:hAnsi="Times New Roman"/>
                <w:b/>
                <w:sz w:val="20"/>
                <w:szCs w:val="20"/>
              </w:rPr>
              <w:t>/</w:t>
            </w:r>
            <w:r w:rsidRPr="00EF590D">
              <w:rPr>
                <w:rFonts w:ascii="Times New Roman" w:hAnsi="Times New Roman"/>
                <w:b/>
                <w:sz w:val="20"/>
                <w:szCs w:val="20"/>
              </w:rPr>
              <w:t>2</w:t>
            </w:r>
          </w:p>
        </w:tc>
        <w:tc>
          <w:tcPr>
            <w:tcW w:w="360" w:type="pct"/>
            <w:gridSpan w:val="2"/>
            <w:vMerge w:val="restart"/>
          </w:tcPr>
          <w:p w14:paraId="1DA54D62"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ВД.1.1 ПК 1.1</w:t>
            </w:r>
          </w:p>
          <w:p w14:paraId="6996770D" w14:textId="77777777" w:rsidR="008A5C55" w:rsidRPr="00EF590D" w:rsidRDefault="008A5C55" w:rsidP="00EF590D">
            <w:pPr>
              <w:spacing w:after="0" w:line="240" w:lineRule="auto"/>
              <w:jc w:val="center"/>
              <w:rPr>
                <w:rFonts w:ascii="Times New Roman" w:hAnsi="Times New Roman"/>
                <w:i/>
                <w:sz w:val="20"/>
                <w:szCs w:val="20"/>
              </w:rPr>
            </w:pPr>
            <w:r w:rsidRPr="00EF590D">
              <w:rPr>
                <w:rStyle w:val="a9"/>
                <w:rFonts w:ascii="Times New Roman" w:hAnsi="Times New Roman"/>
                <w:i w:val="0"/>
                <w:sz w:val="20"/>
                <w:szCs w:val="20"/>
              </w:rPr>
              <w:t>ПК 1.2</w:t>
            </w:r>
          </w:p>
          <w:p w14:paraId="4C620E61"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01</w:t>
            </w:r>
          </w:p>
          <w:p w14:paraId="68CE8537"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02</w:t>
            </w:r>
          </w:p>
          <w:p w14:paraId="55D970FC"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lastRenderedPageBreak/>
              <w:t>ОК 03</w:t>
            </w:r>
          </w:p>
          <w:p w14:paraId="11D063DE"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04</w:t>
            </w:r>
          </w:p>
          <w:p w14:paraId="0293F9D8"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05</w:t>
            </w:r>
          </w:p>
          <w:p w14:paraId="01E47DCF"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val="restart"/>
          </w:tcPr>
          <w:p w14:paraId="35BB135E"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lastRenderedPageBreak/>
              <w:t>З 1.1.02</w:t>
            </w:r>
          </w:p>
          <w:p w14:paraId="64E2CB38"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6B9AFFE1"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34574117" w14:textId="77777777" w:rsidR="0080019F" w:rsidRPr="00EF590D" w:rsidRDefault="0080019F" w:rsidP="00EF590D">
            <w:pPr>
              <w:spacing w:after="0" w:line="240" w:lineRule="auto"/>
              <w:jc w:val="center"/>
              <w:rPr>
                <w:rFonts w:ascii="Times New Roman" w:hAnsi="Times New Roman"/>
                <w:bCs/>
                <w:sz w:val="20"/>
                <w:szCs w:val="20"/>
              </w:rPr>
            </w:pPr>
          </w:p>
          <w:p w14:paraId="1268EDFE" w14:textId="77777777" w:rsidR="0080019F" w:rsidRPr="00EF590D" w:rsidRDefault="0080019F" w:rsidP="00EF590D">
            <w:pPr>
              <w:spacing w:after="0" w:line="240" w:lineRule="auto"/>
              <w:jc w:val="center"/>
              <w:rPr>
                <w:rFonts w:ascii="Times New Roman" w:hAnsi="Times New Roman"/>
                <w:bCs/>
                <w:sz w:val="20"/>
                <w:szCs w:val="20"/>
              </w:rPr>
            </w:pPr>
          </w:p>
          <w:p w14:paraId="5E7EEC8F" w14:textId="77777777" w:rsidR="0080019F" w:rsidRPr="00EF590D" w:rsidRDefault="0080019F" w:rsidP="00EF590D">
            <w:pPr>
              <w:spacing w:after="0" w:line="240" w:lineRule="auto"/>
              <w:rPr>
                <w:rFonts w:ascii="Times New Roman" w:hAnsi="Times New Roman"/>
                <w:bCs/>
                <w:sz w:val="20"/>
                <w:szCs w:val="20"/>
              </w:rPr>
            </w:pPr>
          </w:p>
          <w:p w14:paraId="46460822"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1.1.01</w:t>
            </w:r>
          </w:p>
          <w:p w14:paraId="07B2E68F"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11.02</w:t>
            </w:r>
          </w:p>
          <w:p w14:paraId="7543A622"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2.1.01</w:t>
            </w:r>
          </w:p>
          <w:p w14:paraId="3F494A4E"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2.1.02</w:t>
            </w:r>
          </w:p>
          <w:p w14:paraId="79B47829" w14:textId="77777777" w:rsidR="003F343B" w:rsidRPr="00EF590D" w:rsidRDefault="003F343B" w:rsidP="00EF590D">
            <w:pPr>
              <w:spacing w:after="0" w:line="240" w:lineRule="auto"/>
              <w:jc w:val="center"/>
              <w:rPr>
                <w:rFonts w:ascii="Times New Roman" w:hAnsi="Times New Roman"/>
                <w:b/>
                <w:i/>
                <w:sz w:val="20"/>
                <w:szCs w:val="20"/>
              </w:rPr>
            </w:pPr>
          </w:p>
        </w:tc>
      </w:tr>
      <w:tr w:rsidR="003F343B" w:rsidRPr="00EF590D" w14:paraId="4B4B51AE" w14:textId="77777777" w:rsidTr="0059703F">
        <w:trPr>
          <w:gridAfter w:val="1"/>
          <w:wAfter w:w="8" w:type="pct"/>
          <w:cantSplit/>
          <w:trHeight w:val="885"/>
        </w:trPr>
        <w:tc>
          <w:tcPr>
            <w:tcW w:w="847" w:type="pct"/>
            <w:vMerge/>
          </w:tcPr>
          <w:p w14:paraId="1AEFE3DD"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000560AB" w14:textId="77777777" w:rsidR="003F343B" w:rsidRPr="00EF590D" w:rsidRDefault="0080019F" w:rsidP="00EF590D">
            <w:pPr>
              <w:spacing w:after="0" w:line="240" w:lineRule="auto"/>
              <w:rPr>
                <w:rFonts w:ascii="Times New Roman" w:hAnsi="Times New Roman"/>
                <w:b/>
                <w:bCs/>
                <w:sz w:val="20"/>
                <w:szCs w:val="20"/>
              </w:rPr>
            </w:pPr>
            <w:r w:rsidRPr="00EF590D">
              <w:rPr>
                <w:rFonts w:ascii="Times New Roman" w:hAnsi="Times New Roman"/>
                <w:sz w:val="20"/>
                <w:szCs w:val="20"/>
              </w:rPr>
              <w:t>27</w:t>
            </w:r>
            <w:r w:rsidR="001B5841" w:rsidRPr="00EF590D">
              <w:rPr>
                <w:rFonts w:ascii="Times New Roman" w:hAnsi="Times New Roman"/>
                <w:sz w:val="20"/>
                <w:szCs w:val="20"/>
              </w:rPr>
              <w:t>.</w:t>
            </w:r>
            <w:r w:rsidR="003F343B" w:rsidRPr="00EF590D">
              <w:rPr>
                <w:rFonts w:ascii="Times New Roman" w:hAnsi="Times New Roman"/>
                <w:sz w:val="20"/>
                <w:szCs w:val="20"/>
              </w:rPr>
              <w:t xml:space="preserve"> Способы выпечки хлеба. Процессы, протекающие в тестовой заготовке при выпечке. Понятие «Упек», его зависимость от различных факторов. Пути снижения упека.</w:t>
            </w:r>
          </w:p>
        </w:tc>
        <w:tc>
          <w:tcPr>
            <w:tcW w:w="597" w:type="pct"/>
            <w:gridSpan w:val="2"/>
            <w:vAlign w:val="center"/>
          </w:tcPr>
          <w:p w14:paraId="695A2941"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42ED981A" w14:textId="77777777" w:rsidR="003F343B" w:rsidRPr="00EF590D" w:rsidRDefault="003F343B" w:rsidP="00EF590D">
            <w:pPr>
              <w:spacing w:after="0" w:line="240" w:lineRule="auto"/>
              <w:jc w:val="center"/>
              <w:rPr>
                <w:rFonts w:ascii="Times New Roman" w:hAnsi="Times New Roman"/>
                <w:i/>
                <w:iCs/>
                <w:sz w:val="20"/>
                <w:szCs w:val="20"/>
              </w:rPr>
            </w:pPr>
          </w:p>
        </w:tc>
        <w:tc>
          <w:tcPr>
            <w:tcW w:w="455" w:type="pct"/>
            <w:gridSpan w:val="3"/>
            <w:vMerge/>
          </w:tcPr>
          <w:p w14:paraId="2FF0FDF4" w14:textId="77777777" w:rsidR="003F343B" w:rsidRPr="00EF590D" w:rsidRDefault="003F343B" w:rsidP="00EF590D">
            <w:pPr>
              <w:spacing w:after="0" w:line="240" w:lineRule="auto"/>
              <w:jc w:val="center"/>
              <w:rPr>
                <w:rFonts w:ascii="Times New Roman" w:hAnsi="Times New Roman"/>
                <w:b/>
                <w:i/>
                <w:sz w:val="20"/>
                <w:szCs w:val="20"/>
              </w:rPr>
            </w:pPr>
          </w:p>
        </w:tc>
      </w:tr>
      <w:tr w:rsidR="003F343B" w:rsidRPr="00EF590D" w14:paraId="12F9FB80" w14:textId="77777777" w:rsidTr="0059703F">
        <w:trPr>
          <w:gridAfter w:val="1"/>
          <w:wAfter w:w="8" w:type="pct"/>
          <w:cantSplit/>
          <w:trHeight w:val="798"/>
        </w:trPr>
        <w:tc>
          <w:tcPr>
            <w:tcW w:w="847" w:type="pct"/>
            <w:vMerge/>
          </w:tcPr>
          <w:p w14:paraId="23896A76"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69C5FA12" w14:textId="77777777" w:rsidR="003F343B" w:rsidRPr="00EF590D" w:rsidRDefault="003F343B" w:rsidP="00EF590D">
            <w:pPr>
              <w:pStyle w:val="Default"/>
              <w:rPr>
                <w:sz w:val="20"/>
                <w:szCs w:val="20"/>
              </w:rPr>
            </w:pPr>
            <w:r w:rsidRPr="00EF590D">
              <w:rPr>
                <w:sz w:val="20"/>
                <w:szCs w:val="20"/>
              </w:rPr>
              <w:t>2</w:t>
            </w:r>
            <w:r w:rsidR="0080019F" w:rsidRPr="00EF590D">
              <w:rPr>
                <w:sz w:val="20"/>
                <w:szCs w:val="20"/>
              </w:rPr>
              <w:t>8</w:t>
            </w:r>
            <w:r w:rsidRPr="00EF590D">
              <w:rPr>
                <w:sz w:val="20"/>
                <w:szCs w:val="20"/>
              </w:rPr>
              <w:t>.Организация работы в пекарном отделении, санитарное содержание рабочих мест в пекарном отделении.</w:t>
            </w:r>
          </w:p>
        </w:tc>
        <w:tc>
          <w:tcPr>
            <w:tcW w:w="597" w:type="pct"/>
            <w:gridSpan w:val="2"/>
            <w:vAlign w:val="center"/>
          </w:tcPr>
          <w:p w14:paraId="6B177022"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7D35C242"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tcPr>
          <w:p w14:paraId="126A4C33" w14:textId="77777777" w:rsidR="003F343B" w:rsidRPr="00EF590D" w:rsidRDefault="003F343B" w:rsidP="00EF590D">
            <w:pPr>
              <w:spacing w:after="0" w:line="240" w:lineRule="auto"/>
              <w:jc w:val="center"/>
              <w:rPr>
                <w:rFonts w:ascii="Times New Roman" w:hAnsi="Times New Roman"/>
                <w:b/>
                <w:i/>
                <w:sz w:val="20"/>
                <w:szCs w:val="20"/>
              </w:rPr>
            </w:pPr>
          </w:p>
        </w:tc>
      </w:tr>
      <w:tr w:rsidR="003F343B" w:rsidRPr="00EF590D" w14:paraId="411F9BA9" w14:textId="77777777" w:rsidTr="0059703F">
        <w:trPr>
          <w:gridAfter w:val="1"/>
          <w:wAfter w:w="8" w:type="pct"/>
          <w:cantSplit/>
          <w:trHeight w:val="391"/>
        </w:trPr>
        <w:tc>
          <w:tcPr>
            <w:tcW w:w="847" w:type="pct"/>
            <w:vMerge/>
          </w:tcPr>
          <w:p w14:paraId="1B320F1B"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6A7A3BB9" w14:textId="77777777" w:rsidR="003F343B" w:rsidRPr="00EF590D" w:rsidRDefault="003F343B" w:rsidP="00EF590D">
            <w:pPr>
              <w:pStyle w:val="31"/>
              <w:shd w:val="clear" w:color="auto" w:fill="auto"/>
              <w:spacing w:line="240" w:lineRule="auto"/>
              <w:jc w:val="left"/>
              <w:rPr>
                <w:b/>
              </w:rPr>
            </w:pPr>
            <w:r w:rsidRPr="00EF590D">
              <w:rPr>
                <w:b/>
                <w:bCs/>
              </w:rPr>
              <w:t>В том числе практических занятий и лабораторных работ</w:t>
            </w:r>
          </w:p>
        </w:tc>
        <w:tc>
          <w:tcPr>
            <w:tcW w:w="597" w:type="pct"/>
            <w:gridSpan w:val="2"/>
            <w:vAlign w:val="center"/>
          </w:tcPr>
          <w:p w14:paraId="6E521BE5" w14:textId="77777777" w:rsidR="003F343B" w:rsidRPr="00EF590D" w:rsidRDefault="0080019F"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2</w:t>
            </w:r>
          </w:p>
        </w:tc>
        <w:tc>
          <w:tcPr>
            <w:tcW w:w="360" w:type="pct"/>
            <w:gridSpan w:val="2"/>
            <w:vMerge/>
          </w:tcPr>
          <w:p w14:paraId="5F050B6A"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tcPr>
          <w:p w14:paraId="5F93B8A6" w14:textId="77777777" w:rsidR="003F343B" w:rsidRPr="00EF590D" w:rsidRDefault="003F343B" w:rsidP="00EF590D">
            <w:pPr>
              <w:spacing w:after="0" w:line="240" w:lineRule="auto"/>
              <w:jc w:val="center"/>
              <w:rPr>
                <w:rFonts w:ascii="Times New Roman" w:hAnsi="Times New Roman"/>
                <w:b/>
                <w:i/>
                <w:sz w:val="20"/>
                <w:szCs w:val="20"/>
              </w:rPr>
            </w:pPr>
          </w:p>
        </w:tc>
      </w:tr>
      <w:tr w:rsidR="003F343B" w:rsidRPr="00EF590D" w14:paraId="272AB17A" w14:textId="77777777" w:rsidTr="0059703F">
        <w:trPr>
          <w:gridAfter w:val="1"/>
          <w:wAfter w:w="8" w:type="pct"/>
          <w:cantSplit/>
          <w:trHeight w:val="391"/>
        </w:trPr>
        <w:tc>
          <w:tcPr>
            <w:tcW w:w="847" w:type="pct"/>
            <w:vMerge/>
          </w:tcPr>
          <w:p w14:paraId="74A376B0"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3E0D250A" w14:textId="77777777" w:rsidR="003F343B" w:rsidRPr="00EF590D" w:rsidRDefault="0080019F" w:rsidP="00EF590D">
            <w:pPr>
              <w:pStyle w:val="31"/>
              <w:shd w:val="clear" w:color="auto" w:fill="auto"/>
              <w:spacing w:line="240" w:lineRule="auto"/>
              <w:jc w:val="left"/>
              <w:rPr>
                <w:rStyle w:val="aa"/>
                <w:sz w:val="20"/>
                <w:szCs w:val="20"/>
              </w:rPr>
            </w:pPr>
            <w:r w:rsidRPr="00EF590D">
              <w:t>29</w:t>
            </w:r>
            <w:r w:rsidRPr="00EF590D">
              <w:rPr>
                <w:b/>
              </w:rPr>
              <w:t>.</w:t>
            </w:r>
            <w:r w:rsidR="00A620FD" w:rsidRPr="00EF590D">
              <w:rPr>
                <w:b/>
              </w:rPr>
              <w:t>Практическое занятие 8№</w:t>
            </w:r>
            <w:r w:rsidR="003F343B" w:rsidRPr="00EF590D">
              <w:rPr>
                <w:b/>
              </w:rPr>
              <w:t xml:space="preserve"> </w:t>
            </w:r>
            <w:r w:rsidR="003F343B" w:rsidRPr="00EF590D">
              <w:t>Расчет величины упека и усушки хлебобулочных изделий различного вида.</w:t>
            </w:r>
          </w:p>
        </w:tc>
        <w:tc>
          <w:tcPr>
            <w:tcW w:w="597" w:type="pct"/>
            <w:gridSpan w:val="2"/>
            <w:vAlign w:val="center"/>
          </w:tcPr>
          <w:p w14:paraId="1952C814" w14:textId="77777777" w:rsidR="003F343B" w:rsidRPr="00EF590D" w:rsidRDefault="0080019F"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17D259C5"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tcPr>
          <w:p w14:paraId="7BCA9E60" w14:textId="77777777" w:rsidR="003F343B" w:rsidRPr="00EF590D" w:rsidRDefault="003F343B" w:rsidP="00EF590D">
            <w:pPr>
              <w:spacing w:after="0" w:line="240" w:lineRule="auto"/>
              <w:jc w:val="center"/>
              <w:rPr>
                <w:rFonts w:ascii="Times New Roman" w:hAnsi="Times New Roman"/>
                <w:b/>
                <w:i/>
                <w:sz w:val="20"/>
                <w:szCs w:val="20"/>
              </w:rPr>
            </w:pPr>
          </w:p>
        </w:tc>
      </w:tr>
      <w:tr w:rsidR="003F343B" w:rsidRPr="00EF590D" w14:paraId="373C7A8C" w14:textId="77777777" w:rsidTr="0059703F">
        <w:trPr>
          <w:gridAfter w:val="1"/>
          <w:wAfter w:w="8" w:type="pct"/>
          <w:cantSplit/>
          <w:trHeight w:val="391"/>
        </w:trPr>
        <w:tc>
          <w:tcPr>
            <w:tcW w:w="847" w:type="pct"/>
            <w:vMerge/>
          </w:tcPr>
          <w:p w14:paraId="2BE75EAD"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6627E604" w14:textId="77777777" w:rsidR="003F343B" w:rsidRPr="00EF590D" w:rsidRDefault="0080019F" w:rsidP="00EF590D">
            <w:pPr>
              <w:pStyle w:val="31"/>
              <w:shd w:val="clear" w:color="auto" w:fill="auto"/>
              <w:spacing w:line="240" w:lineRule="auto"/>
              <w:jc w:val="left"/>
              <w:rPr>
                <w:rStyle w:val="aa"/>
                <w:sz w:val="20"/>
                <w:szCs w:val="20"/>
              </w:rPr>
            </w:pPr>
            <w:r w:rsidRPr="00EF590D">
              <w:rPr>
                <w:rStyle w:val="aa"/>
                <w:b w:val="0"/>
                <w:sz w:val="20"/>
                <w:szCs w:val="20"/>
              </w:rPr>
              <w:t>30</w:t>
            </w:r>
            <w:r w:rsidR="009B006E" w:rsidRPr="00EF590D">
              <w:rPr>
                <w:rStyle w:val="aa"/>
                <w:b w:val="0"/>
                <w:sz w:val="20"/>
                <w:szCs w:val="20"/>
              </w:rPr>
              <w:t>.</w:t>
            </w:r>
            <w:r w:rsidR="003F343B" w:rsidRPr="00EF590D">
              <w:rPr>
                <w:rStyle w:val="aa"/>
                <w:sz w:val="20"/>
                <w:szCs w:val="20"/>
              </w:rPr>
              <w:t>Семинарское занятие по теме 1.4</w:t>
            </w:r>
          </w:p>
        </w:tc>
        <w:tc>
          <w:tcPr>
            <w:tcW w:w="597" w:type="pct"/>
            <w:gridSpan w:val="2"/>
            <w:vAlign w:val="center"/>
          </w:tcPr>
          <w:p w14:paraId="23B0191F"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35C082CB"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tcPr>
          <w:p w14:paraId="356678FE" w14:textId="77777777" w:rsidR="003F343B" w:rsidRPr="00EF590D" w:rsidRDefault="003F343B" w:rsidP="00EF590D">
            <w:pPr>
              <w:spacing w:after="0" w:line="240" w:lineRule="auto"/>
              <w:jc w:val="center"/>
              <w:rPr>
                <w:rFonts w:ascii="Times New Roman" w:hAnsi="Times New Roman"/>
                <w:b/>
                <w:i/>
                <w:sz w:val="20"/>
                <w:szCs w:val="20"/>
              </w:rPr>
            </w:pPr>
          </w:p>
        </w:tc>
      </w:tr>
      <w:tr w:rsidR="003F343B" w:rsidRPr="00EF590D" w14:paraId="63C9D5B8" w14:textId="77777777" w:rsidTr="0059703F">
        <w:trPr>
          <w:gridAfter w:val="1"/>
          <w:wAfter w:w="8" w:type="pct"/>
          <w:cantSplit/>
          <w:trHeight w:val="391"/>
        </w:trPr>
        <w:tc>
          <w:tcPr>
            <w:tcW w:w="847" w:type="pct"/>
            <w:vMerge/>
          </w:tcPr>
          <w:p w14:paraId="26361145"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Pr>
          <w:p w14:paraId="034157B1" w14:textId="77777777" w:rsidR="003F343B" w:rsidRPr="00EF590D" w:rsidRDefault="001B5841" w:rsidP="00EF590D">
            <w:pPr>
              <w:pStyle w:val="31"/>
              <w:shd w:val="clear" w:color="auto" w:fill="auto"/>
              <w:spacing w:line="240" w:lineRule="auto"/>
              <w:jc w:val="left"/>
              <w:rPr>
                <w:rStyle w:val="aa"/>
                <w:sz w:val="20"/>
                <w:szCs w:val="20"/>
              </w:rPr>
            </w:pPr>
            <w:r w:rsidRPr="00EF590D">
              <w:rPr>
                <w:rStyle w:val="aa"/>
                <w:b w:val="0"/>
                <w:sz w:val="20"/>
                <w:szCs w:val="20"/>
              </w:rPr>
              <w:t>3</w:t>
            </w:r>
            <w:r w:rsidR="0080019F" w:rsidRPr="00EF590D">
              <w:rPr>
                <w:rStyle w:val="aa"/>
                <w:b w:val="0"/>
                <w:sz w:val="20"/>
                <w:szCs w:val="20"/>
              </w:rPr>
              <w:t>1</w:t>
            </w:r>
            <w:r w:rsidR="009B006E" w:rsidRPr="00EF590D">
              <w:rPr>
                <w:rStyle w:val="aa"/>
                <w:b w:val="0"/>
                <w:sz w:val="20"/>
                <w:szCs w:val="20"/>
              </w:rPr>
              <w:t>.</w:t>
            </w:r>
            <w:r w:rsidR="003F343B" w:rsidRPr="00EF590D">
              <w:rPr>
                <w:rStyle w:val="aa"/>
                <w:sz w:val="20"/>
                <w:szCs w:val="20"/>
              </w:rPr>
              <w:t>Зачетное занятие по теме 1.4</w:t>
            </w:r>
          </w:p>
        </w:tc>
        <w:tc>
          <w:tcPr>
            <w:tcW w:w="597" w:type="pct"/>
            <w:gridSpan w:val="2"/>
            <w:vAlign w:val="center"/>
          </w:tcPr>
          <w:p w14:paraId="7CCDC9AF"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7DBF3B1B"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tcPr>
          <w:p w14:paraId="2C4B6762" w14:textId="77777777" w:rsidR="003F343B" w:rsidRPr="00EF590D" w:rsidRDefault="003F343B" w:rsidP="00EF590D">
            <w:pPr>
              <w:spacing w:after="0" w:line="240" w:lineRule="auto"/>
              <w:jc w:val="center"/>
              <w:rPr>
                <w:rFonts w:ascii="Times New Roman" w:hAnsi="Times New Roman"/>
                <w:b/>
                <w:i/>
                <w:sz w:val="20"/>
                <w:szCs w:val="20"/>
              </w:rPr>
            </w:pPr>
          </w:p>
        </w:tc>
      </w:tr>
      <w:tr w:rsidR="003F343B" w:rsidRPr="00EF590D" w14:paraId="64A1D8CA" w14:textId="77777777" w:rsidTr="0059703F">
        <w:trPr>
          <w:gridAfter w:val="1"/>
          <w:wAfter w:w="8" w:type="pct"/>
          <w:cantSplit/>
          <w:trHeight w:val="391"/>
        </w:trPr>
        <w:tc>
          <w:tcPr>
            <w:tcW w:w="847" w:type="pct"/>
            <w:vMerge w:val="restart"/>
          </w:tcPr>
          <w:p w14:paraId="5118D9BF" w14:textId="77777777" w:rsidR="003F343B" w:rsidRPr="00EF590D" w:rsidRDefault="003F343B" w:rsidP="00EF590D">
            <w:pPr>
              <w:spacing w:after="0" w:line="240" w:lineRule="auto"/>
              <w:rPr>
                <w:rFonts w:ascii="Times New Roman" w:hAnsi="Times New Roman"/>
                <w:b/>
                <w:bCs/>
                <w:sz w:val="20"/>
                <w:szCs w:val="20"/>
              </w:rPr>
            </w:pPr>
            <w:r w:rsidRPr="00EF590D">
              <w:rPr>
                <w:rFonts w:ascii="Times New Roman" w:hAnsi="Times New Roman"/>
                <w:b/>
                <w:bCs/>
                <w:sz w:val="20"/>
                <w:szCs w:val="20"/>
              </w:rPr>
              <w:t>Тема 1.5</w:t>
            </w:r>
            <w:r w:rsidRPr="00EF590D">
              <w:rPr>
                <w:rFonts w:ascii="Times New Roman" w:hAnsi="Times New Roman"/>
                <w:sz w:val="20"/>
                <w:szCs w:val="20"/>
              </w:rPr>
              <w:t xml:space="preserve"> </w:t>
            </w:r>
            <w:r w:rsidRPr="00EF590D">
              <w:rPr>
                <w:rFonts w:ascii="Times New Roman" w:hAnsi="Times New Roman"/>
                <w:b/>
                <w:sz w:val="20"/>
                <w:szCs w:val="20"/>
              </w:rPr>
              <w:t xml:space="preserve">Хранение и транспортирование готовых изделий. </w:t>
            </w:r>
            <w:proofErr w:type="gramStart"/>
            <w:r w:rsidRPr="00EF590D">
              <w:rPr>
                <w:rFonts w:ascii="Times New Roman" w:hAnsi="Times New Roman"/>
                <w:b/>
                <w:sz w:val="20"/>
                <w:szCs w:val="20"/>
              </w:rPr>
              <w:t>Дефекты  и</w:t>
            </w:r>
            <w:proofErr w:type="gramEnd"/>
            <w:r w:rsidRPr="00EF590D">
              <w:rPr>
                <w:rFonts w:ascii="Times New Roman" w:hAnsi="Times New Roman"/>
                <w:b/>
                <w:sz w:val="20"/>
                <w:szCs w:val="20"/>
              </w:rPr>
              <w:t xml:space="preserve"> болезни хлебобулочных изделий.</w:t>
            </w:r>
          </w:p>
        </w:tc>
        <w:tc>
          <w:tcPr>
            <w:tcW w:w="2734" w:type="pct"/>
            <w:gridSpan w:val="3"/>
          </w:tcPr>
          <w:p w14:paraId="41664F6D" w14:textId="77777777" w:rsidR="003F343B" w:rsidRPr="00EF590D" w:rsidRDefault="003F343B" w:rsidP="00EF590D">
            <w:pPr>
              <w:pStyle w:val="Default"/>
              <w:rPr>
                <w:sz w:val="20"/>
                <w:szCs w:val="20"/>
              </w:rPr>
            </w:pPr>
            <w:r w:rsidRPr="00EF590D">
              <w:rPr>
                <w:b/>
                <w:bCs/>
                <w:sz w:val="20"/>
                <w:szCs w:val="20"/>
              </w:rPr>
              <w:t>Содержание</w:t>
            </w:r>
            <w:r w:rsidR="007D42FC" w:rsidRPr="00EF590D">
              <w:rPr>
                <w:b/>
                <w:bCs/>
                <w:sz w:val="20"/>
                <w:szCs w:val="20"/>
              </w:rPr>
              <w:t xml:space="preserve"> </w:t>
            </w:r>
          </w:p>
        </w:tc>
        <w:tc>
          <w:tcPr>
            <w:tcW w:w="597" w:type="pct"/>
            <w:gridSpan w:val="2"/>
            <w:vAlign w:val="center"/>
          </w:tcPr>
          <w:p w14:paraId="0D01D6AD" w14:textId="77777777" w:rsidR="003F343B" w:rsidRPr="00EF590D" w:rsidRDefault="003F343B"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6</w:t>
            </w:r>
          </w:p>
        </w:tc>
        <w:tc>
          <w:tcPr>
            <w:tcW w:w="360" w:type="pct"/>
            <w:gridSpan w:val="2"/>
            <w:vMerge w:val="restart"/>
          </w:tcPr>
          <w:p w14:paraId="1A9568AB"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ВД.1.1 ПК 1.1</w:t>
            </w:r>
          </w:p>
          <w:p w14:paraId="70DD15F9" w14:textId="77777777" w:rsidR="008A5C55" w:rsidRPr="00EF590D" w:rsidRDefault="008A5C55" w:rsidP="00EF590D">
            <w:pPr>
              <w:spacing w:after="0" w:line="240" w:lineRule="auto"/>
              <w:jc w:val="center"/>
              <w:rPr>
                <w:rFonts w:ascii="Times New Roman" w:hAnsi="Times New Roman"/>
                <w:i/>
                <w:sz w:val="20"/>
                <w:szCs w:val="20"/>
              </w:rPr>
            </w:pPr>
            <w:r w:rsidRPr="00EF590D">
              <w:rPr>
                <w:rStyle w:val="a9"/>
                <w:rFonts w:ascii="Times New Roman" w:hAnsi="Times New Roman"/>
                <w:i w:val="0"/>
                <w:sz w:val="20"/>
                <w:szCs w:val="20"/>
              </w:rPr>
              <w:t>ПК 1.2</w:t>
            </w:r>
          </w:p>
          <w:p w14:paraId="6CA0F7F3"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01</w:t>
            </w:r>
          </w:p>
          <w:p w14:paraId="76552746"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02</w:t>
            </w:r>
          </w:p>
          <w:p w14:paraId="3BD0AE54"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03</w:t>
            </w:r>
          </w:p>
          <w:p w14:paraId="4FBC96C5"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04</w:t>
            </w:r>
          </w:p>
          <w:p w14:paraId="10F0DDA2"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05</w:t>
            </w:r>
          </w:p>
          <w:p w14:paraId="03735012"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val="restart"/>
          </w:tcPr>
          <w:p w14:paraId="79D36933"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p w14:paraId="3E77BF3D"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12F06ECA"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2CD6F6E1"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4DC9D1C1" w14:textId="77777777" w:rsidR="0080019F" w:rsidRPr="00EF590D" w:rsidRDefault="0080019F" w:rsidP="00EF590D">
            <w:pPr>
              <w:spacing w:after="0" w:line="240" w:lineRule="auto"/>
              <w:jc w:val="center"/>
              <w:rPr>
                <w:rFonts w:ascii="Times New Roman" w:hAnsi="Times New Roman"/>
                <w:i/>
                <w:iCs/>
                <w:sz w:val="20"/>
                <w:szCs w:val="20"/>
              </w:rPr>
            </w:pPr>
          </w:p>
          <w:p w14:paraId="5280C5E9" w14:textId="77777777" w:rsidR="0080019F" w:rsidRPr="00EF590D" w:rsidRDefault="0080019F" w:rsidP="00EF590D">
            <w:pPr>
              <w:spacing w:after="0" w:line="240" w:lineRule="auto"/>
              <w:jc w:val="center"/>
              <w:rPr>
                <w:rFonts w:ascii="Times New Roman" w:hAnsi="Times New Roman"/>
                <w:i/>
                <w:iCs/>
                <w:sz w:val="20"/>
                <w:szCs w:val="20"/>
              </w:rPr>
            </w:pPr>
          </w:p>
          <w:p w14:paraId="31354B98" w14:textId="77777777" w:rsidR="003F343B" w:rsidRPr="00EF590D" w:rsidRDefault="003F343B" w:rsidP="00EF590D">
            <w:pPr>
              <w:pStyle w:val="a4"/>
              <w:rPr>
                <w:rFonts w:ascii="Times New Roman" w:hAnsi="Times New Roman"/>
                <w:sz w:val="20"/>
                <w:szCs w:val="20"/>
              </w:rPr>
            </w:pPr>
          </w:p>
        </w:tc>
      </w:tr>
      <w:tr w:rsidR="003F343B" w:rsidRPr="00EF590D" w14:paraId="3E9C4ABA" w14:textId="77777777" w:rsidTr="0059703F">
        <w:trPr>
          <w:gridAfter w:val="1"/>
          <w:wAfter w:w="8" w:type="pct"/>
          <w:cantSplit/>
          <w:trHeight w:val="810"/>
        </w:trPr>
        <w:tc>
          <w:tcPr>
            <w:tcW w:w="847" w:type="pct"/>
            <w:vMerge/>
          </w:tcPr>
          <w:p w14:paraId="30069DAB"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Borders>
              <w:bottom w:val="single" w:sz="4" w:space="0" w:color="auto"/>
            </w:tcBorders>
          </w:tcPr>
          <w:p w14:paraId="08DB6C43" w14:textId="77777777" w:rsidR="003F343B" w:rsidRPr="00EF590D" w:rsidRDefault="0080019F" w:rsidP="00EF590D">
            <w:pPr>
              <w:autoSpaceDE w:val="0"/>
              <w:autoSpaceDN w:val="0"/>
              <w:adjustRightInd w:val="0"/>
              <w:spacing w:after="0" w:line="240" w:lineRule="auto"/>
              <w:rPr>
                <w:rFonts w:ascii="Times New Roman" w:hAnsi="Times New Roman"/>
                <w:color w:val="000000"/>
                <w:sz w:val="20"/>
                <w:szCs w:val="20"/>
              </w:rPr>
            </w:pPr>
            <w:r w:rsidRPr="00EF590D">
              <w:rPr>
                <w:rFonts w:ascii="Times New Roman" w:hAnsi="Times New Roman"/>
                <w:color w:val="000000"/>
                <w:sz w:val="20"/>
                <w:szCs w:val="20"/>
              </w:rPr>
              <w:t>32</w:t>
            </w:r>
            <w:r w:rsidR="009B006E" w:rsidRPr="00EF590D">
              <w:rPr>
                <w:rFonts w:ascii="Times New Roman" w:hAnsi="Times New Roman"/>
                <w:color w:val="000000"/>
                <w:sz w:val="20"/>
                <w:szCs w:val="20"/>
              </w:rPr>
              <w:t>.</w:t>
            </w:r>
            <w:r w:rsidR="003F343B" w:rsidRPr="00EF590D">
              <w:rPr>
                <w:rFonts w:ascii="Times New Roman" w:hAnsi="Times New Roman"/>
                <w:color w:val="000000"/>
                <w:sz w:val="20"/>
                <w:szCs w:val="20"/>
              </w:rPr>
              <w:t>ранение и транспортирование. Условия и сроки хранения. Учет, сортировка, оценка качества изделий, отбраковка. Остывание и усушка хлеба, процессы, происходящие при хранении.</w:t>
            </w:r>
          </w:p>
        </w:tc>
        <w:tc>
          <w:tcPr>
            <w:tcW w:w="597" w:type="pct"/>
            <w:gridSpan w:val="2"/>
            <w:tcBorders>
              <w:bottom w:val="single" w:sz="4" w:space="0" w:color="auto"/>
            </w:tcBorders>
            <w:vAlign w:val="center"/>
          </w:tcPr>
          <w:p w14:paraId="64D4F039"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5810A926" w14:textId="77777777" w:rsidR="003F343B" w:rsidRPr="00EF590D" w:rsidRDefault="003F343B" w:rsidP="00EF590D">
            <w:pPr>
              <w:spacing w:after="0" w:line="240" w:lineRule="auto"/>
              <w:jc w:val="center"/>
              <w:rPr>
                <w:rFonts w:ascii="Times New Roman" w:hAnsi="Times New Roman"/>
                <w:b/>
                <w:i/>
                <w:sz w:val="20"/>
                <w:szCs w:val="20"/>
              </w:rPr>
            </w:pPr>
          </w:p>
        </w:tc>
        <w:tc>
          <w:tcPr>
            <w:tcW w:w="455" w:type="pct"/>
            <w:gridSpan w:val="3"/>
            <w:vMerge/>
          </w:tcPr>
          <w:p w14:paraId="12360CF8" w14:textId="77777777" w:rsidR="003F343B" w:rsidRPr="00EF590D" w:rsidRDefault="003F343B" w:rsidP="00EF590D">
            <w:pPr>
              <w:spacing w:after="0" w:line="240" w:lineRule="auto"/>
              <w:jc w:val="center"/>
              <w:rPr>
                <w:rFonts w:ascii="Times New Roman" w:hAnsi="Times New Roman"/>
                <w:b/>
                <w:i/>
                <w:sz w:val="20"/>
                <w:szCs w:val="20"/>
              </w:rPr>
            </w:pPr>
          </w:p>
        </w:tc>
      </w:tr>
      <w:tr w:rsidR="003F343B" w:rsidRPr="00EF590D" w14:paraId="12452AE1" w14:textId="77777777" w:rsidTr="0059703F">
        <w:trPr>
          <w:gridAfter w:val="1"/>
          <w:wAfter w:w="8" w:type="pct"/>
          <w:cantSplit/>
          <w:trHeight w:val="747"/>
        </w:trPr>
        <w:tc>
          <w:tcPr>
            <w:tcW w:w="847" w:type="pct"/>
            <w:vMerge/>
          </w:tcPr>
          <w:p w14:paraId="0CEBAA19"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Borders>
              <w:top w:val="single" w:sz="4" w:space="0" w:color="auto"/>
            </w:tcBorders>
          </w:tcPr>
          <w:p w14:paraId="47E94378" w14:textId="77777777" w:rsidR="003F343B" w:rsidRPr="00EF590D" w:rsidRDefault="0080019F" w:rsidP="00EF590D">
            <w:pPr>
              <w:autoSpaceDE w:val="0"/>
              <w:autoSpaceDN w:val="0"/>
              <w:adjustRightInd w:val="0"/>
              <w:spacing w:after="0" w:line="240" w:lineRule="auto"/>
              <w:rPr>
                <w:rFonts w:ascii="Times New Roman" w:hAnsi="Times New Roman"/>
                <w:color w:val="000000"/>
                <w:sz w:val="20"/>
                <w:szCs w:val="20"/>
              </w:rPr>
            </w:pPr>
            <w:r w:rsidRPr="00EF590D">
              <w:rPr>
                <w:rFonts w:ascii="Times New Roman" w:hAnsi="Times New Roman"/>
                <w:color w:val="000000"/>
                <w:sz w:val="20"/>
                <w:szCs w:val="20"/>
              </w:rPr>
              <w:t>33</w:t>
            </w:r>
            <w:r w:rsidR="00414E42" w:rsidRPr="00EF590D">
              <w:rPr>
                <w:rFonts w:ascii="Times New Roman" w:hAnsi="Times New Roman"/>
                <w:color w:val="000000"/>
                <w:sz w:val="20"/>
                <w:szCs w:val="20"/>
              </w:rPr>
              <w:t>.</w:t>
            </w:r>
            <w:r w:rsidR="003F343B" w:rsidRPr="00EF590D">
              <w:rPr>
                <w:rFonts w:ascii="Times New Roman" w:hAnsi="Times New Roman"/>
                <w:color w:val="000000"/>
                <w:sz w:val="20"/>
                <w:szCs w:val="20"/>
              </w:rPr>
              <w:t xml:space="preserve">Черствение хлеба и способы сохранения свежести. Санитарные требования к остывочному отделению, экспедиции и транспортированию готовых изделий. </w:t>
            </w:r>
          </w:p>
        </w:tc>
        <w:tc>
          <w:tcPr>
            <w:tcW w:w="597" w:type="pct"/>
            <w:gridSpan w:val="2"/>
            <w:tcBorders>
              <w:top w:val="single" w:sz="4" w:space="0" w:color="auto"/>
            </w:tcBorders>
            <w:vAlign w:val="center"/>
          </w:tcPr>
          <w:p w14:paraId="5ACE29E2" w14:textId="77777777" w:rsidR="003F343B" w:rsidRPr="00EF590D" w:rsidRDefault="003F343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3229B465"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tcPr>
          <w:p w14:paraId="04FA52BF"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r>
      <w:tr w:rsidR="003F343B" w:rsidRPr="00EF590D" w14:paraId="5D70C325" w14:textId="77777777" w:rsidTr="0059703F">
        <w:trPr>
          <w:gridAfter w:val="1"/>
          <w:wAfter w:w="8" w:type="pct"/>
          <w:cantSplit/>
          <w:trHeight w:val="410"/>
        </w:trPr>
        <w:tc>
          <w:tcPr>
            <w:tcW w:w="847" w:type="pct"/>
            <w:vMerge/>
          </w:tcPr>
          <w:p w14:paraId="028AA3C7" w14:textId="77777777" w:rsidR="003F343B" w:rsidRPr="00EF590D" w:rsidRDefault="003F343B" w:rsidP="00EF590D">
            <w:pPr>
              <w:spacing w:after="0" w:line="240" w:lineRule="auto"/>
              <w:rPr>
                <w:rFonts w:ascii="Times New Roman" w:hAnsi="Times New Roman"/>
                <w:b/>
                <w:bCs/>
                <w:sz w:val="20"/>
                <w:szCs w:val="20"/>
              </w:rPr>
            </w:pPr>
          </w:p>
        </w:tc>
        <w:tc>
          <w:tcPr>
            <w:tcW w:w="2734" w:type="pct"/>
            <w:gridSpan w:val="3"/>
            <w:tcBorders>
              <w:top w:val="single" w:sz="4" w:space="0" w:color="auto"/>
            </w:tcBorders>
          </w:tcPr>
          <w:p w14:paraId="1BB9B8F3" w14:textId="77777777" w:rsidR="003F343B" w:rsidRPr="00EF590D" w:rsidRDefault="0080019F" w:rsidP="00EF590D">
            <w:pPr>
              <w:autoSpaceDE w:val="0"/>
              <w:autoSpaceDN w:val="0"/>
              <w:adjustRightInd w:val="0"/>
              <w:spacing w:after="0" w:line="240" w:lineRule="auto"/>
              <w:rPr>
                <w:rFonts w:ascii="Times New Roman" w:hAnsi="Times New Roman"/>
                <w:color w:val="000000"/>
                <w:sz w:val="20"/>
                <w:szCs w:val="20"/>
              </w:rPr>
            </w:pPr>
            <w:r w:rsidRPr="00EF590D">
              <w:rPr>
                <w:rFonts w:ascii="Times New Roman" w:hAnsi="Times New Roman"/>
                <w:sz w:val="20"/>
                <w:szCs w:val="20"/>
              </w:rPr>
              <w:t>34</w:t>
            </w:r>
            <w:r w:rsidR="00414E42" w:rsidRPr="00EF590D">
              <w:rPr>
                <w:rFonts w:ascii="Times New Roman" w:hAnsi="Times New Roman"/>
                <w:sz w:val="20"/>
                <w:szCs w:val="20"/>
              </w:rPr>
              <w:t>.</w:t>
            </w:r>
            <w:r w:rsidR="003F343B" w:rsidRPr="00EF590D">
              <w:rPr>
                <w:rFonts w:ascii="Times New Roman" w:hAnsi="Times New Roman"/>
                <w:sz w:val="20"/>
                <w:szCs w:val="20"/>
              </w:rPr>
              <w:t>Дефекты хлебобулочных изделий и болезни хлеба</w:t>
            </w:r>
          </w:p>
        </w:tc>
        <w:tc>
          <w:tcPr>
            <w:tcW w:w="597" w:type="pct"/>
            <w:gridSpan w:val="2"/>
            <w:tcBorders>
              <w:top w:val="single" w:sz="4" w:space="0" w:color="auto"/>
            </w:tcBorders>
            <w:vAlign w:val="center"/>
          </w:tcPr>
          <w:p w14:paraId="3EF909D6" w14:textId="77777777" w:rsidR="003F343B" w:rsidRPr="00EF590D" w:rsidRDefault="003B412C"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72FB3320"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c>
          <w:tcPr>
            <w:tcW w:w="455" w:type="pct"/>
            <w:gridSpan w:val="3"/>
            <w:vMerge/>
          </w:tcPr>
          <w:p w14:paraId="29E55168" w14:textId="77777777" w:rsidR="003F343B" w:rsidRPr="00EF590D" w:rsidRDefault="003F343B" w:rsidP="00EF590D">
            <w:pPr>
              <w:spacing w:after="0" w:line="240" w:lineRule="auto"/>
              <w:jc w:val="center"/>
              <w:rPr>
                <w:rFonts w:ascii="Times New Roman" w:eastAsia="Calibri" w:hAnsi="Times New Roman"/>
                <w:iCs/>
                <w:sz w:val="20"/>
                <w:szCs w:val="20"/>
                <w:lang w:eastAsia="en-US"/>
              </w:rPr>
            </w:pPr>
          </w:p>
        </w:tc>
      </w:tr>
      <w:tr w:rsidR="000C261B" w:rsidRPr="00EF590D" w14:paraId="3BBE5B0A" w14:textId="77777777" w:rsidTr="0059703F">
        <w:trPr>
          <w:gridAfter w:val="1"/>
          <w:wAfter w:w="8" w:type="pct"/>
          <w:cantSplit/>
          <w:trHeight w:val="391"/>
        </w:trPr>
        <w:tc>
          <w:tcPr>
            <w:tcW w:w="847" w:type="pct"/>
            <w:vMerge w:val="restart"/>
          </w:tcPr>
          <w:p w14:paraId="49FB3D67" w14:textId="77777777" w:rsidR="000C261B" w:rsidRPr="00EF590D" w:rsidRDefault="000C261B" w:rsidP="00EF590D">
            <w:pPr>
              <w:spacing w:after="0" w:line="240" w:lineRule="auto"/>
              <w:rPr>
                <w:rFonts w:ascii="Times New Roman" w:hAnsi="Times New Roman"/>
                <w:b/>
                <w:bCs/>
                <w:sz w:val="20"/>
                <w:szCs w:val="20"/>
              </w:rPr>
            </w:pPr>
            <w:r w:rsidRPr="00EF590D">
              <w:rPr>
                <w:rFonts w:ascii="Times New Roman" w:hAnsi="Times New Roman"/>
                <w:b/>
                <w:bCs/>
                <w:sz w:val="20"/>
                <w:szCs w:val="20"/>
              </w:rPr>
              <w:t>Тема 1.6</w:t>
            </w:r>
            <w:r w:rsidRPr="00EF590D">
              <w:rPr>
                <w:rFonts w:ascii="Times New Roman" w:hAnsi="Times New Roman"/>
                <w:b/>
                <w:sz w:val="20"/>
                <w:szCs w:val="20"/>
              </w:rPr>
              <w:t xml:space="preserve"> Выход хлебобулочных изделий</w:t>
            </w:r>
          </w:p>
        </w:tc>
        <w:tc>
          <w:tcPr>
            <w:tcW w:w="2734" w:type="pct"/>
            <w:gridSpan w:val="3"/>
          </w:tcPr>
          <w:p w14:paraId="466F85E3" w14:textId="77777777" w:rsidR="000C261B" w:rsidRPr="00EF590D" w:rsidRDefault="000C261B" w:rsidP="00EF590D">
            <w:pPr>
              <w:pStyle w:val="Default"/>
              <w:rPr>
                <w:sz w:val="20"/>
                <w:szCs w:val="20"/>
              </w:rPr>
            </w:pPr>
            <w:r w:rsidRPr="00EF590D">
              <w:rPr>
                <w:b/>
                <w:bCs/>
                <w:sz w:val="20"/>
                <w:szCs w:val="20"/>
              </w:rPr>
              <w:t>Содержание</w:t>
            </w:r>
            <w:r w:rsidR="007D42FC" w:rsidRPr="00EF590D">
              <w:rPr>
                <w:b/>
                <w:bCs/>
                <w:sz w:val="20"/>
                <w:szCs w:val="20"/>
              </w:rPr>
              <w:t xml:space="preserve"> </w:t>
            </w:r>
          </w:p>
        </w:tc>
        <w:tc>
          <w:tcPr>
            <w:tcW w:w="597" w:type="pct"/>
            <w:gridSpan w:val="2"/>
            <w:vAlign w:val="center"/>
          </w:tcPr>
          <w:p w14:paraId="3F703DC4" w14:textId="77777777" w:rsidR="000C261B" w:rsidRPr="00EF590D" w:rsidRDefault="000C261B"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6/4</w:t>
            </w:r>
          </w:p>
        </w:tc>
        <w:tc>
          <w:tcPr>
            <w:tcW w:w="360" w:type="pct"/>
            <w:gridSpan w:val="2"/>
            <w:vMerge w:val="restart"/>
          </w:tcPr>
          <w:p w14:paraId="4FFE5C0C"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ВД.1.1 ПК 1.1</w:t>
            </w:r>
          </w:p>
          <w:p w14:paraId="6C1E1C03" w14:textId="77777777" w:rsidR="008A5C55" w:rsidRPr="00EF590D" w:rsidRDefault="008A5C55" w:rsidP="00EF590D">
            <w:pPr>
              <w:spacing w:after="0" w:line="240" w:lineRule="auto"/>
              <w:jc w:val="center"/>
              <w:rPr>
                <w:rFonts w:ascii="Times New Roman" w:hAnsi="Times New Roman"/>
                <w:i/>
                <w:sz w:val="20"/>
                <w:szCs w:val="20"/>
              </w:rPr>
            </w:pPr>
            <w:r w:rsidRPr="00EF590D">
              <w:rPr>
                <w:rStyle w:val="a9"/>
                <w:rFonts w:ascii="Times New Roman" w:hAnsi="Times New Roman"/>
                <w:i w:val="0"/>
                <w:sz w:val="20"/>
                <w:szCs w:val="20"/>
              </w:rPr>
              <w:t>ПК 1.2</w:t>
            </w:r>
          </w:p>
          <w:p w14:paraId="5A258F42"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01</w:t>
            </w:r>
          </w:p>
          <w:p w14:paraId="6DF5ADAB"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02</w:t>
            </w:r>
          </w:p>
          <w:p w14:paraId="05145909"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03</w:t>
            </w:r>
          </w:p>
          <w:p w14:paraId="78A84E8F"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04</w:t>
            </w:r>
          </w:p>
          <w:p w14:paraId="6BDACF2A" w14:textId="77777777" w:rsidR="000C261B"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05</w:t>
            </w:r>
          </w:p>
        </w:tc>
        <w:tc>
          <w:tcPr>
            <w:tcW w:w="455" w:type="pct"/>
            <w:gridSpan w:val="3"/>
            <w:vMerge w:val="restart"/>
          </w:tcPr>
          <w:p w14:paraId="444A6AFB"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75F6E83C"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1C3849D3"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3674D93A" w14:textId="77777777" w:rsidR="000C261B" w:rsidRPr="00EF590D" w:rsidRDefault="000C261B" w:rsidP="00EF590D">
            <w:pPr>
              <w:spacing w:after="0" w:line="240" w:lineRule="auto"/>
              <w:jc w:val="center"/>
              <w:rPr>
                <w:rFonts w:ascii="Times New Roman" w:hAnsi="Times New Roman"/>
                <w:b/>
                <w:i/>
                <w:sz w:val="20"/>
                <w:szCs w:val="20"/>
              </w:rPr>
            </w:pPr>
          </w:p>
        </w:tc>
      </w:tr>
      <w:tr w:rsidR="000C261B" w:rsidRPr="00EF590D" w14:paraId="6F1FEBF5" w14:textId="77777777" w:rsidTr="0059703F">
        <w:trPr>
          <w:gridAfter w:val="1"/>
          <w:wAfter w:w="8" w:type="pct"/>
          <w:cantSplit/>
          <w:trHeight w:val="391"/>
        </w:trPr>
        <w:tc>
          <w:tcPr>
            <w:tcW w:w="847" w:type="pct"/>
            <w:vMerge/>
          </w:tcPr>
          <w:p w14:paraId="10B767BA" w14:textId="77777777" w:rsidR="000C261B" w:rsidRPr="00EF590D" w:rsidRDefault="000C261B" w:rsidP="00EF590D">
            <w:pPr>
              <w:spacing w:after="0" w:line="240" w:lineRule="auto"/>
              <w:rPr>
                <w:rFonts w:ascii="Times New Roman" w:hAnsi="Times New Roman"/>
                <w:b/>
                <w:bCs/>
                <w:sz w:val="20"/>
                <w:szCs w:val="20"/>
              </w:rPr>
            </w:pPr>
          </w:p>
        </w:tc>
        <w:tc>
          <w:tcPr>
            <w:tcW w:w="2734" w:type="pct"/>
            <w:gridSpan w:val="3"/>
          </w:tcPr>
          <w:p w14:paraId="6712FCEC" w14:textId="77777777" w:rsidR="000C261B" w:rsidRPr="00EF590D" w:rsidRDefault="0080019F" w:rsidP="00EF590D">
            <w:pPr>
              <w:pStyle w:val="Default"/>
              <w:rPr>
                <w:sz w:val="20"/>
                <w:szCs w:val="20"/>
              </w:rPr>
            </w:pPr>
            <w:r w:rsidRPr="00EF590D">
              <w:rPr>
                <w:sz w:val="20"/>
                <w:szCs w:val="20"/>
              </w:rPr>
              <w:t>35</w:t>
            </w:r>
            <w:r w:rsidR="00414E42" w:rsidRPr="00EF590D">
              <w:rPr>
                <w:sz w:val="20"/>
                <w:szCs w:val="20"/>
              </w:rPr>
              <w:t>.</w:t>
            </w:r>
            <w:r w:rsidR="000C261B" w:rsidRPr="00EF590D">
              <w:rPr>
                <w:sz w:val="20"/>
                <w:szCs w:val="20"/>
              </w:rPr>
              <w:t>Понятия «Выход хлеба» и «Норма выхода хлеба». Корректировка выхода изделий с учетом фактического выхода. Экономия и перерасход муки</w:t>
            </w:r>
          </w:p>
        </w:tc>
        <w:tc>
          <w:tcPr>
            <w:tcW w:w="597" w:type="pct"/>
            <w:gridSpan w:val="2"/>
            <w:vAlign w:val="center"/>
          </w:tcPr>
          <w:p w14:paraId="5E7DC5F8" w14:textId="77777777" w:rsidR="000C261B" w:rsidRPr="00EF590D" w:rsidRDefault="000C261B"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1A20ABF0" w14:textId="77777777" w:rsidR="000C261B" w:rsidRPr="00EF590D" w:rsidRDefault="000C261B" w:rsidP="00EF590D">
            <w:pPr>
              <w:spacing w:after="0" w:line="240" w:lineRule="auto"/>
              <w:jc w:val="center"/>
              <w:rPr>
                <w:rFonts w:ascii="Times New Roman" w:hAnsi="Times New Roman"/>
                <w:b/>
                <w:i/>
                <w:sz w:val="20"/>
                <w:szCs w:val="20"/>
              </w:rPr>
            </w:pPr>
          </w:p>
        </w:tc>
        <w:tc>
          <w:tcPr>
            <w:tcW w:w="455" w:type="pct"/>
            <w:gridSpan w:val="3"/>
            <w:vMerge/>
          </w:tcPr>
          <w:p w14:paraId="7270DECA" w14:textId="77777777" w:rsidR="000C261B" w:rsidRPr="00EF590D" w:rsidRDefault="000C261B" w:rsidP="00EF590D">
            <w:pPr>
              <w:spacing w:after="0" w:line="240" w:lineRule="auto"/>
              <w:jc w:val="center"/>
              <w:rPr>
                <w:rFonts w:ascii="Times New Roman" w:hAnsi="Times New Roman"/>
                <w:b/>
                <w:i/>
                <w:sz w:val="20"/>
                <w:szCs w:val="20"/>
              </w:rPr>
            </w:pPr>
          </w:p>
        </w:tc>
      </w:tr>
      <w:tr w:rsidR="000C261B" w:rsidRPr="00EF590D" w14:paraId="52094E3F" w14:textId="77777777" w:rsidTr="0059703F">
        <w:trPr>
          <w:gridAfter w:val="1"/>
          <w:wAfter w:w="8" w:type="pct"/>
          <w:cantSplit/>
          <w:trHeight w:val="901"/>
        </w:trPr>
        <w:tc>
          <w:tcPr>
            <w:tcW w:w="847" w:type="pct"/>
            <w:vMerge/>
          </w:tcPr>
          <w:p w14:paraId="36AC0A85" w14:textId="77777777" w:rsidR="000C261B" w:rsidRPr="00EF590D" w:rsidRDefault="000C261B" w:rsidP="00EF590D">
            <w:pPr>
              <w:spacing w:after="0" w:line="240" w:lineRule="auto"/>
              <w:rPr>
                <w:rFonts w:ascii="Times New Roman" w:hAnsi="Times New Roman"/>
                <w:b/>
                <w:bCs/>
                <w:sz w:val="20"/>
                <w:szCs w:val="20"/>
              </w:rPr>
            </w:pPr>
          </w:p>
        </w:tc>
        <w:tc>
          <w:tcPr>
            <w:tcW w:w="2734" w:type="pct"/>
            <w:gridSpan w:val="3"/>
          </w:tcPr>
          <w:p w14:paraId="011C552E" w14:textId="77777777" w:rsidR="000C261B" w:rsidRPr="00EF590D" w:rsidRDefault="00A620FD" w:rsidP="00EF590D">
            <w:pPr>
              <w:pStyle w:val="Default"/>
              <w:rPr>
                <w:sz w:val="20"/>
                <w:szCs w:val="20"/>
              </w:rPr>
            </w:pPr>
            <w:r w:rsidRPr="00EF590D">
              <w:rPr>
                <w:b/>
                <w:sz w:val="20"/>
                <w:szCs w:val="20"/>
              </w:rPr>
              <w:t>Практическое занятие №9</w:t>
            </w:r>
            <w:r w:rsidR="000C261B" w:rsidRPr="00EF590D">
              <w:rPr>
                <w:b/>
                <w:sz w:val="20"/>
                <w:szCs w:val="20"/>
              </w:rPr>
              <w:t xml:space="preserve"> </w:t>
            </w:r>
            <w:r w:rsidR="000C261B" w:rsidRPr="00EF590D">
              <w:rPr>
                <w:sz w:val="20"/>
                <w:szCs w:val="20"/>
              </w:rPr>
              <w:t>Расчет фактического выхода хлеба</w:t>
            </w:r>
          </w:p>
        </w:tc>
        <w:tc>
          <w:tcPr>
            <w:tcW w:w="597" w:type="pct"/>
            <w:gridSpan w:val="2"/>
            <w:vAlign w:val="center"/>
          </w:tcPr>
          <w:p w14:paraId="36FC766A" w14:textId="77777777" w:rsidR="000C261B" w:rsidRPr="00EF590D" w:rsidRDefault="000C261B"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4</w:t>
            </w:r>
          </w:p>
        </w:tc>
        <w:tc>
          <w:tcPr>
            <w:tcW w:w="360" w:type="pct"/>
            <w:gridSpan w:val="2"/>
            <w:vMerge/>
          </w:tcPr>
          <w:p w14:paraId="0E579CE6" w14:textId="77777777" w:rsidR="000C261B" w:rsidRPr="00EF590D" w:rsidRDefault="000C261B" w:rsidP="00EF590D">
            <w:pPr>
              <w:spacing w:after="0" w:line="240" w:lineRule="auto"/>
              <w:jc w:val="center"/>
              <w:rPr>
                <w:rFonts w:ascii="Times New Roman" w:hAnsi="Times New Roman"/>
                <w:b/>
                <w:i/>
                <w:sz w:val="20"/>
                <w:szCs w:val="20"/>
              </w:rPr>
            </w:pPr>
          </w:p>
        </w:tc>
        <w:tc>
          <w:tcPr>
            <w:tcW w:w="455" w:type="pct"/>
            <w:gridSpan w:val="3"/>
            <w:vMerge/>
          </w:tcPr>
          <w:p w14:paraId="522AE112" w14:textId="77777777" w:rsidR="000C261B" w:rsidRPr="00EF590D" w:rsidRDefault="000C261B" w:rsidP="00EF590D">
            <w:pPr>
              <w:spacing w:after="0" w:line="240" w:lineRule="auto"/>
              <w:jc w:val="center"/>
              <w:rPr>
                <w:rFonts w:ascii="Times New Roman" w:hAnsi="Times New Roman"/>
                <w:b/>
                <w:i/>
                <w:sz w:val="20"/>
                <w:szCs w:val="20"/>
              </w:rPr>
            </w:pPr>
          </w:p>
        </w:tc>
      </w:tr>
      <w:tr w:rsidR="00206CB9" w:rsidRPr="00EF590D" w14:paraId="641FBDFB" w14:textId="77777777" w:rsidTr="0059703F">
        <w:trPr>
          <w:gridAfter w:val="1"/>
          <w:wAfter w:w="8" w:type="pct"/>
          <w:cantSplit/>
          <w:trHeight w:val="391"/>
        </w:trPr>
        <w:tc>
          <w:tcPr>
            <w:tcW w:w="847" w:type="pct"/>
            <w:vMerge w:val="restart"/>
            <w:tcBorders>
              <w:right w:val="single" w:sz="4" w:space="0" w:color="auto"/>
            </w:tcBorders>
          </w:tcPr>
          <w:p w14:paraId="4A0BB781" w14:textId="77777777" w:rsidR="00206CB9" w:rsidRPr="00EF590D" w:rsidRDefault="00206CB9" w:rsidP="00EF590D">
            <w:pPr>
              <w:spacing w:after="0" w:line="240" w:lineRule="auto"/>
              <w:rPr>
                <w:rFonts w:ascii="Times New Roman" w:hAnsi="Times New Roman"/>
                <w:b/>
                <w:bCs/>
                <w:sz w:val="20"/>
                <w:szCs w:val="20"/>
              </w:rPr>
            </w:pPr>
            <w:r w:rsidRPr="00EF590D">
              <w:rPr>
                <w:rFonts w:ascii="Times New Roman" w:hAnsi="Times New Roman"/>
                <w:b/>
                <w:color w:val="424242"/>
                <w:sz w:val="20"/>
                <w:szCs w:val="20"/>
              </w:rPr>
              <w:t>Тема 1.7 Ассортимент хлеба, хлебобулочных изделий и организация производства и их пищевая ценность</w:t>
            </w:r>
          </w:p>
        </w:tc>
        <w:tc>
          <w:tcPr>
            <w:tcW w:w="2734" w:type="pct"/>
            <w:gridSpan w:val="3"/>
            <w:tcBorders>
              <w:left w:val="single" w:sz="4" w:space="0" w:color="auto"/>
            </w:tcBorders>
          </w:tcPr>
          <w:p w14:paraId="3E8BA9ED" w14:textId="77777777" w:rsidR="00206CB9" w:rsidRPr="00EF590D" w:rsidRDefault="00206CB9" w:rsidP="00EF590D">
            <w:pPr>
              <w:pStyle w:val="Default"/>
              <w:rPr>
                <w:sz w:val="20"/>
                <w:szCs w:val="20"/>
              </w:rPr>
            </w:pPr>
            <w:r w:rsidRPr="00EF590D">
              <w:rPr>
                <w:b/>
                <w:bCs/>
                <w:sz w:val="20"/>
                <w:szCs w:val="20"/>
              </w:rPr>
              <w:t>Содержание</w:t>
            </w:r>
            <w:r w:rsidR="007D42FC" w:rsidRPr="00EF590D">
              <w:rPr>
                <w:b/>
                <w:bCs/>
                <w:sz w:val="20"/>
                <w:szCs w:val="20"/>
              </w:rPr>
              <w:t xml:space="preserve"> </w:t>
            </w:r>
          </w:p>
        </w:tc>
        <w:tc>
          <w:tcPr>
            <w:tcW w:w="597" w:type="pct"/>
            <w:gridSpan w:val="2"/>
            <w:vAlign w:val="center"/>
          </w:tcPr>
          <w:p w14:paraId="0F02CFAE" w14:textId="77777777" w:rsidR="00206CB9" w:rsidRPr="00EF590D" w:rsidRDefault="00206CB9"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10</w:t>
            </w:r>
          </w:p>
        </w:tc>
        <w:tc>
          <w:tcPr>
            <w:tcW w:w="360" w:type="pct"/>
            <w:gridSpan w:val="2"/>
            <w:vMerge w:val="restart"/>
          </w:tcPr>
          <w:p w14:paraId="79E5ECDF"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ВД.1.1 ПК 1.1</w:t>
            </w:r>
          </w:p>
          <w:p w14:paraId="04BD1CBA" w14:textId="77777777" w:rsidR="008A5C55" w:rsidRPr="00EF590D" w:rsidRDefault="008A5C55" w:rsidP="00EF590D">
            <w:pPr>
              <w:spacing w:after="0" w:line="240" w:lineRule="auto"/>
              <w:jc w:val="center"/>
              <w:rPr>
                <w:rFonts w:ascii="Times New Roman" w:hAnsi="Times New Roman"/>
                <w:i/>
                <w:sz w:val="20"/>
                <w:szCs w:val="20"/>
              </w:rPr>
            </w:pPr>
            <w:r w:rsidRPr="00EF590D">
              <w:rPr>
                <w:rStyle w:val="a9"/>
                <w:rFonts w:ascii="Times New Roman" w:hAnsi="Times New Roman"/>
                <w:i w:val="0"/>
                <w:sz w:val="20"/>
                <w:szCs w:val="20"/>
              </w:rPr>
              <w:t>ПК 1.2</w:t>
            </w:r>
          </w:p>
          <w:p w14:paraId="6603CCD5"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01</w:t>
            </w:r>
          </w:p>
          <w:p w14:paraId="3AD5E93C"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02</w:t>
            </w:r>
          </w:p>
          <w:p w14:paraId="3B61852E"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03</w:t>
            </w:r>
          </w:p>
          <w:p w14:paraId="273EFC25"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04</w:t>
            </w:r>
          </w:p>
          <w:p w14:paraId="365BE764" w14:textId="77777777" w:rsidR="008A5C55" w:rsidRPr="00EF590D" w:rsidRDefault="008A5C5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05</w:t>
            </w:r>
          </w:p>
          <w:p w14:paraId="7EC8B9E5" w14:textId="77777777" w:rsidR="00206CB9" w:rsidRPr="00EF590D" w:rsidRDefault="00206CB9" w:rsidP="00EF590D">
            <w:pPr>
              <w:spacing w:after="0" w:line="240" w:lineRule="auto"/>
              <w:jc w:val="center"/>
              <w:rPr>
                <w:rFonts w:ascii="Times New Roman" w:hAnsi="Times New Roman"/>
                <w:b/>
                <w:i/>
                <w:sz w:val="20"/>
                <w:szCs w:val="20"/>
              </w:rPr>
            </w:pPr>
          </w:p>
        </w:tc>
        <w:tc>
          <w:tcPr>
            <w:tcW w:w="455" w:type="pct"/>
            <w:gridSpan w:val="3"/>
            <w:vMerge w:val="restart"/>
          </w:tcPr>
          <w:p w14:paraId="75908CD6"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4577D751"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218C15B8"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1629FEC6" w14:textId="77777777" w:rsidR="00206CB9" w:rsidRPr="00EF590D" w:rsidRDefault="00206CB9" w:rsidP="00EF590D">
            <w:pPr>
              <w:spacing w:after="0" w:line="240" w:lineRule="auto"/>
              <w:jc w:val="center"/>
              <w:rPr>
                <w:rFonts w:ascii="Times New Roman" w:hAnsi="Times New Roman"/>
                <w:b/>
                <w:i/>
                <w:sz w:val="20"/>
                <w:szCs w:val="20"/>
              </w:rPr>
            </w:pPr>
          </w:p>
        </w:tc>
      </w:tr>
      <w:tr w:rsidR="00206CB9" w:rsidRPr="00EF590D" w14:paraId="2AEFC1F0" w14:textId="77777777" w:rsidTr="0059703F">
        <w:trPr>
          <w:gridAfter w:val="1"/>
          <w:wAfter w:w="8" w:type="pct"/>
          <w:cantSplit/>
          <w:trHeight w:val="391"/>
        </w:trPr>
        <w:tc>
          <w:tcPr>
            <w:tcW w:w="847" w:type="pct"/>
            <w:vMerge/>
            <w:tcBorders>
              <w:right w:val="single" w:sz="4" w:space="0" w:color="auto"/>
            </w:tcBorders>
          </w:tcPr>
          <w:p w14:paraId="30C82E09" w14:textId="77777777" w:rsidR="00206CB9" w:rsidRPr="00EF590D" w:rsidRDefault="00206CB9" w:rsidP="00EF590D">
            <w:pPr>
              <w:spacing w:after="0" w:line="240" w:lineRule="auto"/>
              <w:rPr>
                <w:rFonts w:ascii="Times New Roman" w:hAnsi="Times New Roman"/>
                <w:b/>
                <w:color w:val="424242"/>
                <w:sz w:val="20"/>
                <w:szCs w:val="20"/>
              </w:rPr>
            </w:pPr>
          </w:p>
        </w:tc>
        <w:tc>
          <w:tcPr>
            <w:tcW w:w="2734" w:type="pct"/>
            <w:gridSpan w:val="3"/>
            <w:tcBorders>
              <w:left w:val="single" w:sz="4" w:space="0" w:color="auto"/>
            </w:tcBorders>
          </w:tcPr>
          <w:p w14:paraId="0A9ADFAC" w14:textId="77777777" w:rsidR="00206CB9" w:rsidRPr="00EF590D" w:rsidRDefault="0080019F" w:rsidP="00EF590D">
            <w:pPr>
              <w:pStyle w:val="Default"/>
              <w:rPr>
                <w:sz w:val="20"/>
                <w:szCs w:val="20"/>
              </w:rPr>
            </w:pPr>
            <w:r w:rsidRPr="00EF590D">
              <w:rPr>
                <w:sz w:val="20"/>
                <w:szCs w:val="20"/>
              </w:rPr>
              <w:t>36</w:t>
            </w:r>
            <w:r w:rsidR="00414E42" w:rsidRPr="00EF590D">
              <w:rPr>
                <w:sz w:val="20"/>
                <w:szCs w:val="20"/>
              </w:rPr>
              <w:t>.</w:t>
            </w:r>
            <w:r w:rsidR="00206CB9" w:rsidRPr="00EF590D">
              <w:rPr>
                <w:sz w:val="20"/>
                <w:szCs w:val="20"/>
              </w:rPr>
              <w:t>Хлеб из пшеничной и ржаной муки и из смеси разных сортов муки. Характеристика рецептур, технологические режимы. Механизированные и КМЛ по производству хлеба.</w:t>
            </w:r>
          </w:p>
        </w:tc>
        <w:tc>
          <w:tcPr>
            <w:tcW w:w="597" w:type="pct"/>
            <w:gridSpan w:val="2"/>
            <w:vAlign w:val="center"/>
          </w:tcPr>
          <w:p w14:paraId="72837923" w14:textId="77777777" w:rsidR="00206CB9" w:rsidRPr="00EF590D" w:rsidRDefault="00206CB9"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38CB21A3" w14:textId="77777777" w:rsidR="00206CB9" w:rsidRPr="00EF590D" w:rsidRDefault="00206CB9" w:rsidP="00EF590D">
            <w:pPr>
              <w:spacing w:after="0" w:line="240" w:lineRule="auto"/>
              <w:jc w:val="center"/>
              <w:rPr>
                <w:rFonts w:ascii="Times New Roman" w:hAnsi="Times New Roman"/>
                <w:b/>
                <w:i/>
                <w:sz w:val="20"/>
                <w:szCs w:val="20"/>
              </w:rPr>
            </w:pPr>
          </w:p>
        </w:tc>
        <w:tc>
          <w:tcPr>
            <w:tcW w:w="455" w:type="pct"/>
            <w:gridSpan w:val="3"/>
            <w:vMerge/>
          </w:tcPr>
          <w:p w14:paraId="63D62FAC" w14:textId="77777777" w:rsidR="00206CB9" w:rsidRPr="00EF590D" w:rsidRDefault="00206CB9" w:rsidP="00EF590D">
            <w:pPr>
              <w:spacing w:after="0" w:line="240" w:lineRule="auto"/>
              <w:jc w:val="center"/>
              <w:rPr>
                <w:rFonts w:ascii="Times New Roman" w:hAnsi="Times New Roman"/>
                <w:b/>
                <w:i/>
                <w:sz w:val="20"/>
                <w:szCs w:val="20"/>
              </w:rPr>
            </w:pPr>
          </w:p>
        </w:tc>
      </w:tr>
      <w:tr w:rsidR="00206CB9" w:rsidRPr="00EF590D" w14:paraId="1C22C35D" w14:textId="77777777" w:rsidTr="0059703F">
        <w:trPr>
          <w:gridAfter w:val="1"/>
          <w:wAfter w:w="8" w:type="pct"/>
          <w:cantSplit/>
          <w:trHeight w:val="391"/>
        </w:trPr>
        <w:tc>
          <w:tcPr>
            <w:tcW w:w="847" w:type="pct"/>
            <w:vMerge/>
            <w:tcBorders>
              <w:right w:val="single" w:sz="4" w:space="0" w:color="auto"/>
            </w:tcBorders>
          </w:tcPr>
          <w:p w14:paraId="4AEFCF9B" w14:textId="77777777" w:rsidR="00206CB9" w:rsidRPr="00EF590D" w:rsidRDefault="00206CB9" w:rsidP="00EF590D">
            <w:pPr>
              <w:spacing w:after="0" w:line="240" w:lineRule="auto"/>
              <w:rPr>
                <w:rFonts w:ascii="Times New Roman" w:hAnsi="Times New Roman"/>
                <w:b/>
                <w:color w:val="424242"/>
                <w:sz w:val="20"/>
                <w:szCs w:val="20"/>
              </w:rPr>
            </w:pPr>
          </w:p>
        </w:tc>
        <w:tc>
          <w:tcPr>
            <w:tcW w:w="2734" w:type="pct"/>
            <w:gridSpan w:val="3"/>
            <w:tcBorders>
              <w:left w:val="single" w:sz="4" w:space="0" w:color="auto"/>
            </w:tcBorders>
          </w:tcPr>
          <w:p w14:paraId="6CFC48B8" w14:textId="77777777" w:rsidR="00206CB9" w:rsidRPr="00EF590D" w:rsidRDefault="0080019F" w:rsidP="00EF590D">
            <w:pPr>
              <w:pStyle w:val="Default"/>
              <w:rPr>
                <w:sz w:val="20"/>
                <w:szCs w:val="20"/>
              </w:rPr>
            </w:pPr>
            <w:r w:rsidRPr="00EF590D">
              <w:rPr>
                <w:sz w:val="20"/>
                <w:szCs w:val="20"/>
              </w:rPr>
              <w:t>37</w:t>
            </w:r>
            <w:r w:rsidR="00414E42" w:rsidRPr="00EF590D">
              <w:rPr>
                <w:sz w:val="20"/>
                <w:szCs w:val="20"/>
              </w:rPr>
              <w:t>.</w:t>
            </w:r>
            <w:r w:rsidR="00206CB9" w:rsidRPr="00EF590D">
              <w:rPr>
                <w:sz w:val="20"/>
                <w:szCs w:val="20"/>
              </w:rPr>
              <w:t xml:space="preserve">Булочные   и сдобные булочные изделия. Характеристика рецептур, технологические режимы. Механизированные и КМЛ   </w:t>
            </w:r>
          </w:p>
        </w:tc>
        <w:tc>
          <w:tcPr>
            <w:tcW w:w="597" w:type="pct"/>
            <w:gridSpan w:val="2"/>
            <w:vAlign w:val="center"/>
          </w:tcPr>
          <w:p w14:paraId="257EABC3" w14:textId="77777777" w:rsidR="00206CB9" w:rsidRPr="00EF590D" w:rsidRDefault="00206CB9"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0790277E" w14:textId="77777777" w:rsidR="00206CB9" w:rsidRPr="00EF590D" w:rsidRDefault="00206CB9" w:rsidP="00EF590D">
            <w:pPr>
              <w:spacing w:after="0" w:line="240" w:lineRule="auto"/>
              <w:jc w:val="center"/>
              <w:rPr>
                <w:rFonts w:ascii="Times New Roman" w:hAnsi="Times New Roman"/>
                <w:b/>
                <w:i/>
                <w:sz w:val="20"/>
                <w:szCs w:val="20"/>
              </w:rPr>
            </w:pPr>
          </w:p>
        </w:tc>
        <w:tc>
          <w:tcPr>
            <w:tcW w:w="455" w:type="pct"/>
            <w:gridSpan w:val="3"/>
            <w:vMerge/>
          </w:tcPr>
          <w:p w14:paraId="4047C379" w14:textId="77777777" w:rsidR="00206CB9" w:rsidRPr="00EF590D" w:rsidRDefault="00206CB9" w:rsidP="00EF590D">
            <w:pPr>
              <w:spacing w:after="0" w:line="240" w:lineRule="auto"/>
              <w:jc w:val="center"/>
              <w:rPr>
                <w:rFonts w:ascii="Times New Roman" w:hAnsi="Times New Roman"/>
                <w:b/>
                <w:i/>
                <w:sz w:val="20"/>
                <w:szCs w:val="20"/>
              </w:rPr>
            </w:pPr>
          </w:p>
        </w:tc>
      </w:tr>
      <w:tr w:rsidR="00206CB9" w:rsidRPr="00EF590D" w14:paraId="43150E8D" w14:textId="77777777" w:rsidTr="0059703F">
        <w:trPr>
          <w:gridAfter w:val="1"/>
          <w:wAfter w:w="8" w:type="pct"/>
          <w:cantSplit/>
          <w:trHeight w:val="391"/>
        </w:trPr>
        <w:tc>
          <w:tcPr>
            <w:tcW w:w="847" w:type="pct"/>
            <w:vMerge/>
            <w:tcBorders>
              <w:right w:val="single" w:sz="4" w:space="0" w:color="auto"/>
            </w:tcBorders>
          </w:tcPr>
          <w:p w14:paraId="7CAD886B" w14:textId="77777777" w:rsidR="00206CB9" w:rsidRPr="00EF590D" w:rsidRDefault="00206CB9" w:rsidP="00EF590D">
            <w:pPr>
              <w:spacing w:after="0" w:line="240" w:lineRule="auto"/>
              <w:rPr>
                <w:rFonts w:ascii="Times New Roman" w:hAnsi="Times New Roman"/>
                <w:b/>
                <w:color w:val="424242"/>
                <w:sz w:val="20"/>
                <w:szCs w:val="20"/>
              </w:rPr>
            </w:pPr>
          </w:p>
        </w:tc>
        <w:tc>
          <w:tcPr>
            <w:tcW w:w="2734" w:type="pct"/>
            <w:gridSpan w:val="3"/>
            <w:tcBorders>
              <w:left w:val="single" w:sz="4" w:space="0" w:color="auto"/>
            </w:tcBorders>
          </w:tcPr>
          <w:p w14:paraId="28577592" w14:textId="77777777" w:rsidR="00206CB9" w:rsidRPr="00EF590D" w:rsidRDefault="001B5841" w:rsidP="00EF590D">
            <w:pPr>
              <w:pStyle w:val="Default"/>
              <w:rPr>
                <w:sz w:val="20"/>
                <w:szCs w:val="20"/>
              </w:rPr>
            </w:pPr>
            <w:r w:rsidRPr="00EF590D">
              <w:rPr>
                <w:sz w:val="20"/>
                <w:szCs w:val="20"/>
              </w:rPr>
              <w:t>3</w:t>
            </w:r>
            <w:r w:rsidR="0080019F" w:rsidRPr="00EF590D">
              <w:rPr>
                <w:sz w:val="20"/>
                <w:szCs w:val="20"/>
              </w:rPr>
              <w:t>8</w:t>
            </w:r>
            <w:r w:rsidR="00414E42" w:rsidRPr="00EF590D">
              <w:rPr>
                <w:sz w:val="20"/>
                <w:szCs w:val="20"/>
              </w:rPr>
              <w:t>.</w:t>
            </w:r>
            <w:r w:rsidR="00206CB9" w:rsidRPr="00EF590D">
              <w:rPr>
                <w:sz w:val="20"/>
                <w:szCs w:val="20"/>
              </w:rPr>
              <w:t xml:space="preserve">Ассортимент и рецептура </w:t>
            </w:r>
            <w:proofErr w:type="gramStart"/>
            <w:r w:rsidR="00206CB9" w:rsidRPr="00EF590D">
              <w:rPr>
                <w:sz w:val="20"/>
                <w:szCs w:val="20"/>
              </w:rPr>
              <w:t>бараночных  и</w:t>
            </w:r>
            <w:proofErr w:type="gramEnd"/>
            <w:r w:rsidR="00206CB9" w:rsidRPr="00EF590D">
              <w:rPr>
                <w:sz w:val="20"/>
                <w:szCs w:val="20"/>
              </w:rPr>
              <w:t xml:space="preserve"> сухарных изделий. Технологические схемы приготовления</w:t>
            </w:r>
          </w:p>
        </w:tc>
        <w:tc>
          <w:tcPr>
            <w:tcW w:w="597" w:type="pct"/>
            <w:gridSpan w:val="2"/>
            <w:vAlign w:val="center"/>
          </w:tcPr>
          <w:p w14:paraId="3E462FE4" w14:textId="77777777" w:rsidR="00206CB9" w:rsidRPr="00EF590D" w:rsidRDefault="00206CB9"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25A80D1B" w14:textId="77777777" w:rsidR="00206CB9" w:rsidRPr="00EF590D" w:rsidRDefault="00206CB9" w:rsidP="00EF590D">
            <w:pPr>
              <w:spacing w:after="0" w:line="240" w:lineRule="auto"/>
              <w:jc w:val="center"/>
              <w:rPr>
                <w:rFonts w:ascii="Times New Roman" w:hAnsi="Times New Roman"/>
                <w:b/>
                <w:i/>
                <w:sz w:val="20"/>
                <w:szCs w:val="20"/>
              </w:rPr>
            </w:pPr>
          </w:p>
        </w:tc>
        <w:tc>
          <w:tcPr>
            <w:tcW w:w="455" w:type="pct"/>
            <w:gridSpan w:val="3"/>
            <w:vMerge/>
          </w:tcPr>
          <w:p w14:paraId="3B0B7F07" w14:textId="77777777" w:rsidR="00206CB9" w:rsidRPr="00EF590D" w:rsidRDefault="00206CB9" w:rsidP="00EF590D">
            <w:pPr>
              <w:spacing w:after="0" w:line="240" w:lineRule="auto"/>
              <w:jc w:val="center"/>
              <w:rPr>
                <w:rFonts w:ascii="Times New Roman" w:hAnsi="Times New Roman"/>
                <w:b/>
                <w:i/>
                <w:sz w:val="20"/>
                <w:szCs w:val="20"/>
              </w:rPr>
            </w:pPr>
          </w:p>
        </w:tc>
      </w:tr>
      <w:tr w:rsidR="00206CB9" w:rsidRPr="00EF590D" w14:paraId="75025D78" w14:textId="77777777" w:rsidTr="0059703F">
        <w:trPr>
          <w:gridAfter w:val="1"/>
          <w:wAfter w:w="8" w:type="pct"/>
          <w:cantSplit/>
          <w:trHeight w:val="391"/>
        </w:trPr>
        <w:tc>
          <w:tcPr>
            <w:tcW w:w="847" w:type="pct"/>
            <w:vMerge/>
            <w:tcBorders>
              <w:right w:val="single" w:sz="4" w:space="0" w:color="auto"/>
            </w:tcBorders>
          </w:tcPr>
          <w:p w14:paraId="19DC1D5A" w14:textId="77777777" w:rsidR="00206CB9" w:rsidRPr="00EF590D" w:rsidRDefault="00206CB9" w:rsidP="00EF590D">
            <w:pPr>
              <w:spacing w:after="0" w:line="240" w:lineRule="auto"/>
              <w:rPr>
                <w:rFonts w:ascii="Times New Roman" w:hAnsi="Times New Roman"/>
                <w:b/>
                <w:color w:val="424242"/>
                <w:sz w:val="20"/>
                <w:szCs w:val="20"/>
              </w:rPr>
            </w:pPr>
          </w:p>
        </w:tc>
        <w:tc>
          <w:tcPr>
            <w:tcW w:w="2734" w:type="pct"/>
            <w:gridSpan w:val="3"/>
            <w:tcBorders>
              <w:left w:val="single" w:sz="4" w:space="0" w:color="auto"/>
            </w:tcBorders>
          </w:tcPr>
          <w:p w14:paraId="2C5ECF47" w14:textId="77777777" w:rsidR="00206CB9" w:rsidRPr="00EF590D" w:rsidRDefault="001B5841" w:rsidP="00EF590D">
            <w:pPr>
              <w:pStyle w:val="Default"/>
              <w:rPr>
                <w:sz w:val="20"/>
                <w:szCs w:val="20"/>
              </w:rPr>
            </w:pPr>
            <w:r w:rsidRPr="00EF590D">
              <w:rPr>
                <w:sz w:val="20"/>
                <w:szCs w:val="20"/>
              </w:rPr>
              <w:t>3</w:t>
            </w:r>
            <w:r w:rsidR="00414E42" w:rsidRPr="00EF590D">
              <w:rPr>
                <w:sz w:val="20"/>
                <w:szCs w:val="20"/>
              </w:rPr>
              <w:t>.</w:t>
            </w:r>
            <w:r w:rsidR="0080019F" w:rsidRPr="00EF590D">
              <w:rPr>
                <w:sz w:val="20"/>
                <w:szCs w:val="20"/>
              </w:rPr>
              <w:t>9</w:t>
            </w:r>
            <w:r w:rsidR="00206CB9" w:rsidRPr="00EF590D">
              <w:rPr>
                <w:sz w:val="20"/>
                <w:szCs w:val="20"/>
              </w:rPr>
              <w:t xml:space="preserve">Ассортимент соломки и хлебных палочек. </w:t>
            </w:r>
            <w:proofErr w:type="gramStart"/>
            <w:r w:rsidR="00206CB9" w:rsidRPr="00EF590D">
              <w:rPr>
                <w:sz w:val="20"/>
                <w:szCs w:val="20"/>
              </w:rPr>
              <w:t>Характеристика  рецептура</w:t>
            </w:r>
            <w:proofErr w:type="gramEnd"/>
            <w:r w:rsidR="00206CB9" w:rsidRPr="00EF590D">
              <w:rPr>
                <w:sz w:val="20"/>
                <w:szCs w:val="20"/>
              </w:rPr>
              <w:t>, технологические режимы. Технологическая схема производства. Механизированные и КМЛ</w:t>
            </w:r>
          </w:p>
        </w:tc>
        <w:tc>
          <w:tcPr>
            <w:tcW w:w="597" w:type="pct"/>
            <w:gridSpan w:val="2"/>
            <w:vAlign w:val="center"/>
          </w:tcPr>
          <w:p w14:paraId="4C429881" w14:textId="77777777" w:rsidR="00206CB9" w:rsidRPr="00EF590D" w:rsidRDefault="00206CB9"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31E1722B" w14:textId="77777777" w:rsidR="00206CB9" w:rsidRPr="00EF590D" w:rsidRDefault="00206CB9" w:rsidP="00EF590D">
            <w:pPr>
              <w:spacing w:after="0" w:line="240" w:lineRule="auto"/>
              <w:jc w:val="center"/>
              <w:rPr>
                <w:rFonts w:ascii="Times New Roman" w:hAnsi="Times New Roman"/>
                <w:b/>
                <w:i/>
                <w:sz w:val="20"/>
                <w:szCs w:val="20"/>
              </w:rPr>
            </w:pPr>
          </w:p>
        </w:tc>
        <w:tc>
          <w:tcPr>
            <w:tcW w:w="455" w:type="pct"/>
            <w:gridSpan w:val="3"/>
            <w:vMerge/>
          </w:tcPr>
          <w:p w14:paraId="30E5A547" w14:textId="77777777" w:rsidR="00206CB9" w:rsidRPr="00EF590D" w:rsidRDefault="00206CB9" w:rsidP="00EF590D">
            <w:pPr>
              <w:spacing w:after="0" w:line="240" w:lineRule="auto"/>
              <w:jc w:val="center"/>
              <w:rPr>
                <w:rFonts w:ascii="Times New Roman" w:hAnsi="Times New Roman"/>
                <w:b/>
                <w:i/>
                <w:sz w:val="20"/>
                <w:szCs w:val="20"/>
              </w:rPr>
            </w:pPr>
          </w:p>
        </w:tc>
      </w:tr>
      <w:tr w:rsidR="00206CB9" w:rsidRPr="00EF590D" w14:paraId="157ABA58" w14:textId="77777777" w:rsidTr="0059703F">
        <w:trPr>
          <w:gridAfter w:val="1"/>
          <w:wAfter w:w="8" w:type="pct"/>
          <w:cantSplit/>
          <w:trHeight w:val="391"/>
        </w:trPr>
        <w:tc>
          <w:tcPr>
            <w:tcW w:w="847" w:type="pct"/>
            <w:vMerge/>
            <w:tcBorders>
              <w:right w:val="single" w:sz="4" w:space="0" w:color="auto"/>
            </w:tcBorders>
          </w:tcPr>
          <w:p w14:paraId="76C8CC23" w14:textId="77777777" w:rsidR="00206CB9" w:rsidRPr="00EF590D" w:rsidRDefault="00206CB9" w:rsidP="00EF590D">
            <w:pPr>
              <w:spacing w:after="0" w:line="240" w:lineRule="auto"/>
              <w:rPr>
                <w:rFonts w:ascii="Times New Roman" w:hAnsi="Times New Roman"/>
                <w:b/>
                <w:color w:val="424242"/>
                <w:sz w:val="20"/>
                <w:szCs w:val="20"/>
              </w:rPr>
            </w:pPr>
          </w:p>
        </w:tc>
        <w:tc>
          <w:tcPr>
            <w:tcW w:w="2734" w:type="pct"/>
            <w:gridSpan w:val="3"/>
            <w:tcBorders>
              <w:left w:val="single" w:sz="4" w:space="0" w:color="auto"/>
            </w:tcBorders>
          </w:tcPr>
          <w:p w14:paraId="104C4B2F" w14:textId="77777777" w:rsidR="00206CB9" w:rsidRPr="00EF590D" w:rsidRDefault="0080019F" w:rsidP="00EF590D">
            <w:pPr>
              <w:pStyle w:val="Default"/>
              <w:rPr>
                <w:sz w:val="20"/>
                <w:szCs w:val="20"/>
              </w:rPr>
            </w:pPr>
            <w:r w:rsidRPr="00EF590D">
              <w:rPr>
                <w:sz w:val="20"/>
                <w:szCs w:val="20"/>
              </w:rPr>
              <w:t>40</w:t>
            </w:r>
            <w:r w:rsidR="00414E42" w:rsidRPr="00EF590D">
              <w:rPr>
                <w:sz w:val="20"/>
                <w:szCs w:val="20"/>
              </w:rPr>
              <w:t>.</w:t>
            </w:r>
            <w:r w:rsidR="00206CB9" w:rsidRPr="00EF590D">
              <w:rPr>
                <w:sz w:val="20"/>
                <w:szCs w:val="20"/>
              </w:rPr>
              <w:t>Национальные и диетические изделия. Понятие о рецептурах и технологических режимах приготовления</w:t>
            </w:r>
          </w:p>
        </w:tc>
        <w:tc>
          <w:tcPr>
            <w:tcW w:w="597" w:type="pct"/>
            <w:gridSpan w:val="2"/>
            <w:vAlign w:val="center"/>
          </w:tcPr>
          <w:p w14:paraId="59ED1646" w14:textId="77777777" w:rsidR="00206CB9" w:rsidRPr="00EF590D" w:rsidRDefault="00206CB9"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60" w:type="pct"/>
            <w:gridSpan w:val="2"/>
            <w:vMerge/>
          </w:tcPr>
          <w:p w14:paraId="777C7137" w14:textId="77777777" w:rsidR="00206CB9" w:rsidRPr="00EF590D" w:rsidRDefault="00206CB9" w:rsidP="00EF590D">
            <w:pPr>
              <w:spacing w:after="0" w:line="240" w:lineRule="auto"/>
              <w:jc w:val="center"/>
              <w:rPr>
                <w:rFonts w:ascii="Times New Roman" w:hAnsi="Times New Roman"/>
                <w:b/>
                <w:i/>
                <w:sz w:val="20"/>
                <w:szCs w:val="20"/>
              </w:rPr>
            </w:pPr>
          </w:p>
        </w:tc>
        <w:tc>
          <w:tcPr>
            <w:tcW w:w="455" w:type="pct"/>
            <w:gridSpan w:val="3"/>
            <w:vMerge/>
          </w:tcPr>
          <w:p w14:paraId="7C10397F" w14:textId="77777777" w:rsidR="00206CB9" w:rsidRPr="00EF590D" w:rsidRDefault="00206CB9" w:rsidP="00EF590D">
            <w:pPr>
              <w:spacing w:after="0" w:line="240" w:lineRule="auto"/>
              <w:jc w:val="center"/>
              <w:rPr>
                <w:rFonts w:ascii="Times New Roman" w:hAnsi="Times New Roman"/>
                <w:b/>
                <w:i/>
                <w:sz w:val="20"/>
                <w:szCs w:val="20"/>
              </w:rPr>
            </w:pPr>
          </w:p>
        </w:tc>
      </w:tr>
      <w:tr w:rsidR="008A5C55" w:rsidRPr="00EF590D" w14:paraId="589149C6" w14:textId="77777777" w:rsidTr="0059703F">
        <w:trPr>
          <w:gridAfter w:val="1"/>
          <w:wAfter w:w="8" w:type="pct"/>
          <w:cantSplit/>
          <w:trHeight w:val="645"/>
        </w:trPr>
        <w:tc>
          <w:tcPr>
            <w:tcW w:w="847" w:type="pct"/>
          </w:tcPr>
          <w:p w14:paraId="204B8987" w14:textId="77777777" w:rsidR="008A5C55" w:rsidRPr="00EF590D" w:rsidRDefault="008A5C55" w:rsidP="00EF590D">
            <w:pPr>
              <w:spacing w:after="0" w:line="240" w:lineRule="auto"/>
              <w:rPr>
                <w:rFonts w:ascii="Times New Roman" w:hAnsi="Times New Roman"/>
                <w:b/>
                <w:bCs/>
                <w:sz w:val="20"/>
                <w:szCs w:val="20"/>
              </w:rPr>
            </w:pPr>
          </w:p>
        </w:tc>
        <w:tc>
          <w:tcPr>
            <w:tcW w:w="2734" w:type="pct"/>
            <w:gridSpan w:val="3"/>
          </w:tcPr>
          <w:p w14:paraId="0CE7C56E" w14:textId="77777777" w:rsidR="008A5C55" w:rsidRPr="00EF590D" w:rsidRDefault="008A5C55" w:rsidP="00EF590D">
            <w:pPr>
              <w:spacing w:after="0" w:line="240" w:lineRule="auto"/>
              <w:rPr>
                <w:rFonts w:ascii="Times New Roman" w:hAnsi="Times New Roman"/>
                <w:b/>
                <w:sz w:val="20"/>
                <w:szCs w:val="20"/>
              </w:rPr>
            </w:pPr>
            <w:r w:rsidRPr="00EF590D">
              <w:rPr>
                <w:rFonts w:ascii="Times New Roman" w:hAnsi="Times New Roman"/>
                <w:b/>
                <w:sz w:val="20"/>
                <w:szCs w:val="20"/>
              </w:rPr>
              <w:t>Самостоятельная работа при изучении раздела 1</w:t>
            </w:r>
          </w:p>
          <w:p w14:paraId="328DC815" w14:textId="77777777" w:rsidR="008A5C55" w:rsidRPr="00EF590D" w:rsidRDefault="008A5C55" w:rsidP="00EF590D">
            <w:pPr>
              <w:snapToGrid w:val="0"/>
              <w:spacing w:after="0" w:line="240" w:lineRule="auto"/>
              <w:rPr>
                <w:rFonts w:ascii="Times New Roman" w:hAnsi="Times New Roman"/>
                <w:sz w:val="20"/>
                <w:szCs w:val="20"/>
              </w:rPr>
            </w:pPr>
            <w:r w:rsidRPr="00EF590D">
              <w:rPr>
                <w:rFonts w:ascii="Times New Roman" w:hAnsi="Times New Roman"/>
                <w:sz w:val="20"/>
                <w:szCs w:val="20"/>
              </w:rPr>
              <w:t>1. Ознакомление с нормативной документацией по расчёту рецептур</w:t>
            </w:r>
          </w:p>
        </w:tc>
        <w:tc>
          <w:tcPr>
            <w:tcW w:w="597" w:type="pct"/>
            <w:gridSpan w:val="2"/>
            <w:tcBorders>
              <w:right w:val="single" w:sz="4" w:space="0" w:color="auto"/>
            </w:tcBorders>
            <w:vAlign w:val="center"/>
          </w:tcPr>
          <w:p w14:paraId="04418D2C" w14:textId="77777777" w:rsidR="008A5C55" w:rsidRPr="00EF590D" w:rsidRDefault="008A5C55"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2</w:t>
            </w:r>
          </w:p>
        </w:tc>
        <w:tc>
          <w:tcPr>
            <w:tcW w:w="360" w:type="pct"/>
            <w:gridSpan w:val="2"/>
            <w:tcBorders>
              <w:left w:val="single" w:sz="4" w:space="0" w:color="auto"/>
            </w:tcBorders>
          </w:tcPr>
          <w:p w14:paraId="61D185A8" w14:textId="77777777" w:rsidR="008A5C55" w:rsidRPr="00EF590D" w:rsidRDefault="008A5C55" w:rsidP="00EF590D">
            <w:pPr>
              <w:spacing w:after="0" w:line="240" w:lineRule="auto"/>
              <w:jc w:val="center"/>
              <w:rPr>
                <w:rFonts w:ascii="Times New Roman" w:hAnsi="Times New Roman"/>
                <w:b/>
                <w:i/>
                <w:sz w:val="20"/>
                <w:szCs w:val="20"/>
              </w:rPr>
            </w:pPr>
          </w:p>
        </w:tc>
        <w:tc>
          <w:tcPr>
            <w:tcW w:w="455" w:type="pct"/>
            <w:gridSpan w:val="3"/>
          </w:tcPr>
          <w:p w14:paraId="3E017278" w14:textId="77777777" w:rsidR="008A5C55" w:rsidRPr="00EF590D" w:rsidRDefault="008A5C55" w:rsidP="00EF590D">
            <w:pPr>
              <w:spacing w:after="0" w:line="240" w:lineRule="auto"/>
              <w:jc w:val="center"/>
              <w:rPr>
                <w:rFonts w:ascii="Times New Roman" w:hAnsi="Times New Roman"/>
                <w:b/>
                <w:i/>
                <w:sz w:val="20"/>
                <w:szCs w:val="20"/>
              </w:rPr>
            </w:pPr>
          </w:p>
        </w:tc>
      </w:tr>
      <w:tr w:rsidR="008A5C55" w:rsidRPr="00EF590D" w14:paraId="0C7A62F1" w14:textId="77777777" w:rsidTr="0059703F">
        <w:trPr>
          <w:cantSplit/>
          <w:trHeight w:val="344"/>
        </w:trPr>
        <w:tc>
          <w:tcPr>
            <w:tcW w:w="5000" w:type="pct"/>
            <w:gridSpan w:val="12"/>
            <w:tcBorders>
              <w:bottom w:val="single" w:sz="4" w:space="0" w:color="auto"/>
              <w:right w:val="single" w:sz="4" w:space="0" w:color="auto"/>
            </w:tcBorders>
          </w:tcPr>
          <w:p w14:paraId="58C80526" w14:textId="77777777" w:rsidR="008A5C55" w:rsidRPr="00EF590D" w:rsidRDefault="008A5C55" w:rsidP="00EF590D">
            <w:pPr>
              <w:spacing w:after="0" w:line="240" w:lineRule="auto"/>
              <w:rPr>
                <w:rFonts w:ascii="Times New Roman" w:hAnsi="Times New Roman"/>
                <w:b/>
                <w:i/>
                <w:sz w:val="20"/>
                <w:szCs w:val="20"/>
              </w:rPr>
            </w:pPr>
            <w:r w:rsidRPr="00EF590D">
              <w:rPr>
                <w:rFonts w:ascii="Times New Roman" w:hAnsi="Times New Roman"/>
                <w:b/>
                <w:bCs/>
                <w:sz w:val="20"/>
                <w:szCs w:val="20"/>
              </w:rPr>
              <w:t xml:space="preserve">Раздел 2. </w:t>
            </w:r>
          </w:p>
        </w:tc>
      </w:tr>
      <w:tr w:rsidR="008A5C55" w:rsidRPr="00EF590D" w14:paraId="59FB43DB" w14:textId="77777777" w:rsidTr="0059703F">
        <w:trPr>
          <w:gridAfter w:val="5"/>
          <w:wAfter w:w="820" w:type="pct"/>
          <w:cantSplit/>
          <w:trHeight w:val="408"/>
        </w:trPr>
        <w:tc>
          <w:tcPr>
            <w:tcW w:w="3694" w:type="pct"/>
            <w:gridSpan w:val="5"/>
            <w:tcBorders>
              <w:bottom w:val="single" w:sz="4" w:space="0" w:color="auto"/>
            </w:tcBorders>
          </w:tcPr>
          <w:p w14:paraId="4E326CC0" w14:textId="692B9AE5" w:rsidR="008A5C55" w:rsidRPr="00EF590D" w:rsidRDefault="008A5C55" w:rsidP="00EF590D">
            <w:pPr>
              <w:pStyle w:val="Default"/>
              <w:rPr>
                <w:b/>
                <w:sz w:val="20"/>
                <w:szCs w:val="20"/>
              </w:rPr>
            </w:pPr>
            <w:r w:rsidRPr="00EF590D">
              <w:rPr>
                <w:b/>
                <w:bCs/>
                <w:sz w:val="20"/>
                <w:szCs w:val="20"/>
              </w:rPr>
              <w:t xml:space="preserve">Оборудование производства хлеба, хлебобулочных изделий на автоматизированных </w:t>
            </w:r>
            <w:proofErr w:type="gramStart"/>
            <w:r w:rsidRPr="00EF590D">
              <w:rPr>
                <w:b/>
                <w:bCs/>
                <w:sz w:val="20"/>
                <w:szCs w:val="20"/>
              </w:rPr>
              <w:t>технологических  линиях</w:t>
            </w:r>
            <w:proofErr w:type="gramEnd"/>
            <w:r w:rsidRPr="00EF590D">
              <w:rPr>
                <w:b/>
                <w:bCs/>
                <w:sz w:val="20"/>
                <w:szCs w:val="20"/>
              </w:rPr>
              <w:t xml:space="preserve"> </w:t>
            </w:r>
          </w:p>
        </w:tc>
        <w:tc>
          <w:tcPr>
            <w:tcW w:w="486" w:type="pct"/>
            <w:gridSpan w:val="2"/>
            <w:tcBorders>
              <w:bottom w:val="single" w:sz="4" w:space="0" w:color="auto"/>
            </w:tcBorders>
            <w:vAlign w:val="center"/>
          </w:tcPr>
          <w:p w14:paraId="7F82DA3D" w14:textId="77777777" w:rsidR="008A5C55" w:rsidRPr="00EF590D" w:rsidRDefault="008A5C55"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110</w:t>
            </w:r>
          </w:p>
        </w:tc>
      </w:tr>
      <w:tr w:rsidR="008A5C55" w:rsidRPr="00EF590D" w14:paraId="3402A736" w14:textId="77777777" w:rsidTr="0059703F">
        <w:trPr>
          <w:gridAfter w:val="2"/>
          <w:wAfter w:w="35" w:type="pct"/>
          <w:cantSplit/>
          <w:trHeight w:val="608"/>
        </w:trPr>
        <w:tc>
          <w:tcPr>
            <w:tcW w:w="851" w:type="pct"/>
            <w:gridSpan w:val="2"/>
            <w:tcBorders>
              <w:right w:val="single" w:sz="4" w:space="0" w:color="auto"/>
            </w:tcBorders>
          </w:tcPr>
          <w:p w14:paraId="1766FF67" w14:textId="77777777" w:rsidR="008A5C55" w:rsidRPr="00EF590D" w:rsidRDefault="008A5C55" w:rsidP="00EF590D">
            <w:pPr>
              <w:spacing w:after="0" w:line="240" w:lineRule="auto"/>
              <w:rPr>
                <w:rFonts w:ascii="Times New Roman" w:hAnsi="Times New Roman"/>
                <w:b/>
                <w:i/>
                <w:sz w:val="20"/>
                <w:szCs w:val="20"/>
              </w:rPr>
            </w:pPr>
          </w:p>
        </w:tc>
        <w:tc>
          <w:tcPr>
            <w:tcW w:w="2844" w:type="pct"/>
            <w:gridSpan w:val="3"/>
            <w:tcBorders>
              <w:left w:val="single" w:sz="4" w:space="0" w:color="auto"/>
              <w:right w:val="single" w:sz="4" w:space="0" w:color="auto"/>
            </w:tcBorders>
          </w:tcPr>
          <w:p w14:paraId="6560D9E6" w14:textId="77777777" w:rsidR="008A5C55" w:rsidRPr="00EF590D" w:rsidRDefault="008A5C55" w:rsidP="00EF590D">
            <w:pPr>
              <w:spacing w:after="0" w:line="240" w:lineRule="auto"/>
              <w:rPr>
                <w:rFonts w:ascii="Times New Roman" w:hAnsi="Times New Roman"/>
                <w:b/>
                <w:i/>
                <w:sz w:val="20"/>
                <w:szCs w:val="20"/>
              </w:rPr>
            </w:pPr>
            <w:r w:rsidRPr="00EF590D">
              <w:rPr>
                <w:rFonts w:ascii="Times New Roman" w:hAnsi="Times New Roman"/>
                <w:b/>
                <w:sz w:val="20"/>
                <w:szCs w:val="20"/>
              </w:rPr>
              <w:t>Содержание</w:t>
            </w:r>
            <w:r w:rsidR="007D42FC" w:rsidRPr="00EF590D">
              <w:rPr>
                <w:rFonts w:ascii="Times New Roman" w:hAnsi="Times New Roman"/>
                <w:b/>
                <w:bCs/>
                <w:sz w:val="20"/>
                <w:szCs w:val="20"/>
              </w:rPr>
              <w:t xml:space="preserve"> </w:t>
            </w:r>
          </w:p>
        </w:tc>
        <w:tc>
          <w:tcPr>
            <w:tcW w:w="486" w:type="pct"/>
            <w:gridSpan w:val="2"/>
            <w:tcBorders>
              <w:left w:val="single" w:sz="4" w:space="0" w:color="auto"/>
              <w:right w:val="single" w:sz="4" w:space="0" w:color="auto"/>
            </w:tcBorders>
          </w:tcPr>
          <w:p w14:paraId="4F943155" w14:textId="77777777" w:rsidR="008A5C55" w:rsidRPr="00EF590D" w:rsidRDefault="0040670B"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12/4</w:t>
            </w:r>
          </w:p>
        </w:tc>
        <w:tc>
          <w:tcPr>
            <w:tcW w:w="785" w:type="pct"/>
            <w:gridSpan w:val="3"/>
            <w:tcBorders>
              <w:top w:val="single" w:sz="4" w:space="0" w:color="auto"/>
              <w:left w:val="single" w:sz="4" w:space="0" w:color="auto"/>
              <w:right w:val="single" w:sz="4" w:space="0" w:color="auto"/>
            </w:tcBorders>
          </w:tcPr>
          <w:p w14:paraId="03356F7C" w14:textId="77777777" w:rsidR="008A5C55" w:rsidRPr="00EF590D" w:rsidRDefault="008A5C55" w:rsidP="00EF590D">
            <w:pPr>
              <w:spacing w:after="0" w:line="240" w:lineRule="auto"/>
              <w:rPr>
                <w:rFonts w:ascii="Times New Roman" w:hAnsi="Times New Roman"/>
                <w:b/>
                <w:i/>
                <w:sz w:val="20"/>
                <w:szCs w:val="20"/>
              </w:rPr>
            </w:pPr>
          </w:p>
        </w:tc>
      </w:tr>
      <w:tr w:rsidR="00612E74" w:rsidRPr="00EF590D" w14:paraId="3206A827" w14:textId="77777777" w:rsidTr="0059703F">
        <w:trPr>
          <w:gridAfter w:val="2"/>
          <w:wAfter w:w="35" w:type="pct"/>
          <w:cantSplit/>
          <w:trHeight w:val="645"/>
        </w:trPr>
        <w:tc>
          <w:tcPr>
            <w:tcW w:w="855" w:type="pct"/>
            <w:gridSpan w:val="3"/>
            <w:vMerge w:val="restart"/>
            <w:tcBorders>
              <w:right w:val="single" w:sz="4" w:space="0" w:color="auto"/>
            </w:tcBorders>
          </w:tcPr>
          <w:p w14:paraId="64D5A12D" w14:textId="77777777" w:rsidR="00612E74" w:rsidRPr="00EF590D" w:rsidRDefault="00612E74" w:rsidP="00EF590D">
            <w:pPr>
              <w:spacing w:after="0" w:line="240" w:lineRule="auto"/>
              <w:rPr>
                <w:rFonts w:ascii="Times New Roman" w:hAnsi="Times New Roman"/>
                <w:b/>
                <w:bCs/>
                <w:sz w:val="20"/>
                <w:szCs w:val="20"/>
              </w:rPr>
            </w:pPr>
            <w:r w:rsidRPr="00EF590D">
              <w:rPr>
                <w:rFonts w:ascii="Times New Roman" w:hAnsi="Times New Roman"/>
                <w:b/>
                <w:bCs/>
                <w:sz w:val="20"/>
                <w:szCs w:val="20"/>
              </w:rPr>
              <w:t>Тема 2.1</w:t>
            </w:r>
          </w:p>
          <w:p w14:paraId="72953507" w14:textId="77777777" w:rsidR="00612E74" w:rsidRPr="00EF590D" w:rsidRDefault="00612E74" w:rsidP="00EF590D">
            <w:pPr>
              <w:spacing w:after="0" w:line="240" w:lineRule="auto"/>
              <w:rPr>
                <w:rFonts w:ascii="Times New Roman" w:hAnsi="Times New Roman"/>
                <w:b/>
                <w:bCs/>
                <w:sz w:val="20"/>
                <w:szCs w:val="20"/>
              </w:rPr>
            </w:pPr>
            <w:r w:rsidRPr="00EF590D">
              <w:rPr>
                <w:rFonts w:ascii="Times New Roman" w:hAnsi="Times New Roman"/>
                <w:b/>
                <w:bCs/>
                <w:sz w:val="20"/>
                <w:szCs w:val="20"/>
              </w:rPr>
              <w:t>Оборудование для подготовки и дозирования сырья</w:t>
            </w:r>
          </w:p>
          <w:p w14:paraId="61204D25"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2F3C6B2B" w14:textId="77777777" w:rsidR="00612E74" w:rsidRPr="00EF590D" w:rsidRDefault="0080019F" w:rsidP="00EF590D">
            <w:pPr>
              <w:pStyle w:val="Default"/>
              <w:rPr>
                <w:sz w:val="20"/>
                <w:szCs w:val="20"/>
              </w:rPr>
            </w:pPr>
            <w:r w:rsidRPr="00EF590D">
              <w:rPr>
                <w:sz w:val="20"/>
                <w:szCs w:val="20"/>
              </w:rPr>
              <w:t>41</w:t>
            </w:r>
            <w:r w:rsidR="00414E42" w:rsidRPr="00EF590D">
              <w:rPr>
                <w:sz w:val="20"/>
                <w:szCs w:val="20"/>
              </w:rPr>
              <w:t>.</w:t>
            </w:r>
            <w:r w:rsidR="00612E74" w:rsidRPr="00EF590D">
              <w:rPr>
                <w:sz w:val="20"/>
                <w:szCs w:val="20"/>
              </w:rPr>
              <w:t>Классификация дозаторов</w:t>
            </w:r>
          </w:p>
          <w:p w14:paraId="3BE82B96" w14:textId="77777777" w:rsidR="00612E74" w:rsidRPr="00EF590D" w:rsidRDefault="00612E74" w:rsidP="00EF590D">
            <w:pPr>
              <w:pStyle w:val="Default"/>
              <w:rPr>
                <w:sz w:val="20"/>
                <w:szCs w:val="20"/>
              </w:rPr>
            </w:pPr>
            <w:r w:rsidRPr="00EF590D">
              <w:rPr>
                <w:sz w:val="20"/>
                <w:szCs w:val="20"/>
              </w:rPr>
              <w:t>Назначение, устройство и принцип действия дозаторов периодического действия.</w:t>
            </w:r>
          </w:p>
          <w:p w14:paraId="54DCE099" w14:textId="77777777" w:rsidR="00612E74" w:rsidRPr="00EF590D" w:rsidRDefault="00612E74" w:rsidP="00EF590D">
            <w:pPr>
              <w:pStyle w:val="Default"/>
              <w:rPr>
                <w:sz w:val="20"/>
                <w:szCs w:val="20"/>
              </w:rPr>
            </w:pPr>
            <w:r w:rsidRPr="00EF590D">
              <w:rPr>
                <w:sz w:val="20"/>
                <w:szCs w:val="20"/>
              </w:rPr>
              <w:t xml:space="preserve">Назначение, устройство и принцип действия дозаторов непрерывного действия.  </w:t>
            </w:r>
          </w:p>
          <w:p w14:paraId="38A135E2" w14:textId="77777777" w:rsidR="00612E74" w:rsidRPr="00EF590D" w:rsidRDefault="00612E74" w:rsidP="00EF590D">
            <w:pPr>
              <w:pStyle w:val="Default"/>
              <w:rPr>
                <w:sz w:val="20"/>
                <w:szCs w:val="20"/>
              </w:rPr>
            </w:pPr>
            <w:r w:rsidRPr="00EF590D">
              <w:rPr>
                <w:sz w:val="20"/>
                <w:szCs w:val="20"/>
              </w:rPr>
              <w:t xml:space="preserve"> Регулировка и правила безопасной эксплуатации оборудования. </w:t>
            </w:r>
          </w:p>
          <w:p w14:paraId="1B9CF2F3" w14:textId="77777777" w:rsidR="00612E74" w:rsidRPr="00EF590D" w:rsidRDefault="00612E74" w:rsidP="00EF590D">
            <w:pPr>
              <w:pStyle w:val="Default"/>
              <w:rPr>
                <w:sz w:val="20"/>
                <w:szCs w:val="20"/>
              </w:rPr>
            </w:pPr>
            <w:r w:rsidRPr="00EF590D">
              <w:rPr>
                <w:sz w:val="20"/>
                <w:szCs w:val="20"/>
              </w:rPr>
              <w:t>Точность дозирования.</w:t>
            </w:r>
          </w:p>
        </w:tc>
        <w:tc>
          <w:tcPr>
            <w:tcW w:w="486" w:type="pct"/>
            <w:gridSpan w:val="2"/>
            <w:vAlign w:val="center"/>
          </w:tcPr>
          <w:p w14:paraId="6F211191"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8</w:t>
            </w:r>
          </w:p>
        </w:tc>
        <w:tc>
          <w:tcPr>
            <w:tcW w:w="389" w:type="pct"/>
            <w:gridSpan w:val="2"/>
            <w:vMerge w:val="restart"/>
          </w:tcPr>
          <w:p w14:paraId="62ABD7D7"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 xml:space="preserve">ВД.1.1 </w:t>
            </w:r>
          </w:p>
          <w:p w14:paraId="75845028"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ПК 1.1</w:t>
            </w:r>
          </w:p>
          <w:p w14:paraId="700414CD" w14:textId="77777777" w:rsidR="000304D5" w:rsidRPr="00EF590D" w:rsidRDefault="000304D5" w:rsidP="00EF590D">
            <w:pPr>
              <w:spacing w:after="0" w:line="240" w:lineRule="auto"/>
              <w:jc w:val="center"/>
              <w:rPr>
                <w:rFonts w:ascii="Times New Roman" w:hAnsi="Times New Roman"/>
                <w:i/>
                <w:sz w:val="20"/>
                <w:szCs w:val="20"/>
              </w:rPr>
            </w:pPr>
            <w:r w:rsidRPr="00EF590D">
              <w:rPr>
                <w:rStyle w:val="a9"/>
                <w:rFonts w:ascii="Times New Roman" w:hAnsi="Times New Roman"/>
                <w:i w:val="0"/>
                <w:sz w:val="20"/>
                <w:szCs w:val="20"/>
              </w:rPr>
              <w:t>ПК 1.2</w:t>
            </w:r>
          </w:p>
          <w:p w14:paraId="679EE97E"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01</w:t>
            </w:r>
          </w:p>
          <w:p w14:paraId="56706BB3"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02</w:t>
            </w:r>
          </w:p>
          <w:p w14:paraId="31E0A591"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03</w:t>
            </w:r>
          </w:p>
          <w:p w14:paraId="123C88F7"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04</w:t>
            </w:r>
          </w:p>
          <w:p w14:paraId="375F24AD"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05</w:t>
            </w:r>
          </w:p>
          <w:p w14:paraId="580EDC7C"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val="restart"/>
          </w:tcPr>
          <w:p w14:paraId="4D2D6081"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1.1.01</w:t>
            </w:r>
          </w:p>
          <w:p w14:paraId="60DC1E70"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778885E7" w14:textId="77777777" w:rsidR="004E2C2D" w:rsidRPr="00EF590D" w:rsidRDefault="004E2C2D" w:rsidP="00EF590D">
            <w:pPr>
              <w:spacing w:after="0" w:line="240" w:lineRule="auto"/>
              <w:jc w:val="center"/>
              <w:rPr>
                <w:rFonts w:ascii="Times New Roman" w:eastAsia="Calibri" w:hAnsi="Times New Roman"/>
                <w:iCs/>
                <w:sz w:val="20"/>
                <w:szCs w:val="20"/>
                <w:lang w:eastAsia="en-US"/>
              </w:rPr>
            </w:pPr>
          </w:p>
          <w:p w14:paraId="4B85D93E" w14:textId="77777777" w:rsidR="004E2C2D" w:rsidRPr="00EF590D" w:rsidRDefault="004E2C2D" w:rsidP="00EF590D">
            <w:pPr>
              <w:spacing w:after="0" w:line="240" w:lineRule="auto"/>
              <w:jc w:val="center"/>
              <w:rPr>
                <w:rFonts w:ascii="Times New Roman" w:eastAsia="Calibri" w:hAnsi="Times New Roman"/>
                <w:iCs/>
                <w:sz w:val="20"/>
                <w:szCs w:val="20"/>
                <w:lang w:eastAsia="en-US"/>
              </w:rPr>
            </w:pPr>
          </w:p>
          <w:p w14:paraId="68EBEFC5" w14:textId="77777777" w:rsidR="004E2C2D" w:rsidRPr="00EF590D" w:rsidRDefault="004E2C2D" w:rsidP="00EF590D">
            <w:pPr>
              <w:spacing w:after="0" w:line="240" w:lineRule="auto"/>
              <w:jc w:val="center"/>
              <w:rPr>
                <w:rFonts w:ascii="Times New Roman" w:eastAsia="Calibri" w:hAnsi="Times New Roman"/>
                <w:iCs/>
                <w:sz w:val="20"/>
                <w:szCs w:val="20"/>
                <w:lang w:eastAsia="en-US"/>
              </w:rPr>
            </w:pPr>
          </w:p>
          <w:p w14:paraId="3E5A4703"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1.1.01</w:t>
            </w:r>
          </w:p>
          <w:p w14:paraId="28630DE4"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11.02</w:t>
            </w:r>
          </w:p>
          <w:p w14:paraId="7B18A876"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2.1.01</w:t>
            </w:r>
          </w:p>
          <w:p w14:paraId="7C039F64" w14:textId="77777777" w:rsidR="00612E74"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2.1.02</w:t>
            </w:r>
          </w:p>
        </w:tc>
      </w:tr>
      <w:tr w:rsidR="00612E74" w:rsidRPr="00EF590D" w14:paraId="32DE4F3E" w14:textId="77777777" w:rsidTr="0059703F">
        <w:trPr>
          <w:gridAfter w:val="2"/>
          <w:wAfter w:w="35" w:type="pct"/>
          <w:cantSplit/>
          <w:trHeight w:val="241"/>
        </w:trPr>
        <w:tc>
          <w:tcPr>
            <w:tcW w:w="855" w:type="pct"/>
            <w:gridSpan w:val="3"/>
            <w:vMerge/>
            <w:tcBorders>
              <w:right w:val="single" w:sz="4" w:space="0" w:color="auto"/>
            </w:tcBorders>
          </w:tcPr>
          <w:p w14:paraId="446DBE81"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413228A4" w14:textId="77777777" w:rsidR="00612E74" w:rsidRPr="00EF590D" w:rsidRDefault="00612E74" w:rsidP="00EF590D">
            <w:pPr>
              <w:pStyle w:val="Default"/>
              <w:rPr>
                <w:sz w:val="20"/>
                <w:szCs w:val="20"/>
              </w:rPr>
            </w:pPr>
            <w:r w:rsidRPr="00EF590D">
              <w:rPr>
                <w:b/>
                <w:bCs/>
                <w:sz w:val="20"/>
                <w:szCs w:val="20"/>
              </w:rPr>
              <w:t>В том числе практических занятий и лабораторных работ</w:t>
            </w:r>
          </w:p>
        </w:tc>
        <w:tc>
          <w:tcPr>
            <w:tcW w:w="486" w:type="pct"/>
            <w:gridSpan w:val="2"/>
            <w:vAlign w:val="center"/>
          </w:tcPr>
          <w:p w14:paraId="3C4DE3E2" w14:textId="77777777" w:rsidR="00612E74" w:rsidRPr="00EF590D" w:rsidRDefault="00612E74"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4</w:t>
            </w:r>
          </w:p>
        </w:tc>
        <w:tc>
          <w:tcPr>
            <w:tcW w:w="389" w:type="pct"/>
            <w:gridSpan w:val="2"/>
            <w:vMerge/>
          </w:tcPr>
          <w:p w14:paraId="132C39CF"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22B27279"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11D6CAAE" w14:textId="77777777" w:rsidTr="0059703F">
        <w:trPr>
          <w:gridAfter w:val="2"/>
          <w:wAfter w:w="35" w:type="pct"/>
          <w:cantSplit/>
          <w:trHeight w:val="319"/>
        </w:trPr>
        <w:tc>
          <w:tcPr>
            <w:tcW w:w="855" w:type="pct"/>
            <w:gridSpan w:val="3"/>
            <w:vMerge/>
            <w:tcBorders>
              <w:right w:val="single" w:sz="4" w:space="0" w:color="auto"/>
            </w:tcBorders>
          </w:tcPr>
          <w:p w14:paraId="1592DBB6"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3E0394F5" w14:textId="77777777" w:rsidR="00612E74" w:rsidRPr="00EF590D" w:rsidRDefault="0080019F" w:rsidP="00EF590D">
            <w:pPr>
              <w:pStyle w:val="Default"/>
              <w:rPr>
                <w:sz w:val="20"/>
                <w:szCs w:val="20"/>
              </w:rPr>
            </w:pPr>
            <w:r w:rsidRPr="00EF590D">
              <w:rPr>
                <w:sz w:val="20"/>
                <w:szCs w:val="20"/>
              </w:rPr>
              <w:t>42.</w:t>
            </w:r>
            <w:r w:rsidR="003B412C" w:rsidRPr="00EF590D">
              <w:rPr>
                <w:b/>
                <w:sz w:val="20"/>
                <w:szCs w:val="20"/>
              </w:rPr>
              <w:t>Практическое занятие№</w:t>
            </w:r>
            <w:r w:rsidR="00612E74" w:rsidRPr="00EF590D">
              <w:rPr>
                <w:spacing w:val="1"/>
                <w:sz w:val="20"/>
                <w:szCs w:val="20"/>
              </w:rPr>
              <w:t xml:space="preserve"> </w:t>
            </w:r>
            <w:r w:rsidR="00A620FD" w:rsidRPr="00EF590D">
              <w:rPr>
                <w:b/>
                <w:spacing w:val="1"/>
                <w:sz w:val="20"/>
                <w:szCs w:val="20"/>
              </w:rPr>
              <w:t>10</w:t>
            </w:r>
            <w:r w:rsidR="008545AA" w:rsidRPr="00EF590D">
              <w:rPr>
                <w:b/>
                <w:spacing w:val="1"/>
                <w:sz w:val="20"/>
                <w:szCs w:val="20"/>
              </w:rPr>
              <w:t xml:space="preserve"> </w:t>
            </w:r>
            <w:r w:rsidR="00612E74" w:rsidRPr="00EF590D">
              <w:rPr>
                <w:sz w:val="20"/>
                <w:szCs w:val="20"/>
              </w:rPr>
              <w:t>Анализ с</w:t>
            </w:r>
            <w:r w:rsidR="00612E74" w:rsidRPr="00EF590D">
              <w:rPr>
                <w:spacing w:val="-1"/>
                <w:sz w:val="20"/>
                <w:szCs w:val="20"/>
              </w:rPr>
              <w:t>х</w:t>
            </w:r>
            <w:r w:rsidR="00612E74" w:rsidRPr="00EF590D">
              <w:rPr>
                <w:sz w:val="20"/>
                <w:szCs w:val="20"/>
              </w:rPr>
              <w:t>ем дозаторов периодического и непрерывного действия.</w:t>
            </w:r>
          </w:p>
        </w:tc>
        <w:tc>
          <w:tcPr>
            <w:tcW w:w="486" w:type="pct"/>
            <w:gridSpan w:val="2"/>
            <w:vAlign w:val="center"/>
          </w:tcPr>
          <w:p w14:paraId="2A764B8E" w14:textId="77777777" w:rsidR="00612E74" w:rsidRPr="00EF590D" w:rsidRDefault="00612E74" w:rsidP="00EF590D">
            <w:pPr>
              <w:spacing w:after="0" w:line="240" w:lineRule="auto"/>
              <w:jc w:val="center"/>
              <w:rPr>
                <w:rFonts w:ascii="Times New Roman" w:hAnsi="Times New Roman"/>
                <w:sz w:val="20"/>
                <w:szCs w:val="20"/>
              </w:rPr>
            </w:pPr>
          </w:p>
        </w:tc>
        <w:tc>
          <w:tcPr>
            <w:tcW w:w="389" w:type="pct"/>
            <w:gridSpan w:val="2"/>
            <w:vMerge/>
          </w:tcPr>
          <w:p w14:paraId="173D442E"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246D5807"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3586B0D8" w14:textId="77777777" w:rsidTr="0059703F">
        <w:trPr>
          <w:gridAfter w:val="2"/>
          <w:wAfter w:w="35" w:type="pct"/>
          <w:cantSplit/>
          <w:trHeight w:val="71"/>
        </w:trPr>
        <w:tc>
          <w:tcPr>
            <w:tcW w:w="855" w:type="pct"/>
            <w:gridSpan w:val="3"/>
            <w:vMerge w:val="restart"/>
            <w:tcBorders>
              <w:right w:val="single" w:sz="4" w:space="0" w:color="auto"/>
            </w:tcBorders>
          </w:tcPr>
          <w:p w14:paraId="782A2948" w14:textId="77777777" w:rsidR="00612E74" w:rsidRPr="00EF590D" w:rsidRDefault="00612E74" w:rsidP="00EF590D">
            <w:pPr>
              <w:spacing w:after="0" w:line="240" w:lineRule="auto"/>
              <w:rPr>
                <w:rFonts w:ascii="Times New Roman" w:hAnsi="Times New Roman"/>
                <w:b/>
                <w:bCs/>
                <w:sz w:val="20"/>
                <w:szCs w:val="20"/>
              </w:rPr>
            </w:pPr>
            <w:r w:rsidRPr="00EF590D">
              <w:rPr>
                <w:rFonts w:ascii="Times New Roman" w:hAnsi="Times New Roman"/>
                <w:b/>
                <w:bCs/>
                <w:sz w:val="20"/>
                <w:szCs w:val="20"/>
              </w:rPr>
              <w:t>Тема 2.2</w:t>
            </w:r>
          </w:p>
          <w:p w14:paraId="047EB894" w14:textId="77777777" w:rsidR="00612E74" w:rsidRPr="00EF590D" w:rsidRDefault="00612E74" w:rsidP="00EF590D">
            <w:pPr>
              <w:spacing w:after="0" w:line="240" w:lineRule="auto"/>
              <w:rPr>
                <w:rFonts w:ascii="Times New Roman" w:hAnsi="Times New Roman"/>
                <w:b/>
                <w:bCs/>
                <w:sz w:val="20"/>
                <w:szCs w:val="20"/>
              </w:rPr>
            </w:pPr>
            <w:r w:rsidRPr="00EF590D">
              <w:rPr>
                <w:rFonts w:ascii="Times New Roman" w:hAnsi="Times New Roman"/>
                <w:b/>
                <w:bCs/>
                <w:sz w:val="20"/>
                <w:szCs w:val="20"/>
              </w:rPr>
              <w:t>Оборудование для приготовления теста</w:t>
            </w:r>
          </w:p>
          <w:p w14:paraId="0C7BBE57" w14:textId="77777777" w:rsidR="00612E74" w:rsidRPr="00EF590D" w:rsidRDefault="00612E74" w:rsidP="00EF590D">
            <w:pPr>
              <w:spacing w:after="0" w:line="240" w:lineRule="auto"/>
              <w:rPr>
                <w:rFonts w:ascii="Times New Roman" w:hAnsi="Times New Roman"/>
                <w:b/>
                <w:bCs/>
                <w:sz w:val="20"/>
                <w:szCs w:val="20"/>
              </w:rPr>
            </w:pPr>
          </w:p>
          <w:p w14:paraId="0241C868"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30B1E51F" w14:textId="77777777" w:rsidR="00612E74" w:rsidRPr="00EF590D" w:rsidRDefault="00612E74" w:rsidP="00EF590D">
            <w:pPr>
              <w:pStyle w:val="Default"/>
              <w:rPr>
                <w:b/>
                <w:sz w:val="20"/>
                <w:szCs w:val="20"/>
              </w:rPr>
            </w:pPr>
            <w:r w:rsidRPr="00EF590D">
              <w:rPr>
                <w:b/>
                <w:sz w:val="20"/>
                <w:szCs w:val="20"/>
              </w:rPr>
              <w:t>Содержание</w:t>
            </w:r>
            <w:r w:rsidR="007D42FC" w:rsidRPr="00EF590D">
              <w:rPr>
                <w:b/>
                <w:bCs/>
                <w:sz w:val="20"/>
                <w:szCs w:val="20"/>
              </w:rPr>
              <w:t xml:space="preserve"> </w:t>
            </w:r>
          </w:p>
        </w:tc>
        <w:tc>
          <w:tcPr>
            <w:tcW w:w="486" w:type="pct"/>
            <w:gridSpan w:val="2"/>
            <w:vAlign w:val="center"/>
          </w:tcPr>
          <w:p w14:paraId="33AF979A" w14:textId="77777777" w:rsidR="00612E74" w:rsidRPr="00EF590D" w:rsidRDefault="00612E74"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30</w:t>
            </w:r>
            <w:r w:rsidR="0040670B" w:rsidRPr="00EF590D">
              <w:rPr>
                <w:rFonts w:ascii="Times New Roman" w:hAnsi="Times New Roman"/>
                <w:b/>
                <w:sz w:val="20"/>
                <w:szCs w:val="20"/>
              </w:rPr>
              <w:t>/12</w:t>
            </w:r>
          </w:p>
        </w:tc>
        <w:tc>
          <w:tcPr>
            <w:tcW w:w="389" w:type="pct"/>
            <w:gridSpan w:val="2"/>
            <w:vMerge w:val="restart"/>
          </w:tcPr>
          <w:p w14:paraId="7257C868"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 xml:space="preserve">ВД.1.1 </w:t>
            </w:r>
          </w:p>
          <w:p w14:paraId="2CB03957"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ПК 1.1</w:t>
            </w:r>
          </w:p>
          <w:p w14:paraId="7F94864F" w14:textId="77777777" w:rsidR="000304D5" w:rsidRPr="00EF590D" w:rsidRDefault="000304D5" w:rsidP="00EF590D">
            <w:pPr>
              <w:spacing w:after="0" w:line="240" w:lineRule="auto"/>
              <w:jc w:val="center"/>
              <w:rPr>
                <w:rFonts w:ascii="Times New Roman" w:hAnsi="Times New Roman"/>
                <w:i/>
                <w:sz w:val="20"/>
                <w:szCs w:val="20"/>
              </w:rPr>
            </w:pPr>
            <w:r w:rsidRPr="00EF590D">
              <w:rPr>
                <w:rStyle w:val="a9"/>
                <w:rFonts w:ascii="Times New Roman" w:hAnsi="Times New Roman"/>
                <w:i w:val="0"/>
                <w:sz w:val="20"/>
                <w:szCs w:val="20"/>
              </w:rPr>
              <w:t>ПК 1.2</w:t>
            </w:r>
          </w:p>
          <w:p w14:paraId="7FF17E61"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01</w:t>
            </w:r>
          </w:p>
          <w:p w14:paraId="6E8A4ED7"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02</w:t>
            </w:r>
          </w:p>
          <w:p w14:paraId="4AFF74D5"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03</w:t>
            </w:r>
          </w:p>
          <w:p w14:paraId="4531EA6B"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04</w:t>
            </w:r>
          </w:p>
          <w:p w14:paraId="26FAD8F3"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05</w:t>
            </w:r>
          </w:p>
          <w:p w14:paraId="0061A019"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val="restart"/>
          </w:tcPr>
          <w:p w14:paraId="3C478CF0"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1.1.01</w:t>
            </w:r>
          </w:p>
          <w:p w14:paraId="1FF6B353"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564A3ABD" w14:textId="77777777" w:rsidR="00612E74" w:rsidRPr="00EF590D" w:rsidRDefault="00612E74" w:rsidP="00EF590D">
            <w:pPr>
              <w:spacing w:after="0" w:line="240" w:lineRule="auto"/>
              <w:jc w:val="center"/>
              <w:rPr>
                <w:rFonts w:ascii="Times New Roman" w:hAnsi="Times New Roman"/>
                <w:b/>
                <w:i/>
                <w:sz w:val="20"/>
                <w:szCs w:val="20"/>
              </w:rPr>
            </w:pPr>
          </w:p>
          <w:p w14:paraId="78BC385A" w14:textId="77777777" w:rsidR="0080019F" w:rsidRPr="00EF590D" w:rsidRDefault="0080019F" w:rsidP="00EF590D">
            <w:pPr>
              <w:spacing w:after="0" w:line="240" w:lineRule="auto"/>
              <w:jc w:val="center"/>
              <w:rPr>
                <w:rFonts w:ascii="Times New Roman" w:hAnsi="Times New Roman"/>
                <w:b/>
                <w:i/>
                <w:sz w:val="20"/>
                <w:szCs w:val="20"/>
              </w:rPr>
            </w:pPr>
          </w:p>
          <w:p w14:paraId="67CAD0C6" w14:textId="77777777" w:rsidR="0080019F" w:rsidRPr="00EF590D" w:rsidRDefault="0080019F" w:rsidP="00EF590D">
            <w:pPr>
              <w:spacing w:after="0" w:line="240" w:lineRule="auto"/>
              <w:jc w:val="center"/>
              <w:rPr>
                <w:rFonts w:ascii="Times New Roman" w:hAnsi="Times New Roman"/>
                <w:b/>
                <w:i/>
                <w:sz w:val="20"/>
                <w:szCs w:val="20"/>
              </w:rPr>
            </w:pPr>
          </w:p>
          <w:p w14:paraId="6AB83456" w14:textId="77777777" w:rsidR="0080019F" w:rsidRPr="00EF590D" w:rsidRDefault="0080019F" w:rsidP="00EF590D">
            <w:pPr>
              <w:spacing w:after="0" w:line="240" w:lineRule="auto"/>
              <w:jc w:val="center"/>
              <w:rPr>
                <w:rFonts w:ascii="Times New Roman" w:hAnsi="Times New Roman"/>
                <w:b/>
                <w:i/>
                <w:sz w:val="20"/>
                <w:szCs w:val="20"/>
              </w:rPr>
            </w:pPr>
          </w:p>
          <w:p w14:paraId="37BCC379" w14:textId="77777777" w:rsidR="0080019F" w:rsidRPr="00EF590D" w:rsidRDefault="0080019F" w:rsidP="00EF590D">
            <w:pPr>
              <w:spacing w:after="0" w:line="240" w:lineRule="auto"/>
              <w:jc w:val="center"/>
              <w:rPr>
                <w:rFonts w:ascii="Times New Roman" w:hAnsi="Times New Roman"/>
                <w:b/>
                <w:i/>
                <w:sz w:val="20"/>
                <w:szCs w:val="20"/>
              </w:rPr>
            </w:pPr>
          </w:p>
          <w:p w14:paraId="5FA3D8F0" w14:textId="77777777" w:rsidR="0080019F" w:rsidRPr="00EF590D" w:rsidRDefault="0080019F" w:rsidP="00EF590D">
            <w:pPr>
              <w:spacing w:after="0" w:line="240" w:lineRule="auto"/>
              <w:jc w:val="center"/>
              <w:rPr>
                <w:rFonts w:ascii="Times New Roman" w:hAnsi="Times New Roman"/>
                <w:b/>
                <w:i/>
                <w:sz w:val="20"/>
                <w:szCs w:val="20"/>
              </w:rPr>
            </w:pPr>
          </w:p>
          <w:p w14:paraId="2BC6632E" w14:textId="77777777" w:rsidR="0080019F" w:rsidRPr="00EF590D" w:rsidRDefault="0080019F" w:rsidP="00EF590D">
            <w:pPr>
              <w:spacing w:after="0" w:line="240" w:lineRule="auto"/>
              <w:jc w:val="center"/>
              <w:rPr>
                <w:rFonts w:ascii="Times New Roman" w:hAnsi="Times New Roman"/>
                <w:b/>
                <w:i/>
                <w:sz w:val="20"/>
                <w:szCs w:val="20"/>
              </w:rPr>
            </w:pPr>
          </w:p>
          <w:p w14:paraId="74D79614" w14:textId="77777777" w:rsidR="0080019F" w:rsidRPr="00EF590D" w:rsidRDefault="0080019F" w:rsidP="00EF590D">
            <w:pPr>
              <w:spacing w:after="0" w:line="240" w:lineRule="auto"/>
              <w:jc w:val="center"/>
              <w:rPr>
                <w:rFonts w:ascii="Times New Roman" w:hAnsi="Times New Roman"/>
                <w:b/>
                <w:i/>
                <w:sz w:val="20"/>
                <w:szCs w:val="20"/>
              </w:rPr>
            </w:pPr>
          </w:p>
          <w:p w14:paraId="0DA56A37" w14:textId="77777777" w:rsidR="0080019F" w:rsidRPr="00EF590D" w:rsidRDefault="0080019F" w:rsidP="00EF590D">
            <w:pPr>
              <w:spacing w:after="0" w:line="240" w:lineRule="auto"/>
              <w:jc w:val="center"/>
              <w:rPr>
                <w:rFonts w:ascii="Times New Roman" w:hAnsi="Times New Roman"/>
                <w:b/>
                <w:i/>
                <w:sz w:val="20"/>
                <w:szCs w:val="20"/>
              </w:rPr>
            </w:pPr>
          </w:p>
          <w:p w14:paraId="1DE877A8"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1.1.01</w:t>
            </w:r>
          </w:p>
          <w:p w14:paraId="7A4319EE"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11.02</w:t>
            </w:r>
          </w:p>
          <w:p w14:paraId="7B46BE9C"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2.1.01</w:t>
            </w:r>
          </w:p>
          <w:p w14:paraId="640B7050"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2.1.02</w:t>
            </w:r>
          </w:p>
          <w:p w14:paraId="25E0A0D4" w14:textId="77777777" w:rsidR="0080019F" w:rsidRPr="00EF590D" w:rsidRDefault="0080019F" w:rsidP="00EF590D">
            <w:pPr>
              <w:spacing w:after="0" w:line="240" w:lineRule="auto"/>
              <w:jc w:val="center"/>
              <w:rPr>
                <w:rFonts w:ascii="Times New Roman" w:hAnsi="Times New Roman"/>
                <w:b/>
                <w:i/>
                <w:sz w:val="20"/>
                <w:szCs w:val="20"/>
              </w:rPr>
            </w:pPr>
          </w:p>
        </w:tc>
      </w:tr>
      <w:tr w:rsidR="00612E74" w:rsidRPr="00EF590D" w14:paraId="03BC739F" w14:textId="77777777" w:rsidTr="0059703F">
        <w:trPr>
          <w:gridAfter w:val="2"/>
          <w:wAfter w:w="35" w:type="pct"/>
          <w:cantSplit/>
          <w:trHeight w:val="645"/>
        </w:trPr>
        <w:tc>
          <w:tcPr>
            <w:tcW w:w="855" w:type="pct"/>
            <w:gridSpan w:val="3"/>
            <w:vMerge/>
            <w:tcBorders>
              <w:right w:val="single" w:sz="4" w:space="0" w:color="auto"/>
            </w:tcBorders>
          </w:tcPr>
          <w:p w14:paraId="0B3B216B" w14:textId="77777777" w:rsidR="00612E74" w:rsidRPr="00EF590D" w:rsidRDefault="00612E74" w:rsidP="00EF590D">
            <w:pPr>
              <w:pStyle w:val="Default"/>
              <w:rPr>
                <w:sz w:val="20"/>
                <w:szCs w:val="20"/>
              </w:rPr>
            </w:pPr>
          </w:p>
        </w:tc>
        <w:tc>
          <w:tcPr>
            <w:tcW w:w="2840" w:type="pct"/>
            <w:gridSpan w:val="2"/>
            <w:tcBorders>
              <w:left w:val="single" w:sz="4" w:space="0" w:color="auto"/>
            </w:tcBorders>
            <w:vAlign w:val="bottom"/>
          </w:tcPr>
          <w:p w14:paraId="767DBC44" w14:textId="77777777" w:rsidR="00612E74" w:rsidRPr="00EF590D" w:rsidRDefault="001B5841" w:rsidP="00EF590D">
            <w:pPr>
              <w:suppressAutoHyphens/>
              <w:spacing w:after="0" w:line="240" w:lineRule="auto"/>
              <w:rPr>
                <w:rFonts w:ascii="Times New Roman" w:hAnsi="Times New Roman"/>
                <w:color w:val="000000"/>
                <w:sz w:val="20"/>
                <w:szCs w:val="20"/>
              </w:rPr>
            </w:pPr>
            <w:r w:rsidRPr="00EF590D">
              <w:rPr>
                <w:rFonts w:ascii="Times New Roman" w:hAnsi="Times New Roman"/>
                <w:color w:val="000000"/>
                <w:sz w:val="20"/>
                <w:szCs w:val="20"/>
              </w:rPr>
              <w:t>4</w:t>
            </w:r>
            <w:r w:rsidR="0080019F" w:rsidRPr="00EF590D">
              <w:rPr>
                <w:rFonts w:ascii="Times New Roman" w:hAnsi="Times New Roman"/>
                <w:color w:val="000000"/>
                <w:sz w:val="20"/>
                <w:szCs w:val="20"/>
              </w:rPr>
              <w:t>3</w:t>
            </w:r>
            <w:r w:rsidR="0053022F" w:rsidRPr="00EF590D">
              <w:rPr>
                <w:rFonts w:ascii="Times New Roman" w:hAnsi="Times New Roman"/>
                <w:color w:val="000000"/>
                <w:sz w:val="20"/>
                <w:szCs w:val="20"/>
              </w:rPr>
              <w:t>.</w:t>
            </w:r>
            <w:r w:rsidR="00612E74" w:rsidRPr="00EF590D">
              <w:rPr>
                <w:rFonts w:ascii="Times New Roman" w:hAnsi="Times New Roman"/>
                <w:color w:val="000000"/>
                <w:sz w:val="20"/>
                <w:szCs w:val="20"/>
              </w:rPr>
              <w:t>Класси</w:t>
            </w:r>
            <w:r w:rsidR="00612E74" w:rsidRPr="00EF590D">
              <w:rPr>
                <w:rFonts w:ascii="Times New Roman" w:hAnsi="Times New Roman"/>
                <w:color w:val="000000"/>
                <w:spacing w:val="1"/>
                <w:sz w:val="20"/>
                <w:szCs w:val="20"/>
              </w:rPr>
              <w:t>ф</w:t>
            </w:r>
            <w:r w:rsidR="00612E74" w:rsidRPr="00EF590D">
              <w:rPr>
                <w:rFonts w:ascii="Times New Roman" w:hAnsi="Times New Roman"/>
                <w:color w:val="000000"/>
                <w:sz w:val="20"/>
                <w:szCs w:val="20"/>
              </w:rPr>
              <w:t xml:space="preserve">икация и </w:t>
            </w:r>
            <w:proofErr w:type="gramStart"/>
            <w:r w:rsidR="00612E74" w:rsidRPr="00EF590D">
              <w:rPr>
                <w:rFonts w:ascii="Times New Roman" w:hAnsi="Times New Roman"/>
                <w:color w:val="000000"/>
                <w:sz w:val="20"/>
                <w:szCs w:val="20"/>
              </w:rPr>
              <w:t xml:space="preserve">назначение </w:t>
            </w:r>
            <w:r w:rsidR="00612E74" w:rsidRPr="00EF590D">
              <w:rPr>
                <w:rFonts w:ascii="Times New Roman" w:hAnsi="Times New Roman"/>
                <w:color w:val="000000"/>
                <w:spacing w:val="112"/>
                <w:sz w:val="20"/>
                <w:szCs w:val="20"/>
              </w:rPr>
              <w:t xml:space="preserve"> </w:t>
            </w:r>
            <w:r w:rsidR="00612E74" w:rsidRPr="00EF590D">
              <w:rPr>
                <w:rFonts w:ascii="Times New Roman" w:hAnsi="Times New Roman"/>
                <w:color w:val="000000"/>
                <w:sz w:val="20"/>
                <w:szCs w:val="20"/>
              </w:rPr>
              <w:t>те</w:t>
            </w:r>
            <w:r w:rsidR="00612E74" w:rsidRPr="00EF590D">
              <w:rPr>
                <w:rFonts w:ascii="Times New Roman" w:hAnsi="Times New Roman"/>
                <w:color w:val="000000"/>
                <w:spacing w:val="1"/>
                <w:sz w:val="20"/>
                <w:szCs w:val="20"/>
              </w:rPr>
              <w:t>с</w:t>
            </w:r>
            <w:r w:rsidR="00612E74" w:rsidRPr="00EF590D">
              <w:rPr>
                <w:rFonts w:ascii="Times New Roman" w:hAnsi="Times New Roman"/>
                <w:color w:val="000000"/>
                <w:sz w:val="20"/>
                <w:szCs w:val="20"/>
              </w:rPr>
              <w:t>томесильных</w:t>
            </w:r>
            <w:proofErr w:type="gramEnd"/>
            <w:r w:rsidR="00612E74" w:rsidRPr="00EF590D">
              <w:rPr>
                <w:rFonts w:ascii="Times New Roman" w:hAnsi="Times New Roman"/>
                <w:color w:val="000000"/>
                <w:spacing w:val="114"/>
                <w:sz w:val="20"/>
                <w:szCs w:val="20"/>
              </w:rPr>
              <w:t xml:space="preserve"> </w:t>
            </w:r>
            <w:r w:rsidR="00612E74" w:rsidRPr="00EF590D">
              <w:rPr>
                <w:rFonts w:ascii="Times New Roman" w:hAnsi="Times New Roman"/>
                <w:color w:val="000000"/>
                <w:spacing w:val="1"/>
                <w:sz w:val="20"/>
                <w:szCs w:val="20"/>
              </w:rPr>
              <w:t>м</w:t>
            </w:r>
            <w:r w:rsidR="00612E74" w:rsidRPr="00EF590D">
              <w:rPr>
                <w:rFonts w:ascii="Times New Roman" w:hAnsi="Times New Roman"/>
                <w:color w:val="000000"/>
                <w:sz w:val="20"/>
                <w:szCs w:val="20"/>
              </w:rPr>
              <w:t>аш</w:t>
            </w:r>
            <w:r w:rsidR="00612E74" w:rsidRPr="00EF590D">
              <w:rPr>
                <w:rFonts w:ascii="Times New Roman" w:hAnsi="Times New Roman"/>
                <w:color w:val="000000"/>
                <w:spacing w:val="1"/>
                <w:sz w:val="20"/>
                <w:szCs w:val="20"/>
              </w:rPr>
              <w:t>ин</w:t>
            </w:r>
            <w:r w:rsidR="00612E74" w:rsidRPr="00EF590D">
              <w:rPr>
                <w:rFonts w:ascii="Times New Roman" w:hAnsi="Times New Roman"/>
                <w:color w:val="000000"/>
                <w:sz w:val="20"/>
                <w:szCs w:val="20"/>
              </w:rPr>
              <w:t>.</w:t>
            </w:r>
          </w:p>
          <w:p w14:paraId="50AC77F6" w14:textId="77777777" w:rsidR="00612E74" w:rsidRPr="00EF590D" w:rsidRDefault="00612E74" w:rsidP="00EF590D">
            <w:pPr>
              <w:suppressAutoHyphens/>
              <w:spacing w:after="0" w:line="240" w:lineRule="auto"/>
              <w:rPr>
                <w:rFonts w:ascii="Times New Roman" w:hAnsi="Times New Roman"/>
                <w:color w:val="000000"/>
                <w:sz w:val="20"/>
                <w:szCs w:val="20"/>
              </w:rPr>
            </w:pPr>
            <w:r w:rsidRPr="00EF590D">
              <w:rPr>
                <w:rFonts w:ascii="Times New Roman" w:hAnsi="Times New Roman"/>
                <w:color w:val="000000"/>
                <w:sz w:val="20"/>
                <w:szCs w:val="20"/>
              </w:rPr>
              <w:t xml:space="preserve"> </w:t>
            </w:r>
            <w:r w:rsidRPr="00EF590D">
              <w:rPr>
                <w:rFonts w:ascii="Times New Roman" w:hAnsi="Times New Roman"/>
                <w:color w:val="000000"/>
                <w:spacing w:val="74"/>
                <w:sz w:val="20"/>
                <w:szCs w:val="20"/>
              </w:rPr>
              <w:t xml:space="preserve"> </w:t>
            </w:r>
            <w:r w:rsidRPr="00EF590D">
              <w:rPr>
                <w:rFonts w:ascii="Times New Roman" w:hAnsi="Times New Roman"/>
                <w:color w:val="000000"/>
                <w:sz w:val="20"/>
                <w:szCs w:val="20"/>
              </w:rPr>
              <w:t>машин</w:t>
            </w:r>
            <w:r w:rsidRPr="00EF590D">
              <w:rPr>
                <w:rFonts w:ascii="Times New Roman" w:hAnsi="Times New Roman"/>
                <w:color w:val="000000"/>
                <w:spacing w:val="72"/>
                <w:sz w:val="20"/>
                <w:szCs w:val="20"/>
              </w:rPr>
              <w:t xml:space="preserve"> </w:t>
            </w:r>
            <w:r w:rsidRPr="00EF590D">
              <w:rPr>
                <w:rFonts w:ascii="Times New Roman" w:hAnsi="Times New Roman"/>
                <w:color w:val="000000"/>
                <w:spacing w:val="1"/>
                <w:sz w:val="20"/>
                <w:szCs w:val="20"/>
              </w:rPr>
              <w:t>д</w:t>
            </w:r>
            <w:r w:rsidRPr="00EF590D">
              <w:rPr>
                <w:rFonts w:ascii="Times New Roman" w:hAnsi="Times New Roman"/>
                <w:color w:val="000000"/>
                <w:sz w:val="20"/>
                <w:szCs w:val="20"/>
              </w:rPr>
              <w:t>ля</w:t>
            </w:r>
            <w:r w:rsidRPr="00EF590D">
              <w:rPr>
                <w:rFonts w:ascii="Times New Roman" w:hAnsi="Times New Roman"/>
                <w:color w:val="000000"/>
                <w:spacing w:val="73"/>
                <w:sz w:val="20"/>
                <w:szCs w:val="20"/>
              </w:rPr>
              <w:t xml:space="preserve"> </w:t>
            </w:r>
            <w:r w:rsidRPr="00EF590D">
              <w:rPr>
                <w:rFonts w:ascii="Times New Roman" w:hAnsi="Times New Roman"/>
                <w:color w:val="000000"/>
                <w:sz w:val="20"/>
                <w:szCs w:val="20"/>
              </w:rPr>
              <w:t>з</w:t>
            </w:r>
            <w:r w:rsidRPr="00EF590D">
              <w:rPr>
                <w:rFonts w:ascii="Times New Roman" w:hAnsi="Times New Roman"/>
                <w:color w:val="000000"/>
                <w:spacing w:val="1"/>
                <w:sz w:val="20"/>
                <w:szCs w:val="20"/>
              </w:rPr>
              <w:t>а</w:t>
            </w:r>
            <w:r w:rsidRPr="00EF590D">
              <w:rPr>
                <w:rFonts w:ascii="Times New Roman" w:hAnsi="Times New Roman"/>
                <w:color w:val="000000"/>
                <w:sz w:val="20"/>
                <w:szCs w:val="20"/>
              </w:rPr>
              <w:t>меса</w:t>
            </w:r>
            <w:r w:rsidRPr="00EF590D">
              <w:rPr>
                <w:rFonts w:ascii="Times New Roman" w:hAnsi="Times New Roman"/>
                <w:color w:val="000000"/>
                <w:spacing w:val="75"/>
                <w:sz w:val="20"/>
                <w:szCs w:val="20"/>
              </w:rPr>
              <w:t xml:space="preserve"> </w:t>
            </w:r>
            <w:r w:rsidRPr="00EF590D">
              <w:rPr>
                <w:rFonts w:ascii="Times New Roman" w:hAnsi="Times New Roman"/>
                <w:color w:val="000000"/>
                <w:sz w:val="20"/>
                <w:szCs w:val="20"/>
              </w:rPr>
              <w:t>теста</w:t>
            </w:r>
            <w:r w:rsidRPr="00EF590D">
              <w:rPr>
                <w:rFonts w:ascii="Times New Roman" w:hAnsi="Times New Roman"/>
                <w:color w:val="000000"/>
                <w:spacing w:val="74"/>
                <w:sz w:val="20"/>
                <w:szCs w:val="20"/>
              </w:rPr>
              <w:t xml:space="preserve"> </w:t>
            </w:r>
            <w:r w:rsidRPr="00EF590D">
              <w:rPr>
                <w:rFonts w:ascii="Times New Roman" w:hAnsi="Times New Roman"/>
                <w:color w:val="000000"/>
                <w:sz w:val="20"/>
                <w:szCs w:val="20"/>
              </w:rPr>
              <w:t>период</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че</w:t>
            </w:r>
            <w:r w:rsidRPr="00EF590D">
              <w:rPr>
                <w:rFonts w:ascii="Times New Roman" w:hAnsi="Times New Roman"/>
                <w:color w:val="000000"/>
                <w:spacing w:val="1"/>
                <w:sz w:val="20"/>
                <w:szCs w:val="20"/>
              </w:rPr>
              <w:t>с</w:t>
            </w:r>
            <w:r w:rsidRPr="00EF590D">
              <w:rPr>
                <w:rFonts w:ascii="Times New Roman" w:hAnsi="Times New Roman"/>
                <w:color w:val="000000"/>
                <w:sz w:val="20"/>
                <w:szCs w:val="20"/>
              </w:rPr>
              <w:t>ки</w:t>
            </w:r>
            <w:r w:rsidRPr="00EF590D">
              <w:rPr>
                <w:rFonts w:ascii="Times New Roman" w:hAnsi="Times New Roman"/>
                <w:color w:val="000000"/>
                <w:spacing w:val="-1"/>
                <w:sz w:val="20"/>
                <w:szCs w:val="20"/>
              </w:rPr>
              <w:t>м</w:t>
            </w:r>
            <w:r w:rsidRPr="00EF590D">
              <w:rPr>
                <w:rFonts w:ascii="Times New Roman" w:hAnsi="Times New Roman"/>
                <w:color w:val="000000"/>
                <w:spacing w:val="74"/>
                <w:sz w:val="20"/>
                <w:szCs w:val="20"/>
              </w:rPr>
              <w:t xml:space="preserve"> </w:t>
            </w:r>
            <w:r w:rsidRPr="00EF590D">
              <w:rPr>
                <w:rFonts w:ascii="Times New Roman" w:hAnsi="Times New Roman"/>
                <w:color w:val="000000"/>
                <w:sz w:val="20"/>
                <w:szCs w:val="20"/>
              </w:rPr>
              <w:t>спос</w:t>
            </w:r>
            <w:r w:rsidRPr="00EF590D">
              <w:rPr>
                <w:rFonts w:ascii="Times New Roman" w:hAnsi="Times New Roman"/>
                <w:color w:val="000000"/>
                <w:spacing w:val="1"/>
                <w:sz w:val="20"/>
                <w:szCs w:val="20"/>
              </w:rPr>
              <w:t>о</w:t>
            </w:r>
            <w:r w:rsidRPr="00EF590D">
              <w:rPr>
                <w:rFonts w:ascii="Times New Roman" w:hAnsi="Times New Roman"/>
                <w:color w:val="000000"/>
                <w:sz w:val="20"/>
                <w:szCs w:val="20"/>
              </w:rPr>
              <w:t>бом</w:t>
            </w:r>
            <w:r w:rsidRPr="00EF590D">
              <w:rPr>
                <w:rFonts w:ascii="Times New Roman" w:hAnsi="Times New Roman"/>
                <w:color w:val="000000"/>
                <w:spacing w:val="75"/>
                <w:sz w:val="20"/>
                <w:szCs w:val="20"/>
              </w:rPr>
              <w:t xml:space="preserve"> </w:t>
            </w:r>
            <w:r w:rsidRPr="00EF590D">
              <w:rPr>
                <w:rFonts w:ascii="Times New Roman" w:hAnsi="Times New Roman"/>
                <w:color w:val="000000"/>
                <w:sz w:val="20"/>
                <w:szCs w:val="20"/>
              </w:rPr>
              <w:t>со</w:t>
            </w:r>
            <w:r w:rsidRPr="00EF590D">
              <w:rPr>
                <w:rFonts w:ascii="Times New Roman" w:hAnsi="Times New Roman"/>
                <w:color w:val="000000"/>
                <w:spacing w:val="73"/>
                <w:sz w:val="20"/>
                <w:szCs w:val="20"/>
              </w:rPr>
              <w:t xml:space="preserve"> </w:t>
            </w:r>
            <w:r w:rsidRPr="00EF590D">
              <w:rPr>
                <w:rFonts w:ascii="Times New Roman" w:hAnsi="Times New Roman"/>
                <w:color w:val="000000"/>
                <w:sz w:val="20"/>
                <w:szCs w:val="20"/>
              </w:rPr>
              <w:t>стац</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о</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арны</w:t>
            </w:r>
            <w:r w:rsidRPr="00EF590D">
              <w:rPr>
                <w:rFonts w:ascii="Times New Roman" w:hAnsi="Times New Roman"/>
                <w:color w:val="000000"/>
                <w:spacing w:val="2"/>
                <w:sz w:val="20"/>
                <w:szCs w:val="20"/>
              </w:rPr>
              <w:t>м</w:t>
            </w:r>
            <w:r w:rsidRPr="00EF590D">
              <w:rPr>
                <w:rFonts w:ascii="Times New Roman" w:hAnsi="Times New Roman"/>
                <w:color w:val="000000"/>
                <w:sz w:val="20"/>
                <w:szCs w:val="20"/>
              </w:rPr>
              <w:t xml:space="preserve">и </w:t>
            </w:r>
            <w:proofErr w:type="gramStart"/>
            <w:r w:rsidRPr="00EF590D">
              <w:rPr>
                <w:rFonts w:ascii="Times New Roman" w:hAnsi="Times New Roman"/>
                <w:color w:val="000000"/>
                <w:sz w:val="20"/>
                <w:szCs w:val="20"/>
              </w:rPr>
              <w:t xml:space="preserve">емкостями </w:t>
            </w:r>
            <w:r w:rsidRPr="00EF590D">
              <w:rPr>
                <w:rFonts w:ascii="Times New Roman" w:hAnsi="Times New Roman"/>
                <w:color w:val="000000"/>
                <w:spacing w:val="79"/>
                <w:sz w:val="20"/>
                <w:szCs w:val="20"/>
              </w:rPr>
              <w:t xml:space="preserve"> </w:t>
            </w:r>
            <w:r w:rsidRPr="00EF590D">
              <w:rPr>
                <w:rFonts w:ascii="Times New Roman" w:hAnsi="Times New Roman"/>
                <w:color w:val="000000"/>
                <w:sz w:val="20"/>
                <w:szCs w:val="20"/>
              </w:rPr>
              <w:t>и</w:t>
            </w:r>
            <w:proofErr w:type="gramEnd"/>
            <w:r w:rsidRPr="00EF590D">
              <w:rPr>
                <w:rFonts w:ascii="Times New Roman" w:hAnsi="Times New Roman"/>
                <w:color w:val="000000"/>
                <w:spacing w:val="74"/>
                <w:sz w:val="20"/>
                <w:szCs w:val="20"/>
              </w:rPr>
              <w:t xml:space="preserve"> </w:t>
            </w:r>
            <w:r w:rsidRPr="00EF590D">
              <w:rPr>
                <w:rFonts w:ascii="Times New Roman" w:hAnsi="Times New Roman"/>
                <w:color w:val="000000"/>
                <w:sz w:val="20"/>
                <w:szCs w:val="20"/>
              </w:rPr>
              <w:t>под</w:t>
            </w:r>
            <w:r w:rsidRPr="00EF590D">
              <w:rPr>
                <w:rFonts w:ascii="Times New Roman" w:hAnsi="Times New Roman"/>
                <w:color w:val="000000"/>
                <w:spacing w:val="-1"/>
                <w:sz w:val="20"/>
                <w:szCs w:val="20"/>
              </w:rPr>
              <w:t>к</w:t>
            </w:r>
            <w:r w:rsidRPr="00EF590D">
              <w:rPr>
                <w:rFonts w:ascii="Times New Roman" w:hAnsi="Times New Roman"/>
                <w:color w:val="000000"/>
                <w:spacing w:val="1"/>
                <w:sz w:val="20"/>
                <w:szCs w:val="20"/>
              </w:rPr>
              <w:t>а</w:t>
            </w:r>
            <w:r w:rsidRPr="00EF590D">
              <w:rPr>
                <w:rFonts w:ascii="Times New Roman" w:hAnsi="Times New Roman"/>
                <w:color w:val="000000"/>
                <w:sz w:val="20"/>
                <w:szCs w:val="20"/>
              </w:rPr>
              <w:t>т</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ы</w:t>
            </w:r>
            <w:r w:rsidRPr="00EF590D">
              <w:rPr>
                <w:rFonts w:ascii="Times New Roman" w:hAnsi="Times New Roman"/>
                <w:color w:val="000000"/>
                <w:spacing w:val="1"/>
                <w:sz w:val="20"/>
                <w:szCs w:val="20"/>
              </w:rPr>
              <w:t>м</w:t>
            </w:r>
            <w:r w:rsidRPr="00EF590D">
              <w:rPr>
                <w:rFonts w:ascii="Times New Roman" w:hAnsi="Times New Roman"/>
                <w:color w:val="000000"/>
                <w:sz w:val="20"/>
                <w:szCs w:val="20"/>
              </w:rPr>
              <w:t>и  дежами.</w:t>
            </w:r>
            <w:r w:rsidRPr="00EF590D">
              <w:rPr>
                <w:rFonts w:ascii="Times New Roman" w:hAnsi="Times New Roman"/>
                <w:color w:val="000000"/>
                <w:spacing w:val="78"/>
                <w:sz w:val="20"/>
                <w:szCs w:val="20"/>
              </w:rPr>
              <w:t xml:space="preserve"> </w:t>
            </w:r>
          </w:p>
          <w:p w14:paraId="0382EA91" w14:textId="77777777" w:rsidR="00612E74" w:rsidRPr="00EF590D" w:rsidRDefault="00612E74" w:rsidP="00EF590D">
            <w:pPr>
              <w:suppressAutoHyphens/>
              <w:spacing w:after="0" w:line="240" w:lineRule="auto"/>
              <w:rPr>
                <w:rFonts w:ascii="Times New Roman" w:hAnsi="Times New Roman"/>
                <w:color w:val="000000"/>
                <w:sz w:val="20"/>
                <w:szCs w:val="20"/>
              </w:rPr>
            </w:pPr>
            <w:r w:rsidRPr="00EF590D">
              <w:rPr>
                <w:rFonts w:ascii="Times New Roman" w:hAnsi="Times New Roman"/>
                <w:color w:val="000000"/>
                <w:sz w:val="20"/>
                <w:szCs w:val="20"/>
              </w:rPr>
              <w:t>Устр</w:t>
            </w:r>
            <w:r w:rsidRPr="00EF590D">
              <w:rPr>
                <w:rFonts w:ascii="Times New Roman" w:hAnsi="Times New Roman"/>
                <w:color w:val="000000"/>
                <w:spacing w:val="1"/>
                <w:sz w:val="20"/>
                <w:szCs w:val="20"/>
              </w:rPr>
              <w:t>о</w:t>
            </w:r>
            <w:r w:rsidRPr="00EF590D">
              <w:rPr>
                <w:rFonts w:ascii="Times New Roman" w:hAnsi="Times New Roman"/>
                <w:color w:val="000000"/>
                <w:spacing w:val="-1"/>
                <w:sz w:val="20"/>
                <w:szCs w:val="20"/>
              </w:rPr>
              <w:t>й</w:t>
            </w:r>
            <w:r w:rsidRPr="00EF590D">
              <w:rPr>
                <w:rFonts w:ascii="Times New Roman" w:hAnsi="Times New Roman"/>
                <w:color w:val="000000"/>
                <w:spacing w:val="1"/>
                <w:sz w:val="20"/>
                <w:szCs w:val="20"/>
              </w:rPr>
              <w:t>с</w:t>
            </w:r>
            <w:r w:rsidRPr="00EF590D">
              <w:rPr>
                <w:rFonts w:ascii="Times New Roman" w:hAnsi="Times New Roman"/>
                <w:color w:val="000000"/>
                <w:sz w:val="20"/>
                <w:szCs w:val="20"/>
              </w:rPr>
              <w:t>тво</w:t>
            </w:r>
            <w:r w:rsidRPr="00EF590D">
              <w:rPr>
                <w:rFonts w:ascii="Times New Roman" w:hAnsi="Times New Roman"/>
                <w:color w:val="000000"/>
                <w:spacing w:val="81"/>
                <w:sz w:val="20"/>
                <w:szCs w:val="20"/>
              </w:rPr>
              <w:t xml:space="preserve"> </w:t>
            </w:r>
            <w:r w:rsidRPr="00EF590D">
              <w:rPr>
                <w:rFonts w:ascii="Times New Roman" w:hAnsi="Times New Roman"/>
                <w:color w:val="000000"/>
                <w:sz w:val="20"/>
                <w:szCs w:val="20"/>
              </w:rPr>
              <w:t>и</w:t>
            </w:r>
            <w:r w:rsidRPr="00EF590D">
              <w:rPr>
                <w:rFonts w:ascii="Times New Roman" w:hAnsi="Times New Roman"/>
                <w:color w:val="000000"/>
                <w:spacing w:val="81"/>
                <w:sz w:val="20"/>
                <w:szCs w:val="20"/>
              </w:rPr>
              <w:t xml:space="preserve"> </w:t>
            </w:r>
            <w:r w:rsidRPr="00EF590D">
              <w:rPr>
                <w:rFonts w:ascii="Times New Roman" w:hAnsi="Times New Roman"/>
                <w:color w:val="000000"/>
                <w:sz w:val="20"/>
                <w:szCs w:val="20"/>
              </w:rPr>
              <w:t>принцип</w:t>
            </w:r>
            <w:r w:rsidRPr="00EF590D">
              <w:rPr>
                <w:rFonts w:ascii="Times New Roman" w:hAnsi="Times New Roman"/>
                <w:color w:val="000000"/>
                <w:spacing w:val="80"/>
                <w:sz w:val="20"/>
                <w:szCs w:val="20"/>
              </w:rPr>
              <w:t xml:space="preserve"> </w:t>
            </w:r>
            <w:r w:rsidRPr="00EF590D">
              <w:rPr>
                <w:rFonts w:ascii="Times New Roman" w:hAnsi="Times New Roman"/>
                <w:color w:val="000000"/>
                <w:sz w:val="20"/>
                <w:szCs w:val="20"/>
              </w:rPr>
              <w:t>де</w:t>
            </w:r>
            <w:r w:rsidRPr="00EF590D">
              <w:rPr>
                <w:rFonts w:ascii="Times New Roman" w:hAnsi="Times New Roman"/>
                <w:color w:val="000000"/>
                <w:spacing w:val="-1"/>
                <w:sz w:val="20"/>
                <w:szCs w:val="20"/>
              </w:rPr>
              <w:t>й</w:t>
            </w:r>
            <w:r w:rsidRPr="00EF590D">
              <w:rPr>
                <w:rFonts w:ascii="Times New Roman" w:hAnsi="Times New Roman"/>
                <w:color w:val="000000"/>
                <w:sz w:val="20"/>
                <w:szCs w:val="20"/>
              </w:rPr>
              <w:t>ст</w:t>
            </w:r>
            <w:r w:rsidRPr="00EF590D">
              <w:rPr>
                <w:rFonts w:ascii="Times New Roman" w:hAnsi="Times New Roman"/>
                <w:color w:val="000000"/>
                <w:spacing w:val="1"/>
                <w:sz w:val="20"/>
                <w:szCs w:val="20"/>
              </w:rPr>
              <w:t>в</w:t>
            </w:r>
            <w:r w:rsidRPr="00EF590D">
              <w:rPr>
                <w:rFonts w:ascii="Times New Roman" w:hAnsi="Times New Roman"/>
                <w:color w:val="000000"/>
                <w:sz w:val="20"/>
                <w:szCs w:val="20"/>
              </w:rPr>
              <w:t>ия тестомесильн</w:t>
            </w:r>
            <w:r w:rsidRPr="00EF590D">
              <w:rPr>
                <w:rFonts w:ascii="Times New Roman" w:hAnsi="Times New Roman"/>
                <w:color w:val="000000"/>
                <w:spacing w:val="2"/>
                <w:sz w:val="20"/>
                <w:szCs w:val="20"/>
              </w:rPr>
              <w:t>ы</w:t>
            </w:r>
            <w:r w:rsidRPr="00EF590D">
              <w:rPr>
                <w:rFonts w:ascii="Times New Roman" w:hAnsi="Times New Roman"/>
                <w:color w:val="000000"/>
                <w:sz w:val="20"/>
                <w:szCs w:val="20"/>
              </w:rPr>
              <w:t xml:space="preserve">х машин </w:t>
            </w:r>
            <w:r w:rsidRPr="00EF590D">
              <w:rPr>
                <w:rFonts w:ascii="Times New Roman" w:hAnsi="Times New Roman"/>
                <w:color w:val="000000"/>
                <w:spacing w:val="-1"/>
                <w:sz w:val="20"/>
                <w:szCs w:val="20"/>
              </w:rPr>
              <w:t>с</w:t>
            </w:r>
            <w:r w:rsidRPr="00EF590D">
              <w:rPr>
                <w:rFonts w:ascii="Times New Roman" w:hAnsi="Times New Roman"/>
                <w:color w:val="000000"/>
                <w:sz w:val="20"/>
                <w:szCs w:val="20"/>
              </w:rPr>
              <w:t xml:space="preserve"> непрерывным</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ци</w:t>
            </w:r>
            <w:r w:rsidRPr="00EF590D">
              <w:rPr>
                <w:rFonts w:ascii="Times New Roman" w:hAnsi="Times New Roman"/>
                <w:color w:val="000000"/>
                <w:spacing w:val="1"/>
                <w:sz w:val="20"/>
                <w:szCs w:val="20"/>
              </w:rPr>
              <w:t>к</w:t>
            </w:r>
            <w:r w:rsidRPr="00EF590D">
              <w:rPr>
                <w:rFonts w:ascii="Times New Roman" w:hAnsi="Times New Roman"/>
                <w:color w:val="000000"/>
                <w:sz w:val="20"/>
                <w:szCs w:val="20"/>
              </w:rPr>
              <w:t>лом</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работы.</w:t>
            </w:r>
          </w:p>
          <w:p w14:paraId="506D7A1E" w14:textId="77777777" w:rsidR="00612E74" w:rsidRPr="00EF590D" w:rsidRDefault="00612E74" w:rsidP="00EF590D">
            <w:pPr>
              <w:suppressAutoHyphens/>
              <w:spacing w:after="0" w:line="240" w:lineRule="auto"/>
              <w:rPr>
                <w:rFonts w:ascii="Times New Roman" w:hAnsi="Times New Roman"/>
                <w:sz w:val="20"/>
                <w:szCs w:val="20"/>
              </w:rPr>
            </w:pPr>
            <w:r w:rsidRPr="00EF590D">
              <w:rPr>
                <w:rFonts w:ascii="Times New Roman" w:hAnsi="Times New Roman"/>
                <w:color w:val="000000"/>
                <w:sz w:val="20"/>
                <w:szCs w:val="20"/>
              </w:rPr>
              <w:t>Пра</w:t>
            </w:r>
            <w:r w:rsidRPr="00EF590D">
              <w:rPr>
                <w:rFonts w:ascii="Times New Roman" w:hAnsi="Times New Roman"/>
                <w:color w:val="000000"/>
                <w:spacing w:val="2"/>
                <w:sz w:val="20"/>
                <w:szCs w:val="20"/>
              </w:rPr>
              <w:t>в</w:t>
            </w:r>
            <w:r w:rsidRPr="00EF590D">
              <w:rPr>
                <w:rFonts w:ascii="Times New Roman" w:hAnsi="Times New Roman"/>
                <w:color w:val="000000"/>
                <w:sz w:val="20"/>
                <w:szCs w:val="20"/>
              </w:rPr>
              <w:t>ила</w:t>
            </w:r>
            <w:r w:rsidRPr="00EF590D">
              <w:rPr>
                <w:rFonts w:ascii="Times New Roman" w:hAnsi="Times New Roman"/>
                <w:color w:val="000000"/>
                <w:spacing w:val="81"/>
                <w:sz w:val="20"/>
                <w:szCs w:val="20"/>
              </w:rPr>
              <w:t xml:space="preserve"> </w:t>
            </w:r>
            <w:r w:rsidRPr="00EF590D">
              <w:rPr>
                <w:rFonts w:ascii="Times New Roman" w:hAnsi="Times New Roman"/>
                <w:color w:val="000000"/>
                <w:sz w:val="20"/>
                <w:szCs w:val="20"/>
              </w:rPr>
              <w:t>без</w:t>
            </w:r>
            <w:r w:rsidRPr="00EF590D">
              <w:rPr>
                <w:rFonts w:ascii="Times New Roman" w:hAnsi="Times New Roman"/>
                <w:color w:val="000000"/>
                <w:spacing w:val="1"/>
                <w:sz w:val="20"/>
                <w:szCs w:val="20"/>
              </w:rPr>
              <w:t>оп</w:t>
            </w:r>
            <w:r w:rsidRPr="00EF590D">
              <w:rPr>
                <w:rFonts w:ascii="Times New Roman" w:hAnsi="Times New Roman"/>
                <w:color w:val="000000"/>
                <w:sz w:val="20"/>
                <w:szCs w:val="20"/>
              </w:rPr>
              <w:t>ас</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ой</w:t>
            </w:r>
            <w:r w:rsidRPr="00EF590D">
              <w:rPr>
                <w:rFonts w:ascii="Times New Roman" w:hAnsi="Times New Roman"/>
                <w:color w:val="000000"/>
                <w:spacing w:val="78"/>
                <w:sz w:val="20"/>
                <w:szCs w:val="20"/>
              </w:rPr>
              <w:t xml:space="preserve"> </w:t>
            </w:r>
            <w:r w:rsidRPr="00EF590D">
              <w:rPr>
                <w:rFonts w:ascii="Times New Roman" w:hAnsi="Times New Roman"/>
                <w:color w:val="000000"/>
                <w:sz w:val="20"/>
                <w:szCs w:val="20"/>
              </w:rPr>
              <w:t>эк</w:t>
            </w:r>
            <w:r w:rsidRPr="00EF590D">
              <w:rPr>
                <w:rFonts w:ascii="Times New Roman" w:hAnsi="Times New Roman"/>
                <w:color w:val="000000"/>
                <w:spacing w:val="1"/>
                <w:sz w:val="20"/>
                <w:szCs w:val="20"/>
              </w:rPr>
              <w:t>спл</w:t>
            </w:r>
            <w:r w:rsidRPr="00EF590D">
              <w:rPr>
                <w:rFonts w:ascii="Times New Roman" w:hAnsi="Times New Roman"/>
                <w:color w:val="000000"/>
                <w:spacing w:val="-2"/>
                <w:sz w:val="20"/>
                <w:szCs w:val="20"/>
              </w:rPr>
              <w:t>у</w:t>
            </w:r>
            <w:r w:rsidRPr="00EF590D">
              <w:rPr>
                <w:rFonts w:ascii="Times New Roman" w:hAnsi="Times New Roman"/>
                <w:color w:val="000000"/>
                <w:spacing w:val="1"/>
                <w:sz w:val="20"/>
                <w:szCs w:val="20"/>
              </w:rPr>
              <w:t>а</w:t>
            </w:r>
            <w:r w:rsidRPr="00EF590D">
              <w:rPr>
                <w:rFonts w:ascii="Times New Roman" w:hAnsi="Times New Roman"/>
                <w:color w:val="000000"/>
                <w:sz w:val="20"/>
                <w:szCs w:val="20"/>
              </w:rPr>
              <w:t>тации</w:t>
            </w:r>
            <w:r w:rsidRPr="00EF590D">
              <w:rPr>
                <w:rFonts w:ascii="Times New Roman" w:hAnsi="Times New Roman"/>
                <w:color w:val="000000"/>
                <w:spacing w:val="79"/>
                <w:sz w:val="20"/>
                <w:szCs w:val="20"/>
              </w:rPr>
              <w:t xml:space="preserve"> </w:t>
            </w:r>
            <w:r w:rsidRPr="00EF590D">
              <w:rPr>
                <w:rFonts w:ascii="Times New Roman" w:hAnsi="Times New Roman"/>
                <w:color w:val="000000"/>
                <w:sz w:val="20"/>
                <w:szCs w:val="20"/>
              </w:rPr>
              <w:t>обо</w:t>
            </w:r>
            <w:r w:rsidRPr="00EF590D">
              <w:rPr>
                <w:rFonts w:ascii="Times New Roman" w:hAnsi="Times New Roman"/>
                <w:color w:val="000000"/>
                <w:spacing w:val="3"/>
                <w:sz w:val="20"/>
                <w:szCs w:val="20"/>
              </w:rPr>
              <w:t>р</w:t>
            </w:r>
            <w:r w:rsidRPr="00EF590D">
              <w:rPr>
                <w:rFonts w:ascii="Times New Roman" w:hAnsi="Times New Roman"/>
                <w:color w:val="000000"/>
                <w:sz w:val="20"/>
                <w:szCs w:val="20"/>
              </w:rPr>
              <w:t>удования</w:t>
            </w:r>
          </w:p>
        </w:tc>
        <w:tc>
          <w:tcPr>
            <w:tcW w:w="486" w:type="pct"/>
            <w:gridSpan w:val="2"/>
            <w:vAlign w:val="center"/>
          </w:tcPr>
          <w:p w14:paraId="12F2A8A4"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10</w:t>
            </w:r>
          </w:p>
        </w:tc>
        <w:tc>
          <w:tcPr>
            <w:tcW w:w="389" w:type="pct"/>
            <w:gridSpan w:val="2"/>
            <w:vMerge/>
          </w:tcPr>
          <w:p w14:paraId="023C69F5"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62B98F54"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3DEE7515" w14:textId="77777777" w:rsidTr="0059703F">
        <w:trPr>
          <w:gridAfter w:val="2"/>
          <w:wAfter w:w="35" w:type="pct"/>
          <w:cantSplit/>
          <w:trHeight w:val="645"/>
        </w:trPr>
        <w:tc>
          <w:tcPr>
            <w:tcW w:w="855" w:type="pct"/>
            <w:gridSpan w:val="3"/>
            <w:vMerge/>
            <w:tcBorders>
              <w:right w:val="single" w:sz="4" w:space="0" w:color="auto"/>
            </w:tcBorders>
          </w:tcPr>
          <w:p w14:paraId="6FAC46AB" w14:textId="77777777" w:rsidR="00612E74" w:rsidRPr="00EF590D" w:rsidRDefault="00612E74" w:rsidP="00EF590D">
            <w:pPr>
              <w:pStyle w:val="Default"/>
              <w:rPr>
                <w:sz w:val="20"/>
                <w:szCs w:val="20"/>
              </w:rPr>
            </w:pPr>
          </w:p>
        </w:tc>
        <w:tc>
          <w:tcPr>
            <w:tcW w:w="2840" w:type="pct"/>
            <w:gridSpan w:val="2"/>
            <w:tcBorders>
              <w:left w:val="single" w:sz="4" w:space="0" w:color="auto"/>
            </w:tcBorders>
            <w:vAlign w:val="bottom"/>
          </w:tcPr>
          <w:p w14:paraId="3F1FF8E5" w14:textId="77777777" w:rsidR="00612E74" w:rsidRPr="00EF590D" w:rsidRDefault="0080019F" w:rsidP="00EF590D">
            <w:pPr>
              <w:suppressAutoHyphens/>
              <w:spacing w:after="0" w:line="240" w:lineRule="auto"/>
              <w:rPr>
                <w:rFonts w:ascii="Times New Roman" w:hAnsi="Times New Roman"/>
                <w:color w:val="000000"/>
                <w:sz w:val="20"/>
                <w:szCs w:val="20"/>
              </w:rPr>
            </w:pPr>
            <w:r w:rsidRPr="00EF590D">
              <w:rPr>
                <w:rFonts w:ascii="Times New Roman" w:hAnsi="Times New Roman"/>
                <w:color w:val="000000"/>
                <w:spacing w:val="-1"/>
                <w:sz w:val="20"/>
                <w:szCs w:val="20"/>
              </w:rPr>
              <w:t>44</w:t>
            </w:r>
            <w:r w:rsidR="0053022F" w:rsidRPr="00EF590D">
              <w:rPr>
                <w:rFonts w:ascii="Times New Roman" w:hAnsi="Times New Roman"/>
                <w:color w:val="000000"/>
                <w:spacing w:val="-1"/>
                <w:sz w:val="20"/>
                <w:szCs w:val="20"/>
              </w:rPr>
              <w:t>.</w:t>
            </w:r>
            <w:r w:rsidR="00612E74" w:rsidRPr="00EF590D">
              <w:rPr>
                <w:rFonts w:ascii="Times New Roman" w:hAnsi="Times New Roman"/>
                <w:color w:val="000000"/>
                <w:spacing w:val="-1"/>
                <w:sz w:val="20"/>
                <w:szCs w:val="20"/>
              </w:rPr>
              <w:t>П</w:t>
            </w:r>
            <w:r w:rsidR="00612E74" w:rsidRPr="00EF590D">
              <w:rPr>
                <w:rFonts w:ascii="Times New Roman" w:hAnsi="Times New Roman"/>
                <w:color w:val="000000"/>
                <w:sz w:val="20"/>
                <w:szCs w:val="20"/>
              </w:rPr>
              <w:t>оня</w:t>
            </w:r>
            <w:r w:rsidR="00612E74" w:rsidRPr="00EF590D">
              <w:rPr>
                <w:rFonts w:ascii="Times New Roman" w:hAnsi="Times New Roman"/>
                <w:color w:val="000000"/>
                <w:spacing w:val="-2"/>
                <w:sz w:val="20"/>
                <w:szCs w:val="20"/>
              </w:rPr>
              <w:t>ти</w:t>
            </w:r>
            <w:r w:rsidR="00612E74" w:rsidRPr="00EF590D">
              <w:rPr>
                <w:rFonts w:ascii="Times New Roman" w:hAnsi="Times New Roman"/>
                <w:color w:val="000000"/>
                <w:sz w:val="20"/>
                <w:szCs w:val="20"/>
              </w:rPr>
              <w:t>е</w:t>
            </w:r>
            <w:r w:rsidR="00612E74" w:rsidRPr="00EF590D">
              <w:rPr>
                <w:rFonts w:ascii="Times New Roman" w:hAnsi="Times New Roman"/>
                <w:color w:val="000000"/>
                <w:spacing w:val="45"/>
                <w:sz w:val="20"/>
                <w:szCs w:val="20"/>
              </w:rPr>
              <w:t xml:space="preserve"> </w:t>
            </w:r>
            <w:r w:rsidR="00612E74" w:rsidRPr="00EF590D">
              <w:rPr>
                <w:rFonts w:ascii="Times New Roman" w:hAnsi="Times New Roman"/>
                <w:color w:val="000000"/>
                <w:sz w:val="20"/>
                <w:szCs w:val="20"/>
              </w:rPr>
              <w:t>и</w:t>
            </w:r>
            <w:r w:rsidR="00612E74" w:rsidRPr="00EF590D">
              <w:rPr>
                <w:rFonts w:ascii="Times New Roman" w:hAnsi="Times New Roman"/>
                <w:color w:val="000000"/>
                <w:spacing w:val="42"/>
                <w:sz w:val="20"/>
                <w:szCs w:val="20"/>
              </w:rPr>
              <w:t xml:space="preserve"> </w:t>
            </w:r>
            <w:r w:rsidR="00612E74" w:rsidRPr="00EF590D">
              <w:rPr>
                <w:rFonts w:ascii="Times New Roman" w:hAnsi="Times New Roman"/>
                <w:color w:val="000000"/>
                <w:sz w:val="20"/>
                <w:szCs w:val="20"/>
              </w:rPr>
              <w:t>к</w:t>
            </w:r>
            <w:r w:rsidR="00612E74" w:rsidRPr="00EF590D">
              <w:rPr>
                <w:rFonts w:ascii="Times New Roman" w:hAnsi="Times New Roman"/>
                <w:color w:val="000000"/>
                <w:spacing w:val="-1"/>
                <w:sz w:val="20"/>
                <w:szCs w:val="20"/>
              </w:rPr>
              <w:t>л</w:t>
            </w:r>
            <w:r w:rsidR="00612E74" w:rsidRPr="00EF590D">
              <w:rPr>
                <w:rFonts w:ascii="Times New Roman" w:hAnsi="Times New Roman"/>
                <w:color w:val="000000"/>
                <w:sz w:val="20"/>
                <w:szCs w:val="20"/>
              </w:rPr>
              <w:t>ас</w:t>
            </w:r>
            <w:r w:rsidR="00612E74" w:rsidRPr="00EF590D">
              <w:rPr>
                <w:rFonts w:ascii="Times New Roman" w:hAnsi="Times New Roman"/>
                <w:color w:val="000000"/>
                <w:spacing w:val="1"/>
                <w:sz w:val="20"/>
                <w:szCs w:val="20"/>
              </w:rPr>
              <w:t>с</w:t>
            </w:r>
            <w:r w:rsidR="00612E74" w:rsidRPr="00EF590D">
              <w:rPr>
                <w:rFonts w:ascii="Times New Roman" w:hAnsi="Times New Roman"/>
                <w:color w:val="000000"/>
                <w:sz w:val="20"/>
                <w:szCs w:val="20"/>
              </w:rPr>
              <w:t>иф</w:t>
            </w:r>
            <w:r w:rsidR="00612E74" w:rsidRPr="00EF590D">
              <w:rPr>
                <w:rFonts w:ascii="Times New Roman" w:hAnsi="Times New Roman"/>
                <w:color w:val="000000"/>
                <w:spacing w:val="1"/>
                <w:sz w:val="20"/>
                <w:szCs w:val="20"/>
              </w:rPr>
              <w:t>и</w:t>
            </w:r>
            <w:r w:rsidR="00612E74" w:rsidRPr="00EF590D">
              <w:rPr>
                <w:rFonts w:ascii="Times New Roman" w:hAnsi="Times New Roman"/>
                <w:color w:val="000000"/>
                <w:sz w:val="20"/>
                <w:szCs w:val="20"/>
              </w:rPr>
              <w:t>кация</w:t>
            </w:r>
            <w:r w:rsidR="00612E74" w:rsidRPr="00EF590D">
              <w:rPr>
                <w:rFonts w:ascii="Times New Roman" w:hAnsi="Times New Roman"/>
                <w:color w:val="000000"/>
                <w:spacing w:val="42"/>
                <w:sz w:val="20"/>
                <w:szCs w:val="20"/>
              </w:rPr>
              <w:t xml:space="preserve"> </w:t>
            </w:r>
            <w:r w:rsidR="00612E74" w:rsidRPr="00EF590D">
              <w:rPr>
                <w:rFonts w:ascii="Times New Roman" w:hAnsi="Times New Roman"/>
                <w:color w:val="000000"/>
                <w:sz w:val="20"/>
                <w:szCs w:val="20"/>
              </w:rPr>
              <w:t>те</w:t>
            </w:r>
            <w:r w:rsidR="00612E74" w:rsidRPr="00EF590D">
              <w:rPr>
                <w:rFonts w:ascii="Times New Roman" w:hAnsi="Times New Roman"/>
                <w:color w:val="000000"/>
                <w:spacing w:val="1"/>
                <w:sz w:val="20"/>
                <w:szCs w:val="20"/>
              </w:rPr>
              <w:t>с</w:t>
            </w:r>
            <w:r w:rsidR="00612E74" w:rsidRPr="00EF590D">
              <w:rPr>
                <w:rFonts w:ascii="Times New Roman" w:hAnsi="Times New Roman"/>
                <w:color w:val="000000"/>
                <w:sz w:val="20"/>
                <w:szCs w:val="20"/>
              </w:rPr>
              <w:t>топр</w:t>
            </w:r>
            <w:r w:rsidR="00612E74" w:rsidRPr="00EF590D">
              <w:rPr>
                <w:rFonts w:ascii="Times New Roman" w:hAnsi="Times New Roman"/>
                <w:color w:val="000000"/>
                <w:spacing w:val="-1"/>
                <w:sz w:val="20"/>
                <w:szCs w:val="20"/>
              </w:rPr>
              <w:t>игот</w:t>
            </w:r>
            <w:r w:rsidR="00612E74" w:rsidRPr="00EF590D">
              <w:rPr>
                <w:rFonts w:ascii="Times New Roman" w:hAnsi="Times New Roman"/>
                <w:color w:val="000000"/>
                <w:spacing w:val="2"/>
                <w:sz w:val="20"/>
                <w:szCs w:val="20"/>
              </w:rPr>
              <w:t>о</w:t>
            </w:r>
            <w:r w:rsidR="00612E74" w:rsidRPr="00EF590D">
              <w:rPr>
                <w:rFonts w:ascii="Times New Roman" w:hAnsi="Times New Roman"/>
                <w:color w:val="000000"/>
                <w:sz w:val="20"/>
                <w:szCs w:val="20"/>
              </w:rPr>
              <w:t>вит</w:t>
            </w:r>
            <w:r w:rsidR="00612E74" w:rsidRPr="00EF590D">
              <w:rPr>
                <w:rFonts w:ascii="Times New Roman" w:hAnsi="Times New Roman"/>
                <w:color w:val="000000"/>
                <w:spacing w:val="2"/>
                <w:sz w:val="20"/>
                <w:szCs w:val="20"/>
              </w:rPr>
              <w:t>е</w:t>
            </w:r>
            <w:r w:rsidR="00612E74" w:rsidRPr="00EF590D">
              <w:rPr>
                <w:rFonts w:ascii="Times New Roman" w:hAnsi="Times New Roman"/>
                <w:color w:val="000000"/>
                <w:sz w:val="20"/>
                <w:szCs w:val="20"/>
              </w:rPr>
              <w:t>льн</w:t>
            </w:r>
            <w:r w:rsidR="00612E74" w:rsidRPr="00EF590D">
              <w:rPr>
                <w:rFonts w:ascii="Times New Roman" w:hAnsi="Times New Roman"/>
                <w:color w:val="000000"/>
                <w:spacing w:val="1"/>
                <w:sz w:val="20"/>
                <w:szCs w:val="20"/>
              </w:rPr>
              <w:t>ы</w:t>
            </w:r>
            <w:r w:rsidR="00612E74" w:rsidRPr="00EF590D">
              <w:rPr>
                <w:rFonts w:ascii="Times New Roman" w:hAnsi="Times New Roman"/>
                <w:color w:val="000000"/>
                <w:sz w:val="20"/>
                <w:szCs w:val="20"/>
              </w:rPr>
              <w:t>х</w:t>
            </w:r>
            <w:r w:rsidR="00612E74" w:rsidRPr="00EF590D">
              <w:rPr>
                <w:rFonts w:ascii="Times New Roman" w:hAnsi="Times New Roman"/>
                <w:color w:val="000000"/>
                <w:spacing w:val="41"/>
                <w:sz w:val="20"/>
                <w:szCs w:val="20"/>
              </w:rPr>
              <w:t xml:space="preserve"> </w:t>
            </w:r>
            <w:r w:rsidR="00612E74" w:rsidRPr="00EF590D">
              <w:rPr>
                <w:rFonts w:ascii="Times New Roman" w:hAnsi="Times New Roman"/>
                <w:color w:val="000000"/>
                <w:sz w:val="20"/>
                <w:szCs w:val="20"/>
              </w:rPr>
              <w:t>агрегато</w:t>
            </w:r>
            <w:r w:rsidR="00612E74" w:rsidRPr="00EF590D">
              <w:rPr>
                <w:rFonts w:ascii="Times New Roman" w:hAnsi="Times New Roman"/>
                <w:color w:val="000000"/>
                <w:spacing w:val="4"/>
                <w:sz w:val="20"/>
                <w:szCs w:val="20"/>
              </w:rPr>
              <w:t>в</w:t>
            </w:r>
            <w:r w:rsidR="00612E74" w:rsidRPr="00EF590D">
              <w:rPr>
                <w:rFonts w:ascii="Times New Roman" w:hAnsi="Times New Roman"/>
                <w:color w:val="000000"/>
                <w:sz w:val="20"/>
                <w:szCs w:val="20"/>
              </w:rPr>
              <w:t>.</w:t>
            </w:r>
          </w:p>
          <w:p w14:paraId="489C3CE3" w14:textId="77777777" w:rsidR="00612E74" w:rsidRPr="00EF590D" w:rsidRDefault="00612E74" w:rsidP="00EF590D">
            <w:pPr>
              <w:suppressAutoHyphens/>
              <w:spacing w:after="0" w:line="240" w:lineRule="auto"/>
              <w:rPr>
                <w:rFonts w:ascii="Times New Roman" w:hAnsi="Times New Roman"/>
                <w:color w:val="000000"/>
                <w:sz w:val="20"/>
                <w:szCs w:val="20"/>
              </w:rPr>
            </w:pPr>
            <w:r w:rsidRPr="00EF590D">
              <w:rPr>
                <w:rFonts w:ascii="Times New Roman" w:hAnsi="Times New Roman"/>
                <w:color w:val="000000"/>
                <w:sz w:val="20"/>
                <w:szCs w:val="20"/>
              </w:rPr>
              <w:t xml:space="preserve"> Устройст</w:t>
            </w:r>
            <w:r w:rsidRPr="00EF590D">
              <w:rPr>
                <w:rFonts w:ascii="Times New Roman" w:hAnsi="Times New Roman"/>
                <w:color w:val="000000"/>
                <w:spacing w:val="-1"/>
                <w:sz w:val="20"/>
                <w:szCs w:val="20"/>
              </w:rPr>
              <w:t>в</w:t>
            </w:r>
            <w:r w:rsidRPr="00EF590D">
              <w:rPr>
                <w:rFonts w:ascii="Times New Roman" w:hAnsi="Times New Roman"/>
                <w:color w:val="000000"/>
                <w:sz w:val="20"/>
                <w:szCs w:val="20"/>
              </w:rPr>
              <w:t>о</w:t>
            </w:r>
            <w:r w:rsidRPr="00EF590D">
              <w:rPr>
                <w:rFonts w:ascii="Times New Roman" w:hAnsi="Times New Roman"/>
                <w:color w:val="000000"/>
                <w:spacing w:val="92"/>
                <w:sz w:val="20"/>
                <w:szCs w:val="20"/>
              </w:rPr>
              <w:t xml:space="preserve"> </w:t>
            </w:r>
            <w:r w:rsidRPr="00EF590D">
              <w:rPr>
                <w:rFonts w:ascii="Times New Roman" w:hAnsi="Times New Roman"/>
                <w:color w:val="000000"/>
                <w:sz w:val="20"/>
                <w:szCs w:val="20"/>
              </w:rPr>
              <w:t>те</w:t>
            </w:r>
            <w:r w:rsidRPr="00EF590D">
              <w:rPr>
                <w:rFonts w:ascii="Times New Roman" w:hAnsi="Times New Roman"/>
                <w:color w:val="000000"/>
                <w:spacing w:val="1"/>
                <w:sz w:val="20"/>
                <w:szCs w:val="20"/>
              </w:rPr>
              <w:t>с</w:t>
            </w:r>
            <w:r w:rsidRPr="00EF590D">
              <w:rPr>
                <w:rFonts w:ascii="Times New Roman" w:hAnsi="Times New Roman"/>
                <w:color w:val="000000"/>
                <w:sz w:val="20"/>
                <w:szCs w:val="20"/>
              </w:rPr>
              <w:t>топр</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гото</w:t>
            </w:r>
            <w:r w:rsidRPr="00EF590D">
              <w:rPr>
                <w:rFonts w:ascii="Times New Roman" w:hAnsi="Times New Roman"/>
                <w:color w:val="000000"/>
                <w:spacing w:val="1"/>
                <w:sz w:val="20"/>
                <w:szCs w:val="20"/>
              </w:rPr>
              <w:t>в</w:t>
            </w:r>
            <w:r w:rsidRPr="00EF590D">
              <w:rPr>
                <w:rFonts w:ascii="Times New Roman" w:hAnsi="Times New Roman"/>
                <w:color w:val="000000"/>
                <w:sz w:val="20"/>
                <w:szCs w:val="20"/>
              </w:rPr>
              <w:t>итель</w:t>
            </w:r>
            <w:r w:rsidRPr="00EF590D">
              <w:rPr>
                <w:rFonts w:ascii="Times New Roman" w:hAnsi="Times New Roman"/>
                <w:color w:val="000000"/>
                <w:spacing w:val="-1"/>
                <w:sz w:val="20"/>
                <w:szCs w:val="20"/>
              </w:rPr>
              <w:t>н</w:t>
            </w:r>
            <w:r w:rsidRPr="00EF590D">
              <w:rPr>
                <w:rFonts w:ascii="Times New Roman" w:hAnsi="Times New Roman"/>
                <w:color w:val="000000"/>
                <w:spacing w:val="1"/>
                <w:sz w:val="20"/>
                <w:szCs w:val="20"/>
              </w:rPr>
              <w:t>ы</w:t>
            </w:r>
            <w:r w:rsidRPr="00EF590D">
              <w:rPr>
                <w:rFonts w:ascii="Times New Roman" w:hAnsi="Times New Roman"/>
                <w:color w:val="000000"/>
                <w:sz w:val="20"/>
                <w:szCs w:val="20"/>
              </w:rPr>
              <w:t>х</w:t>
            </w:r>
            <w:r w:rsidRPr="00EF590D">
              <w:rPr>
                <w:rFonts w:ascii="Times New Roman" w:hAnsi="Times New Roman"/>
                <w:color w:val="000000"/>
                <w:spacing w:val="90"/>
                <w:sz w:val="20"/>
                <w:szCs w:val="20"/>
              </w:rPr>
              <w:t xml:space="preserve"> </w:t>
            </w:r>
            <w:r w:rsidRPr="00EF590D">
              <w:rPr>
                <w:rFonts w:ascii="Times New Roman" w:hAnsi="Times New Roman"/>
                <w:color w:val="000000"/>
                <w:sz w:val="20"/>
                <w:szCs w:val="20"/>
              </w:rPr>
              <w:t>агрегатов</w:t>
            </w:r>
            <w:r w:rsidRPr="00EF590D">
              <w:rPr>
                <w:rFonts w:ascii="Times New Roman" w:hAnsi="Times New Roman"/>
                <w:color w:val="000000"/>
                <w:spacing w:val="93"/>
                <w:sz w:val="20"/>
                <w:szCs w:val="20"/>
              </w:rPr>
              <w:t xml:space="preserve"> </w:t>
            </w:r>
            <w:r w:rsidRPr="00EF590D">
              <w:rPr>
                <w:rFonts w:ascii="Times New Roman" w:hAnsi="Times New Roman"/>
                <w:color w:val="000000"/>
                <w:sz w:val="20"/>
                <w:szCs w:val="20"/>
              </w:rPr>
              <w:t>порци</w:t>
            </w:r>
            <w:r w:rsidRPr="00EF590D">
              <w:rPr>
                <w:rFonts w:ascii="Times New Roman" w:hAnsi="Times New Roman"/>
                <w:color w:val="000000"/>
                <w:spacing w:val="1"/>
                <w:sz w:val="20"/>
                <w:szCs w:val="20"/>
              </w:rPr>
              <w:t>о</w:t>
            </w:r>
            <w:r w:rsidRPr="00EF590D">
              <w:rPr>
                <w:rFonts w:ascii="Times New Roman" w:hAnsi="Times New Roman"/>
                <w:color w:val="000000"/>
                <w:sz w:val="20"/>
                <w:szCs w:val="20"/>
              </w:rPr>
              <w:t>нн</w:t>
            </w:r>
            <w:r w:rsidRPr="00EF590D">
              <w:rPr>
                <w:rFonts w:ascii="Times New Roman" w:hAnsi="Times New Roman"/>
                <w:color w:val="000000"/>
                <w:spacing w:val="-1"/>
                <w:sz w:val="20"/>
                <w:szCs w:val="20"/>
              </w:rPr>
              <w:t>ого</w:t>
            </w:r>
            <w:r w:rsidRPr="00EF590D">
              <w:rPr>
                <w:rFonts w:ascii="Times New Roman" w:hAnsi="Times New Roman"/>
                <w:color w:val="000000"/>
                <w:spacing w:val="92"/>
                <w:sz w:val="20"/>
                <w:szCs w:val="20"/>
              </w:rPr>
              <w:t xml:space="preserve"> </w:t>
            </w:r>
            <w:r w:rsidRPr="00EF590D">
              <w:rPr>
                <w:rFonts w:ascii="Times New Roman" w:hAnsi="Times New Roman"/>
                <w:color w:val="000000"/>
                <w:sz w:val="20"/>
                <w:szCs w:val="20"/>
              </w:rPr>
              <w:t>и</w:t>
            </w:r>
            <w:r w:rsidRPr="00EF590D">
              <w:rPr>
                <w:rFonts w:ascii="Times New Roman" w:hAnsi="Times New Roman"/>
                <w:color w:val="000000"/>
                <w:spacing w:val="92"/>
                <w:sz w:val="20"/>
                <w:szCs w:val="20"/>
              </w:rPr>
              <w:t xml:space="preserve"> </w:t>
            </w:r>
            <w:r w:rsidRPr="00EF590D">
              <w:rPr>
                <w:rFonts w:ascii="Times New Roman" w:hAnsi="Times New Roman"/>
                <w:color w:val="000000"/>
                <w:sz w:val="20"/>
                <w:szCs w:val="20"/>
              </w:rPr>
              <w:t>поточ</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ого</w:t>
            </w:r>
            <w:r w:rsidRPr="00EF590D">
              <w:rPr>
                <w:rFonts w:ascii="Times New Roman" w:hAnsi="Times New Roman"/>
                <w:color w:val="000000"/>
                <w:spacing w:val="91"/>
                <w:sz w:val="20"/>
                <w:szCs w:val="20"/>
              </w:rPr>
              <w:t xml:space="preserve"> </w:t>
            </w:r>
            <w:r w:rsidRPr="00EF590D">
              <w:rPr>
                <w:rFonts w:ascii="Times New Roman" w:hAnsi="Times New Roman"/>
                <w:color w:val="000000"/>
                <w:sz w:val="20"/>
                <w:szCs w:val="20"/>
              </w:rPr>
              <w:t>приготов</w:t>
            </w:r>
            <w:r w:rsidRPr="00EF590D">
              <w:rPr>
                <w:rFonts w:ascii="Times New Roman" w:hAnsi="Times New Roman"/>
                <w:color w:val="000000"/>
                <w:spacing w:val="-1"/>
                <w:sz w:val="20"/>
                <w:szCs w:val="20"/>
              </w:rPr>
              <w:t>л</w:t>
            </w:r>
            <w:r w:rsidRPr="00EF590D">
              <w:rPr>
                <w:rFonts w:ascii="Times New Roman" w:hAnsi="Times New Roman"/>
                <w:color w:val="000000"/>
                <w:sz w:val="20"/>
                <w:szCs w:val="20"/>
              </w:rPr>
              <w:t>ения</w:t>
            </w:r>
            <w:r w:rsidRPr="00EF590D">
              <w:rPr>
                <w:rFonts w:ascii="Times New Roman" w:hAnsi="Times New Roman"/>
                <w:color w:val="000000"/>
                <w:spacing w:val="93"/>
                <w:sz w:val="20"/>
                <w:szCs w:val="20"/>
              </w:rPr>
              <w:t xml:space="preserve"> </w:t>
            </w:r>
            <w:r w:rsidRPr="00EF590D">
              <w:rPr>
                <w:rFonts w:ascii="Times New Roman" w:hAnsi="Times New Roman"/>
                <w:color w:val="000000"/>
                <w:sz w:val="20"/>
                <w:szCs w:val="20"/>
              </w:rPr>
              <w:t xml:space="preserve">теста. </w:t>
            </w:r>
          </w:p>
          <w:p w14:paraId="2CD8A62F" w14:textId="77777777" w:rsidR="00612E74" w:rsidRPr="00EF590D" w:rsidRDefault="00612E74" w:rsidP="00EF590D">
            <w:pPr>
              <w:suppressAutoHyphens/>
              <w:spacing w:after="0" w:line="240" w:lineRule="auto"/>
              <w:rPr>
                <w:rFonts w:ascii="Times New Roman" w:hAnsi="Times New Roman"/>
                <w:bCs/>
                <w:sz w:val="20"/>
                <w:szCs w:val="20"/>
              </w:rPr>
            </w:pPr>
            <w:r w:rsidRPr="00EF590D">
              <w:rPr>
                <w:rFonts w:ascii="Times New Roman" w:hAnsi="Times New Roman"/>
                <w:color w:val="000000"/>
                <w:sz w:val="20"/>
                <w:szCs w:val="20"/>
              </w:rPr>
              <w:t>Устройст</w:t>
            </w:r>
            <w:r w:rsidRPr="00EF590D">
              <w:rPr>
                <w:rFonts w:ascii="Times New Roman" w:hAnsi="Times New Roman"/>
                <w:color w:val="000000"/>
                <w:spacing w:val="-1"/>
                <w:sz w:val="20"/>
                <w:szCs w:val="20"/>
              </w:rPr>
              <w:t>в</w:t>
            </w:r>
            <w:r w:rsidRPr="00EF590D">
              <w:rPr>
                <w:rFonts w:ascii="Times New Roman" w:hAnsi="Times New Roman"/>
                <w:color w:val="000000"/>
                <w:sz w:val="20"/>
                <w:szCs w:val="20"/>
              </w:rPr>
              <w:t>о</w:t>
            </w:r>
            <w:r w:rsidRPr="00EF590D">
              <w:rPr>
                <w:rFonts w:ascii="Times New Roman" w:hAnsi="Times New Roman"/>
                <w:color w:val="000000"/>
                <w:spacing w:val="113"/>
                <w:sz w:val="20"/>
                <w:szCs w:val="20"/>
              </w:rPr>
              <w:t xml:space="preserve"> </w:t>
            </w:r>
            <w:r w:rsidRPr="00EF590D">
              <w:rPr>
                <w:rFonts w:ascii="Times New Roman" w:hAnsi="Times New Roman"/>
                <w:color w:val="000000"/>
                <w:spacing w:val="3"/>
                <w:sz w:val="20"/>
                <w:szCs w:val="20"/>
              </w:rPr>
              <w:t>с</w:t>
            </w:r>
            <w:r w:rsidRPr="00EF590D">
              <w:rPr>
                <w:rFonts w:ascii="Times New Roman" w:hAnsi="Times New Roman"/>
                <w:color w:val="000000"/>
                <w:spacing w:val="-1"/>
                <w:sz w:val="20"/>
                <w:szCs w:val="20"/>
              </w:rPr>
              <w:t>х</w:t>
            </w:r>
            <w:r w:rsidRPr="00EF590D">
              <w:rPr>
                <w:rFonts w:ascii="Times New Roman" w:hAnsi="Times New Roman"/>
                <w:color w:val="000000"/>
                <w:sz w:val="20"/>
                <w:szCs w:val="20"/>
              </w:rPr>
              <w:t>ем</w:t>
            </w:r>
            <w:r w:rsidRPr="00EF590D">
              <w:rPr>
                <w:rFonts w:ascii="Times New Roman" w:hAnsi="Times New Roman"/>
                <w:color w:val="000000"/>
                <w:spacing w:val="113"/>
                <w:sz w:val="20"/>
                <w:szCs w:val="20"/>
              </w:rPr>
              <w:t xml:space="preserve"> </w:t>
            </w:r>
            <w:r w:rsidRPr="00EF590D">
              <w:rPr>
                <w:rFonts w:ascii="Times New Roman" w:hAnsi="Times New Roman"/>
                <w:color w:val="000000"/>
                <w:sz w:val="20"/>
                <w:szCs w:val="20"/>
              </w:rPr>
              <w:t>те</w:t>
            </w:r>
            <w:r w:rsidRPr="00EF590D">
              <w:rPr>
                <w:rFonts w:ascii="Times New Roman" w:hAnsi="Times New Roman"/>
                <w:color w:val="000000"/>
                <w:spacing w:val="1"/>
                <w:sz w:val="20"/>
                <w:szCs w:val="20"/>
              </w:rPr>
              <w:t>с</w:t>
            </w:r>
            <w:r w:rsidRPr="00EF590D">
              <w:rPr>
                <w:rFonts w:ascii="Times New Roman" w:hAnsi="Times New Roman"/>
                <w:color w:val="000000"/>
                <w:sz w:val="20"/>
                <w:szCs w:val="20"/>
              </w:rPr>
              <w:t>топ</w:t>
            </w:r>
            <w:r w:rsidRPr="00EF590D">
              <w:rPr>
                <w:rFonts w:ascii="Times New Roman" w:hAnsi="Times New Roman"/>
                <w:color w:val="000000"/>
                <w:spacing w:val="1"/>
                <w:sz w:val="20"/>
                <w:szCs w:val="20"/>
              </w:rPr>
              <w:t>р</w:t>
            </w:r>
            <w:r w:rsidRPr="00EF590D">
              <w:rPr>
                <w:rFonts w:ascii="Times New Roman" w:hAnsi="Times New Roman"/>
                <w:color w:val="000000"/>
                <w:sz w:val="20"/>
                <w:szCs w:val="20"/>
              </w:rPr>
              <w:t>иготовител</w:t>
            </w:r>
            <w:r w:rsidRPr="00EF590D">
              <w:rPr>
                <w:rFonts w:ascii="Times New Roman" w:hAnsi="Times New Roman"/>
                <w:color w:val="000000"/>
                <w:spacing w:val="1"/>
                <w:sz w:val="20"/>
                <w:szCs w:val="20"/>
              </w:rPr>
              <w:t>ь</w:t>
            </w:r>
            <w:r w:rsidRPr="00EF590D">
              <w:rPr>
                <w:rFonts w:ascii="Times New Roman" w:hAnsi="Times New Roman"/>
                <w:color w:val="000000"/>
                <w:sz w:val="20"/>
                <w:szCs w:val="20"/>
              </w:rPr>
              <w:t>н</w:t>
            </w:r>
            <w:r w:rsidRPr="00EF590D">
              <w:rPr>
                <w:rFonts w:ascii="Times New Roman" w:hAnsi="Times New Roman"/>
                <w:color w:val="000000"/>
                <w:spacing w:val="1"/>
                <w:sz w:val="20"/>
                <w:szCs w:val="20"/>
              </w:rPr>
              <w:t>ы</w:t>
            </w:r>
            <w:r w:rsidRPr="00EF590D">
              <w:rPr>
                <w:rFonts w:ascii="Times New Roman" w:hAnsi="Times New Roman"/>
                <w:color w:val="000000"/>
                <w:sz w:val="20"/>
                <w:szCs w:val="20"/>
              </w:rPr>
              <w:t>х</w:t>
            </w:r>
            <w:r w:rsidRPr="00EF590D">
              <w:rPr>
                <w:rFonts w:ascii="Times New Roman" w:hAnsi="Times New Roman"/>
                <w:color w:val="000000"/>
                <w:spacing w:val="111"/>
                <w:sz w:val="20"/>
                <w:szCs w:val="20"/>
              </w:rPr>
              <w:t xml:space="preserve"> </w:t>
            </w:r>
            <w:r w:rsidRPr="00EF590D">
              <w:rPr>
                <w:rFonts w:ascii="Times New Roman" w:hAnsi="Times New Roman"/>
                <w:color w:val="000000"/>
                <w:sz w:val="20"/>
                <w:szCs w:val="20"/>
              </w:rPr>
              <w:t>агрег</w:t>
            </w:r>
            <w:r w:rsidRPr="00EF590D">
              <w:rPr>
                <w:rFonts w:ascii="Times New Roman" w:hAnsi="Times New Roman"/>
                <w:color w:val="000000"/>
                <w:spacing w:val="2"/>
                <w:sz w:val="20"/>
                <w:szCs w:val="20"/>
              </w:rPr>
              <w:t>а</w:t>
            </w:r>
            <w:r w:rsidRPr="00EF590D">
              <w:rPr>
                <w:rFonts w:ascii="Times New Roman" w:hAnsi="Times New Roman"/>
                <w:color w:val="000000"/>
                <w:sz w:val="20"/>
                <w:szCs w:val="20"/>
              </w:rPr>
              <w:t>тов</w:t>
            </w:r>
            <w:r w:rsidRPr="00EF590D">
              <w:rPr>
                <w:rFonts w:ascii="Times New Roman" w:hAnsi="Times New Roman"/>
                <w:color w:val="000000"/>
                <w:spacing w:val="119"/>
                <w:sz w:val="20"/>
                <w:szCs w:val="20"/>
              </w:rPr>
              <w:t xml:space="preserve"> </w:t>
            </w:r>
            <w:r w:rsidRPr="00EF590D">
              <w:rPr>
                <w:rFonts w:ascii="Times New Roman" w:hAnsi="Times New Roman"/>
                <w:color w:val="000000"/>
                <w:sz w:val="20"/>
                <w:szCs w:val="20"/>
              </w:rPr>
              <w:t>д</w:t>
            </w:r>
            <w:r w:rsidRPr="00EF590D">
              <w:rPr>
                <w:rFonts w:ascii="Times New Roman" w:hAnsi="Times New Roman"/>
                <w:color w:val="000000"/>
                <w:spacing w:val="1"/>
                <w:sz w:val="20"/>
                <w:szCs w:val="20"/>
              </w:rPr>
              <w:t>л</w:t>
            </w:r>
            <w:r w:rsidRPr="00EF590D">
              <w:rPr>
                <w:rFonts w:ascii="Times New Roman" w:hAnsi="Times New Roman"/>
                <w:color w:val="000000"/>
                <w:sz w:val="20"/>
                <w:szCs w:val="20"/>
              </w:rPr>
              <w:t>я</w:t>
            </w:r>
            <w:r w:rsidRPr="00EF590D">
              <w:rPr>
                <w:rFonts w:ascii="Times New Roman" w:hAnsi="Times New Roman"/>
                <w:color w:val="000000"/>
                <w:spacing w:val="114"/>
                <w:sz w:val="20"/>
                <w:szCs w:val="20"/>
              </w:rPr>
              <w:t xml:space="preserve"> </w:t>
            </w:r>
            <w:r w:rsidRPr="00EF590D">
              <w:rPr>
                <w:rFonts w:ascii="Times New Roman" w:hAnsi="Times New Roman"/>
                <w:color w:val="000000"/>
                <w:sz w:val="20"/>
                <w:szCs w:val="20"/>
              </w:rPr>
              <w:t>жидких</w:t>
            </w:r>
            <w:r w:rsidRPr="00EF590D">
              <w:rPr>
                <w:rFonts w:ascii="Times New Roman" w:hAnsi="Times New Roman"/>
                <w:color w:val="000000"/>
                <w:spacing w:val="113"/>
                <w:sz w:val="20"/>
                <w:szCs w:val="20"/>
              </w:rPr>
              <w:t xml:space="preserve"> </w:t>
            </w:r>
            <w:r w:rsidRPr="00EF590D">
              <w:rPr>
                <w:rFonts w:ascii="Times New Roman" w:hAnsi="Times New Roman"/>
                <w:color w:val="000000"/>
                <w:sz w:val="20"/>
                <w:szCs w:val="20"/>
              </w:rPr>
              <w:t>полуф</w:t>
            </w:r>
            <w:r w:rsidRPr="00EF590D">
              <w:rPr>
                <w:rFonts w:ascii="Times New Roman" w:hAnsi="Times New Roman"/>
                <w:color w:val="000000"/>
                <w:spacing w:val="1"/>
                <w:sz w:val="20"/>
                <w:szCs w:val="20"/>
              </w:rPr>
              <w:t>а</w:t>
            </w:r>
            <w:r w:rsidRPr="00EF590D">
              <w:rPr>
                <w:rFonts w:ascii="Times New Roman" w:hAnsi="Times New Roman"/>
                <w:color w:val="000000"/>
                <w:sz w:val="20"/>
                <w:szCs w:val="20"/>
              </w:rPr>
              <w:t>бр</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катов.</w:t>
            </w:r>
            <w:r w:rsidRPr="00EF590D">
              <w:rPr>
                <w:rFonts w:ascii="Times New Roman" w:hAnsi="Times New Roman"/>
                <w:color w:val="000000"/>
                <w:spacing w:val="115"/>
                <w:sz w:val="20"/>
                <w:szCs w:val="20"/>
              </w:rPr>
              <w:t xml:space="preserve"> </w:t>
            </w:r>
            <w:r w:rsidRPr="00EF590D">
              <w:rPr>
                <w:rFonts w:ascii="Times New Roman" w:hAnsi="Times New Roman"/>
                <w:color w:val="000000"/>
                <w:sz w:val="20"/>
                <w:szCs w:val="20"/>
              </w:rPr>
              <w:t>Срав</w:t>
            </w:r>
            <w:r w:rsidRPr="00EF590D">
              <w:rPr>
                <w:rFonts w:ascii="Times New Roman" w:hAnsi="Times New Roman"/>
                <w:color w:val="000000"/>
                <w:spacing w:val="-1"/>
                <w:sz w:val="20"/>
                <w:szCs w:val="20"/>
              </w:rPr>
              <w:t>н</w:t>
            </w:r>
            <w:r w:rsidRPr="00EF590D">
              <w:rPr>
                <w:rFonts w:ascii="Times New Roman" w:hAnsi="Times New Roman"/>
                <w:color w:val="000000"/>
                <w:spacing w:val="1"/>
                <w:sz w:val="20"/>
                <w:szCs w:val="20"/>
              </w:rPr>
              <w:t>е</w:t>
            </w:r>
            <w:r w:rsidRPr="00EF590D">
              <w:rPr>
                <w:rFonts w:ascii="Times New Roman" w:hAnsi="Times New Roman"/>
                <w:color w:val="000000"/>
                <w:sz w:val="20"/>
                <w:szCs w:val="20"/>
              </w:rPr>
              <w:t>н</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е различных</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с</w:t>
            </w:r>
            <w:r w:rsidRPr="00EF590D">
              <w:rPr>
                <w:rFonts w:ascii="Times New Roman" w:hAnsi="Times New Roman"/>
                <w:color w:val="000000"/>
                <w:spacing w:val="-1"/>
                <w:sz w:val="20"/>
                <w:szCs w:val="20"/>
              </w:rPr>
              <w:t>х</w:t>
            </w:r>
            <w:r w:rsidRPr="00EF590D">
              <w:rPr>
                <w:rFonts w:ascii="Times New Roman" w:hAnsi="Times New Roman"/>
                <w:color w:val="000000"/>
                <w:sz w:val="20"/>
                <w:szCs w:val="20"/>
              </w:rPr>
              <w:t>ем</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ко</w:t>
            </w:r>
            <w:r w:rsidRPr="00EF590D">
              <w:rPr>
                <w:rFonts w:ascii="Times New Roman" w:hAnsi="Times New Roman"/>
                <w:color w:val="000000"/>
                <w:spacing w:val="2"/>
                <w:sz w:val="20"/>
                <w:szCs w:val="20"/>
              </w:rPr>
              <w:t>м</w:t>
            </w:r>
            <w:r w:rsidRPr="00EF590D">
              <w:rPr>
                <w:rFonts w:ascii="Times New Roman" w:hAnsi="Times New Roman"/>
                <w:color w:val="000000"/>
                <w:sz w:val="20"/>
                <w:szCs w:val="20"/>
              </w:rPr>
              <w:t>поновки.</w:t>
            </w:r>
          </w:p>
        </w:tc>
        <w:tc>
          <w:tcPr>
            <w:tcW w:w="486" w:type="pct"/>
            <w:gridSpan w:val="2"/>
            <w:vAlign w:val="center"/>
          </w:tcPr>
          <w:p w14:paraId="0E6C2B20"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8</w:t>
            </w:r>
          </w:p>
        </w:tc>
        <w:tc>
          <w:tcPr>
            <w:tcW w:w="389" w:type="pct"/>
            <w:gridSpan w:val="2"/>
            <w:vMerge/>
          </w:tcPr>
          <w:p w14:paraId="66BF1A21"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4C5A43F9"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45805797" w14:textId="77777777" w:rsidTr="0059703F">
        <w:trPr>
          <w:gridAfter w:val="2"/>
          <w:wAfter w:w="35" w:type="pct"/>
          <w:cantSplit/>
          <w:trHeight w:val="147"/>
        </w:trPr>
        <w:tc>
          <w:tcPr>
            <w:tcW w:w="855" w:type="pct"/>
            <w:gridSpan w:val="3"/>
            <w:vMerge/>
            <w:tcBorders>
              <w:right w:val="single" w:sz="4" w:space="0" w:color="auto"/>
            </w:tcBorders>
          </w:tcPr>
          <w:p w14:paraId="000E875E"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486BC15E" w14:textId="77777777" w:rsidR="00612E74" w:rsidRPr="00EF590D" w:rsidRDefault="00612E74" w:rsidP="00EF590D">
            <w:pPr>
              <w:spacing w:after="0" w:line="240" w:lineRule="auto"/>
              <w:rPr>
                <w:rFonts w:ascii="Times New Roman" w:hAnsi="Times New Roman"/>
                <w:b/>
                <w:bCs/>
                <w:sz w:val="20"/>
                <w:szCs w:val="20"/>
              </w:rPr>
            </w:pPr>
            <w:r w:rsidRPr="00EF590D">
              <w:rPr>
                <w:rFonts w:ascii="Times New Roman" w:hAnsi="Times New Roman"/>
                <w:b/>
                <w:bCs/>
                <w:sz w:val="20"/>
                <w:szCs w:val="20"/>
              </w:rPr>
              <w:t>В том числе практических занятий и лабораторных работ</w:t>
            </w:r>
          </w:p>
        </w:tc>
        <w:tc>
          <w:tcPr>
            <w:tcW w:w="486" w:type="pct"/>
            <w:gridSpan w:val="2"/>
            <w:vAlign w:val="center"/>
          </w:tcPr>
          <w:p w14:paraId="68E61108" w14:textId="77777777" w:rsidR="00612E74" w:rsidRPr="00EF590D" w:rsidRDefault="00612E74"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12</w:t>
            </w:r>
          </w:p>
        </w:tc>
        <w:tc>
          <w:tcPr>
            <w:tcW w:w="389" w:type="pct"/>
            <w:gridSpan w:val="2"/>
            <w:vMerge/>
          </w:tcPr>
          <w:p w14:paraId="5D285E3C"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70B40713"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7076CEFA" w14:textId="77777777" w:rsidTr="0059703F">
        <w:trPr>
          <w:gridAfter w:val="2"/>
          <w:wAfter w:w="35" w:type="pct"/>
          <w:cantSplit/>
          <w:trHeight w:val="71"/>
        </w:trPr>
        <w:tc>
          <w:tcPr>
            <w:tcW w:w="855" w:type="pct"/>
            <w:gridSpan w:val="3"/>
            <w:vMerge/>
            <w:tcBorders>
              <w:right w:val="single" w:sz="4" w:space="0" w:color="auto"/>
            </w:tcBorders>
          </w:tcPr>
          <w:p w14:paraId="67AD2713"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78C10154" w14:textId="77777777" w:rsidR="00612E74"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45</w:t>
            </w:r>
            <w:r w:rsidR="0053022F" w:rsidRPr="00EF590D">
              <w:rPr>
                <w:rFonts w:ascii="Times New Roman" w:hAnsi="Times New Roman"/>
                <w:sz w:val="20"/>
                <w:szCs w:val="20"/>
              </w:rPr>
              <w:t>.</w:t>
            </w:r>
            <w:r w:rsidR="003B412C" w:rsidRPr="00EF590D">
              <w:rPr>
                <w:rFonts w:ascii="Times New Roman" w:hAnsi="Times New Roman"/>
                <w:b/>
                <w:sz w:val="20"/>
                <w:szCs w:val="20"/>
              </w:rPr>
              <w:t>Практическое занятие №</w:t>
            </w:r>
            <w:r w:rsidR="00A620FD" w:rsidRPr="00EF590D">
              <w:rPr>
                <w:rFonts w:ascii="Times New Roman" w:hAnsi="Times New Roman"/>
                <w:b/>
                <w:sz w:val="20"/>
                <w:szCs w:val="20"/>
              </w:rPr>
              <w:t>11</w:t>
            </w:r>
            <w:r w:rsidR="003B412C" w:rsidRPr="00EF590D">
              <w:rPr>
                <w:rFonts w:ascii="Times New Roman" w:hAnsi="Times New Roman"/>
                <w:b/>
                <w:sz w:val="20"/>
                <w:szCs w:val="20"/>
              </w:rPr>
              <w:t xml:space="preserve"> </w:t>
            </w:r>
            <w:r w:rsidR="00612E74" w:rsidRPr="00EF590D">
              <w:rPr>
                <w:rFonts w:ascii="Times New Roman" w:hAnsi="Times New Roman"/>
                <w:color w:val="000000"/>
                <w:sz w:val="20"/>
                <w:szCs w:val="20"/>
              </w:rPr>
              <w:t>Анализ с</w:t>
            </w:r>
            <w:r w:rsidR="00612E74" w:rsidRPr="00EF590D">
              <w:rPr>
                <w:rFonts w:ascii="Times New Roman" w:hAnsi="Times New Roman"/>
                <w:color w:val="000000"/>
                <w:spacing w:val="-1"/>
                <w:sz w:val="20"/>
                <w:szCs w:val="20"/>
              </w:rPr>
              <w:t>х</w:t>
            </w:r>
            <w:r w:rsidR="00612E74" w:rsidRPr="00EF590D">
              <w:rPr>
                <w:rFonts w:ascii="Times New Roman" w:hAnsi="Times New Roman"/>
                <w:color w:val="000000"/>
                <w:sz w:val="20"/>
                <w:szCs w:val="20"/>
              </w:rPr>
              <w:t>ем тестомесильных машин периодического и непрерывного действия.</w:t>
            </w:r>
          </w:p>
        </w:tc>
        <w:tc>
          <w:tcPr>
            <w:tcW w:w="486" w:type="pct"/>
            <w:gridSpan w:val="2"/>
            <w:vAlign w:val="center"/>
          </w:tcPr>
          <w:p w14:paraId="1F5CF645"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4</w:t>
            </w:r>
          </w:p>
        </w:tc>
        <w:tc>
          <w:tcPr>
            <w:tcW w:w="389" w:type="pct"/>
            <w:gridSpan w:val="2"/>
            <w:vMerge/>
          </w:tcPr>
          <w:p w14:paraId="4C606731"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2963B07F"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52EE5238" w14:textId="77777777" w:rsidTr="0059703F">
        <w:trPr>
          <w:gridAfter w:val="2"/>
          <w:wAfter w:w="35" w:type="pct"/>
          <w:cantSplit/>
          <w:trHeight w:val="402"/>
        </w:trPr>
        <w:tc>
          <w:tcPr>
            <w:tcW w:w="855" w:type="pct"/>
            <w:gridSpan w:val="3"/>
            <w:vMerge/>
            <w:tcBorders>
              <w:right w:val="single" w:sz="4" w:space="0" w:color="auto"/>
            </w:tcBorders>
          </w:tcPr>
          <w:p w14:paraId="18EF3AAB"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2CAA70B0" w14:textId="77777777" w:rsidR="00612E74" w:rsidRPr="00EF590D" w:rsidRDefault="00612E74" w:rsidP="00EF590D">
            <w:pPr>
              <w:spacing w:after="0" w:line="240" w:lineRule="auto"/>
              <w:rPr>
                <w:rFonts w:ascii="Times New Roman" w:hAnsi="Times New Roman"/>
                <w:b/>
                <w:bCs/>
                <w:color w:val="000000"/>
                <w:sz w:val="20"/>
                <w:szCs w:val="20"/>
              </w:rPr>
            </w:pPr>
            <w:r w:rsidRPr="00EF590D">
              <w:rPr>
                <w:rFonts w:ascii="Times New Roman" w:hAnsi="Times New Roman"/>
                <w:b/>
                <w:bCs/>
                <w:color w:val="000000"/>
                <w:sz w:val="20"/>
                <w:szCs w:val="20"/>
              </w:rPr>
              <w:t xml:space="preserve"> </w:t>
            </w:r>
            <w:r w:rsidR="0080019F" w:rsidRPr="00EF590D">
              <w:rPr>
                <w:rFonts w:ascii="Times New Roman" w:hAnsi="Times New Roman"/>
                <w:bCs/>
                <w:color w:val="000000"/>
                <w:sz w:val="20"/>
                <w:szCs w:val="20"/>
              </w:rPr>
              <w:t>46</w:t>
            </w:r>
            <w:r w:rsidR="0053022F" w:rsidRPr="00EF590D">
              <w:rPr>
                <w:rFonts w:ascii="Times New Roman" w:hAnsi="Times New Roman"/>
                <w:b/>
                <w:bCs/>
                <w:color w:val="000000"/>
                <w:sz w:val="20"/>
                <w:szCs w:val="20"/>
              </w:rPr>
              <w:t>.</w:t>
            </w:r>
            <w:r w:rsidR="003B412C" w:rsidRPr="00EF590D">
              <w:rPr>
                <w:rFonts w:ascii="Times New Roman" w:hAnsi="Times New Roman"/>
                <w:b/>
                <w:sz w:val="20"/>
                <w:szCs w:val="20"/>
              </w:rPr>
              <w:t>Практическое занятие№</w:t>
            </w:r>
            <w:r w:rsidR="00A620FD" w:rsidRPr="00EF590D">
              <w:rPr>
                <w:rFonts w:ascii="Times New Roman" w:hAnsi="Times New Roman"/>
                <w:b/>
                <w:sz w:val="20"/>
                <w:szCs w:val="20"/>
              </w:rPr>
              <w:t>12</w:t>
            </w:r>
            <w:r w:rsidR="003B412C" w:rsidRPr="00EF590D">
              <w:rPr>
                <w:rFonts w:ascii="Times New Roman" w:hAnsi="Times New Roman"/>
                <w:spacing w:val="1"/>
                <w:sz w:val="20"/>
                <w:szCs w:val="20"/>
              </w:rPr>
              <w:t xml:space="preserve"> </w:t>
            </w:r>
            <w:r w:rsidRPr="00EF590D">
              <w:rPr>
                <w:rFonts w:ascii="Times New Roman" w:hAnsi="Times New Roman"/>
                <w:color w:val="000000"/>
                <w:sz w:val="20"/>
                <w:szCs w:val="20"/>
              </w:rPr>
              <w:t>А</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ализ с</w:t>
            </w:r>
            <w:r w:rsidRPr="00EF590D">
              <w:rPr>
                <w:rFonts w:ascii="Times New Roman" w:hAnsi="Times New Roman"/>
                <w:color w:val="000000"/>
                <w:spacing w:val="-1"/>
                <w:sz w:val="20"/>
                <w:szCs w:val="20"/>
              </w:rPr>
              <w:t>х</w:t>
            </w:r>
            <w:r w:rsidRPr="00EF590D">
              <w:rPr>
                <w:rFonts w:ascii="Times New Roman" w:hAnsi="Times New Roman"/>
                <w:color w:val="000000"/>
                <w:sz w:val="20"/>
                <w:szCs w:val="20"/>
              </w:rPr>
              <w:t>ем те</w:t>
            </w:r>
            <w:r w:rsidRPr="00EF590D">
              <w:rPr>
                <w:rFonts w:ascii="Times New Roman" w:hAnsi="Times New Roman"/>
                <w:color w:val="000000"/>
                <w:spacing w:val="1"/>
                <w:sz w:val="20"/>
                <w:szCs w:val="20"/>
              </w:rPr>
              <w:t>с</w:t>
            </w:r>
            <w:r w:rsidRPr="00EF590D">
              <w:rPr>
                <w:rFonts w:ascii="Times New Roman" w:hAnsi="Times New Roman"/>
                <w:color w:val="000000"/>
                <w:sz w:val="20"/>
                <w:szCs w:val="20"/>
              </w:rPr>
              <w:t>топригото</w:t>
            </w:r>
            <w:r w:rsidRPr="00EF590D">
              <w:rPr>
                <w:rFonts w:ascii="Times New Roman" w:hAnsi="Times New Roman"/>
                <w:color w:val="000000"/>
                <w:spacing w:val="1"/>
                <w:sz w:val="20"/>
                <w:szCs w:val="20"/>
              </w:rPr>
              <w:t>в</w:t>
            </w:r>
            <w:r w:rsidRPr="00EF590D">
              <w:rPr>
                <w:rFonts w:ascii="Times New Roman" w:hAnsi="Times New Roman"/>
                <w:color w:val="000000"/>
                <w:spacing w:val="-1"/>
                <w:sz w:val="20"/>
                <w:szCs w:val="20"/>
              </w:rPr>
              <w:t>ит</w:t>
            </w:r>
            <w:r w:rsidRPr="00EF590D">
              <w:rPr>
                <w:rFonts w:ascii="Times New Roman" w:hAnsi="Times New Roman"/>
                <w:color w:val="000000"/>
                <w:spacing w:val="1"/>
                <w:sz w:val="20"/>
                <w:szCs w:val="20"/>
              </w:rPr>
              <w:t>е</w:t>
            </w:r>
            <w:r w:rsidRPr="00EF590D">
              <w:rPr>
                <w:rFonts w:ascii="Times New Roman" w:hAnsi="Times New Roman"/>
                <w:color w:val="000000"/>
                <w:sz w:val="20"/>
                <w:szCs w:val="20"/>
              </w:rPr>
              <w:t>льн</w:t>
            </w:r>
            <w:r w:rsidRPr="00EF590D">
              <w:rPr>
                <w:rFonts w:ascii="Times New Roman" w:hAnsi="Times New Roman"/>
                <w:color w:val="000000"/>
                <w:spacing w:val="1"/>
                <w:sz w:val="20"/>
                <w:szCs w:val="20"/>
              </w:rPr>
              <w:t>ы</w:t>
            </w:r>
            <w:r w:rsidRPr="00EF590D">
              <w:rPr>
                <w:rFonts w:ascii="Times New Roman" w:hAnsi="Times New Roman"/>
                <w:color w:val="000000"/>
                <w:sz w:val="20"/>
                <w:szCs w:val="20"/>
              </w:rPr>
              <w:t>х</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 xml:space="preserve">агрегатов </w:t>
            </w:r>
            <w:r w:rsidRPr="00EF590D">
              <w:rPr>
                <w:rFonts w:ascii="Times New Roman" w:hAnsi="Times New Roman"/>
                <w:color w:val="000000"/>
                <w:spacing w:val="1"/>
                <w:sz w:val="20"/>
                <w:szCs w:val="20"/>
              </w:rPr>
              <w:t>д</w:t>
            </w:r>
            <w:r w:rsidRPr="00EF590D">
              <w:rPr>
                <w:rFonts w:ascii="Times New Roman" w:hAnsi="Times New Roman"/>
                <w:color w:val="000000"/>
                <w:spacing w:val="-1"/>
                <w:sz w:val="20"/>
                <w:szCs w:val="20"/>
              </w:rPr>
              <w:t>л</w:t>
            </w:r>
            <w:r w:rsidRPr="00EF590D">
              <w:rPr>
                <w:rFonts w:ascii="Times New Roman" w:hAnsi="Times New Roman"/>
                <w:color w:val="000000"/>
                <w:sz w:val="20"/>
                <w:szCs w:val="20"/>
              </w:rPr>
              <w:t>я</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по</w:t>
            </w:r>
            <w:r w:rsidRPr="00EF590D">
              <w:rPr>
                <w:rFonts w:ascii="Times New Roman" w:hAnsi="Times New Roman"/>
                <w:color w:val="000000"/>
                <w:spacing w:val="1"/>
                <w:sz w:val="20"/>
                <w:szCs w:val="20"/>
              </w:rPr>
              <w:t>то</w:t>
            </w:r>
            <w:r w:rsidRPr="00EF590D">
              <w:rPr>
                <w:rFonts w:ascii="Times New Roman" w:hAnsi="Times New Roman"/>
                <w:color w:val="000000"/>
                <w:sz w:val="20"/>
                <w:szCs w:val="20"/>
              </w:rPr>
              <w:t>ч</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ого приготовле</w:t>
            </w:r>
            <w:r w:rsidRPr="00EF590D">
              <w:rPr>
                <w:rFonts w:ascii="Times New Roman" w:hAnsi="Times New Roman"/>
                <w:color w:val="000000"/>
                <w:spacing w:val="1"/>
                <w:sz w:val="20"/>
                <w:szCs w:val="20"/>
              </w:rPr>
              <w:t>н</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я</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теста.</w:t>
            </w:r>
          </w:p>
        </w:tc>
        <w:tc>
          <w:tcPr>
            <w:tcW w:w="486" w:type="pct"/>
            <w:gridSpan w:val="2"/>
            <w:vAlign w:val="center"/>
          </w:tcPr>
          <w:p w14:paraId="21B1DD1E"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4</w:t>
            </w:r>
          </w:p>
        </w:tc>
        <w:tc>
          <w:tcPr>
            <w:tcW w:w="389" w:type="pct"/>
            <w:gridSpan w:val="2"/>
            <w:vMerge/>
          </w:tcPr>
          <w:p w14:paraId="3F7C7ED2"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261A1D9A"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487EA680" w14:textId="77777777" w:rsidTr="0059703F">
        <w:trPr>
          <w:gridAfter w:val="2"/>
          <w:wAfter w:w="35" w:type="pct"/>
          <w:cantSplit/>
          <w:trHeight w:val="339"/>
        </w:trPr>
        <w:tc>
          <w:tcPr>
            <w:tcW w:w="855" w:type="pct"/>
            <w:gridSpan w:val="3"/>
            <w:vMerge/>
            <w:tcBorders>
              <w:right w:val="single" w:sz="4" w:space="0" w:color="auto"/>
            </w:tcBorders>
          </w:tcPr>
          <w:p w14:paraId="1BD50DCE"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577F5B0C" w14:textId="77777777" w:rsidR="00612E74" w:rsidRPr="00EF590D" w:rsidRDefault="0080019F" w:rsidP="00EF590D">
            <w:pPr>
              <w:pStyle w:val="Default"/>
              <w:rPr>
                <w:sz w:val="20"/>
                <w:szCs w:val="20"/>
              </w:rPr>
            </w:pPr>
            <w:r w:rsidRPr="00EF590D">
              <w:rPr>
                <w:sz w:val="20"/>
                <w:szCs w:val="20"/>
              </w:rPr>
              <w:t>47</w:t>
            </w:r>
            <w:r w:rsidR="0053022F" w:rsidRPr="00EF590D">
              <w:rPr>
                <w:b/>
                <w:sz w:val="20"/>
                <w:szCs w:val="20"/>
              </w:rPr>
              <w:t>.</w:t>
            </w:r>
            <w:r w:rsidR="003B412C" w:rsidRPr="00EF590D">
              <w:rPr>
                <w:b/>
                <w:sz w:val="20"/>
                <w:szCs w:val="20"/>
              </w:rPr>
              <w:t>Практическое занятие№</w:t>
            </w:r>
            <w:r w:rsidR="00A620FD" w:rsidRPr="00EF590D">
              <w:rPr>
                <w:b/>
                <w:sz w:val="20"/>
                <w:szCs w:val="20"/>
              </w:rPr>
              <w:t>13</w:t>
            </w:r>
            <w:r w:rsidR="003B412C" w:rsidRPr="00EF590D">
              <w:rPr>
                <w:spacing w:val="1"/>
                <w:sz w:val="20"/>
                <w:szCs w:val="20"/>
              </w:rPr>
              <w:t xml:space="preserve"> </w:t>
            </w:r>
            <w:r w:rsidR="00612E74" w:rsidRPr="00EF590D">
              <w:rPr>
                <w:b/>
                <w:bCs/>
                <w:sz w:val="20"/>
                <w:szCs w:val="20"/>
              </w:rPr>
              <w:t xml:space="preserve"> </w:t>
            </w:r>
            <w:r w:rsidR="00612E74" w:rsidRPr="00EF590D">
              <w:rPr>
                <w:spacing w:val="1"/>
                <w:sz w:val="20"/>
                <w:szCs w:val="20"/>
              </w:rPr>
              <w:t xml:space="preserve"> </w:t>
            </w:r>
            <w:r w:rsidR="00612E74" w:rsidRPr="00EF590D">
              <w:rPr>
                <w:sz w:val="20"/>
                <w:szCs w:val="20"/>
              </w:rPr>
              <w:t>Анализ с</w:t>
            </w:r>
            <w:r w:rsidR="00612E74" w:rsidRPr="00EF590D">
              <w:rPr>
                <w:spacing w:val="-1"/>
                <w:sz w:val="20"/>
                <w:szCs w:val="20"/>
              </w:rPr>
              <w:t>х</w:t>
            </w:r>
            <w:r w:rsidR="00612E74" w:rsidRPr="00EF590D">
              <w:rPr>
                <w:sz w:val="20"/>
                <w:szCs w:val="20"/>
              </w:rPr>
              <w:t>ем те</w:t>
            </w:r>
            <w:r w:rsidR="00612E74" w:rsidRPr="00EF590D">
              <w:rPr>
                <w:spacing w:val="1"/>
                <w:sz w:val="20"/>
                <w:szCs w:val="20"/>
              </w:rPr>
              <w:t>с</w:t>
            </w:r>
            <w:r w:rsidR="00612E74" w:rsidRPr="00EF590D">
              <w:rPr>
                <w:sz w:val="20"/>
                <w:szCs w:val="20"/>
              </w:rPr>
              <w:t>топригото</w:t>
            </w:r>
            <w:r w:rsidR="00612E74" w:rsidRPr="00EF590D">
              <w:rPr>
                <w:spacing w:val="1"/>
                <w:sz w:val="20"/>
                <w:szCs w:val="20"/>
              </w:rPr>
              <w:t>в</w:t>
            </w:r>
            <w:r w:rsidR="00612E74" w:rsidRPr="00EF590D">
              <w:rPr>
                <w:spacing w:val="-1"/>
                <w:sz w:val="20"/>
                <w:szCs w:val="20"/>
              </w:rPr>
              <w:t>ит</w:t>
            </w:r>
            <w:r w:rsidR="00612E74" w:rsidRPr="00EF590D">
              <w:rPr>
                <w:spacing w:val="1"/>
                <w:sz w:val="20"/>
                <w:szCs w:val="20"/>
              </w:rPr>
              <w:t>е</w:t>
            </w:r>
            <w:r w:rsidR="00612E74" w:rsidRPr="00EF590D">
              <w:rPr>
                <w:sz w:val="20"/>
                <w:szCs w:val="20"/>
              </w:rPr>
              <w:t>льн</w:t>
            </w:r>
            <w:r w:rsidR="00612E74" w:rsidRPr="00EF590D">
              <w:rPr>
                <w:spacing w:val="1"/>
                <w:sz w:val="20"/>
                <w:szCs w:val="20"/>
              </w:rPr>
              <w:t>ы</w:t>
            </w:r>
            <w:r w:rsidR="00612E74" w:rsidRPr="00EF590D">
              <w:rPr>
                <w:sz w:val="20"/>
                <w:szCs w:val="20"/>
              </w:rPr>
              <w:t>х</w:t>
            </w:r>
            <w:r w:rsidR="00612E74" w:rsidRPr="00EF590D">
              <w:rPr>
                <w:spacing w:val="-1"/>
                <w:sz w:val="20"/>
                <w:szCs w:val="20"/>
              </w:rPr>
              <w:t xml:space="preserve"> </w:t>
            </w:r>
            <w:r w:rsidR="00612E74" w:rsidRPr="00EF590D">
              <w:rPr>
                <w:sz w:val="20"/>
                <w:szCs w:val="20"/>
              </w:rPr>
              <w:t xml:space="preserve">агрегатов </w:t>
            </w:r>
            <w:r w:rsidR="00612E74" w:rsidRPr="00EF590D">
              <w:rPr>
                <w:spacing w:val="1"/>
                <w:sz w:val="20"/>
                <w:szCs w:val="20"/>
              </w:rPr>
              <w:t>д</w:t>
            </w:r>
            <w:r w:rsidR="00612E74" w:rsidRPr="00EF590D">
              <w:rPr>
                <w:spacing w:val="-1"/>
                <w:sz w:val="20"/>
                <w:szCs w:val="20"/>
              </w:rPr>
              <w:t>л</w:t>
            </w:r>
            <w:r w:rsidR="00612E74" w:rsidRPr="00EF590D">
              <w:rPr>
                <w:sz w:val="20"/>
                <w:szCs w:val="20"/>
              </w:rPr>
              <w:t>я</w:t>
            </w:r>
            <w:r w:rsidR="00612E74" w:rsidRPr="00EF590D">
              <w:rPr>
                <w:spacing w:val="1"/>
                <w:sz w:val="20"/>
                <w:szCs w:val="20"/>
              </w:rPr>
              <w:t xml:space="preserve"> </w:t>
            </w:r>
            <w:r w:rsidR="00612E74" w:rsidRPr="00EF590D">
              <w:rPr>
                <w:sz w:val="20"/>
                <w:szCs w:val="20"/>
              </w:rPr>
              <w:t>порц</w:t>
            </w:r>
            <w:r w:rsidR="00612E74" w:rsidRPr="00EF590D">
              <w:rPr>
                <w:spacing w:val="-1"/>
                <w:sz w:val="20"/>
                <w:szCs w:val="20"/>
              </w:rPr>
              <w:t>и</w:t>
            </w:r>
            <w:r w:rsidR="00612E74" w:rsidRPr="00EF590D">
              <w:rPr>
                <w:sz w:val="20"/>
                <w:szCs w:val="20"/>
              </w:rPr>
              <w:t>онного приготовле</w:t>
            </w:r>
            <w:r w:rsidR="00612E74" w:rsidRPr="00EF590D">
              <w:rPr>
                <w:spacing w:val="1"/>
                <w:sz w:val="20"/>
                <w:szCs w:val="20"/>
              </w:rPr>
              <w:t>н</w:t>
            </w:r>
            <w:r w:rsidR="00612E74" w:rsidRPr="00EF590D">
              <w:rPr>
                <w:spacing w:val="-1"/>
                <w:sz w:val="20"/>
                <w:szCs w:val="20"/>
              </w:rPr>
              <w:t>и</w:t>
            </w:r>
            <w:r w:rsidR="00612E74" w:rsidRPr="00EF590D">
              <w:rPr>
                <w:sz w:val="20"/>
                <w:szCs w:val="20"/>
              </w:rPr>
              <w:t>я</w:t>
            </w:r>
            <w:r w:rsidR="00612E74" w:rsidRPr="00EF590D">
              <w:rPr>
                <w:spacing w:val="1"/>
                <w:sz w:val="20"/>
                <w:szCs w:val="20"/>
              </w:rPr>
              <w:t xml:space="preserve"> </w:t>
            </w:r>
            <w:r w:rsidR="00612E74" w:rsidRPr="00EF590D">
              <w:rPr>
                <w:sz w:val="20"/>
                <w:szCs w:val="20"/>
              </w:rPr>
              <w:t>теста.</w:t>
            </w:r>
          </w:p>
        </w:tc>
        <w:tc>
          <w:tcPr>
            <w:tcW w:w="486" w:type="pct"/>
            <w:gridSpan w:val="2"/>
            <w:vAlign w:val="center"/>
          </w:tcPr>
          <w:p w14:paraId="4BD4B293"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4</w:t>
            </w:r>
          </w:p>
        </w:tc>
        <w:tc>
          <w:tcPr>
            <w:tcW w:w="389" w:type="pct"/>
            <w:gridSpan w:val="2"/>
            <w:vMerge/>
          </w:tcPr>
          <w:p w14:paraId="39D39BBA"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0609FEBF"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3FF9465F" w14:textId="77777777" w:rsidTr="0059703F">
        <w:trPr>
          <w:gridAfter w:val="2"/>
          <w:wAfter w:w="35" w:type="pct"/>
          <w:cantSplit/>
          <w:trHeight w:val="261"/>
        </w:trPr>
        <w:tc>
          <w:tcPr>
            <w:tcW w:w="855" w:type="pct"/>
            <w:gridSpan w:val="3"/>
            <w:vMerge w:val="restart"/>
            <w:tcBorders>
              <w:right w:val="single" w:sz="4" w:space="0" w:color="auto"/>
            </w:tcBorders>
          </w:tcPr>
          <w:p w14:paraId="3DC6506C" w14:textId="77777777" w:rsidR="00612E74" w:rsidRPr="00EF590D" w:rsidRDefault="00612E74" w:rsidP="00EF590D">
            <w:pPr>
              <w:spacing w:after="0" w:line="240" w:lineRule="auto"/>
              <w:rPr>
                <w:rFonts w:ascii="Times New Roman" w:hAnsi="Times New Roman"/>
                <w:b/>
                <w:bCs/>
                <w:sz w:val="20"/>
                <w:szCs w:val="20"/>
              </w:rPr>
            </w:pPr>
            <w:r w:rsidRPr="00EF590D">
              <w:rPr>
                <w:rFonts w:ascii="Times New Roman" w:hAnsi="Times New Roman"/>
                <w:b/>
                <w:bCs/>
                <w:sz w:val="20"/>
                <w:szCs w:val="20"/>
              </w:rPr>
              <w:t xml:space="preserve">Тема 2.3 </w:t>
            </w:r>
          </w:p>
          <w:p w14:paraId="7C08037E" w14:textId="77777777" w:rsidR="00612E74" w:rsidRPr="00EF590D" w:rsidRDefault="00612E74" w:rsidP="00EF590D">
            <w:pPr>
              <w:pStyle w:val="Default"/>
              <w:rPr>
                <w:sz w:val="20"/>
                <w:szCs w:val="20"/>
              </w:rPr>
            </w:pPr>
            <w:r w:rsidRPr="00EF590D">
              <w:rPr>
                <w:b/>
                <w:bCs/>
                <w:sz w:val="20"/>
                <w:szCs w:val="20"/>
              </w:rPr>
              <w:t>Оборудование для деления, формования и расстойки теста</w:t>
            </w:r>
          </w:p>
        </w:tc>
        <w:tc>
          <w:tcPr>
            <w:tcW w:w="2840" w:type="pct"/>
            <w:gridSpan w:val="2"/>
            <w:tcBorders>
              <w:left w:val="single" w:sz="4" w:space="0" w:color="auto"/>
            </w:tcBorders>
          </w:tcPr>
          <w:p w14:paraId="5A7AE4D2" w14:textId="77777777" w:rsidR="00612E74" w:rsidRPr="00EF590D" w:rsidRDefault="00612E74" w:rsidP="00EF590D">
            <w:pPr>
              <w:pStyle w:val="Default"/>
              <w:rPr>
                <w:b/>
                <w:bCs/>
                <w:sz w:val="20"/>
                <w:szCs w:val="20"/>
              </w:rPr>
            </w:pPr>
            <w:r w:rsidRPr="00EF590D">
              <w:rPr>
                <w:b/>
                <w:sz w:val="20"/>
                <w:szCs w:val="20"/>
              </w:rPr>
              <w:t>Содержание</w:t>
            </w:r>
            <w:r w:rsidR="007D42FC" w:rsidRPr="00EF590D">
              <w:rPr>
                <w:b/>
                <w:bCs/>
                <w:sz w:val="20"/>
                <w:szCs w:val="20"/>
              </w:rPr>
              <w:t xml:space="preserve"> </w:t>
            </w:r>
          </w:p>
        </w:tc>
        <w:tc>
          <w:tcPr>
            <w:tcW w:w="486" w:type="pct"/>
            <w:gridSpan w:val="2"/>
            <w:vAlign w:val="center"/>
          </w:tcPr>
          <w:p w14:paraId="37A9236E" w14:textId="77777777" w:rsidR="00612E74" w:rsidRPr="00EF590D" w:rsidRDefault="00612E74"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34</w:t>
            </w:r>
            <w:r w:rsidR="0040670B" w:rsidRPr="00EF590D">
              <w:rPr>
                <w:rFonts w:ascii="Times New Roman" w:hAnsi="Times New Roman"/>
                <w:b/>
                <w:sz w:val="20"/>
                <w:szCs w:val="20"/>
              </w:rPr>
              <w:t>/6</w:t>
            </w:r>
          </w:p>
        </w:tc>
        <w:tc>
          <w:tcPr>
            <w:tcW w:w="389" w:type="pct"/>
            <w:gridSpan w:val="2"/>
            <w:vMerge w:val="restart"/>
          </w:tcPr>
          <w:p w14:paraId="6EC11650" w14:textId="77777777" w:rsidR="000304D5" w:rsidRPr="00EF590D" w:rsidRDefault="000304D5" w:rsidP="00EF590D">
            <w:pPr>
              <w:spacing w:after="0" w:line="240" w:lineRule="auto"/>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 xml:space="preserve"> </w:t>
            </w:r>
          </w:p>
          <w:p w14:paraId="0081F5B9"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ПК 1.1</w:t>
            </w:r>
          </w:p>
          <w:p w14:paraId="14BC7B06" w14:textId="77777777" w:rsidR="000304D5" w:rsidRPr="00EF590D" w:rsidRDefault="000304D5" w:rsidP="00EF590D">
            <w:pPr>
              <w:spacing w:after="0" w:line="240" w:lineRule="auto"/>
              <w:jc w:val="center"/>
              <w:rPr>
                <w:rFonts w:ascii="Times New Roman" w:hAnsi="Times New Roman"/>
                <w:i/>
                <w:sz w:val="20"/>
                <w:szCs w:val="20"/>
              </w:rPr>
            </w:pPr>
            <w:r w:rsidRPr="00EF590D">
              <w:rPr>
                <w:rStyle w:val="a9"/>
                <w:rFonts w:ascii="Times New Roman" w:hAnsi="Times New Roman"/>
                <w:i w:val="0"/>
                <w:sz w:val="20"/>
                <w:szCs w:val="20"/>
              </w:rPr>
              <w:t>ПК 1.2</w:t>
            </w:r>
          </w:p>
          <w:p w14:paraId="1DC84D3B"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01</w:t>
            </w:r>
          </w:p>
          <w:p w14:paraId="28478A51"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02</w:t>
            </w:r>
          </w:p>
          <w:p w14:paraId="5B921842"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03</w:t>
            </w:r>
          </w:p>
          <w:p w14:paraId="0EB98178"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lastRenderedPageBreak/>
              <w:t>ОК 04</w:t>
            </w:r>
          </w:p>
          <w:p w14:paraId="7DA8A085" w14:textId="77777777" w:rsidR="000304D5" w:rsidRPr="00EF590D" w:rsidRDefault="000304D5"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05</w:t>
            </w:r>
          </w:p>
          <w:p w14:paraId="49231CE8"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val="restart"/>
          </w:tcPr>
          <w:p w14:paraId="6318BD3B"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lastRenderedPageBreak/>
              <w:t>З 1.1.01</w:t>
            </w:r>
          </w:p>
          <w:p w14:paraId="47206F2D"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4255FD05" w14:textId="77777777" w:rsidR="00612E74" w:rsidRPr="00EF590D" w:rsidRDefault="00612E74" w:rsidP="00EF590D">
            <w:pPr>
              <w:spacing w:after="0" w:line="240" w:lineRule="auto"/>
              <w:jc w:val="center"/>
              <w:rPr>
                <w:rFonts w:ascii="Times New Roman" w:hAnsi="Times New Roman"/>
                <w:b/>
                <w:i/>
                <w:sz w:val="20"/>
                <w:szCs w:val="20"/>
              </w:rPr>
            </w:pPr>
          </w:p>
          <w:p w14:paraId="77D88354" w14:textId="77777777" w:rsidR="0080019F" w:rsidRPr="00EF590D" w:rsidRDefault="0080019F" w:rsidP="00EF590D">
            <w:pPr>
              <w:spacing w:after="0" w:line="240" w:lineRule="auto"/>
              <w:jc w:val="center"/>
              <w:rPr>
                <w:rFonts w:ascii="Times New Roman" w:hAnsi="Times New Roman"/>
                <w:b/>
                <w:i/>
                <w:sz w:val="20"/>
                <w:szCs w:val="20"/>
              </w:rPr>
            </w:pPr>
          </w:p>
          <w:p w14:paraId="4833178A" w14:textId="77777777" w:rsidR="0080019F" w:rsidRPr="00EF590D" w:rsidRDefault="0080019F" w:rsidP="00EF590D">
            <w:pPr>
              <w:spacing w:after="0" w:line="240" w:lineRule="auto"/>
              <w:jc w:val="center"/>
              <w:rPr>
                <w:rFonts w:ascii="Times New Roman" w:hAnsi="Times New Roman"/>
                <w:b/>
                <w:i/>
                <w:sz w:val="20"/>
                <w:szCs w:val="20"/>
              </w:rPr>
            </w:pPr>
          </w:p>
          <w:p w14:paraId="6B1AE3DE" w14:textId="77777777" w:rsidR="0080019F" w:rsidRPr="00EF590D" w:rsidRDefault="0080019F" w:rsidP="00EF590D">
            <w:pPr>
              <w:spacing w:after="0" w:line="240" w:lineRule="auto"/>
              <w:jc w:val="center"/>
              <w:rPr>
                <w:rFonts w:ascii="Times New Roman" w:hAnsi="Times New Roman"/>
                <w:b/>
                <w:i/>
                <w:sz w:val="20"/>
                <w:szCs w:val="20"/>
              </w:rPr>
            </w:pPr>
          </w:p>
          <w:p w14:paraId="01A4BA95" w14:textId="77777777" w:rsidR="0080019F" w:rsidRPr="00EF590D" w:rsidRDefault="0080019F" w:rsidP="00EF590D">
            <w:pPr>
              <w:spacing w:after="0" w:line="240" w:lineRule="auto"/>
              <w:jc w:val="center"/>
              <w:rPr>
                <w:rFonts w:ascii="Times New Roman" w:hAnsi="Times New Roman"/>
                <w:b/>
                <w:i/>
                <w:sz w:val="20"/>
                <w:szCs w:val="20"/>
              </w:rPr>
            </w:pPr>
          </w:p>
          <w:p w14:paraId="27968E38" w14:textId="77777777" w:rsidR="0080019F" w:rsidRPr="00EF590D" w:rsidRDefault="0080019F" w:rsidP="00EF590D">
            <w:pPr>
              <w:spacing w:after="0" w:line="240" w:lineRule="auto"/>
              <w:jc w:val="center"/>
              <w:rPr>
                <w:rFonts w:ascii="Times New Roman" w:hAnsi="Times New Roman"/>
                <w:b/>
                <w:i/>
                <w:sz w:val="20"/>
                <w:szCs w:val="20"/>
              </w:rPr>
            </w:pPr>
          </w:p>
          <w:p w14:paraId="55DAB4A3" w14:textId="77777777" w:rsidR="0080019F" w:rsidRPr="00EF590D" w:rsidRDefault="0080019F" w:rsidP="00EF590D">
            <w:pPr>
              <w:spacing w:after="0" w:line="240" w:lineRule="auto"/>
              <w:jc w:val="center"/>
              <w:rPr>
                <w:rFonts w:ascii="Times New Roman" w:hAnsi="Times New Roman"/>
                <w:b/>
                <w:i/>
                <w:sz w:val="20"/>
                <w:szCs w:val="20"/>
              </w:rPr>
            </w:pPr>
          </w:p>
          <w:p w14:paraId="4250C2B2" w14:textId="77777777" w:rsidR="0080019F" w:rsidRPr="00EF590D" w:rsidRDefault="0080019F" w:rsidP="00EF590D">
            <w:pPr>
              <w:spacing w:after="0" w:line="240" w:lineRule="auto"/>
              <w:jc w:val="center"/>
              <w:rPr>
                <w:rFonts w:ascii="Times New Roman" w:hAnsi="Times New Roman"/>
                <w:b/>
                <w:i/>
                <w:sz w:val="20"/>
                <w:szCs w:val="20"/>
              </w:rPr>
            </w:pPr>
          </w:p>
          <w:p w14:paraId="2F49F0FF" w14:textId="77777777" w:rsidR="0080019F" w:rsidRPr="00EF590D" w:rsidRDefault="0080019F" w:rsidP="00EF590D">
            <w:pPr>
              <w:spacing w:after="0" w:line="240" w:lineRule="auto"/>
              <w:jc w:val="center"/>
              <w:rPr>
                <w:rFonts w:ascii="Times New Roman" w:hAnsi="Times New Roman"/>
                <w:b/>
                <w:i/>
                <w:sz w:val="20"/>
                <w:szCs w:val="20"/>
              </w:rPr>
            </w:pPr>
          </w:p>
          <w:p w14:paraId="42AF214E" w14:textId="77777777" w:rsidR="0080019F" w:rsidRPr="00EF590D" w:rsidRDefault="0080019F" w:rsidP="00EF590D">
            <w:pPr>
              <w:spacing w:after="0" w:line="240" w:lineRule="auto"/>
              <w:jc w:val="center"/>
              <w:rPr>
                <w:rFonts w:ascii="Times New Roman" w:hAnsi="Times New Roman"/>
                <w:b/>
                <w:i/>
                <w:sz w:val="20"/>
                <w:szCs w:val="20"/>
              </w:rPr>
            </w:pPr>
          </w:p>
          <w:p w14:paraId="539D8FCA" w14:textId="77777777" w:rsidR="0080019F" w:rsidRPr="00EF590D" w:rsidRDefault="0080019F" w:rsidP="00EF590D">
            <w:pPr>
              <w:spacing w:after="0" w:line="240" w:lineRule="auto"/>
              <w:jc w:val="center"/>
              <w:rPr>
                <w:rFonts w:ascii="Times New Roman" w:hAnsi="Times New Roman"/>
                <w:b/>
                <w:i/>
                <w:sz w:val="20"/>
                <w:szCs w:val="20"/>
              </w:rPr>
            </w:pPr>
          </w:p>
          <w:p w14:paraId="5EA22C25" w14:textId="77777777" w:rsidR="0080019F" w:rsidRPr="00EF590D" w:rsidRDefault="0080019F" w:rsidP="00EF590D">
            <w:pPr>
              <w:spacing w:after="0" w:line="240" w:lineRule="auto"/>
              <w:jc w:val="center"/>
              <w:rPr>
                <w:rFonts w:ascii="Times New Roman" w:hAnsi="Times New Roman"/>
                <w:b/>
                <w:i/>
                <w:sz w:val="20"/>
                <w:szCs w:val="20"/>
              </w:rPr>
            </w:pPr>
          </w:p>
          <w:p w14:paraId="0E8479A3" w14:textId="77777777" w:rsidR="0080019F" w:rsidRPr="00EF590D" w:rsidRDefault="0080019F" w:rsidP="00EF590D">
            <w:pPr>
              <w:spacing w:after="0" w:line="240" w:lineRule="auto"/>
              <w:jc w:val="center"/>
              <w:rPr>
                <w:rFonts w:ascii="Times New Roman" w:hAnsi="Times New Roman"/>
                <w:b/>
                <w:i/>
                <w:sz w:val="20"/>
                <w:szCs w:val="20"/>
              </w:rPr>
            </w:pPr>
          </w:p>
          <w:p w14:paraId="0B3B0ECD" w14:textId="77777777" w:rsidR="0080019F" w:rsidRPr="00EF590D" w:rsidRDefault="0080019F" w:rsidP="00EF590D">
            <w:pPr>
              <w:spacing w:after="0" w:line="240" w:lineRule="auto"/>
              <w:jc w:val="center"/>
              <w:rPr>
                <w:rFonts w:ascii="Times New Roman" w:hAnsi="Times New Roman"/>
                <w:b/>
                <w:i/>
                <w:sz w:val="20"/>
                <w:szCs w:val="20"/>
              </w:rPr>
            </w:pPr>
          </w:p>
          <w:p w14:paraId="73B384DE" w14:textId="77777777" w:rsidR="0080019F" w:rsidRPr="00EF590D" w:rsidRDefault="0080019F" w:rsidP="00EF590D">
            <w:pPr>
              <w:spacing w:after="0" w:line="240" w:lineRule="auto"/>
              <w:jc w:val="center"/>
              <w:rPr>
                <w:rFonts w:ascii="Times New Roman" w:hAnsi="Times New Roman"/>
                <w:b/>
                <w:i/>
                <w:sz w:val="20"/>
                <w:szCs w:val="20"/>
              </w:rPr>
            </w:pPr>
          </w:p>
          <w:p w14:paraId="48FD33E8"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1.1.01</w:t>
            </w:r>
          </w:p>
          <w:p w14:paraId="34BD1D7B"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11.02</w:t>
            </w:r>
          </w:p>
          <w:p w14:paraId="5620B520"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2.1.01</w:t>
            </w:r>
          </w:p>
          <w:p w14:paraId="3FD1645E"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2.1.02</w:t>
            </w:r>
          </w:p>
          <w:p w14:paraId="5F043886" w14:textId="77777777" w:rsidR="0080019F" w:rsidRPr="00EF590D" w:rsidRDefault="0080019F" w:rsidP="00EF590D">
            <w:pPr>
              <w:spacing w:after="0" w:line="240" w:lineRule="auto"/>
              <w:jc w:val="center"/>
              <w:rPr>
                <w:rFonts w:ascii="Times New Roman" w:hAnsi="Times New Roman"/>
                <w:b/>
                <w:i/>
                <w:sz w:val="20"/>
                <w:szCs w:val="20"/>
              </w:rPr>
            </w:pPr>
          </w:p>
        </w:tc>
      </w:tr>
      <w:tr w:rsidR="00612E74" w:rsidRPr="00EF590D" w14:paraId="79F34EB4" w14:textId="77777777" w:rsidTr="0059703F">
        <w:trPr>
          <w:gridAfter w:val="2"/>
          <w:wAfter w:w="35" w:type="pct"/>
          <w:cantSplit/>
          <w:trHeight w:val="325"/>
        </w:trPr>
        <w:tc>
          <w:tcPr>
            <w:tcW w:w="855" w:type="pct"/>
            <w:gridSpan w:val="3"/>
            <w:vMerge/>
            <w:tcBorders>
              <w:right w:val="single" w:sz="4" w:space="0" w:color="auto"/>
            </w:tcBorders>
          </w:tcPr>
          <w:p w14:paraId="590D6E3F"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734B4884" w14:textId="77777777" w:rsidR="00612E74" w:rsidRPr="00EF590D" w:rsidRDefault="0080019F" w:rsidP="00EF590D">
            <w:pPr>
              <w:spacing w:after="0" w:line="240" w:lineRule="auto"/>
              <w:rPr>
                <w:rFonts w:ascii="Times New Roman" w:hAnsi="Times New Roman"/>
                <w:color w:val="000000"/>
                <w:sz w:val="20"/>
                <w:szCs w:val="20"/>
              </w:rPr>
            </w:pPr>
            <w:r w:rsidRPr="00EF590D">
              <w:rPr>
                <w:rFonts w:ascii="Times New Roman" w:hAnsi="Times New Roman"/>
                <w:color w:val="000000"/>
                <w:sz w:val="20"/>
                <w:szCs w:val="20"/>
              </w:rPr>
              <w:t>48</w:t>
            </w:r>
            <w:r w:rsidR="0053022F" w:rsidRPr="00EF590D">
              <w:rPr>
                <w:rFonts w:ascii="Times New Roman" w:hAnsi="Times New Roman"/>
                <w:color w:val="000000"/>
                <w:sz w:val="20"/>
                <w:szCs w:val="20"/>
              </w:rPr>
              <w:t>.</w:t>
            </w:r>
            <w:r w:rsidR="00612E74" w:rsidRPr="00EF590D">
              <w:rPr>
                <w:rFonts w:ascii="Times New Roman" w:hAnsi="Times New Roman"/>
                <w:color w:val="000000"/>
                <w:sz w:val="20"/>
                <w:szCs w:val="20"/>
              </w:rPr>
              <w:t>Кл</w:t>
            </w:r>
            <w:r w:rsidR="00612E74" w:rsidRPr="00EF590D">
              <w:rPr>
                <w:rFonts w:ascii="Times New Roman" w:hAnsi="Times New Roman"/>
                <w:color w:val="000000"/>
                <w:spacing w:val="2"/>
                <w:sz w:val="20"/>
                <w:szCs w:val="20"/>
              </w:rPr>
              <w:t>а</w:t>
            </w:r>
            <w:r w:rsidR="00612E74" w:rsidRPr="00EF590D">
              <w:rPr>
                <w:rFonts w:ascii="Times New Roman" w:hAnsi="Times New Roman"/>
                <w:color w:val="000000"/>
                <w:sz w:val="20"/>
                <w:szCs w:val="20"/>
              </w:rPr>
              <w:t xml:space="preserve">ссификация и </w:t>
            </w:r>
            <w:proofErr w:type="gramStart"/>
            <w:r w:rsidR="00612E74" w:rsidRPr="00EF590D">
              <w:rPr>
                <w:rFonts w:ascii="Times New Roman" w:hAnsi="Times New Roman"/>
                <w:color w:val="000000"/>
                <w:sz w:val="20"/>
                <w:szCs w:val="20"/>
              </w:rPr>
              <w:t>назначение  тестоделит</w:t>
            </w:r>
            <w:r w:rsidR="00612E74" w:rsidRPr="00EF590D">
              <w:rPr>
                <w:rFonts w:ascii="Times New Roman" w:hAnsi="Times New Roman"/>
                <w:color w:val="000000"/>
                <w:spacing w:val="1"/>
                <w:sz w:val="20"/>
                <w:szCs w:val="20"/>
              </w:rPr>
              <w:t>е</w:t>
            </w:r>
            <w:r w:rsidR="00612E74" w:rsidRPr="00EF590D">
              <w:rPr>
                <w:rFonts w:ascii="Times New Roman" w:hAnsi="Times New Roman"/>
                <w:color w:val="000000"/>
                <w:sz w:val="20"/>
                <w:szCs w:val="20"/>
              </w:rPr>
              <w:t>л</w:t>
            </w:r>
            <w:r w:rsidR="00612E74" w:rsidRPr="00EF590D">
              <w:rPr>
                <w:rFonts w:ascii="Times New Roman" w:hAnsi="Times New Roman"/>
                <w:color w:val="000000"/>
                <w:spacing w:val="1"/>
                <w:sz w:val="20"/>
                <w:szCs w:val="20"/>
              </w:rPr>
              <w:t>е</w:t>
            </w:r>
            <w:r w:rsidR="00612E74" w:rsidRPr="00EF590D">
              <w:rPr>
                <w:rFonts w:ascii="Times New Roman" w:hAnsi="Times New Roman"/>
                <w:color w:val="000000"/>
                <w:sz w:val="20"/>
                <w:szCs w:val="20"/>
              </w:rPr>
              <w:t>й</w:t>
            </w:r>
            <w:proofErr w:type="gramEnd"/>
            <w:r w:rsidR="00612E74" w:rsidRPr="00EF590D">
              <w:rPr>
                <w:rFonts w:ascii="Times New Roman" w:hAnsi="Times New Roman"/>
                <w:color w:val="000000"/>
                <w:sz w:val="20"/>
                <w:szCs w:val="20"/>
              </w:rPr>
              <w:t xml:space="preserve">. </w:t>
            </w:r>
            <w:proofErr w:type="gramStart"/>
            <w:r w:rsidR="00612E74" w:rsidRPr="00EF590D">
              <w:rPr>
                <w:rFonts w:ascii="Times New Roman" w:hAnsi="Times New Roman"/>
                <w:color w:val="000000"/>
                <w:sz w:val="20"/>
                <w:szCs w:val="20"/>
              </w:rPr>
              <w:t>Требования,  предъявляемые</w:t>
            </w:r>
            <w:proofErr w:type="gramEnd"/>
            <w:r w:rsidR="00612E74" w:rsidRPr="00EF590D">
              <w:rPr>
                <w:rFonts w:ascii="Times New Roman" w:hAnsi="Times New Roman"/>
                <w:color w:val="000000"/>
                <w:sz w:val="20"/>
                <w:szCs w:val="20"/>
              </w:rPr>
              <w:t xml:space="preserve"> к тестоделителям. </w:t>
            </w:r>
            <w:r w:rsidR="00612E74" w:rsidRPr="00EF590D">
              <w:rPr>
                <w:rFonts w:ascii="Times New Roman" w:hAnsi="Times New Roman"/>
                <w:color w:val="000000"/>
                <w:spacing w:val="3"/>
                <w:sz w:val="20"/>
                <w:szCs w:val="20"/>
              </w:rPr>
              <w:t>Т</w:t>
            </w:r>
            <w:r w:rsidR="00612E74" w:rsidRPr="00EF590D">
              <w:rPr>
                <w:rFonts w:ascii="Times New Roman" w:hAnsi="Times New Roman"/>
                <w:color w:val="000000"/>
                <w:sz w:val="20"/>
                <w:szCs w:val="20"/>
              </w:rPr>
              <w:t xml:space="preserve">очность </w:t>
            </w:r>
            <w:r w:rsidR="00612E74" w:rsidRPr="00EF590D">
              <w:rPr>
                <w:rFonts w:ascii="Times New Roman" w:hAnsi="Times New Roman"/>
                <w:color w:val="000000"/>
                <w:spacing w:val="-1"/>
                <w:sz w:val="20"/>
                <w:szCs w:val="20"/>
              </w:rPr>
              <w:t>деления.</w:t>
            </w:r>
            <w:r w:rsidR="00612E74" w:rsidRPr="00EF590D">
              <w:rPr>
                <w:rFonts w:ascii="Times New Roman" w:hAnsi="Times New Roman"/>
                <w:color w:val="000000"/>
                <w:sz w:val="20"/>
                <w:szCs w:val="20"/>
              </w:rPr>
              <w:t xml:space="preserve"> Устройство и</w:t>
            </w:r>
            <w:r w:rsidR="00612E74" w:rsidRPr="00EF590D">
              <w:rPr>
                <w:rFonts w:ascii="Times New Roman" w:hAnsi="Times New Roman"/>
                <w:color w:val="000000"/>
                <w:spacing w:val="1"/>
                <w:sz w:val="20"/>
                <w:szCs w:val="20"/>
              </w:rPr>
              <w:t xml:space="preserve"> </w:t>
            </w:r>
            <w:r w:rsidR="00612E74" w:rsidRPr="00EF590D">
              <w:rPr>
                <w:rFonts w:ascii="Times New Roman" w:hAnsi="Times New Roman"/>
                <w:color w:val="000000"/>
                <w:sz w:val="20"/>
                <w:szCs w:val="20"/>
              </w:rPr>
              <w:t>принц</w:t>
            </w:r>
            <w:r w:rsidR="00612E74" w:rsidRPr="00EF590D">
              <w:rPr>
                <w:rFonts w:ascii="Times New Roman" w:hAnsi="Times New Roman"/>
                <w:color w:val="000000"/>
                <w:spacing w:val="1"/>
                <w:sz w:val="20"/>
                <w:szCs w:val="20"/>
              </w:rPr>
              <w:t>и</w:t>
            </w:r>
            <w:r w:rsidR="00612E74" w:rsidRPr="00EF590D">
              <w:rPr>
                <w:rFonts w:ascii="Times New Roman" w:hAnsi="Times New Roman"/>
                <w:color w:val="000000"/>
                <w:sz w:val="20"/>
                <w:szCs w:val="20"/>
              </w:rPr>
              <w:t>п</w:t>
            </w:r>
            <w:r w:rsidR="00612E74" w:rsidRPr="00EF590D">
              <w:rPr>
                <w:rFonts w:ascii="Times New Roman" w:hAnsi="Times New Roman"/>
                <w:color w:val="000000"/>
                <w:spacing w:val="4"/>
                <w:sz w:val="20"/>
                <w:szCs w:val="20"/>
              </w:rPr>
              <w:t xml:space="preserve"> </w:t>
            </w:r>
            <w:r w:rsidR="00612E74" w:rsidRPr="00EF590D">
              <w:rPr>
                <w:rFonts w:ascii="Times New Roman" w:hAnsi="Times New Roman"/>
                <w:color w:val="000000"/>
                <w:sz w:val="20"/>
                <w:szCs w:val="20"/>
              </w:rPr>
              <w:t>работы тестод</w:t>
            </w:r>
            <w:r w:rsidR="00612E74" w:rsidRPr="00EF590D">
              <w:rPr>
                <w:rFonts w:ascii="Times New Roman" w:hAnsi="Times New Roman"/>
                <w:color w:val="000000"/>
                <w:spacing w:val="1"/>
                <w:sz w:val="20"/>
                <w:szCs w:val="20"/>
              </w:rPr>
              <w:t>е</w:t>
            </w:r>
            <w:r w:rsidR="00612E74" w:rsidRPr="00EF590D">
              <w:rPr>
                <w:rFonts w:ascii="Times New Roman" w:hAnsi="Times New Roman"/>
                <w:color w:val="000000"/>
                <w:sz w:val="20"/>
                <w:szCs w:val="20"/>
              </w:rPr>
              <w:t>лител</w:t>
            </w:r>
            <w:r w:rsidR="00612E74" w:rsidRPr="00EF590D">
              <w:rPr>
                <w:rFonts w:ascii="Times New Roman" w:hAnsi="Times New Roman"/>
                <w:color w:val="000000"/>
                <w:spacing w:val="1"/>
                <w:sz w:val="20"/>
                <w:szCs w:val="20"/>
              </w:rPr>
              <w:t>е</w:t>
            </w:r>
            <w:r w:rsidR="00612E74" w:rsidRPr="00EF590D">
              <w:rPr>
                <w:rFonts w:ascii="Times New Roman" w:hAnsi="Times New Roman"/>
                <w:color w:val="000000"/>
                <w:sz w:val="20"/>
                <w:szCs w:val="20"/>
              </w:rPr>
              <w:t>й</w:t>
            </w:r>
            <w:r w:rsidR="00612E74" w:rsidRPr="00EF590D">
              <w:rPr>
                <w:rFonts w:ascii="Times New Roman" w:hAnsi="Times New Roman"/>
                <w:color w:val="000000"/>
                <w:spacing w:val="-1"/>
                <w:sz w:val="20"/>
                <w:szCs w:val="20"/>
              </w:rPr>
              <w:t xml:space="preserve"> </w:t>
            </w:r>
            <w:r w:rsidR="00612E74" w:rsidRPr="00EF590D">
              <w:rPr>
                <w:rFonts w:ascii="Times New Roman" w:hAnsi="Times New Roman"/>
                <w:color w:val="000000"/>
                <w:sz w:val="20"/>
                <w:szCs w:val="20"/>
              </w:rPr>
              <w:t>со шнековым и лопастным нагнетанием те</w:t>
            </w:r>
            <w:r w:rsidR="00612E74" w:rsidRPr="00EF590D">
              <w:rPr>
                <w:rFonts w:ascii="Times New Roman" w:hAnsi="Times New Roman"/>
                <w:color w:val="000000"/>
                <w:spacing w:val="1"/>
                <w:sz w:val="20"/>
                <w:szCs w:val="20"/>
              </w:rPr>
              <w:t>с</w:t>
            </w:r>
            <w:r w:rsidR="00612E74" w:rsidRPr="00EF590D">
              <w:rPr>
                <w:rFonts w:ascii="Times New Roman" w:hAnsi="Times New Roman"/>
                <w:color w:val="000000"/>
                <w:sz w:val="20"/>
                <w:szCs w:val="20"/>
              </w:rPr>
              <w:t xml:space="preserve">та.Устройство и </w:t>
            </w:r>
            <w:r w:rsidR="00612E74" w:rsidRPr="00EF590D">
              <w:rPr>
                <w:rFonts w:ascii="Times New Roman" w:hAnsi="Times New Roman"/>
                <w:color w:val="000000"/>
                <w:spacing w:val="-1"/>
                <w:sz w:val="20"/>
                <w:szCs w:val="20"/>
              </w:rPr>
              <w:t>п</w:t>
            </w:r>
            <w:r w:rsidR="00612E74" w:rsidRPr="00EF590D">
              <w:rPr>
                <w:rFonts w:ascii="Times New Roman" w:hAnsi="Times New Roman"/>
                <w:color w:val="000000"/>
                <w:spacing w:val="2"/>
                <w:sz w:val="20"/>
                <w:szCs w:val="20"/>
              </w:rPr>
              <w:t>р</w:t>
            </w:r>
            <w:r w:rsidR="00612E74" w:rsidRPr="00EF590D">
              <w:rPr>
                <w:rFonts w:ascii="Times New Roman" w:hAnsi="Times New Roman"/>
                <w:color w:val="000000"/>
                <w:sz w:val="20"/>
                <w:szCs w:val="20"/>
              </w:rPr>
              <w:t>и</w:t>
            </w:r>
            <w:r w:rsidR="00612E74" w:rsidRPr="00EF590D">
              <w:rPr>
                <w:rFonts w:ascii="Times New Roman" w:hAnsi="Times New Roman"/>
                <w:color w:val="000000"/>
                <w:spacing w:val="-1"/>
                <w:sz w:val="20"/>
                <w:szCs w:val="20"/>
              </w:rPr>
              <w:t>нцип</w:t>
            </w:r>
            <w:r w:rsidR="00612E74" w:rsidRPr="00EF590D">
              <w:rPr>
                <w:rFonts w:ascii="Times New Roman" w:hAnsi="Times New Roman"/>
                <w:color w:val="000000"/>
                <w:sz w:val="20"/>
                <w:szCs w:val="20"/>
              </w:rPr>
              <w:t xml:space="preserve"> действия тестоделит</w:t>
            </w:r>
            <w:r w:rsidR="00612E74" w:rsidRPr="00EF590D">
              <w:rPr>
                <w:rFonts w:ascii="Times New Roman" w:hAnsi="Times New Roman"/>
                <w:color w:val="000000"/>
                <w:spacing w:val="1"/>
                <w:sz w:val="20"/>
                <w:szCs w:val="20"/>
              </w:rPr>
              <w:t>е</w:t>
            </w:r>
            <w:r w:rsidR="00612E74" w:rsidRPr="00EF590D">
              <w:rPr>
                <w:rFonts w:ascii="Times New Roman" w:hAnsi="Times New Roman"/>
                <w:color w:val="000000"/>
                <w:sz w:val="20"/>
                <w:szCs w:val="20"/>
              </w:rPr>
              <w:t>л</w:t>
            </w:r>
            <w:r w:rsidR="00612E74" w:rsidRPr="00EF590D">
              <w:rPr>
                <w:rFonts w:ascii="Times New Roman" w:hAnsi="Times New Roman"/>
                <w:color w:val="000000"/>
                <w:spacing w:val="1"/>
                <w:sz w:val="20"/>
                <w:szCs w:val="20"/>
              </w:rPr>
              <w:t>е</w:t>
            </w:r>
            <w:r w:rsidR="00612E74" w:rsidRPr="00EF590D">
              <w:rPr>
                <w:rFonts w:ascii="Times New Roman" w:hAnsi="Times New Roman"/>
                <w:color w:val="000000"/>
                <w:sz w:val="20"/>
                <w:szCs w:val="20"/>
              </w:rPr>
              <w:t xml:space="preserve">й </w:t>
            </w:r>
            <w:r w:rsidR="00612E74" w:rsidRPr="00EF590D">
              <w:rPr>
                <w:rFonts w:ascii="Times New Roman" w:hAnsi="Times New Roman"/>
                <w:color w:val="000000"/>
                <w:spacing w:val="-1"/>
                <w:sz w:val="20"/>
                <w:szCs w:val="20"/>
              </w:rPr>
              <w:t>с</w:t>
            </w:r>
            <w:r w:rsidR="00612E74" w:rsidRPr="00EF590D">
              <w:rPr>
                <w:rFonts w:ascii="Times New Roman" w:hAnsi="Times New Roman"/>
                <w:color w:val="000000"/>
                <w:sz w:val="20"/>
                <w:szCs w:val="20"/>
              </w:rPr>
              <w:t xml:space="preserve"> валковым и </w:t>
            </w:r>
            <w:r w:rsidR="00612E74" w:rsidRPr="00EF590D">
              <w:rPr>
                <w:rFonts w:ascii="Times New Roman" w:hAnsi="Times New Roman"/>
                <w:color w:val="000000"/>
                <w:spacing w:val="-1"/>
                <w:sz w:val="20"/>
                <w:szCs w:val="20"/>
              </w:rPr>
              <w:t>п</w:t>
            </w:r>
            <w:r w:rsidR="00612E74" w:rsidRPr="00EF590D">
              <w:rPr>
                <w:rFonts w:ascii="Times New Roman" w:hAnsi="Times New Roman"/>
                <w:color w:val="000000"/>
                <w:sz w:val="20"/>
                <w:szCs w:val="20"/>
              </w:rPr>
              <w:t>орш</w:t>
            </w:r>
            <w:r w:rsidR="00612E74" w:rsidRPr="00EF590D">
              <w:rPr>
                <w:rFonts w:ascii="Times New Roman" w:hAnsi="Times New Roman"/>
                <w:color w:val="000000"/>
                <w:spacing w:val="-1"/>
                <w:sz w:val="20"/>
                <w:szCs w:val="20"/>
              </w:rPr>
              <w:t>н</w:t>
            </w:r>
            <w:r w:rsidR="00612E74" w:rsidRPr="00EF590D">
              <w:rPr>
                <w:rFonts w:ascii="Times New Roman" w:hAnsi="Times New Roman"/>
                <w:color w:val="000000"/>
                <w:sz w:val="20"/>
                <w:szCs w:val="20"/>
              </w:rPr>
              <w:t>евым</w:t>
            </w:r>
            <w:r w:rsidR="00612E74" w:rsidRPr="00EF590D">
              <w:rPr>
                <w:rFonts w:ascii="Times New Roman" w:hAnsi="Times New Roman"/>
                <w:color w:val="000000"/>
                <w:spacing w:val="3"/>
                <w:sz w:val="20"/>
                <w:szCs w:val="20"/>
              </w:rPr>
              <w:t xml:space="preserve"> </w:t>
            </w:r>
            <w:r w:rsidR="00612E74" w:rsidRPr="00EF590D">
              <w:rPr>
                <w:rFonts w:ascii="Times New Roman" w:hAnsi="Times New Roman"/>
                <w:color w:val="000000"/>
                <w:sz w:val="20"/>
                <w:szCs w:val="20"/>
              </w:rPr>
              <w:t>наг</w:t>
            </w:r>
            <w:r w:rsidR="00612E74" w:rsidRPr="00EF590D">
              <w:rPr>
                <w:rFonts w:ascii="Times New Roman" w:hAnsi="Times New Roman"/>
                <w:color w:val="000000"/>
                <w:spacing w:val="-1"/>
                <w:sz w:val="20"/>
                <w:szCs w:val="20"/>
              </w:rPr>
              <w:t>н</w:t>
            </w:r>
            <w:r w:rsidR="00612E74" w:rsidRPr="00EF590D">
              <w:rPr>
                <w:rFonts w:ascii="Times New Roman" w:hAnsi="Times New Roman"/>
                <w:color w:val="000000"/>
                <w:sz w:val="20"/>
                <w:szCs w:val="20"/>
              </w:rPr>
              <w:t>ета</w:t>
            </w:r>
            <w:r w:rsidR="00612E74" w:rsidRPr="00EF590D">
              <w:rPr>
                <w:rFonts w:ascii="Times New Roman" w:hAnsi="Times New Roman"/>
                <w:color w:val="000000"/>
                <w:spacing w:val="1"/>
                <w:sz w:val="20"/>
                <w:szCs w:val="20"/>
              </w:rPr>
              <w:t>н</w:t>
            </w:r>
            <w:r w:rsidR="00612E74" w:rsidRPr="00EF590D">
              <w:rPr>
                <w:rFonts w:ascii="Times New Roman" w:hAnsi="Times New Roman"/>
                <w:color w:val="000000"/>
                <w:sz w:val="20"/>
                <w:szCs w:val="20"/>
              </w:rPr>
              <w:t xml:space="preserve">ием. </w:t>
            </w:r>
            <w:r w:rsidR="00612E74" w:rsidRPr="00EF590D">
              <w:rPr>
                <w:rFonts w:ascii="Times New Roman" w:hAnsi="Times New Roman"/>
                <w:color w:val="000000"/>
                <w:spacing w:val="1"/>
                <w:sz w:val="20"/>
                <w:szCs w:val="20"/>
              </w:rPr>
              <w:t>Р</w:t>
            </w:r>
            <w:r w:rsidR="00612E74" w:rsidRPr="00EF590D">
              <w:rPr>
                <w:rFonts w:ascii="Times New Roman" w:hAnsi="Times New Roman"/>
                <w:color w:val="000000"/>
                <w:sz w:val="20"/>
                <w:szCs w:val="20"/>
              </w:rPr>
              <w:t xml:space="preserve">егулировка массы </w:t>
            </w:r>
            <w:r w:rsidR="00612E74" w:rsidRPr="00EF590D">
              <w:rPr>
                <w:rFonts w:ascii="Times New Roman" w:hAnsi="Times New Roman"/>
                <w:color w:val="000000"/>
                <w:spacing w:val="2"/>
                <w:sz w:val="20"/>
                <w:szCs w:val="20"/>
              </w:rPr>
              <w:t>к</w:t>
            </w:r>
            <w:r w:rsidR="00612E74" w:rsidRPr="00EF590D">
              <w:rPr>
                <w:rFonts w:ascii="Times New Roman" w:hAnsi="Times New Roman"/>
                <w:color w:val="000000"/>
                <w:spacing w:val="-3"/>
                <w:sz w:val="20"/>
                <w:szCs w:val="20"/>
              </w:rPr>
              <w:t>у</w:t>
            </w:r>
            <w:r w:rsidR="00612E74" w:rsidRPr="00EF590D">
              <w:rPr>
                <w:rFonts w:ascii="Times New Roman" w:hAnsi="Times New Roman"/>
                <w:color w:val="000000"/>
                <w:spacing w:val="1"/>
                <w:sz w:val="20"/>
                <w:szCs w:val="20"/>
              </w:rPr>
              <w:t>с</w:t>
            </w:r>
            <w:r w:rsidR="00612E74" w:rsidRPr="00EF590D">
              <w:rPr>
                <w:rFonts w:ascii="Times New Roman" w:hAnsi="Times New Roman"/>
                <w:color w:val="000000"/>
                <w:sz w:val="20"/>
                <w:szCs w:val="20"/>
              </w:rPr>
              <w:t>к</w:t>
            </w:r>
            <w:r w:rsidR="00612E74" w:rsidRPr="00EF590D">
              <w:rPr>
                <w:rFonts w:ascii="Times New Roman" w:hAnsi="Times New Roman"/>
                <w:color w:val="000000"/>
                <w:spacing w:val="2"/>
                <w:sz w:val="20"/>
                <w:szCs w:val="20"/>
              </w:rPr>
              <w:t>а</w:t>
            </w:r>
            <w:r w:rsidR="00612E74" w:rsidRPr="00EF590D">
              <w:rPr>
                <w:rFonts w:ascii="Times New Roman" w:hAnsi="Times New Roman"/>
                <w:color w:val="000000"/>
                <w:spacing w:val="1"/>
                <w:sz w:val="20"/>
                <w:szCs w:val="20"/>
              </w:rPr>
              <w:t xml:space="preserve"> Р</w:t>
            </w:r>
            <w:r w:rsidR="00612E74" w:rsidRPr="00EF590D">
              <w:rPr>
                <w:rFonts w:ascii="Times New Roman" w:hAnsi="Times New Roman"/>
                <w:color w:val="000000"/>
                <w:sz w:val="20"/>
                <w:szCs w:val="20"/>
              </w:rPr>
              <w:t>егулиро</w:t>
            </w:r>
            <w:r w:rsidR="00612E74" w:rsidRPr="00EF590D">
              <w:rPr>
                <w:rFonts w:ascii="Times New Roman" w:hAnsi="Times New Roman"/>
                <w:color w:val="000000"/>
                <w:spacing w:val="1"/>
                <w:sz w:val="20"/>
                <w:szCs w:val="20"/>
              </w:rPr>
              <w:t>в</w:t>
            </w:r>
            <w:r w:rsidR="00612E74" w:rsidRPr="00EF590D">
              <w:rPr>
                <w:rFonts w:ascii="Times New Roman" w:hAnsi="Times New Roman"/>
                <w:color w:val="000000"/>
                <w:sz w:val="20"/>
                <w:szCs w:val="20"/>
              </w:rPr>
              <w:t>ка производи</w:t>
            </w:r>
            <w:r w:rsidR="00612E74" w:rsidRPr="00EF590D">
              <w:rPr>
                <w:rFonts w:ascii="Times New Roman" w:hAnsi="Times New Roman"/>
                <w:color w:val="000000"/>
                <w:spacing w:val="-1"/>
                <w:sz w:val="20"/>
                <w:szCs w:val="20"/>
              </w:rPr>
              <w:t>т</w:t>
            </w:r>
            <w:r w:rsidR="00612E74" w:rsidRPr="00EF590D">
              <w:rPr>
                <w:rFonts w:ascii="Times New Roman" w:hAnsi="Times New Roman"/>
                <w:color w:val="000000"/>
                <w:sz w:val="20"/>
                <w:szCs w:val="20"/>
              </w:rPr>
              <w:t>ел</w:t>
            </w:r>
            <w:r w:rsidR="00612E74" w:rsidRPr="00EF590D">
              <w:rPr>
                <w:rFonts w:ascii="Times New Roman" w:hAnsi="Times New Roman"/>
                <w:color w:val="000000"/>
                <w:spacing w:val="1"/>
                <w:sz w:val="20"/>
                <w:szCs w:val="20"/>
              </w:rPr>
              <w:t>ь</w:t>
            </w:r>
            <w:r w:rsidR="00612E74" w:rsidRPr="00EF590D">
              <w:rPr>
                <w:rFonts w:ascii="Times New Roman" w:hAnsi="Times New Roman"/>
                <w:color w:val="000000"/>
                <w:sz w:val="20"/>
                <w:szCs w:val="20"/>
              </w:rPr>
              <w:t>ности</w:t>
            </w:r>
            <w:r w:rsidR="00612E74" w:rsidRPr="00EF590D">
              <w:rPr>
                <w:rFonts w:ascii="Times New Roman" w:hAnsi="Times New Roman"/>
                <w:color w:val="000000"/>
                <w:spacing w:val="-1"/>
                <w:sz w:val="20"/>
                <w:szCs w:val="20"/>
              </w:rPr>
              <w:t>.</w:t>
            </w:r>
            <w:r w:rsidR="00612E74" w:rsidRPr="00EF590D">
              <w:rPr>
                <w:rFonts w:ascii="Times New Roman" w:hAnsi="Times New Roman"/>
                <w:color w:val="000000"/>
                <w:sz w:val="20"/>
                <w:szCs w:val="20"/>
              </w:rPr>
              <w:t>Пра</w:t>
            </w:r>
            <w:r w:rsidR="00612E74" w:rsidRPr="00EF590D">
              <w:rPr>
                <w:rFonts w:ascii="Times New Roman" w:hAnsi="Times New Roman"/>
                <w:color w:val="000000"/>
                <w:spacing w:val="2"/>
                <w:sz w:val="20"/>
                <w:szCs w:val="20"/>
              </w:rPr>
              <w:t>в</w:t>
            </w:r>
            <w:r w:rsidR="00612E74" w:rsidRPr="00EF590D">
              <w:rPr>
                <w:rFonts w:ascii="Times New Roman" w:hAnsi="Times New Roman"/>
                <w:color w:val="000000"/>
                <w:sz w:val="20"/>
                <w:szCs w:val="20"/>
              </w:rPr>
              <w:t>ила</w:t>
            </w:r>
            <w:r w:rsidR="00612E74" w:rsidRPr="00EF590D">
              <w:rPr>
                <w:rFonts w:ascii="Times New Roman" w:hAnsi="Times New Roman"/>
                <w:color w:val="000000"/>
                <w:spacing w:val="81"/>
                <w:sz w:val="20"/>
                <w:szCs w:val="20"/>
              </w:rPr>
              <w:t xml:space="preserve"> </w:t>
            </w:r>
            <w:r w:rsidR="00612E74" w:rsidRPr="00EF590D">
              <w:rPr>
                <w:rFonts w:ascii="Times New Roman" w:hAnsi="Times New Roman"/>
                <w:color w:val="000000"/>
                <w:sz w:val="20"/>
                <w:szCs w:val="20"/>
              </w:rPr>
              <w:t>без</w:t>
            </w:r>
            <w:r w:rsidR="00612E74" w:rsidRPr="00EF590D">
              <w:rPr>
                <w:rFonts w:ascii="Times New Roman" w:hAnsi="Times New Roman"/>
                <w:color w:val="000000"/>
                <w:spacing w:val="1"/>
                <w:sz w:val="20"/>
                <w:szCs w:val="20"/>
              </w:rPr>
              <w:t>оп</w:t>
            </w:r>
            <w:r w:rsidR="00612E74" w:rsidRPr="00EF590D">
              <w:rPr>
                <w:rFonts w:ascii="Times New Roman" w:hAnsi="Times New Roman"/>
                <w:color w:val="000000"/>
                <w:sz w:val="20"/>
                <w:szCs w:val="20"/>
              </w:rPr>
              <w:t>ас</w:t>
            </w:r>
            <w:r w:rsidR="00612E74" w:rsidRPr="00EF590D">
              <w:rPr>
                <w:rFonts w:ascii="Times New Roman" w:hAnsi="Times New Roman"/>
                <w:color w:val="000000"/>
                <w:spacing w:val="-1"/>
                <w:sz w:val="20"/>
                <w:szCs w:val="20"/>
              </w:rPr>
              <w:t>н</w:t>
            </w:r>
            <w:r w:rsidR="00612E74" w:rsidRPr="00EF590D">
              <w:rPr>
                <w:rFonts w:ascii="Times New Roman" w:hAnsi="Times New Roman"/>
                <w:color w:val="000000"/>
                <w:sz w:val="20"/>
                <w:szCs w:val="20"/>
              </w:rPr>
              <w:t>ой</w:t>
            </w:r>
            <w:r w:rsidR="00612E74" w:rsidRPr="00EF590D">
              <w:rPr>
                <w:rFonts w:ascii="Times New Roman" w:hAnsi="Times New Roman"/>
                <w:color w:val="000000"/>
                <w:spacing w:val="78"/>
                <w:sz w:val="20"/>
                <w:szCs w:val="20"/>
              </w:rPr>
              <w:t xml:space="preserve"> </w:t>
            </w:r>
            <w:r w:rsidR="00612E74" w:rsidRPr="00EF590D">
              <w:rPr>
                <w:rFonts w:ascii="Times New Roman" w:hAnsi="Times New Roman"/>
                <w:color w:val="000000"/>
                <w:sz w:val="20"/>
                <w:szCs w:val="20"/>
              </w:rPr>
              <w:t>эк</w:t>
            </w:r>
            <w:r w:rsidR="00612E74" w:rsidRPr="00EF590D">
              <w:rPr>
                <w:rFonts w:ascii="Times New Roman" w:hAnsi="Times New Roman"/>
                <w:color w:val="000000"/>
                <w:spacing w:val="1"/>
                <w:sz w:val="20"/>
                <w:szCs w:val="20"/>
              </w:rPr>
              <w:t>спл</w:t>
            </w:r>
            <w:r w:rsidR="00612E74" w:rsidRPr="00EF590D">
              <w:rPr>
                <w:rFonts w:ascii="Times New Roman" w:hAnsi="Times New Roman"/>
                <w:color w:val="000000"/>
                <w:spacing w:val="-2"/>
                <w:sz w:val="20"/>
                <w:szCs w:val="20"/>
              </w:rPr>
              <w:t>у</w:t>
            </w:r>
            <w:r w:rsidR="00612E74" w:rsidRPr="00EF590D">
              <w:rPr>
                <w:rFonts w:ascii="Times New Roman" w:hAnsi="Times New Roman"/>
                <w:color w:val="000000"/>
                <w:spacing w:val="1"/>
                <w:sz w:val="20"/>
                <w:szCs w:val="20"/>
              </w:rPr>
              <w:t>а</w:t>
            </w:r>
            <w:r w:rsidR="00612E74" w:rsidRPr="00EF590D">
              <w:rPr>
                <w:rFonts w:ascii="Times New Roman" w:hAnsi="Times New Roman"/>
                <w:color w:val="000000"/>
                <w:sz w:val="20"/>
                <w:szCs w:val="20"/>
              </w:rPr>
              <w:t>тации</w:t>
            </w:r>
            <w:r w:rsidR="00612E74" w:rsidRPr="00EF590D">
              <w:rPr>
                <w:rFonts w:ascii="Times New Roman" w:hAnsi="Times New Roman"/>
                <w:color w:val="000000"/>
                <w:spacing w:val="79"/>
                <w:sz w:val="20"/>
                <w:szCs w:val="20"/>
              </w:rPr>
              <w:t xml:space="preserve"> </w:t>
            </w:r>
            <w:r w:rsidR="00612E74" w:rsidRPr="00EF590D">
              <w:rPr>
                <w:rFonts w:ascii="Times New Roman" w:hAnsi="Times New Roman"/>
                <w:color w:val="000000"/>
                <w:sz w:val="20"/>
                <w:szCs w:val="20"/>
              </w:rPr>
              <w:t>обо</w:t>
            </w:r>
            <w:r w:rsidR="00612E74" w:rsidRPr="00EF590D">
              <w:rPr>
                <w:rFonts w:ascii="Times New Roman" w:hAnsi="Times New Roman"/>
                <w:color w:val="000000"/>
                <w:spacing w:val="3"/>
                <w:sz w:val="20"/>
                <w:szCs w:val="20"/>
              </w:rPr>
              <w:t>р</w:t>
            </w:r>
            <w:r w:rsidR="00612E74" w:rsidRPr="00EF590D">
              <w:rPr>
                <w:rFonts w:ascii="Times New Roman" w:hAnsi="Times New Roman"/>
                <w:color w:val="000000"/>
                <w:sz w:val="20"/>
                <w:szCs w:val="20"/>
              </w:rPr>
              <w:t>удования</w:t>
            </w:r>
          </w:p>
        </w:tc>
        <w:tc>
          <w:tcPr>
            <w:tcW w:w="486" w:type="pct"/>
            <w:gridSpan w:val="2"/>
            <w:vAlign w:val="center"/>
          </w:tcPr>
          <w:p w14:paraId="2A29E3CB"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8</w:t>
            </w:r>
          </w:p>
        </w:tc>
        <w:tc>
          <w:tcPr>
            <w:tcW w:w="389" w:type="pct"/>
            <w:gridSpan w:val="2"/>
            <w:vMerge/>
          </w:tcPr>
          <w:p w14:paraId="2414B5B2"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498B2410"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73842D23" w14:textId="77777777" w:rsidTr="0059703F">
        <w:trPr>
          <w:gridAfter w:val="2"/>
          <w:wAfter w:w="35" w:type="pct"/>
          <w:cantSplit/>
          <w:trHeight w:val="261"/>
        </w:trPr>
        <w:tc>
          <w:tcPr>
            <w:tcW w:w="855" w:type="pct"/>
            <w:gridSpan w:val="3"/>
            <w:vMerge/>
            <w:tcBorders>
              <w:right w:val="single" w:sz="4" w:space="0" w:color="auto"/>
            </w:tcBorders>
          </w:tcPr>
          <w:p w14:paraId="061F47E1"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79153935" w14:textId="77777777" w:rsidR="00612E74" w:rsidRPr="00EF590D" w:rsidRDefault="0080019F" w:rsidP="00EF590D">
            <w:pPr>
              <w:spacing w:after="0" w:line="240" w:lineRule="auto"/>
              <w:rPr>
                <w:rFonts w:ascii="Times New Roman" w:hAnsi="Times New Roman"/>
                <w:color w:val="000000"/>
                <w:sz w:val="20"/>
                <w:szCs w:val="20"/>
              </w:rPr>
            </w:pPr>
            <w:r w:rsidRPr="00EF590D">
              <w:rPr>
                <w:rFonts w:ascii="Times New Roman" w:hAnsi="Times New Roman"/>
                <w:color w:val="000000"/>
                <w:sz w:val="20"/>
                <w:szCs w:val="20"/>
              </w:rPr>
              <w:t>49</w:t>
            </w:r>
            <w:r w:rsidR="0053022F" w:rsidRPr="00EF590D">
              <w:rPr>
                <w:rFonts w:ascii="Times New Roman" w:hAnsi="Times New Roman"/>
                <w:color w:val="000000"/>
                <w:sz w:val="20"/>
                <w:szCs w:val="20"/>
              </w:rPr>
              <w:t>.</w:t>
            </w:r>
            <w:r w:rsidR="00612E74" w:rsidRPr="00EF590D">
              <w:rPr>
                <w:rFonts w:ascii="Times New Roman" w:hAnsi="Times New Roman"/>
                <w:color w:val="000000"/>
                <w:sz w:val="20"/>
                <w:szCs w:val="20"/>
              </w:rPr>
              <w:t>Назначен</w:t>
            </w:r>
            <w:r w:rsidR="00612E74" w:rsidRPr="00EF590D">
              <w:rPr>
                <w:rFonts w:ascii="Times New Roman" w:hAnsi="Times New Roman"/>
                <w:color w:val="000000"/>
                <w:spacing w:val="-1"/>
                <w:sz w:val="20"/>
                <w:szCs w:val="20"/>
              </w:rPr>
              <w:t>и</w:t>
            </w:r>
            <w:r w:rsidR="00612E74" w:rsidRPr="00EF590D">
              <w:rPr>
                <w:rFonts w:ascii="Times New Roman" w:hAnsi="Times New Roman"/>
                <w:color w:val="000000"/>
                <w:sz w:val="20"/>
                <w:szCs w:val="20"/>
              </w:rPr>
              <w:t>е</w:t>
            </w:r>
            <w:r w:rsidR="00612E74" w:rsidRPr="00EF590D">
              <w:rPr>
                <w:rFonts w:ascii="Times New Roman" w:hAnsi="Times New Roman"/>
                <w:color w:val="000000"/>
                <w:spacing w:val="113"/>
                <w:sz w:val="20"/>
                <w:szCs w:val="20"/>
              </w:rPr>
              <w:t xml:space="preserve"> </w:t>
            </w:r>
            <w:r w:rsidR="00612E74" w:rsidRPr="00EF590D">
              <w:rPr>
                <w:rFonts w:ascii="Times New Roman" w:hAnsi="Times New Roman"/>
                <w:color w:val="000000"/>
                <w:sz w:val="20"/>
                <w:szCs w:val="20"/>
              </w:rPr>
              <w:t>и</w:t>
            </w:r>
            <w:r w:rsidR="00612E74" w:rsidRPr="00EF590D">
              <w:rPr>
                <w:rFonts w:ascii="Times New Roman" w:hAnsi="Times New Roman"/>
                <w:color w:val="000000"/>
                <w:spacing w:val="109"/>
                <w:sz w:val="20"/>
                <w:szCs w:val="20"/>
              </w:rPr>
              <w:t xml:space="preserve"> </w:t>
            </w:r>
            <w:r w:rsidR="00612E74" w:rsidRPr="00EF590D">
              <w:rPr>
                <w:rFonts w:ascii="Times New Roman" w:hAnsi="Times New Roman"/>
                <w:color w:val="000000"/>
                <w:sz w:val="20"/>
                <w:szCs w:val="20"/>
              </w:rPr>
              <w:t>классификация</w:t>
            </w:r>
            <w:r w:rsidR="00612E74" w:rsidRPr="00EF590D">
              <w:rPr>
                <w:rFonts w:ascii="Times New Roman" w:hAnsi="Times New Roman"/>
                <w:color w:val="000000"/>
                <w:spacing w:val="112"/>
                <w:sz w:val="20"/>
                <w:szCs w:val="20"/>
              </w:rPr>
              <w:t xml:space="preserve"> </w:t>
            </w:r>
            <w:r w:rsidR="00612E74" w:rsidRPr="00EF590D">
              <w:rPr>
                <w:rFonts w:ascii="Times New Roman" w:hAnsi="Times New Roman"/>
                <w:color w:val="000000"/>
                <w:sz w:val="20"/>
                <w:szCs w:val="20"/>
              </w:rPr>
              <w:t>тестоок</w:t>
            </w:r>
            <w:r w:rsidR="00612E74" w:rsidRPr="00EF590D">
              <w:rPr>
                <w:rFonts w:ascii="Times New Roman" w:hAnsi="Times New Roman"/>
                <w:color w:val="000000"/>
                <w:spacing w:val="2"/>
                <w:sz w:val="20"/>
                <w:szCs w:val="20"/>
              </w:rPr>
              <w:t>р</w:t>
            </w:r>
            <w:r w:rsidR="00612E74" w:rsidRPr="00EF590D">
              <w:rPr>
                <w:rFonts w:ascii="Times New Roman" w:hAnsi="Times New Roman"/>
                <w:color w:val="000000"/>
                <w:spacing w:val="-2"/>
                <w:sz w:val="20"/>
                <w:szCs w:val="20"/>
              </w:rPr>
              <w:t>у</w:t>
            </w:r>
            <w:r w:rsidR="00612E74" w:rsidRPr="00EF590D">
              <w:rPr>
                <w:rFonts w:ascii="Times New Roman" w:hAnsi="Times New Roman"/>
                <w:color w:val="000000"/>
                <w:sz w:val="20"/>
                <w:szCs w:val="20"/>
              </w:rPr>
              <w:t>глительных</w:t>
            </w:r>
            <w:r w:rsidR="00612E74" w:rsidRPr="00EF590D">
              <w:rPr>
                <w:rFonts w:ascii="Times New Roman" w:hAnsi="Times New Roman"/>
                <w:color w:val="000000"/>
                <w:spacing w:val="109"/>
                <w:sz w:val="20"/>
                <w:szCs w:val="20"/>
              </w:rPr>
              <w:t xml:space="preserve"> </w:t>
            </w:r>
            <w:r w:rsidR="00612E74" w:rsidRPr="00EF590D">
              <w:rPr>
                <w:rFonts w:ascii="Times New Roman" w:hAnsi="Times New Roman"/>
                <w:color w:val="000000"/>
                <w:sz w:val="20"/>
                <w:szCs w:val="20"/>
              </w:rPr>
              <w:t>ма</w:t>
            </w:r>
            <w:r w:rsidR="00612E74" w:rsidRPr="00EF590D">
              <w:rPr>
                <w:rFonts w:ascii="Times New Roman" w:hAnsi="Times New Roman"/>
                <w:color w:val="000000"/>
                <w:spacing w:val="2"/>
                <w:sz w:val="20"/>
                <w:szCs w:val="20"/>
              </w:rPr>
              <w:t>ш</w:t>
            </w:r>
            <w:r w:rsidR="00612E74" w:rsidRPr="00EF590D">
              <w:rPr>
                <w:rFonts w:ascii="Times New Roman" w:hAnsi="Times New Roman"/>
                <w:color w:val="000000"/>
                <w:sz w:val="20"/>
                <w:szCs w:val="20"/>
              </w:rPr>
              <w:t>и</w:t>
            </w:r>
            <w:r w:rsidR="00612E74" w:rsidRPr="00EF590D">
              <w:rPr>
                <w:rFonts w:ascii="Times New Roman" w:hAnsi="Times New Roman"/>
                <w:color w:val="000000"/>
                <w:spacing w:val="3"/>
                <w:sz w:val="20"/>
                <w:szCs w:val="20"/>
              </w:rPr>
              <w:t>н</w:t>
            </w:r>
            <w:r w:rsidR="00612E74" w:rsidRPr="00EF590D">
              <w:rPr>
                <w:rFonts w:ascii="Times New Roman" w:hAnsi="Times New Roman"/>
                <w:color w:val="000000"/>
                <w:sz w:val="20"/>
                <w:szCs w:val="20"/>
              </w:rPr>
              <w:t>. Устройст</w:t>
            </w:r>
            <w:r w:rsidR="00612E74" w:rsidRPr="00EF590D">
              <w:rPr>
                <w:rFonts w:ascii="Times New Roman" w:hAnsi="Times New Roman"/>
                <w:color w:val="000000"/>
                <w:spacing w:val="-1"/>
                <w:sz w:val="20"/>
                <w:szCs w:val="20"/>
              </w:rPr>
              <w:t>в</w:t>
            </w:r>
            <w:r w:rsidR="00612E74" w:rsidRPr="00EF590D">
              <w:rPr>
                <w:rFonts w:ascii="Times New Roman" w:hAnsi="Times New Roman"/>
                <w:color w:val="000000"/>
                <w:sz w:val="20"/>
                <w:szCs w:val="20"/>
              </w:rPr>
              <w:t>о</w:t>
            </w:r>
            <w:r w:rsidR="00612E74" w:rsidRPr="00EF590D">
              <w:rPr>
                <w:rFonts w:ascii="Times New Roman" w:hAnsi="Times New Roman"/>
                <w:color w:val="000000"/>
                <w:spacing w:val="1"/>
                <w:sz w:val="20"/>
                <w:szCs w:val="20"/>
              </w:rPr>
              <w:t xml:space="preserve"> </w:t>
            </w:r>
            <w:r w:rsidR="00612E74" w:rsidRPr="00EF590D">
              <w:rPr>
                <w:rFonts w:ascii="Times New Roman" w:hAnsi="Times New Roman"/>
                <w:color w:val="000000"/>
                <w:sz w:val="20"/>
                <w:szCs w:val="20"/>
              </w:rPr>
              <w:t>и</w:t>
            </w:r>
            <w:r w:rsidR="00612E74" w:rsidRPr="00EF590D">
              <w:rPr>
                <w:rFonts w:ascii="Times New Roman" w:hAnsi="Times New Roman"/>
                <w:color w:val="000000"/>
                <w:spacing w:val="1"/>
                <w:sz w:val="20"/>
                <w:szCs w:val="20"/>
              </w:rPr>
              <w:t xml:space="preserve"> </w:t>
            </w:r>
            <w:r w:rsidR="00612E74" w:rsidRPr="00EF590D">
              <w:rPr>
                <w:rFonts w:ascii="Times New Roman" w:hAnsi="Times New Roman"/>
                <w:color w:val="000000"/>
                <w:sz w:val="20"/>
                <w:szCs w:val="20"/>
              </w:rPr>
              <w:t>принцип</w:t>
            </w:r>
            <w:r w:rsidR="00612E74" w:rsidRPr="00EF590D">
              <w:rPr>
                <w:rFonts w:ascii="Times New Roman" w:hAnsi="Times New Roman"/>
                <w:color w:val="000000"/>
                <w:spacing w:val="1"/>
                <w:sz w:val="20"/>
                <w:szCs w:val="20"/>
              </w:rPr>
              <w:t xml:space="preserve"> </w:t>
            </w:r>
            <w:r w:rsidR="00612E74" w:rsidRPr="00EF590D">
              <w:rPr>
                <w:rFonts w:ascii="Times New Roman" w:hAnsi="Times New Roman"/>
                <w:color w:val="000000"/>
                <w:sz w:val="20"/>
                <w:szCs w:val="20"/>
              </w:rPr>
              <w:t>де</w:t>
            </w:r>
            <w:r w:rsidR="00612E74" w:rsidRPr="00EF590D">
              <w:rPr>
                <w:rFonts w:ascii="Times New Roman" w:hAnsi="Times New Roman"/>
                <w:color w:val="000000"/>
                <w:spacing w:val="-1"/>
                <w:sz w:val="20"/>
                <w:szCs w:val="20"/>
              </w:rPr>
              <w:t>й</w:t>
            </w:r>
            <w:r w:rsidR="00612E74" w:rsidRPr="00EF590D">
              <w:rPr>
                <w:rFonts w:ascii="Times New Roman" w:hAnsi="Times New Roman"/>
                <w:color w:val="000000"/>
                <w:spacing w:val="1"/>
                <w:sz w:val="20"/>
                <w:szCs w:val="20"/>
              </w:rPr>
              <w:t>с</w:t>
            </w:r>
            <w:r w:rsidR="00612E74" w:rsidRPr="00EF590D">
              <w:rPr>
                <w:rFonts w:ascii="Times New Roman" w:hAnsi="Times New Roman"/>
                <w:color w:val="000000"/>
                <w:sz w:val="20"/>
                <w:szCs w:val="20"/>
              </w:rPr>
              <w:t>твия тестоок</w:t>
            </w:r>
            <w:r w:rsidR="00612E74" w:rsidRPr="00EF590D">
              <w:rPr>
                <w:rFonts w:ascii="Times New Roman" w:hAnsi="Times New Roman"/>
                <w:color w:val="000000"/>
                <w:spacing w:val="1"/>
                <w:sz w:val="20"/>
                <w:szCs w:val="20"/>
              </w:rPr>
              <w:t>р</w:t>
            </w:r>
            <w:r w:rsidR="00612E74" w:rsidRPr="00EF590D">
              <w:rPr>
                <w:rFonts w:ascii="Times New Roman" w:hAnsi="Times New Roman"/>
                <w:color w:val="000000"/>
                <w:sz w:val="20"/>
                <w:szCs w:val="20"/>
              </w:rPr>
              <w:t>угл</w:t>
            </w:r>
            <w:r w:rsidR="00612E74" w:rsidRPr="00EF590D">
              <w:rPr>
                <w:rFonts w:ascii="Times New Roman" w:hAnsi="Times New Roman"/>
                <w:color w:val="000000"/>
                <w:spacing w:val="-1"/>
                <w:sz w:val="20"/>
                <w:szCs w:val="20"/>
              </w:rPr>
              <w:t>ит</w:t>
            </w:r>
            <w:r w:rsidR="00612E74" w:rsidRPr="00EF590D">
              <w:rPr>
                <w:rFonts w:ascii="Times New Roman" w:hAnsi="Times New Roman"/>
                <w:color w:val="000000"/>
                <w:spacing w:val="1"/>
                <w:sz w:val="20"/>
                <w:szCs w:val="20"/>
              </w:rPr>
              <w:t>е</w:t>
            </w:r>
            <w:r w:rsidR="00612E74" w:rsidRPr="00EF590D">
              <w:rPr>
                <w:rFonts w:ascii="Times New Roman" w:hAnsi="Times New Roman"/>
                <w:color w:val="000000"/>
                <w:sz w:val="20"/>
                <w:szCs w:val="20"/>
              </w:rPr>
              <w:t>лей. Меры по устранению прилипания заготовок к рабочей поверхности оборудования.Пра</w:t>
            </w:r>
            <w:r w:rsidR="00612E74" w:rsidRPr="00EF590D">
              <w:rPr>
                <w:rFonts w:ascii="Times New Roman" w:hAnsi="Times New Roman"/>
                <w:color w:val="000000"/>
                <w:spacing w:val="2"/>
                <w:sz w:val="20"/>
                <w:szCs w:val="20"/>
              </w:rPr>
              <w:t>в</w:t>
            </w:r>
            <w:r w:rsidR="00612E74" w:rsidRPr="00EF590D">
              <w:rPr>
                <w:rFonts w:ascii="Times New Roman" w:hAnsi="Times New Roman"/>
                <w:color w:val="000000"/>
                <w:sz w:val="20"/>
                <w:szCs w:val="20"/>
              </w:rPr>
              <w:t>ила</w:t>
            </w:r>
            <w:r w:rsidR="00612E74" w:rsidRPr="00EF590D">
              <w:rPr>
                <w:rFonts w:ascii="Times New Roman" w:hAnsi="Times New Roman"/>
                <w:color w:val="000000"/>
                <w:spacing w:val="81"/>
                <w:sz w:val="20"/>
                <w:szCs w:val="20"/>
              </w:rPr>
              <w:t xml:space="preserve"> </w:t>
            </w:r>
            <w:r w:rsidR="00612E74" w:rsidRPr="00EF590D">
              <w:rPr>
                <w:rFonts w:ascii="Times New Roman" w:hAnsi="Times New Roman"/>
                <w:color w:val="000000"/>
                <w:sz w:val="20"/>
                <w:szCs w:val="20"/>
              </w:rPr>
              <w:t>без</w:t>
            </w:r>
            <w:r w:rsidR="00612E74" w:rsidRPr="00EF590D">
              <w:rPr>
                <w:rFonts w:ascii="Times New Roman" w:hAnsi="Times New Roman"/>
                <w:color w:val="000000"/>
                <w:spacing w:val="1"/>
                <w:sz w:val="20"/>
                <w:szCs w:val="20"/>
              </w:rPr>
              <w:t>оп</w:t>
            </w:r>
            <w:r w:rsidR="00612E74" w:rsidRPr="00EF590D">
              <w:rPr>
                <w:rFonts w:ascii="Times New Roman" w:hAnsi="Times New Roman"/>
                <w:color w:val="000000"/>
                <w:sz w:val="20"/>
                <w:szCs w:val="20"/>
              </w:rPr>
              <w:t>ас</w:t>
            </w:r>
            <w:r w:rsidR="00612E74" w:rsidRPr="00EF590D">
              <w:rPr>
                <w:rFonts w:ascii="Times New Roman" w:hAnsi="Times New Roman"/>
                <w:color w:val="000000"/>
                <w:spacing w:val="-1"/>
                <w:sz w:val="20"/>
                <w:szCs w:val="20"/>
              </w:rPr>
              <w:t>н</w:t>
            </w:r>
            <w:r w:rsidR="00612E74" w:rsidRPr="00EF590D">
              <w:rPr>
                <w:rFonts w:ascii="Times New Roman" w:hAnsi="Times New Roman"/>
                <w:color w:val="000000"/>
                <w:sz w:val="20"/>
                <w:szCs w:val="20"/>
              </w:rPr>
              <w:t>ой</w:t>
            </w:r>
            <w:r w:rsidR="00612E74" w:rsidRPr="00EF590D">
              <w:rPr>
                <w:rFonts w:ascii="Times New Roman" w:hAnsi="Times New Roman"/>
                <w:color w:val="000000"/>
                <w:spacing w:val="78"/>
                <w:sz w:val="20"/>
                <w:szCs w:val="20"/>
              </w:rPr>
              <w:t xml:space="preserve"> </w:t>
            </w:r>
            <w:r w:rsidR="00612E74" w:rsidRPr="00EF590D">
              <w:rPr>
                <w:rFonts w:ascii="Times New Roman" w:hAnsi="Times New Roman"/>
                <w:color w:val="000000"/>
                <w:sz w:val="20"/>
                <w:szCs w:val="20"/>
              </w:rPr>
              <w:t>эк</w:t>
            </w:r>
            <w:r w:rsidR="00612E74" w:rsidRPr="00EF590D">
              <w:rPr>
                <w:rFonts w:ascii="Times New Roman" w:hAnsi="Times New Roman"/>
                <w:color w:val="000000"/>
                <w:spacing w:val="1"/>
                <w:sz w:val="20"/>
                <w:szCs w:val="20"/>
              </w:rPr>
              <w:t>спл</w:t>
            </w:r>
            <w:r w:rsidR="00612E74" w:rsidRPr="00EF590D">
              <w:rPr>
                <w:rFonts w:ascii="Times New Roman" w:hAnsi="Times New Roman"/>
                <w:color w:val="000000"/>
                <w:spacing w:val="-2"/>
                <w:sz w:val="20"/>
                <w:szCs w:val="20"/>
              </w:rPr>
              <w:t>у</w:t>
            </w:r>
            <w:r w:rsidR="00612E74" w:rsidRPr="00EF590D">
              <w:rPr>
                <w:rFonts w:ascii="Times New Roman" w:hAnsi="Times New Roman"/>
                <w:color w:val="000000"/>
                <w:spacing w:val="1"/>
                <w:sz w:val="20"/>
                <w:szCs w:val="20"/>
              </w:rPr>
              <w:t>а</w:t>
            </w:r>
            <w:r w:rsidR="00612E74" w:rsidRPr="00EF590D">
              <w:rPr>
                <w:rFonts w:ascii="Times New Roman" w:hAnsi="Times New Roman"/>
                <w:color w:val="000000"/>
                <w:sz w:val="20"/>
                <w:szCs w:val="20"/>
              </w:rPr>
              <w:t>тации</w:t>
            </w:r>
            <w:r w:rsidR="00612E74" w:rsidRPr="00EF590D">
              <w:rPr>
                <w:rFonts w:ascii="Times New Roman" w:hAnsi="Times New Roman"/>
                <w:color w:val="000000"/>
                <w:spacing w:val="79"/>
                <w:sz w:val="20"/>
                <w:szCs w:val="20"/>
              </w:rPr>
              <w:t xml:space="preserve"> </w:t>
            </w:r>
            <w:r w:rsidR="00612E74" w:rsidRPr="00EF590D">
              <w:rPr>
                <w:rFonts w:ascii="Times New Roman" w:hAnsi="Times New Roman"/>
                <w:color w:val="000000"/>
                <w:sz w:val="20"/>
                <w:szCs w:val="20"/>
              </w:rPr>
              <w:t>обо</w:t>
            </w:r>
            <w:r w:rsidR="00612E74" w:rsidRPr="00EF590D">
              <w:rPr>
                <w:rFonts w:ascii="Times New Roman" w:hAnsi="Times New Roman"/>
                <w:color w:val="000000"/>
                <w:spacing w:val="3"/>
                <w:sz w:val="20"/>
                <w:szCs w:val="20"/>
              </w:rPr>
              <w:t>р</w:t>
            </w:r>
            <w:r w:rsidR="00612E74" w:rsidRPr="00EF590D">
              <w:rPr>
                <w:rFonts w:ascii="Times New Roman" w:hAnsi="Times New Roman"/>
                <w:color w:val="000000"/>
                <w:sz w:val="20"/>
                <w:szCs w:val="20"/>
              </w:rPr>
              <w:t>удования</w:t>
            </w:r>
          </w:p>
        </w:tc>
        <w:tc>
          <w:tcPr>
            <w:tcW w:w="486" w:type="pct"/>
            <w:gridSpan w:val="2"/>
            <w:vAlign w:val="center"/>
          </w:tcPr>
          <w:p w14:paraId="3E40A87B"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4</w:t>
            </w:r>
          </w:p>
        </w:tc>
        <w:tc>
          <w:tcPr>
            <w:tcW w:w="389" w:type="pct"/>
            <w:gridSpan w:val="2"/>
            <w:vMerge/>
          </w:tcPr>
          <w:p w14:paraId="518C44D5"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0D398A88"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7EA68C85" w14:textId="77777777" w:rsidTr="0059703F">
        <w:trPr>
          <w:gridAfter w:val="2"/>
          <w:wAfter w:w="35" w:type="pct"/>
          <w:cantSplit/>
          <w:trHeight w:val="552"/>
        </w:trPr>
        <w:tc>
          <w:tcPr>
            <w:tcW w:w="855" w:type="pct"/>
            <w:gridSpan w:val="3"/>
            <w:vMerge/>
            <w:tcBorders>
              <w:right w:val="single" w:sz="4" w:space="0" w:color="auto"/>
            </w:tcBorders>
          </w:tcPr>
          <w:p w14:paraId="30C49E96"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0204B889" w14:textId="77777777" w:rsidR="00612E74" w:rsidRPr="00EF590D" w:rsidRDefault="00612E74" w:rsidP="00EF590D">
            <w:pPr>
              <w:spacing w:after="0" w:line="240" w:lineRule="auto"/>
              <w:rPr>
                <w:rFonts w:ascii="Times New Roman" w:hAnsi="Times New Roman"/>
                <w:color w:val="000000"/>
                <w:sz w:val="20"/>
                <w:szCs w:val="20"/>
              </w:rPr>
            </w:pPr>
            <w:r w:rsidRPr="00EF590D">
              <w:rPr>
                <w:rFonts w:ascii="Times New Roman" w:hAnsi="Times New Roman"/>
                <w:bCs/>
                <w:color w:val="000000"/>
                <w:sz w:val="20"/>
                <w:szCs w:val="20"/>
              </w:rPr>
              <w:t xml:space="preserve"> </w:t>
            </w:r>
            <w:r w:rsidR="0080019F" w:rsidRPr="00EF590D">
              <w:rPr>
                <w:rFonts w:ascii="Times New Roman" w:hAnsi="Times New Roman"/>
                <w:bCs/>
                <w:color w:val="000000"/>
                <w:sz w:val="20"/>
                <w:szCs w:val="20"/>
              </w:rPr>
              <w:t>50</w:t>
            </w:r>
            <w:r w:rsidR="0053022F" w:rsidRPr="00EF590D">
              <w:rPr>
                <w:rFonts w:ascii="Times New Roman" w:hAnsi="Times New Roman"/>
                <w:b/>
                <w:bCs/>
                <w:color w:val="000000"/>
                <w:sz w:val="20"/>
                <w:szCs w:val="20"/>
              </w:rPr>
              <w:t>.</w:t>
            </w:r>
            <w:r w:rsidRPr="00EF590D">
              <w:rPr>
                <w:rFonts w:ascii="Times New Roman" w:hAnsi="Times New Roman"/>
                <w:color w:val="000000"/>
                <w:sz w:val="20"/>
                <w:szCs w:val="20"/>
              </w:rPr>
              <w:t>На</w:t>
            </w:r>
            <w:r w:rsidRPr="00EF590D">
              <w:rPr>
                <w:rFonts w:ascii="Times New Roman" w:hAnsi="Times New Roman"/>
                <w:color w:val="000000"/>
                <w:spacing w:val="1"/>
                <w:sz w:val="20"/>
                <w:szCs w:val="20"/>
              </w:rPr>
              <w:t>з</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аче</w:t>
            </w:r>
            <w:r w:rsidRPr="00EF590D">
              <w:rPr>
                <w:rFonts w:ascii="Times New Roman" w:hAnsi="Times New Roman"/>
                <w:color w:val="000000"/>
                <w:spacing w:val="1"/>
                <w:sz w:val="20"/>
                <w:szCs w:val="20"/>
              </w:rPr>
              <w:t>н</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е</w:t>
            </w:r>
            <w:r w:rsidRPr="00EF590D">
              <w:rPr>
                <w:rFonts w:ascii="Times New Roman" w:hAnsi="Times New Roman"/>
                <w:color w:val="000000"/>
                <w:spacing w:val="62"/>
                <w:sz w:val="20"/>
                <w:szCs w:val="20"/>
              </w:rPr>
              <w:t xml:space="preserve"> </w:t>
            </w:r>
            <w:r w:rsidRPr="00EF590D">
              <w:rPr>
                <w:rFonts w:ascii="Times New Roman" w:hAnsi="Times New Roman"/>
                <w:color w:val="000000"/>
                <w:sz w:val="20"/>
                <w:szCs w:val="20"/>
              </w:rPr>
              <w:t>и</w:t>
            </w:r>
            <w:r w:rsidRPr="00EF590D">
              <w:rPr>
                <w:rFonts w:ascii="Times New Roman" w:hAnsi="Times New Roman"/>
                <w:color w:val="000000"/>
                <w:spacing w:val="60"/>
                <w:sz w:val="20"/>
                <w:szCs w:val="20"/>
              </w:rPr>
              <w:t xml:space="preserve"> </w:t>
            </w:r>
            <w:r w:rsidRPr="00EF590D">
              <w:rPr>
                <w:rFonts w:ascii="Times New Roman" w:hAnsi="Times New Roman"/>
                <w:color w:val="000000"/>
                <w:spacing w:val="1"/>
                <w:sz w:val="20"/>
                <w:szCs w:val="20"/>
              </w:rPr>
              <w:t>к</w:t>
            </w:r>
            <w:r w:rsidRPr="00EF590D">
              <w:rPr>
                <w:rFonts w:ascii="Times New Roman" w:hAnsi="Times New Roman"/>
                <w:color w:val="000000"/>
                <w:sz w:val="20"/>
                <w:szCs w:val="20"/>
              </w:rPr>
              <w:t>ласс</w:t>
            </w:r>
            <w:r w:rsidRPr="00EF590D">
              <w:rPr>
                <w:rFonts w:ascii="Times New Roman" w:hAnsi="Times New Roman"/>
                <w:color w:val="000000"/>
                <w:spacing w:val="-1"/>
                <w:sz w:val="20"/>
                <w:szCs w:val="20"/>
              </w:rPr>
              <w:t>и</w:t>
            </w:r>
            <w:r w:rsidRPr="00EF590D">
              <w:rPr>
                <w:rFonts w:ascii="Times New Roman" w:hAnsi="Times New Roman"/>
                <w:color w:val="000000"/>
                <w:spacing w:val="2"/>
                <w:sz w:val="20"/>
                <w:szCs w:val="20"/>
              </w:rPr>
              <w:t>ф</w:t>
            </w:r>
            <w:r w:rsidRPr="00EF590D">
              <w:rPr>
                <w:rFonts w:ascii="Times New Roman" w:hAnsi="Times New Roman"/>
                <w:color w:val="000000"/>
                <w:spacing w:val="-1"/>
                <w:sz w:val="20"/>
                <w:szCs w:val="20"/>
              </w:rPr>
              <w:t>ик</w:t>
            </w:r>
            <w:r w:rsidRPr="00EF590D">
              <w:rPr>
                <w:rFonts w:ascii="Times New Roman" w:hAnsi="Times New Roman"/>
                <w:color w:val="000000"/>
                <w:spacing w:val="1"/>
                <w:sz w:val="20"/>
                <w:szCs w:val="20"/>
              </w:rPr>
              <w:t>а</w:t>
            </w:r>
            <w:r w:rsidRPr="00EF590D">
              <w:rPr>
                <w:rFonts w:ascii="Times New Roman" w:hAnsi="Times New Roman"/>
                <w:color w:val="000000"/>
                <w:sz w:val="20"/>
                <w:szCs w:val="20"/>
              </w:rPr>
              <w:t>ция</w:t>
            </w:r>
            <w:r w:rsidRPr="00EF590D">
              <w:rPr>
                <w:rFonts w:ascii="Times New Roman" w:hAnsi="Times New Roman"/>
                <w:color w:val="000000"/>
                <w:spacing w:val="59"/>
                <w:sz w:val="20"/>
                <w:szCs w:val="20"/>
              </w:rPr>
              <w:t xml:space="preserve"> </w:t>
            </w:r>
            <w:r w:rsidRPr="00EF590D">
              <w:rPr>
                <w:rFonts w:ascii="Times New Roman" w:hAnsi="Times New Roman"/>
                <w:color w:val="000000"/>
                <w:sz w:val="20"/>
                <w:szCs w:val="20"/>
              </w:rPr>
              <w:t>тестоз</w:t>
            </w:r>
            <w:r w:rsidRPr="00EF590D">
              <w:rPr>
                <w:rFonts w:ascii="Times New Roman" w:hAnsi="Times New Roman"/>
                <w:color w:val="000000"/>
                <w:spacing w:val="1"/>
                <w:sz w:val="20"/>
                <w:szCs w:val="20"/>
              </w:rPr>
              <w:t>а</w:t>
            </w:r>
            <w:r w:rsidRPr="00EF590D">
              <w:rPr>
                <w:rFonts w:ascii="Times New Roman" w:hAnsi="Times New Roman"/>
                <w:color w:val="000000"/>
                <w:sz w:val="20"/>
                <w:szCs w:val="20"/>
              </w:rPr>
              <w:t>каточн</w:t>
            </w:r>
            <w:r w:rsidRPr="00EF590D">
              <w:rPr>
                <w:rFonts w:ascii="Times New Roman" w:hAnsi="Times New Roman"/>
                <w:color w:val="000000"/>
                <w:spacing w:val="2"/>
                <w:sz w:val="20"/>
                <w:szCs w:val="20"/>
              </w:rPr>
              <w:t>ы</w:t>
            </w:r>
            <w:r w:rsidRPr="00EF590D">
              <w:rPr>
                <w:rFonts w:ascii="Times New Roman" w:hAnsi="Times New Roman"/>
                <w:color w:val="000000"/>
                <w:sz w:val="20"/>
                <w:szCs w:val="20"/>
              </w:rPr>
              <w:t>х</w:t>
            </w:r>
            <w:r w:rsidRPr="00EF590D">
              <w:rPr>
                <w:rFonts w:ascii="Times New Roman" w:hAnsi="Times New Roman"/>
                <w:color w:val="000000"/>
                <w:spacing w:val="58"/>
                <w:sz w:val="20"/>
                <w:szCs w:val="20"/>
              </w:rPr>
              <w:t xml:space="preserve"> </w:t>
            </w:r>
            <w:r w:rsidRPr="00EF590D">
              <w:rPr>
                <w:rFonts w:ascii="Times New Roman" w:hAnsi="Times New Roman"/>
                <w:color w:val="000000"/>
                <w:spacing w:val="3"/>
                <w:sz w:val="20"/>
                <w:szCs w:val="20"/>
              </w:rPr>
              <w:t>м</w:t>
            </w:r>
            <w:r w:rsidRPr="00EF590D">
              <w:rPr>
                <w:rFonts w:ascii="Times New Roman" w:hAnsi="Times New Roman"/>
                <w:color w:val="000000"/>
                <w:sz w:val="20"/>
                <w:szCs w:val="20"/>
              </w:rPr>
              <w:t>аши</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w:t>
            </w:r>
            <w:r w:rsidRPr="00EF590D">
              <w:rPr>
                <w:rFonts w:ascii="Times New Roman" w:hAnsi="Times New Roman"/>
                <w:color w:val="000000"/>
                <w:spacing w:val="60"/>
                <w:sz w:val="20"/>
                <w:szCs w:val="20"/>
              </w:rPr>
              <w:t xml:space="preserve"> </w:t>
            </w:r>
            <w:r w:rsidRPr="00EF590D">
              <w:rPr>
                <w:rFonts w:ascii="Times New Roman" w:hAnsi="Times New Roman"/>
                <w:color w:val="000000"/>
                <w:sz w:val="20"/>
                <w:szCs w:val="20"/>
              </w:rPr>
              <w:t>У</w:t>
            </w:r>
            <w:r w:rsidRPr="00EF590D">
              <w:rPr>
                <w:rFonts w:ascii="Times New Roman" w:hAnsi="Times New Roman"/>
                <w:color w:val="000000"/>
                <w:spacing w:val="1"/>
                <w:sz w:val="20"/>
                <w:szCs w:val="20"/>
              </w:rPr>
              <w:t>с</w:t>
            </w:r>
            <w:r w:rsidRPr="00EF590D">
              <w:rPr>
                <w:rFonts w:ascii="Times New Roman" w:hAnsi="Times New Roman"/>
                <w:color w:val="000000"/>
                <w:sz w:val="20"/>
                <w:szCs w:val="20"/>
              </w:rPr>
              <w:t>тр</w:t>
            </w:r>
            <w:r w:rsidRPr="00EF590D">
              <w:rPr>
                <w:rFonts w:ascii="Times New Roman" w:hAnsi="Times New Roman"/>
                <w:color w:val="000000"/>
                <w:spacing w:val="1"/>
                <w:sz w:val="20"/>
                <w:szCs w:val="20"/>
              </w:rPr>
              <w:t>о</w:t>
            </w:r>
            <w:r w:rsidRPr="00EF590D">
              <w:rPr>
                <w:rFonts w:ascii="Times New Roman" w:hAnsi="Times New Roman"/>
                <w:color w:val="000000"/>
                <w:sz w:val="20"/>
                <w:szCs w:val="20"/>
              </w:rPr>
              <w:t>йст</w:t>
            </w:r>
            <w:r w:rsidRPr="00EF590D">
              <w:rPr>
                <w:rFonts w:ascii="Times New Roman" w:hAnsi="Times New Roman"/>
                <w:color w:val="000000"/>
                <w:spacing w:val="-1"/>
                <w:sz w:val="20"/>
                <w:szCs w:val="20"/>
              </w:rPr>
              <w:t>в</w:t>
            </w:r>
            <w:r w:rsidRPr="00EF590D">
              <w:rPr>
                <w:rFonts w:ascii="Times New Roman" w:hAnsi="Times New Roman"/>
                <w:color w:val="000000"/>
                <w:sz w:val="20"/>
                <w:szCs w:val="20"/>
              </w:rPr>
              <w:t>о, принцип</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де</w:t>
            </w:r>
            <w:r w:rsidRPr="00EF590D">
              <w:rPr>
                <w:rFonts w:ascii="Times New Roman" w:hAnsi="Times New Roman"/>
                <w:color w:val="000000"/>
                <w:spacing w:val="-1"/>
                <w:sz w:val="20"/>
                <w:szCs w:val="20"/>
              </w:rPr>
              <w:t>й</w:t>
            </w:r>
            <w:r w:rsidRPr="00EF590D">
              <w:rPr>
                <w:rFonts w:ascii="Times New Roman" w:hAnsi="Times New Roman"/>
                <w:color w:val="000000"/>
                <w:spacing w:val="1"/>
                <w:sz w:val="20"/>
                <w:szCs w:val="20"/>
              </w:rPr>
              <w:t>с</w:t>
            </w:r>
            <w:r w:rsidRPr="00EF590D">
              <w:rPr>
                <w:rFonts w:ascii="Times New Roman" w:hAnsi="Times New Roman"/>
                <w:color w:val="000000"/>
                <w:sz w:val="20"/>
                <w:szCs w:val="20"/>
              </w:rPr>
              <w:t xml:space="preserve">твия </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 xml:space="preserve"> регулировка тестозакаточных</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лент</w:t>
            </w:r>
            <w:r w:rsidRPr="00EF590D">
              <w:rPr>
                <w:rFonts w:ascii="Times New Roman" w:hAnsi="Times New Roman"/>
                <w:color w:val="000000"/>
                <w:spacing w:val="2"/>
                <w:sz w:val="20"/>
                <w:szCs w:val="20"/>
              </w:rPr>
              <w:t>о</w:t>
            </w:r>
            <w:r w:rsidRPr="00EF590D">
              <w:rPr>
                <w:rFonts w:ascii="Times New Roman" w:hAnsi="Times New Roman"/>
                <w:color w:val="000000"/>
                <w:sz w:val="20"/>
                <w:szCs w:val="20"/>
              </w:rPr>
              <w:t>чных</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ма</w:t>
            </w:r>
            <w:r w:rsidRPr="00EF590D">
              <w:rPr>
                <w:rFonts w:ascii="Times New Roman" w:hAnsi="Times New Roman"/>
                <w:color w:val="000000"/>
                <w:spacing w:val="2"/>
                <w:sz w:val="20"/>
                <w:szCs w:val="20"/>
              </w:rPr>
              <w:t>ш</w:t>
            </w:r>
            <w:r w:rsidRPr="00EF590D">
              <w:rPr>
                <w:rFonts w:ascii="Times New Roman" w:hAnsi="Times New Roman"/>
                <w:color w:val="000000"/>
                <w:sz w:val="20"/>
                <w:szCs w:val="20"/>
              </w:rPr>
              <w:t>ин.</w:t>
            </w:r>
            <w:r w:rsidRPr="00EF590D">
              <w:rPr>
                <w:rFonts w:ascii="Times New Roman" w:hAnsi="Times New Roman"/>
                <w:sz w:val="20"/>
                <w:szCs w:val="20"/>
              </w:rPr>
              <w:t>Пра</w:t>
            </w:r>
            <w:r w:rsidRPr="00EF590D">
              <w:rPr>
                <w:rFonts w:ascii="Times New Roman" w:hAnsi="Times New Roman"/>
                <w:spacing w:val="2"/>
                <w:sz w:val="20"/>
                <w:szCs w:val="20"/>
              </w:rPr>
              <w:t>в</w:t>
            </w:r>
            <w:r w:rsidRPr="00EF590D">
              <w:rPr>
                <w:rFonts w:ascii="Times New Roman" w:hAnsi="Times New Roman"/>
                <w:sz w:val="20"/>
                <w:szCs w:val="20"/>
              </w:rPr>
              <w:t>ила</w:t>
            </w:r>
            <w:r w:rsidRPr="00EF590D">
              <w:rPr>
                <w:rFonts w:ascii="Times New Roman" w:hAnsi="Times New Roman"/>
                <w:spacing w:val="81"/>
                <w:sz w:val="20"/>
                <w:szCs w:val="20"/>
              </w:rPr>
              <w:t xml:space="preserve"> </w:t>
            </w:r>
            <w:r w:rsidRPr="00EF590D">
              <w:rPr>
                <w:rFonts w:ascii="Times New Roman" w:hAnsi="Times New Roman"/>
                <w:sz w:val="20"/>
                <w:szCs w:val="20"/>
              </w:rPr>
              <w:t>без</w:t>
            </w:r>
            <w:r w:rsidRPr="00EF590D">
              <w:rPr>
                <w:rFonts w:ascii="Times New Roman" w:hAnsi="Times New Roman"/>
                <w:spacing w:val="1"/>
                <w:sz w:val="20"/>
                <w:szCs w:val="20"/>
              </w:rPr>
              <w:t>оп</w:t>
            </w:r>
            <w:r w:rsidRPr="00EF590D">
              <w:rPr>
                <w:rFonts w:ascii="Times New Roman" w:hAnsi="Times New Roman"/>
                <w:sz w:val="20"/>
                <w:szCs w:val="20"/>
              </w:rPr>
              <w:t>ас</w:t>
            </w:r>
            <w:r w:rsidRPr="00EF590D">
              <w:rPr>
                <w:rFonts w:ascii="Times New Roman" w:hAnsi="Times New Roman"/>
                <w:spacing w:val="-1"/>
                <w:sz w:val="20"/>
                <w:szCs w:val="20"/>
              </w:rPr>
              <w:t>н</w:t>
            </w:r>
            <w:r w:rsidRPr="00EF590D">
              <w:rPr>
                <w:rFonts w:ascii="Times New Roman" w:hAnsi="Times New Roman"/>
                <w:sz w:val="20"/>
                <w:szCs w:val="20"/>
              </w:rPr>
              <w:t>ой</w:t>
            </w:r>
            <w:r w:rsidRPr="00EF590D">
              <w:rPr>
                <w:rFonts w:ascii="Times New Roman" w:hAnsi="Times New Roman"/>
                <w:spacing w:val="78"/>
                <w:sz w:val="20"/>
                <w:szCs w:val="20"/>
              </w:rPr>
              <w:t xml:space="preserve"> </w:t>
            </w:r>
            <w:r w:rsidRPr="00EF590D">
              <w:rPr>
                <w:rFonts w:ascii="Times New Roman" w:hAnsi="Times New Roman"/>
                <w:sz w:val="20"/>
                <w:szCs w:val="20"/>
              </w:rPr>
              <w:t>эк</w:t>
            </w:r>
            <w:r w:rsidRPr="00EF590D">
              <w:rPr>
                <w:rFonts w:ascii="Times New Roman" w:hAnsi="Times New Roman"/>
                <w:spacing w:val="1"/>
                <w:sz w:val="20"/>
                <w:szCs w:val="20"/>
              </w:rPr>
              <w:t>спл</w:t>
            </w:r>
            <w:r w:rsidRPr="00EF590D">
              <w:rPr>
                <w:rFonts w:ascii="Times New Roman" w:hAnsi="Times New Roman"/>
                <w:spacing w:val="-2"/>
                <w:sz w:val="20"/>
                <w:szCs w:val="20"/>
              </w:rPr>
              <w:t>у</w:t>
            </w:r>
            <w:r w:rsidRPr="00EF590D">
              <w:rPr>
                <w:rFonts w:ascii="Times New Roman" w:hAnsi="Times New Roman"/>
                <w:spacing w:val="1"/>
                <w:sz w:val="20"/>
                <w:szCs w:val="20"/>
              </w:rPr>
              <w:t>а</w:t>
            </w:r>
            <w:r w:rsidRPr="00EF590D">
              <w:rPr>
                <w:rFonts w:ascii="Times New Roman" w:hAnsi="Times New Roman"/>
                <w:sz w:val="20"/>
                <w:szCs w:val="20"/>
              </w:rPr>
              <w:t>тации</w:t>
            </w:r>
            <w:r w:rsidRPr="00EF590D">
              <w:rPr>
                <w:rFonts w:ascii="Times New Roman" w:hAnsi="Times New Roman"/>
                <w:spacing w:val="79"/>
                <w:sz w:val="20"/>
                <w:szCs w:val="20"/>
              </w:rPr>
              <w:t xml:space="preserve"> </w:t>
            </w:r>
            <w:r w:rsidRPr="00EF590D">
              <w:rPr>
                <w:rFonts w:ascii="Times New Roman" w:hAnsi="Times New Roman"/>
                <w:sz w:val="20"/>
                <w:szCs w:val="20"/>
              </w:rPr>
              <w:t>обо</w:t>
            </w:r>
            <w:r w:rsidRPr="00EF590D">
              <w:rPr>
                <w:rFonts w:ascii="Times New Roman" w:hAnsi="Times New Roman"/>
                <w:spacing w:val="3"/>
                <w:sz w:val="20"/>
                <w:szCs w:val="20"/>
              </w:rPr>
              <w:t>р</w:t>
            </w:r>
            <w:r w:rsidRPr="00EF590D">
              <w:rPr>
                <w:rFonts w:ascii="Times New Roman" w:hAnsi="Times New Roman"/>
                <w:sz w:val="20"/>
                <w:szCs w:val="20"/>
              </w:rPr>
              <w:t>удования</w:t>
            </w:r>
          </w:p>
        </w:tc>
        <w:tc>
          <w:tcPr>
            <w:tcW w:w="486" w:type="pct"/>
            <w:gridSpan w:val="2"/>
            <w:vAlign w:val="center"/>
          </w:tcPr>
          <w:p w14:paraId="0A2823A8"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6</w:t>
            </w:r>
          </w:p>
        </w:tc>
        <w:tc>
          <w:tcPr>
            <w:tcW w:w="389" w:type="pct"/>
            <w:gridSpan w:val="2"/>
            <w:vMerge/>
          </w:tcPr>
          <w:p w14:paraId="40ECAD3D"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52BED963"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50B90F8F" w14:textId="77777777" w:rsidTr="0059703F">
        <w:trPr>
          <w:gridAfter w:val="2"/>
          <w:wAfter w:w="35" w:type="pct"/>
          <w:cantSplit/>
          <w:trHeight w:val="183"/>
        </w:trPr>
        <w:tc>
          <w:tcPr>
            <w:tcW w:w="855" w:type="pct"/>
            <w:gridSpan w:val="3"/>
            <w:vMerge/>
            <w:tcBorders>
              <w:right w:val="single" w:sz="4" w:space="0" w:color="auto"/>
            </w:tcBorders>
          </w:tcPr>
          <w:p w14:paraId="5669B730"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30A5836E" w14:textId="77777777" w:rsidR="00612E74" w:rsidRPr="00EF590D" w:rsidRDefault="0080019F" w:rsidP="00EF590D">
            <w:pPr>
              <w:spacing w:after="0" w:line="240" w:lineRule="auto"/>
              <w:rPr>
                <w:rFonts w:ascii="Times New Roman" w:hAnsi="Times New Roman"/>
                <w:color w:val="000000"/>
                <w:spacing w:val="79"/>
                <w:sz w:val="20"/>
                <w:szCs w:val="20"/>
              </w:rPr>
            </w:pPr>
            <w:r w:rsidRPr="00EF590D">
              <w:rPr>
                <w:rFonts w:ascii="Times New Roman" w:hAnsi="Times New Roman"/>
                <w:color w:val="000000"/>
                <w:sz w:val="20"/>
                <w:szCs w:val="20"/>
              </w:rPr>
              <w:t>51</w:t>
            </w:r>
            <w:r w:rsidR="0053022F" w:rsidRPr="00EF590D">
              <w:rPr>
                <w:rFonts w:ascii="Times New Roman" w:hAnsi="Times New Roman"/>
                <w:color w:val="000000"/>
                <w:sz w:val="20"/>
                <w:szCs w:val="20"/>
              </w:rPr>
              <w:t>.</w:t>
            </w:r>
            <w:r w:rsidR="00612E74" w:rsidRPr="00EF590D">
              <w:rPr>
                <w:rFonts w:ascii="Times New Roman" w:hAnsi="Times New Roman"/>
                <w:color w:val="000000"/>
                <w:sz w:val="20"/>
                <w:szCs w:val="20"/>
              </w:rPr>
              <w:t>На</w:t>
            </w:r>
            <w:r w:rsidR="00612E74" w:rsidRPr="00EF590D">
              <w:rPr>
                <w:rFonts w:ascii="Times New Roman" w:hAnsi="Times New Roman"/>
                <w:color w:val="000000"/>
                <w:spacing w:val="-1"/>
                <w:sz w:val="20"/>
                <w:szCs w:val="20"/>
              </w:rPr>
              <w:t>зн</w:t>
            </w:r>
            <w:r w:rsidR="00612E74" w:rsidRPr="00EF590D">
              <w:rPr>
                <w:rFonts w:ascii="Times New Roman" w:hAnsi="Times New Roman"/>
                <w:color w:val="000000"/>
                <w:sz w:val="20"/>
                <w:szCs w:val="20"/>
              </w:rPr>
              <w:t>ачение</w:t>
            </w:r>
            <w:r w:rsidR="00612E74" w:rsidRPr="00EF590D">
              <w:rPr>
                <w:rFonts w:ascii="Times New Roman" w:hAnsi="Times New Roman"/>
                <w:color w:val="000000"/>
                <w:spacing w:val="43"/>
                <w:sz w:val="20"/>
                <w:szCs w:val="20"/>
              </w:rPr>
              <w:t xml:space="preserve"> </w:t>
            </w:r>
            <w:r w:rsidR="00612E74" w:rsidRPr="00EF590D">
              <w:rPr>
                <w:rFonts w:ascii="Times New Roman" w:hAnsi="Times New Roman"/>
                <w:color w:val="000000"/>
                <w:sz w:val="20"/>
                <w:szCs w:val="20"/>
              </w:rPr>
              <w:t>и</w:t>
            </w:r>
            <w:r w:rsidR="00612E74" w:rsidRPr="00EF590D">
              <w:rPr>
                <w:rFonts w:ascii="Times New Roman" w:hAnsi="Times New Roman"/>
                <w:color w:val="000000"/>
                <w:spacing w:val="42"/>
                <w:sz w:val="20"/>
                <w:szCs w:val="20"/>
              </w:rPr>
              <w:t xml:space="preserve"> </w:t>
            </w:r>
            <w:r w:rsidR="00612E74" w:rsidRPr="00EF590D">
              <w:rPr>
                <w:rFonts w:ascii="Times New Roman" w:hAnsi="Times New Roman"/>
                <w:color w:val="000000"/>
                <w:sz w:val="20"/>
                <w:szCs w:val="20"/>
              </w:rPr>
              <w:t>клас</w:t>
            </w:r>
            <w:r w:rsidR="00612E74" w:rsidRPr="00EF590D">
              <w:rPr>
                <w:rFonts w:ascii="Times New Roman" w:hAnsi="Times New Roman"/>
                <w:color w:val="000000"/>
                <w:spacing w:val="2"/>
                <w:sz w:val="20"/>
                <w:szCs w:val="20"/>
              </w:rPr>
              <w:t>с</w:t>
            </w:r>
            <w:r w:rsidR="00612E74" w:rsidRPr="00EF590D">
              <w:rPr>
                <w:rFonts w:ascii="Times New Roman" w:hAnsi="Times New Roman"/>
                <w:color w:val="000000"/>
                <w:sz w:val="20"/>
                <w:szCs w:val="20"/>
              </w:rPr>
              <w:t>ификация</w:t>
            </w:r>
            <w:r w:rsidR="00612E74" w:rsidRPr="00EF590D">
              <w:rPr>
                <w:rFonts w:ascii="Times New Roman" w:hAnsi="Times New Roman"/>
                <w:color w:val="000000"/>
                <w:spacing w:val="45"/>
                <w:sz w:val="20"/>
                <w:szCs w:val="20"/>
              </w:rPr>
              <w:t xml:space="preserve"> </w:t>
            </w:r>
            <w:r w:rsidR="00612E74" w:rsidRPr="00EF590D">
              <w:rPr>
                <w:rFonts w:ascii="Times New Roman" w:hAnsi="Times New Roman"/>
                <w:color w:val="000000"/>
                <w:sz w:val="20"/>
                <w:szCs w:val="20"/>
              </w:rPr>
              <w:t>обор</w:t>
            </w:r>
            <w:r w:rsidR="00612E74" w:rsidRPr="00EF590D">
              <w:rPr>
                <w:rFonts w:ascii="Times New Roman" w:hAnsi="Times New Roman"/>
                <w:color w:val="000000"/>
                <w:spacing w:val="-2"/>
                <w:sz w:val="20"/>
                <w:szCs w:val="20"/>
              </w:rPr>
              <w:t>у</w:t>
            </w:r>
            <w:r w:rsidR="00612E74" w:rsidRPr="00EF590D">
              <w:rPr>
                <w:rFonts w:ascii="Times New Roman" w:hAnsi="Times New Roman"/>
                <w:color w:val="000000"/>
                <w:sz w:val="20"/>
                <w:szCs w:val="20"/>
              </w:rPr>
              <w:t>д</w:t>
            </w:r>
            <w:r w:rsidR="00612E74" w:rsidRPr="00EF590D">
              <w:rPr>
                <w:rFonts w:ascii="Times New Roman" w:hAnsi="Times New Roman"/>
                <w:color w:val="000000"/>
                <w:spacing w:val="1"/>
                <w:sz w:val="20"/>
                <w:szCs w:val="20"/>
              </w:rPr>
              <w:t>о</w:t>
            </w:r>
            <w:r w:rsidR="00612E74" w:rsidRPr="00EF590D">
              <w:rPr>
                <w:rFonts w:ascii="Times New Roman" w:hAnsi="Times New Roman"/>
                <w:color w:val="000000"/>
                <w:sz w:val="20"/>
                <w:szCs w:val="20"/>
              </w:rPr>
              <w:t>вания</w:t>
            </w:r>
            <w:r w:rsidR="00612E74" w:rsidRPr="00EF590D">
              <w:rPr>
                <w:rFonts w:ascii="Times New Roman" w:hAnsi="Times New Roman"/>
                <w:color w:val="000000"/>
                <w:spacing w:val="42"/>
                <w:sz w:val="20"/>
                <w:szCs w:val="20"/>
              </w:rPr>
              <w:t xml:space="preserve"> </w:t>
            </w:r>
            <w:r w:rsidR="00612E74" w:rsidRPr="00EF590D">
              <w:rPr>
                <w:rFonts w:ascii="Times New Roman" w:hAnsi="Times New Roman"/>
                <w:color w:val="000000"/>
                <w:spacing w:val="1"/>
                <w:sz w:val="20"/>
                <w:szCs w:val="20"/>
              </w:rPr>
              <w:t>д</w:t>
            </w:r>
            <w:r w:rsidR="00612E74" w:rsidRPr="00EF590D">
              <w:rPr>
                <w:rFonts w:ascii="Times New Roman" w:hAnsi="Times New Roman"/>
                <w:color w:val="000000"/>
                <w:sz w:val="20"/>
                <w:szCs w:val="20"/>
              </w:rPr>
              <w:t>ля предварительной</w:t>
            </w:r>
            <w:r w:rsidR="00612E74" w:rsidRPr="00EF590D">
              <w:rPr>
                <w:rFonts w:ascii="Times New Roman" w:hAnsi="Times New Roman"/>
                <w:color w:val="000000"/>
                <w:spacing w:val="80"/>
                <w:sz w:val="20"/>
                <w:szCs w:val="20"/>
              </w:rPr>
              <w:t xml:space="preserve"> </w:t>
            </w:r>
            <w:r w:rsidR="00612E74" w:rsidRPr="00EF590D">
              <w:rPr>
                <w:rFonts w:ascii="Times New Roman" w:hAnsi="Times New Roman"/>
                <w:color w:val="000000"/>
                <w:sz w:val="20"/>
                <w:szCs w:val="20"/>
              </w:rPr>
              <w:t>и</w:t>
            </w:r>
            <w:r w:rsidR="00612E74" w:rsidRPr="00EF590D">
              <w:rPr>
                <w:rFonts w:ascii="Times New Roman" w:hAnsi="Times New Roman"/>
                <w:color w:val="000000"/>
                <w:spacing w:val="78"/>
                <w:sz w:val="20"/>
                <w:szCs w:val="20"/>
              </w:rPr>
              <w:t xml:space="preserve"> </w:t>
            </w:r>
            <w:r w:rsidR="00612E74" w:rsidRPr="00EF590D">
              <w:rPr>
                <w:rFonts w:ascii="Times New Roman" w:hAnsi="Times New Roman"/>
                <w:color w:val="000000"/>
                <w:sz w:val="20"/>
                <w:szCs w:val="20"/>
              </w:rPr>
              <w:t>оконч</w:t>
            </w:r>
            <w:r w:rsidR="00612E74" w:rsidRPr="00EF590D">
              <w:rPr>
                <w:rFonts w:ascii="Times New Roman" w:hAnsi="Times New Roman"/>
                <w:color w:val="000000"/>
                <w:spacing w:val="1"/>
                <w:sz w:val="20"/>
                <w:szCs w:val="20"/>
              </w:rPr>
              <w:t>а</w:t>
            </w:r>
            <w:r w:rsidR="00612E74" w:rsidRPr="00EF590D">
              <w:rPr>
                <w:rFonts w:ascii="Times New Roman" w:hAnsi="Times New Roman"/>
                <w:color w:val="000000"/>
                <w:sz w:val="20"/>
                <w:szCs w:val="20"/>
              </w:rPr>
              <w:t>тел</w:t>
            </w:r>
            <w:r w:rsidR="00612E74" w:rsidRPr="00EF590D">
              <w:rPr>
                <w:rFonts w:ascii="Times New Roman" w:hAnsi="Times New Roman"/>
                <w:color w:val="000000"/>
                <w:spacing w:val="1"/>
                <w:sz w:val="20"/>
                <w:szCs w:val="20"/>
              </w:rPr>
              <w:t>ь</w:t>
            </w:r>
            <w:r w:rsidR="00612E74" w:rsidRPr="00EF590D">
              <w:rPr>
                <w:rFonts w:ascii="Times New Roman" w:hAnsi="Times New Roman"/>
                <w:color w:val="000000"/>
                <w:sz w:val="20"/>
                <w:szCs w:val="20"/>
              </w:rPr>
              <w:t>ной</w:t>
            </w:r>
            <w:r w:rsidR="00612E74" w:rsidRPr="00EF590D">
              <w:rPr>
                <w:rFonts w:ascii="Times New Roman" w:hAnsi="Times New Roman"/>
                <w:color w:val="000000"/>
                <w:spacing w:val="78"/>
                <w:sz w:val="20"/>
                <w:szCs w:val="20"/>
              </w:rPr>
              <w:t xml:space="preserve"> </w:t>
            </w:r>
            <w:r w:rsidR="00612E74" w:rsidRPr="00EF590D">
              <w:rPr>
                <w:rFonts w:ascii="Times New Roman" w:hAnsi="Times New Roman"/>
                <w:color w:val="000000"/>
                <w:spacing w:val="1"/>
                <w:sz w:val="20"/>
                <w:szCs w:val="20"/>
              </w:rPr>
              <w:t>р</w:t>
            </w:r>
            <w:r w:rsidR="00612E74" w:rsidRPr="00EF590D">
              <w:rPr>
                <w:rFonts w:ascii="Times New Roman" w:hAnsi="Times New Roman"/>
                <w:color w:val="000000"/>
                <w:sz w:val="20"/>
                <w:szCs w:val="20"/>
              </w:rPr>
              <w:t>ассто</w:t>
            </w:r>
            <w:r w:rsidR="00612E74" w:rsidRPr="00EF590D">
              <w:rPr>
                <w:rFonts w:ascii="Times New Roman" w:hAnsi="Times New Roman"/>
                <w:color w:val="000000"/>
                <w:spacing w:val="-1"/>
                <w:sz w:val="20"/>
                <w:szCs w:val="20"/>
              </w:rPr>
              <w:t>й</w:t>
            </w:r>
            <w:r w:rsidR="00612E74" w:rsidRPr="00EF590D">
              <w:rPr>
                <w:rFonts w:ascii="Times New Roman" w:hAnsi="Times New Roman"/>
                <w:color w:val="000000"/>
                <w:sz w:val="20"/>
                <w:szCs w:val="20"/>
              </w:rPr>
              <w:t>к</w:t>
            </w:r>
            <w:r w:rsidR="00612E74" w:rsidRPr="00EF590D">
              <w:rPr>
                <w:rFonts w:ascii="Times New Roman" w:hAnsi="Times New Roman"/>
                <w:color w:val="000000"/>
                <w:spacing w:val="3"/>
                <w:sz w:val="20"/>
                <w:szCs w:val="20"/>
              </w:rPr>
              <w:t>и</w:t>
            </w:r>
            <w:r w:rsidR="00612E74" w:rsidRPr="00EF590D">
              <w:rPr>
                <w:rFonts w:ascii="Times New Roman" w:hAnsi="Times New Roman"/>
                <w:color w:val="000000"/>
                <w:sz w:val="20"/>
                <w:szCs w:val="20"/>
              </w:rPr>
              <w:t>.</w:t>
            </w:r>
            <w:r w:rsidR="00612E74" w:rsidRPr="00EF590D">
              <w:rPr>
                <w:rFonts w:ascii="Times New Roman" w:hAnsi="Times New Roman"/>
                <w:color w:val="000000"/>
                <w:spacing w:val="79"/>
                <w:sz w:val="20"/>
                <w:szCs w:val="20"/>
              </w:rPr>
              <w:t xml:space="preserve"> </w:t>
            </w:r>
            <w:r w:rsidR="00612E74" w:rsidRPr="00EF590D">
              <w:rPr>
                <w:rFonts w:ascii="Times New Roman" w:hAnsi="Times New Roman"/>
                <w:color w:val="000000"/>
                <w:sz w:val="20"/>
                <w:szCs w:val="20"/>
              </w:rPr>
              <w:t>Устройств</w:t>
            </w:r>
            <w:r w:rsidR="00612E74" w:rsidRPr="00EF590D">
              <w:rPr>
                <w:rFonts w:ascii="Times New Roman" w:hAnsi="Times New Roman"/>
                <w:color w:val="000000"/>
                <w:spacing w:val="-1"/>
                <w:sz w:val="20"/>
                <w:szCs w:val="20"/>
              </w:rPr>
              <w:t>о</w:t>
            </w:r>
            <w:r w:rsidR="00612E74" w:rsidRPr="00EF590D">
              <w:rPr>
                <w:rFonts w:ascii="Times New Roman" w:hAnsi="Times New Roman"/>
                <w:color w:val="000000"/>
                <w:spacing w:val="80"/>
                <w:sz w:val="20"/>
                <w:szCs w:val="20"/>
              </w:rPr>
              <w:t xml:space="preserve"> </w:t>
            </w:r>
            <w:r w:rsidR="00612E74" w:rsidRPr="00EF590D">
              <w:rPr>
                <w:rFonts w:ascii="Times New Roman" w:hAnsi="Times New Roman"/>
                <w:color w:val="000000"/>
                <w:sz w:val="20"/>
                <w:szCs w:val="20"/>
              </w:rPr>
              <w:t>и</w:t>
            </w:r>
            <w:r w:rsidR="00612E74" w:rsidRPr="00EF590D">
              <w:rPr>
                <w:rFonts w:ascii="Times New Roman" w:hAnsi="Times New Roman"/>
                <w:color w:val="000000"/>
                <w:spacing w:val="80"/>
                <w:sz w:val="20"/>
                <w:szCs w:val="20"/>
              </w:rPr>
              <w:t xml:space="preserve"> </w:t>
            </w:r>
            <w:r w:rsidR="00612E74" w:rsidRPr="00EF590D">
              <w:rPr>
                <w:rFonts w:ascii="Times New Roman" w:hAnsi="Times New Roman"/>
                <w:color w:val="000000"/>
                <w:sz w:val="20"/>
                <w:szCs w:val="20"/>
              </w:rPr>
              <w:t>принц</w:t>
            </w:r>
            <w:r w:rsidR="00612E74" w:rsidRPr="00EF590D">
              <w:rPr>
                <w:rFonts w:ascii="Times New Roman" w:hAnsi="Times New Roman"/>
                <w:color w:val="000000"/>
                <w:spacing w:val="-1"/>
                <w:sz w:val="20"/>
                <w:szCs w:val="20"/>
              </w:rPr>
              <w:t>и</w:t>
            </w:r>
            <w:r w:rsidR="00612E74" w:rsidRPr="00EF590D">
              <w:rPr>
                <w:rFonts w:ascii="Times New Roman" w:hAnsi="Times New Roman"/>
                <w:color w:val="000000"/>
                <w:sz w:val="20"/>
                <w:szCs w:val="20"/>
              </w:rPr>
              <w:t>п</w:t>
            </w:r>
            <w:r w:rsidR="00612E74" w:rsidRPr="00EF590D">
              <w:rPr>
                <w:rFonts w:ascii="Times New Roman" w:hAnsi="Times New Roman"/>
                <w:color w:val="000000"/>
                <w:spacing w:val="79"/>
                <w:sz w:val="20"/>
                <w:szCs w:val="20"/>
              </w:rPr>
              <w:t xml:space="preserve"> </w:t>
            </w:r>
            <w:r w:rsidR="00612E74" w:rsidRPr="00EF590D">
              <w:rPr>
                <w:rFonts w:ascii="Times New Roman" w:hAnsi="Times New Roman"/>
                <w:color w:val="000000"/>
                <w:sz w:val="20"/>
                <w:szCs w:val="20"/>
              </w:rPr>
              <w:t>дей</w:t>
            </w:r>
            <w:r w:rsidR="00612E74" w:rsidRPr="00EF590D">
              <w:rPr>
                <w:rFonts w:ascii="Times New Roman" w:hAnsi="Times New Roman"/>
                <w:color w:val="000000"/>
                <w:spacing w:val="1"/>
                <w:sz w:val="20"/>
                <w:szCs w:val="20"/>
              </w:rPr>
              <w:t>с</w:t>
            </w:r>
            <w:r w:rsidR="00612E74" w:rsidRPr="00EF590D">
              <w:rPr>
                <w:rFonts w:ascii="Times New Roman" w:hAnsi="Times New Roman"/>
                <w:color w:val="000000"/>
                <w:sz w:val="20"/>
                <w:szCs w:val="20"/>
              </w:rPr>
              <w:t>т</w:t>
            </w:r>
            <w:r w:rsidR="00612E74" w:rsidRPr="00EF590D">
              <w:rPr>
                <w:rFonts w:ascii="Times New Roman" w:hAnsi="Times New Roman"/>
                <w:color w:val="000000"/>
                <w:spacing w:val="1"/>
                <w:sz w:val="20"/>
                <w:szCs w:val="20"/>
              </w:rPr>
              <w:t>ви</w:t>
            </w:r>
            <w:r w:rsidR="00612E74" w:rsidRPr="00EF590D">
              <w:rPr>
                <w:rFonts w:ascii="Times New Roman" w:hAnsi="Times New Roman"/>
                <w:color w:val="000000"/>
                <w:sz w:val="20"/>
                <w:szCs w:val="20"/>
              </w:rPr>
              <w:t>я</w:t>
            </w:r>
            <w:r w:rsidR="00612E74" w:rsidRPr="00EF590D">
              <w:rPr>
                <w:rFonts w:ascii="Times New Roman" w:hAnsi="Times New Roman"/>
                <w:color w:val="000000"/>
                <w:spacing w:val="80"/>
                <w:sz w:val="20"/>
                <w:szCs w:val="20"/>
              </w:rPr>
              <w:t xml:space="preserve"> </w:t>
            </w:r>
            <w:r w:rsidR="00612E74" w:rsidRPr="00EF590D">
              <w:rPr>
                <w:rFonts w:ascii="Times New Roman" w:hAnsi="Times New Roman"/>
                <w:color w:val="000000"/>
                <w:spacing w:val="-2"/>
                <w:sz w:val="20"/>
                <w:szCs w:val="20"/>
              </w:rPr>
              <w:t>у</w:t>
            </w:r>
            <w:r w:rsidR="00612E74" w:rsidRPr="00EF590D">
              <w:rPr>
                <w:rFonts w:ascii="Times New Roman" w:hAnsi="Times New Roman"/>
                <w:color w:val="000000"/>
                <w:sz w:val="20"/>
                <w:szCs w:val="20"/>
              </w:rPr>
              <w:t>ниверс</w:t>
            </w:r>
            <w:r w:rsidR="00612E74" w:rsidRPr="00EF590D">
              <w:rPr>
                <w:rFonts w:ascii="Times New Roman" w:hAnsi="Times New Roman"/>
                <w:color w:val="000000"/>
                <w:spacing w:val="1"/>
                <w:sz w:val="20"/>
                <w:szCs w:val="20"/>
              </w:rPr>
              <w:t>а</w:t>
            </w:r>
            <w:r w:rsidR="00612E74" w:rsidRPr="00EF590D">
              <w:rPr>
                <w:rFonts w:ascii="Times New Roman" w:hAnsi="Times New Roman"/>
                <w:color w:val="000000"/>
                <w:sz w:val="20"/>
                <w:szCs w:val="20"/>
              </w:rPr>
              <w:t>льных расстойн</w:t>
            </w:r>
            <w:r w:rsidR="00612E74" w:rsidRPr="00EF590D">
              <w:rPr>
                <w:rFonts w:ascii="Times New Roman" w:hAnsi="Times New Roman"/>
                <w:color w:val="000000"/>
                <w:spacing w:val="1"/>
                <w:sz w:val="20"/>
                <w:szCs w:val="20"/>
              </w:rPr>
              <w:t>ы</w:t>
            </w:r>
            <w:r w:rsidR="00612E74" w:rsidRPr="00EF590D">
              <w:rPr>
                <w:rFonts w:ascii="Times New Roman" w:hAnsi="Times New Roman"/>
                <w:color w:val="000000"/>
                <w:sz w:val="20"/>
                <w:szCs w:val="20"/>
              </w:rPr>
              <w:t>х</w:t>
            </w:r>
            <w:r w:rsidR="00612E74" w:rsidRPr="00EF590D">
              <w:rPr>
                <w:rFonts w:ascii="Times New Roman" w:hAnsi="Times New Roman"/>
                <w:color w:val="000000"/>
                <w:spacing w:val="56"/>
                <w:sz w:val="20"/>
                <w:szCs w:val="20"/>
              </w:rPr>
              <w:t xml:space="preserve"> </w:t>
            </w:r>
            <w:r w:rsidR="00612E74" w:rsidRPr="00EF590D">
              <w:rPr>
                <w:rFonts w:ascii="Times New Roman" w:hAnsi="Times New Roman"/>
                <w:color w:val="000000"/>
                <w:sz w:val="20"/>
                <w:szCs w:val="20"/>
              </w:rPr>
              <w:t>шкафов.</w:t>
            </w:r>
          </w:p>
          <w:p w14:paraId="58AFE861" w14:textId="77777777" w:rsidR="00612E74" w:rsidRPr="00EF590D" w:rsidRDefault="00612E74" w:rsidP="00EF590D">
            <w:pPr>
              <w:spacing w:after="0" w:line="240" w:lineRule="auto"/>
              <w:rPr>
                <w:rFonts w:ascii="Times New Roman" w:hAnsi="Times New Roman"/>
                <w:color w:val="000000"/>
                <w:sz w:val="20"/>
                <w:szCs w:val="20"/>
              </w:rPr>
            </w:pPr>
            <w:r w:rsidRPr="00EF590D">
              <w:rPr>
                <w:rFonts w:ascii="Times New Roman" w:hAnsi="Times New Roman"/>
                <w:color w:val="000000"/>
                <w:sz w:val="20"/>
                <w:szCs w:val="20"/>
              </w:rPr>
              <w:t>Устр</w:t>
            </w:r>
            <w:r w:rsidRPr="00EF590D">
              <w:rPr>
                <w:rFonts w:ascii="Times New Roman" w:hAnsi="Times New Roman"/>
                <w:color w:val="000000"/>
                <w:spacing w:val="2"/>
                <w:sz w:val="20"/>
                <w:szCs w:val="20"/>
              </w:rPr>
              <w:t>о</w:t>
            </w:r>
            <w:r w:rsidRPr="00EF590D">
              <w:rPr>
                <w:rFonts w:ascii="Times New Roman" w:hAnsi="Times New Roman"/>
                <w:color w:val="000000"/>
                <w:sz w:val="20"/>
                <w:szCs w:val="20"/>
              </w:rPr>
              <w:t>йств</w:t>
            </w:r>
            <w:r w:rsidRPr="00EF590D">
              <w:rPr>
                <w:rFonts w:ascii="Times New Roman" w:hAnsi="Times New Roman"/>
                <w:color w:val="000000"/>
                <w:spacing w:val="-1"/>
                <w:sz w:val="20"/>
                <w:szCs w:val="20"/>
              </w:rPr>
              <w:t>о</w:t>
            </w:r>
            <w:r w:rsidRPr="00EF590D">
              <w:rPr>
                <w:rFonts w:ascii="Times New Roman" w:hAnsi="Times New Roman"/>
                <w:color w:val="000000"/>
                <w:spacing w:val="58"/>
                <w:sz w:val="20"/>
                <w:szCs w:val="20"/>
              </w:rPr>
              <w:t xml:space="preserve"> </w:t>
            </w:r>
            <w:r w:rsidRPr="00EF590D">
              <w:rPr>
                <w:rFonts w:ascii="Times New Roman" w:hAnsi="Times New Roman"/>
                <w:color w:val="000000"/>
                <w:sz w:val="20"/>
                <w:szCs w:val="20"/>
              </w:rPr>
              <w:t>и</w:t>
            </w:r>
            <w:r w:rsidRPr="00EF590D">
              <w:rPr>
                <w:rFonts w:ascii="Times New Roman" w:hAnsi="Times New Roman"/>
                <w:color w:val="000000"/>
                <w:spacing w:val="59"/>
                <w:sz w:val="20"/>
                <w:szCs w:val="20"/>
              </w:rPr>
              <w:t xml:space="preserve"> </w:t>
            </w:r>
            <w:r w:rsidRPr="00EF590D">
              <w:rPr>
                <w:rFonts w:ascii="Times New Roman" w:hAnsi="Times New Roman"/>
                <w:color w:val="000000"/>
                <w:sz w:val="20"/>
                <w:szCs w:val="20"/>
              </w:rPr>
              <w:t>принцип</w:t>
            </w:r>
            <w:r w:rsidRPr="00EF590D">
              <w:rPr>
                <w:rFonts w:ascii="Times New Roman" w:hAnsi="Times New Roman"/>
                <w:color w:val="000000"/>
                <w:spacing w:val="56"/>
                <w:sz w:val="20"/>
                <w:szCs w:val="20"/>
              </w:rPr>
              <w:t xml:space="preserve"> </w:t>
            </w:r>
            <w:r w:rsidRPr="00EF590D">
              <w:rPr>
                <w:rFonts w:ascii="Times New Roman" w:hAnsi="Times New Roman"/>
                <w:color w:val="000000"/>
                <w:sz w:val="20"/>
                <w:szCs w:val="20"/>
              </w:rPr>
              <w:t>де</w:t>
            </w:r>
            <w:r w:rsidRPr="00EF590D">
              <w:rPr>
                <w:rFonts w:ascii="Times New Roman" w:hAnsi="Times New Roman"/>
                <w:color w:val="000000"/>
                <w:spacing w:val="-1"/>
                <w:sz w:val="20"/>
                <w:szCs w:val="20"/>
              </w:rPr>
              <w:t>й</w:t>
            </w:r>
            <w:r w:rsidRPr="00EF590D">
              <w:rPr>
                <w:rFonts w:ascii="Times New Roman" w:hAnsi="Times New Roman"/>
                <w:color w:val="000000"/>
                <w:spacing w:val="1"/>
                <w:sz w:val="20"/>
                <w:szCs w:val="20"/>
              </w:rPr>
              <w:t>с</w:t>
            </w:r>
            <w:r w:rsidRPr="00EF590D">
              <w:rPr>
                <w:rFonts w:ascii="Times New Roman" w:hAnsi="Times New Roman"/>
                <w:color w:val="000000"/>
                <w:sz w:val="20"/>
                <w:szCs w:val="20"/>
              </w:rPr>
              <w:t>твия</w:t>
            </w:r>
            <w:r w:rsidRPr="00EF590D">
              <w:rPr>
                <w:rFonts w:ascii="Times New Roman" w:hAnsi="Times New Roman"/>
                <w:color w:val="000000"/>
                <w:spacing w:val="59"/>
                <w:sz w:val="20"/>
                <w:szCs w:val="20"/>
              </w:rPr>
              <w:t xml:space="preserve"> </w:t>
            </w:r>
            <w:r w:rsidRPr="00EF590D">
              <w:rPr>
                <w:rFonts w:ascii="Times New Roman" w:hAnsi="Times New Roman"/>
                <w:color w:val="000000"/>
                <w:sz w:val="20"/>
                <w:szCs w:val="20"/>
              </w:rPr>
              <w:t>специализиров</w:t>
            </w:r>
            <w:r w:rsidRPr="00EF590D">
              <w:rPr>
                <w:rFonts w:ascii="Times New Roman" w:hAnsi="Times New Roman"/>
                <w:color w:val="000000"/>
                <w:spacing w:val="1"/>
                <w:sz w:val="20"/>
                <w:szCs w:val="20"/>
              </w:rPr>
              <w:t>а</w:t>
            </w:r>
            <w:r w:rsidRPr="00EF590D">
              <w:rPr>
                <w:rFonts w:ascii="Times New Roman" w:hAnsi="Times New Roman"/>
                <w:color w:val="000000"/>
                <w:sz w:val="20"/>
                <w:szCs w:val="20"/>
              </w:rPr>
              <w:t>н</w:t>
            </w:r>
            <w:r w:rsidRPr="00EF590D">
              <w:rPr>
                <w:rFonts w:ascii="Times New Roman" w:hAnsi="Times New Roman"/>
                <w:color w:val="000000"/>
                <w:spacing w:val="-1"/>
                <w:sz w:val="20"/>
                <w:szCs w:val="20"/>
              </w:rPr>
              <w:t>н</w:t>
            </w:r>
            <w:r w:rsidRPr="00EF590D">
              <w:rPr>
                <w:rFonts w:ascii="Times New Roman" w:hAnsi="Times New Roman"/>
                <w:color w:val="000000"/>
                <w:spacing w:val="1"/>
                <w:sz w:val="20"/>
                <w:szCs w:val="20"/>
              </w:rPr>
              <w:t>ы</w:t>
            </w:r>
            <w:r w:rsidRPr="00EF590D">
              <w:rPr>
                <w:rFonts w:ascii="Times New Roman" w:hAnsi="Times New Roman"/>
                <w:color w:val="000000"/>
                <w:sz w:val="20"/>
                <w:szCs w:val="20"/>
              </w:rPr>
              <w:t>х</w:t>
            </w:r>
            <w:r w:rsidRPr="00EF590D">
              <w:rPr>
                <w:rFonts w:ascii="Times New Roman" w:hAnsi="Times New Roman"/>
                <w:color w:val="000000"/>
                <w:spacing w:val="55"/>
                <w:sz w:val="20"/>
                <w:szCs w:val="20"/>
              </w:rPr>
              <w:t xml:space="preserve"> </w:t>
            </w:r>
            <w:r w:rsidRPr="00EF590D">
              <w:rPr>
                <w:rFonts w:ascii="Times New Roman" w:hAnsi="Times New Roman"/>
                <w:color w:val="000000"/>
                <w:sz w:val="20"/>
                <w:szCs w:val="20"/>
              </w:rPr>
              <w:t>расст</w:t>
            </w:r>
            <w:r w:rsidRPr="00EF590D">
              <w:rPr>
                <w:rFonts w:ascii="Times New Roman" w:hAnsi="Times New Roman"/>
                <w:color w:val="000000"/>
                <w:spacing w:val="1"/>
                <w:sz w:val="20"/>
                <w:szCs w:val="20"/>
              </w:rPr>
              <w:t>о</w:t>
            </w:r>
            <w:r w:rsidRPr="00EF590D">
              <w:rPr>
                <w:rFonts w:ascii="Times New Roman" w:hAnsi="Times New Roman"/>
                <w:color w:val="000000"/>
                <w:sz w:val="20"/>
                <w:szCs w:val="20"/>
              </w:rPr>
              <w:t>йн</w:t>
            </w:r>
            <w:r w:rsidRPr="00EF590D">
              <w:rPr>
                <w:rFonts w:ascii="Times New Roman" w:hAnsi="Times New Roman"/>
                <w:color w:val="000000"/>
                <w:spacing w:val="1"/>
                <w:sz w:val="20"/>
                <w:szCs w:val="20"/>
              </w:rPr>
              <w:t>ы</w:t>
            </w:r>
            <w:r w:rsidRPr="00EF590D">
              <w:rPr>
                <w:rFonts w:ascii="Times New Roman" w:hAnsi="Times New Roman"/>
                <w:color w:val="000000"/>
                <w:sz w:val="20"/>
                <w:szCs w:val="20"/>
              </w:rPr>
              <w:t>х</w:t>
            </w:r>
            <w:r w:rsidRPr="00EF590D">
              <w:rPr>
                <w:rFonts w:ascii="Times New Roman" w:hAnsi="Times New Roman"/>
                <w:color w:val="000000"/>
                <w:spacing w:val="56"/>
                <w:sz w:val="20"/>
                <w:szCs w:val="20"/>
              </w:rPr>
              <w:t xml:space="preserve"> </w:t>
            </w:r>
            <w:r w:rsidRPr="00EF590D">
              <w:rPr>
                <w:rFonts w:ascii="Times New Roman" w:hAnsi="Times New Roman"/>
                <w:color w:val="000000"/>
                <w:sz w:val="20"/>
                <w:szCs w:val="20"/>
              </w:rPr>
              <w:t xml:space="preserve">шкафов. </w:t>
            </w:r>
          </w:p>
          <w:p w14:paraId="6F72ADC6" w14:textId="77777777" w:rsidR="00612E74" w:rsidRPr="00EF590D" w:rsidRDefault="00612E74" w:rsidP="00EF590D">
            <w:pPr>
              <w:spacing w:after="0" w:line="240" w:lineRule="auto"/>
              <w:rPr>
                <w:rFonts w:ascii="Times New Roman" w:hAnsi="Times New Roman"/>
                <w:color w:val="000000"/>
                <w:spacing w:val="6"/>
                <w:sz w:val="20"/>
                <w:szCs w:val="20"/>
              </w:rPr>
            </w:pPr>
            <w:r w:rsidRPr="00EF590D">
              <w:rPr>
                <w:rFonts w:ascii="Times New Roman" w:hAnsi="Times New Roman"/>
                <w:color w:val="000000"/>
                <w:sz w:val="20"/>
                <w:szCs w:val="20"/>
              </w:rPr>
              <w:t>К</w:t>
            </w:r>
            <w:r w:rsidRPr="00EF590D">
              <w:rPr>
                <w:rFonts w:ascii="Times New Roman" w:hAnsi="Times New Roman"/>
                <w:color w:val="000000"/>
                <w:spacing w:val="-1"/>
                <w:sz w:val="20"/>
                <w:szCs w:val="20"/>
              </w:rPr>
              <w:t>л</w:t>
            </w:r>
            <w:r w:rsidRPr="00EF590D">
              <w:rPr>
                <w:rFonts w:ascii="Times New Roman" w:hAnsi="Times New Roman"/>
                <w:color w:val="000000"/>
                <w:sz w:val="20"/>
                <w:szCs w:val="20"/>
              </w:rPr>
              <w:t>ас</w:t>
            </w:r>
            <w:r w:rsidRPr="00EF590D">
              <w:rPr>
                <w:rFonts w:ascii="Times New Roman" w:hAnsi="Times New Roman"/>
                <w:color w:val="000000"/>
                <w:spacing w:val="1"/>
                <w:sz w:val="20"/>
                <w:szCs w:val="20"/>
              </w:rPr>
              <w:t>с</w:t>
            </w:r>
            <w:r w:rsidRPr="00EF590D">
              <w:rPr>
                <w:rFonts w:ascii="Times New Roman" w:hAnsi="Times New Roman"/>
                <w:color w:val="000000"/>
                <w:sz w:val="20"/>
                <w:szCs w:val="20"/>
              </w:rPr>
              <w:t>ифика</w:t>
            </w:r>
            <w:r w:rsidRPr="00EF590D">
              <w:rPr>
                <w:rFonts w:ascii="Times New Roman" w:hAnsi="Times New Roman"/>
                <w:color w:val="000000"/>
                <w:spacing w:val="1"/>
                <w:sz w:val="20"/>
                <w:szCs w:val="20"/>
              </w:rPr>
              <w:t>ц</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я</w:t>
            </w:r>
            <w:r w:rsidRPr="00EF590D">
              <w:rPr>
                <w:rFonts w:ascii="Times New Roman" w:hAnsi="Times New Roman"/>
                <w:color w:val="000000"/>
                <w:spacing w:val="6"/>
                <w:sz w:val="20"/>
                <w:szCs w:val="20"/>
              </w:rPr>
              <w:t xml:space="preserve"> </w:t>
            </w:r>
            <w:r w:rsidRPr="00EF590D">
              <w:rPr>
                <w:rFonts w:ascii="Times New Roman" w:hAnsi="Times New Roman"/>
                <w:color w:val="000000"/>
                <w:sz w:val="20"/>
                <w:szCs w:val="20"/>
              </w:rPr>
              <w:t>посадо</w:t>
            </w:r>
            <w:r w:rsidRPr="00EF590D">
              <w:rPr>
                <w:rFonts w:ascii="Times New Roman" w:hAnsi="Times New Roman"/>
                <w:color w:val="000000"/>
                <w:spacing w:val="2"/>
                <w:sz w:val="20"/>
                <w:szCs w:val="20"/>
              </w:rPr>
              <w:t>ч</w:t>
            </w:r>
            <w:r w:rsidRPr="00EF590D">
              <w:rPr>
                <w:rFonts w:ascii="Times New Roman" w:hAnsi="Times New Roman"/>
                <w:color w:val="000000"/>
                <w:sz w:val="20"/>
                <w:szCs w:val="20"/>
              </w:rPr>
              <w:t>н</w:t>
            </w:r>
            <w:r w:rsidRPr="00EF590D">
              <w:rPr>
                <w:rFonts w:ascii="Times New Roman" w:hAnsi="Times New Roman"/>
                <w:color w:val="000000"/>
                <w:spacing w:val="2"/>
                <w:sz w:val="20"/>
                <w:szCs w:val="20"/>
              </w:rPr>
              <w:t>о</w:t>
            </w:r>
            <w:r w:rsidRPr="00EF590D">
              <w:rPr>
                <w:rFonts w:ascii="Times New Roman" w:hAnsi="Times New Roman"/>
                <w:color w:val="000000"/>
                <w:sz w:val="20"/>
                <w:szCs w:val="20"/>
              </w:rPr>
              <w:t>-укладо</w:t>
            </w:r>
            <w:r w:rsidRPr="00EF590D">
              <w:rPr>
                <w:rFonts w:ascii="Times New Roman" w:hAnsi="Times New Roman"/>
                <w:color w:val="000000"/>
                <w:spacing w:val="1"/>
                <w:sz w:val="20"/>
                <w:szCs w:val="20"/>
              </w:rPr>
              <w:t>ч</w:t>
            </w:r>
            <w:r w:rsidRPr="00EF590D">
              <w:rPr>
                <w:rFonts w:ascii="Times New Roman" w:hAnsi="Times New Roman"/>
                <w:color w:val="000000"/>
                <w:sz w:val="20"/>
                <w:szCs w:val="20"/>
              </w:rPr>
              <w:t>ных</w:t>
            </w:r>
            <w:r w:rsidRPr="00EF590D">
              <w:rPr>
                <w:rFonts w:ascii="Times New Roman" w:hAnsi="Times New Roman"/>
                <w:color w:val="000000"/>
                <w:spacing w:val="7"/>
                <w:sz w:val="20"/>
                <w:szCs w:val="20"/>
              </w:rPr>
              <w:t xml:space="preserve"> </w:t>
            </w:r>
            <w:r w:rsidRPr="00EF590D">
              <w:rPr>
                <w:rFonts w:ascii="Times New Roman" w:hAnsi="Times New Roman"/>
                <w:color w:val="000000"/>
                <w:sz w:val="20"/>
                <w:szCs w:val="20"/>
              </w:rPr>
              <w:t>мех</w:t>
            </w:r>
            <w:r w:rsidRPr="00EF590D">
              <w:rPr>
                <w:rFonts w:ascii="Times New Roman" w:hAnsi="Times New Roman"/>
                <w:color w:val="000000"/>
                <w:spacing w:val="2"/>
                <w:sz w:val="20"/>
                <w:szCs w:val="20"/>
              </w:rPr>
              <w:t>а</w:t>
            </w:r>
            <w:r w:rsidRPr="00EF590D">
              <w:rPr>
                <w:rFonts w:ascii="Times New Roman" w:hAnsi="Times New Roman"/>
                <w:color w:val="000000"/>
                <w:sz w:val="20"/>
                <w:szCs w:val="20"/>
              </w:rPr>
              <w:t>н</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змов</w:t>
            </w:r>
            <w:r w:rsidRPr="00EF590D">
              <w:rPr>
                <w:rFonts w:ascii="Times New Roman" w:hAnsi="Times New Roman"/>
                <w:color w:val="000000"/>
                <w:spacing w:val="6"/>
                <w:sz w:val="20"/>
                <w:szCs w:val="20"/>
              </w:rPr>
              <w:t xml:space="preserve"> </w:t>
            </w:r>
            <w:r w:rsidRPr="00EF590D">
              <w:rPr>
                <w:rFonts w:ascii="Times New Roman" w:hAnsi="Times New Roman"/>
                <w:color w:val="000000"/>
                <w:sz w:val="20"/>
                <w:szCs w:val="20"/>
              </w:rPr>
              <w:t>Устройство</w:t>
            </w:r>
            <w:r w:rsidRPr="00EF590D">
              <w:rPr>
                <w:rFonts w:ascii="Times New Roman" w:hAnsi="Times New Roman"/>
                <w:color w:val="000000"/>
                <w:spacing w:val="7"/>
                <w:sz w:val="20"/>
                <w:szCs w:val="20"/>
              </w:rPr>
              <w:t xml:space="preserve"> </w:t>
            </w:r>
            <w:r w:rsidRPr="00EF590D">
              <w:rPr>
                <w:rFonts w:ascii="Times New Roman" w:hAnsi="Times New Roman"/>
                <w:color w:val="000000"/>
                <w:sz w:val="20"/>
                <w:szCs w:val="20"/>
              </w:rPr>
              <w:t>и</w:t>
            </w:r>
            <w:r w:rsidRPr="00EF590D">
              <w:rPr>
                <w:rFonts w:ascii="Times New Roman" w:hAnsi="Times New Roman"/>
                <w:color w:val="000000"/>
                <w:spacing w:val="6"/>
                <w:sz w:val="20"/>
                <w:szCs w:val="20"/>
              </w:rPr>
              <w:t xml:space="preserve"> </w:t>
            </w:r>
            <w:r w:rsidRPr="00EF590D">
              <w:rPr>
                <w:rFonts w:ascii="Times New Roman" w:hAnsi="Times New Roman"/>
                <w:color w:val="000000"/>
                <w:sz w:val="20"/>
                <w:szCs w:val="20"/>
              </w:rPr>
              <w:t>пр</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н</w:t>
            </w:r>
            <w:r w:rsidRPr="00EF590D">
              <w:rPr>
                <w:rFonts w:ascii="Times New Roman" w:hAnsi="Times New Roman"/>
                <w:color w:val="000000"/>
                <w:spacing w:val="1"/>
                <w:sz w:val="20"/>
                <w:szCs w:val="20"/>
              </w:rPr>
              <w:t>ц</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п</w:t>
            </w:r>
            <w:r w:rsidRPr="00EF590D">
              <w:rPr>
                <w:rFonts w:ascii="Times New Roman" w:hAnsi="Times New Roman"/>
                <w:color w:val="000000"/>
                <w:spacing w:val="5"/>
                <w:sz w:val="20"/>
                <w:szCs w:val="20"/>
              </w:rPr>
              <w:t xml:space="preserve"> </w:t>
            </w:r>
            <w:r w:rsidRPr="00EF590D">
              <w:rPr>
                <w:rFonts w:ascii="Times New Roman" w:hAnsi="Times New Roman"/>
                <w:color w:val="000000"/>
                <w:sz w:val="20"/>
                <w:szCs w:val="20"/>
              </w:rPr>
              <w:t>д</w:t>
            </w:r>
            <w:r w:rsidRPr="00EF590D">
              <w:rPr>
                <w:rFonts w:ascii="Times New Roman" w:hAnsi="Times New Roman"/>
                <w:color w:val="000000"/>
                <w:spacing w:val="1"/>
                <w:sz w:val="20"/>
                <w:szCs w:val="20"/>
              </w:rPr>
              <w:t>е</w:t>
            </w:r>
            <w:r w:rsidRPr="00EF590D">
              <w:rPr>
                <w:rFonts w:ascii="Times New Roman" w:hAnsi="Times New Roman"/>
                <w:color w:val="000000"/>
                <w:sz w:val="20"/>
                <w:szCs w:val="20"/>
              </w:rPr>
              <w:t>йств</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я</w:t>
            </w:r>
            <w:r w:rsidRPr="00EF590D">
              <w:rPr>
                <w:rFonts w:ascii="Times New Roman" w:hAnsi="Times New Roman"/>
                <w:color w:val="000000"/>
                <w:spacing w:val="6"/>
                <w:sz w:val="20"/>
                <w:szCs w:val="20"/>
              </w:rPr>
              <w:t xml:space="preserve"> </w:t>
            </w:r>
            <w:r w:rsidRPr="00EF590D">
              <w:rPr>
                <w:rFonts w:ascii="Times New Roman" w:hAnsi="Times New Roman"/>
                <w:color w:val="000000"/>
                <w:sz w:val="20"/>
                <w:szCs w:val="20"/>
              </w:rPr>
              <w:t>механизмов</w:t>
            </w:r>
            <w:r w:rsidRPr="00EF590D">
              <w:rPr>
                <w:rFonts w:ascii="Times New Roman" w:hAnsi="Times New Roman"/>
                <w:color w:val="000000"/>
                <w:spacing w:val="6"/>
                <w:sz w:val="20"/>
                <w:szCs w:val="20"/>
              </w:rPr>
              <w:t xml:space="preserve"> </w:t>
            </w:r>
            <w:r w:rsidRPr="00EF590D">
              <w:rPr>
                <w:rFonts w:ascii="Times New Roman" w:hAnsi="Times New Roman"/>
                <w:color w:val="000000"/>
                <w:sz w:val="20"/>
                <w:szCs w:val="20"/>
              </w:rPr>
              <w:t>для посадки</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тестовых</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заготовок</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 xml:space="preserve">и </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а</w:t>
            </w:r>
            <w:r w:rsidRPr="00EF590D">
              <w:rPr>
                <w:rFonts w:ascii="Times New Roman" w:hAnsi="Times New Roman"/>
                <w:color w:val="000000"/>
                <w:spacing w:val="1"/>
                <w:sz w:val="20"/>
                <w:szCs w:val="20"/>
              </w:rPr>
              <w:t>др</w:t>
            </w:r>
            <w:r w:rsidRPr="00EF590D">
              <w:rPr>
                <w:rFonts w:ascii="Times New Roman" w:hAnsi="Times New Roman"/>
                <w:color w:val="000000"/>
                <w:sz w:val="20"/>
                <w:szCs w:val="20"/>
              </w:rPr>
              <w:t>ез</w:t>
            </w:r>
            <w:r w:rsidRPr="00EF590D">
              <w:rPr>
                <w:rFonts w:ascii="Times New Roman" w:hAnsi="Times New Roman"/>
                <w:color w:val="000000"/>
                <w:spacing w:val="1"/>
                <w:sz w:val="20"/>
                <w:szCs w:val="20"/>
              </w:rPr>
              <w:t>к</w:t>
            </w:r>
            <w:r w:rsidRPr="00EF590D">
              <w:rPr>
                <w:rFonts w:ascii="Times New Roman" w:hAnsi="Times New Roman"/>
                <w:color w:val="000000"/>
                <w:sz w:val="20"/>
                <w:szCs w:val="20"/>
              </w:rPr>
              <w:t>и</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те</w:t>
            </w:r>
            <w:r w:rsidRPr="00EF590D">
              <w:rPr>
                <w:rFonts w:ascii="Times New Roman" w:hAnsi="Times New Roman"/>
                <w:color w:val="000000"/>
                <w:spacing w:val="1"/>
                <w:sz w:val="20"/>
                <w:szCs w:val="20"/>
              </w:rPr>
              <w:t>с</w:t>
            </w:r>
            <w:r w:rsidRPr="00EF590D">
              <w:rPr>
                <w:rFonts w:ascii="Times New Roman" w:hAnsi="Times New Roman"/>
                <w:color w:val="000000"/>
                <w:sz w:val="20"/>
                <w:szCs w:val="20"/>
              </w:rPr>
              <w:t>товых</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загото</w:t>
            </w:r>
            <w:r w:rsidRPr="00EF590D">
              <w:rPr>
                <w:rFonts w:ascii="Times New Roman" w:hAnsi="Times New Roman"/>
                <w:color w:val="000000"/>
                <w:spacing w:val="1"/>
                <w:sz w:val="20"/>
                <w:szCs w:val="20"/>
              </w:rPr>
              <w:t>в</w:t>
            </w:r>
            <w:r w:rsidRPr="00EF590D">
              <w:rPr>
                <w:rFonts w:ascii="Times New Roman" w:hAnsi="Times New Roman"/>
                <w:color w:val="000000"/>
                <w:sz w:val="20"/>
                <w:szCs w:val="20"/>
              </w:rPr>
              <w:t>о</w:t>
            </w:r>
            <w:r w:rsidRPr="00EF590D">
              <w:rPr>
                <w:rFonts w:ascii="Times New Roman" w:hAnsi="Times New Roman"/>
                <w:color w:val="000000"/>
                <w:spacing w:val="2"/>
                <w:sz w:val="20"/>
                <w:szCs w:val="20"/>
              </w:rPr>
              <w:t>к</w:t>
            </w:r>
            <w:r w:rsidRPr="00EF590D">
              <w:rPr>
                <w:rFonts w:ascii="Times New Roman" w:hAnsi="Times New Roman"/>
                <w:color w:val="000000"/>
                <w:sz w:val="20"/>
                <w:szCs w:val="20"/>
              </w:rPr>
              <w:t xml:space="preserve">. </w:t>
            </w:r>
          </w:p>
          <w:p w14:paraId="1D816B49" w14:textId="77777777" w:rsidR="00612E74" w:rsidRPr="00EF590D" w:rsidRDefault="00612E74" w:rsidP="00EF590D">
            <w:pPr>
              <w:spacing w:after="0" w:line="240" w:lineRule="auto"/>
              <w:rPr>
                <w:rFonts w:ascii="Times New Roman" w:hAnsi="Times New Roman"/>
                <w:color w:val="000000"/>
                <w:sz w:val="20"/>
                <w:szCs w:val="20"/>
              </w:rPr>
            </w:pPr>
            <w:r w:rsidRPr="00EF590D">
              <w:rPr>
                <w:rFonts w:ascii="Times New Roman" w:hAnsi="Times New Roman"/>
                <w:color w:val="000000"/>
                <w:sz w:val="20"/>
                <w:szCs w:val="20"/>
              </w:rPr>
              <w:t>Пра</w:t>
            </w:r>
            <w:r w:rsidRPr="00EF590D">
              <w:rPr>
                <w:rFonts w:ascii="Times New Roman" w:hAnsi="Times New Roman"/>
                <w:color w:val="000000"/>
                <w:spacing w:val="2"/>
                <w:sz w:val="20"/>
                <w:szCs w:val="20"/>
              </w:rPr>
              <w:t>в</w:t>
            </w:r>
            <w:r w:rsidRPr="00EF590D">
              <w:rPr>
                <w:rFonts w:ascii="Times New Roman" w:hAnsi="Times New Roman"/>
                <w:color w:val="000000"/>
                <w:sz w:val="20"/>
                <w:szCs w:val="20"/>
              </w:rPr>
              <w:t>ила</w:t>
            </w:r>
            <w:r w:rsidRPr="00EF590D">
              <w:rPr>
                <w:rFonts w:ascii="Times New Roman" w:hAnsi="Times New Roman"/>
                <w:color w:val="000000"/>
                <w:spacing w:val="81"/>
                <w:sz w:val="20"/>
                <w:szCs w:val="20"/>
              </w:rPr>
              <w:t xml:space="preserve"> </w:t>
            </w:r>
            <w:r w:rsidRPr="00EF590D">
              <w:rPr>
                <w:rFonts w:ascii="Times New Roman" w:hAnsi="Times New Roman"/>
                <w:color w:val="000000"/>
                <w:sz w:val="20"/>
                <w:szCs w:val="20"/>
              </w:rPr>
              <w:t>без</w:t>
            </w:r>
            <w:r w:rsidRPr="00EF590D">
              <w:rPr>
                <w:rFonts w:ascii="Times New Roman" w:hAnsi="Times New Roman"/>
                <w:color w:val="000000"/>
                <w:spacing w:val="1"/>
                <w:sz w:val="20"/>
                <w:szCs w:val="20"/>
              </w:rPr>
              <w:t>оп</w:t>
            </w:r>
            <w:r w:rsidRPr="00EF590D">
              <w:rPr>
                <w:rFonts w:ascii="Times New Roman" w:hAnsi="Times New Roman"/>
                <w:color w:val="000000"/>
                <w:sz w:val="20"/>
                <w:szCs w:val="20"/>
              </w:rPr>
              <w:t>ас</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ой</w:t>
            </w:r>
            <w:r w:rsidRPr="00EF590D">
              <w:rPr>
                <w:rFonts w:ascii="Times New Roman" w:hAnsi="Times New Roman"/>
                <w:color w:val="000000"/>
                <w:spacing w:val="78"/>
                <w:sz w:val="20"/>
                <w:szCs w:val="20"/>
              </w:rPr>
              <w:t xml:space="preserve"> </w:t>
            </w:r>
            <w:r w:rsidRPr="00EF590D">
              <w:rPr>
                <w:rFonts w:ascii="Times New Roman" w:hAnsi="Times New Roman"/>
                <w:color w:val="000000"/>
                <w:sz w:val="20"/>
                <w:szCs w:val="20"/>
              </w:rPr>
              <w:t>эк</w:t>
            </w:r>
            <w:r w:rsidRPr="00EF590D">
              <w:rPr>
                <w:rFonts w:ascii="Times New Roman" w:hAnsi="Times New Roman"/>
                <w:color w:val="000000"/>
                <w:spacing w:val="1"/>
                <w:sz w:val="20"/>
                <w:szCs w:val="20"/>
              </w:rPr>
              <w:t>спл</w:t>
            </w:r>
            <w:r w:rsidRPr="00EF590D">
              <w:rPr>
                <w:rFonts w:ascii="Times New Roman" w:hAnsi="Times New Roman"/>
                <w:color w:val="000000"/>
                <w:spacing w:val="-2"/>
                <w:sz w:val="20"/>
                <w:szCs w:val="20"/>
              </w:rPr>
              <w:t>у</w:t>
            </w:r>
            <w:r w:rsidRPr="00EF590D">
              <w:rPr>
                <w:rFonts w:ascii="Times New Roman" w:hAnsi="Times New Roman"/>
                <w:color w:val="000000"/>
                <w:spacing w:val="1"/>
                <w:sz w:val="20"/>
                <w:szCs w:val="20"/>
              </w:rPr>
              <w:t>а</w:t>
            </w:r>
            <w:r w:rsidRPr="00EF590D">
              <w:rPr>
                <w:rFonts w:ascii="Times New Roman" w:hAnsi="Times New Roman"/>
                <w:color w:val="000000"/>
                <w:sz w:val="20"/>
                <w:szCs w:val="20"/>
              </w:rPr>
              <w:t>тации</w:t>
            </w:r>
            <w:r w:rsidRPr="00EF590D">
              <w:rPr>
                <w:rFonts w:ascii="Times New Roman" w:hAnsi="Times New Roman"/>
                <w:color w:val="000000"/>
                <w:spacing w:val="79"/>
                <w:sz w:val="20"/>
                <w:szCs w:val="20"/>
              </w:rPr>
              <w:t xml:space="preserve"> </w:t>
            </w:r>
            <w:r w:rsidRPr="00EF590D">
              <w:rPr>
                <w:rFonts w:ascii="Times New Roman" w:hAnsi="Times New Roman"/>
                <w:color w:val="000000"/>
                <w:sz w:val="20"/>
                <w:szCs w:val="20"/>
              </w:rPr>
              <w:t>обо</w:t>
            </w:r>
            <w:r w:rsidRPr="00EF590D">
              <w:rPr>
                <w:rFonts w:ascii="Times New Roman" w:hAnsi="Times New Roman"/>
                <w:color w:val="000000"/>
                <w:spacing w:val="3"/>
                <w:sz w:val="20"/>
                <w:szCs w:val="20"/>
              </w:rPr>
              <w:t>р</w:t>
            </w:r>
            <w:r w:rsidRPr="00EF590D">
              <w:rPr>
                <w:rFonts w:ascii="Times New Roman" w:hAnsi="Times New Roman"/>
                <w:color w:val="000000"/>
                <w:sz w:val="20"/>
                <w:szCs w:val="20"/>
              </w:rPr>
              <w:t>удования</w:t>
            </w:r>
          </w:p>
        </w:tc>
        <w:tc>
          <w:tcPr>
            <w:tcW w:w="486" w:type="pct"/>
            <w:gridSpan w:val="2"/>
            <w:vAlign w:val="center"/>
          </w:tcPr>
          <w:p w14:paraId="08FD87CB"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10</w:t>
            </w:r>
          </w:p>
        </w:tc>
        <w:tc>
          <w:tcPr>
            <w:tcW w:w="389" w:type="pct"/>
            <w:gridSpan w:val="2"/>
            <w:vMerge/>
          </w:tcPr>
          <w:p w14:paraId="014F3A09"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57722317"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7AF7AE2B" w14:textId="77777777" w:rsidTr="0059703F">
        <w:trPr>
          <w:gridAfter w:val="2"/>
          <w:wAfter w:w="35" w:type="pct"/>
          <w:cantSplit/>
          <w:trHeight w:val="183"/>
        </w:trPr>
        <w:tc>
          <w:tcPr>
            <w:tcW w:w="855" w:type="pct"/>
            <w:gridSpan w:val="3"/>
            <w:vMerge/>
            <w:tcBorders>
              <w:right w:val="single" w:sz="4" w:space="0" w:color="auto"/>
            </w:tcBorders>
          </w:tcPr>
          <w:p w14:paraId="6696BCF6"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3FDC054E" w14:textId="77777777" w:rsidR="00612E74" w:rsidRPr="00EF590D" w:rsidRDefault="00612E74" w:rsidP="00EF590D">
            <w:pPr>
              <w:spacing w:after="0" w:line="240" w:lineRule="auto"/>
              <w:rPr>
                <w:rFonts w:ascii="Times New Roman" w:hAnsi="Times New Roman"/>
                <w:b/>
                <w:bCs/>
                <w:color w:val="000000"/>
                <w:sz w:val="20"/>
                <w:szCs w:val="20"/>
              </w:rPr>
            </w:pPr>
            <w:r w:rsidRPr="00EF590D">
              <w:rPr>
                <w:rFonts w:ascii="Times New Roman" w:hAnsi="Times New Roman"/>
                <w:b/>
                <w:bCs/>
                <w:sz w:val="20"/>
                <w:szCs w:val="20"/>
              </w:rPr>
              <w:t>В том числе практических занятий и лабораторных работ</w:t>
            </w:r>
          </w:p>
        </w:tc>
        <w:tc>
          <w:tcPr>
            <w:tcW w:w="486" w:type="pct"/>
            <w:gridSpan w:val="2"/>
            <w:vAlign w:val="center"/>
          </w:tcPr>
          <w:p w14:paraId="76C4564D" w14:textId="77777777" w:rsidR="00612E74" w:rsidRPr="00EF590D" w:rsidRDefault="00612E74"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6</w:t>
            </w:r>
          </w:p>
        </w:tc>
        <w:tc>
          <w:tcPr>
            <w:tcW w:w="389" w:type="pct"/>
            <w:gridSpan w:val="2"/>
            <w:vMerge/>
          </w:tcPr>
          <w:p w14:paraId="652FC76C"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75027963"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4AB22B0A" w14:textId="77777777" w:rsidTr="0059703F">
        <w:trPr>
          <w:gridAfter w:val="2"/>
          <w:wAfter w:w="35" w:type="pct"/>
          <w:cantSplit/>
          <w:trHeight w:val="183"/>
        </w:trPr>
        <w:tc>
          <w:tcPr>
            <w:tcW w:w="855" w:type="pct"/>
            <w:gridSpan w:val="3"/>
            <w:vMerge/>
            <w:tcBorders>
              <w:right w:val="single" w:sz="4" w:space="0" w:color="auto"/>
            </w:tcBorders>
          </w:tcPr>
          <w:p w14:paraId="0AE19458"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0B04BD07" w14:textId="77777777" w:rsidR="00612E74" w:rsidRPr="00EF590D" w:rsidRDefault="0080019F" w:rsidP="00EF590D">
            <w:pPr>
              <w:spacing w:after="0" w:line="240" w:lineRule="auto"/>
              <w:rPr>
                <w:rFonts w:ascii="Times New Roman" w:hAnsi="Times New Roman"/>
                <w:b/>
                <w:bCs/>
                <w:color w:val="000000"/>
                <w:sz w:val="20"/>
                <w:szCs w:val="20"/>
              </w:rPr>
            </w:pPr>
            <w:r w:rsidRPr="00EF590D">
              <w:rPr>
                <w:rFonts w:ascii="Times New Roman" w:hAnsi="Times New Roman"/>
                <w:sz w:val="20"/>
                <w:szCs w:val="20"/>
              </w:rPr>
              <w:t>52</w:t>
            </w:r>
            <w:r w:rsidRPr="00EF590D">
              <w:rPr>
                <w:rFonts w:ascii="Times New Roman" w:hAnsi="Times New Roman"/>
                <w:b/>
                <w:sz w:val="20"/>
                <w:szCs w:val="20"/>
              </w:rPr>
              <w:t>.</w:t>
            </w:r>
            <w:r w:rsidR="003B412C" w:rsidRPr="00EF590D">
              <w:rPr>
                <w:rFonts w:ascii="Times New Roman" w:hAnsi="Times New Roman"/>
                <w:b/>
                <w:sz w:val="20"/>
                <w:szCs w:val="20"/>
              </w:rPr>
              <w:t>Практическое занятие№</w:t>
            </w:r>
            <w:r w:rsidR="00A620FD" w:rsidRPr="00EF590D">
              <w:rPr>
                <w:rFonts w:ascii="Times New Roman" w:hAnsi="Times New Roman"/>
                <w:b/>
                <w:sz w:val="20"/>
                <w:szCs w:val="20"/>
              </w:rPr>
              <w:t>14</w:t>
            </w:r>
            <w:r w:rsidR="003B412C" w:rsidRPr="00EF590D">
              <w:rPr>
                <w:rFonts w:ascii="Times New Roman" w:hAnsi="Times New Roman"/>
                <w:spacing w:val="1"/>
                <w:sz w:val="20"/>
                <w:szCs w:val="20"/>
              </w:rPr>
              <w:t xml:space="preserve"> </w:t>
            </w:r>
            <w:r w:rsidR="00612E74" w:rsidRPr="00EF590D">
              <w:rPr>
                <w:rFonts w:ascii="Times New Roman" w:hAnsi="Times New Roman"/>
                <w:color w:val="000000"/>
                <w:sz w:val="20"/>
                <w:szCs w:val="20"/>
              </w:rPr>
              <w:t>Анал</w:t>
            </w:r>
            <w:r w:rsidR="00612E74" w:rsidRPr="00EF590D">
              <w:rPr>
                <w:rFonts w:ascii="Times New Roman" w:hAnsi="Times New Roman"/>
                <w:color w:val="000000"/>
                <w:spacing w:val="-1"/>
                <w:sz w:val="20"/>
                <w:szCs w:val="20"/>
              </w:rPr>
              <w:t>и</w:t>
            </w:r>
            <w:r w:rsidR="00612E74" w:rsidRPr="00EF590D">
              <w:rPr>
                <w:rFonts w:ascii="Times New Roman" w:hAnsi="Times New Roman"/>
                <w:color w:val="000000"/>
                <w:sz w:val="20"/>
                <w:szCs w:val="20"/>
              </w:rPr>
              <w:t xml:space="preserve">з </w:t>
            </w:r>
            <w:r w:rsidR="00612E74" w:rsidRPr="00EF590D">
              <w:rPr>
                <w:rFonts w:ascii="Times New Roman" w:hAnsi="Times New Roman"/>
                <w:color w:val="000000"/>
                <w:spacing w:val="3"/>
                <w:sz w:val="20"/>
                <w:szCs w:val="20"/>
              </w:rPr>
              <w:t>с</w:t>
            </w:r>
            <w:r w:rsidR="00612E74" w:rsidRPr="00EF590D">
              <w:rPr>
                <w:rFonts w:ascii="Times New Roman" w:hAnsi="Times New Roman"/>
                <w:color w:val="000000"/>
                <w:spacing w:val="-1"/>
                <w:sz w:val="20"/>
                <w:szCs w:val="20"/>
              </w:rPr>
              <w:t>х</w:t>
            </w:r>
            <w:r w:rsidR="00612E74" w:rsidRPr="00EF590D">
              <w:rPr>
                <w:rFonts w:ascii="Times New Roman" w:hAnsi="Times New Roman"/>
                <w:color w:val="000000"/>
                <w:sz w:val="20"/>
                <w:szCs w:val="20"/>
              </w:rPr>
              <w:t>ем</w:t>
            </w:r>
            <w:r w:rsidR="00612E74" w:rsidRPr="00EF590D">
              <w:rPr>
                <w:rFonts w:ascii="Times New Roman" w:hAnsi="Times New Roman"/>
                <w:color w:val="000000"/>
                <w:spacing w:val="50"/>
                <w:sz w:val="20"/>
                <w:szCs w:val="20"/>
              </w:rPr>
              <w:t xml:space="preserve"> </w:t>
            </w:r>
            <w:r w:rsidR="00612E74" w:rsidRPr="00EF590D">
              <w:rPr>
                <w:rFonts w:ascii="Times New Roman" w:hAnsi="Times New Roman"/>
                <w:color w:val="000000"/>
                <w:sz w:val="20"/>
                <w:szCs w:val="20"/>
              </w:rPr>
              <w:t>тестодел</w:t>
            </w:r>
            <w:r w:rsidR="00612E74" w:rsidRPr="00EF590D">
              <w:rPr>
                <w:rFonts w:ascii="Times New Roman" w:hAnsi="Times New Roman"/>
                <w:color w:val="000000"/>
                <w:spacing w:val="-1"/>
                <w:sz w:val="20"/>
                <w:szCs w:val="20"/>
              </w:rPr>
              <w:t>ит</w:t>
            </w:r>
            <w:r w:rsidR="00612E74" w:rsidRPr="00EF590D">
              <w:rPr>
                <w:rFonts w:ascii="Times New Roman" w:hAnsi="Times New Roman"/>
                <w:color w:val="000000"/>
                <w:spacing w:val="2"/>
                <w:sz w:val="20"/>
                <w:szCs w:val="20"/>
              </w:rPr>
              <w:t>е</w:t>
            </w:r>
            <w:r w:rsidR="00612E74" w:rsidRPr="00EF590D">
              <w:rPr>
                <w:rFonts w:ascii="Times New Roman" w:hAnsi="Times New Roman"/>
                <w:color w:val="000000"/>
                <w:spacing w:val="-1"/>
                <w:sz w:val="20"/>
                <w:szCs w:val="20"/>
              </w:rPr>
              <w:t>л</w:t>
            </w:r>
            <w:r w:rsidR="00612E74" w:rsidRPr="00EF590D">
              <w:rPr>
                <w:rFonts w:ascii="Times New Roman" w:hAnsi="Times New Roman"/>
                <w:color w:val="000000"/>
                <w:spacing w:val="2"/>
                <w:sz w:val="20"/>
                <w:szCs w:val="20"/>
              </w:rPr>
              <w:t>е</w:t>
            </w:r>
            <w:r w:rsidR="00612E74" w:rsidRPr="00EF590D">
              <w:rPr>
                <w:rFonts w:ascii="Times New Roman" w:hAnsi="Times New Roman"/>
                <w:color w:val="000000"/>
                <w:spacing w:val="-1"/>
                <w:sz w:val="20"/>
                <w:szCs w:val="20"/>
              </w:rPr>
              <w:t>й</w:t>
            </w:r>
            <w:r w:rsidR="00612E74" w:rsidRPr="00EF590D">
              <w:rPr>
                <w:rFonts w:ascii="Times New Roman" w:hAnsi="Times New Roman"/>
                <w:color w:val="000000"/>
                <w:sz w:val="20"/>
                <w:szCs w:val="20"/>
              </w:rPr>
              <w:t>.</w:t>
            </w:r>
          </w:p>
        </w:tc>
        <w:tc>
          <w:tcPr>
            <w:tcW w:w="486" w:type="pct"/>
            <w:gridSpan w:val="2"/>
            <w:vAlign w:val="center"/>
          </w:tcPr>
          <w:p w14:paraId="4FD46CD7"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23604FE5"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40E5CB39"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4FF1505D" w14:textId="77777777" w:rsidTr="0059703F">
        <w:trPr>
          <w:gridAfter w:val="2"/>
          <w:wAfter w:w="35" w:type="pct"/>
          <w:cantSplit/>
          <w:trHeight w:val="183"/>
        </w:trPr>
        <w:tc>
          <w:tcPr>
            <w:tcW w:w="855" w:type="pct"/>
            <w:gridSpan w:val="3"/>
            <w:vMerge/>
            <w:tcBorders>
              <w:right w:val="single" w:sz="4" w:space="0" w:color="auto"/>
            </w:tcBorders>
          </w:tcPr>
          <w:p w14:paraId="3029F69A"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54E62EDC" w14:textId="77777777" w:rsidR="00612E74" w:rsidRPr="00EF590D" w:rsidRDefault="00612E74" w:rsidP="00EF590D">
            <w:pPr>
              <w:spacing w:after="0" w:line="240" w:lineRule="auto"/>
              <w:rPr>
                <w:rFonts w:ascii="Times New Roman" w:hAnsi="Times New Roman"/>
                <w:b/>
                <w:bCs/>
                <w:color w:val="000000"/>
                <w:sz w:val="20"/>
                <w:szCs w:val="20"/>
              </w:rPr>
            </w:pPr>
            <w:r w:rsidRPr="00EF590D">
              <w:rPr>
                <w:rFonts w:ascii="Times New Roman" w:hAnsi="Times New Roman"/>
                <w:color w:val="000000"/>
                <w:sz w:val="20"/>
                <w:szCs w:val="20"/>
              </w:rPr>
              <w:t xml:space="preserve"> </w:t>
            </w:r>
            <w:r w:rsidR="0080019F" w:rsidRPr="00EF590D">
              <w:rPr>
                <w:rFonts w:ascii="Times New Roman" w:hAnsi="Times New Roman"/>
                <w:color w:val="000000"/>
                <w:sz w:val="20"/>
                <w:szCs w:val="20"/>
              </w:rPr>
              <w:t>53.</w:t>
            </w:r>
            <w:r w:rsidR="003B412C" w:rsidRPr="00EF590D">
              <w:rPr>
                <w:rFonts w:ascii="Times New Roman" w:hAnsi="Times New Roman"/>
                <w:b/>
                <w:sz w:val="20"/>
                <w:szCs w:val="20"/>
              </w:rPr>
              <w:t>Практическое занятие№</w:t>
            </w:r>
            <w:r w:rsidR="00A620FD" w:rsidRPr="00EF590D">
              <w:rPr>
                <w:rFonts w:ascii="Times New Roman" w:hAnsi="Times New Roman"/>
                <w:b/>
                <w:sz w:val="20"/>
                <w:szCs w:val="20"/>
              </w:rPr>
              <w:t>15</w:t>
            </w:r>
            <w:r w:rsidR="003B412C" w:rsidRPr="00EF590D">
              <w:rPr>
                <w:rFonts w:ascii="Times New Roman" w:hAnsi="Times New Roman"/>
                <w:spacing w:val="1"/>
                <w:sz w:val="20"/>
                <w:szCs w:val="20"/>
              </w:rPr>
              <w:t xml:space="preserve"> </w:t>
            </w:r>
            <w:r w:rsidRPr="00EF590D">
              <w:rPr>
                <w:rFonts w:ascii="Times New Roman" w:hAnsi="Times New Roman"/>
                <w:color w:val="000000"/>
                <w:sz w:val="20"/>
                <w:szCs w:val="20"/>
              </w:rPr>
              <w:t>Анал</w:t>
            </w:r>
            <w:r w:rsidRPr="00EF590D">
              <w:rPr>
                <w:rFonts w:ascii="Times New Roman" w:hAnsi="Times New Roman"/>
                <w:color w:val="000000"/>
                <w:spacing w:val="-1"/>
                <w:sz w:val="20"/>
                <w:szCs w:val="20"/>
              </w:rPr>
              <w:t>и</w:t>
            </w:r>
            <w:r w:rsidRPr="00EF590D">
              <w:rPr>
                <w:rFonts w:ascii="Times New Roman" w:hAnsi="Times New Roman"/>
                <w:color w:val="000000"/>
                <w:sz w:val="20"/>
                <w:szCs w:val="20"/>
              </w:rPr>
              <w:t xml:space="preserve">з </w:t>
            </w:r>
            <w:r w:rsidRPr="00EF590D">
              <w:rPr>
                <w:rFonts w:ascii="Times New Roman" w:hAnsi="Times New Roman"/>
                <w:color w:val="000000"/>
                <w:spacing w:val="3"/>
                <w:sz w:val="20"/>
                <w:szCs w:val="20"/>
              </w:rPr>
              <w:t>с</w:t>
            </w:r>
            <w:r w:rsidRPr="00EF590D">
              <w:rPr>
                <w:rFonts w:ascii="Times New Roman" w:hAnsi="Times New Roman"/>
                <w:color w:val="000000"/>
                <w:spacing w:val="-1"/>
                <w:sz w:val="20"/>
                <w:szCs w:val="20"/>
              </w:rPr>
              <w:t>х</w:t>
            </w:r>
            <w:r w:rsidRPr="00EF590D">
              <w:rPr>
                <w:rFonts w:ascii="Times New Roman" w:hAnsi="Times New Roman"/>
                <w:color w:val="000000"/>
                <w:sz w:val="20"/>
                <w:szCs w:val="20"/>
              </w:rPr>
              <w:t>ем форм</w:t>
            </w:r>
            <w:r w:rsidRPr="00EF590D">
              <w:rPr>
                <w:rFonts w:ascii="Times New Roman" w:hAnsi="Times New Roman"/>
                <w:color w:val="000000"/>
                <w:spacing w:val="-1"/>
                <w:sz w:val="20"/>
                <w:szCs w:val="20"/>
              </w:rPr>
              <w:t>у</w:t>
            </w:r>
            <w:r w:rsidRPr="00EF590D">
              <w:rPr>
                <w:rFonts w:ascii="Times New Roman" w:hAnsi="Times New Roman"/>
                <w:color w:val="000000"/>
                <w:sz w:val="20"/>
                <w:szCs w:val="20"/>
              </w:rPr>
              <w:t>ющих</w:t>
            </w:r>
            <w:r w:rsidRPr="00EF590D">
              <w:rPr>
                <w:rFonts w:ascii="Times New Roman" w:hAnsi="Times New Roman"/>
                <w:color w:val="000000"/>
                <w:spacing w:val="-1"/>
                <w:sz w:val="20"/>
                <w:szCs w:val="20"/>
              </w:rPr>
              <w:t xml:space="preserve"> </w:t>
            </w:r>
            <w:r w:rsidRPr="00EF590D">
              <w:rPr>
                <w:rFonts w:ascii="Times New Roman" w:hAnsi="Times New Roman"/>
                <w:color w:val="000000"/>
                <w:sz w:val="20"/>
                <w:szCs w:val="20"/>
              </w:rPr>
              <w:t>маши</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w:t>
            </w:r>
          </w:p>
        </w:tc>
        <w:tc>
          <w:tcPr>
            <w:tcW w:w="486" w:type="pct"/>
            <w:gridSpan w:val="2"/>
            <w:vAlign w:val="center"/>
          </w:tcPr>
          <w:p w14:paraId="1DA0A19D"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3664C8E5"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537BD042" w14:textId="77777777" w:rsidR="00612E74" w:rsidRPr="00EF590D" w:rsidRDefault="00612E74" w:rsidP="00EF590D">
            <w:pPr>
              <w:spacing w:after="0" w:line="240" w:lineRule="auto"/>
              <w:jc w:val="center"/>
              <w:rPr>
                <w:rFonts w:ascii="Times New Roman" w:hAnsi="Times New Roman"/>
                <w:b/>
                <w:i/>
                <w:sz w:val="20"/>
                <w:szCs w:val="20"/>
              </w:rPr>
            </w:pPr>
          </w:p>
        </w:tc>
      </w:tr>
      <w:tr w:rsidR="00612E74" w:rsidRPr="00EF590D" w14:paraId="5F40471C" w14:textId="77777777" w:rsidTr="0059703F">
        <w:trPr>
          <w:gridAfter w:val="2"/>
          <w:wAfter w:w="35" w:type="pct"/>
          <w:cantSplit/>
          <w:trHeight w:val="183"/>
        </w:trPr>
        <w:tc>
          <w:tcPr>
            <w:tcW w:w="855" w:type="pct"/>
            <w:gridSpan w:val="3"/>
            <w:vMerge/>
            <w:tcBorders>
              <w:right w:val="single" w:sz="4" w:space="0" w:color="auto"/>
            </w:tcBorders>
          </w:tcPr>
          <w:p w14:paraId="77A4D833" w14:textId="77777777" w:rsidR="00612E74" w:rsidRPr="00EF590D" w:rsidRDefault="00612E74" w:rsidP="00EF590D">
            <w:pPr>
              <w:pStyle w:val="Default"/>
              <w:rPr>
                <w:sz w:val="20"/>
                <w:szCs w:val="20"/>
              </w:rPr>
            </w:pPr>
          </w:p>
        </w:tc>
        <w:tc>
          <w:tcPr>
            <w:tcW w:w="2840" w:type="pct"/>
            <w:gridSpan w:val="2"/>
            <w:tcBorders>
              <w:left w:val="single" w:sz="4" w:space="0" w:color="auto"/>
            </w:tcBorders>
          </w:tcPr>
          <w:p w14:paraId="0A070342" w14:textId="77777777" w:rsidR="00612E74" w:rsidRPr="00EF590D" w:rsidRDefault="00612E74" w:rsidP="00EF590D">
            <w:pPr>
              <w:spacing w:after="0" w:line="240" w:lineRule="auto"/>
              <w:rPr>
                <w:rFonts w:ascii="Times New Roman" w:hAnsi="Times New Roman"/>
                <w:b/>
                <w:bCs/>
                <w:color w:val="000000"/>
                <w:sz w:val="20"/>
                <w:szCs w:val="20"/>
              </w:rPr>
            </w:pPr>
            <w:r w:rsidRPr="00EF590D">
              <w:rPr>
                <w:rFonts w:ascii="Times New Roman" w:hAnsi="Times New Roman"/>
                <w:b/>
                <w:bCs/>
                <w:color w:val="000000"/>
                <w:sz w:val="20"/>
                <w:szCs w:val="20"/>
              </w:rPr>
              <w:t xml:space="preserve"> </w:t>
            </w:r>
            <w:r w:rsidR="0080019F" w:rsidRPr="00EF590D">
              <w:rPr>
                <w:rFonts w:ascii="Times New Roman" w:hAnsi="Times New Roman"/>
                <w:bCs/>
                <w:color w:val="000000"/>
                <w:sz w:val="20"/>
                <w:szCs w:val="20"/>
              </w:rPr>
              <w:t>54</w:t>
            </w:r>
            <w:r w:rsidR="0080019F" w:rsidRPr="00EF590D">
              <w:rPr>
                <w:rFonts w:ascii="Times New Roman" w:hAnsi="Times New Roman"/>
                <w:b/>
                <w:bCs/>
                <w:color w:val="000000"/>
                <w:sz w:val="20"/>
                <w:szCs w:val="20"/>
              </w:rPr>
              <w:t>.</w:t>
            </w:r>
            <w:r w:rsidR="003B412C" w:rsidRPr="00EF590D">
              <w:rPr>
                <w:rFonts w:ascii="Times New Roman" w:hAnsi="Times New Roman"/>
                <w:b/>
                <w:sz w:val="20"/>
                <w:szCs w:val="20"/>
              </w:rPr>
              <w:t>Практическое занятие№</w:t>
            </w:r>
            <w:r w:rsidR="00A620FD" w:rsidRPr="00EF590D">
              <w:rPr>
                <w:rFonts w:ascii="Times New Roman" w:hAnsi="Times New Roman"/>
                <w:b/>
                <w:sz w:val="20"/>
                <w:szCs w:val="20"/>
              </w:rPr>
              <w:t>16</w:t>
            </w:r>
            <w:r w:rsidR="003B412C" w:rsidRPr="00EF590D">
              <w:rPr>
                <w:rFonts w:ascii="Times New Roman" w:hAnsi="Times New Roman"/>
                <w:spacing w:val="1"/>
                <w:sz w:val="20"/>
                <w:szCs w:val="20"/>
              </w:rPr>
              <w:t xml:space="preserve"> </w:t>
            </w:r>
            <w:r w:rsidRPr="00EF590D">
              <w:rPr>
                <w:rFonts w:ascii="Times New Roman" w:hAnsi="Times New Roman"/>
                <w:color w:val="000000"/>
                <w:sz w:val="20"/>
                <w:szCs w:val="20"/>
              </w:rPr>
              <w:t>А</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ализ с</w:t>
            </w:r>
            <w:r w:rsidRPr="00EF590D">
              <w:rPr>
                <w:rFonts w:ascii="Times New Roman" w:hAnsi="Times New Roman"/>
                <w:color w:val="000000"/>
                <w:spacing w:val="-1"/>
                <w:sz w:val="20"/>
                <w:szCs w:val="20"/>
              </w:rPr>
              <w:t>х</w:t>
            </w:r>
            <w:r w:rsidRPr="00EF590D">
              <w:rPr>
                <w:rFonts w:ascii="Times New Roman" w:hAnsi="Times New Roman"/>
                <w:color w:val="000000"/>
                <w:sz w:val="20"/>
                <w:szCs w:val="20"/>
              </w:rPr>
              <w:t>ем</w:t>
            </w:r>
            <w:r w:rsidRPr="00EF590D">
              <w:rPr>
                <w:rFonts w:ascii="Times New Roman" w:hAnsi="Times New Roman"/>
                <w:color w:val="000000"/>
                <w:spacing w:val="50"/>
                <w:sz w:val="20"/>
                <w:szCs w:val="20"/>
              </w:rPr>
              <w:t xml:space="preserve"> </w:t>
            </w:r>
            <w:r w:rsidRPr="00EF590D">
              <w:rPr>
                <w:rFonts w:ascii="Times New Roman" w:hAnsi="Times New Roman"/>
                <w:color w:val="000000"/>
                <w:sz w:val="20"/>
                <w:szCs w:val="20"/>
              </w:rPr>
              <w:t>рассто</w:t>
            </w:r>
            <w:r w:rsidRPr="00EF590D">
              <w:rPr>
                <w:rFonts w:ascii="Times New Roman" w:hAnsi="Times New Roman"/>
                <w:color w:val="000000"/>
                <w:spacing w:val="1"/>
                <w:sz w:val="20"/>
                <w:szCs w:val="20"/>
              </w:rPr>
              <w:t>й</w:t>
            </w:r>
            <w:r w:rsidRPr="00EF590D">
              <w:rPr>
                <w:rFonts w:ascii="Times New Roman" w:hAnsi="Times New Roman"/>
                <w:color w:val="000000"/>
                <w:sz w:val="20"/>
                <w:szCs w:val="20"/>
              </w:rPr>
              <w:t>ных</w:t>
            </w:r>
            <w:r w:rsidRPr="00EF590D">
              <w:rPr>
                <w:rFonts w:ascii="Times New Roman" w:hAnsi="Times New Roman"/>
                <w:color w:val="000000"/>
                <w:spacing w:val="-1"/>
                <w:sz w:val="20"/>
                <w:szCs w:val="20"/>
              </w:rPr>
              <w:t xml:space="preserve"> </w:t>
            </w:r>
            <w:r w:rsidRPr="00EF590D">
              <w:rPr>
                <w:rFonts w:ascii="Times New Roman" w:hAnsi="Times New Roman"/>
                <w:color w:val="000000"/>
                <w:spacing w:val="2"/>
                <w:sz w:val="20"/>
                <w:szCs w:val="20"/>
              </w:rPr>
              <w:t>ш</w:t>
            </w:r>
            <w:r w:rsidRPr="00EF590D">
              <w:rPr>
                <w:rFonts w:ascii="Times New Roman" w:hAnsi="Times New Roman"/>
                <w:color w:val="000000"/>
                <w:spacing w:val="-1"/>
                <w:sz w:val="20"/>
                <w:szCs w:val="20"/>
              </w:rPr>
              <w:t>к</w:t>
            </w:r>
            <w:r w:rsidRPr="00EF590D">
              <w:rPr>
                <w:rFonts w:ascii="Times New Roman" w:hAnsi="Times New Roman"/>
                <w:color w:val="000000"/>
                <w:sz w:val="20"/>
                <w:szCs w:val="20"/>
              </w:rPr>
              <w:t>афов.</w:t>
            </w:r>
          </w:p>
        </w:tc>
        <w:tc>
          <w:tcPr>
            <w:tcW w:w="486" w:type="pct"/>
            <w:gridSpan w:val="2"/>
            <w:vAlign w:val="center"/>
          </w:tcPr>
          <w:p w14:paraId="4A14AFA7" w14:textId="77777777" w:rsidR="00612E74" w:rsidRPr="00EF590D" w:rsidRDefault="00612E74"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16A367BF"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vMerge/>
          </w:tcPr>
          <w:p w14:paraId="15CFC835" w14:textId="77777777" w:rsidR="00612E74" w:rsidRPr="00EF590D" w:rsidRDefault="00612E74" w:rsidP="00EF590D">
            <w:pPr>
              <w:spacing w:after="0" w:line="240" w:lineRule="auto"/>
              <w:jc w:val="center"/>
              <w:rPr>
                <w:rFonts w:ascii="Times New Roman" w:hAnsi="Times New Roman"/>
                <w:b/>
                <w:i/>
                <w:sz w:val="20"/>
                <w:szCs w:val="20"/>
              </w:rPr>
            </w:pPr>
          </w:p>
        </w:tc>
      </w:tr>
      <w:tr w:rsidR="00E0421A" w:rsidRPr="00EF590D" w14:paraId="258E5D65" w14:textId="77777777" w:rsidTr="0059703F">
        <w:trPr>
          <w:gridAfter w:val="2"/>
          <w:wAfter w:w="35" w:type="pct"/>
          <w:cantSplit/>
          <w:trHeight w:val="183"/>
        </w:trPr>
        <w:tc>
          <w:tcPr>
            <w:tcW w:w="855" w:type="pct"/>
            <w:gridSpan w:val="3"/>
            <w:vMerge w:val="restart"/>
            <w:tcBorders>
              <w:right w:val="single" w:sz="4" w:space="0" w:color="auto"/>
            </w:tcBorders>
          </w:tcPr>
          <w:p w14:paraId="3FF4DD4E" w14:textId="77777777" w:rsidR="00E0421A" w:rsidRPr="00EF590D" w:rsidRDefault="00E0421A" w:rsidP="00EF590D">
            <w:pPr>
              <w:spacing w:after="0" w:line="240" w:lineRule="auto"/>
              <w:rPr>
                <w:rFonts w:ascii="Times New Roman" w:hAnsi="Times New Roman"/>
                <w:b/>
                <w:bCs/>
                <w:sz w:val="20"/>
                <w:szCs w:val="20"/>
              </w:rPr>
            </w:pPr>
            <w:r w:rsidRPr="00EF590D">
              <w:rPr>
                <w:rFonts w:ascii="Times New Roman" w:hAnsi="Times New Roman"/>
                <w:b/>
                <w:bCs/>
                <w:sz w:val="20"/>
                <w:szCs w:val="20"/>
              </w:rPr>
              <w:t>Тема 2.4</w:t>
            </w:r>
          </w:p>
          <w:p w14:paraId="2FDAD4E6" w14:textId="77777777" w:rsidR="00E0421A" w:rsidRPr="00EF590D" w:rsidRDefault="00E0421A" w:rsidP="00EF590D">
            <w:pPr>
              <w:spacing w:after="0" w:line="240" w:lineRule="auto"/>
              <w:jc w:val="center"/>
              <w:rPr>
                <w:rFonts w:ascii="Times New Roman" w:hAnsi="Times New Roman"/>
                <w:b/>
                <w:bCs/>
                <w:sz w:val="20"/>
                <w:szCs w:val="20"/>
              </w:rPr>
            </w:pPr>
            <w:r w:rsidRPr="00EF590D">
              <w:rPr>
                <w:rFonts w:ascii="Times New Roman" w:hAnsi="Times New Roman"/>
                <w:b/>
                <w:bCs/>
                <w:sz w:val="20"/>
                <w:szCs w:val="20"/>
              </w:rPr>
              <w:t>Хлебопекарные печи</w:t>
            </w:r>
          </w:p>
          <w:p w14:paraId="7926540B" w14:textId="77777777" w:rsidR="00E0421A" w:rsidRPr="00EF590D" w:rsidRDefault="00E0421A" w:rsidP="00EF590D">
            <w:pPr>
              <w:spacing w:after="0" w:line="240" w:lineRule="auto"/>
              <w:jc w:val="center"/>
              <w:rPr>
                <w:rFonts w:ascii="Times New Roman" w:hAnsi="Times New Roman"/>
                <w:b/>
                <w:bCs/>
                <w:sz w:val="20"/>
                <w:szCs w:val="20"/>
              </w:rPr>
            </w:pPr>
          </w:p>
          <w:p w14:paraId="4E7317B1"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3060B825" w14:textId="77777777" w:rsidR="00E0421A" w:rsidRPr="00EF590D" w:rsidRDefault="00E0421A" w:rsidP="00EF590D">
            <w:pPr>
              <w:pStyle w:val="Default"/>
              <w:rPr>
                <w:b/>
                <w:sz w:val="20"/>
                <w:szCs w:val="20"/>
              </w:rPr>
            </w:pPr>
            <w:r w:rsidRPr="00EF590D">
              <w:rPr>
                <w:b/>
                <w:sz w:val="20"/>
                <w:szCs w:val="20"/>
              </w:rPr>
              <w:t>Содержание</w:t>
            </w:r>
            <w:r w:rsidRPr="00EF590D">
              <w:rPr>
                <w:b/>
                <w:bCs/>
                <w:sz w:val="20"/>
                <w:szCs w:val="20"/>
              </w:rPr>
              <w:t xml:space="preserve"> учебного материала</w:t>
            </w:r>
          </w:p>
        </w:tc>
        <w:tc>
          <w:tcPr>
            <w:tcW w:w="486" w:type="pct"/>
            <w:gridSpan w:val="2"/>
            <w:vAlign w:val="center"/>
          </w:tcPr>
          <w:p w14:paraId="09852AED" w14:textId="77777777" w:rsidR="00E0421A" w:rsidRPr="00EF590D" w:rsidRDefault="00E0421A"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30</w:t>
            </w:r>
            <w:r w:rsidR="0040670B" w:rsidRPr="00EF590D">
              <w:rPr>
                <w:rFonts w:ascii="Times New Roman" w:hAnsi="Times New Roman"/>
                <w:b/>
                <w:sz w:val="20"/>
                <w:szCs w:val="20"/>
              </w:rPr>
              <w:t>/8</w:t>
            </w:r>
          </w:p>
        </w:tc>
        <w:tc>
          <w:tcPr>
            <w:tcW w:w="389" w:type="pct"/>
            <w:gridSpan w:val="2"/>
            <w:vMerge w:val="restart"/>
          </w:tcPr>
          <w:p w14:paraId="54CC8483"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 xml:space="preserve">ВД.1.1 </w:t>
            </w:r>
          </w:p>
          <w:p w14:paraId="45047B31"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ПК 1.1</w:t>
            </w:r>
          </w:p>
          <w:p w14:paraId="57F6EC54" w14:textId="77777777" w:rsidR="00E0421A" w:rsidRPr="00EF590D" w:rsidRDefault="00E0421A" w:rsidP="00EF590D">
            <w:pPr>
              <w:spacing w:after="0" w:line="240" w:lineRule="auto"/>
              <w:jc w:val="center"/>
              <w:rPr>
                <w:rFonts w:ascii="Times New Roman" w:hAnsi="Times New Roman"/>
                <w:i/>
                <w:sz w:val="20"/>
                <w:szCs w:val="20"/>
              </w:rPr>
            </w:pPr>
            <w:r w:rsidRPr="00EF590D">
              <w:rPr>
                <w:rStyle w:val="a9"/>
                <w:rFonts w:ascii="Times New Roman" w:hAnsi="Times New Roman"/>
                <w:i w:val="0"/>
                <w:sz w:val="20"/>
                <w:szCs w:val="20"/>
              </w:rPr>
              <w:t>ПК 1.2</w:t>
            </w:r>
          </w:p>
          <w:p w14:paraId="36D53113"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01</w:t>
            </w:r>
          </w:p>
          <w:p w14:paraId="2BC88896"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02</w:t>
            </w:r>
          </w:p>
          <w:p w14:paraId="472C9E6F"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03</w:t>
            </w:r>
          </w:p>
          <w:p w14:paraId="15C6EE28"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04</w:t>
            </w:r>
          </w:p>
          <w:p w14:paraId="0BAB223E"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05</w:t>
            </w:r>
          </w:p>
          <w:p w14:paraId="3F4D505B"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val="restart"/>
          </w:tcPr>
          <w:p w14:paraId="141096DE"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1.1.01</w:t>
            </w:r>
          </w:p>
          <w:p w14:paraId="5B787406"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3707FEEB" w14:textId="77777777" w:rsidR="00E0421A" w:rsidRPr="00EF590D" w:rsidRDefault="00E0421A" w:rsidP="00EF590D">
            <w:pPr>
              <w:spacing w:after="0" w:line="240" w:lineRule="auto"/>
              <w:jc w:val="center"/>
              <w:rPr>
                <w:rFonts w:ascii="Times New Roman" w:hAnsi="Times New Roman"/>
                <w:b/>
                <w:i/>
                <w:sz w:val="20"/>
                <w:szCs w:val="20"/>
              </w:rPr>
            </w:pPr>
          </w:p>
          <w:p w14:paraId="48CB570F" w14:textId="77777777" w:rsidR="0080019F" w:rsidRPr="00EF590D" w:rsidRDefault="0080019F" w:rsidP="00EF590D">
            <w:pPr>
              <w:spacing w:after="0" w:line="240" w:lineRule="auto"/>
              <w:jc w:val="center"/>
              <w:rPr>
                <w:rFonts w:ascii="Times New Roman" w:hAnsi="Times New Roman"/>
                <w:b/>
                <w:i/>
                <w:sz w:val="20"/>
                <w:szCs w:val="20"/>
              </w:rPr>
            </w:pPr>
          </w:p>
          <w:p w14:paraId="3BD7C48C" w14:textId="77777777" w:rsidR="0080019F" w:rsidRPr="00EF590D" w:rsidRDefault="0080019F" w:rsidP="00EF590D">
            <w:pPr>
              <w:spacing w:after="0" w:line="240" w:lineRule="auto"/>
              <w:jc w:val="center"/>
              <w:rPr>
                <w:rFonts w:ascii="Times New Roman" w:hAnsi="Times New Roman"/>
                <w:b/>
                <w:i/>
                <w:sz w:val="20"/>
                <w:szCs w:val="20"/>
              </w:rPr>
            </w:pPr>
          </w:p>
          <w:p w14:paraId="5F9C107D" w14:textId="77777777" w:rsidR="0080019F" w:rsidRPr="00EF590D" w:rsidRDefault="0080019F" w:rsidP="00EF590D">
            <w:pPr>
              <w:spacing w:after="0" w:line="240" w:lineRule="auto"/>
              <w:jc w:val="center"/>
              <w:rPr>
                <w:rFonts w:ascii="Times New Roman" w:hAnsi="Times New Roman"/>
                <w:b/>
                <w:i/>
                <w:sz w:val="20"/>
                <w:szCs w:val="20"/>
              </w:rPr>
            </w:pPr>
          </w:p>
          <w:p w14:paraId="01317F41" w14:textId="77777777" w:rsidR="0080019F" w:rsidRPr="00EF590D" w:rsidRDefault="0080019F" w:rsidP="00EF590D">
            <w:pPr>
              <w:spacing w:after="0" w:line="240" w:lineRule="auto"/>
              <w:jc w:val="center"/>
              <w:rPr>
                <w:rFonts w:ascii="Times New Roman" w:hAnsi="Times New Roman"/>
                <w:b/>
                <w:i/>
                <w:sz w:val="20"/>
                <w:szCs w:val="20"/>
              </w:rPr>
            </w:pPr>
          </w:p>
          <w:p w14:paraId="62EB8D0B" w14:textId="77777777" w:rsidR="0080019F" w:rsidRPr="00EF590D" w:rsidRDefault="0080019F" w:rsidP="00EF590D">
            <w:pPr>
              <w:spacing w:after="0" w:line="240" w:lineRule="auto"/>
              <w:jc w:val="center"/>
              <w:rPr>
                <w:rFonts w:ascii="Times New Roman" w:hAnsi="Times New Roman"/>
                <w:b/>
                <w:i/>
                <w:sz w:val="20"/>
                <w:szCs w:val="20"/>
              </w:rPr>
            </w:pPr>
          </w:p>
          <w:p w14:paraId="018ED430" w14:textId="77777777" w:rsidR="0080019F" w:rsidRPr="00EF590D" w:rsidRDefault="0080019F" w:rsidP="00EF590D">
            <w:pPr>
              <w:spacing w:after="0" w:line="240" w:lineRule="auto"/>
              <w:jc w:val="center"/>
              <w:rPr>
                <w:rFonts w:ascii="Times New Roman" w:hAnsi="Times New Roman"/>
                <w:b/>
                <w:i/>
                <w:sz w:val="20"/>
                <w:szCs w:val="20"/>
              </w:rPr>
            </w:pPr>
          </w:p>
          <w:p w14:paraId="5F6EF7AC" w14:textId="77777777" w:rsidR="0080019F" w:rsidRPr="00EF590D" w:rsidRDefault="0080019F" w:rsidP="00EF590D">
            <w:pPr>
              <w:spacing w:after="0" w:line="240" w:lineRule="auto"/>
              <w:jc w:val="center"/>
              <w:rPr>
                <w:rFonts w:ascii="Times New Roman" w:hAnsi="Times New Roman"/>
                <w:b/>
                <w:i/>
                <w:sz w:val="20"/>
                <w:szCs w:val="20"/>
              </w:rPr>
            </w:pPr>
          </w:p>
          <w:p w14:paraId="3F207134" w14:textId="77777777" w:rsidR="0080019F" w:rsidRPr="00EF590D" w:rsidRDefault="0080019F" w:rsidP="00EF590D">
            <w:pPr>
              <w:spacing w:after="0" w:line="240" w:lineRule="auto"/>
              <w:jc w:val="center"/>
              <w:rPr>
                <w:rFonts w:ascii="Times New Roman" w:hAnsi="Times New Roman"/>
                <w:b/>
                <w:i/>
                <w:sz w:val="20"/>
                <w:szCs w:val="20"/>
              </w:rPr>
            </w:pPr>
          </w:p>
          <w:p w14:paraId="5AA3B686" w14:textId="77777777" w:rsidR="0080019F" w:rsidRPr="00EF590D" w:rsidRDefault="0080019F" w:rsidP="00EF590D">
            <w:pPr>
              <w:spacing w:after="0" w:line="240" w:lineRule="auto"/>
              <w:jc w:val="center"/>
              <w:rPr>
                <w:rFonts w:ascii="Times New Roman" w:hAnsi="Times New Roman"/>
                <w:b/>
                <w:i/>
                <w:sz w:val="20"/>
                <w:szCs w:val="20"/>
              </w:rPr>
            </w:pPr>
          </w:p>
          <w:p w14:paraId="559E1C54"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1.1.01</w:t>
            </w:r>
          </w:p>
          <w:p w14:paraId="2DB1A0B4"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11.02</w:t>
            </w:r>
          </w:p>
          <w:p w14:paraId="126ED93C" w14:textId="77777777" w:rsidR="0080019F" w:rsidRPr="00EF590D" w:rsidRDefault="0080019F"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У 2.1.01</w:t>
            </w:r>
          </w:p>
          <w:p w14:paraId="41907CFB" w14:textId="77777777" w:rsidR="0080019F" w:rsidRPr="00EF590D" w:rsidRDefault="0080019F" w:rsidP="00EF590D">
            <w:pPr>
              <w:spacing w:after="0" w:line="240" w:lineRule="auto"/>
              <w:jc w:val="center"/>
              <w:rPr>
                <w:rFonts w:ascii="Times New Roman" w:hAnsi="Times New Roman"/>
                <w:bCs/>
                <w:sz w:val="20"/>
                <w:szCs w:val="20"/>
                <w:lang w:eastAsia="en-US"/>
              </w:rPr>
            </w:pPr>
            <w:r w:rsidRPr="00EF590D">
              <w:rPr>
                <w:rFonts w:ascii="Times New Roman" w:hAnsi="Times New Roman"/>
                <w:bCs/>
                <w:sz w:val="20"/>
                <w:szCs w:val="20"/>
                <w:lang w:eastAsia="en-US"/>
              </w:rPr>
              <w:t>У 2.1.02</w:t>
            </w:r>
          </w:p>
          <w:p w14:paraId="5F178D23" w14:textId="77777777" w:rsidR="0080019F" w:rsidRPr="00EF590D" w:rsidRDefault="0080019F" w:rsidP="00EF590D">
            <w:pPr>
              <w:spacing w:after="0" w:line="240" w:lineRule="auto"/>
              <w:jc w:val="center"/>
              <w:rPr>
                <w:rFonts w:ascii="Times New Roman" w:hAnsi="Times New Roman"/>
                <w:b/>
                <w:i/>
                <w:sz w:val="20"/>
                <w:szCs w:val="20"/>
              </w:rPr>
            </w:pPr>
          </w:p>
        </w:tc>
      </w:tr>
      <w:tr w:rsidR="00E0421A" w:rsidRPr="00EF590D" w14:paraId="7690F784" w14:textId="77777777" w:rsidTr="0059703F">
        <w:trPr>
          <w:gridAfter w:val="2"/>
          <w:wAfter w:w="35" w:type="pct"/>
          <w:cantSplit/>
          <w:trHeight w:val="183"/>
        </w:trPr>
        <w:tc>
          <w:tcPr>
            <w:tcW w:w="855" w:type="pct"/>
            <w:gridSpan w:val="3"/>
            <w:vMerge/>
            <w:tcBorders>
              <w:right w:val="single" w:sz="4" w:space="0" w:color="auto"/>
            </w:tcBorders>
          </w:tcPr>
          <w:p w14:paraId="61A1B1D3"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132FC618" w14:textId="77777777" w:rsidR="00E0421A" w:rsidRPr="00EF590D" w:rsidRDefault="0080019F" w:rsidP="00EF590D">
            <w:pPr>
              <w:shd w:val="clear" w:color="auto" w:fill="FFFFFF"/>
              <w:spacing w:after="0" w:line="240" w:lineRule="auto"/>
              <w:rPr>
                <w:rFonts w:ascii="Times New Roman" w:hAnsi="Times New Roman"/>
                <w:color w:val="1A1A1A"/>
                <w:sz w:val="20"/>
                <w:szCs w:val="20"/>
              </w:rPr>
            </w:pPr>
            <w:r w:rsidRPr="00EF590D">
              <w:rPr>
                <w:rFonts w:ascii="Times New Roman" w:hAnsi="Times New Roman"/>
                <w:color w:val="1A1A1A"/>
                <w:sz w:val="20"/>
                <w:szCs w:val="20"/>
              </w:rPr>
              <w:t>55</w:t>
            </w:r>
            <w:r w:rsidR="00E0421A" w:rsidRPr="00EF590D">
              <w:rPr>
                <w:rFonts w:ascii="Times New Roman" w:hAnsi="Times New Roman"/>
                <w:color w:val="1A1A1A"/>
                <w:sz w:val="20"/>
                <w:szCs w:val="20"/>
              </w:rPr>
              <w:t>.Виды топлива, экологические аспекты.</w:t>
            </w:r>
            <w:r w:rsidRPr="00EF590D">
              <w:rPr>
                <w:rFonts w:ascii="Times New Roman" w:hAnsi="Times New Roman"/>
                <w:color w:val="1A1A1A"/>
                <w:sz w:val="20"/>
                <w:szCs w:val="20"/>
              </w:rPr>
              <w:t xml:space="preserve"> </w:t>
            </w:r>
            <w:r w:rsidR="00E0421A" w:rsidRPr="00EF590D">
              <w:rPr>
                <w:rFonts w:ascii="Times New Roman" w:hAnsi="Times New Roman"/>
                <w:color w:val="1A1A1A"/>
                <w:sz w:val="20"/>
                <w:szCs w:val="20"/>
              </w:rPr>
              <w:t>Основные элементы печи: пекарная камера, под, ограждения, теплоизоляция,</w:t>
            </w:r>
            <w:r w:rsidRPr="00EF590D">
              <w:rPr>
                <w:rFonts w:ascii="Times New Roman" w:hAnsi="Times New Roman"/>
                <w:color w:val="1A1A1A"/>
                <w:sz w:val="20"/>
                <w:szCs w:val="20"/>
              </w:rPr>
              <w:t xml:space="preserve"> </w:t>
            </w:r>
            <w:r w:rsidR="00E0421A" w:rsidRPr="00EF590D">
              <w:rPr>
                <w:rFonts w:ascii="Times New Roman" w:hAnsi="Times New Roman"/>
                <w:color w:val="1A1A1A"/>
                <w:sz w:val="20"/>
                <w:szCs w:val="20"/>
              </w:rPr>
              <w:t>теплопередающая система. Вспомогательные элементы печей: теплоизоляция, теплоутилизаторы, увлажнение, опрыскиватели, загрузочно-разгрузочные механизмы, контрольно- измерительные приборы.</w:t>
            </w:r>
          </w:p>
        </w:tc>
        <w:tc>
          <w:tcPr>
            <w:tcW w:w="486" w:type="pct"/>
            <w:gridSpan w:val="2"/>
            <w:vAlign w:val="center"/>
          </w:tcPr>
          <w:p w14:paraId="2ACF436A"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4</w:t>
            </w:r>
          </w:p>
        </w:tc>
        <w:tc>
          <w:tcPr>
            <w:tcW w:w="389" w:type="pct"/>
            <w:gridSpan w:val="2"/>
            <w:vMerge/>
          </w:tcPr>
          <w:p w14:paraId="6C59F1ED"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51A308AF"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404E52CE" w14:textId="77777777" w:rsidTr="0059703F">
        <w:trPr>
          <w:gridAfter w:val="2"/>
          <w:wAfter w:w="35" w:type="pct"/>
          <w:cantSplit/>
          <w:trHeight w:val="183"/>
        </w:trPr>
        <w:tc>
          <w:tcPr>
            <w:tcW w:w="855" w:type="pct"/>
            <w:gridSpan w:val="3"/>
            <w:vMerge/>
            <w:tcBorders>
              <w:right w:val="single" w:sz="4" w:space="0" w:color="auto"/>
            </w:tcBorders>
          </w:tcPr>
          <w:p w14:paraId="327469E8"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370FB2F0" w14:textId="77777777" w:rsidR="00E0421A" w:rsidRPr="00EF590D" w:rsidRDefault="0080019F" w:rsidP="00EF590D">
            <w:pPr>
              <w:shd w:val="clear" w:color="auto" w:fill="FFFFFF"/>
              <w:spacing w:after="0" w:line="240" w:lineRule="auto"/>
              <w:rPr>
                <w:rFonts w:ascii="Times New Roman" w:hAnsi="Times New Roman"/>
                <w:color w:val="1A1A1A"/>
                <w:sz w:val="20"/>
                <w:szCs w:val="20"/>
              </w:rPr>
            </w:pPr>
            <w:r w:rsidRPr="00EF590D">
              <w:rPr>
                <w:rFonts w:ascii="Times New Roman" w:hAnsi="Times New Roman"/>
                <w:color w:val="1A1A1A"/>
                <w:sz w:val="20"/>
                <w:szCs w:val="20"/>
              </w:rPr>
              <w:t>56</w:t>
            </w:r>
            <w:r w:rsidR="00E0421A" w:rsidRPr="00EF590D">
              <w:rPr>
                <w:rFonts w:ascii="Times New Roman" w:hAnsi="Times New Roman"/>
                <w:color w:val="1A1A1A"/>
                <w:sz w:val="20"/>
                <w:szCs w:val="20"/>
              </w:rPr>
              <w:t>.Классификация печей. Назначение и устройство, принцип действия. Достоинства и недостатки.</w:t>
            </w:r>
            <w:r w:rsidR="00E0421A" w:rsidRPr="00EF590D">
              <w:rPr>
                <w:rFonts w:ascii="Times New Roman" w:hAnsi="Times New Roman"/>
                <w:sz w:val="20"/>
                <w:szCs w:val="20"/>
              </w:rPr>
              <w:t xml:space="preserve"> Эксплуатация </w:t>
            </w:r>
            <w:proofErr w:type="gramStart"/>
            <w:r w:rsidR="00E0421A" w:rsidRPr="00EF590D">
              <w:rPr>
                <w:rFonts w:ascii="Times New Roman" w:hAnsi="Times New Roman"/>
                <w:sz w:val="20"/>
                <w:szCs w:val="20"/>
              </w:rPr>
              <w:t>хлебопекарных  печей</w:t>
            </w:r>
            <w:proofErr w:type="gramEnd"/>
            <w:r w:rsidR="00E0421A" w:rsidRPr="00EF590D">
              <w:rPr>
                <w:rFonts w:ascii="Times New Roman" w:hAnsi="Times New Roman"/>
                <w:sz w:val="20"/>
                <w:szCs w:val="20"/>
              </w:rPr>
              <w:t xml:space="preserve">   и правила безопасного обслуживания. </w:t>
            </w:r>
          </w:p>
          <w:p w14:paraId="705069DE" w14:textId="77777777" w:rsidR="00E0421A" w:rsidRPr="00EF590D" w:rsidRDefault="00E0421A" w:rsidP="00EF590D">
            <w:pPr>
              <w:shd w:val="clear" w:color="auto" w:fill="FFFFFF"/>
              <w:spacing w:after="0" w:line="240" w:lineRule="auto"/>
              <w:rPr>
                <w:rFonts w:ascii="Times New Roman" w:hAnsi="Times New Roman"/>
                <w:color w:val="1A1A1A"/>
                <w:sz w:val="20"/>
                <w:szCs w:val="20"/>
              </w:rPr>
            </w:pPr>
            <w:r w:rsidRPr="00EF590D">
              <w:rPr>
                <w:rFonts w:ascii="Times New Roman" w:hAnsi="Times New Roman"/>
                <w:sz w:val="20"/>
                <w:szCs w:val="20"/>
              </w:rPr>
              <w:t>Регулировка продолжительности выпечки.</w:t>
            </w:r>
          </w:p>
        </w:tc>
        <w:tc>
          <w:tcPr>
            <w:tcW w:w="486" w:type="pct"/>
            <w:gridSpan w:val="2"/>
            <w:vAlign w:val="center"/>
          </w:tcPr>
          <w:p w14:paraId="57FA4AD4"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10</w:t>
            </w:r>
          </w:p>
        </w:tc>
        <w:tc>
          <w:tcPr>
            <w:tcW w:w="389" w:type="pct"/>
            <w:gridSpan w:val="2"/>
            <w:vMerge/>
          </w:tcPr>
          <w:p w14:paraId="3815977C"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2F613C2D"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13147F30" w14:textId="77777777" w:rsidTr="0059703F">
        <w:trPr>
          <w:gridAfter w:val="2"/>
          <w:wAfter w:w="35" w:type="pct"/>
          <w:cantSplit/>
          <w:trHeight w:val="183"/>
        </w:trPr>
        <w:tc>
          <w:tcPr>
            <w:tcW w:w="855" w:type="pct"/>
            <w:gridSpan w:val="3"/>
            <w:vMerge/>
            <w:tcBorders>
              <w:right w:val="single" w:sz="4" w:space="0" w:color="auto"/>
            </w:tcBorders>
          </w:tcPr>
          <w:p w14:paraId="17CB751E"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7358AFED" w14:textId="77777777" w:rsidR="00E0421A" w:rsidRPr="00EF590D" w:rsidRDefault="0080019F" w:rsidP="00EF590D">
            <w:pPr>
              <w:shd w:val="clear" w:color="auto" w:fill="FFFFFF"/>
              <w:spacing w:after="0" w:line="240" w:lineRule="auto"/>
              <w:rPr>
                <w:rFonts w:ascii="Times New Roman" w:hAnsi="Times New Roman"/>
                <w:color w:val="1A1A1A"/>
                <w:sz w:val="20"/>
                <w:szCs w:val="20"/>
              </w:rPr>
            </w:pPr>
            <w:r w:rsidRPr="00EF590D">
              <w:rPr>
                <w:rFonts w:ascii="Times New Roman" w:hAnsi="Times New Roman"/>
                <w:sz w:val="20"/>
                <w:szCs w:val="20"/>
              </w:rPr>
              <w:t>57</w:t>
            </w:r>
            <w:r w:rsidR="00E0421A" w:rsidRPr="00EF590D">
              <w:rPr>
                <w:rFonts w:ascii="Times New Roman" w:hAnsi="Times New Roman"/>
                <w:sz w:val="20"/>
                <w:szCs w:val="20"/>
              </w:rPr>
              <w:t>.Расстойно – печные агрегаты.</w:t>
            </w:r>
            <w:r w:rsidR="00E0421A" w:rsidRPr="00EF590D">
              <w:rPr>
                <w:rFonts w:ascii="Times New Roman" w:hAnsi="Times New Roman"/>
                <w:color w:val="1A1A1A"/>
                <w:sz w:val="20"/>
                <w:szCs w:val="20"/>
              </w:rPr>
              <w:t xml:space="preserve"> Назначение и устройство, принцип действия. Достоинства и недостатки.</w:t>
            </w:r>
            <w:r w:rsidR="00E0421A" w:rsidRPr="00EF590D">
              <w:rPr>
                <w:rFonts w:ascii="Times New Roman" w:hAnsi="Times New Roman"/>
                <w:sz w:val="20"/>
                <w:szCs w:val="20"/>
              </w:rPr>
              <w:t xml:space="preserve"> Регулировка продолжительности выпечки. </w:t>
            </w:r>
          </w:p>
          <w:p w14:paraId="2C62017F" w14:textId="77777777" w:rsidR="00E0421A" w:rsidRPr="00EF590D" w:rsidRDefault="00E0421A" w:rsidP="00EF590D">
            <w:pPr>
              <w:pStyle w:val="Default"/>
              <w:rPr>
                <w:sz w:val="20"/>
                <w:szCs w:val="20"/>
              </w:rPr>
            </w:pPr>
            <w:r w:rsidRPr="00EF590D">
              <w:rPr>
                <w:sz w:val="20"/>
                <w:szCs w:val="20"/>
              </w:rPr>
              <w:t>Безопасные приемы эксплуатации.</w:t>
            </w:r>
          </w:p>
        </w:tc>
        <w:tc>
          <w:tcPr>
            <w:tcW w:w="486" w:type="pct"/>
            <w:gridSpan w:val="2"/>
            <w:vAlign w:val="center"/>
          </w:tcPr>
          <w:p w14:paraId="46E03C47"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8</w:t>
            </w:r>
          </w:p>
        </w:tc>
        <w:tc>
          <w:tcPr>
            <w:tcW w:w="389" w:type="pct"/>
            <w:gridSpan w:val="2"/>
            <w:vMerge/>
          </w:tcPr>
          <w:p w14:paraId="23755326"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6703AD19"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7E56C3A1" w14:textId="77777777" w:rsidTr="0059703F">
        <w:trPr>
          <w:gridAfter w:val="2"/>
          <w:wAfter w:w="35" w:type="pct"/>
          <w:cantSplit/>
          <w:trHeight w:val="305"/>
        </w:trPr>
        <w:tc>
          <w:tcPr>
            <w:tcW w:w="855" w:type="pct"/>
            <w:gridSpan w:val="3"/>
            <w:vMerge/>
            <w:tcBorders>
              <w:right w:val="single" w:sz="4" w:space="0" w:color="auto"/>
            </w:tcBorders>
          </w:tcPr>
          <w:p w14:paraId="14600585"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42C071D1" w14:textId="77777777" w:rsidR="00E0421A" w:rsidRPr="00EF590D" w:rsidRDefault="00E0421A" w:rsidP="00EF590D">
            <w:pPr>
              <w:pStyle w:val="Default"/>
              <w:rPr>
                <w:sz w:val="20"/>
                <w:szCs w:val="20"/>
              </w:rPr>
            </w:pPr>
            <w:r w:rsidRPr="00EF590D">
              <w:rPr>
                <w:b/>
                <w:bCs/>
                <w:sz w:val="20"/>
                <w:szCs w:val="20"/>
              </w:rPr>
              <w:t>В том числе практических занятий и лабораторных работ</w:t>
            </w:r>
          </w:p>
        </w:tc>
        <w:tc>
          <w:tcPr>
            <w:tcW w:w="486" w:type="pct"/>
            <w:gridSpan w:val="2"/>
            <w:vAlign w:val="center"/>
          </w:tcPr>
          <w:p w14:paraId="6BDB4919" w14:textId="77777777" w:rsidR="00E0421A" w:rsidRPr="00EF590D" w:rsidRDefault="00E0421A"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8</w:t>
            </w:r>
          </w:p>
        </w:tc>
        <w:tc>
          <w:tcPr>
            <w:tcW w:w="389" w:type="pct"/>
            <w:gridSpan w:val="2"/>
            <w:vMerge/>
          </w:tcPr>
          <w:p w14:paraId="56902CAE"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740EFEED"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49E2E933" w14:textId="77777777" w:rsidTr="0059703F">
        <w:trPr>
          <w:gridAfter w:val="2"/>
          <w:wAfter w:w="35" w:type="pct"/>
          <w:cantSplit/>
          <w:trHeight w:val="183"/>
        </w:trPr>
        <w:tc>
          <w:tcPr>
            <w:tcW w:w="855" w:type="pct"/>
            <w:gridSpan w:val="3"/>
            <w:vMerge/>
            <w:tcBorders>
              <w:right w:val="single" w:sz="4" w:space="0" w:color="auto"/>
            </w:tcBorders>
          </w:tcPr>
          <w:p w14:paraId="619BE94D"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35522BE1" w14:textId="77777777" w:rsidR="00E0421A" w:rsidRPr="00EF590D" w:rsidRDefault="0080019F" w:rsidP="00EF590D">
            <w:pPr>
              <w:pStyle w:val="Default"/>
              <w:rPr>
                <w:sz w:val="20"/>
                <w:szCs w:val="20"/>
              </w:rPr>
            </w:pPr>
            <w:r w:rsidRPr="00EF590D">
              <w:rPr>
                <w:sz w:val="20"/>
                <w:szCs w:val="20"/>
              </w:rPr>
              <w:t>58</w:t>
            </w:r>
            <w:r w:rsidRPr="00EF590D">
              <w:rPr>
                <w:b/>
                <w:sz w:val="20"/>
                <w:szCs w:val="20"/>
              </w:rPr>
              <w:t>.</w:t>
            </w:r>
            <w:r w:rsidR="00E0421A" w:rsidRPr="00EF590D">
              <w:rPr>
                <w:b/>
                <w:sz w:val="20"/>
                <w:szCs w:val="20"/>
              </w:rPr>
              <w:t>Практическое занятие№17</w:t>
            </w:r>
            <w:r w:rsidR="00E0421A" w:rsidRPr="00EF590D">
              <w:rPr>
                <w:spacing w:val="1"/>
                <w:sz w:val="20"/>
                <w:szCs w:val="20"/>
              </w:rPr>
              <w:t xml:space="preserve"> </w:t>
            </w:r>
            <w:r w:rsidR="00E0421A" w:rsidRPr="00EF590D">
              <w:rPr>
                <w:sz w:val="20"/>
                <w:szCs w:val="20"/>
              </w:rPr>
              <w:t>Расчет суточной производительности печей</w:t>
            </w:r>
          </w:p>
        </w:tc>
        <w:tc>
          <w:tcPr>
            <w:tcW w:w="486" w:type="pct"/>
            <w:gridSpan w:val="2"/>
            <w:vAlign w:val="center"/>
          </w:tcPr>
          <w:p w14:paraId="2C6A28B6"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7FA89D03"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029C8690"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21ED150C" w14:textId="77777777" w:rsidTr="0059703F">
        <w:trPr>
          <w:gridAfter w:val="2"/>
          <w:wAfter w:w="35" w:type="pct"/>
          <w:cantSplit/>
          <w:trHeight w:val="183"/>
        </w:trPr>
        <w:tc>
          <w:tcPr>
            <w:tcW w:w="855" w:type="pct"/>
            <w:gridSpan w:val="3"/>
            <w:vMerge/>
            <w:tcBorders>
              <w:right w:val="single" w:sz="4" w:space="0" w:color="auto"/>
            </w:tcBorders>
          </w:tcPr>
          <w:p w14:paraId="21192DC9"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5DFE43D8" w14:textId="77777777" w:rsidR="00E0421A" w:rsidRPr="00EF590D" w:rsidRDefault="0080019F" w:rsidP="00EF590D">
            <w:pPr>
              <w:pStyle w:val="Default"/>
              <w:rPr>
                <w:b/>
                <w:sz w:val="20"/>
                <w:szCs w:val="20"/>
              </w:rPr>
            </w:pPr>
            <w:r w:rsidRPr="00EF590D">
              <w:rPr>
                <w:sz w:val="20"/>
                <w:szCs w:val="20"/>
              </w:rPr>
              <w:t>59</w:t>
            </w:r>
            <w:r w:rsidRPr="00EF590D">
              <w:rPr>
                <w:b/>
                <w:sz w:val="20"/>
                <w:szCs w:val="20"/>
              </w:rPr>
              <w:t>.</w:t>
            </w:r>
            <w:r w:rsidR="00E0421A" w:rsidRPr="00EF590D">
              <w:rPr>
                <w:b/>
                <w:sz w:val="20"/>
                <w:szCs w:val="20"/>
              </w:rPr>
              <w:t>Практическое занятие№18</w:t>
            </w:r>
            <w:r w:rsidR="00E0421A" w:rsidRPr="00EF590D">
              <w:rPr>
                <w:spacing w:val="1"/>
                <w:sz w:val="20"/>
                <w:szCs w:val="20"/>
              </w:rPr>
              <w:t xml:space="preserve"> </w:t>
            </w:r>
            <w:r w:rsidR="00E0421A" w:rsidRPr="00EF590D">
              <w:rPr>
                <w:sz w:val="20"/>
                <w:szCs w:val="20"/>
              </w:rPr>
              <w:t>Анализ схем хлебопекарных печей</w:t>
            </w:r>
          </w:p>
        </w:tc>
        <w:tc>
          <w:tcPr>
            <w:tcW w:w="486" w:type="pct"/>
            <w:gridSpan w:val="2"/>
            <w:vAlign w:val="center"/>
          </w:tcPr>
          <w:p w14:paraId="7E7DAEC6"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36A6E50E"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3BAE1F21"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122D519C" w14:textId="77777777" w:rsidTr="0059703F">
        <w:trPr>
          <w:gridAfter w:val="2"/>
          <w:wAfter w:w="35" w:type="pct"/>
          <w:cantSplit/>
          <w:trHeight w:val="183"/>
        </w:trPr>
        <w:tc>
          <w:tcPr>
            <w:tcW w:w="855" w:type="pct"/>
            <w:gridSpan w:val="3"/>
            <w:vMerge/>
            <w:tcBorders>
              <w:right w:val="single" w:sz="4" w:space="0" w:color="auto"/>
            </w:tcBorders>
          </w:tcPr>
          <w:p w14:paraId="1F4D41F5"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71E80A40" w14:textId="77777777" w:rsidR="00E0421A" w:rsidRPr="00EF590D" w:rsidRDefault="0080019F" w:rsidP="00EF590D">
            <w:pPr>
              <w:pStyle w:val="Default"/>
              <w:rPr>
                <w:sz w:val="20"/>
                <w:szCs w:val="20"/>
              </w:rPr>
            </w:pPr>
            <w:r w:rsidRPr="00EF590D">
              <w:rPr>
                <w:b/>
                <w:sz w:val="20"/>
                <w:szCs w:val="20"/>
              </w:rPr>
              <w:t>60.</w:t>
            </w:r>
            <w:r w:rsidR="00E0421A" w:rsidRPr="00EF590D">
              <w:rPr>
                <w:b/>
                <w:sz w:val="20"/>
                <w:szCs w:val="20"/>
              </w:rPr>
              <w:t>Практическое занятие№19</w:t>
            </w:r>
            <w:r w:rsidR="00E0421A" w:rsidRPr="00EF590D">
              <w:rPr>
                <w:spacing w:val="1"/>
                <w:sz w:val="20"/>
                <w:szCs w:val="20"/>
              </w:rPr>
              <w:t xml:space="preserve"> </w:t>
            </w:r>
            <w:r w:rsidR="00E0421A" w:rsidRPr="00EF590D">
              <w:rPr>
                <w:sz w:val="20"/>
                <w:szCs w:val="20"/>
              </w:rPr>
              <w:t>Поточные линии хлеба и хлебобулочных изделий</w:t>
            </w:r>
          </w:p>
        </w:tc>
        <w:tc>
          <w:tcPr>
            <w:tcW w:w="486" w:type="pct"/>
            <w:gridSpan w:val="2"/>
            <w:vAlign w:val="center"/>
          </w:tcPr>
          <w:p w14:paraId="6DDE2691"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4</w:t>
            </w:r>
          </w:p>
        </w:tc>
        <w:tc>
          <w:tcPr>
            <w:tcW w:w="389" w:type="pct"/>
            <w:gridSpan w:val="2"/>
            <w:vMerge/>
          </w:tcPr>
          <w:p w14:paraId="7E7A8979"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3DF8F073" w14:textId="77777777" w:rsidR="00E0421A" w:rsidRPr="00EF590D" w:rsidRDefault="00E0421A" w:rsidP="00EF590D">
            <w:pPr>
              <w:spacing w:after="0" w:line="240" w:lineRule="auto"/>
              <w:jc w:val="center"/>
              <w:rPr>
                <w:rFonts w:ascii="Times New Roman" w:hAnsi="Times New Roman"/>
                <w:b/>
                <w:i/>
                <w:sz w:val="20"/>
                <w:szCs w:val="20"/>
              </w:rPr>
            </w:pPr>
          </w:p>
        </w:tc>
      </w:tr>
      <w:tr w:rsidR="00612E74" w:rsidRPr="00EF590D" w14:paraId="60DBE0A2" w14:textId="77777777" w:rsidTr="0059703F">
        <w:trPr>
          <w:gridAfter w:val="2"/>
          <w:wAfter w:w="35" w:type="pct"/>
          <w:cantSplit/>
          <w:trHeight w:val="183"/>
        </w:trPr>
        <w:tc>
          <w:tcPr>
            <w:tcW w:w="855" w:type="pct"/>
            <w:gridSpan w:val="3"/>
            <w:vMerge w:val="restart"/>
            <w:tcBorders>
              <w:right w:val="single" w:sz="4" w:space="0" w:color="auto"/>
            </w:tcBorders>
          </w:tcPr>
          <w:p w14:paraId="6FA07B60" w14:textId="77777777" w:rsidR="00612E74" w:rsidRPr="00EF590D" w:rsidRDefault="00612E74" w:rsidP="00EF590D">
            <w:pPr>
              <w:spacing w:after="0" w:line="240" w:lineRule="auto"/>
              <w:rPr>
                <w:rFonts w:ascii="Times New Roman" w:hAnsi="Times New Roman"/>
                <w:b/>
                <w:bCs/>
                <w:sz w:val="20"/>
                <w:szCs w:val="20"/>
              </w:rPr>
            </w:pPr>
            <w:r w:rsidRPr="00EF590D">
              <w:rPr>
                <w:rFonts w:ascii="Times New Roman" w:hAnsi="Times New Roman"/>
                <w:b/>
                <w:bCs/>
                <w:sz w:val="20"/>
                <w:szCs w:val="20"/>
              </w:rPr>
              <w:t>Тема 2.5</w:t>
            </w:r>
          </w:p>
          <w:p w14:paraId="7AAA0A6E" w14:textId="77777777" w:rsidR="00612E74" w:rsidRPr="00EF590D" w:rsidRDefault="00612E74" w:rsidP="00EF590D">
            <w:pPr>
              <w:pStyle w:val="Default"/>
              <w:rPr>
                <w:sz w:val="20"/>
                <w:szCs w:val="20"/>
              </w:rPr>
            </w:pPr>
            <w:r w:rsidRPr="00EF590D">
              <w:rPr>
                <w:b/>
                <w:bCs/>
                <w:sz w:val="20"/>
                <w:szCs w:val="20"/>
              </w:rPr>
              <w:t>Оборудование хлебохранилищ    и экспедиций</w:t>
            </w:r>
          </w:p>
        </w:tc>
        <w:tc>
          <w:tcPr>
            <w:tcW w:w="2840" w:type="pct"/>
            <w:gridSpan w:val="2"/>
            <w:tcBorders>
              <w:left w:val="single" w:sz="4" w:space="0" w:color="auto"/>
            </w:tcBorders>
          </w:tcPr>
          <w:p w14:paraId="685F2834" w14:textId="77777777" w:rsidR="00612E74" w:rsidRPr="00EF590D" w:rsidRDefault="00612E74" w:rsidP="00EF590D">
            <w:pPr>
              <w:pStyle w:val="Default"/>
              <w:rPr>
                <w:sz w:val="20"/>
                <w:szCs w:val="20"/>
              </w:rPr>
            </w:pPr>
            <w:r w:rsidRPr="00EF590D">
              <w:rPr>
                <w:sz w:val="20"/>
                <w:szCs w:val="20"/>
              </w:rPr>
              <w:t xml:space="preserve"> </w:t>
            </w:r>
            <w:r w:rsidRPr="00EF590D">
              <w:rPr>
                <w:b/>
                <w:sz w:val="20"/>
                <w:szCs w:val="20"/>
              </w:rPr>
              <w:t xml:space="preserve">Содержание </w:t>
            </w:r>
          </w:p>
        </w:tc>
        <w:tc>
          <w:tcPr>
            <w:tcW w:w="486" w:type="pct"/>
            <w:gridSpan w:val="2"/>
            <w:vAlign w:val="center"/>
          </w:tcPr>
          <w:p w14:paraId="259631AD" w14:textId="77777777" w:rsidR="00612E74" w:rsidRPr="00EF590D" w:rsidRDefault="00612E74"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4</w:t>
            </w:r>
          </w:p>
        </w:tc>
        <w:tc>
          <w:tcPr>
            <w:tcW w:w="389" w:type="pct"/>
            <w:gridSpan w:val="2"/>
          </w:tcPr>
          <w:p w14:paraId="0DFC8B13" w14:textId="77777777" w:rsidR="00612E74" w:rsidRPr="00EF590D" w:rsidRDefault="00612E74" w:rsidP="00EF590D">
            <w:pPr>
              <w:spacing w:after="0" w:line="240" w:lineRule="auto"/>
              <w:jc w:val="center"/>
              <w:rPr>
                <w:rFonts w:ascii="Times New Roman" w:hAnsi="Times New Roman"/>
                <w:b/>
                <w:i/>
                <w:sz w:val="20"/>
                <w:szCs w:val="20"/>
              </w:rPr>
            </w:pPr>
          </w:p>
        </w:tc>
        <w:tc>
          <w:tcPr>
            <w:tcW w:w="396" w:type="pct"/>
          </w:tcPr>
          <w:p w14:paraId="2C70077C" w14:textId="77777777" w:rsidR="00612E74" w:rsidRPr="00EF590D" w:rsidRDefault="00612E74" w:rsidP="00EF590D">
            <w:pPr>
              <w:spacing w:after="0" w:line="240" w:lineRule="auto"/>
              <w:jc w:val="center"/>
              <w:rPr>
                <w:rFonts w:ascii="Times New Roman" w:hAnsi="Times New Roman"/>
                <w:b/>
                <w:i/>
                <w:sz w:val="20"/>
                <w:szCs w:val="20"/>
              </w:rPr>
            </w:pPr>
          </w:p>
        </w:tc>
      </w:tr>
      <w:tr w:rsidR="00E0421A" w:rsidRPr="00EF590D" w14:paraId="2928F2B9" w14:textId="77777777" w:rsidTr="0059703F">
        <w:trPr>
          <w:gridAfter w:val="2"/>
          <w:wAfter w:w="35" w:type="pct"/>
          <w:cantSplit/>
          <w:trHeight w:val="1260"/>
        </w:trPr>
        <w:tc>
          <w:tcPr>
            <w:tcW w:w="855" w:type="pct"/>
            <w:gridSpan w:val="3"/>
            <w:vMerge/>
            <w:tcBorders>
              <w:right w:val="single" w:sz="4" w:space="0" w:color="auto"/>
            </w:tcBorders>
          </w:tcPr>
          <w:p w14:paraId="6E4596B8"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7EB3F1F3" w14:textId="77777777" w:rsidR="00E0421A" w:rsidRPr="00EF590D" w:rsidRDefault="00E0421A" w:rsidP="00EF590D">
            <w:pPr>
              <w:shd w:val="clear" w:color="auto" w:fill="FFFFFF"/>
              <w:spacing w:after="0" w:line="240" w:lineRule="auto"/>
              <w:rPr>
                <w:rFonts w:ascii="Times New Roman" w:hAnsi="Times New Roman"/>
                <w:color w:val="1A1A1A"/>
                <w:sz w:val="20"/>
                <w:szCs w:val="20"/>
              </w:rPr>
            </w:pPr>
            <w:r w:rsidRPr="00EF590D">
              <w:rPr>
                <w:rFonts w:ascii="Times New Roman" w:hAnsi="Times New Roman"/>
                <w:color w:val="1A1A1A"/>
                <w:sz w:val="20"/>
                <w:szCs w:val="20"/>
              </w:rPr>
              <w:t>6</w:t>
            </w:r>
            <w:r w:rsidR="0080019F" w:rsidRPr="00EF590D">
              <w:rPr>
                <w:rFonts w:ascii="Times New Roman" w:hAnsi="Times New Roman"/>
                <w:color w:val="1A1A1A"/>
                <w:sz w:val="20"/>
                <w:szCs w:val="20"/>
              </w:rPr>
              <w:t>1</w:t>
            </w:r>
            <w:r w:rsidRPr="00EF590D">
              <w:rPr>
                <w:rFonts w:ascii="Times New Roman" w:hAnsi="Times New Roman"/>
                <w:color w:val="1A1A1A"/>
                <w:sz w:val="20"/>
                <w:szCs w:val="20"/>
              </w:rPr>
              <w:t xml:space="preserve">.Виды контейнеров, вагонеток, циркуляционных столов.  </w:t>
            </w:r>
          </w:p>
          <w:p w14:paraId="5855E0B3" w14:textId="77777777" w:rsidR="00E0421A" w:rsidRPr="00EF590D" w:rsidRDefault="00E0421A" w:rsidP="00EF590D">
            <w:pPr>
              <w:shd w:val="clear" w:color="auto" w:fill="FFFFFF"/>
              <w:spacing w:after="0" w:line="240" w:lineRule="auto"/>
              <w:rPr>
                <w:rFonts w:ascii="Times New Roman" w:hAnsi="Times New Roman"/>
                <w:color w:val="000000"/>
                <w:sz w:val="20"/>
                <w:szCs w:val="20"/>
              </w:rPr>
            </w:pPr>
            <w:r w:rsidRPr="00EF590D">
              <w:rPr>
                <w:rFonts w:ascii="Times New Roman" w:hAnsi="Times New Roman"/>
                <w:color w:val="1A1A1A"/>
                <w:sz w:val="20"/>
                <w:szCs w:val="20"/>
              </w:rPr>
              <w:t xml:space="preserve">Машины   для   нарезки   и   упаковки   </w:t>
            </w:r>
            <w:proofErr w:type="gramStart"/>
            <w:r w:rsidRPr="00EF590D">
              <w:rPr>
                <w:rFonts w:ascii="Times New Roman" w:hAnsi="Times New Roman"/>
                <w:color w:val="1A1A1A"/>
                <w:sz w:val="20"/>
                <w:szCs w:val="20"/>
              </w:rPr>
              <w:t xml:space="preserve">хлеба,   </w:t>
            </w:r>
            <w:proofErr w:type="gramEnd"/>
            <w:r w:rsidRPr="00EF590D">
              <w:rPr>
                <w:rFonts w:ascii="Times New Roman" w:hAnsi="Times New Roman"/>
                <w:color w:val="1A1A1A"/>
                <w:sz w:val="20"/>
                <w:szCs w:val="20"/>
              </w:rPr>
              <w:t xml:space="preserve">хлебобулочных   изделий . Назначение, </w:t>
            </w:r>
            <w:r w:rsidRPr="00EF590D">
              <w:rPr>
                <w:rFonts w:ascii="Times New Roman" w:hAnsi="Times New Roman"/>
                <w:color w:val="000000"/>
                <w:sz w:val="20"/>
                <w:szCs w:val="20"/>
              </w:rPr>
              <w:t>устройство</w:t>
            </w:r>
            <w:r w:rsidRPr="00EF590D">
              <w:rPr>
                <w:rFonts w:ascii="Times New Roman" w:hAnsi="Times New Roman"/>
                <w:color w:val="000000"/>
                <w:spacing w:val="113"/>
                <w:sz w:val="20"/>
                <w:szCs w:val="20"/>
              </w:rPr>
              <w:t xml:space="preserve"> </w:t>
            </w:r>
            <w:r w:rsidRPr="00EF590D">
              <w:rPr>
                <w:rFonts w:ascii="Times New Roman" w:hAnsi="Times New Roman"/>
                <w:color w:val="000000"/>
                <w:sz w:val="20"/>
                <w:szCs w:val="20"/>
              </w:rPr>
              <w:t>и</w:t>
            </w:r>
            <w:r w:rsidRPr="00EF590D">
              <w:rPr>
                <w:rFonts w:ascii="Times New Roman" w:hAnsi="Times New Roman"/>
                <w:color w:val="000000"/>
                <w:spacing w:val="114"/>
                <w:sz w:val="20"/>
                <w:szCs w:val="20"/>
              </w:rPr>
              <w:t xml:space="preserve"> </w:t>
            </w:r>
            <w:r w:rsidRPr="00EF590D">
              <w:rPr>
                <w:rFonts w:ascii="Times New Roman" w:hAnsi="Times New Roman"/>
                <w:color w:val="000000"/>
                <w:sz w:val="20"/>
                <w:szCs w:val="20"/>
              </w:rPr>
              <w:t>принцип де</w:t>
            </w:r>
            <w:r w:rsidRPr="00EF590D">
              <w:rPr>
                <w:rFonts w:ascii="Times New Roman" w:hAnsi="Times New Roman"/>
                <w:color w:val="000000"/>
                <w:spacing w:val="-1"/>
                <w:sz w:val="20"/>
                <w:szCs w:val="20"/>
              </w:rPr>
              <w:t>й</w:t>
            </w:r>
            <w:r w:rsidRPr="00EF590D">
              <w:rPr>
                <w:rFonts w:ascii="Times New Roman" w:hAnsi="Times New Roman"/>
                <w:color w:val="000000"/>
                <w:sz w:val="20"/>
                <w:szCs w:val="20"/>
              </w:rPr>
              <w:t>ствия.</w:t>
            </w:r>
          </w:p>
          <w:p w14:paraId="719A22BE" w14:textId="77777777" w:rsidR="00E0421A" w:rsidRPr="00EF590D" w:rsidRDefault="00E0421A" w:rsidP="00EF590D">
            <w:pPr>
              <w:shd w:val="clear" w:color="auto" w:fill="FFFFFF"/>
              <w:spacing w:after="0" w:line="240" w:lineRule="auto"/>
              <w:rPr>
                <w:rFonts w:ascii="Times New Roman" w:hAnsi="Times New Roman"/>
                <w:sz w:val="20"/>
                <w:szCs w:val="20"/>
              </w:rPr>
            </w:pPr>
            <w:r w:rsidRPr="00EF590D">
              <w:rPr>
                <w:rFonts w:ascii="Times New Roman" w:hAnsi="Times New Roman"/>
                <w:color w:val="000000"/>
                <w:sz w:val="20"/>
                <w:szCs w:val="20"/>
              </w:rPr>
              <w:t>Пра</w:t>
            </w:r>
            <w:r w:rsidRPr="00EF590D">
              <w:rPr>
                <w:rFonts w:ascii="Times New Roman" w:hAnsi="Times New Roman"/>
                <w:color w:val="000000"/>
                <w:spacing w:val="2"/>
                <w:sz w:val="20"/>
                <w:szCs w:val="20"/>
              </w:rPr>
              <w:t>в</w:t>
            </w:r>
            <w:r w:rsidRPr="00EF590D">
              <w:rPr>
                <w:rFonts w:ascii="Times New Roman" w:hAnsi="Times New Roman"/>
                <w:color w:val="000000"/>
                <w:sz w:val="20"/>
                <w:szCs w:val="20"/>
              </w:rPr>
              <w:t>ила</w:t>
            </w:r>
            <w:r w:rsidRPr="00EF590D">
              <w:rPr>
                <w:rFonts w:ascii="Times New Roman" w:hAnsi="Times New Roman"/>
                <w:color w:val="000000"/>
                <w:spacing w:val="81"/>
                <w:sz w:val="20"/>
                <w:szCs w:val="20"/>
              </w:rPr>
              <w:t xml:space="preserve"> </w:t>
            </w:r>
            <w:r w:rsidRPr="00EF590D">
              <w:rPr>
                <w:rFonts w:ascii="Times New Roman" w:hAnsi="Times New Roman"/>
                <w:color w:val="000000"/>
                <w:sz w:val="20"/>
                <w:szCs w:val="20"/>
              </w:rPr>
              <w:t>без</w:t>
            </w:r>
            <w:r w:rsidRPr="00EF590D">
              <w:rPr>
                <w:rFonts w:ascii="Times New Roman" w:hAnsi="Times New Roman"/>
                <w:color w:val="000000"/>
                <w:spacing w:val="1"/>
                <w:sz w:val="20"/>
                <w:szCs w:val="20"/>
              </w:rPr>
              <w:t>оп</w:t>
            </w:r>
            <w:r w:rsidRPr="00EF590D">
              <w:rPr>
                <w:rFonts w:ascii="Times New Roman" w:hAnsi="Times New Roman"/>
                <w:color w:val="000000"/>
                <w:sz w:val="20"/>
                <w:szCs w:val="20"/>
              </w:rPr>
              <w:t>ас</w:t>
            </w:r>
            <w:r w:rsidRPr="00EF590D">
              <w:rPr>
                <w:rFonts w:ascii="Times New Roman" w:hAnsi="Times New Roman"/>
                <w:color w:val="000000"/>
                <w:spacing w:val="-1"/>
                <w:sz w:val="20"/>
                <w:szCs w:val="20"/>
              </w:rPr>
              <w:t>н</w:t>
            </w:r>
            <w:r w:rsidRPr="00EF590D">
              <w:rPr>
                <w:rFonts w:ascii="Times New Roman" w:hAnsi="Times New Roman"/>
                <w:color w:val="000000"/>
                <w:sz w:val="20"/>
                <w:szCs w:val="20"/>
              </w:rPr>
              <w:t>ой</w:t>
            </w:r>
            <w:r w:rsidRPr="00EF590D">
              <w:rPr>
                <w:rFonts w:ascii="Times New Roman" w:hAnsi="Times New Roman"/>
                <w:color w:val="000000"/>
                <w:spacing w:val="78"/>
                <w:sz w:val="20"/>
                <w:szCs w:val="20"/>
              </w:rPr>
              <w:t xml:space="preserve"> </w:t>
            </w:r>
            <w:r w:rsidRPr="00EF590D">
              <w:rPr>
                <w:rFonts w:ascii="Times New Roman" w:hAnsi="Times New Roman"/>
                <w:color w:val="000000"/>
                <w:sz w:val="20"/>
                <w:szCs w:val="20"/>
              </w:rPr>
              <w:t>эк</w:t>
            </w:r>
            <w:r w:rsidRPr="00EF590D">
              <w:rPr>
                <w:rFonts w:ascii="Times New Roman" w:hAnsi="Times New Roman"/>
                <w:color w:val="000000"/>
                <w:spacing w:val="1"/>
                <w:sz w:val="20"/>
                <w:szCs w:val="20"/>
              </w:rPr>
              <w:t>спл</w:t>
            </w:r>
            <w:r w:rsidRPr="00EF590D">
              <w:rPr>
                <w:rFonts w:ascii="Times New Roman" w:hAnsi="Times New Roman"/>
                <w:color w:val="000000"/>
                <w:spacing w:val="-2"/>
                <w:sz w:val="20"/>
                <w:szCs w:val="20"/>
              </w:rPr>
              <w:t>у</w:t>
            </w:r>
            <w:r w:rsidRPr="00EF590D">
              <w:rPr>
                <w:rFonts w:ascii="Times New Roman" w:hAnsi="Times New Roman"/>
                <w:color w:val="000000"/>
                <w:spacing w:val="1"/>
                <w:sz w:val="20"/>
                <w:szCs w:val="20"/>
              </w:rPr>
              <w:t>а</w:t>
            </w:r>
            <w:r w:rsidRPr="00EF590D">
              <w:rPr>
                <w:rFonts w:ascii="Times New Roman" w:hAnsi="Times New Roman"/>
                <w:color w:val="000000"/>
                <w:sz w:val="20"/>
                <w:szCs w:val="20"/>
              </w:rPr>
              <w:t>тации</w:t>
            </w:r>
            <w:r w:rsidRPr="00EF590D">
              <w:rPr>
                <w:rFonts w:ascii="Times New Roman" w:hAnsi="Times New Roman"/>
                <w:color w:val="000000"/>
                <w:spacing w:val="79"/>
                <w:sz w:val="20"/>
                <w:szCs w:val="20"/>
              </w:rPr>
              <w:t xml:space="preserve"> </w:t>
            </w:r>
            <w:r w:rsidRPr="00EF590D">
              <w:rPr>
                <w:rFonts w:ascii="Times New Roman" w:hAnsi="Times New Roman"/>
                <w:color w:val="000000"/>
                <w:sz w:val="20"/>
                <w:szCs w:val="20"/>
              </w:rPr>
              <w:t>обо</w:t>
            </w:r>
            <w:r w:rsidRPr="00EF590D">
              <w:rPr>
                <w:rFonts w:ascii="Times New Roman" w:hAnsi="Times New Roman"/>
                <w:color w:val="000000"/>
                <w:spacing w:val="3"/>
                <w:sz w:val="20"/>
                <w:szCs w:val="20"/>
              </w:rPr>
              <w:t>р</w:t>
            </w:r>
            <w:r w:rsidRPr="00EF590D">
              <w:rPr>
                <w:rFonts w:ascii="Times New Roman" w:hAnsi="Times New Roman"/>
                <w:color w:val="000000"/>
                <w:sz w:val="20"/>
                <w:szCs w:val="20"/>
              </w:rPr>
              <w:t>удования</w:t>
            </w:r>
          </w:p>
        </w:tc>
        <w:tc>
          <w:tcPr>
            <w:tcW w:w="486" w:type="pct"/>
            <w:gridSpan w:val="2"/>
            <w:vAlign w:val="center"/>
          </w:tcPr>
          <w:p w14:paraId="4133CC8F"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4</w:t>
            </w:r>
          </w:p>
        </w:tc>
        <w:tc>
          <w:tcPr>
            <w:tcW w:w="389" w:type="pct"/>
            <w:gridSpan w:val="2"/>
            <w:vMerge w:val="restart"/>
          </w:tcPr>
          <w:p w14:paraId="7B3B5566"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ВД.1.1</w:t>
            </w:r>
          </w:p>
          <w:p w14:paraId="2E4826E3"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 xml:space="preserve"> ПК 1.1</w:t>
            </w:r>
          </w:p>
          <w:p w14:paraId="21089D9F" w14:textId="77777777" w:rsidR="00E0421A" w:rsidRPr="00EF590D" w:rsidRDefault="00E0421A" w:rsidP="00EF590D">
            <w:pPr>
              <w:spacing w:after="0" w:line="240" w:lineRule="auto"/>
              <w:jc w:val="center"/>
              <w:rPr>
                <w:rFonts w:ascii="Times New Roman" w:hAnsi="Times New Roman"/>
                <w:i/>
                <w:sz w:val="20"/>
                <w:szCs w:val="20"/>
              </w:rPr>
            </w:pPr>
            <w:r w:rsidRPr="00EF590D">
              <w:rPr>
                <w:rStyle w:val="a9"/>
                <w:rFonts w:ascii="Times New Roman" w:hAnsi="Times New Roman"/>
                <w:i w:val="0"/>
                <w:sz w:val="20"/>
                <w:szCs w:val="20"/>
              </w:rPr>
              <w:t>ПК 1.2</w:t>
            </w:r>
          </w:p>
          <w:p w14:paraId="6293975B"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01</w:t>
            </w:r>
          </w:p>
          <w:p w14:paraId="5322598C"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02</w:t>
            </w:r>
          </w:p>
          <w:p w14:paraId="67D22161"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03</w:t>
            </w:r>
          </w:p>
          <w:p w14:paraId="0357780F"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04</w:t>
            </w:r>
          </w:p>
          <w:p w14:paraId="4DA5878D" w14:textId="77777777" w:rsidR="00E0421A" w:rsidRPr="00EF590D" w:rsidRDefault="00E0421A" w:rsidP="00EF590D">
            <w:pPr>
              <w:spacing w:after="0" w:line="240" w:lineRule="auto"/>
              <w:jc w:val="center"/>
              <w:rPr>
                <w:rFonts w:ascii="Times New Roman" w:eastAsia="Calibri" w:hAnsi="Times New Roman"/>
                <w:iCs/>
                <w:sz w:val="20"/>
                <w:szCs w:val="20"/>
                <w:lang w:eastAsia="en-US"/>
              </w:rPr>
            </w:pPr>
            <w:r w:rsidRPr="00EF590D">
              <w:rPr>
                <w:rFonts w:ascii="Times New Roman" w:eastAsia="Calibri" w:hAnsi="Times New Roman"/>
                <w:iCs/>
                <w:sz w:val="20"/>
                <w:szCs w:val="20"/>
                <w:lang w:eastAsia="en-US"/>
              </w:rPr>
              <w:t>ОК 05</w:t>
            </w:r>
          </w:p>
          <w:p w14:paraId="624E1D96"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val="restart"/>
          </w:tcPr>
          <w:p w14:paraId="69D1FCE0" w14:textId="77777777" w:rsidR="00E0421A" w:rsidRPr="00EF590D" w:rsidRDefault="00E0421A" w:rsidP="00EF590D">
            <w:pPr>
              <w:spacing w:after="0" w:line="240" w:lineRule="auto"/>
              <w:jc w:val="center"/>
              <w:rPr>
                <w:rFonts w:ascii="Times New Roman" w:hAnsi="Times New Roman"/>
                <w:bCs/>
                <w:sz w:val="20"/>
                <w:szCs w:val="20"/>
                <w:lang w:eastAsia="en-US"/>
              </w:rPr>
            </w:pPr>
          </w:p>
          <w:p w14:paraId="37DF011B"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1.1.01</w:t>
            </w:r>
          </w:p>
          <w:p w14:paraId="013A3996"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31BFDBA0"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1.1.01</w:t>
            </w:r>
          </w:p>
          <w:p w14:paraId="28596271"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08225BD0" w14:textId="77777777" w:rsidR="00E0421A" w:rsidRPr="00EF590D" w:rsidRDefault="00E0421A" w:rsidP="00EF590D">
            <w:pPr>
              <w:spacing w:after="0" w:line="240" w:lineRule="auto"/>
              <w:rPr>
                <w:rFonts w:ascii="Times New Roman" w:hAnsi="Times New Roman"/>
                <w:b/>
                <w:i/>
                <w:sz w:val="20"/>
                <w:szCs w:val="20"/>
              </w:rPr>
            </w:pPr>
          </w:p>
        </w:tc>
      </w:tr>
      <w:tr w:rsidR="00E0421A" w:rsidRPr="00EF590D" w14:paraId="08D301E2" w14:textId="77777777" w:rsidTr="0059703F">
        <w:trPr>
          <w:gridAfter w:val="2"/>
          <w:wAfter w:w="35" w:type="pct"/>
          <w:cantSplit/>
          <w:trHeight w:val="183"/>
        </w:trPr>
        <w:tc>
          <w:tcPr>
            <w:tcW w:w="3694" w:type="pct"/>
            <w:gridSpan w:val="5"/>
          </w:tcPr>
          <w:p w14:paraId="22F46F39" w14:textId="77777777" w:rsidR="00E0421A" w:rsidRPr="00EF590D" w:rsidRDefault="00E0421A" w:rsidP="00EF590D">
            <w:pPr>
              <w:pStyle w:val="Default"/>
              <w:rPr>
                <w:b/>
                <w:bCs/>
                <w:sz w:val="20"/>
                <w:szCs w:val="20"/>
              </w:rPr>
            </w:pPr>
            <w:r w:rsidRPr="00EF590D">
              <w:rPr>
                <w:b/>
                <w:sz w:val="20"/>
                <w:szCs w:val="20"/>
              </w:rPr>
              <w:t>Самостоятельная работа при изучении раздела 2</w:t>
            </w:r>
          </w:p>
        </w:tc>
        <w:tc>
          <w:tcPr>
            <w:tcW w:w="486" w:type="pct"/>
            <w:gridSpan w:val="2"/>
            <w:vAlign w:val="center"/>
          </w:tcPr>
          <w:p w14:paraId="165BAEE5" w14:textId="77777777" w:rsidR="00E0421A" w:rsidRPr="00EF590D" w:rsidRDefault="00E0421A" w:rsidP="00EF590D">
            <w:pPr>
              <w:spacing w:after="0" w:line="240" w:lineRule="auto"/>
              <w:jc w:val="center"/>
              <w:rPr>
                <w:rFonts w:ascii="Times New Roman" w:hAnsi="Times New Roman"/>
                <w:sz w:val="20"/>
                <w:szCs w:val="20"/>
              </w:rPr>
            </w:pPr>
          </w:p>
        </w:tc>
        <w:tc>
          <w:tcPr>
            <w:tcW w:w="389" w:type="pct"/>
            <w:gridSpan w:val="2"/>
            <w:vMerge/>
          </w:tcPr>
          <w:p w14:paraId="56514678"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07093F6E" w14:textId="77777777" w:rsidR="00E0421A" w:rsidRPr="00EF590D" w:rsidRDefault="00E0421A" w:rsidP="00EF590D">
            <w:pPr>
              <w:spacing w:after="0" w:line="240" w:lineRule="auto"/>
              <w:jc w:val="center"/>
              <w:rPr>
                <w:rFonts w:ascii="Times New Roman" w:hAnsi="Times New Roman"/>
                <w:b/>
                <w:i/>
                <w:sz w:val="20"/>
                <w:szCs w:val="20"/>
              </w:rPr>
            </w:pPr>
          </w:p>
        </w:tc>
      </w:tr>
      <w:tr w:rsidR="0080019F" w:rsidRPr="00EF590D" w14:paraId="02268460" w14:textId="77777777" w:rsidTr="0059703F">
        <w:trPr>
          <w:gridAfter w:val="2"/>
          <w:wAfter w:w="35" w:type="pct"/>
          <w:cantSplit/>
          <w:trHeight w:val="71"/>
        </w:trPr>
        <w:tc>
          <w:tcPr>
            <w:tcW w:w="3694" w:type="pct"/>
            <w:gridSpan w:val="5"/>
          </w:tcPr>
          <w:p w14:paraId="21FBE0F1" w14:textId="77777777" w:rsidR="0080019F"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 xml:space="preserve">1 Составление таблицы </w:t>
            </w:r>
            <w:proofErr w:type="gramStart"/>
            <w:r w:rsidRPr="00EF590D">
              <w:rPr>
                <w:rFonts w:ascii="Times New Roman" w:hAnsi="Times New Roman"/>
                <w:sz w:val="20"/>
                <w:szCs w:val="20"/>
              </w:rPr>
              <w:t>« Сравнительная</w:t>
            </w:r>
            <w:proofErr w:type="gramEnd"/>
            <w:r w:rsidRPr="00EF590D">
              <w:rPr>
                <w:rFonts w:ascii="Times New Roman" w:hAnsi="Times New Roman"/>
                <w:sz w:val="20"/>
                <w:szCs w:val="20"/>
              </w:rPr>
              <w:t xml:space="preserve"> характеристика по производительности и конструкции тестомесильных машин».</w:t>
            </w:r>
          </w:p>
        </w:tc>
        <w:tc>
          <w:tcPr>
            <w:tcW w:w="486" w:type="pct"/>
            <w:gridSpan w:val="2"/>
            <w:vMerge w:val="restart"/>
            <w:vAlign w:val="center"/>
          </w:tcPr>
          <w:p w14:paraId="56F14CF9" w14:textId="77777777" w:rsidR="0080019F" w:rsidRPr="00EF590D" w:rsidRDefault="0080019F" w:rsidP="00EF590D">
            <w:pPr>
              <w:spacing w:after="0" w:line="240" w:lineRule="auto"/>
              <w:jc w:val="center"/>
              <w:rPr>
                <w:rFonts w:ascii="Times New Roman" w:hAnsi="Times New Roman"/>
                <w:sz w:val="20"/>
                <w:szCs w:val="20"/>
              </w:rPr>
            </w:pPr>
            <w:r w:rsidRPr="00EF590D">
              <w:rPr>
                <w:rFonts w:ascii="Times New Roman" w:hAnsi="Times New Roman"/>
                <w:sz w:val="20"/>
                <w:szCs w:val="20"/>
              </w:rPr>
              <w:t>4</w:t>
            </w:r>
          </w:p>
        </w:tc>
        <w:tc>
          <w:tcPr>
            <w:tcW w:w="389" w:type="pct"/>
            <w:gridSpan w:val="2"/>
            <w:vMerge/>
          </w:tcPr>
          <w:p w14:paraId="0222DAFB" w14:textId="77777777" w:rsidR="0080019F" w:rsidRPr="00EF590D" w:rsidRDefault="0080019F" w:rsidP="00EF590D">
            <w:pPr>
              <w:spacing w:after="0" w:line="240" w:lineRule="auto"/>
              <w:jc w:val="center"/>
              <w:rPr>
                <w:rFonts w:ascii="Times New Roman" w:hAnsi="Times New Roman"/>
                <w:b/>
                <w:i/>
                <w:sz w:val="20"/>
                <w:szCs w:val="20"/>
              </w:rPr>
            </w:pPr>
          </w:p>
        </w:tc>
        <w:tc>
          <w:tcPr>
            <w:tcW w:w="396" w:type="pct"/>
            <w:vMerge/>
          </w:tcPr>
          <w:p w14:paraId="0E377F97" w14:textId="77777777" w:rsidR="0080019F" w:rsidRPr="00EF590D" w:rsidRDefault="0080019F" w:rsidP="00EF590D">
            <w:pPr>
              <w:spacing w:after="0" w:line="240" w:lineRule="auto"/>
              <w:jc w:val="center"/>
              <w:rPr>
                <w:rFonts w:ascii="Times New Roman" w:hAnsi="Times New Roman"/>
                <w:b/>
                <w:i/>
                <w:sz w:val="20"/>
                <w:szCs w:val="20"/>
              </w:rPr>
            </w:pPr>
          </w:p>
        </w:tc>
      </w:tr>
      <w:tr w:rsidR="0080019F" w:rsidRPr="00EF590D" w14:paraId="32359722" w14:textId="77777777" w:rsidTr="0059703F">
        <w:trPr>
          <w:gridAfter w:val="2"/>
          <w:wAfter w:w="35" w:type="pct"/>
          <w:cantSplit/>
          <w:trHeight w:val="183"/>
        </w:trPr>
        <w:tc>
          <w:tcPr>
            <w:tcW w:w="3694" w:type="pct"/>
            <w:gridSpan w:val="5"/>
          </w:tcPr>
          <w:p w14:paraId="1AB10A0E" w14:textId="77777777" w:rsidR="0080019F"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 xml:space="preserve"> 2 Работа с интернет – ресурсами и дополнительной литературой.</w:t>
            </w:r>
          </w:p>
        </w:tc>
        <w:tc>
          <w:tcPr>
            <w:tcW w:w="486" w:type="pct"/>
            <w:gridSpan w:val="2"/>
            <w:vMerge/>
            <w:vAlign w:val="center"/>
          </w:tcPr>
          <w:p w14:paraId="14DB70E4" w14:textId="77777777" w:rsidR="0080019F" w:rsidRPr="00EF590D" w:rsidRDefault="0080019F" w:rsidP="00EF590D">
            <w:pPr>
              <w:spacing w:after="0" w:line="240" w:lineRule="auto"/>
              <w:jc w:val="center"/>
              <w:rPr>
                <w:rFonts w:ascii="Times New Roman" w:hAnsi="Times New Roman"/>
                <w:sz w:val="20"/>
                <w:szCs w:val="20"/>
              </w:rPr>
            </w:pPr>
          </w:p>
        </w:tc>
        <w:tc>
          <w:tcPr>
            <w:tcW w:w="389" w:type="pct"/>
            <w:gridSpan w:val="2"/>
            <w:vMerge/>
          </w:tcPr>
          <w:p w14:paraId="41868EFA" w14:textId="77777777" w:rsidR="0080019F" w:rsidRPr="00EF590D" w:rsidRDefault="0080019F" w:rsidP="00EF590D">
            <w:pPr>
              <w:spacing w:after="0" w:line="240" w:lineRule="auto"/>
              <w:jc w:val="center"/>
              <w:rPr>
                <w:rFonts w:ascii="Times New Roman" w:hAnsi="Times New Roman"/>
                <w:b/>
                <w:i/>
                <w:sz w:val="20"/>
                <w:szCs w:val="20"/>
              </w:rPr>
            </w:pPr>
          </w:p>
        </w:tc>
        <w:tc>
          <w:tcPr>
            <w:tcW w:w="396" w:type="pct"/>
            <w:vMerge/>
          </w:tcPr>
          <w:p w14:paraId="6227F6D8" w14:textId="77777777" w:rsidR="0080019F" w:rsidRPr="00EF590D" w:rsidRDefault="0080019F" w:rsidP="00EF590D">
            <w:pPr>
              <w:spacing w:after="0" w:line="240" w:lineRule="auto"/>
              <w:jc w:val="center"/>
              <w:rPr>
                <w:rFonts w:ascii="Times New Roman" w:hAnsi="Times New Roman"/>
                <w:b/>
                <w:i/>
                <w:sz w:val="20"/>
                <w:szCs w:val="20"/>
              </w:rPr>
            </w:pPr>
          </w:p>
        </w:tc>
      </w:tr>
      <w:tr w:rsidR="00E0421A" w:rsidRPr="00EF590D" w14:paraId="0871001E" w14:textId="77777777" w:rsidTr="0059703F">
        <w:trPr>
          <w:gridAfter w:val="2"/>
          <w:wAfter w:w="35" w:type="pct"/>
          <w:cantSplit/>
          <w:trHeight w:val="183"/>
        </w:trPr>
        <w:tc>
          <w:tcPr>
            <w:tcW w:w="3694" w:type="pct"/>
            <w:gridSpan w:val="5"/>
          </w:tcPr>
          <w:p w14:paraId="4CF3C4F3" w14:textId="77777777" w:rsidR="00E0421A" w:rsidRPr="00EF590D" w:rsidRDefault="00E0421A" w:rsidP="00EF590D">
            <w:pPr>
              <w:spacing w:after="0" w:line="240" w:lineRule="auto"/>
              <w:jc w:val="center"/>
              <w:rPr>
                <w:rFonts w:ascii="Times New Roman" w:hAnsi="Times New Roman"/>
                <w:b/>
                <w:sz w:val="20"/>
                <w:szCs w:val="20"/>
              </w:rPr>
            </w:pPr>
            <w:r w:rsidRPr="00EF590D">
              <w:rPr>
                <w:rFonts w:ascii="Times New Roman" w:hAnsi="Times New Roman"/>
                <w:b/>
                <w:bCs/>
                <w:sz w:val="20"/>
                <w:szCs w:val="20"/>
              </w:rPr>
              <w:lastRenderedPageBreak/>
              <w:t>Раздел 3</w:t>
            </w:r>
            <w:r w:rsidRPr="00EF590D">
              <w:rPr>
                <w:rFonts w:ascii="Times New Roman" w:hAnsi="Times New Roman"/>
                <w:b/>
                <w:sz w:val="20"/>
                <w:szCs w:val="20"/>
              </w:rPr>
              <w:t>МДК 01.02 Технология производства кондитерских и макаронных изделий на автоматизированных технологических линиях</w:t>
            </w:r>
          </w:p>
        </w:tc>
        <w:tc>
          <w:tcPr>
            <w:tcW w:w="486" w:type="pct"/>
            <w:gridSpan w:val="2"/>
          </w:tcPr>
          <w:p w14:paraId="3ED770B3" w14:textId="77777777" w:rsidR="00E0421A" w:rsidRPr="00EF590D" w:rsidRDefault="00E0421A"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148/32</w:t>
            </w:r>
          </w:p>
        </w:tc>
        <w:tc>
          <w:tcPr>
            <w:tcW w:w="389" w:type="pct"/>
            <w:gridSpan w:val="2"/>
            <w:vMerge/>
          </w:tcPr>
          <w:p w14:paraId="6A0B555F"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4FD70F41" w14:textId="77777777" w:rsidR="00E0421A" w:rsidRPr="00EF590D" w:rsidRDefault="00E0421A" w:rsidP="00EF590D">
            <w:pPr>
              <w:spacing w:after="0" w:line="240" w:lineRule="auto"/>
              <w:jc w:val="center"/>
              <w:rPr>
                <w:rFonts w:ascii="Times New Roman" w:hAnsi="Times New Roman"/>
                <w:b/>
                <w:i/>
                <w:sz w:val="20"/>
                <w:szCs w:val="20"/>
              </w:rPr>
            </w:pPr>
          </w:p>
        </w:tc>
      </w:tr>
      <w:tr w:rsidR="00FA1EA5" w:rsidRPr="00EF590D" w14:paraId="7EF57957" w14:textId="77777777" w:rsidTr="0059703F">
        <w:trPr>
          <w:gridAfter w:val="2"/>
          <w:wAfter w:w="35" w:type="pct"/>
          <w:cantSplit/>
          <w:trHeight w:val="183"/>
        </w:trPr>
        <w:tc>
          <w:tcPr>
            <w:tcW w:w="855" w:type="pct"/>
            <w:gridSpan w:val="3"/>
            <w:vMerge w:val="restart"/>
            <w:tcBorders>
              <w:right w:val="single" w:sz="4" w:space="0" w:color="auto"/>
            </w:tcBorders>
          </w:tcPr>
          <w:p w14:paraId="721E27A8" w14:textId="77777777" w:rsidR="00FA1EA5" w:rsidRPr="00EF590D" w:rsidRDefault="00DD5B07" w:rsidP="00EF590D">
            <w:pPr>
              <w:pStyle w:val="Default"/>
              <w:rPr>
                <w:sz w:val="20"/>
                <w:szCs w:val="20"/>
              </w:rPr>
            </w:pPr>
            <w:r w:rsidRPr="00EF590D">
              <w:rPr>
                <w:b/>
                <w:sz w:val="20"/>
                <w:szCs w:val="20"/>
                <w:lang w:eastAsia="ru-RU"/>
              </w:rPr>
              <w:t>Тема 3</w:t>
            </w:r>
            <w:r w:rsidR="00FA1EA5" w:rsidRPr="00EF590D">
              <w:rPr>
                <w:b/>
                <w:sz w:val="20"/>
                <w:szCs w:val="20"/>
                <w:lang w:eastAsia="ru-RU"/>
              </w:rPr>
              <w:t>.1 Приемка, хранение и подготовка сырья к переработке</w:t>
            </w:r>
          </w:p>
        </w:tc>
        <w:tc>
          <w:tcPr>
            <w:tcW w:w="2840" w:type="pct"/>
            <w:gridSpan w:val="2"/>
            <w:tcBorders>
              <w:left w:val="single" w:sz="4" w:space="0" w:color="auto"/>
            </w:tcBorders>
          </w:tcPr>
          <w:p w14:paraId="09E4510B" w14:textId="77777777" w:rsidR="00FA1EA5" w:rsidRPr="00EF590D" w:rsidRDefault="00FA1EA5" w:rsidP="00EF590D">
            <w:pPr>
              <w:spacing w:after="0" w:line="240" w:lineRule="auto"/>
              <w:jc w:val="both"/>
              <w:rPr>
                <w:rFonts w:ascii="Times New Roman" w:hAnsi="Times New Roman"/>
                <w:b/>
                <w:sz w:val="20"/>
                <w:szCs w:val="20"/>
              </w:rPr>
            </w:pPr>
            <w:r w:rsidRPr="00EF590D">
              <w:rPr>
                <w:rFonts w:ascii="Times New Roman" w:hAnsi="Times New Roman"/>
                <w:b/>
                <w:sz w:val="20"/>
                <w:szCs w:val="20"/>
              </w:rPr>
              <w:t>Содержание</w:t>
            </w:r>
            <w:r w:rsidRPr="00EF590D">
              <w:rPr>
                <w:rFonts w:ascii="Times New Roman" w:hAnsi="Times New Roman"/>
                <w:sz w:val="20"/>
                <w:szCs w:val="20"/>
              </w:rPr>
              <w:t xml:space="preserve"> </w:t>
            </w:r>
          </w:p>
        </w:tc>
        <w:tc>
          <w:tcPr>
            <w:tcW w:w="486" w:type="pct"/>
            <w:gridSpan w:val="2"/>
          </w:tcPr>
          <w:p w14:paraId="1705D3F6" w14:textId="77777777" w:rsidR="00FA1EA5" w:rsidRPr="00EF590D" w:rsidRDefault="00FA1EA5"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4</w:t>
            </w:r>
          </w:p>
        </w:tc>
        <w:tc>
          <w:tcPr>
            <w:tcW w:w="389" w:type="pct"/>
            <w:gridSpan w:val="2"/>
            <w:vMerge w:val="restart"/>
          </w:tcPr>
          <w:p w14:paraId="55A14A59" w14:textId="77777777" w:rsidR="00FA1EA5" w:rsidRPr="00EF590D" w:rsidRDefault="00FA1EA5"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ПК1.2</w:t>
            </w:r>
          </w:p>
          <w:p w14:paraId="27AE2B33" w14:textId="77777777" w:rsidR="00FA1EA5" w:rsidRPr="00EF590D" w:rsidRDefault="00FA1EA5"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ОК 01</w:t>
            </w:r>
          </w:p>
          <w:p w14:paraId="5FBC0876" w14:textId="77777777" w:rsidR="00FA1EA5" w:rsidRPr="00EF590D" w:rsidRDefault="00FA1EA5"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ОК 02</w:t>
            </w:r>
          </w:p>
          <w:p w14:paraId="4B9D74E7" w14:textId="77777777" w:rsidR="00FA1EA5" w:rsidRPr="00EF590D" w:rsidRDefault="00FA1EA5"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ОК 03</w:t>
            </w:r>
          </w:p>
          <w:p w14:paraId="729A9A2E" w14:textId="77777777" w:rsidR="00FA1EA5" w:rsidRPr="00EF590D" w:rsidRDefault="00FA1EA5"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04</w:t>
            </w:r>
          </w:p>
          <w:p w14:paraId="3019D5DE" w14:textId="77777777" w:rsidR="00FA1EA5" w:rsidRPr="00EF590D" w:rsidRDefault="00FA1EA5"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05</w:t>
            </w:r>
          </w:p>
          <w:p w14:paraId="6A2E6290" w14:textId="77777777" w:rsidR="00FA1EA5" w:rsidRPr="00EF590D" w:rsidRDefault="00FA1EA5"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06</w:t>
            </w:r>
          </w:p>
          <w:p w14:paraId="10882201" w14:textId="77777777" w:rsidR="00FA1EA5" w:rsidRPr="00EF590D" w:rsidRDefault="00FA1EA5"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07</w:t>
            </w:r>
          </w:p>
          <w:p w14:paraId="518D4539" w14:textId="77777777" w:rsidR="00FA1EA5" w:rsidRPr="00EF590D" w:rsidRDefault="00FA1EA5" w:rsidP="00EF590D">
            <w:pPr>
              <w:spacing w:after="0" w:line="240" w:lineRule="auto"/>
              <w:rPr>
                <w:rFonts w:ascii="Times New Roman" w:hAnsi="Times New Roman"/>
                <w:b/>
                <w:i/>
                <w:sz w:val="20"/>
                <w:szCs w:val="20"/>
              </w:rPr>
            </w:pPr>
            <w:r w:rsidRPr="00EF590D">
              <w:rPr>
                <w:rFonts w:ascii="Times New Roman" w:hAnsi="Times New Roman"/>
                <w:bCs/>
                <w:sz w:val="20"/>
                <w:szCs w:val="20"/>
              </w:rPr>
              <w:t xml:space="preserve">    ОК 09</w:t>
            </w:r>
          </w:p>
        </w:tc>
        <w:tc>
          <w:tcPr>
            <w:tcW w:w="396" w:type="pct"/>
            <w:vMerge w:val="restart"/>
          </w:tcPr>
          <w:p w14:paraId="33A572C6"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6D30F250"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09CCE5D8"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149A4FD6" w14:textId="77777777" w:rsidR="00FA1EA5" w:rsidRPr="00EF590D" w:rsidRDefault="00FA1EA5" w:rsidP="00EF590D">
            <w:pPr>
              <w:spacing w:after="0" w:line="240" w:lineRule="auto"/>
              <w:rPr>
                <w:rFonts w:ascii="Times New Roman" w:hAnsi="Times New Roman"/>
                <w:b/>
                <w:i/>
                <w:sz w:val="20"/>
                <w:szCs w:val="20"/>
              </w:rPr>
            </w:pPr>
          </w:p>
        </w:tc>
      </w:tr>
      <w:tr w:rsidR="00FA1EA5" w:rsidRPr="00EF590D" w14:paraId="556C3F45" w14:textId="77777777" w:rsidTr="0059703F">
        <w:trPr>
          <w:gridAfter w:val="2"/>
          <w:wAfter w:w="35" w:type="pct"/>
          <w:cantSplit/>
          <w:trHeight w:val="183"/>
        </w:trPr>
        <w:tc>
          <w:tcPr>
            <w:tcW w:w="855" w:type="pct"/>
            <w:gridSpan w:val="3"/>
            <w:vMerge/>
            <w:tcBorders>
              <w:right w:val="single" w:sz="4" w:space="0" w:color="auto"/>
            </w:tcBorders>
          </w:tcPr>
          <w:p w14:paraId="2A3CEC14" w14:textId="77777777" w:rsidR="00FA1EA5" w:rsidRPr="00EF590D" w:rsidRDefault="00FA1EA5" w:rsidP="00EF590D">
            <w:pPr>
              <w:pStyle w:val="Default"/>
              <w:rPr>
                <w:sz w:val="20"/>
                <w:szCs w:val="20"/>
              </w:rPr>
            </w:pPr>
          </w:p>
        </w:tc>
        <w:tc>
          <w:tcPr>
            <w:tcW w:w="2840" w:type="pct"/>
            <w:gridSpan w:val="2"/>
            <w:tcBorders>
              <w:left w:val="single" w:sz="4" w:space="0" w:color="auto"/>
            </w:tcBorders>
          </w:tcPr>
          <w:p w14:paraId="7E397D46" w14:textId="77777777" w:rsidR="00FA1EA5"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62</w:t>
            </w:r>
            <w:r w:rsidR="00FA1EA5" w:rsidRPr="00EF590D">
              <w:rPr>
                <w:rFonts w:ascii="Times New Roman" w:hAnsi="Times New Roman"/>
                <w:sz w:val="20"/>
                <w:szCs w:val="20"/>
              </w:rPr>
              <w:t>.Общая характеристика сырья и расходных материалов для производства сахаристых кондитерских изделий, мучных кондитерских изделий и макаронных изделий: виды, химический состав и свойства сырья</w:t>
            </w:r>
          </w:p>
        </w:tc>
        <w:tc>
          <w:tcPr>
            <w:tcW w:w="486" w:type="pct"/>
            <w:gridSpan w:val="2"/>
          </w:tcPr>
          <w:p w14:paraId="7E87E79A" w14:textId="77777777" w:rsidR="00FA1EA5" w:rsidRPr="00EF590D" w:rsidRDefault="00FA1EA5"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3ECD04D8" w14:textId="77777777" w:rsidR="00FA1EA5" w:rsidRPr="00EF590D" w:rsidRDefault="00FA1EA5" w:rsidP="00EF590D">
            <w:pPr>
              <w:spacing w:after="0" w:line="240" w:lineRule="auto"/>
              <w:jc w:val="center"/>
              <w:rPr>
                <w:rFonts w:ascii="Times New Roman" w:hAnsi="Times New Roman"/>
                <w:b/>
                <w:i/>
                <w:sz w:val="20"/>
                <w:szCs w:val="20"/>
              </w:rPr>
            </w:pPr>
          </w:p>
        </w:tc>
        <w:tc>
          <w:tcPr>
            <w:tcW w:w="396" w:type="pct"/>
            <w:vMerge/>
          </w:tcPr>
          <w:p w14:paraId="5A3F9CB9" w14:textId="77777777" w:rsidR="00FA1EA5" w:rsidRPr="00EF590D" w:rsidRDefault="00FA1EA5" w:rsidP="00EF590D">
            <w:pPr>
              <w:spacing w:after="0" w:line="240" w:lineRule="auto"/>
              <w:jc w:val="center"/>
              <w:rPr>
                <w:rFonts w:ascii="Times New Roman" w:hAnsi="Times New Roman"/>
                <w:b/>
                <w:i/>
                <w:sz w:val="20"/>
                <w:szCs w:val="20"/>
              </w:rPr>
            </w:pPr>
          </w:p>
        </w:tc>
      </w:tr>
      <w:tr w:rsidR="00FA1EA5" w:rsidRPr="00EF590D" w14:paraId="24933C5E" w14:textId="77777777" w:rsidTr="0059703F">
        <w:trPr>
          <w:gridAfter w:val="2"/>
          <w:wAfter w:w="35" w:type="pct"/>
          <w:cantSplit/>
          <w:trHeight w:val="183"/>
        </w:trPr>
        <w:tc>
          <w:tcPr>
            <w:tcW w:w="855" w:type="pct"/>
            <w:gridSpan w:val="3"/>
            <w:vMerge/>
            <w:tcBorders>
              <w:right w:val="single" w:sz="4" w:space="0" w:color="auto"/>
            </w:tcBorders>
          </w:tcPr>
          <w:p w14:paraId="34C420A5" w14:textId="77777777" w:rsidR="00FA1EA5" w:rsidRPr="00EF590D" w:rsidRDefault="00FA1EA5" w:rsidP="00EF590D">
            <w:pPr>
              <w:pStyle w:val="Default"/>
              <w:rPr>
                <w:sz w:val="20"/>
                <w:szCs w:val="20"/>
              </w:rPr>
            </w:pPr>
          </w:p>
        </w:tc>
        <w:tc>
          <w:tcPr>
            <w:tcW w:w="2840" w:type="pct"/>
            <w:gridSpan w:val="2"/>
            <w:tcBorders>
              <w:left w:val="single" w:sz="4" w:space="0" w:color="auto"/>
            </w:tcBorders>
          </w:tcPr>
          <w:p w14:paraId="632526F7" w14:textId="77777777" w:rsidR="00FA1EA5"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63</w:t>
            </w:r>
            <w:r w:rsidR="00FA1EA5" w:rsidRPr="00EF590D">
              <w:rPr>
                <w:rFonts w:ascii="Times New Roman" w:hAnsi="Times New Roman"/>
                <w:sz w:val="20"/>
                <w:szCs w:val="20"/>
              </w:rPr>
              <w:t>.Порядок приемки сырья: источники и способы доставки сырья на предприятие, правила приемки; сопроводительная документация.</w:t>
            </w:r>
          </w:p>
          <w:p w14:paraId="2354C772" w14:textId="77777777" w:rsidR="00FA1EA5" w:rsidRPr="00EF590D" w:rsidRDefault="00FA1EA5" w:rsidP="00EF590D">
            <w:pPr>
              <w:spacing w:after="0" w:line="240" w:lineRule="auto"/>
              <w:rPr>
                <w:rFonts w:ascii="Times New Roman" w:hAnsi="Times New Roman"/>
                <w:sz w:val="20"/>
                <w:szCs w:val="20"/>
              </w:rPr>
            </w:pPr>
            <w:r w:rsidRPr="00EF590D">
              <w:rPr>
                <w:rFonts w:ascii="Times New Roman" w:hAnsi="Times New Roman"/>
                <w:sz w:val="20"/>
                <w:szCs w:val="20"/>
              </w:rPr>
              <w:t>Хранение сырья: особенности хранения сырья тарным и бестарным способом; виды порчи сырь при хранении способы</w:t>
            </w:r>
          </w:p>
          <w:p w14:paraId="0674219B" w14:textId="77777777" w:rsidR="00FA1EA5" w:rsidRPr="00EF590D" w:rsidRDefault="00FA1EA5" w:rsidP="00EF590D">
            <w:pPr>
              <w:spacing w:after="0" w:line="240" w:lineRule="auto"/>
              <w:rPr>
                <w:rFonts w:ascii="Times New Roman" w:hAnsi="Times New Roman"/>
                <w:sz w:val="20"/>
                <w:szCs w:val="20"/>
              </w:rPr>
            </w:pPr>
            <w:r w:rsidRPr="00EF590D">
              <w:rPr>
                <w:rFonts w:ascii="Times New Roman" w:hAnsi="Times New Roman"/>
                <w:sz w:val="20"/>
                <w:szCs w:val="20"/>
              </w:rPr>
              <w:t>ее предотвращения. Подготовка сырья к переработке.</w:t>
            </w:r>
          </w:p>
        </w:tc>
        <w:tc>
          <w:tcPr>
            <w:tcW w:w="486" w:type="pct"/>
            <w:gridSpan w:val="2"/>
          </w:tcPr>
          <w:p w14:paraId="3039EBD6" w14:textId="77777777" w:rsidR="00FA1EA5" w:rsidRPr="00EF590D" w:rsidRDefault="00FA1EA5"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391930E2" w14:textId="77777777" w:rsidR="00FA1EA5" w:rsidRPr="00EF590D" w:rsidRDefault="00FA1EA5" w:rsidP="00EF590D">
            <w:pPr>
              <w:spacing w:after="0" w:line="240" w:lineRule="auto"/>
              <w:jc w:val="center"/>
              <w:rPr>
                <w:rFonts w:ascii="Times New Roman" w:hAnsi="Times New Roman"/>
                <w:b/>
                <w:i/>
                <w:sz w:val="20"/>
                <w:szCs w:val="20"/>
              </w:rPr>
            </w:pPr>
          </w:p>
        </w:tc>
        <w:tc>
          <w:tcPr>
            <w:tcW w:w="396" w:type="pct"/>
            <w:vMerge/>
          </w:tcPr>
          <w:p w14:paraId="1675142A" w14:textId="77777777" w:rsidR="00FA1EA5" w:rsidRPr="00EF590D" w:rsidRDefault="00FA1EA5" w:rsidP="00EF590D">
            <w:pPr>
              <w:spacing w:after="0" w:line="240" w:lineRule="auto"/>
              <w:jc w:val="center"/>
              <w:rPr>
                <w:rFonts w:ascii="Times New Roman" w:hAnsi="Times New Roman"/>
                <w:b/>
                <w:i/>
                <w:sz w:val="20"/>
                <w:szCs w:val="20"/>
              </w:rPr>
            </w:pPr>
          </w:p>
        </w:tc>
      </w:tr>
      <w:tr w:rsidR="00DD5B07" w:rsidRPr="00EF590D" w14:paraId="7779C9A9" w14:textId="77777777" w:rsidTr="0059703F">
        <w:trPr>
          <w:gridAfter w:val="2"/>
          <w:wAfter w:w="35" w:type="pct"/>
          <w:cantSplit/>
          <w:trHeight w:val="183"/>
        </w:trPr>
        <w:tc>
          <w:tcPr>
            <w:tcW w:w="855" w:type="pct"/>
            <w:gridSpan w:val="3"/>
            <w:vMerge w:val="restart"/>
            <w:tcBorders>
              <w:right w:val="single" w:sz="4" w:space="0" w:color="auto"/>
            </w:tcBorders>
          </w:tcPr>
          <w:p w14:paraId="3F7FA2F6" w14:textId="77777777" w:rsidR="00DD5B07" w:rsidRPr="00EF590D" w:rsidRDefault="00DD5B07" w:rsidP="00EF590D">
            <w:pPr>
              <w:pStyle w:val="Default"/>
              <w:rPr>
                <w:sz w:val="20"/>
                <w:szCs w:val="20"/>
              </w:rPr>
            </w:pPr>
            <w:r w:rsidRPr="00EF590D">
              <w:rPr>
                <w:b/>
                <w:sz w:val="20"/>
                <w:szCs w:val="20"/>
                <w:lang w:eastAsia="ru-RU"/>
              </w:rPr>
              <w:t>Тема 3.2 Производство сахаристых кондитерских изделий</w:t>
            </w:r>
          </w:p>
        </w:tc>
        <w:tc>
          <w:tcPr>
            <w:tcW w:w="2840" w:type="pct"/>
            <w:gridSpan w:val="2"/>
            <w:tcBorders>
              <w:left w:val="single" w:sz="4" w:space="0" w:color="auto"/>
            </w:tcBorders>
          </w:tcPr>
          <w:p w14:paraId="1E9B95C7" w14:textId="77777777" w:rsidR="00DD5B07" w:rsidRPr="00EF590D" w:rsidRDefault="00DD5B07" w:rsidP="00EF590D">
            <w:pPr>
              <w:spacing w:after="0" w:line="240" w:lineRule="auto"/>
              <w:rPr>
                <w:rFonts w:ascii="Times New Roman" w:hAnsi="Times New Roman"/>
                <w:b/>
                <w:sz w:val="20"/>
                <w:szCs w:val="20"/>
              </w:rPr>
            </w:pPr>
            <w:r w:rsidRPr="00EF590D">
              <w:rPr>
                <w:rFonts w:ascii="Times New Roman" w:hAnsi="Times New Roman"/>
                <w:b/>
                <w:sz w:val="20"/>
                <w:szCs w:val="20"/>
              </w:rPr>
              <w:t xml:space="preserve">Содержание </w:t>
            </w:r>
          </w:p>
        </w:tc>
        <w:tc>
          <w:tcPr>
            <w:tcW w:w="486" w:type="pct"/>
            <w:gridSpan w:val="2"/>
          </w:tcPr>
          <w:p w14:paraId="51CDC809" w14:textId="77777777" w:rsidR="00DD5B07" w:rsidRPr="00EF590D" w:rsidRDefault="00DD5B07"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46 /12</w:t>
            </w:r>
          </w:p>
        </w:tc>
        <w:tc>
          <w:tcPr>
            <w:tcW w:w="389" w:type="pct"/>
            <w:gridSpan w:val="2"/>
            <w:vMerge w:val="restart"/>
          </w:tcPr>
          <w:p w14:paraId="5E7FEBD1" w14:textId="77777777" w:rsidR="00E0421A" w:rsidRPr="00EF590D" w:rsidRDefault="00E0421A"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ПК1.2</w:t>
            </w:r>
          </w:p>
          <w:p w14:paraId="6C869600" w14:textId="77777777" w:rsidR="00E0421A" w:rsidRPr="00EF590D" w:rsidRDefault="00E0421A"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ОК 01</w:t>
            </w:r>
          </w:p>
          <w:p w14:paraId="02357F7B" w14:textId="77777777" w:rsidR="00E0421A" w:rsidRPr="00EF590D" w:rsidRDefault="00E0421A"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ОК 02</w:t>
            </w:r>
          </w:p>
          <w:p w14:paraId="5968405D" w14:textId="77777777" w:rsidR="00E0421A" w:rsidRPr="00EF590D" w:rsidRDefault="00E0421A"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ОК 03</w:t>
            </w:r>
          </w:p>
          <w:p w14:paraId="0F7A0FD9" w14:textId="77777777" w:rsidR="00E0421A" w:rsidRPr="00EF590D" w:rsidRDefault="00E0421A"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04</w:t>
            </w:r>
          </w:p>
          <w:p w14:paraId="58BEBD11" w14:textId="77777777" w:rsidR="00E0421A" w:rsidRPr="00EF590D" w:rsidRDefault="00E0421A"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05</w:t>
            </w:r>
          </w:p>
          <w:p w14:paraId="286808B9" w14:textId="77777777" w:rsidR="00E0421A" w:rsidRPr="00EF590D" w:rsidRDefault="00E0421A"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06</w:t>
            </w:r>
          </w:p>
          <w:p w14:paraId="3A2368FD" w14:textId="77777777" w:rsidR="00E0421A" w:rsidRPr="00EF590D" w:rsidRDefault="00E0421A"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07</w:t>
            </w:r>
          </w:p>
          <w:p w14:paraId="7B7F8C32" w14:textId="77777777" w:rsidR="00DD5B07" w:rsidRPr="00EF590D" w:rsidRDefault="00E0421A" w:rsidP="00EF590D">
            <w:pPr>
              <w:spacing w:after="0" w:line="240" w:lineRule="auto"/>
              <w:jc w:val="center"/>
              <w:rPr>
                <w:rFonts w:ascii="Times New Roman" w:hAnsi="Times New Roman"/>
                <w:b/>
                <w:i/>
                <w:sz w:val="20"/>
                <w:szCs w:val="20"/>
              </w:rPr>
            </w:pPr>
            <w:r w:rsidRPr="00EF590D">
              <w:rPr>
                <w:rFonts w:ascii="Times New Roman" w:hAnsi="Times New Roman"/>
                <w:bCs/>
                <w:sz w:val="20"/>
                <w:szCs w:val="20"/>
              </w:rPr>
              <w:t xml:space="preserve">    ОК 09</w:t>
            </w:r>
          </w:p>
        </w:tc>
        <w:tc>
          <w:tcPr>
            <w:tcW w:w="396" w:type="pct"/>
            <w:vMerge w:val="restart"/>
          </w:tcPr>
          <w:p w14:paraId="673255A5"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110C81F9"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27E2D792"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4474B2A9" w14:textId="77777777" w:rsidR="00DD5B07" w:rsidRPr="00EF590D" w:rsidRDefault="00DD5B07" w:rsidP="00EF590D">
            <w:pPr>
              <w:spacing w:after="0" w:line="240" w:lineRule="auto"/>
              <w:rPr>
                <w:rFonts w:ascii="Times New Roman" w:hAnsi="Times New Roman"/>
                <w:b/>
                <w:i/>
                <w:sz w:val="20"/>
                <w:szCs w:val="20"/>
              </w:rPr>
            </w:pPr>
          </w:p>
          <w:p w14:paraId="4BF6E731" w14:textId="77777777" w:rsidR="0080019F" w:rsidRPr="00EF590D" w:rsidRDefault="0080019F" w:rsidP="00EF590D">
            <w:pPr>
              <w:spacing w:after="0" w:line="240" w:lineRule="auto"/>
              <w:rPr>
                <w:rFonts w:ascii="Times New Roman" w:hAnsi="Times New Roman"/>
                <w:b/>
                <w:i/>
                <w:sz w:val="20"/>
                <w:szCs w:val="20"/>
              </w:rPr>
            </w:pPr>
          </w:p>
          <w:p w14:paraId="5A102EEC" w14:textId="77777777" w:rsidR="0080019F" w:rsidRPr="00EF590D" w:rsidRDefault="0080019F" w:rsidP="00EF590D">
            <w:pPr>
              <w:spacing w:after="0" w:line="240" w:lineRule="auto"/>
              <w:rPr>
                <w:rFonts w:ascii="Times New Roman" w:hAnsi="Times New Roman"/>
                <w:b/>
                <w:i/>
                <w:sz w:val="20"/>
                <w:szCs w:val="20"/>
              </w:rPr>
            </w:pPr>
          </w:p>
          <w:p w14:paraId="39E4F1B2" w14:textId="77777777" w:rsidR="0080019F" w:rsidRPr="00EF590D" w:rsidRDefault="0080019F" w:rsidP="00EF590D">
            <w:pPr>
              <w:spacing w:after="0" w:line="240" w:lineRule="auto"/>
              <w:rPr>
                <w:rFonts w:ascii="Times New Roman" w:hAnsi="Times New Roman"/>
                <w:b/>
                <w:i/>
                <w:sz w:val="20"/>
                <w:szCs w:val="20"/>
              </w:rPr>
            </w:pPr>
          </w:p>
          <w:p w14:paraId="1F190AF7" w14:textId="77777777" w:rsidR="0080019F" w:rsidRPr="00EF590D" w:rsidRDefault="0080019F" w:rsidP="00EF590D">
            <w:pPr>
              <w:spacing w:after="0" w:line="240" w:lineRule="auto"/>
              <w:rPr>
                <w:rFonts w:ascii="Times New Roman" w:hAnsi="Times New Roman"/>
                <w:b/>
                <w:i/>
                <w:sz w:val="20"/>
                <w:szCs w:val="20"/>
              </w:rPr>
            </w:pPr>
          </w:p>
          <w:p w14:paraId="1EC65C48" w14:textId="77777777" w:rsidR="0080019F" w:rsidRPr="00EF590D" w:rsidRDefault="0080019F" w:rsidP="00EF590D">
            <w:pPr>
              <w:spacing w:after="0" w:line="240" w:lineRule="auto"/>
              <w:rPr>
                <w:rFonts w:ascii="Times New Roman" w:hAnsi="Times New Roman"/>
                <w:b/>
                <w:i/>
                <w:sz w:val="20"/>
                <w:szCs w:val="20"/>
              </w:rPr>
            </w:pPr>
          </w:p>
          <w:p w14:paraId="3ACEF2A0" w14:textId="77777777" w:rsidR="0080019F" w:rsidRPr="00EF590D" w:rsidRDefault="0080019F" w:rsidP="00EF590D">
            <w:pPr>
              <w:spacing w:after="0" w:line="240" w:lineRule="auto"/>
              <w:rPr>
                <w:rFonts w:ascii="Times New Roman" w:hAnsi="Times New Roman"/>
                <w:b/>
                <w:i/>
                <w:sz w:val="20"/>
                <w:szCs w:val="20"/>
              </w:rPr>
            </w:pPr>
          </w:p>
          <w:p w14:paraId="303EAE01" w14:textId="77777777" w:rsidR="0080019F" w:rsidRPr="00EF590D" w:rsidRDefault="0080019F" w:rsidP="00EF590D">
            <w:pPr>
              <w:spacing w:after="0" w:line="240" w:lineRule="auto"/>
              <w:rPr>
                <w:rFonts w:ascii="Times New Roman" w:hAnsi="Times New Roman"/>
                <w:b/>
                <w:i/>
                <w:sz w:val="20"/>
                <w:szCs w:val="20"/>
              </w:rPr>
            </w:pPr>
          </w:p>
          <w:p w14:paraId="6FA639F2" w14:textId="77777777" w:rsidR="0080019F" w:rsidRPr="00EF590D" w:rsidRDefault="0080019F" w:rsidP="00EF590D">
            <w:pPr>
              <w:spacing w:after="0" w:line="240" w:lineRule="auto"/>
              <w:rPr>
                <w:rFonts w:ascii="Times New Roman" w:hAnsi="Times New Roman"/>
                <w:b/>
                <w:i/>
                <w:sz w:val="20"/>
                <w:szCs w:val="20"/>
              </w:rPr>
            </w:pPr>
          </w:p>
          <w:p w14:paraId="5709F418" w14:textId="77777777" w:rsidR="0080019F" w:rsidRPr="00EF590D" w:rsidRDefault="0080019F" w:rsidP="00EF590D">
            <w:pPr>
              <w:spacing w:after="0" w:line="240" w:lineRule="auto"/>
              <w:rPr>
                <w:rFonts w:ascii="Times New Roman" w:hAnsi="Times New Roman"/>
                <w:b/>
                <w:i/>
                <w:sz w:val="20"/>
                <w:szCs w:val="20"/>
              </w:rPr>
            </w:pPr>
          </w:p>
          <w:p w14:paraId="33E62E3C" w14:textId="77777777" w:rsidR="0080019F" w:rsidRPr="00EF590D" w:rsidRDefault="0080019F" w:rsidP="00EF590D">
            <w:pPr>
              <w:spacing w:after="0" w:line="240" w:lineRule="auto"/>
              <w:rPr>
                <w:rFonts w:ascii="Times New Roman" w:hAnsi="Times New Roman"/>
                <w:b/>
                <w:i/>
                <w:sz w:val="20"/>
                <w:szCs w:val="20"/>
              </w:rPr>
            </w:pPr>
          </w:p>
          <w:p w14:paraId="208894C2" w14:textId="77777777" w:rsidR="0080019F" w:rsidRPr="00EF590D" w:rsidRDefault="0080019F" w:rsidP="00EF590D">
            <w:pPr>
              <w:spacing w:after="0" w:line="240" w:lineRule="auto"/>
              <w:rPr>
                <w:rFonts w:ascii="Times New Roman" w:hAnsi="Times New Roman"/>
                <w:b/>
                <w:i/>
                <w:sz w:val="20"/>
                <w:szCs w:val="20"/>
              </w:rPr>
            </w:pPr>
          </w:p>
          <w:p w14:paraId="32BF8B9A" w14:textId="77777777" w:rsidR="0080019F" w:rsidRPr="00EF590D" w:rsidRDefault="0080019F" w:rsidP="00EF590D">
            <w:pPr>
              <w:spacing w:after="0" w:line="240" w:lineRule="auto"/>
              <w:rPr>
                <w:rFonts w:ascii="Times New Roman" w:hAnsi="Times New Roman"/>
                <w:b/>
                <w:i/>
                <w:sz w:val="20"/>
                <w:szCs w:val="20"/>
              </w:rPr>
            </w:pPr>
          </w:p>
          <w:p w14:paraId="795B6477" w14:textId="77777777" w:rsidR="0080019F" w:rsidRPr="00EF590D" w:rsidRDefault="0080019F" w:rsidP="00EF590D">
            <w:pPr>
              <w:spacing w:after="0" w:line="240" w:lineRule="auto"/>
              <w:rPr>
                <w:rFonts w:ascii="Times New Roman" w:hAnsi="Times New Roman"/>
                <w:b/>
                <w:i/>
                <w:sz w:val="20"/>
                <w:szCs w:val="20"/>
              </w:rPr>
            </w:pPr>
          </w:p>
          <w:p w14:paraId="422A1B0C" w14:textId="77777777" w:rsidR="0080019F" w:rsidRPr="00EF590D" w:rsidRDefault="0080019F" w:rsidP="00EF590D">
            <w:pPr>
              <w:spacing w:after="0" w:line="240" w:lineRule="auto"/>
              <w:rPr>
                <w:rFonts w:ascii="Times New Roman" w:hAnsi="Times New Roman"/>
                <w:b/>
                <w:i/>
                <w:sz w:val="20"/>
                <w:szCs w:val="20"/>
              </w:rPr>
            </w:pPr>
          </w:p>
          <w:p w14:paraId="645C71E6" w14:textId="77777777" w:rsidR="0080019F" w:rsidRPr="00EF590D" w:rsidRDefault="0080019F" w:rsidP="00EF590D">
            <w:pPr>
              <w:spacing w:after="0" w:line="240" w:lineRule="auto"/>
              <w:rPr>
                <w:rFonts w:ascii="Times New Roman" w:hAnsi="Times New Roman"/>
                <w:b/>
                <w:i/>
                <w:sz w:val="20"/>
                <w:szCs w:val="20"/>
              </w:rPr>
            </w:pPr>
          </w:p>
          <w:p w14:paraId="498A7CE4" w14:textId="77777777" w:rsidR="0080019F" w:rsidRPr="00EF590D" w:rsidRDefault="0080019F" w:rsidP="00EF590D">
            <w:pPr>
              <w:spacing w:after="0" w:line="240" w:lineRule="auto"/>
              <w:rPr>
                <w:rFonts w:ascii="Times New Roman" w:hAnsi="Times New Roman"/>
                <w:b/>
                <w:i/>
                <w:sz w:val="20"/>
                <w:szCs w:val="20"/>
              </w:rPr>
            </w:pPr>
          </w:p>
          <w:p w14:paraId="60E605BA" w14:textId="77777777" w:rsidR="0080019F" w:rsidRPr="00EF590D" w:rsidRDefault="0080019F" w:rsidP="00EF590D">
            <w:pPr>
              <w:spacing w:after="0" w:line="240" w:lineRule="auto"/>
              <w:rPr>
                <w:rFonts w:ascii="Times New Roman" w:hAnsi="Times New Roman"/>
                <w:b/>
                <w:i/>
                <w:sz w:val="20"/>
                <w:szCs w:val="20"/>
              </w:rPr>
            </w:pPr>
          </w:p>
          <w:p w14:paraId="737694AC" w14:textId="77777777" w:rsidR="0080019F"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Уо1.1.01</w:t>
            </w:r>
          </w:p>
          <w:p w14:paraId="27327E1A"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Уо1.1.02</w:t>
            </w:r>
          </w:p>
          <w:p w14:paraId="571C6969"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Уо2.1.01</w:t>
            </w:r>
          </w:p>
          <w:p w14:paraId="7804C34C"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Уо2.1.02</w:t>
            </w:r>
          </w:p>
          <w:p w14:paraId="69C538DC" w14:textId="77777777" w:rsidR="004E2C2D" w:rsidRPr="00EF590D" w:rsidRDefault="004E2C2D" w:rsidP="00EF590D">
            <w:pPr>
              <w:spacing w:after="0" w:line="240" w:lineRule="auto"/>
              <w:rPr>
                <w:rFonts w:ascii="Times New Roman" w:hAnsi="Times New Roman"/>
                <w:sz w:val="20"/>
                <w:szCs w:val="20"/>
              </w:rPr>
            </w:pPr>
          </w:p>
          <w:p w14:paraId="4E2352AC" w14:textId="77777777" w:rsidR="004E2C2D" w:rsidRPr="00EF590D" w:rsidRDefault="004E2C2D" w:rsidP="00EF590D">
            <w:pPr>
              <w:spacing w:after="0" w:line="240" w:lineRule="auto"/>
              <w:rPr>
                <w:rFonts w:ascii="Times New Roman" w:hAnsi="Times New Roman"/>
                <w:sz w:val="20"/>
                <w:szCs w:val="20"/>
              </w:rPr>
            </w:pPr>
          </w:p>
          <w:p w14:paraId="3C2768E6" w14:textId="77777777" w:rsidR="004E2C2D" w:rsidRPr="00EF590D" w:rsidRDefault="004E2C2D" w:rsidP="00EF590D">
            <w:pPr>
              <w:spacing w:after="0" w:line="240" w:lineRule="auto"/>
              <w:rPr>
                <w:rFonts w:ascii="Times New Roman" w:hAnsi="Times New Roman"/>
                <w:sz w:val="20"/>
                <w:szCs w:val="20"/>
              </w:rPr>
            </w:pPr>
          </w:p>
          <w:p w14:paraId="4EF02648" w14:textId="77777777" w:rsidR="0080019F" w:rsidRPr="00EF590D" w:rsidRDefault="0080019F" w:rsidP="00EF590D">
            <w:pPr>
              <w:spacing w:after="0" w:line="240" w:lineRule="auto"/>
              <w:rPr>
                <w:rFonts w:ascii="Times New Roman" w:hAnsi="Times New Roman"/>
                <w:b/>
                <w:i/>
                <w:sz w:val="20"/>
                <w:szCs w:val="20"/>
              </w:rPr>
            </w:pPr>
          </w:p>
          <w:p w14:paraId="6DF9731E" w14:textId="77777777" w:rsidR="0080019F" w:rsidRPr="00EF590D" w:rsidRDefault="0080019F" w:rsidP="00EF590D">
            <w:pPr>
              <w:spacing w:after="0" w:line="240" w:lineRule="auto"/>
              <w:rPr>
                <w:rFonts w:ascii="Times New Roman" w:hAnsi="Times New Roman"/>
                <w:b/>
                <w:i/>
                <w:sz w:val="20"/>
                <w:szCs w:val="20"/>
              </w:rPr>
            </w:pPr>
          </w:p>
          <w:p w14:paraId="15C2335F" w14:textId="77777777" w:rsidR="0080019F" w:rsidRPr="00EF590D" w:rsidRDefault="0080019F" w:rsidP="00EF590D">
            <w:pPr>
              <w:spacing w:after="0" w:line="240" w:lineRule="auto"/>
              <w:rPr>
                <w:rFonts w:ascii="Times New Roman" w:hAnsi="Times New Roman"/>
                <w:b/>
                <w:i/>
                <w:sz w:val="20"/>
                <w:szCs w:val="20"/>
              </w:rPr>
            </w:pPr>
          </w:p>
          <w:p w14:paraId="56398586" w14:textId="77777777" w:rsidR="0080019F" w:rsidRPr="00EF590D" w:rsidRDefault="0080019F" w:rsidP="00EF590D">
            <w:pPr>
              <w:spacing w:after="0" w:line="240" w:lineRule="auto"/>
              <w:rPr>
                <w:rFonts w:ascii="Times New Roman" w:hAnsi="Times New Roman"/>
                <w:b/>
                <w:i/>
                <w:sz w:val="20"/>
                <w:szCs w:val="20"/>
              </w:rPr>
            </w:pPr>
          </w:p>
          <w:p w14:paraId="77C4407D" w14:textId="77777777" w:rsidR="0080019F" w:rsidRPr="00EF590D" w:rsidRDefault="0080019F" w:rsidP="00EF590D">
            <w:pPr>
              <w:spacing w:after="0" w:line="240" w:lineRule="auto"/>
              <w:rPr>
                <w:rFonts w:ascii="Times New Roman" w:hAnsi="Times New Roman"/>
                <w:b/>
                <w:i/>
                <w:sz w:val="20"/>
                <w:szCs w:val="20"/>
              </w:rPr>
            </w:pPr>
          </w:p>
          <w:p w14:paraId="3EEB014F" w14:textId="77777777" w:rsidR="0080019F" w:rsidRPr="00EF590D" w:rsidRDefault="0080019F" w:rsidP="00EF590D">
            <w:pPr>
              <w:spacing w:after="0" w:line="240" w:lineRule="auto"/>
              <w:rPr>
                <w:rFonts w:ascii="Times New Roman" w:hAnsi="Times New Roman"/>
                <w:b/>
                <w:i/>
                <w:sz w:val="20"/>
                <w:szCs w:val="20"/>
              </w:rPr>
            </w:pPr>
          </w:p>
          <w:p w14:paraId="589DFDF4" w14:textId="77777777" w:rsidR="0080019F" w:rsidRPr="00EF590D" w:rsidRDefault="0080019F" w:rsidP="00EF590D">
            <w:pPr>
              <w:spacing w:after="0" w:line="240" w:lineRule="auto"/>
              <w:rPr>
                <w:rFonts w:ascii="Times New Roman" w:hAnsi="Times New Roman"/>
                <w:b/>
                <w:i/>
                <w:sz w:val="20"/>
                <w:szCs w:val="20"/>
              </w:rPr>
            </w:pPr>
          </w:p>
          <w:p w14:paraId="402453B4" w14:textId="77777777" w:rsidR="0080019F" w:rsidRPr="00EF590D" w:rsidRDefault="0080019F" w:rsidP="00EF590D">
            <w:pPr>
              <w:spacing w:after="0" w:line="240" w:lineRule="auto"/>
              <w:rPr>
                <w:rFonts w:ascii="Times New Roman" w:hAnsi="Times New Roman"/>
                <w:b/>
                <w:i/>
                <w:sz w:val="20"/>
                <w:szCs w:val="20"/>
              </w:rPr>
            </w:pPr>
          </w:p>
          <w:p w14:paraId="4CAC06F8" w14:textId="77777777" w:rsidR="0080019F" w:rsidRPr="00EF590D" w:rsidRDefault="0080019F" w:rsidP="00EF590D">
            <w:pPr>
              <w:spacing w:after="0" w:line="240" w:lineRule="auto"/>
              <w:rPr>
                <w:rFonts w:ascii="Times New Roman" w:hAnsi="Times New Roman"/>
                <w:b/>
                <w:i/>
                <w:sz w:val="20"/>
                <w:szCs w:val="20"/>
              </w:rPr>
            </w:pPr>
          </w:p>
          <w:p w14:paraId="7E94251E"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1460E59D"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120048FB" w14:textId="489765F9" w:rsidR="004E2C2D" w:rsidRPr="00EF590D" w:rsidRDefault="0080019F" w:rsidP="0059703F">
            <w:pPr>
              <w:spacing w:after="0" w:line="240" w:lineRule="auto"/>
              <w:jc w:val="center"/>
              <w:rPr>
                <w:rFonts w:ascii="Times New Roman" w:hAnsi="Times New Roman"/>
                <w:b/>
                <w:i/>
                <w:sz w:val="20"/>
                <w:szCs w:val="20"/>
              </w:rPr>
            </w:pPr>
            <w:r w:rsidRPr="00EF590D">
              <w:rPr>
                <w:rFonts w:ascii="Times New Roman" w:hAnsi="Times New Roman"/>
                <w:bCs/>
                <w:sz w:val="20"/>
                <w:szCs w:val="20"/>
              </w:rPr>
              <w:t>З 2.1.02</w:t>
            </w:r>
          </w:p>
          <w:p w14:paraId="2FFC8938" w14:textId="77777777" w:rsidR="004E2C2D" w:rsidRPr="00EF590D" w:rsidRDefault="004E2C2D" w:rsidP="00EF590D">
            <w:pPr>
              <w:spacing w:after="0" w:line="240" w:lineRule="auto"/>
              <w:rPr>
                <w:rFonts w:ascii="Times New Roman" w:hAnsi="Times New Roman"/>
                <w:b/>
                <w:i/>
                <w:sz w:val="20"/>
                <w:szCs w:val="20"/>
              </w:rPr>
            </w:pPr>
          </w:p>
          <w:p w14:paraId="0629007D" w14:textId="77777777" w:rsidR="004E2C2D" w:rsidRPr="00EF590D" w:rsidRDefault="004E2C2D" w:rsidP="00EF590D">
            <w:pPr>
              <w:spacing w:after="0" w:line="240" w:lineRule="auto"/>
              <w:rPr>
                <w:rFonts w:ascii="Times New Roman" w:hAnsi="Times New Roman"/>
                <w:b/>
                <w:i/>
                <w:sz w:val="20"/>
                <w:szCs w:val="20"/>
              </w:rPr>
            </w:pPr>
          </w:p>
          <w:p w14:paraId="6E047866" w14:textId="77777777" w:rsidR="004E2C2D" w:rsidRPr="00EF590D" w:rsidRDefault="004E2C2D" w:rsidP="00EF590D">
            <w:pPr>
              <w:spacing w:after="0" w:line="240" w:lineRule="auto"/>
              <w:rPr>
                <w:rFonts w:ascii="Times New Roman" w:hAnsi="Times New Roman"/>
                <w:b/>
                <w:i/>
                <w:sz w:val="20"/>
                <w:szCs w:val="20"/>
              </w:rPr>
            </w:pPr>
          </w:p>
          <w:p w14:paraId="3C8BDBB6" w14:textId="77777777" w:rsidR="004E2C2D" w:rsidRPr="00EF590D" w:rsidRDefault="004E2C2D" w:rsidP="00EF590D">
            <w:pPr>
              <w:spacing w:after="0" w:line="240" w:lineRule="auto"/>
              <w:rPr>
                <w:rFonts w:ascii="Times New Roman" w:hAnsi="Times New Roman"/>
                <w:b/>
                <w:i/>
                <w:sz w:val="20"/>
                <w:szCs w:val="20"/>
              </w:rPr>
            </w:pPr>
          </w:p>
          <w:p w14:paraId="5C78BC4B" w14:textId="77777777" w:rsidR="004E2C2D" w:rsidRPr="00EF590D" w:rsidRDefault="004E2C2D" w:rsidP="00EF590D">
            <w:pPr>
              <w:spacing w:after="0" w:line="240" w:lineRule="auto"/>
              <w:rPr>
                <w:rFonts w:ascii="Times New Roman" w:hAnsi="Times New Roman"/>
                <w:b/>
                <w:i/>
                <w:sz w:val="20"/>
                <w:szCs w:val="20"/>
              </w:rPr>
            </w:pPr>
          </w:p>
          <w:p w14:paraId="1EDC67A8"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Уо1.1.01</w:t>
            </w:r>
          </w:p>
          <w:p w14:paraId="08816CC7"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Уо1.1.02</w:t>
            </w:r>
          </w:p>
          <w:p w14:paraId="6836D27A"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Уо2.1.01</w:t>
            </w:r>
          </w:p>
          <w:p w14:paraId="1A357767"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Уо2.1.02</w:t>
            </w:r>
          </w:p>
          <w:p w14:paraId="10325F2C" w14:textId="77777777" w:rsidR="004E2C2D" w:rsidRPr="00EF590D" w:rsidRDefault="004E2C2D" w:rsidP="00EF590D">
            <w:pPr>
              <w:spacing w:after="0" w:line="240" w:lineRule="auto"/>
              <w:rPr>
                <w:rFonts w:ascii="Times New Roman" w:hAnsi="Times New Roman"/>
                <w:b/>
                <w:i/>
                <w:sz w:val="20"/>
                <w:szCs w:val="20"/>
              </w:rPr>
            </w:pPr>
          </w:p>
        </w:tc>
      </w:tr>
      <w:tr w:rsidR="00DD5B07" w:rsidRPr="00EF590D" w14:paraId="61D7B69F" w14:textId="77777777" w:rsidTr="0059703F">
        <w:trPr>
          <w:gridAfter w:val="2"/>
          <w:wAfter w:w="35" w:type="pct"/>
          <w:cantSplit/>
          <w:trHeight w:val="183"/>
        </w:trPr>
        <w:tc>
          <w:tcPr>
            <w:tcW w:w="855" w:type="pct"/>
            <w:gridSpan w:val="3"/>
            <w:vMerge/>
            <w:tcBorders>
              <w:right w:val="single" w:sz="4" w:space="0" w:color="auto"/>
            </w:tcBorders>
          </w:tcPr>
          <w:p w14:paraId="163A5ED2"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58544CAB" w14:textId="77777777" w:rsidR="00DD5B07"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64</w:t>
            </w:r>
            <w:r w:rsidR="00DD5B07" w:rsidRPr="00EF590D">
              <w:rPr>
                <w:rFonts w:ascii="Times New Roman" w:hAnsi="Times New Roman"/>
                <w:sz w:val="20"/>
                <w:szCs w:val="20"/>
              </w:rPr>
              <w:t>.Ассортимент карамели. Технологическая схема производства карамели. Основное сырье, подготовка его к производству.</w:t>
            </w:r>
          </w:p>
        </w:tc>
        <w:tc>
          <w:tcPr>
            <w:tcW w:w="486" w:type="pct"/>
            <w:gridSpan w:val="2"/>
          </w:tcPr>
          <w:p w14:paraId="350E26AC"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7AEE5332"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23FAA6A4"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5F951BAE" w14:textId="77777777" w:rsidTr="0059703F">
        <w:trPr>
          <w:gridAfter w:val="2"/>
          <w:wAfter w:w="35" w:type="pct"/>
          <w:cantSplit/>
          <w:trHeight w:val="183"/>
        </w:trPr>
        <w:tc>
          <w:tcPr>
            <w:tcW w:w="855" w:type="pct"/>
            <w:gridSpan w:val="3"/>
            <w:vMerge/>
            <w:tcBorders>
              <w:right w:val="single" w:sz="4" w:space="0" w:color="auto"/>
            </w:tcBorders>
          </w:tcPr>
          <w:p w14:paraId="2B85D1D2"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47CF39E2" w14:textId="77777777" w:rsidR="00DD5B07"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65</w:t>
            </w:r>
            <w:r w:rsidR="000304D5" w:rsidRPr="00EF590D">
              <w:rPr>
                <w:rFonts w:ascii="Times New Roman" w:hAnsi="Times New Roman"/>
                <w:sz w:val="20"/>
                <w:szCs w:val="20"/>
              </w:rPr>
              <w:t>.</w:t>
            </w:r>
            <w:r w:rsidR="00DD5B07" w:rsidRPr="00EF590D">
              <w:rPr>
                <w:rFonts w:ascii="Times New Roman" w:hAnsi="Times New Roman"/>
                <w:sz w:val="20"/>
                <w:szCs w:val="20"/>
              </w:rPr>
              <w:t>Классификация и технологические схемы приготовления начинок: фруктово- ягодных, помадных, ликерных, молочных, медовых, сбивных, шоколадно-ореховых и др. Сырье для начинок и требования к нему.</w:t>
            </w:r>
          </w:p>
        </w:tc>
        <w:tc>
          <w:tcPr>
            <w:tcW w:w="486" w:type="pct"/>
            <w:gridSpan w:val="2"/>
          </w:tcPr>
          <w:p w14:paraId="73EC6FB6"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50868670"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53E05120"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2F2DD8DE" w14:textId="77777777" w:rsidTr="0059703F">
        <w:trPr>
          <w:gridAfter w:val="2"/>
          <w:wAfter w:w="35" w:type="pct"/>
          <w:cantSplit/>
          <w:trHeight w:val="183"/>
        </w:trPr>
        <w:tc>
          <w:tcPr>
            <w:tcW w:w="855" w:type="pct"/>
            <w:gridSpan w:val="3"/>
            <w:vMerge/>
            <w:tcBorders>
              <w:right w:val="single" w:sz="4" w:space="0" w:color="auto"/>
            </w:tcBorders>
          </w:tcPr>
          <w:p w14:paraId="7653C0FE"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061FC7DD" w14:textId="77777777" w:rsidR="00DD5B07"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66</w:t>
            </w:r>
            <w:r w:rsidR="000304D5" w:rsidRPr="00EF590D">
              <w:rPr>
                <w:rFonts w:ascii="Times New Roman" w:hAnsi="Times New Roman"/>
                <w:sz w:val="20"/>
                <w:szCs w:val="20"/>
              </w:rPr>
              <w:t>.</w:t>
            </w:r>
            <w:r w:rsidR="00DD5B07" w:rsidRPr="00EF590D">
              <w:rPr>
                <w:rFonts w:ascii="Times New Roman" w:hAnsi="Times New Roman"/>
                <w:sz w:val="20"/>
                <w:szCs w:val="20"/>
              </w:rPr>
              <w:t>Технологимческая схема производство карамели с начинкой на комплексно-механизированной линии</w:t>
            </w:r>
          </w:p>
        </w:tc>
        <w:tc>
          <w:tcPr>
            <w:tcW w:w="486" w:type="pct"/>
            <w:gridSpan w:val="2"/>
          </w:tcPr>
          <w:p w14:paraId="0C4318DE"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051DBD3E"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60F196AA"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74F29F3E" w14:textId="77777777" w:rsidTr="0059703F">
        <w:trPr>
          <w:gridAfter w:val="2"/>
          <w:wAfter w:w="35" w:type="pct"/>
          <w:cantSplit/>
          <w:trHeight w:val="183"/>
        </w:trPr>
        <w:tc>
          <w:tcPr>
            <w:tcW w:w="855" w:type="pct"/>
            <w:gridSpan w:val="3"/>
            <w:vMerge/>
            <w:tcBorders>
              <w:right w:val="single" w:sz="4" w:space="0" w:color="auto"/>
            </w:tcBorders>
          </w:tcPr>
          <w:p w14:paraId="0CE57FB6"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5B613265" w14:textId="77777777" w:rsidR="00DD5B07"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67</w:t>
            </w:r>
            <w:r w:rsidR="00DD5B07" w:rsidRPr="00EF590D">
              <w:rPr>
                <w:rFonts w:ascii="Times New Roman" w:hAnsi="Times New Roman"/>
                <w:sz w:val="20"/>
                <w:szCs w:val="20"/>
              </w:rPr>
              <w:t>. Производство леденцовой карамели на комплексно-механизированной линии КФЗ</w:t>
            </w:r>
          </w:p>
        </w:tc>
        <w:tc>
          <w:tcPr>
            <w:tcW w:w="486" w:type="pct"/>
            <w:gridSpan w:val="2"/>
          </w:tcPr>
          <w:p w14:paraId="3AD73F42"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6EA29666"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6E70B592"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172B081F" w14:textId="77777777" w:rsidTr="0059703F">
        <w:trPr>
          <w:gridAfter w:val="2"/>
          <w:wAfter w:w="35" w:type="pct"/>
          <w:cantSplit/>
          <w:trHeight w:val="183"/>
        </w:trPr>
        <w:tc>
          <w:tcPr>
            <w:tcW w:w="855" w:type="pct"/>
            <w:gridSpan w:val="3"/>
            <w:vMerge/>
            <w:tcBorders>
              <w:right w:val="single" w:sz="4" w:space="0" w:color="auto"/>
            </w:tcBorders>
          </w:tcPr>
          <w:p w14:paraId="1AD3FB72"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516209DF" w14:textId="77777777" w:rsidR="00DD5B07" w:rsidRPr="00EF590D" w:rsidRDefault="0080019F"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sz w:val="20"/>
                <w:szCs w:val="20"/>
              </w:rPr>
              <w:t xml:space="preserve">  68</w:t>
            </w:r>
            <w:r w:rsidR="00DD5B07" w:rsidRPr="00EF590D">
              <w:rPr>
                <w:rFonts w:ascii="Times New Roman" w:hAnsi="Times New Roman"/>
                <w:sz w:val="20"/>
                <w:szCs w:val="20"/>
              </w:rPr>
              <w:t>.Виды брака карамели, способы его предупреждения и устранения. Возвратные</w:t>
            </w:r>
          </w:p>
          <w:p w14:paraId="39219876" w14:textId="77777777" w:rsidR="00DD5B07" w:rsidRPr="00EF590D" w:rsidRDefault="00DD5B07"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sz w:val="20"/>
                <w:szCs w:val="20"/>
              </w:rPr>
              <w:t xml:space="preserve">Возвратные отходы и их использование. Пути снижения возвратных </w:t>
            </w:r>
            <w:proofErr w:type="gramStart"/>
            <w:r w:rsidRPr="00EF590D">
              <w:rPr>
                <w:rFonts w:ascii="Times New Roman" w:hAnsi="Times New Roman"/>
                <w:sz w:val="20"/>
                <w:szCs w:val="20"/>
              </w:rPr>
              <w:t>отходов  в</w:t>
            </w:r>
            <w:proofErr w:type="gramEnd"/>
          </w:p>
          <w:p w14:paraId="58E2C8A6" w14:textId="77777777" w:rsidR="00DD5B07" w:rsidRPr="00EF590D" w:rsidRDefault="00DD5B07"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sz w:val="20"/>
                <w:szCs w:val="20"/>
              </w:rPr>
              <w:t xml:space="preserve">отходов в производстве карамели. Санитарные требования к </w:t>
            </w:r>
            <w:r w:rsidR="00AE2205" w:rsidRPr="00EF590D">
              <w:rPr>
                <w:rFonts w:ascii="Times New Roman" w:hAnsi="Times New Roman"/>
                <w:sz w:val="20"/>
                <w:szCs w:val="20"/>
              </w:rPr>
              <w:t>техноло</w:t>
            </w:r>
            <w:r w:rsidRPr="00EF590D">
              <w:rPr>
                <w:rFonts w:ascii="Times New Roman" w:hAnsi="Times New Roman"/>
                <w:sz w:val="20"/>
                <w:szCs w:val="20"/>
              </w:rPr>
              <w:t>ческим процессам и содержанию производственных</w:t>
            </w:r>
          </w:p>
          <w:p w14:paraId="0F3863B8" w14:textId="77777777" w:rsidR="00DD5B07" w:rsidRPr="00EF590D" w:rsidRDefault="00DD5B07"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sz w:val="20"/>
                <w:szCs w:val="20"/>
              </w:rPr>
              <w:t>помещений при производстве карамели.</w:t>
            </w:r>
          </w:p>
        </w:tc>
        <w:tc>
          <w:tcPr>
            <w:tcW w:w="486" w:type="pct"/>
            <w:gridSpan w:val="2"/>
          </w:tcPr>
          <w:p w14:paraId="01565467"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67F09CA0"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14B5A296"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7C0EA38D" w14:textId="77777777" w:rsidTr="0059703F">
        <w:trPr>
          <w:gridAfter w:val="2"/>
          <w:wAfter w:w="35" w:type="pct"/>
          <w:cantSplit/>
          <w:trHeight w:val="183"/>
        </w:trPr>
        <w:tc>
          <w:tcPr>
            <w:tcW w:w="855" w:type="pct"/>
            <w:gridSpan w:val="3"/>
            <w:vMerge/>
            <w:tcBorders>
              <w:right w:val="single" w:sz="4" w:space="0" w:color="auto"/>
            </w:tcBorders>
          </w:tcPr>
          <w:p w14:paraId="68E34681"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7214BA5F" w14:textId="77777777" w:rsidR="00DD5B07" w:rsidRPr="00EF590D" w:rsidRDefault="00DD5B07"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b/>
                <w:bCs/>
                <w:sz w:val="20"/>
                <w:szCs w:val="20"/>
              </w:rPr>
              <w:t>В том числе практических занятий и лабораторных работ</w:t>
            </w:r>
          </w:p>
        </w:tc>
        <w:tc>
          <w:tcPr>
            <w:tcW w:w="486" w:type="pct"/>
            <w:gridSpan w:val="2"/>
          </w:tcPr>
          <w:p w14:paraId="203EC3DA" w14:textId="77777777" w:rsidR="00DD5B07" w:rsidRPr="00EF590D" w:rsidRDefault="004E2C2D" w:rsidP="00EF590D">
            <w:pPr>
              <w:spacing w:after="0" w:line="240" w:lineRule="auto"/>
              <w:jc w:val="center"/>
              <w:rPr>
                <w:rFonts w:ascii="Times New Roman" w:hAnsi="Times New Roman"/>
                <w:sz w:val="20"/>
                <w:szCs w:val="20"/>
              </w:rPr>
            </w:pPr>
            <w:r w:rsidRPr="00EF590D">
              <w:rPr>
                <w:rFonts w:ascii="Times New Roman" w:hAnsi="Times New Roman"/>
                <w:sz w:val="20"/>
                <w:szCs w:val="20"/>
              </w:rPr>
              <w:t>8</w:t>
            </w:r>
          </w:p>
        </w:tc>
        <w:tc>
          <w:tcPr>
            <w:tcW w:w="389" w:type="pct"/>
            <w:gridSpan w:val="2"/>
            <w:vMerge/>
          </w:tcPr>
          <w:p w14:paraId="22EC470E"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5D6EBB27"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30B2F5E7" w14:textId="77777777" w:rsidTr="0059703F">
        <w:trPr>
          <w:gridAfter w:val="2"/>
          <w:wAfter w:w="35" w:type="pct"/>
          <w:cantSplit/>
          <w:trHeight w:val="183"/>
        </w:trPr>
        <w:tc>
          <w:tcPr>
            <w:tcW w:w="855" w:type="pct"/>
            <w:gridSpan w:val="3"/>
            <w:vMerge/>
            <w:tcBorders>
              <w:right w:val="single" w:sz="4" w:space="0" w:color="auto"/>
            </w:tcBorders>
          </w:tcPr>
          <w:p w14:paraId="58A55700"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5A0781BA" w14:textId="77777777" w:rsidR="00DD5B07" w:rsidRPr="00EF590D" w:rsidRDefault="0080019F" w:rsidP="00EF590D">
            <w:pPr>
              <w:spacing w:after="0" w:line="240" w:lineRule="auto"/>
              <w:rPr>
                <w:rFonts w:ascii="Times New Roman" w:hAnsi="Times New Roman"/>
                <w:b/>
                <w:sz w:val="20"/>
                <w:szCs w:val="20"/>
              </w:rPr>
            </w:pPr>
            <w:r w:rsidRPr="00EF590D">
              <w:rPr>
                <w:rFonts w:ascii="Times New Roman" w:hAnsi="Times New Roman"/>
                <w:sz w:val="20"/>
                <w:szCs w:val="20"/>
              </w:rPr>
              <w:t>69.</w:t>
            </w:r>
            <w:r w:rsidR="00DD5B07" w:rsidRPr="00EF590D">
              <w:rPr>
                <w:rFonts w:ascii="Times New Roman" w:hAnsi="Times New Roman"/>
                <w:sz w:val="20"/>
                <w:szCs w:val="20"/>
              </w:rPr>
              <w:t xml:space="preserve"> </w:t>
            </w:r>
            <w:r w:rsidRPr="00EF590D">
              <w:rPr>
                <w:rFonts w:ascii="Times New Roman" w:hAnsi="Times New Roman"/>
                <w:b/>
                <w:sz w:val="20"/>
                <w:szCs w:val="20"/>
              </w:rPr>
              <w:t>Практическое занятие № 20</w:t>
            </w:r>
          </w:p>
          <w:p w14:paraId="6D089788" w14:textId="77777777" w:rsidR="00DD5B07" w:rsidRPr="00EF590D" w:rsidRDefault="00DD5B07" w:rsidP="00EF590D">
            <w:pPr>
              <w:widowControl w:val="0"/>
              <w:snapToGrid w:val="0"/>
              <w:spacing w:after="0" w:line="240" w:lineRule="auto"/>
              <w:ind w:right="-3192"/>
              <w:rPr>
                <w:rFonts w:ascii="Times New Roman" w:hAnsi="Times New Roman"/>
                <w:sz w:val="20"/>
                <w:szCs w:val="20"/>
              </w:rPr>
            </w:pPr>
            <w:proofErr w:type="gramStart"/>
            <w:r w:rsidRPr="00EF590D">
              <w:rPr>
                <w:rFonts w:ascii="Times New Roman" w:hAnsi="Times New Roman"/>
                <w:sz w:val="20"/>
                <w:szCs w:val="20"/>
              </w:rPr>
              <w:t>Расчет  рецептур</w:t>
            </w:r>
            <w:proofErr w:type="gramEnd"/>
            <w:r w:rsidRPr="00EF590D">
              <w:rPr>
                <w:rFonts w:ascii="Times New Roman" w:hAnsi="Times New Roman"/>
                <w:sz w:val="20"/>
                <w:szCs w:val="20"/>
              </w:rPr>
              <w:t xml:space="preserve"> для приготовления </w:t>
            </w:r>
          </w:p>
          <w:p w14:paraId="7DAA29E0" w14:textId="77777777" w:rsidR="00DD5B07" w:rsidRPr="00EF590D" w:rsidRDefault="0095554F"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sz w:val="20"/>
                <w:szCs w:val="20"/>
              </w:rPr>
              <w:t xml:space="preserve"> </w:t>
            </w:r>
            <w:r w:rsidR="00DD5B07" w:rsidRPr="00EF590D">
              <w:rPr>
                <w:rFonts w:ascii="Times New Roman" w:hAnsi="Times New Roman"/>
                <w:sz w:val="20"/>
                <w:szCs w:val="20"/>
              </w:rPr>
              <w:t>леденцовой карамели на автоматизированных линиях.</w:t>
            </w:r>
          </w:p>
        </w:tc>
        <w:tc>
          <w:tcPr>
            <w:tcW w:w="486" w:type="pct"/>
            <w:gridSpan w:val="2"/>
          </w:tcPr>
          <w:p w14:paraId="04155EC1"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42E0C6A3"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443141B8"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1125D923" w14:textId="77777777" w:rsidTr="0059703F">
        <w:trPr>
          <w:gridAfter w:val="2"/>
          <w:wAfter w:w="35" w:type="pct"/>
          <w:cantSplit/>
          <w:trHeight w:val="183"/>
        </w:trPr>
        <w:tc>
          <w:tcPr>
            <w:tcW w:w="855" w:type="pct"/>
            <w:gridSpan w:val="3"/>
            <w:vMerge/>
            <w:tcBorders>
              <w:right w:val="single" w:sz="4" w:space="0" w:color="auto"/>
            </w:tcBorders>
          </w:tcPr>
          <w:p w14:paraId="5C907263"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2C812725" w14:textId="77777777" w:rsidR="00DD5B07" w:rsidRPr="00EF590D" w:rsidRDefault="0080019F" w:rsidP="00EF590D">
            <w:pPr>
              <w:spacing w:after="0" w:line="240" w:lineRule="auto"/>
              <w:rPr>
                <w:rFonts w:ascii="Times New Roman" w:hAnsi="Times New Roman"/>
                <w:b/>
                <w:sz w:val="20"/>
                <w:szCs w:val="20"/>
              </w:rPr>
            </w:pPr>
            <w:r w:rsidRPr="00EF590D">
              <w:rPr>
                <w:rFonts w:ascii="Times New Roman" w:hAnsi="Times New Roman"/>
                <w:sz w:val="20"/>
                <w:szCs w:val="20"/>
              </w:rPr>
              <w:t>70</w:t>
            </w:r>
            <w:r w:rsidRPr="00EF590D">
              <w:rPr>
                <w:rFonts w:ascii="Times New Roman" w:hAnsi="Times New Roman"/>
                <w:b/>
                <w:sz w:val="20"/>
                <w:szCs w:val="20"/>
              </w:rPr>
              <w:t>.</w:t>
            </w:r>
            <w:r w:rsidR="00DD5B07" w:rsidRPr="00EF590D">
              <w:rPr>
                <w:rFonts w:ascii="Times New Roman" w:hAnsi="Times New Roman"/>
                <w:b/>
                <w:sz w:val="20"/>
                <w:szCs w:val="20"/>
              </w:rPr>
              <w:t>Практическое занятие № 2</w:t>
            </w:r>
            <w:r w:rsidRPr="00EF590D">
              <w:rPr>
                <w:rFonts w:ascii="Times New Roman" w:hAnsi="Times New Roman"/>
                <w:b/>
                <w:sz w:val="20"/>
                <w:szCs w:val="20"/>
              </w:rPr>
              <w:t>1</w:t>
            </w:r>
          </w:p>
          <w:p w14:paraId="71C76E7C" w14:textId="77777777" w:rsidR="00DD5B07" w:rsidRPr="00EF590D" w:rsidRDefault="00DD5B07" w:rsidP="00EF590D">
            <w:pPr>
              <w:widowControl w:val="0"/>
              <w:snapToGrid w:val="0"/>
              <w:spacing w:after="0" w:line="240" w:lineRule="auto"/>
              <w:ind w:right="-3192"/>
              <w:rPr>
                <w:rFonts w:ascii="Times New Roman" w:hAnsi="Times New Roman"/>
                <w:sz w:val="20"/>
                <w:szCs w:val="20"/>
              </w:rPr>
            </w:pPr>
            <w:r w:rsidRPr="00EF590D">
              <w:rPr>
                <w:rFonts w:ascii="Times New Roman" w:hAnsi="Times New Roman"/>
                <w:sz w:val="20"/>
                <w:szCs w:val="20"/>
              </w:rPr>
              <w:t>Расчет многофазных рецептур для приготовления карамели с</w:t>
            </w:r>
          </w:p>
          <w:p w14:paraId="0AE68628" w14:textId="77777777" w:rsidR="00DD5B07" w:rsidRPr="00EF590D" w:rsidRDefault="00DD5B07" w:rsidP="00EF590D">
            <w:pPr>
              <w:widowControl w:val="0"/>
              <w:snapToGrid w:val="0"/>
              <w:spacing w:after="0" w:line="240" w:lineRule="auto"/>
              <w:ind w:right="-3192"/>
              <w:rPr>
                <w:rFonts w:ascii="Times New Roman" w:hAnsi="Times New Roman"/>
                <w:sz w:val="20"/>
                <w:szCs w:val="20"/>
              </w:rPr>
            </w:pPr>
            <w:r w:rsidRPr="00EF590D">
              <w:rPr>
                <w:rFonts w:ascii="Times New Roman" w:hAnsi="Times New Roman"/>
                <w:sz w:val="20"/>
                <w:szCs w:val="20"/>
              </w:rPr>
              <w:t xml:space="preserve"> начинками на автоматизированных линиях.</w:t>
            </w:r>
          </w:p>
        </w:tc>
        <w:tc>
          <w:tcPr>
            <w:tcW w:w="486" w:type="pct"/>
            <w:gridSpan w:val="2"/>
          </w:tcPr>
          <w:p w14:paraId="48B570CA"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73B4E16D"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7D390FF3"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5B252AAB" w14:textId="77777777" w:rsidTr="0059703F">
        <w:trPr>
          <w:gridAfter w:val="2"/>
          <w:wAfter w:w="35" w:type="pct"/>
          <w:cantSplit/>
          <w:trHeight w:val="183"/>
        </w:trPr>
        <w:tc>
          <w:tcPr>
            <w:tcW w:w="855" w:type="pct"/>
            <w:gridSpan w:val="3"/>
            <w:vMerge/>
            <w:tcBorders>
              <w:right w:val="single" w:sz="4" w:space="0" w:color="auto"/>
            </w:tcBorders>
          </w:tcPr>
          <w:p w14:paraId="7407D0EE"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6AE723A8" w14:textId="77777777" w:rsidR="00DD5B07" w:rsidRPr="00EF590D" w:rsidRDefault="000304D5" w:rsidP="00EF590D">
            <w:pPr>
              <w:widowControl w:val="0"/>
              <w:snapToGrid w:val="0"/>
              <w:spacing w:after="0" w:line="240" w:lineRule="auto"/>
              <w:ind w:left="-135" w:right="-3192"/>
              <w:rPr>
                <w:rFonts w:ascii="Times New Roman" w:hAnsi="Times New Roman"/>
                <w:i/>
                <w:sz w:val="20"/>
                <w:szCs w:val="20"/>
              </w:rPr>
            </w:pPr>
            <w:r w:rsidRPr="00EF590D">
              <w:rPr>
                <w:rFonts w:ascii="Times New Roman" w:hAnsi="Times New Roman"/>
                <w:sz w:val="20"/>
                <w:szCs w:val="20"/>
              </w:rPr>
              <w:t xml:space="preserve"> </w:t>
            </w:r>
            <w:r w:rsidR="0080019F" w:rsidRPr="00EF590D">
              <w:rPr>
                <w:rFonts w:ascii="Times New Roman" w:hAnsi="Times New Roman"/>
                <w:sz w:val="20"/>
                <w:szCs w:val="20"/>
              </w:rPr>
              <w:t xml:space="preserve"> 71.</w:t>
            </w:r>
            <w:r w:rsidR="00DD5B07" w:rsidRPr="00EF590D">
              <w:rPr>
                <w:rFonts w:ascii="Times New Roman" w:hAnsi="Times New Roman"/>
                <w:b/>
                <w:sz w:val="20"/>
                <w:szCs w:val="20"/>
              </w:rPr>
              <w:t xml:space="preserve">Лабораторная работа № </w:t>
            </w:r>
            <w:r w:rsidR="008545AA" w:rsidRPr="00EF590D">
              <w:rPr>
                <w:rFonts w:ascii="Times New Roman" w:hAnsi="Times New Roman"/>
                <w:b/>
                <w:sz w:val="20"/>
                <w:szCs w:val="20"/>
              </w:rPr>
              <w:t>2</w:t>
            </w:r>
            <w:r w:rsidR="0080019F" w:rsidRPr="00EF590D">
              <w:rPr>
                <w:rFonts w:ascii="Times New Roman" w:hAnsi="Times New Roman"/>
                <w:b/>
                <w:sz w:val="20"/>
                <w:szCs w:val="20"/>
              </w:rPr>
              <w:t>2</w:t>
            </w:r>
          </w:p>
          <w:p w14:paraId="404FE522" w14:textId="77777777" w:rsidR="00DD5B07" w:rsidRPr="00EF590D" w:rsidRDefault="00DD5B07"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sz w:val="20"/>
                <w:szCs w:val="20"/>
              </w:rPr>
              <w:t xml:space="preserve"> Приготовление леденцовой карамели. Определение физико-</w:t>
            </w:r>
          </w:p>
          <w:p w14:paraId="541621FE" w14:textId="77777777" w:rsidR="00DD5B07" w:rsidRPr="00EF590D" w:rsidRDefault="00DD5B07"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sz w:val="20"/>
                <w:szCs w:val="20"/>
              </w:rPr>
              <w:t>химических показателей приготовленной карамели</w:t>
            </w:r>
          </w:p>
        </w:tc>
        <w:tc>
          <w:tcPr>
            <w:tcW w:w="486" w:type="pct"/>
            <w:gridSpan w:val="2"/>
          </w:tcPr>
          <w:p w14:paraId="7022E28A"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4</w:t>
            </w:r>
          </w:p>
        </w:tc>
        <w:tc>
          <w:tcPr>
            <w:tcW w:w="389" w:type="pct"/>
            <w:gridSpan w:val="2"/>
            <w:vMerge/>
          </w:tcPr>
          <w:p w14:paraId="0559BD1A"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5EB83063"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4EBF076D" w14:textId="77777777" w:rsidTr="0059703F">
        <w:trPr>
          <w:gridAfter w:val="2"/>
          <w:wAfter w:w="35" w:type="pct"/>
          <w:cantSplit/>
          <w:trHeight w:val="183"/>
        </w:trPr>
        <w:tc>
          <w:tcPr>
            <w:tcW w:w="855" w:type="pct"/>
            <w:gridSpan w:val="3"/>
            <w:vMerge/>
            <w:tcBorders>
              <w:right w:val="single" w:sz="4" w:space="0" w:color="auto"/>
            </w:tcBorders>
          </w:tcPr>
          <w:p w14:paraId="3BE2C0C2"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050995C4" w14:textId="77777777" w:rsidR="00DD5B07" w:rsidRPr="00EF590D" w:rsidRDefault="0080019F"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sz w:val="20"/>
                <w:szCs w:val="20"/>
              </w:rPr>
              <w:t xml:space="preserve">  72</w:t>
            </w:r>
            <w:r w:rsidR="000304D5" w:rsidRPr="00EF590D">
              <w:rPr>
                <w:rFonts w:ascii="Times New Roman" w:hAnsi="Times New Roman"/>
                <w:sz w:val="20"/>
                <w:szCs w:val="20"/>
              </w:rPr>
              <w:t>.</w:t>
            </w:r>
            <w:r w:rsidR="00DD5B07" w:rsidRPr="00EF590D">
              <w:rPr>
                <w:rFonts w:ascii="Times New Roman" w:hAnsi="Times New Roman"/>
                <w:sz w:val="20"/>
                <w:szCs w:val="20"/>
              </w:rPr>
              <w:t>Ассортимент и технологические схемы производства шоколада и</w:t>
            </w:r>
          </w:p>
          <w:p w14:paraId="5BC33806" w14:textId="77777777" w:rsidR="00DD5B07" w:rsidRPr="00EF590D" w:rsidRDefault="00DD5B07" w:rsidP="00EF590D">
            <w:pPr>
              <w:widowControl w:val="0"/>
              <w:snapToGrid w:val="0"/>
              <w:spacing w:after="0" w:line="240" w:lineRule="auto"/>
              <w:ind w:right="-3192"/>
              <w:rPr>
                <w:rFonts w:ascii="Times New Roman" w:hAnsi="Times New Roman"/>
                <w:sz w:val="20"/>
                <w:szCs w:val="20"/>
              </w:rPr>
            </w:pPr>
            <w:r w:rsidRPr="00EF590D">
              <w:rPr>
                <w:rFonts w:ascii="Times New Roman" w:hAnsi="Times New Roman"/>
                <w:sz w:val="20"/>
                <w:szCs w:val="20"/>
              </w:rPr>
              <w:t xml:space="preserve"> какао-порошка. Основные виды сырья, его состав, свойства, требования к качеству. Первичная обработка какао-бобов: очистка и сортировка, термическая обработка. Получение какао-крупки, какао-</w:t>
            </w:r>
          </w:p>
          <w:p w14:paraId="6B492461" w14:textId="77777777" w:rsidR="00DD5B07" w:rsidRPr="00EF590D" w:rsidRDefault="00DD5B07" w:rsidP="00EF590D">
            <w:pPr>
              <w:widowControl w:val="0"/>
              <w:snapToGrid w:val="0"/>
              <w:spacing w:after="0" w:line="240" w:lineRule="auto"/>
              <w:ind w:right="-3192"/>
              <w:rPr>
                <w:rFonts w:ascii="Times New Roman" w:hAnsi="Times New Roman"/>
                <w:sz w:val="20"/>
                <w:szCs w:val="20"/>
              </w:rPr>
            </w:pPr>
            <w:r w:rsidRPr="00EF590D">
              <w:rPr>
                <w:rFonts w:ascii="Times New Roman" w:hAnsi="Times New Roman"/>
                <w:sz w:val="20"/>
                <w:szCs w:val="20"/>
              </w:rPr>
              <w:t>тертого.</w:t>
            </w:r>
          </w:p>
        </w:tc>
        <w:tc>
          <w:tcPr>
            <w:tcW w:w="486" w:type="pct"/>
            <w:gridSpan w:val="2"/>
          </w:tcPr>
          <w:p w14:paraId="70059426"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211159D6"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31B02D1A"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3CE7D4B2" w14:textId="77777777" w:rsidTr="0059703F">
        <w:trPr>
          <w:gridAfter w:val="2"/>
          <w:wAfter w:w="35" w:type="pct"/>
          <w:cantSplit/>
          <w:trHeight w:val="183"/>
        </w:trPr>
        <w:tc>
          <w:tcPr>
            <w:tcW w:w="855" w:type="pct"/>
            <w:gridSpan w:val="3"/>
            <w:vMerge/>
            <w:tcBorders>
              <w:right w:val="single" w:sz="4" w:space="0" w:color="auto"/>
            </w:tcBorders>
          </w:tcPr>
          <w:p w14:paraId="118CB74B"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5E6071CA" w14:textId="77777777" w:rsidR="00DD5B07" w:rsidRPr="00EF590D" w:rsidRDefault="0080019F"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sz w:val="20"/>
                <w:szCs w:val="20"/>
              </w:rPr>
              <w:t xml:space="preserve">  73</w:t>
            </w:r>
            <w:r w:rsidR="00DD5B07" w:rsidRPr="00EF590D">
              <w:rPr>
                <w:rFonts w:ascii="Times New Roman" w:hAnsi="Times New Roman"/>
                <w:sz w:val="20"/>
                <w:szCs w:val="20"/>
              </w:rPr>
              <w:t>.Получение какао-порошка на механизированных линиях</w:t>
            </w:r>
          </w:p>
        </w:tc>
        <w:tc>
          <w:tcPr>
            <w:tcW w:w="486" w:type="pct"/>
            <w:gridSpan w:val="2"/>
          </w:tcPr>
          <w:p w14:paraId="34FA3F68"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7F5F3745"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02D83EA4"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6468C430" w14:textId="77777777" w:rsidTr="0059703F">
        <w:trPr>
          <w:gridAfter w:val="2"/>
          <w:wAfter w:w="35" w:type="pct"/>
          <w:cantSplit/>
          <w:trHeight w:val="183"/>
        </w:trPr>
        <w:tc>
          <w:tcPr>
            <w:tcW w:w="855" w:type="pct"/>
            <w:gridSpan w:val="3"/>
            <w:vMerge/>
            <w:tcBorders>
              <w:right w:val="single" w:sz="4" w:space="0" w:color="auto"/>
            </w:tcBorders>
          </w:tcPr>
          <w:p w14:paraId="24D79692"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7DB82AB7" w14:textId="77777777" w:rsidR="00DD5B07" w:rsidRPr="00EF590D" w:rsidRDefault="0080019F"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sz w:val="20"/>
                <w:szCs w:val="20"/>
              </w:rPr>
              <w:t xml:space="preserve">  74</w:t>
            </w:r>
            <w:r w:rsidR="000304D5" w:rsidRPr="00EF590D">
              <w:rPr>
                <w:rFonts w:ascii="Times New Roman" w:hAnsi="Times New Roman"/>
                <w:sz w:val="20"/>
                <w:szCs w:val="20"/>
              </w:rPr>
              <w:t>.</w:t>
            </w:r>
            <w:r w:rsidR="00DD5B07" w:rsidRPr="00EF590D">
              <w:rPr>
                <w:rFonts w:ascii="Times New Roman" w:hAnsi="Times New Roman"/>
                <w:sz w:val="20"/>
                <w:szCs w:val="20"/>
              </w:rPr>
              <w:t>Технологические схемы получение обыкновенного и десертного</w:t>
            </w:r>
          </w:p>
          <w:p w14:paraId="1D4B99DB" w14:textId="77777777" w:rsidR="00DD5B07" w:rsidRPr="00EF590D" w:rsidRDefault="00DD5B07"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sz w:val="20"/>
                <w:szCs w:val="20"/>
              </w:rPr>
              <w:t>шоколада на автоматизированных линиях</w:t>
            </w:r>
          </w:p>
        </w:tc>
        <w:tc>
          <w:tcPr>
            <w:tcW w:w="486" w:type="pct"/>
            <w:gridSpan w:val="2"/>
          </w:tcPr>
          <w:p w14:paraId="785A2545"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3554C98B"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10C4AE8B"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01C2E18B" w14:textId="77777777" w:rsidTr="0059703F">
        <w:trPr>
          <w:gridAfter w:val="2"/>
          <w:wAfter w:w="35" w:type="pct"/>
          <w:cantSplit/>
          <w:trHeight w:val="183"/>
        </w:trPr>
        <w:tc>
          <w:tcPr>
            <w:tcW w:w="855" w:type="pct"/>
            <w:gridSpan w:val="3"/>
            <w:vMerge/>
            <w:tcBorders>
              <w:right w:val="single" w:sz="4" w:space="0" w:color="auto"/>
            </w:tcBorders>
          </w:tcPr>
          <w:p w14:paraId="223B6066"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5AEDDF4D" w14:textId="77777777" w:rsidR="00DD5B07" w:rsidRPr="00EF590D" w:rsidRDefault="0095554F" w:rsidP="00EF590D">
            <w:pPr>
              <w:widowControl w:val="0"/>
              <w:snapToGrid w:val="0"/>
              <w:spacing w:after="0" w:line="240" w:lineRule="auto"/>
              <w:ind w:left="-135" w:right="-3192"/>
              <w:rPr>
                <w:rFonts w:ascii="Times New Roman" w:hAnsi="Times New Roman"/>
                <w:sz w:val="20"/>
                <w:szCs w:val="20"/>
              </w:rPr>
            </w:pPr>
            <w:r w:rsidRPr="00EF590D">
              <w:rPr>
                <w:rFonts w:ascii="Times New Roman" w:hAnsi="Times New Roman"/>
                <w:sz w:val="20"/>
                <w:szCs w:val="20"/>
              </w:rPr>
              <w:t xml:space="preserve">  </w:t>
            </w:r>
            <w:r w:rsidR="0080019F" w:rsidRPr="00EF590D">
              <w:rPr>
                <w:rFonts w:ascii="Times New Roman" w:hAnsi="Times New Roman"/>
                <w:sz w:val="20"/>
                <w:szCs w:val="20"/>
              </w:rPr>
              <w:t xml:space="preserve"> 7</w:t>
            </w:r>
            <w:r w:rsidRPr="00EF590D">
              <w:rPr>
                <w:rFonts w:ascii="Times New Roman" w:hAnsi="Times New Roman"/>
                <w:sz w:val="20"/>
                <w:szCs w:val="20"/>
              </w:rPr>
              <w:t>5</w:t>
            </w:r>
            <w:r w:rsidR="000304D5" w:rsidRPr="00EF590D">
              <w:rPr>
                <w:rFonts w:ascii="Times New Roman" w:hAnsi="Times New Roman"/>
                <w:sz w:val="20"/>
                <w:szCs w:val="20"/>
              </w:rPr>
              <w:t>.</w:t>
            </w:r>
            <w:r w:rsidR="00DD5B07" w:rsidRPr="00EF590D">
              <w:rPr>
                <w:rFonts w:ascii="Times New Roman" w:hAnsi="Times New Roman"/>
                <w:sz w:val="20"/>
                <w:szCs w:val="20"/>
              </w:rPr>
              <w:t xml:space="preserve">Причины брака при формовании. Жировое и сахарное поседение </w:t>
            </w:r>
          </w:p>
          <w:p w14:paraId="729C7A4A" w14:textId="77777777" w:rsidR="00DD5B07" w:rsidRPr="00EF590D" w:rsidRDefault="00DD5B07" w:rsidP="00EF590D">
            <w:pPr>
              <w:widowControl w:val="0"/>
              <w:snapToGrid w:val="0"/>
              <w:spacing w:after="0" w:line="240" w:lineRule="auto"/>
              <w:ind w:right="-3192"/>
              <w:rPr>
                <w:rFonts w:ascii="Times New Roman" w:hAnsi="Times New Roman"/>
                <w:sz w:val="20"/>
                <w:szCs w:val="20"/>
              </w:rPr>
            </w:pPr>
            <w:r w:rsidRPr="00EF590D">
              <w:rPr>
                <w:rFonts w:ascii="Times New Roman" w:hAnsi="Times New Roman"/>
                <w:sz w:val="20"/>
                <w:szCs w:val="20"/>
              </w:rPr>
              <w:t xml:space="preserve">шоколада, причины их вызывающие. Предупреждение поседения </w:t>
            </w:r>
          </w:p>
          <w:p w14:paraId="780C699B" w14:textId="77777777" w:rsidR="00DD5B07" w:rsidRPr="00EF590D" w:rsidRDefault="00DD5B07" w:rsidP="00EF590D">
            <w:pPr>
              <w:widowControl w:val="0"/>
              <w:snapToGrid w:val="0"/>
              <w:spacing w:after="0" w:line="240" w:lineRule="auto"/>
              <w:ind w:right="-3192"/>
              <w:rPr>
                <w:rFonts w:ascii="Times New Roman" w:hAnsi="Times New Roman"/>
                <w:sz w:val="20"/>
                <w:szCs w:val="20"/>
              </w:rPr>
            </w:pPr>
            <w:r w:rsidRPr="00EF590D">
              <w:rPr>
                <w:rFonts w:ascii="Times New Roman" w:hAnsi="Times New Roman"/>
                <w:sz w:val="20"/>
                <w:szCs w:val="20"/>
              </w:rPr>
              <w:t>шоколада.</w:t>
            </w:r>
          </w:p>
        </w:tc>
        <w:tc>
          <w:tcPr>
            <w:tcW w:w="486" w:type="pct"/>
            <w:gridSpan w:val="2"/>
          </w:tcPr>
          <w:p w14:paraId="0F3C61E9"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1A84F233"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794C5E19"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2FF0A5CF" w14:textId="77777777" w:rsidTr="0059703F">
        <w:trPr>
          <w:gridAfter w:val="2"/>
          <w:wAfter w:w="35" w:type="pct"/>
          <w:cantSplit/>
          <w:trHeight w:val="183"/>
        </w:trPr>
        <w:tc>
          <w:tcPr>
            <w:tcW w:w="855" w:type="pct"/>
            <w:gridSpan w:val="3"/>
            <w:vMerge/>
            <w:tcBorders>
              <w:right w:val="single" w:sz="4" w:space="0" w:color="auto"/>
            </w:tcBorders>
          </w:tcPr>
          <w:p w14:paraId="2C5339BC" w14:textId="77777777" w:rsidR="00DD5B07" w:rsidRPr="00EF590D" w:rsidRDefault="00DD5B07" w:rsidP="00EF590D">
            <w:pPr>
              <w:pStyle w:val="Default"/>
              <w:rPr>
                <w:sz w:val="20"/>
                <w:szCs w:val="20"/>
              </w:rPr>
            </w:pPr>
          </w:p>
        </w:tc>
        <w:tc>
          <w:tcPr>
            <w:tcW w:w="2840" w:type="pct"/>
            <w:gridSpan w:val="2"/>
            <w:tcBorders>
              <w:left w:val="single" w:sz="4" w:space="0" w:color="auto"/>
            </w:tcBorders>
            <w:vAlign w:val="center"/>
          </w:tcPr>
          <w:p w14:paraId="0FDAA989" w14:textId="77777777" w:rsidR="00DD5B07" w:rsidRPr="00EF590D" w:rsidRDefault="0080019F" w:rsidP="00EF590D">
            <w:pPr>
              <w:widowControl w:val="0"/>
              <w:snapToGrid w:val="0"/>
              <w:spacing w:after="0" w:line="240" w:lineRule="auto"/>
              <w:rPr>
                <w:rFonts w:ascii="Times New Roman" w:eastAsia="Calibri" w:hAnsi="Times New Roman"/>
                <w:bCs/>
                <w:sz w:val="20"/>
                <w:szCs w:val="20"/>
              </w:rPr>
            </w:pPr>
            <w:r w:rsidRPr="00EF590D">
              <w:rPr>
                <w:rFonts w:ascii="Times New Roman" w:hAnsi="Times New Roman"/>
                <w:sz w:val="20"/>
                <w:szCs w:val="20"/>
              </w:rPr>
              <w:t xml:space="preserve"> 76</w:t>
            </w:r>
            <w:r w:rsidR="00DD5B07" w:rsidRPr="00EF590D">
              <w:rPr>
                <w:rFonts w:ascii="Times New Roman" w:hAnsi="Times New Roman"/>
                <w:sz w:val="20"/>
                <w:szCs w:val="20"/>
              </w:rPr>
              <w:t>.Ассортимент конфет и технологические схемы производства конфет и ириса. Классификация конфет по виду конфетных масс, способу изготовления и отделке. Основное сырье, применяемое в производстве конфет.</w:t>
            </w:r>
          </w:p>
        </w:tc>
        <w:tc>
          <w:tcPr>
            <w:tcW w:w="486" w:type="pct"/>
            <w:gridSpan w:val="2"/>
          </w:tcPr>
          <w:p w14:paraId="52A694C8"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5BA69658"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20E29812"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2337C6B4" w14:textId="77777777" w:rsidTr="0059703F">
        <w:trPr>
          <w:gridAfter w:val="2"/>
          <w:wAfter w:w="35" w:type="pct"/>
          <w:cantSplit/>
          <w:trHeight w:val="183"/>
        </w:trPr>
        <w:tc>
          <w:tcPr>
            <w:tcW w:w="855" w:type="pct"/>
            <w:gridSpan w:val="3"/>
            <w:vMerge/>
            <w:tcBorders>
              <w:right w:val="single" w:sz="4" w:space="0" w:color="auto"/>
            </w:tcBorders>
          </w:tcPr>
          <w:p w14:paraId="3E15C3AD" w14:textId="77777777" w:rsidR="00DD5B07" w:rsidRPr="00EF590D" w:rsidRDefault="00DD5B07" w:rsidP="00EF590D">
            <w:pPr>
              <w:pStyle w:val="Default"/>
              <w:rPr>
                <w:sz w:val="20"/>
                <w:szCs w:val="20"/>
              </w:rPr>
            </w:pPr>
          </w:p>
        </w:tc>
        <w:tc>
          <w:tcPr>
            <w:tcW w:w="2840" w:type="pct"/>
            <w:gridSpan w:val="2"/>
            <w:tcBorders>
              <w:left w:val="single" w:sz="4" w:space="0" w:color="auto"/>
            </w:tcBorders>
            <w:vAlign w:val="center"/>
          </w:tcPr>
          <w:p w14:paraId="640096A4" w14:textId="77777777" w:rsidR="00DD5B07"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77</w:t>
            </w:r>
            <w:r w:rsidR="00DD5B07" w:rsidRPr="00EF590D">
              <w:rPr>
                <w:rFonts w:ascii="Times New Roman" w:hAnsi="Times New Roman"/>
                <w:sz w:val="20"/>
                <w:szCs w:val="20"/>
              </w:rPr>
              <w:t>.Технологические схемы производство помадных и фруктовых конфет на комплексно-механизированных линиях.</w:t>
            </w:r>
          </w:p>
        </w:tc>
        <w:tc>
          <w:tcPr>
            <w:tcW w:w="486" w:type="pct"/>
            <w:gridSpan w:val="2"/>
          </w:tcPr>
          <w:p w14:paraId="05A006C5"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67306A56"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476C5CFA"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5EC42D3A" w14:textId="77777777" w:rsidTr="0059703F">
        <w:trPr>
          <w:gridAfter w:val="2"/>
          <w:wAfter w:w="35" w:type="pct"/>
          <w:cantSplit/>
          <w:trHeight w:val="183"/>
        </w:trPr>
        <w:tc>
          <w:tcPr>
            <w:tcW w:w="855" w:type="pct"/>
            <w:gridSpan w:val="3"/>
            <w:vMerge/>
            <w:tcBorders>
              <w:right w:val="single" w:sz="4" w:space="0" w:color="auto"/>
            </w:tcBorders>
          </w:tcPr>
          <w:p w14:paraId="2DCE9FBD" w14:textId="77777777" w:rsidR="00DD5B07" w:rsidRPr="00EF590D" w:rsidRDefault="00DD5B07" w:rsidP="00EF590D">
            <w:pPr>
              <w:pStyle w:val="Default"/>
              <w:rPr>
                <w:sz w:val="20"/>
                <w:szCs w:val="20"/>
              </w:rPr>
            </w:pPr>
          </w:p>
        </w:tc>
        <w:tc>
          <w:tcPr>
            <w:tcW w:w="2840" w:type="pct"/>
            <w:gridSpan w:val="2"/>
            <w:tcBorders>
              <w:left w:val="single" w:sz="4" w:space="0" w:color="auto"/>
            </w:tcBorders>
            <w:vAlign w:val="center"/>
          </w:tcPr>
          <w:p w14:paraId="6AD2DFE9" w14:textId="77777777" w:rsidR="00DD5B07"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78</w:t>
            </w:r>
            <w:r w:rsidR="00DD5B07" w:rsidRPr="00EF590D">
              <w:rPr>
                <w:rFonts w:ascii="Times New Roman" w:hAnsi="Times New Roman"/>
                <w:sz w:val="20"/>
                <w:szCs w:val="20"/>
              </w:rPr>
              <w:t>.Технологическая схема производство ореховых конфет на механизированных линиях</w:t>
            </w:r>
          </w:p>
        </w:tc>
        <w:tc>
          <w:tcPr>
            <w:tcW w:w="486" w:type="pct"/>
            <w:gridSpan w:val="2"/>
          </w:tcPr>
          <w:p w14:paraId="36E4EE13"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078E0F45"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6FEC7EAA"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282F0D53" w14:textId="77777777" w:rsidTr="0059703F">
        <w:trPr>
          <w:gridAfter w:val="2"/>
          <w:wAfter w:w="35" w:type="pct"/>
          <w:cantSplit/>
          <w:trHeight w:val="183"/>
        </w:trPr>
        <w:tc>
          <w:tcPr>
            <w:tcW w:w="855" w:type="pct"/>
            <w:gridSpan w:val="3"/>
            <w:vMerge/>
            <w:tcBorders>
              <w:right w:val="single" w:sz="4" w:space="0" w:color="auto"/>
            </w:tcBorders>
          </w:tcPr>
          <w:p w14:paraId="2707F273" w14:textId="77777777" w:rsidR="00DD5B07" w:rsidRPr="00EF590D" w:rsidRDefault="00DD5B07" w:rsidP="00EF590D">
            <w:pPr>
              <w:pStyle w:val="Default"/>
              <w:rPr>
                <w:sz w:val="20"/>
                <w:szCs w:val="20"/>
              </w:rPr>
            </w:pPr>
          </w:p>
        </w:tc>
        <w:tc>
          <w:tcPr>
            <w:tcW w:w="2840" w:type="pct"/>
            <w:gridSpan w:val="2"/>
            <w:tcBorders>
              <w:left w:val="single" w:sz="4" w:space="0" w:color="auto"/>
            </w:tcBorders>
            <w:vAlign w:val="center"/>
          </w:tcPr>
          <w:p w14:paraId="76ECDA39" w14:textId="77777777" w:rsidR="00DD5B07"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79</w:t>
            </w:r>
            <w:r w:rsidR="00DD5B07" w:rsidRPr="00EF590D">
              <w:rPr>
                <w:rFonts w:ascii="Times New Roman" w:hAnsi="Times New Roman"/>
                <w:sz w:val="20"/>
                <w:szCs w:val="20"/>
              </w:rPr>
              <w:t xml:space="preserve">.Технологические схемы производство </w:t>
            </w:r>
            <w:proofErr w:type="gramStart"/>
            <w:r w:rsidR="00DD5B07" w:rsidRPr="00EF590D">
              <w:rPr>
                <w:rFonts w:ascii="Times New Roman" w:hAnsi="Times New Roman"/>
                <w:sz w:val="20"/>
                <w:szCs w:val="20"/>
              </w:rPr>
              <w:t>литового  и</w:t>
            </w:r>
            <w:proofErr w:type="gramEnd"/>
            <w:r w:rsidR="00DD5B07" w:rsidRPr="00EF590D">
              <w:rPr>
                <w:rFonts w:ascii="Times New Roman" w:hAnsi="Times New Roman"/>
                <w:sz w:val="20"/>
                <w:szCs w:val="20"/>
              </w:rPr>
              <w:t xml:space="preserve"> тираженного ириса </w:t>
            </w:r>
          </w:p>
        </w:tc>
        <w:tc>
          <w:tcPr>
            <w:tcW w:w="486" w:type="pct"/>
            <w:gridSpan w:val="2"/>
          </w:tcPr>
          <w:p w14:paraId="777CC29A"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08427E91"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79FE3473"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5D6DB72F" w14:textId="77777777" w:rsidTr="0059703F">
        <w:trPr>
          <w:gridAfter w:val="2"/>
          <w:wAfter w:w="35" w:type="pct"/>
          <w:cantSplit/>
          <w:trHeight w:val="183"/>
        </w:trPr>
        <w:tc>
          <w:tcPr>
            <w:tcW w:w="855" w:type="pct"/>
            <w:gridSpan w:val="3"/>
            <w:vMerge/>
            <w:tcBorders>
              <w:right w:val="single" w:sz="4" w:space="0" w:color="auto"/>
            </w:tcBorders>
          </w:tcPr>
          <w:p w14:paraId="301EF235" w14:textId="77777777" w:rsidR="00DD5B07" w:rsidRPr="00EF590D" w:rsidRDefault="00DD5B07" w:rsidP="00EF590D">
            <w:pPr>
              <w:pStyle w:val="Default"/>
              <w:rPr>
                <w:sz w:val="20"/>
                <w:szCs w:val="20"/>
              </w:rPr>
            </w:pPr>
          </w:p>
        </w:tc>
        <w:tc>
          <w:tcPr>
            <w:tcW w:w="2840" w:type="pct"/>
            <w:gridSpan w:val="2"/>
            <w:tcBorders>
              <w:left w:val="single" w:sz="4" w:space="0" w:color="auto"/>
            </w:tcBorders>
            <w:vAlign w:val="center"/>
          </w:tcPr>
          <w:p w14:paraId="2E3EB8EA" w14:textId="77777777" w:rsidR="00DD5B07"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80</w:t>
            </w:r>
            <w:r w:rsidR="00DD5B07" w:rsidRPr="00EF590D">
              <w:rPr>
                <w:rFonts w:ascii="Times New Roman" w:hAnsi="Times New Roman"/>
                <w:sz w:val="20"/>
                <w:szCs w:val="20"/>
              </w:rPr>
              <w:t>.Виды брака при производстве конфет и ириса, его причины и предупреждение</w:t>
            </w:r>
          </w:p>
        </w:tc>
        <w:tc>
          <w:tcPr>
            <w:tcW w:w="486" w:type="pct"/>
            <w:gridSpan w:val="2"/>
          </w:tcPr>
          <w:p w14:paraId="3748C4CC"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7DB28D23"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45DD7F69"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52D0D526" w14:textId="77777777" w:rsidTr="0059703F">
        <w:trPr>
          <w:gridAfter w:val="2"/>
          <w:wAfter w:w="35" w:type="pct"/>
          <w:cantSplit/>
          <w:trHeight w:val="183"/>
        </w:trPr>
        <w:tc>
          <w:tcPr>
            <w:tcW w:w="855" w:type="pct"/>
            <w:gridSpan w:val="3"/>
            <w:vMerge/>
            <w:tcBorders>
              <w:right w:val="single" w:sz="4" w:space="0" w:color="auto"/>
            </w:tcBorders>
          </w:tcPr>
          <w:p w14:paraId="55197052" w14:textId="77777777" w:rsidR="00DD5B07" w:rsidRPr="00EF590D" w:rsidRDefault="00DD5B07" w:rsidP="00EF590D">
            <w:pPr>
              <w:pStyle w:val="Default"/>
              <w:rPr>
                <w:sz w:val="20"/>
                <w:szCs w:val="20"/>
              </w:rPr>
            </w:pPr>
          </w:p>
        </w:tc>
        <w:tc>
          <w:tcPr>
            <w:tcW w:w="2840" w:type="pct"/>
            <w:gridSpan w:val="2"/>
            <w:tcBorders>
              <w:left w:val="single" w:sz="4" w:space="0" w:color="auto"/>
            </w:tcBorders>
            <w:vAlign w:val="center"/>
          </w:tcPr>
          <w:p w14:paraId="4BF6E95B" w14:textId="77777777" w:rsidR="00DD5B07" w:rsidRPr="00EF590D" w:rsidRDefault="00DD5B07" w:rsidP="00EF590D">
            <w:pPr>
              <w:widowControl w:val="0"/>
              <w:snapToGrid w:val="0"/>
              <w:spacing w:after="0" w:line="240" w:lineRule="auto"/>
              <w:rPr>
                <w:rFonts w:ascii="Times New Roman" w:hAnsi="Times New Roman"/>
                <w:sz w:val="20"/>
                <w:szCs w:val="20"/>
              </w:rPr>
            </w:pPr>
            <w:r w:rsidRPr="00EF590D">
              <w:rPr>
                <w:rFonts w:ascii="Times New Roman" w:hAnsi="Times New Roman"/>
                <w:b/>
                <w:bCs/>
                <w:sz w:val="20"/>
                <w:szCs w:val="20"/>
              </w:rPr>
              <w:t>В том числе практических занятий и лабораторных работ</w:t>
            </w:r>
          </w:p>
        </w:tc>
        <w:tc>
          <w:tcPr>
            <w:tcW w:w="486" w:type="pct"/>
            <w:gridSpan w:val="2"/>
          </w:tcPr>
          <w:p w14:paraId="5A6333A8" w14:textId="77777777" w:rsidR="00DD5B07" w:rsidRPr="00EF590D" w:rsidRDefault="004E2C2D"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4</w:t>
            </w:r>
          </w:p>
        </w:tc>
        <w:tc>
          <w:tcPr>
            <w:tcW w:w="389" w:type="pct"/>
            <w:gridSpan w:val="2"/>
            <w:vMerge/>
          </w:tcPr>
          <w:p w14:paraId="2AC18794"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5D7B008C"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5D92EAA0" w14:textId="77777777" w:rsidTr="0059703F">
        <w:trPr>
          <w:gridAfter w:val="2"/>
          <w:wAfter w:w="35" w:type="pct"/>
          <w:cantSplit/>
          <w:trHeight w:val="183"/>
        </w:trPr>
        <w:tc>
          <w:tcPr>
            <w:tcW w:w="855" w:type="pct"/>
            <w:gridSpan w:val="3"/>
            <w:vMerge/>
            <w:tcBorders>
              <w:right w:val="single" w:sz="4" w:space="0" w:color="auto"/>
            </w:tcBorders>
          </w:tcPr>
          <w:p w14:paraId="308DE7ED"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4F072FC3" w14:textId="77777777" w:rsidR="00DD5B07" w:rsidRPr="00EF590D" w:rsidRDefault="000304D5" w:rsidP="00EF590D">
            <w:pPr>
              <w:widowControl w:val="0"/>
              <w:snapToGrid w:val="0"/>
              <w:spacing w:after="0" w:line="240" w:lineRule="auto"/>
              <w:rPr>
                <w:rFonts w:ascii="Times New Roman" w:eastAsia="Calibri" w:hAnsi="Times New Roman"/>
                <w:bCs/>
                <w:i/>
                <w:sz w:val="20"/>
                <w:szCs w:val="20"/>
              </w:rPr>
            </w:pPr>
            <w:r w:rsidRPr="00EF590D">
              <w:rPr>
                <w:rFonts w:ascii="Times New Roman" w:eastAsia="Calibri" w:hAnsi="Times New Roman"/>
                <w:bCs/>
                <w:sz w:val="20"/>
                <w:szCs w:val="20"/>
              </w:rPr>
              <w:t xml:space="preserve"> </w:t>
            </w:r>
            <w:r w:rsidR="0080019F" w:rsidRPr="00EF590D">
              <w:rPr>
                <w:rFonts w:ascii="Times New Roman" w:eastAsia="Calibri" w:hAnsi="Times New Roman"/>
                <w:bCs/>
                <w:sz w:val="20"/>
                <w:szCs w:val="20"/>
              </w:rPr>
              <w:t>81</w:t>
            </w:r>
            <w:r w:rsidR="00DD5B07" w:rsidRPr="00EF590D">
              <w:rPr>
                <w:rFonts w:ascii="Times New Roman" w:eastAsia="Calibri" w:hAnsi="Times New Roman"/>
                <w:b/>
                <w:bCs/>
                <w:sz w:val="20"/>
                <w:szCs w:val="20"/>
              </w:rPr>
              <w:t>Лабораторная работа №</w:t>
            </w:r>
            <w:r w:rsidR="008545AA" w:rsidRPr="00EF590D">
              <w:rPr>
                <w:rFonts w:ascii="Times New Roman" w:eastAsia="Calibri" w:hAnsi="Times New Roman"/>
                <w:b/>
                <w:bCs/>
                <w:sz w:val="20"/>
                <w:szCs w:val="20"/>
              </w:rPr>
              <w:t>2</w:t>
            </w:r>
            <w:r w:rsidR="0080019F" w:rsidRPr="00EF590D">
              <w:rPr>
                <w:rFonts w:ascii="Times New Roman" w:eastAsia="Calibri" w:hAnsi="Times New Roman"/>
                <w:b/>
                <w:bCs/>
                <w:sz w:val="20"/>
                <w:szCs w:val="20"/>
              </w:rPr>
              <w:t>3</w:t>
            </w:r>
          </w:p>
          <w:p w14:paraId="61C01C50" w14:textId="77777777" w:rsidR="00DD5B07" w:rsidRPr="00EF590D" w:rsidRDefault="00DD5B07" w:rsidP="00EF590D">
            <w:pPr>
              <w:widowControl w:val="0"/>
              <w:snapToGrid w:val="0"/>
              <w:spacing w:after="0" w:line="240" w:lineRule="auto"/>
              <w:rPr>
                <w:rFonts w:ascii="Times New Roman" w:eastAsia="Calibri" w:hAnsi="Times New Roman"/>
                <w:bCs/>
                <w:i/>
                <w:sz w:val="20"/>
                <w:szCs w:val="20"/>
              </w:rPr>
            </w:pPr>
            <w:r w:rsidRPr="00EF590D">
              <w:rPr>
                <w:rFonts w:ascii="Times New Roman" w:eastAsia="Calibri" w:hAnsi="Times New Roman"/>
                <w:bCs/>
                <w:sz w:val="20"/>
                <w:szCs w:val="20"/>
              </w:rPr>
              <w:t>Приготовление помадных конфетных масс и контроль технологических параметров.</w:t>
            </w:r>
          </w:p>
        </w:tc>
        <w:tc>
          <w:tcPr>
            <w:tcW w:w="486" w:type="pct"/>
            <w:gridSpan w:val="2"/>
          </w:tcPr>
          <w:p w14:paraId="220B060D"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4</w:t>
            </w:r>
          </w:p>
        </w:tc>
        <w:tc>
          <w:tcPr>
            <w:tcW w:w="389" w:type="pct"/>
            <w:gridSpan w:val="2"/>
            <w:vMerge/>
          </w:tcPr>
          <w:p w14:paraId="1BF3E429"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7684BEA6"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74876323" w14:textId="77777777" w:rsidTr="0059703F">
        <w:trPr>
          <w:gridAfter w:val="2"/>
          <w:wAfter w:w="35" w:type="pct"/>
          <w:cantSplit/>
          <w:trHeight w:val="183"/>
        </w:trPr>
        <w:tc>
          <w:tcPr>
            <w:tcW w:w="855" w:type="pct"/>
            <w:gridSpan w:val="3"/>
            <w:vMerge/>
            <w:tcBorders>
              <w:right w:val="single" w:sz="4" w:space="0" w:color="auto"/>
            </w:tcBorders>
          </w:tcPr>
          <w:p w14:paraId="683FF3EF"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787E02AB" w14:textId="77777777" w:rsidR="00DD5B07" w:rsidRPr="00EF590D" w:rsidRDefault="0080019F" w:rsidP="00EF590D">
            <w:pPr>
              <w:widowControl w:val="0"/>
              <w:snapToGrid w:val="0"/>
              <w:spacing w:after="0" w:line="240" w:lineRule="auto"/>
              <w:rPr>
                <w:rFonts w:ascii="Times New Roman" w:eastAsia="Calibri" w:hAnsi="Times New Roman"/>
                <w:b/>
                <w:bCs/>
                <w:sz w:val="20"/>
                <w:szCs w:val="20"/>
              </w:rPr>
            </w:pPr>
            <w:r w:rsidRPr="00EF590D">
              <w:rPr>
                <w:rFonts w:ascii="Times New Roman" w:hAnsi="Times New Roman"/>
                <w:sz w:val="20"/>
                <w:szCs w:val="20"/>
              </w:rPr>
              <w:t>82</w:t>
            </w:r>
            <w:r w:rsidR="00DD5B07" w:rsidRPr="00EF590D">
              <w:rPr>
                <w:rFonts w:ascii="Times New Roman" w:hAnsi="Times New Roman"/>
                <w:sz w:val="20"/>
                <w:szCs w:val="20"/>
              </w:rPr>
              <w:t xml:space="preserve">.Ассортимент </w:t>
            </w:r>
            <w:proofErr w:type="gramStart"/>
            <w:r w:rsidR="00DD5B07" w:rsidRPr="00EF590D">
              <w:rPr>
                <w:rFonts w:ascii="Times New Roman" w:hAnsi="Times New Roman"/>
                <w:sz w:val="20"/>
                <w:szCs w:val="20"/>
              </w:rPr>
              <w:t>пастило-мармеладных</w:t>
            </w:r>
            <w:proofErr w:type="gramEnd"/>
            <w:r w:rsidR="00DD5B07" w:rsidRPr="00EF590D">
              <w:rPr>
                <w:rFonts w:ascii="Times New Roman" w:hAnsi="Times New Roman"/>
                <w:sz w:val="20"/>
                <w:szCs w:val="20"/>
              </w:rPr>
              <w:t xml:space="preserve"> изделий. Технологические схемы производства мармелада, зефира, пастилы</w:t>
            </w:r>
          </w:p>
        </w:tc>
        <w:tc>
          <w:tcPr>
            <w:tcW w:w="486" w:type="pct"/>
            <w:gridSpan w:val="2"/>
          </w:tcPr>
          <w:p w14:paraId="15395B13"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5467B29B"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293BC1D2"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1C532AA6" w14:textId="77777777" w:rsidTr="0059703F">
        <w:trPr>
          <w:gridAfter w:val="2"/>
          <w:wAfter w:w="35" w:type="pct"/>
          <w:cantSplit/>
          <w:trHeight w:val="183"/>
        </w:trPr>
        <w:tc>
          <w:tcPr>
            <w:tcW w:w="855" w:type="pct"/>
            <w:gridSpan w:val="3"/>
            <w:vMerge/>
            <w:tcBorders>
              <w:right w:val="single" w:sz="4" w:space="0" w:color="auto"/>
            </w:tcBorders>
          </w:tcPr>
          <w:p w14:paraId="08F32B5B"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73D2FC6D" w14:textId="77777777" w:rsidR="00DD5B07"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83</w:t>
            </w:r>
            <w:r w:rsidR="000304D5" w:rsidRPr="00EF590D">
              <w:rPr>
                <w:rFonts w:ascii="Times New Roman" w:hAnsi="Times New Roman"/>
                <w:sz w:val="20"/>
                <w:szCs w:val="20"/>
              </w:rPr>
              <w:t>.</w:t>
            </w:r>
            <w:r w:rsidR="00DD5B07" w:rsidRPr="00EF590D">
              <w:rPr>
                <w:rFonts w:ascii="Times New Roman" w:hAnsi="Times New Roman"/>
                <w:sz w:val="20"/>
                <w:szCs w:val="20"/>
              </w:rPr>
              <w:t>Технологические схемы производство фруктово-</w:t>
            </w:r>
            <w:proofErr w:type="gramStart"/>
            <w:r w:rsidR="00DD5B07" w:rsidRPr="00EF590D">
              <w:rPr>
                <w:rFonts w:ascii="Times New Roman" w:hAnsi="Times New Roman"/>
                <w:sz w:val="20"/>
                <w:szCs w:val="20"/>
              </w:rPr>
              <w:t>ягодного  и</w:t>
            </w:r>
            <w:proofErr w:type="gramEnd"/>
            <w:r w:rsidR="00DD5B07" w:rsidRPr="00EF590D">
              <w:rPr>
                <w:rFonts w:ascii="Times New Roman" w:hAnsi="Times New Roman"/>
                <w:sz w:val="20"/>
                <w:szCs w:val="20"/>
              </w:rPr>
              <w:t xml:space="preserve"> желейного мармелада на механизированных линиях</w:t>
            </w:r>
          </w:p>
        </w:tc>
        <w:tc>
          <w:tcPr>
            <w:tcW w:w="486" w:type="pct"/>
            <w:gridSpan w:val="2"/>
          </w:tcPr>
          <w:p w14:paraId="002ACE8C"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05428889"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647CA1AC"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44E9CA16" w14:textId="77777777" w:rsidTr="0059703F">
        <w:trPr>
          <w:gridAfter w:val="2"/>
          <w:wAfter w:w="35" w:type="pct"/>
          <w:cantSplit/>
          <w:trHeight w:val="297"/>
        </w:trPr>
        <w:tc>
          <w:tcPr>
            <w:tcW w:w="855" w:type="pct"/>
            <w:gridSpan w:val="3"/>
            <w:vMerge/>
            <w:tcBorders>
              <w:right w:val="single" w:sz="4" w:space="0" w:color="auto"/>
            </w:tcBorders>
          </w:tcPr>
          <w:p w14:paraId="3D97E9DD"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07F388AC" w14:textId="77777777" w:rsidR="00DD5B07"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84</w:t>
            </w:r>
            <w:r w:rsidR="00DD5B07" w:rsidRPr="00EF590D">
              <w:rPr>
                <w:rFonts w:ascii="Times New Roman" w:hAnsi="Times New Roman"/>
                <w:sz w:val="20"/>
                <w:szCs w:val="20"/>
              </w:rPr>
              <w:t>.Технологические схемы производство пастилы и зефира на механизированных линиях</w:t>
            </w:r>
          </w:p>
        </w:tc>
        <w:tc>
          <w:tcPr>
            <w:tcW w:w="486" w:type="pct"/>
            <w:gridSpan w:val="2"/>
          </w:tcPr>
          <w:p w14:paraId="24CEE99B"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30E49ED9"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4DAEC5DF"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2D40C6D2" w14:textId="77777777" w:rsidTr="0059703F">
        <w:trPr>
          <w:gridAfter w:val="2"/>
          <w:wAfter w:w="35" w:type="pct"/>
          <w:cantSplit/>
          <w:trHeight w:val="183"/>
        </w:trPr>
        <w:tc>
          <w:tcPr>
            <w:tcW w:w="855" w:type="pct"/>
            <w:gridSpan w:val="3"/>
            <w:vMerge w:val="restart"/>
            <w:tcBorders>
              <w:right w:val="single" w:sz="4" w:space="0" w:color="auto"/>
            </w:tcBorders>
          </w:tcPr>
          <w:p w14:paraId="57FA922C" w14:textId="77777777" w:rsidR="00DD5B07" w:rsidRPr="00EF590D" w:rsidRDefault="00DD5B07" w:rsidP="00EF590D">
            <w:pPr>
              <w:spacing w:after="0" w:line="240" w:lineRule="auto"/>
              <w:rPr>
                <w:rFonts w:ascii="Times New Roman" w:hAnsi="Times New Roman"/>
                <w:b/>
                <w:sz w:val="20"/>
                <w:szCs w:val="20"/>
              </w:rPr>
            </w:pPr>
            <w:r w:rsidRPr="00EF590D">
              <w:rPr>
                <w:rFonts w:ascii="Times New Roman" w:hAnsi="Times New Roman"/>
                <w:b/>
                <w:sz w:val="20"/>
                <w:szCs w:val="20"/>
              </w:rPr>
              <w:t>Тема № 3.3 Производство мучных кондитерских изделий</w:t>
            </w:r>
          </w:p>
          <w:p w14:paraId="42C67634" w14:textId="77777777" w:rsidR="00DD5B07" w:rsidRPr="00EF590D" w:rsidRDefault="00DD5B07" w:rsidP="00EF590D">
            <w:pPr>
              <w:spacing w:after="0" w:line="240" w:lineRule="auto"/>
              <w:rPr>
                <w:rFonts w:ascii="Times New Roman" w:hAnsi="Times New Roman"/>
                <w:b/>
                <w:sz w:val="20"/>
                <w:szCs w:val="20"/>
              </w:rPr>
            </w:pPr>
          </w:p>
        </w:tc>
        <w:tc>
          <w:tcPr>
            <w:tcW w:w="2840" w:type="pct"/>
            <w:gridSpan w:val="2"/>
            <w:tcBorders>
              <w:left w:val="single" w:sz="4" w:space="0" w:color="auto"/>
            </w:tcBorders>
          </w:tcPr>
          <w:p w14:paraId="52B18906" w14:textId="77777777" w:rsidR="00DD5B07" w:rsidRPr="00EF590D" w:rsidRDefault="00DD5B07" w:rsidP="00EF590D">
            <w:pPr>
              <w:widowControl w:val="0"/>
              <w:snapToGrid w:val="0"/>
              <w:spacing w:after="0" w:line="240" w:lineRule="auto"/>
              <w:rPr>
                <w:rFonts w:ascii="Times New Roman" w:hAnsi="Times New Roman"/>
                <w:sz w:val="20"/>
                <w:szCs w:val="20"/>
              </w:rPr>
            </w:pPr>
            <w:r w:rsidRPr="00EF590D">
              <w:rPr>
                <w:rFonts w:ascii="Times New Roman" w:hAnsi="Times New Roman"/>
                <w:b/>
                <w:sz w:val="20"/>
                <w:szCs w:val="20"/>
              </w:rPr>
              <w:t xml:space="preserve">Содержание </w:t>
            </w:r>
          </w:p>
        </w:tc>
        <w:tc>
          <w:tcPr>
            <w:tcW w:w="486" w:type="pct"/>
            <w:gridSpan w:val="2"/>
          </w:tcPr>
          <w:p w14:paraId="7FE286BD" w14:textId="77777777" w:rsidR="00DD5B07" w:rsidRPr="00EF590D" w:rsidRDefault="00DD5B07"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18/2</w:t>
            </w:r>
          </w:p>
        </w:tc>
        <w:tc>
          <w:tcPr>
            <w:tcW w:w="389" w:type="pct"/>
            <w:gridSpan w:val="2"/>
            <w:vMerge w:val="restart"/>
          </w:tcPr>
          <w:p w14:paraId="3057FF84" w14:textId="77777777" w:rsidR="00E0421A" w:rsidRPr="00EF590D" w:rsidRDefault="00E0421A"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ПК1.2</w:t>
            </w:r>
          </w:p>
          <w:p w14:paraId="3AF2325C" w14:textId="77777777" w:rsidR="00E0421A" w:rsidRPr="00EF590D" w:rsidRDefault="00E0421A"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ОК 01</w:t>
            </w:r>
          </w:p>
          <w:p w14:paraId="7882D13B" w14:textId="77777777" w:rsidR="00E0421A" w:rsidRPr="00EF590D" w:rsidRDefault="00E0421A"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ОК 02</w:t>
            </w:r>
          </w:p>
          <w:p w14:paraId="4DA1AE28" w14:textId="77777777" w:rsidR="00E0421A" w:rsidRPr="00EF590D" w:rsidRDefault="00E0421A"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ОК 03</w:t>
            </w:r>
          </w:p>
          <w:p w14:paraId="4EA319C2" w14:textId="77777777" w:rsidR="00E0421A" w:rsidRPr="00EF590D" w:rsidRDefault="00E0421A"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04</w:t>
            </w:r>
          </w:p>
          <w:p w14:paraId="62201086" w14:textId="77777777" w:rsidR="00E0421A" w:rsidRPr="00EF590D" w:rsidRDefault="00E0421A"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05</w:t>
            </w:r>
          </w:p>
          <w:p w14:paraId="0326D7D9" w14:textId="77777777" w:rsidR="00E0421A" w:rsidRPr="00EF590D" w:rsidRDefault="00E0421A"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06</w:t>
            </w:r>
          </w:p>
          <w:p w14:paraId="04335A48" w14:textId="77777777" w:rsidR="00E0421A" w:rsidRPr="00EF590D" w:rsidRDefault="00E0421A"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07</w:t>
            </w:r>
          </w:p>
          <w:p w14:paraId="411B2359" w14:textId="77777777" w:rsidR="00DD5B07" w:rsidRPr="00EF590D" w:rsidRDefault="00E0421A" w:rsidP="00EF590D">
            <w:pPr>
              <w:spacing w:after="0" w:line="240" w:lineRule="auto"/>
              <w:jc w:val="center"/>
              <w:rPr>
                <w:rFonts w:ascii="Times New Roman" w:hAnsi="Times New Roman"/>
                <w:b/>
                <w:i/>
                <w:sz w:val="20"/>
                <w:szCs w:val="20"/>
              </w:rPr>
            </w:pPr>
            <w:r w:rsidRPr="00EF590D">
              <w:rPr>
                <w:rFonts w:ascii="Times New Roman" w:hAnsi="Times New Roman"/>
                <w:bCs/>
                <w:sz w:val="20"/>
                <w:szCs w:val="20"/>
              </w:rPr>
              <w:t xml:space="preserve">    ОК 09</w:t>
            </w:r>
          </w:p>
        </w:tc>
        <w:tc>
          <w:tcPr>
            <w:tcW w:w="396" w:type="pct"/>
            <w:vMerge w:val="restart"/>
          </w:tcPr>
          <w:p w14:paraId="4927D7BA" w14:textId="77777777" w:rsidR="0080019F" w:rsidRPr="00EF590D" w:rsidRDefault="0080019F" w:rsidP="00EF590D">
            <w:pPr>
              <w:pStyle w:val="a4"/>
              <w:jc w:val="center"/>
              <w:rPr>
                <w:rFonts w:ascii="Times New Roman" w:hAnsi="Times New Roman"/>
                <w:sz w:val="20"/>
                <w:szCs w:val="20"/>
              </w:rPr>
            </w:pPr>
          </w:p>
          <w:p w14:paraId="188BD34A" w14:textId="77777777" w:rsidR="0080019F" w:rsidRPr="00EF590D" w:rsidRDefault="0080019F" w:rsidP="00EF590D">
            <w:pPr>
              <w:pStyle w:val="a4"/>
              <w:jc w:val="center"/>
              <w:rPr>
                <w:rFonts w:ascii="Times New Roman" w:hAnsi="Times New Roman"/>
                <w:sz w:val="20"/>
                <w:szCs w:val="20"/>
              </w:rPr>
            </w:pPr>
          </w:p>
          <w:p w14:paraId="473573C2" w14:textId="77777777" w:rsidR="0080019F" w:rsidRPr="00EF590D" w:rsidRDefault="0080019F" w:rsidP="00EF590D">
            <w:pPr>
              <w:pStyle w:val="a4"/>
              <w:jc w:val="center"/>
              <w:rPr>
                <w:rFonts w:ascii="Times New Roman" w:hAnsi="Times New Roman"/>
                <w:sz w:val="20"/>
                <w:szCs w:val="20"/>
              </w:rPr>
            </w:pPr>
          </w:p>
          <w:p w14:paraId="68A6A3F4" w14:textId="77777777" w:rsidR="0080019F" w:rsidRPr="00EF590D" w:rsidRDefault="0080019F" w:rsidP="00EF590D">
            <w:pPr>
              <w:pStyle w:val="a4"/>
              <w:rPr>
                <w:rFonts w:ascii="Times New Roman" w:hAnsi="Times New Roman"/>
                <w:sz w:val="20"/>
                <w:szCs w:val="20"/>
              </w:rPr>
            </w:pPr>
            <w:r w:rsidRPr="00EF590D">
              <w:rPr>
                <w:rFonts w:ascii="Times New Roman" w:hAnsi="Times New Roman"/>
                <w:sz w:val="20"/>
                <w:szCs w:val="20"/>
              </w:rPr>
              <w:t xml:space="preserve">  З 1.1.02</w:t>
            </w:r>
          </w:p>
          <w:p w14:paraId="5BECB69C"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232658E3"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112CCA9E" w14:textId="77777777" w:rsidR="00E0421A" w:rsidRPr="00EF590D" w:rsidRDefault="00E0421A" w:rsidP="00EF590D">
            <w:pPr>
              <w:spacing w:after="0" w:line="240" w:lineRule="auto"/>
              <w:rPr>
                <w:rFonts w:ascii="Times New Roman" w:hAnsi="Times New Roman"/>
                <w:bCs/>
                <w:sz w:val="20"/>
                <w:szCs w:val="20"/>
              </w:rPr>
            </w:pPr>
            <w:r w:rsidRPr="00EF590D">
              <w:rPr>
                <w:rFonts w:ascii="Times New Roman" w:hAnsi="Times New Roman"/>
                <w:bCs/>
                <w:sz w:val="20"/>
                <w:szCs w:val="20"/>
              </w:rPr>
              <w:t xml:space="preserve"> </w:t>
            </w:r>
          </w:p>
          <w:p w14:paraId="7E65D42E" w14:textId="77777777" w:rsidR="00DD5B07" w:rsidRPr="00EF590D" w:rsidRDefault="00DD5B07" w:rsidP="00EF590D">
            <w:pPr>
              <w:spacing w:after="0" w:line="240" w:lineRule="auto"/>
              <w:jc w:val="center"/>
              <w:rPr>
                <w:rFonts w:ascii="Times New Roman" w:hAnsi="Times New Roman"/>
                <w:b/>
                <w:i/>
                <w:sz w:val="20"/>
                <w:szCs w:val="20"/>
              </w:rPr>
            </w:pPr>
          </w:p>
          <w:p w14:paraId="2389DF2D" w14:textId="77777777" w:rsidR="0080019F" w:rsidRPr="00EF590D" w:rsidRDefault="0080019F" w:rsidP="00EF590D">
            <w:pPr>
              <w:spacing w:after="0" w:line="240" w:lineRule="auto"/>
              <w:jc w:val="center"/>
              <w:rPr>
                <w:rFonts w:ascii="Times New Roman" w:hAnsi="Times New Roman"/>
                <w:b/>
                <w:i/>
                <w:sz w:val="20"/>
                <w:szCs w:val="20"/>
              </w:rPr>
            </w:pPr>
          </w:p>
          <w:p w14:paraId="7B437B90"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Уо1.1.01</w:t>
            </w:r>
          </w:p>
          <w:p w14:paraId="66E848AF"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Уо1.1.02</w:t>
            </w:r>
          </w:p>
          <w:p w14:paraId="783947B3"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Уо2.1.01</w:t>
            </w:r>
          </w:p>
          <w:p w14:paraId="48808DF8"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Уо2.1.02</w:t>
            </w:r>
          </w:p>
          <w:p w14:paraId="06D34B53" w14:textId="77777777" w:rsidR="0080019F" w:rsidRPr="00EF590D" w:rsidRDefault="0080019F" w:rsidP="00EF590D">
            <w:pPr>
              <w:spacing w:after="0" w:line="240" w:lineRule="auto"/>
              <w:jc w:val="center"/>
              <w:rPr>
                <w:rFonts w:ascii="Times New Roman" w:hAnsi="Times New Roman"/>
                <w:b/>
                <w:i/>
                <w:sz w:val="20"/>
                <w:szCs w:val="20"/>
              </w:rPr>
            </w:pPr>
          </w:p>
          <w:p w14:paraId="72FD55AA" w14:textId="77777777" w:rsidR="0080019F" w:rsidRPr="00EF590D" w:rsidRDefault="0080019F" w:rsidP="00EF590D">
            <w:pPr>
              <w:spacing w:after="0" w:line="240" w:lineRule="auto"/>
              <w:jc w:val="center"/>
              <w:rPr>
                <w:rFonts w:ascii="Times New Roman" w:hAnsi="Times New Roman"/>
                <w:b/>
                <w:i/>
                <w:sz w:val="20"/>
                <w:szCs w:val="20"/>
              </w:rPr>
            </w:pPr>
          </w:p>
          <w:p w14:paraId="7BCC4288" w14:textId="77777777" w:rsidR="0080019F" w:rsidRPr="00EF590D" w:rsidRDefault="0080019F" w:rsidP="00EF590D">
            <w:pPr>
              <w:spacing w:after="0" w:line="240" w:lineRule="auto"/>
              <w:rPr>
                <w:rFonts w:ascii="Times New Roman" w:hAnsi="Times New Roman"/>
                <w:b/>
                <w:i/>
                <w:sz w:val="20"/>
                <w:szCs w:val="20"/>
              </w:rPr>
            </w:pPr>
          </w:p>
          <w:p w14:paraId="66214B46"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26519D9D"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24185A11"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55440355" w14:textId="77777777" w:rsidR="0080019F" w:rsidRPr="00EF590D" w:rsidRDefault="0080019F" w:rsidP="00EF590D">
            <w:pPr>
              <w:spacing w:after="0" w:line="240" w:lineRule="auto"/>
              <w:jc w:val="center"/>
              <w:rPr>
                <w:rFonts w:ascii="Times New Roman" w:hAnsi="Times New Roman"/>
                <w:b/>
                <w:i/>
                <w:sz w:val="20"/>
                <w:szCs w:val="20"/>
              </w:rPr>
            </w:pPr>
          </w:p>
        </w:tc>
      </w:tr>
      <w:tr w:rsidR="00DD5B07" w:rsidRPr="00EF590D" w14:paraId="1508F2F6" w14:textId="77777777" w:rsidTr="0059703F">
        <w:trPr>
          <w:gridAfter w:val="2"/>
          <w:wAfter w:w="35" w:type="pct"/>
          <w:cantSplit/>
          <w:trHeight w:val="183"/>
        </w:trPr>
        <w:tc>
          <w:tcPr>
            <w:tcW w:w="855" w:type="pct"/>
            <w:gridSpan w:val="3"/>
            <w:vMerge/>
            <w:tcBorders>
              <w:right w:val="single" w:sz="4" w:space="0" w:color="auto"/>
            </w:tcBorders>
          </w:tcPr>
          <w:p w14:paraId="29183231"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204A5BB8" w14:textId="77777777" w:rsidR="00DD5B07"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85</w:t>
            </w:r>
            <w:r w:rsidR="00DD5B07" w:rsidRPr="00EF590D">
              <w:rPr>
                <w:rFonts w:ascii="Times New Roman" w:hAnsi="Times New Roman"/>
                <w:sz w:val="20"/>
                <w:szCs w:val="20"/>
              </w:rPr>
              <w:t>.Классификация и ассортимент мучных кондитерских изделий. Распределение мучных кондитерских изделий на группы, подгруппы, виды и разновидности.</w:t>
            </w:r>
          </w:p>
        </w:tc>
        <w:tc>
          <w:tcPr>
            <w:tcW w:w="486" w:type="pct"/>
            <w:gridSpan w:val="2"/>
          </w:tcPr>
          <w:p w14:paraId="5FAD541E"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1780FE88"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4AB17601"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7CB2E61B" w14:textId="77777777" w:rsidTr="0059703F">
        <w:trPr>
          <w:gridAfter w:val="2"/>
          <w:wAfter w:w="35" w:type="pct"/>
          <w:cantSplit/>
          <w:trHeight w:val="183"/>
        </w:trPr>
        <w:tc>
          <w:tcPr>
            <w:tcW w:w="855" w:type="pct"/>
            <w:gridSpan w:val="3"/>
            <w:vMerge/>
            <w:tcBorders>
              <w:right w:val="single" w:sz="4" w:space="0" w:color="auto"/>
            </w:tcBorders>
          </w:tcPr>
          <w:p w14:paraId="135D7EBE"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04D3FB6B" w14:textId="77777777" w:rsidR="00DD5B07"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86</w:t>
            </w:r>
            <w:r w:rsidR="00DD5B07" w:rsidRPr="00EF590D">
              <w:rPr>
                <w:rFonts w:ascii="Times New Roman" w:hAnsi="Times New Roman"/>
                <w:sz w:val="20"/>
                <w:szCs w:val="20"/>
              </w:rPr>
              <w:t>. Технологические схемы производства сахарного, затяжного и сдобного печенья. Сырье и его влияние на свойства теста и качество готовой продукции; приготовление теста; формование; выпечка сахарного печенья. Технологические режимы. Организация производства печенья на автоматизированных и комплексно-механизированных линиях.</w:t>
            </w:r>
          </w:p>
        </w:tc>
        <w:tc>
          <w:tcPr>
            <w:tcW w:w="486" w:type="pct"/>
            <w:gridSpan w:val="2"/>
          </w:tcPr>
          <w:p w14:paraId="5360FAC8"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4A81AC5D"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6BBE403A"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56594E73" w14:textId="77777777" w:rsidTr="0059703F">
        <w:trPr>
          <w:gridAfter w:val="2"/>
          <w:wAfter w:w="35" w:type="pct"/>
          <w:cantSplit/>
          <w:trHeight w:val="183"/>
        </w:trPr>
        <w:tc>
          <w:tcPr>
            <w:tcW w:w="855" w:type="pct"/>
            <w:gridSpan w:val="3"/>
            <w:vMerge/>
            <w:tcBorders>
              <w:right w:val="single" w:sz="4" w:space="0" w:color="auto"/>
            </w:tcBorders>
          </w:tcPr>
          <w:p w14:paraId="76328F85"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0CB8C8F2" w14:textId="77777777" w:rsidR="00DD5B07" w:rsidRPr="00EF590D" w:rsidRDefault="00DD5B07" w:rsidP="00EF590D">
            <w:pPr>
              <w:widowControl w:val="0"/>
              <w:snapToGrid w:val="0"/>
              <w:spacing w:after="0" w:line="240" w:lineRule="auto"/>
              <w:rPr>
                <w:rFonts w:ascii="Times New Roman" w:hAnsi="Times New Roman"/>
                <w:sz w:val="20"/>
                <w:szCs w:val="20"/>
              </w:rPr>
            </w:pPr>
            <w:r w:rsidRPr="00EF590D">
              <w:rPr>
                <w:rFonts w:ascii="Times New Roman" w:hAnsi="Times New Roman"/>
                <w:b/>
                <w:bCs/>
                <w:sz w:val="20"/>
                <w:szCs w:val="20"/>
              </w:rPr>
              <w:t>В том числе практических занятий и лабораторных работ</w:t>
            </w:r>
          </w:p>
        </w:tc>
        <w:tc>
          <w:tcPr>
            <w:tcW w:w="486" w:type="pct"/>
            <w:gridSpan w:val="2"/>
          </w:tcPr>
          <w:p w14:paraId="2801A77C" w14:textId="77777777" w:rsidR="00DD5B07" w:rsidRPr="00EF590D" w:rsidRDefault="004E2C2D"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62830308"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57183294"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78A33A84" w14:textId="77777777" w:rsidTr="0059703F">
        <w:trPr>
          <w:gridAfter w:val="2"/>
          <w:wAfter w:w="35" w:type="pct"/>
          <w:cantSplit/>
          <w:trHeight w:val="183"/>
        </w:trPr>
        <w:tc>
          <w:tcPr>
            <w:tcW w:w="855" w:type="pct"/>
            <w:gridSpan w:val="3"/>
            <w:vMerge/>
            <w:tcBorders>
              <w:right w:val="single" w:sz="4" w:space="0" w:color="auto"/>
            </w:tcBorders>
          </w:tcPr>
          <w:p w14:paraId="3B238731"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5D062E7A" w14:textId="77777777" w:rsidR="00DD5B07" w:rsidRPr="00EF590D" w:rsidRDefault="0080019F" w:rsidP="00EF590D">
            <w:pPr>
              <w:widowControl w:val="0"/>
              <w:snapToGrid w:val="0"/>
              <w:spacing w:after="0" w:line="240" w:lineRule="auto"/>
              <w:rPr>
                <w:rFonts w:ascii="Times New Roman" w:hAnsi="Times New Roman"/>
                <w:b/>
                <w:sz w:val="20"/>
                <w:szCs w:val="20"/>
              </w:rPr>
            </w:pPr>
            <w:r w:rsidRPr="00EF590D">
              <w:rPr>
                <w:rFonts w:ascii="Times New Roman" w:hAnsi="Times New Roman"/>
                <w:b/>
                <w:sz w:val="20"/>
                <w:szCs w:val="20"/>
              </w:rPr>
              <w:t xml:space="preserve"> 87.Лабораторная работа № 24</w:t>
            </w:r>
          </w:p>
          <w:p w14:paraId="5131E9B1" w14:textId="77777777" w:rsidR="00DD5B07" w:rsidRPr="00EF590D" w:rsidRDefault="00DD5B07" w:rsidP="00EF590D">
            <w:pPr>
              <w:widowControl w:val="0"/>
              <w:snapToGrid w:val="0"/>
              <w:spacing w:after="0" w:line="240" w:lineRule="auto"/>
              <w:rPr>
                <w:rFonts w:ascii="Times New Roman" w:hAnsi="Times New Roman"/>
                <w:i/>
                <w:sz w:val="20"/>
                <w:szCs w:val="20"/>
              </w:rPr>
            </w:pPr>
            <w:r w:rsidRPr="00EF590D">
              <w:rPr>
                <w:rFonts w:ascii="Times New Roman" w:eastAsia="Calibri" w:hAnsi="Times New Roman"/>
                <w:bCs/>
                <w:sz w:val="20"/>
                <w:szCs w:val="20"/>
              </w:rPr>
              <w:t>Приготовление сахарных сортов печенья и контроль технологических параметров.</w:t>
            </w:r>
          </w:p>
        </w:tc>
        <w:tc>
          <w:tcPr>
            <w:tcW w:w="486" w:type="pct"/>
            <w:gridSpan w:val="2"/>
          </w:tcPr>
          <w:p w14:paraId="02DF104F"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4281547B"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7692CBD9"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170E80E1" w14:textId="77777777" w:rsidTr="0059703F">
        <w:trPr>
          <w:gridAfter w:val="2"/>
          <w:wAfter w:w="35" w:type="pct"/>
          <w:cantSplit/>
          <w:trHeight w:val="183"/>
        </w:trPr>
        <w:tc>
          <w:tcPr>
            <w:tcW w:w="855" w:type="pct"/>
            <w:gridSpan w:val="3"/>
            <w:vMerge/>
            <w:tcBorders>
              <w:right w:val="single" w:sz="4" w:space="0" w:color="auto"/>
            </w:tcBorders>
          </w:tcPr>
          <w:p w14:paraId="2908CF5E"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520814E6" w14:textId="77777777" w:rsidR="00DD5B07"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8</w:t>
            </w:r>
            <w:r w:rsidR="0095554F" w:rsidRPr="00EF590D">
              <w:rPr>
                <w:rFonts w:ascii="Times New Roman" w:hAnsi="Times New Roman"/>
                <w:sz w:val="20"/>
                <w:szCs w:val="20"/>
              </w:rPr>
              <w:t>8</w:t>
            </w:r>
            <w:r w:rsidR="00DD5B07" w:rsidRPr="00EF590D">
              <w:rPr>
                <w:rFonts w:ascii="Times New Roman" w:hAnsi="Times New Roman"/>
                <w:sz w:val="20"/>
                <w:szCs w:val="20"/>
              </w:rPr>
              <w:t>.Технологические схемы производства сырцовых и заварных пряников. Приготовление теста, формование, выпечка, охлаждение, глазирование, подсушка и выстойка пряников. Расфасовка и упаковка. Особенности приготовления пряников с начинкой и коврижек.</w:t>
            </w:r>
          </w:p>
        </w:tc>
        <w:tc>
          <w:tcPr>
            <w:tcW w:w="486" w:type="pct"/>
            <w:gridSpan w:val="2"/>
          </w:tcPr>
          <w:p w14:paraId="1B16ADE6"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501A0B13"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1227AC6D"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12B54E53" w14:textId="77777777" w:rsidTr="0059703F">
        <w:trPr>
          <w:gridAfter w:val="2"/>
          <w:wAfter w:w="35" w:type="pct"/>
          <w:cantSplit/>
          <w:trHeight w:val="183"/>
        </w:trPr>
        <w:tc>
          <w:tcPr>
            <w:tcW w:w="855" w:type="pct"/>
            <w:gridSpan w:val="3"/>
            <w:vMerge/>
            <w:tcBorders>
              <w:right w:val="single" w:sz="4" w:space="0" w:color="auto"/>
            </w:tcBorders>
          </w:tcPr>
          <w:p w14:paraId="227302D2"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313FE5EA" w14:textId="77777777" w:rsidR="00DD5B07"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89</w:t>
            </w:r>
            <w:r w:rsidR="00DD5B07" w:rsidRPr="00EF590D">
              <w:rPr>
                <w:rFonts w:ascii="Times New Roman" w:hAnsi="Times New Roman"/>
                <w:sz w:val="20"/>
                <w:szCs w:val="20"/>
              </w:rPr>
              <w:t>. Производство тортов и пирожных. Классификация тортов и пирожных. Приготовление выпеченных полуфабрикатов. Сырье, требования к качеству.</w:t>
            </w:r>
          </w:p>
        </w:tc>
        <w:tc>
          <w:tcPr>
            <w:tcW w:w="486" w:type="pct"/>
            <w:gridSpan w:val="2"/>
          </w:tcPr>
          <w:p w14:paraId="7B64219D"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4B6A7B8C"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4F1278E8"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47113CEC" w14:textId="77777777" w:rsidTr="0059703F">
        <w:trPr>
          <w:gridAfter w:val="2"/>
          <w:wAfter w:w="35" w:type="pct"/>
          <w:cantSplit/>
          <w:trHeight w:val="987"/>
        </w:trPr>
        <w:tc>
          <w:tcPr>
            <w:tcW w:w="855" w:type="pct"/>
            <w:gridSpan w:val="3"/>
            <w:vMerge/>
            <w:tcBorders>
              <w:right w:val="single" w:sz="4" w:space="0" w:color="auto"/>
            </w:tcBorders>
          </w:tcPr>
          <w:p w14:paraId="508A8B29"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6E0988E5" w14:textId="77777777" w:rsidR="00DD5B07"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9</w:t>
            </w:r>
            <w:r w:rsidR="0095554F" w:rsidRPr="00EF590D">
              <w:rPr>
                <w:rFonts w:ascii="Times New Roman" w:hAnsi="Times New Roman"/>
                <w:sz w:val="20"/>
                <w:szCs w:val="20"/>
              </w:rPr>
              <w:t>0</w:t>
            </w:r>
            <w:r w:rsidR="005E5FD5" w:rsidRPr="00EF590D">
              <w:rPr>
                <w:rFonts w:ascii="Times New Roman" w:hAnsi="Times New Roman"/>
                <w:sz w:val="20"/>
                <w:szCs w:val="20"/>
              </w:rPr>
              <w:t>.</w:t>
            </w:r>
            <w:r w:rsidR="00DD5B07" w:rsidRPr="00EF590D">
              <w:rPr>
                <w:rFonts w:ascii="Times New Roman" w:hAnsi="Times New Roman"/>
                <w:sz w:val="20"/>
                <w:szCs w:val="20"/>
              </w:rPr>
              <w:t>Приготовление отделочных полуфабрикатов. Технологические схемы производства отделочных полуфабрикатов. Виды сырья. Требования к химическому составу сырья. Санитарно-гигиенический режим и контроль производства.</w:t>
            </w:r>
          </w:p>
        </w:tc>
        <w:tc>
          <w:tcPr>
            <w:tcW w:w="486" w:type="pct"/>
            <w:gridSpan w:val="2"/>
          </w:tcPr>
          <w:p w14:paraId="7ED5B3B2"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675BB344"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43F91E6E"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2F171B79" w14:textId="77777777" w:rsidTr="0059703F">
        <w:trPr>
          <w:gridAfter w:val="2"/>
          <w:wAfter w:w="35" w:type="pct"/>
          <w:cantSplit/>
          <w:trHeight w:val="183"/>
        </w:trPr>
        <w:tc>
          <w:tcPr>
            <w:tcW w:w="855" w:type="pct"/>
            <w:gridSpan w:val="3"/>
            <w:vMerge/>
            <w:tcBorders>
              <w:right w:val="single" w:sz="4" w:space="0" w:color="auto"/>
            </w:tcBorders>
          </w:tcPr>
          <w:p w14:paraId="7B5B1734" w14:textId="77777777" w:rsidR="00DD5B07" w:rsidRPr="00EF590D" w:rsidRDefault="00DD5B07" w:rsidP="00EF590D">
            <w:pPr>
              <w:pStyle w:val="Default"/>
              <w:rPr>
                <w:sz w:val="20"/>
                <w:szCs w:val="20"/>
              </w:rPr>
            </w:pPr>
          </w:p>
        </w:tc>
        <w:tc>
          <w:tcPr>
            <w:tcW w:w="2840" w:type="pct"/>
            <w:gridSpan w:val="2"/>
            <w:tcBorders>
              <w:left w:val="single" w:sz="4" w:space="0" w:color="auto"/>
            </w:tcBorders>
          </w:tcPr>
          <w:p w14:paraId="70960E30" w14:textId="77777777" w:rsidR="00DD5B07"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9</w:t>
            </w:r>
            <w:r w:rsidR="0095554F" w:rsidRPr="00EF590D">
              <w:rPr>
                <w:rFonts w:ascii="Times New Roman" w:hAnsi="Times New Roman"/>
                <w:sz w:val="20"/>
                <w:szCs w:val="20"/>
              </w:rPr>
              <w:t>1</w:t>
            </w:r>
            <w:r w:rsidR="00DD5B07" w:rsidRPr="00EF590D">
              <w:rPr>
                <w:rFonts w:ascii="Times New Roman" w:hAnsi="Times New Roman"/>
                <w:sz w:val="20"/>
                <w:szCs w:val="20"/>
              </w:rPr>
              <w:t>. Производство кексов. Виды и рецептуры кексов. Технологические схемы производства кексов на дрожжах и химических разрыхлителях.</w:t>
            </w:r>
          </w:p>
        </w:tc>
        <w:tc>
          <w:tcPr>
            <w:tcW w:w="486" w:type="pct"/>
            <w:gridSpan w:val="2"/>
          </w:tcPr>
          <w:p w14:paraId="47AB41A5"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10023AAD"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4091A942"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1602AF86" w14:textId="77777777" w:rsidTr="0059703F">
        <w:trPr>
          <w:gridAfter w:val="2"/>
          <w:wAfter w:w="35" w:type="pct"/>
          <w:cantSplit/>
          <w:trHeight w:val="431"/>
        </w:trPr>
        <w:tc>
          <w:tcPr>
            <w:tcW w:w="855" w:type="pct"/>
            <w:gridSpan w:val="3"/>
            <w:vMerge/>
            <w:tcBorders>
              <w:right w:val="single" w:sz="4" w:space="0" w:color="auto"/>
            </w:tcBorders>
          </w:tcPr>
          <w:p w14:paraId="2485CA46" w14:textId="77777777" w:rsidR="00DD5B07" w:rsidRPr="00EF590D" w:rsidRDefault="00DD5B07" w:rsidP="00EF590D">
            <w:pPr>
              <w:pStyle w:val="Default"/>
              <w:rPr>
                <w:sz w:val="20"/>
                <w:szCs w:val="20"/>
              </w:rPr>
            </w:pPr>
          </w:p>
        </w:tc>
        <w:tc>
          <w:tcPr>
            <w:tcW w:w="2840" w:type="pct"/>
            <w:gridSpan w:val="2"/>
            <w:tcBorders>
              <w:left w:val="single" w:sz="4" w:space="0" w:color="auto"/>
            </w:tcBorders>
            <w:vAlign w:val="center"/>
          </w:tcPr>
          <w:p w14:paraId="3BADA6B0" w14:textId="77777777" w:rsidR="00DD5B07"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9</w:t>
            </w:r>
            <w:r w:rsidR="0095554F" w:rsidRPr="00EF590D">
              <w:rPr>
                <w:rFonts w:ascii="Times New Roman" w:hAnsi="Times New Roman"/>
                <w:sz w:val="20"/>
                <w:szCs w:val="20"/>
              </w:rPr>
              <w:t>2</w:t>
            </w:r>
            <w:r w:rsidR="005E5FD5" w:rsidRPr="00EF590D">
              <w:rPr>
                <w:rFonts w:ascii="Times New Roman" w:hAnsi="Times New Roman"/>
                <w:sz w:val="20"/>
                <w:szCs w:val="20"/>
              </w:rPr>
              <w:t>.</w:t>
            </w:r>
            <w:r w:rsidR="00DD5B07" w:rsidRPr="00EF590D">
              <w:rPr>
                <w:rFonts w:ascii="Times New Roman" w:hAnsi="Times New Roman"/>
                <w:sz w:val="20"/>
                <w:szCs w:val="20"/>
              </w:rPr>
              <w:t xml:space="preserve">Производство вафель. Технологическая схема производства вафель с </w:t>
            </w:r>
            <w:proofErr w:type="gramStart"/>
            <w:r w:rsidR="00DD5B07" w:rsidRPr="00EF590D">
              <w:rPr>
                <w:rFonts w:ascii="Times New Roman" w:hAnsi="Times New Roman"/>
                <w:sz w:val="20"/>
                <w:szCs w:val="20"/>
              </w:rPr>
              <w:t>начинкой..</w:t>
            </w:r>
            <w:proofErr w:type="gramEnd"/>
            <w:r w:rsidR="00DD5B07" w:rsidRPr="00EF590D">
              <w:rPr>
                <w:rFonts w:ascii="Times New Roman" w:hAnsi="Times New Roman"/>
                <w:sz w:val="20"/>
                <w:szCs w:val="20"/>
              </w:rPr>
              <w:t xml:space="preserve">Новое в технологии производства вафель. </w:t>
            </w:r>
          </w:p>
        </w:tc>
        <w:tc>
          <w:tcPr>
            <w:tcW w:w="486" w:type="pct"/>
            <w:gridSpan w:val="2"/>
          </w:tcPr>
          <w:p w14:paraId="0FE07DD0"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3247602B"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77410FA9" w14:textId="77777777" w:rsidR="00DD5B07" w:rsidRPr="00EF590D" w:rsidRDefault="00DD5B07" w:rsidP="00EF590D">
            <w:pPr>
              <w:spacing w:after="0" w:line="240" w:lineRule="auto"/>
              <w:jc w:val="center"/>
              <w:rPr>
                <w:rFonts w:ascii="Times New Roman" w:hAnsi="Times New Roman"/>
                <w:b/>
                <w:i/>
                <w:sz w:val="20"/>
                <w:szCs w:val="20"/>
              </w:rPr>
            </w:pPr>
          </w:p>
        </w:tc>
      </w:tr>
      <w:tr w:rsidR="00DD5B07" w:rsidRPr="00EF590D" w14:paraId="4670189F" w14:textId="77777777" w:rsidTr="0059703F">
        <w:trPr>
          <w:gridAfter w:val="2"/>
          <w:wAfter w:w="35" w:type="pct"/>
          <w:cantSplit/>
          <w:trHeight w:val="183"/>
        </w:trPr>
        <w:tc>
          <w:tcPr>
            <w:tcW w:w="855" w:type="pct"/>
            <w:gridSpan w:val="3"/>
            <w:vMerge/>
            <w:tcBorders>
              <w:right w:val="single" w:sz="4" w:space="0" w:color="auto"/>
            </w:tcBorders>
          </w:tcPr>
          <w:p w14:paraId="0014552A" w14:textId="77777777" w:rsidR="00DD5B07" w:rsidRPr="00EF590D" w:rsidRDefault="00DD5B07" w:rsidP="00EF590D">
            <w:pPr>
              <w:pStyle w:val="Default"/>
              <w:rPr>
                <w:sz w:val="20"/>
                <w:szCs w:val="20"/>
              </w:rPr>
            </w:pPr>
          </w:p>
        </w:tc>
        <w:tc>
          <w:tcPr>
            <w:tcW w:w="2840" w:type="pct"/>
            <w:gridSpan w:val="2"/>
            <w:tcBorders>
              <w:left w:val="single" w:sz="4" w:space="0" w:color="auto"/>
            </w:tcBorders>
            <w:vAlign w:val="center"/>
          </w:tcPr>
          <w:p w14:paraId="2713E98D" w14:textId="77777777" w:rsidR="00DD5B07"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9</w:t>
            </w:r>
            <w:r w:rsidR="0095554F" w:rsidRPr="00EF590D">
              <w:rPr>
                <w:rFonts w:ascii="Times New Roman" w:hAnsi="Times New Roman"/>
                <w:sz w:val="20"/>
                <w:szCs w:val="20"/>
              </w:rPr>
              <w:t>3</w:t>
            </w:r>
            <w:r w:rsidR="00DD5B07" w:rsidRPr="00EF590D">
              <w:rPr>
                <w:rFonts w:ascii="Times New Roman" w:hAnsi="Times New Roman"/>
                <w:sz w:val="20"/>
                <w:szCs w:val="20"/>
              </w:rPr>
              <w:t>.Выход мучных кондитерских изделий и технологические потери. Упаковка и маркировка готовых мучных кондитерских изделий: виды упаковки; способы и правила. Документооборот кондитерского производства.</w:t>
            </w:r>
          </w:p>
        </w:tc>
        <w:tc>
          <w:tcPr>
            <w:tcW w:w="486" w:type="pct"/>
            <w:gridSpan w:val="2"/>
          </w:tcPr>
          <w:p w14:paraId="41F39007" w14:textId="77777777" w:rsidR="00DD5B07" w:rsidRPr="00EF590D" w:rsidRDefault="00DD5B07"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37E940CC" w14:textId="77777777" w:rsidR="00DD5B07" w:rsidRPr="00EF590D" w:rsidRDefault="00DD5B07" w:rsidP="00EF590D">
            <w:pPr>
              <w:spacing w:after="0" w:line="240" w:lineRule="auto"/>
              <w:jc w:val="center"/>
              <w:rPr>
                <w:rFonts w:ascii="Times New Roman" w:hAnsi="Times New Roman"/>
                <w:b/>
                <w:i/>
                <w:sz w:val="20"/>
                <w:szCs w:val="20"/>
              </w:rPr>
            </w:pPr>
          </w:p>
        </w:tc>
        <w:tc>
          <w:tcPr>
            <w:tcW w:w="396" w:type="pct"/>
            <w:vMerge/>
          </w:tcPr>
          <w:p w14:paraId="0A67AD4D" w14:textId="77777777" w:rsidR="00DD5B07" w:rsidRPr="00EF590D" w:rsidRDefault="00DD5B07" w:rsidP="00EF590D">
            <w:pPr>
              <w:spacing w:after="0" w:line="240" w:lineRule="auto"/>
              <w:jc w:val="center"/>
              <w:rPr>
                <w:rFonts w:ascii="Times New Roman" w:hAnsi="Times New Roman"/>
                <w:b/>
                <w:i/>
                <w:sz w:val="20"/>
                <w:szCs w:val="20"/>
              </w:rPr>
            </w:pPr>
          </w:p>
        </w:tc>
      </w:tr>
      <w:tr w:rsidR="00E0421A" w:rsidRPr="00EF590D" w14:paraId="40A2D487" w14:textId="77777777" w:rsidTr="0059703F">
        <w:trPr>
          <w:gridAfter w:val="2"/>
          <w:wAfter w:w="35" w:type="pct"/>
          <w:cantSplit/>
          <w:trHeight w:val="428"/>
        </w:trPr>
        <w:tc>
          <w:tcPr>
            <w:tcW w:w="855" w:type="pct"/>
            <w:gridSpan w:val="3"/>
            <w:vMerge w:val="restart"/>
            <w:tcBorders>
              <w:right w:val="single" w:sz="4" w:space="0" w:color="auto"/>
            </w:tcBorders>
          </w:tcPr>
          <w:p w14:paraId="556D67B3" w14:textId="77777777" w:rsidR="00E0421A" w:rsidRPr="00EF590D" w:rsidRDefault="00E0421A" w:rsidP="00EF590D">
            <w:pPr>
              <w:pStyle w:val="Default"/>
              <w:rPr>
                <w:sz w:val="20"/>
                <w:szCs w:val="20"/>
              </w:rPr>
            </w:pPr>
            <w:r w:rsidRPr="00EF590D">
              <w:rPr>
                <w:b/>
                <w:sz w:val="20"/>
                <w:szCs w:val="20"/>
                <w:lang w:eastAsia="ru-RU"/>
              </w:rPr>
              <w:t>Тема № 3.4</w:t>
            </w:r>
            <w:r w:rsidRPr="00EF590D">
              <w:rPr>
                <w:b/>
                <w:bCs/>
                <w:sz w:val="20"/>
                <w:szCs w:val="20"/>
              </w:rPr>
              <w:t>Производство макаронных изделий</w:t>
            </w:r>
          </w:p>
        </w:tc>
        <w:tc>
          <w:tcPr>
            <w:tcW w:w="2840" w:type="pct"/>
            <w:gridSpan w:val="2"/>
            <w:tcBorders>
              <w:left w:val="single" w:sz="4" w:space="0" w:color="auto"/>
            </w:tcBorders>
          </w:tcPr>
          <w:p w14:paraId="613012FF" w14:textId="77777777" w:rsidR="00E0421A" w:rsidRPr="00EF590D" w:rsidRDefault="00E0421A" w:rsidP="00EF590D">
            <w:pPr>
              <w:spacing w:after="0" w:line="240" w:lineRule="auto"/>
              <w:rPr>
                <w:rFonts w:ascii="Times New Roman" w:hAnsi="Times New Roman"/>
                <w:b/>
                <w:sz w:val="20"/>
                <w:szCs w:val="20"/>
              </w:rPr>
            </w:pPr>
            <w:r w:rsidRPr="00EF590D">
              <w:rPr>
                <w:rFonts w:ascii="Times New Roman" w:hAnsi="Times New Roman"/>
                <w:b/>
                <w:sz w:val="20"/>
                <w:szCs w:val="20"/>
              </w:rPr>
              <w:t xml:space="preserve">Содержание </w:t>
            </w:r>
          </w:p>
        </w:tc>
        <w:tc>
          <w:tcPr>
            <w:tcW w:w="486" w:type="pct"/>
            <w:gridSpan w:val="2"/>
          </w:tcPr>
          <w:p w14:paraId="0C5599BB" w14:textId="77777777" w:rsidR="00E0421A" w:rsidRPr="00EF590D" w:rsidRDefault="00E0421A" w:rsidP="00EF590D">
            <w:pPr>
              <w:spacing w:after="0" w:line="240" w:lineRule="auto"/>
              <w:jc w:val="center"/>
              <w:rPr>
                <w:rFonts w:ascii="Times New Roman" w:hAnsi="Times New Roman"/>
                <w:b/>
                <w:sz w:val="20"/>
                <w:szCs w:val="20"/>
              </w:rPr>
            </w:pPr>
            <w:r w:rsidRPr="00EF590D">
              <w:rPr>
                <w:rFonts w:ascii="Times New Roman" w:hAnsi="Times New Roman"/>
                <w:b/>
                <w:sz w:val="20"/>
                <w:szCs w:val="20"/>
              </w:rPr>
              <w:t>22/2</w:t>
            </w:r>
          </w:p>
        </w:tc>
        <w:tc>
          <w:tcPr>
            <w:tcW w:w="389" w:type="pct"/>
            <w:gridSpan w:val="2"/>
            <w:vMerge w:val="restart"/>
          </w:tcPr>
          <w:p w14:paraId="4AF74D49" w14:textId="77777777" w:rsidR="00E0421A" w:rsidRPr="00EF590D" w:rsidRDefault="00E0421A"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ПК1.2</w:t>
            </w:r>
          </w:p>
          <w:p w14:paraId="0C5CC5C2" w14:textId="77777777" w:rsidR="00E0421A" w:rsidRPr="00EF590D" w:rsidRDefault="00E0421A"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ОК 01</w:t>
            </w:r>
          </w:p>
          <w:p w14:paraId="5E1B6DF4" w14:textId="77777777" w:rsidR="00E0421A" w:rsidRPr="00EF590D" w:rsidRDefault="00E0421A"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ОК 02</w:t>
            </w:r>
          </w:p>
          <w:p w14:paraId="5D56189C" w14:textId="77777777" w:rsidR="00E0421A" w:rsidRPr="00EF590D" w:rsidRDefault="00E0421A" w:rsidP="00EF590D">
            <w:pPr>
              <w:spacing w:after="0" w:line="240" w:lineRule="auto"/>
              <w:ind w:firstLine="284"/>
              <w:rPr>
                <w:rFonts w:ascii="Times New Roman" w:hAnsi="Times New Roman"/>
                <w:sz w:val="20"/>
                <w:szCs w:val="20"/>
              </w:rPr>
            </w:pPr>
            <w:r w:rsidRPr="00EF590D">
              <w:rPr>
                <w:rFonts w:ascii="Times New Roman" w:hAnsi="Times New Roman"/>
                <w:sz w:val="20"/>
                <w:szCs w:val="20"/>
              </w:rPr>
              <w:t>ОК 03</w:t>
            </w:r>
          </w:p>
          <w:p w14:paraId="4AFAF2E3" w14:textId="77777777" w:rsidR="00E0421A" w:rsidRPr="00EF590D" w:rsidRDefault="00E0421A"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04</w:t>
            </w:r>
          </w:p>
          <w:p w14:paraId="1844BC9E" w14:textId="77777777" w:rsidR="00E0421A" w:rsidRPr="00EF590D" w:rsidRDefault="00E0421A"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05</w:t>
            </w:r>
          </w:p>
          <w:p w14:paraId="2004BE2F" w14:textId="77777777" w:rsidR="00E0421A" w:rsidRPr="00EF590D" w:rsidRDefault="00E0421A"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06</w:t>
            </w:r>
          </w:p>
          <w:p w14:paraId="7100E12B" w14:textId="77777777" w:rsidR="00E0421A" w:rsidRPr="00EF590D" w:rsidRDefault="00E0421A"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ОК 07</w:t>
            </w:r>
          </w:p>
          <w:p w14:paraId="49CB357E" w14:textId="77777777" w:rsidR="00E0421A" w:rsidRPr="00EF590D" w:rsidRDefault="00E0421A" w:rsidP="00EF590D">
            <w:pPr>
              <w:spacing w:after="0" w:line="240" w:lineRule="auto"/>
              <w:jc w:val="center"/>
              <w:rPr>
                <w:rFonts w:ascii="Times New Roman" w:hAnsi="Times New Roman"/>
                <w:b/>
                <w:i/>
                <w:sz w:val="20"/>
                <w:szCs w:val="20"/>
              </w:rPr>
            </w:pPr>
            <w:r w:rsidRPr="00EF590D">
              <w:rPr>
                <w:rFonts w:ascii="Times New Roman" w:hAnsi="Times New Roman"/>
                <w:bCs/>
                <w:sz w:val="20"/>
                <w:szCs w:val="20"/>
              </w:rPr>
              <w:t xml:space="preserve">    ОК 09</w:t>
            </w:r>
          </w:p>
        </w:tc>
        <w:tc>
          <w:tcPr>
            <w:tcW w:w="396" w:type="pct"/>
            <w:vMerge w:val="restart"/>
          </w:tcPr>
          <w:p w14:paraId="13CFFAD1" w14:textId="77777777" w:rsidR="0080019F" w:rsidRPr="00EF590D" w:rsidRDefault="0080019F" w:rsidP="00EF590D">
            <w:pPr>
              <w:pStyle w:val="a4"/>
              <w:jc w:val="center"/>
              <w:rPr>
                <w:rFonts w:ascii="Times New Roman" w:hAnsi="Times New Roman"/>
                <w:sz w:val="20"/>
                <w:szCs w:val="20"/>
              </w:rPr>
            </w:pPr>
          </w:p>
          <w:p w14:paraId="2CD5E7D0" w14:textId="77777777" w:rsidR="0080019F" w:rsidRPr="00EF590D" w:rsidRDefault="0080019F" w:rsidP="00EF590D">
            <w:pPr>
              <w:pStyle w:val="a4"/>
              <w:jc w:val="center"/>
              <w:rPr>
                <w:rFonts w:ascii="Times New Roman" w:hAnsi="Times New Roman"/>
                <w:sz w:val="20"/>
                <w:szCs w:val="20"/>
              </w:rPr>
            </w:pPr>
          </w:p>
          <w:p w14:paraId="252ADFC5" w14:textId="77777777" w:rsidR="0080019F" w:rsidRPr="00EF590D" w:rsidRDefault="0080019F" w:rsidP="00EF590D">
            <w:pPr>
              <w:pStyle w:val="a4"/>
              <w:jc w:val="center"/>
              <w:rPr>
                <w:rFonts w:ascii="Times New Roman" w:hAnsi="Times New Roman"/>
                <w:sz w:val="20"/>
                <w:szCs w:val="20"/>
              </w:rPr>
            </w:pPr>
          </w:p>
          <w:p w14:paraId="78D74DCC" w14:textId="77777777" w:rsidR="0080019F" w:rsidRPr="00EF590D" w:rsidRDefault="0080019F" w:rsidP="00EF590D">
            <w:pPr>
              <w:pStyle w:val="a4"/>
              <w:jc w:val="center"/>
              <w:rPr>
                <w:rFonts w:ascii="Times New Roman" w:hAnsi="Times New Roman"/>
                <w:sz w:val="20"/>
                <w:szCs w:val="20"/>
              </w:rPr>
            </w:pPr>
          </w:p>
          <w:p w14:paraId="76D08504"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sz w:val="20"/>
                <w:szCs w:val="20"/>
              </w:rPr>
              <w:t>З 1.1.02</w:t>
            </w:r>
          </w:p>
          <w:p w14:paraId="388BD8AC" w14:textId="77777777" w:rsidR="0080019F" w:rsidRPr="00EF590D" w:rsidRDefault="0080019F" w:rsidP="00EF590D">
            <w:pPr>
              <w:pStyle w:val="a4"/>
              <w:jc w:val="center"/>
              <w:rPr>
                <w:rFonts w:ascii="Times New Roman" w:hAnsi="Times New Roman"/>
                <w:sz w:val="20"/>
                <w:szCs w:val="20"/>
              </w:rPr>
            </w:pPr>
            <w:r w:rsidRPr="00EF590D">
              <w:rPr>
                <w:rFonts w:ascii="Times New Roman" w:hAnsi="Times New Roman"/>
                <w:bCs/>
                <w:sz w:val="20"/>
                <w:szCs w:val="20"/>
              </w:rPr>
              <w:t>З 2.1.01</w:t>
            </w:r>
          </w:p>
          <w:p w14:paraId="68041FD0" w14:textId="77777777" w:rsidR="0080019F" w:rsidRPr="00EF590D" w:rsidRDefault="0080019F" w:rsidP="00EF590D">
            <w:pPr>
              <w:spacing w:after="0" w:line="240" w:lineRule="auto"/>
              <w:jc w:val="center"/>
              <w:rPr>
                <w:rFonts w:ascii="Times New Roman" w:hAnsi="Times New Roman"/>
                <w:bCs/>
                <w:sz w:val="20"/>
                <w:szCs w:val="20"/>
              </w:rPr>
            </w:pPr>
            <w:r w:rsidRPr="00EF590D">
              <w:rPr>
                <w:rFonts w:ascii="Times New Roman" w:hAnsi="Times New Roman"/>
                <w:bCs/>
                <w:sz w:val="20"/>
                <w:szCs w:val="20"/>
              </w:rPr>
              <w:t>З 2.1.02</w:t>
            </w:r>
          </w:p>
          <w:p w14:paraId="01456CE5" w14:textId="77777777" w:rsidR="00E0421A" w:rsidRPr="00EF590D" w:rsidRDefault="00E0421A" w:rsidP="00EF590D">
            <w:pPr>
              <w:spacing w:after="0" w:line="240" w:lineRule="auto"/>
              <w:rPr>
                <w:rFonts w:ascii="Times New Roman" w:hAnsi="Times New Roman"/>
                <w:b/>
                <w:i/>
                <w:sz w:val="20"/>
                <w:szCs w:val="20"/>
              </w:rPr>
            </w:pPr>
          </w:p>
          <w:p w14:paraId="5F6F4A1B" w14:textId="77777777" w:rsidR="004E2C2D" w:rsidRPr="00EF590D" w:rsidRDefault="004E2C2D" w:rsidP="00EF590D">
            <w:pPr>
              <w:spacing w:after="0" w:line="240" w:lineRule="auto"/>
              <w:rPr>
                <w:rFonts w:ascii="Times New Roman" w:hAnsi="Times New Roman"/>
                <w:b/>
                <w:i/>
                <w:sz w:val="20"/>
                <w:szCs w:val="20"/>
              </w:rPr>
            </w:pPr>
          </w:p>
          <w:p w14:paraId="4B7AE180" w14:textId="77777777" w:rsidR="004E2C2D" w:rsidRPr="00EF590D" w:rsidRDefault="004E2C2D" w:rsidP="00EF590D">
            <w:pPr>
              <w:spacing w:after="0" w:line="240" w:lineRule="auto"/>
              <w:rPr>
                <w:rFonts w:ascii="Times New Roman" w:hAnsi="Times New Roman"/>
                <w:b/>
                <w:i/>
                <w:sz w:val="20"/>
                <w:szCs w:val="20"/>
              </w:rPr>
            </w:pPr>
          </w:p>
          <w:p w14:paraId="4429BBD3" w14:textId="77777777" w:rsidR="004E2C2D" w:rsidRPr="00EF590D" w:rsidRDefault="004E2C2D" w:rsidP="00EF590D">
            <w:pPr>
              <w:spacing w:after="0" w:line="240" w:lineRule="auto"/>
              <w:rPr>
                <w:rFonts w:ascii="Times New Roman" w:hAnsi="Times New Roman"/>
                <w:b/>
                <w:i/>
                <w:sz w:val="20"/>
                <w:szCs w:val="20"/>
              </w:rPr>
            </w:pPr>
          </w:p>
          <w:p w14:paraId="4EED22FD" w14:textId="77777777" w:rsidR="004E2C2D" w:rsidRPr="00EF590D" w:rsidRDefault="004E2C2D" w:rsidP="00EF590D">
            <w:pPr>
              <w:spacing w:after="0" w:line="240" w:lineRule="auto"/>
              <w:rPr>
                <w:rFonts w:ascii="Times New Roman" w:hAnsi="Times New Roman"/>
                <w:b/>
                <w:i/>
                <w:sz w:val="20"/>
                <w:szCs w:val="20"/>
              </w:rPr>
            </w:pPr>
          </w:p>
          <w:p w14:paraId="7A641B20" w14:textId="77777777" w:rsidR="004E2C2D" w:rsidRPr="00EF590D" w:rsidRDefault="004E2C2D" w:rsidP="00EF590D">
            <w:pPr>
              <w:spacing w:after="0" w:line="240" w:lineRule="auto"/>
              <w:rPr>
                <w:rFonts w:ascii="Times New Roman" w:hAnsi="Times New Roman"/>
                <w:b/>
                <w:i/>
                <w:sz w:val="20"/>
                <w:szCs w:val="20"/>
              </w:rPr>
            </w:pPr>
          </w:p>
          <w:p w14:paraId="6D7184F2" w14:textId="77777777" w:rsidR="004E2C2D" w:rsidRPr="00EF590D" w:rsidRDefault="004E2C2D" w:rsidP="00EF590D">
            <w:pPr>
              <w:spacing w:after="0" w:line="240" w:lineRule="auto"/>
              <w:rPr>
                <w:rFonts w:ascii="Times New Roman" w:hAnsi="Times New Roman"/>
                <w:b/>
                <w:i/>
                <w:sz w:val="20"/>
                <w:szCs w:val="20"/>
              </w:rPr>
            </w:pPr>
          </w:p>
          <w:p w14:paraId="37062E87" w14:textId="77777777" w:rsidR="004E2C2D" w:rsidRPr="00EF590D" w:rsidRDefault="004E2C2D" w:rsidP="00EF590D">
            <w:pPr>
              <w:spacing w:after="0" w:line="240" w:lineRule="auto"/>
              <w:rPr>
                <w:rFonts w:ascii="Times New Roman" w:hAnsi="Times New Roman"/>
                <w:b/>
                <w:i/>
                <w:sz w:val="20"/>
                <w:szCs w:val="20"/>
              </w:rPr>
            </w:pPr>
          </w:p>
          <w:p w14:paraId="0333B934" w14:textId="77777777" w:rsidR="004E2C2D" w:rsidRPr="00EF590D" w:rsidRDefault="004E2C2D" w:rsidP="00EF590D">
            <w:pPr>
              <w:spacing w:after="0" w:line="240" w:lineRule="auto"/>
              <w:rPr>
                <w:rFonts w:ascii="Times New Roman" w:hAnsi="Times New Roman"/>
                <w:b/>
                <w:i/>
                <w:sz w:val="20"/>
                <w:szCs w:val="20"/>
              </w:rPr>
            </w:pPr>
          </w:p>
          <w:p w14:paraId="7254B04B" w14:textId="77777777" w:rsidR="004E2C2D" w:rsidRPr="00EF590D" w:rsidRDefault="004E2C2D" w:rsidP="00EF590D">
            <w:pPr>
              <w:spacing w:after="0" w:line="240" w:lineRule="auto"/>
              <w:rPr>
                <w:rFonts w:ascii="Times New Roman" w:hAnsi="Times New Roman"/>
                <w:b/>
                <w:i/>
                <w:sz w:val="20"/>
                <w:szCs w:val="20"/>
              </w:rPr>
            </w:pPr>
          </w:p>
          <w:p w14:paraId="35FC1420" w14:textId="77777777" w:rsidR="004E2C2D" w:rsidRPr="00EF590D" w:rsidRDefault="004E2C2D" w:rsidP="00EF590D">
            <w:pPr>
              <w:spacing w:after="0" w:line="240" w:lineRule="auto"/>
              <w:rPr>
                <w:rFonts w:ascii="Times New Roman" w:hAnsi="Times New Roman"/>
                <w:b/>
                <w:i/>
                <w:sz w:val="20"/>
                <w:szCs w:val="20"/>
              </w:rPr>
            </w:pPr>
          </w:p>
          <w:p w14:paraId="229CE92B" w14:textId="77777777" w:rsidR="004E2C2D" w:rsidRPr="00EF590D" w:rsidRDefault="004E2C2D" w:rsidP="00EF590D">
            <w:pPr>
              <w:spacing w:after="0" w:line="240" w:lineRule="auto"/>
              <w:rPr>
                <w:rFonts w:ascii="Times New Roman" w:hAnsi="Times New Roman"/>
                <w:b/>
                <w:i/>
                <w:sz w:val="20"/>
                <w:szCs w:val="20"/>
              </w:rPr>
            </w:pPr>
          </w:p>
          <w:p w14:paraId="78A9CC6B" w14:textId="77777777" w:rsidR="004E2C2D" w:rsidRPr="00EF590D" w:rsidRDefault="004E2C2D" w:rsidP="00EF590D">
            <w:pPr>
              <w:spacing w:after="0" w:line="240" w:lineRule="auto"/>
              <w:rPr>
                <w:rFonts w:ascii="Times New Roman" w:hAnsi="Times New Roman"/>
                <w:b/>
                <w:i/>
                <w:sz w:val="20"/>
                <w:szCs w:val="20"/>
              </w:rPr>
            </w:pPr>
          </w:p>
          <w:p w14:paraId="25140EBF"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Уо1.1.01</w:t>
            </w:r>
          </w:p>
          <w:p w14:paraId="0D868231"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Уо1.1.02</w:t>
            </w:r>
          </w:p>
          <w:p w14:paraId="7C3D4C3E"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Уо2.1.01</w:t>
            </w:r>
          </w:p>
          <w:p w14:paraId="56A2DA70" w14:textId="77777777" w:rsidR="004E2C2D" w:rsidRPr="00EF590D" w:rsidRDefault="004E2C2D" w:rsidP="00EF590D">
            <w:pPr>
              <w:spacing w:after="0" w:line="240" w:lineRule="auto"/>
              <w:rPr>
                <w:rFonts w:ascii="Times New Roman" w:hAnsi="Times New Roman"/>
                <w:sz w:val="20"/>
                <w:szCs w:val="20"/>
              </w:rPr>
            </w:pPr>
            <w:r w:rsidRPr="00EF590D">
              <w:rPr>
                <w:rFonts w:ascii="Times New Roman" w:hAnsi="Times New Roman"/>
                <w:sz w:val="20"/>
                <w:szCs w:val="20"/>
              </w:rPr>
              <w:t>Уо2.1.02</w:t>
            </w:r>
          </w:p>
        </w:tc>
      </w:tr>
      <w:tr w:rsidR="00E0421A" w:rsidRPr="00EF590D" w14:paraId="48B26099" w14:textId="77777777" w:rsidTr="0059703F">
        <w:trPr>
          <w:gridAfter w:val="2"/>
          <w:wAfter w:w="35" w:type="pct"/>
          <w:cantSplit/>
          <w:trHeight w:val="183"/>
        </w:trPr>
        <w:tc>
          <w:tcPr>
            <w:tcW w:w="855" w:type="pct"/>
            <w:gridSpan w:val="3"/>
            <w:vMerge/>
            <w:tcBorders>
              <w:right w:val="single" w:sz="4" w:space="0" w:color="auto"/>
            </w:tcBorders>
          </w:tcPr>
          <w:p w14:paraId="41C010B7" w14:textId="77777777" w:rsidR="00E0421A" w:rsidRPr="00EF590D" w:rsidRDefault="00E0421A" w:rsidP="00EF590D">
            <w:pPr>
              <w:pStyle w:val="Default"/>
              <w:rPr>
                <w:sz w:val="20"/>
                <w:szCs w:val="20"/>
              </w:rPr>
            </w:pPr>
          </w:p>
        </w:tc>
        <w:tc>
          <w:tcPr>
            <w:tcW w:w="2840" w:type="pct"/>
            <w:gridSpan w:val="2"/>
            <w:tcBorders>
              <w:left w:val="single" w:sz="4" w:space="0" w:color="auto"/>
            </w:tcBorders>
            <w:vAlign w:val="center"/>
          </w:tcPr>
          <w:p w14:paraId="004E15E0" w14:textId="77777777" w:rsidR="00E0421A" w:rsidRPr="00EF590D" w:rsidRDefault="0080019F" w:rsidP="00EF590D">
            <w:pPr>
              <w:spacing w:after="0" w:line="240" w:lineRule="auto"/>
              <w:rPr>
                <w:rFonts w:ascii="Times New Roman" w:hAnsi="Times New Roman"/>
                <w:sz w:val="20"/>
                <w:szCs w:val="20"/>
              </w:rPr>
            </w:pPr>
            <w:r w:rsidRPr="00EF590D">
              <w:rPr>
                <w:rFonts w:ascii="Times New Roman" w:hAnsi="Times New Roman"/>
                <w:bCs/>
                <w:sz w:val="20"/>
                <w:szCs w:val="20"/>
              </w:rPr>
              <w:t>9</w:t>
            </w:r>
            <w:r w:rsidR="00E0421A" w:rsidRPr="00EF590D">
              <w:rPr>
                <w:rFonts w:ascii="Times New Roman" w:hAnsi="Times New Roman"/>
                <w:bCs/>
                <w:sz w:val="20"/>
                <w:szCs w:val="20"/>
              </w:rPr>
              <w:t>4.Классификация и ассортимент макаронных изделий: химический состав и пищевая ценность; основные группы и виды.</w:t>
            </w:r>
          </w:p>
        </w:tc>
        <w:tc>
          <w:tcPr>
            <w:tcW w:w="486" w:type="pct"/>
            <w:gridSpan w:val="2"/>
          </w:tcPr>
          <w:p w14:paraId="4EA9DA3C"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652621EA"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02EFE860"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54988A19" w14:textId="77777777" w:rsidTr="0059703F">
        <w:trPr>
          <w:gridAfter w:val="2"/>
          <w:wAfter w:w="35" w:type="pct"/>
          <w:cantSplit/>
          <w:trHeight w:val="183"/>
        </w:trPr>
        <w:tc>
          <w:tcPr>
            <w:tcW w:w="855" w:type="pct"/>
            <w:gridSpan w:val="3"/>
            <w:vMerge/>
            <w:tcBorders>
              <w:right w:val="single" w:sz="4" w:space="0" w:color="auto"/>
            </w:tcBorders>
          </w:tcPr>
          <w:p w14:paraId="7E30B07C" w14:textId="77777777" w:rsidR="00E0421A" w:rsidRPr="00EF590D" w:rsidRDefault="00E0421A" w:rsidP="00EF590D">
            <w:pPr>
              <w:pStyle w:val="Default"/>
              <w:rPr>
                <w:sz w:val="20"/>
                <w:szCs w:val="20"/>
              </w:rPr>
            </w:pPr>
          </w:p>
        </w:tc>
        <w:tc>
          <w:tcPr>
            <w:tcW w:w="2840" w:type="pct"/>
            <w:gridSpan w:val="2"/>
            <w:tcBorders>
              <w:left w:val="single" w:sz="4" w:space="0" w:color="auto"/>
            </w:tcBorders>
            <w:vAlign w:val="center"/>
          </w:tcPr>
          <w:p w14:paraId="2CEF9343" w14:textId="77777777" w:rsidR="00E0421A"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9</w:t>
            </w:r>
            <w:r w:rsidR="00E0421A" w:rsidRPr="00EF590D">
              <w:rPr>
                <w:rFonts w:ascii="Times New Roman" w:hAnsi="Times New Roman"/>
                <w:sz w:val="20"/>
                <w:szCs w:val="20"/>
              </w:rPr>
              <w:t>5.Приготовление макаронного теста. Типы замесов теста по температуре и влажности. Факторы, влияющие на выбор типа замеса. Порядок расчета рецептуры с добавками и без.</w:t>
            </w:r>
          </w:p>
        </w:tc>
        <w:tc>
          <w:tcPr>
            <w:tcW w:w="486" w:type="pct"/>
            <w:gridSpan w:val="2"/>
          </w:tcPr>
          <w:p w14:paraId="7DF141E2"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2B79856C"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70003FB2"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1C1ACF41" w14:textId="77777777" w:rsidTr="0059703F">
        <w:trPr>
          <w:gridAfter w:val="2"/>
          <w:wAfter w:w="35" w:type="pct"/>
          <w:cantSplit/>
          <w:trHeight w:val="259"/>
        </w:trPr>
        <w:tc>
          <w:tcPr>
            <w:tcW w:w="855" w:type="pct"/>
            <w:gridSpan w:val="3"/>
            <w:vMerge/>
            <w:tcBorders>
              <w:right w:val="single" w:sz="4" w:space="0" w:color="auto"/>
            </w:tcBorders>
          </w:tcPr>
          <w:p w14:paraId="7AF6B36D"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654E4E56" w14:textId="77777777" w:rsidR="00E0421A"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9</w:t>
            </w:r>
            <w:r w:rsidR="00E0421A" w:rsidRPr="00EF590D">
              <w:rPr>
                <w:rFonts w:ascii="Times New Roman" w:hAnsi="Times New Roman"/>
                <w:sz w:val="20"/>
                <w:szCs w:val="20"/>
              </w:rPr>
              <w:t>6. Прессование макаронного теста. Резка полуфабрикатов макаронных изделий</w:t>
            </w:r>
          </w:p>
        </w:tc>
        <w:tc>
          <w:tcPr>
            <w:tcW w:w="486" w:type="pct"/>
            <w:gridSpan w:val="2"/>
          </w:tcPr>
          <w:p w14:paraId="08202F42"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55C1ADAC"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02309041"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1D7C96D7" w14:textId="77777777" w:rsidTr="0059703F">
        <w:trPr>
          <w:gridAfter w:val="2"/>
          <w:wAfter w:w="35" w:type="pct"/>
          <w:cantSplit/>
          <w:trHeight w:val="183"/>
        </w:trPr>
        <w:tc>
          <w:tcPr>
            <w:tcW w:w="855" w:type="pct"/>
            <w:gridSpan w:val="3"/>
            <w:vMerge/>
            <w:tcBorders>
              <w:right w:val="single" w:sz="4" w:space="0" w:color="auto"/>
            </w:tcBorders>
          </w:tcPr>
          <w:p w14:paraId="4B8DA896"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14896746" w14:textId="77777777" w:rsidR="00E0421A" w:rsidRPr="00EF590D" w:rsidRDefault="0080019F" w:rsidP="00EF590D">
            <w:pPr>
              <w:widowControl w:val="0"/>
              <w:snapToGrid w:val="0"/>
              <w:spacing w:after="0" w:line="240" w:lineRule="auto"/>
              <w:rPr>
                <w:rFonts w:ascii="Times New Roman" w:hAnsi="Times New Roman"/>
                <w:sz w:val="20"/>
                <w:szCs w:val="20"/>
              </w:rPr>
            </w:pPr>
            <w:r w:rsidRPr="00EF590D">
              <w:rPr>
                <w:rFonts w:ascii="Times New Roman" w:hAnsi="Times New Roman"/>
                <w:sz w:val="20"/>
                <w:szCs w:val="20"/>
              </w:rPr>
              <w:t>9</w:t>
            </w:r>
            <w:r w:rsidR="00E0421A" w:rsidRPr="00EF590D">
              <w:rPr>
                <w:rFonts w:ascii="Times New Roman" w:hAnsi="Times New Roman"/>
                <w:sz w:val="20"/>
                <w:szCs w:val="20"/>
              </w:rPr>
              <w:t>7.</w:t>
            </w:r>
            <w:proofErr w:type="gramStart"/>
            <w:r w:rsidR="00E0421A" w:rsidRPr="00EF590D">
              <w:rPr>
                <w:rFonts w:ascii="Times New Roman" w:hAnsi="Times New Roman"/>
                <w:sz w:val="20"/>
                <w:szCs w:val="20"/>
              </w:rPr>
              <w:t>Контроль  технологического</w:t>
            </w:r>
            <w:proofErr w:type="gramEnd"/>
            <w:r w:rsidR="00E0421A" w:rsidRPr="00EF590D">
              <w:rPr>
                <w:rFonts w:ascii="Times New Roman" w:hAnsi="Times New Roman"/>
                <w:sz w:val="20"/>
                <w:szCs w:val="20"/>
              </w:rPr>
              <w:t xml:space="preserve">  процесса    в  тестоприготовительном    отделении.  </w:t>
            </w:r>
            <w:proofErr w:type="gramStart"/>
            <w:r w:rsidR="00E0421A" w:rsidRPr="00EF590D">
              <w:rPr>
                <w:rFonts w:ascii="Times New Roman" w:hAnsi="Times New Roman"/>
                <w:sz w:val="20"/>
                <w:szCs w:val="20"/>
              </w:rPr>
              <w:t>Дефекты  сырых</w:t>
            </w:r>
            <w:proofErr w:type="gramEnd"/>
            <w:r w:rsidR="00E0421A" w:rsidRPr="00EF590D">
              <w:rPr>
                <w:rFonts w:ascii="Times New Roman" w:hAnsi="Times New Roman"/>
                <w:sz w:val="20"/>
                <w:szCs w:val="20"/>
              </w:rPr>
              <w:t xml:space="preserve">  изделий  от  нарушения  режима  замеса  теста. </w:t>
            </w:r>
            <w:r w:rsidR="00E0421A" w:rsidRPr="00EF590D">
              <w:rPr>
                <w:rFonts w:ascii="Times New Roman" w:eastAsia="Calibri" w:hAnsi="Times New Roman"/>
                <w:bCs/>
                <w:sz w:val="20"/>
                <w:szCs w:val="20"/>
              </w:rPr>
              <w:t>Расчет рецептуры макаронного теста</w:t>
            </w:r>
          </w:p>
        </w:tc>
        <w:tc>
          <w:tcPr>
            <w:tcW w:w="486" w:type="pct"/>
            <w:gridSpan w:val="2"/>
          </w:tcPr>
          <w:p w14:paraId="764BA7AB"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4F6C30A6"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04932EF1"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676F4884" w14:textId="77777777" w:rsidTr="0059703F">
        <w:trPr>
          <w:gridAfter w:val="2"/>
          <w:wAfter w:w="35" w:type="pct"/>
          <w:cantSplit/>
          <w:trHeight w:val="740"/>
        </w:trPr>
        <w:tc>
          <w:tcPr>
            <w:tcW w:w="855" w:type="pct"/>
            <w:gridSpan w:val="3"/>
            <w:vMerge/>
            <w:tcBorders>
              <w:right w:val="single" w:sz="4" w:space="0" w:color="auto"/>
            </w:tcBorders>
          </w:tcPr>
          <w:p w14:paraId="4FB36DED"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318D034D" w14:textId="77777777" w:rsidR="00E0421A" w:rsidRPr="00EF590D" w:rsidRDefault="0080019F" w:rsidP="00EF590D">
            <w:pPr>
              <w:widowControl w:val="0"/>
              <w:snapToGrid w:val="0"/>
              <w:spacing w:after="0" w:line="240" w:lineRule="auto"/>
              <w:rPr>
                <w:rFonts w:ascii="Times New Roman" w:hAnsi="Times New Roman"/>
                <w:b/>
                <w:sz w:val="20"/>
                <w:szCs w:val="20"/>
              </w:rPr>
            </w:pPr>
            <w:r w:rsidRPr="00EF590D">
              <w:rPr>
                <w:rFonts w:ascii="Times New Roman" w:hAnsi="Times New Roman"/>
                <w:sz w:val="20"/>
                <w:szCs w:val="20"/>
              </w:rPr>
              <w:t>9</w:t>
            </w:r>
            <w:r w:rsidR="00E0421A" w:rsidRPr="00EF590D">
              <w:rPr>
                <w:rFonts w:ascii="Times New Roman" w:hAnsi="Times New Roman"/>
                <w:sz w:val="20"/>
                <w:szCs w:val="20"/>
              </w:rPr>
              <w:t>8. Сушка, понятие о мягком и жестком режимах, их параметры и применение. Переменные и пульсирующие режимы сушки, их параметры и применение. Понятие о высоко - и сверх высокотемпературных режимах сушки.</w:t>
            </w:r>
          </w:p>
        </w:tc>
        <w:tc>
          <w:tcPr>
            <w:tcW w:w="486" w:type="pct"/>
            <w:gridSpan w:val="2"/>
          </w:tcPr>
          <w:p w14:paraId="09C47186"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5043DF45"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56D93FBE"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7072C149" w14:textId="77777777" w:rsidTr="0059703F">
        <w:trPr>
          <w:gridAfter w:val="2"/>
          <w:wAfter w:w="35" w:type="pct"/>
          <w:cantSplit/>
          <w:trHeight w:val="183"/>
        </w:trPr>
        <w:tc>
          <w:tcPr>
            <w:tcW w:w="855" w:type="pct"/>
            <w:gridSpan w:val="3"/>
            <w:vMerge/>
            <w:tcBorders>
              <w:right w:val="single" w:sz="4" w:space="0" w:color="auto"/>
            </w:tcBorders>
          </w:tcPr>
          <w:p w14:paraId="333DF0C2"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6A49FF2B" w14:textId="77777777" w:rsidR="00E0421A" w:rsidRPr="00EF590D" w:rsidRDefault="0080019F" w:rsidP="00EF590D">
            <w:pPr>
              <w:widowControl w:val="0"/>
              <w:snapToGrid w:val="0"/>
              <w:spacing w:after="0" w:line="240" w:lineRule="auto"/>
              <w:rPr>
                <w:rFonts w:ascii="Times New Roman" w:hAnsi="Times New Roman"/>
                <w:b/>
                <w:sz w:val="20"/>
                <w:szCs w:val="20"/>
              </w:rPr>
            </w:pPr>
            <w:r w:rsidRPr="00EF590D">
              <w:rPr>
                <w:rFonts w:ascii="Times New Roman" w:hAnsi="Times New Roman"/>
                <w:sz w:val="20"/>
                <w:szCs w:val="20"/>
              </w:rPr>
              <w:t>9</w:t>
            </w:r>
            <w:r w:rsidR="00E0421A" w:rsidRPr="00EF590D">
              <w:rPr>
                <w:rFonts w:ascii="Times New Roman" w:hAnsi="Times New Roman"/>
                <w:sz w:val="20"/>
                <w:szCs w:val="20"/>
              </w:rPr>
              <w:t>9.Оборудование для сушки коротко резанных изделий конвекционным способом. Сушилки для сушки изделий в кассетах. Сушилки для подвесного способа сушки.</w:t>
            </w:r>
          </w:p>
        </w:tc>
        <w:tc>
          <w:tcPr>
            <w:tcW w:w="486" w:type="pct"/>
            <w:gridSpan w:val="2"/>
          </w:tcPr>
          <w:p w14:paraId="33CEF368"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255CAE01"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6F8C324E"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7CFBA2F1" w14:textId="77777777" w:rsidTr="0059703F">
        <w:trPr>
          <w:gridAfter w:val="2"/>
          <w:wAfter w:w="35" w:type="pct"/>
          <w:cantSplit/>
          <w:trHeight w:val="183"/>
        </w:trPr>
        <w:tc>
          <w:tcPr>
            <w:tcW w:w="855" w:type="pct"/>
            <w:gridSpan w:val="3"/>
            <w:vMerge/>
            <w:tcBorders>
              <w:right w:val="single" w:sz="4" w:space="0" w:color="auto"/>
            </w:tcBorders>
          </w:tcPr>
          <w:p w14:paraId="7D6DFD89"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7FA45FE2" w14:textId="77777777" w:rsidR="00E0421A" w:rsidRPr="00EF590D" w:rsidRDefault="0080019F" w:rsidP="00EF590D">
            <w:pPr>
              <w:spacing w:after="0" w:line="240" w:lineRule="auto"/>
              <w:rPr>
                <w:rFonts w:ascii="Times New Roman" w:hAnsi="Times New Roman"/>
                <w:b/>
                <w:sz w:val="20"/>
                <w:szCs w:val="20"/>
              </w:rPr>
            </w:pPr>
            <w:r w:rsidRPr="00EF590D">
              <w:rPr>
                <w:rFonts w:ascii="Times New Roman" w:hAnsi="Times New Roman"/>
                <w:sz w:val="20"/>
                <w:szCs w:val="20"/>
              </w:rPr>
              <w:t>10</w:t>
            </w:r>
            <w:r w:rsidR="00E0421A" w:rsidRPr="00EF590D">
              <w:rPr>
                <w:rFonts w:ascii="Times New Roman" w:hAnsi="Times New Roman"/>
                <w:sz w:val="20"/>
                <w:szCs w:val="20"/>
              </w:rPr>
              <w:t>0.Стабилизация и охлаждение макаронных изделий. Изменение свойств макаронных изделий в процессе сушки, стабилизации и охлаждения.</w:t>
            </w:r>
          </w:p>
        </w:tc>
        <w:tc>
          <w:tcPr>
            <w:tcW w:w="486" w:type="pct"/>
            <w:gridSpan w:val="2"/>
          </w:tcPr>
          <w:p w14:paraId="5FFF6FB0"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656CA640"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1432D3FF"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33A768D7" w14:textId="77777777" w:rsidTr="0059703F">
        <w:trPr>
          <w:gridAfter w:val="2"/>
          <w:wAfter w:w="35" w:type="pct"/>
          <w:cantSplit/>
          <w:trHeight w:val="183"/>
        </w:trPr>
        <w:tc>
          <w:tcPr>
            <w:tcW w:w="855" w:type="pct"/>
            <w:gridSpan w:val="3"/>
            <w:vMerge/>
            <w:tcBorders>
              <w:right w:val="single" w:sz="4" w:space="0" w:color="auto"/>
            </w:tcBorders>
          </w:tcPr>
          <w:p w14:paraId="5CA6F86D"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0C9557A0" w14:textId="77777777" w:rsidR="00E0421A" w:rsidRPr="00EF590D" w:rsidRDefault="0080019F" w:rsidP="00EF590D">
            <w:pPr>
              <w:spacing w:after="0" w:line="240" w:lineRule="auto"/>
              <w:rPr>
                <w:rFonts w:ascii="Times New Roman" w:hAnsi="Times New Roman"/>
                <w:sz w:val="20"/>
                <w:szCs w:val="20"/>
              </w:rPr>
            </w:pPr>
            <w:r w:rsidRPr="00EF590D">
              <w:rPr>
                <w:rFonts w:ascii="Times New Roman" w:hAnsi="Times New Roman"/>
                <w:sz w:val="20"/>
                <w:szCs w:val="20"/>
              </w:rPr>
              <w:t>10</w:t>
            </w:r>
            <w:r w:rsidR="00E0421A" w:rsidRPr="00EF590D">
              <w:rPr>
                <w:rFonts w:ascii="Times New Roman" w:hAnsi="Times New Roman"/>
                <w:sz w:val="20"/>
                <w:szCs w:val="20"/>
              </w:rPr>
              <w:t>1.Упаковка и маркировка готовых изделий при производстве: виды упаковки; способы и правила.</w:t>
            </w:r>
          </w:p>
        </w:tc>
        <w:tc>
          <w:tcPr>
            <w:tcW w:w="486" w:type="pct"/>
            <w:gridSpan w:val="2"/>
          </w:tcPr>
          <w:p w14:paraId="584F496C"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74C0AC31"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1E9ACC96"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4682E0F9" w14:textId="77777777" w:rsidTr="0059703F">
        <w:trPr>
          <w:gridAfter w:val="2"/>
          <w:wAfter w:w="35" w:type="pct"/>
          <w:cantSplit/>
          <w:trHeight w:val="183"/>
        </w:trPr>
        <w:tc>
          <w:tcPr>
            <w:tcW w:w="855" w:type="pct"/>
            <w:gridSpan w:val="3"/>
            <w:vMerge/>
            <w:tcBorders>
              <w:right w:val="single" w:sz="4" w:space="0" w:color="auto"/>
            </w:tcBorders>
          </w:tcPr>
          <w:p w14:paraId="386DCB7C"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6724238B" w14:textId="77777777" w:rsidR="00E0421A" w:rsidRPr="00EF590D" w:rsidRDefault="0080019F" w:rsidP="00EF590D">
            <w:pPr>
              <w:pStyle w:val="TableParagraph"/>
              <w:jc w:val="both"/>
              <w:rPr>
                <w:rFonts w:ascii="Times New Roman" w:hAnsi="Times New Roman" w:cs="Times New Roman"/>
                <w:sz w:val="20"/>
                <w:szCs w:val="20"/>
              </w:rPr>
            </w:pPr>
            <w:r w:rsidRPr="00EF590D">
              <w:rPr>
                <w:rFonts w:ascii="Times New Roman" w:hAnsi="Times New Roman" w:cs="Times New Roman"/>
                <w:sz w:val="20"/>
                <w:szCs w:val="20"/>
              </w:rPr>
              <w:t>10</w:t>
            </w:r>
            <w:r w:rsidR="00E0421A" w:rsidRPr="00EF590D">
              <w:rPr>
                <w:rFonts w:ascii="Times New Roman" w:hAnsi="Times New Roman" w:cs="Times New Roman"/>
                <w:sz w:val="20"/>
                <w:szCs w:val="20"/>
              </w:rPr>
              <w:t>2.Оценка качества макаронных изделий: показатели качества, дефекты продукции и меры по их устранению.</w:t>
            </w:r>
          </w:p>
        </w:tc>
        <w:tc>
          <w:tcPr>
            <w:tcW w:w="486" w:type="pct"/>
            <w:gridSpan w:val="2"/>
          </w:tcPr>
          <w:p w14:paraId="707480FB" w14:textId="77777777" w:rsidR="00E0421A" w:rsidRPr="00EF590D" w:rsidRDefault="00E0421A" w:rsidP="00EF590D">
            <w:pPr>
              <w:spacing w:after="0" w:line="240" w:lineRule="auto"/>
              <w:jc w:val="center"/>
              <w:rPr>
                <w:rFonts w:ascii="Times New Roman" w:hAnsi="Times New Roman"/>
                <w:sz w:val="20"/>
                <w:szCs w:val="20"/>
              </w:rPr>
            </w:pPr>
            <w:r w:rsidRPr="00EF590D">
              <w:rPr>
                <w:rFonts w:ascii="Times New Roman" w:hAnsi="Times New Roman"/>
                <w:sz w:val="20"/>
                <w:szCs w:val="20"/>
              </w:rPr>
              <w:t>2</w:t>
            </w:r>
          </w:p>
        </w:tc>
        <w:tc>
          <w:tcPr>
            <w:tcW w:w="389" w:type="pct"/>
            <w:gridSpan w:val="2"/>
            <w:vMerge/>
          </w:tcPr>
          <w:p w14:paraId="40851631"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4CB13D20"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2F324805" w14:textId="77777777" w:rsidTr="0059703F">
        <w:trPr>
          <w:gridAfter w:val="2"/>
          <w:wAfter w:w="35" w:type="pct"/>
          <w:cantSplit/>
          <w:trHeight w:val="183"/>
        </w:trPr>
        <w:tc>
          <w:tcPr>
            <w:tcW w:w="855" w:type="pct"/>
            <w:gridSpan w:val="3"/>
            <w:vMerge/>
            <w:tcBorders>
              <w:right w:val="single" w:sz="4" w:space="0" w:color="auto"/>
            </w:tcBorders>
          </w:tcPr>
          <w:p w14:paraId="25FD7CF6"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08AFAE4E" w14:textId="77777777" w:rsidR="00E0421A" w:rsidRPr="00EF590D" w:rsidRDefault="0080019F" w:rsidP="00EF590D">
            <w:pPr>
              <w:spacing w:after="0" w:line="240" w:lineRule="auto"/>
              <w:jc w:val="both"/>
              <w:rPr>
                <w:rFonts w:ascii="Times New Roman" w:hAnsi="Times New Roman"/>
                <w:sz w:val="20"/>
                <w:szCs w:val="20"/>
              </w:rPr>
            </w:pPr>
            <w:r w:rsidRPr="00EF590D">
              <w:rPr>
                <w:rFonts w:ascii="Times New Roman" w:hAnsi="Times New Roman"/>
                <w:sz w:val="20"/>
                <w:szCs w:val="20"/>
              </w:rPr>
              <w:t>10</w:t>
            </w:r>
            <w:r w:rsidR="00E0421A" w:rsidRPr="00EF590D">
              <w:rPr>
                <w:rFonts w:ascii="Times New Roman" w:hAnsi="Times New Roman"/>
                <w:sz w:val="20"/>
                <w:szCs w:val="20"/>
              </w:rPr>
              <w:t>3.Выход макаронных изделий и технологические потери. Документооборот макаронного производства.</w:t>
            </w:r>
          </w:p>
        </w:tc>
        <w:tc>
          <w:tcPr>
            <w:tcW w:w="486" w:type="pct"/>
            <w:gridSpan w:val="2"/>
          </w:tcPr>
          <w:p w14:paraId="56BE9E02" w14:textId="77777777" w:rsidR="00E0421A" w:rsidRPr="00EF590D" w:rsidRDefault="004E2C2D" w:rsidP="00EF590D">
            <w:pPr>
              <w:spacing w:after="0" w:line="240" w:lineRule="auto"/>
              <w:ind w:firstLine="284"/>
              <w:rPr>
                <w:rFonts w:ascii="Times New Roman" w:hAnsi="Times New Roman"/>
                <w:sz w:val="20"/>
                <w:szCs w:val="20"/>
              </w:rPr>
            </w:pPr>
            <w:r w:rsidRPr="00EF590D">
              <w:rPr>
                <w:rFonts w:ascii="Times New Roman" w:hAnsi="Times New Roman"/>
                <w:bCs/>
                <w:sz w:val="20"/>
                <w:szCs w:val="20"/>
              </w:rPr>
              <w:t xml:space="preserve">       </w:t>
            </w:r>
            <w:r w:rsidR="00E0421A" w:rsidRPr="00EF590D">
              <w:rPr>
                <w:rFonts w:ascii="Times New Roman" w:hAnsi="Times New Roman"/>
                <w:bCs/>
                <w:sz w:val="20"/>
                <w:szCs w:val="20"/>
              </w:rPr>
              <w:t>2</w:t>
            </w:r>
          </w:p>
        </w:tc>
        <w:tc>
          <w:tcPr>
            <w:tcW w:w="389" w:type="pct"/>
            <w:gridSpan w:val="2"/>
            <w:vMerge/>
          </w:tcPr>
          <w:p w14:paraId="69C08AFD"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1AA10B11"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5487A9EF" w14:textId="77777777" w:rsidTr="0059703F">
        <w:trPr>
          <w:gridAfter w:val="2"/>
          <w:wAfter w:w="35" w:type="pct"/>
          <w:cantSplit/>
          <w:trHeight w:val="183"/>
        </w:trPr>
        <w:tc>
          <w:tcPr>
            <w:tcW w:w="855" w:type="pct"/>
            <w:gridSpan w:val="3"/>
            <w:vMerge/>
            <w:tcBorders>
              <w:right w:val="single" w:sz="4" w:space="0" w:color="auto"/>
            </w:tcBorders>
          </w:tcPr>
          <w:p w14:paraId="3701AE2D"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5683BD54" w14:textId="77777777" w:rsidR="00E0421A" w:rsidRPr="00EF590D" w:rsidRDefault="00E0421A" w:rsidP="00EF590D">
            <w:pPr>
              <w:spacing w:after="0" w:line="240" w:lineRule="auto"/>
              <w:jc w:val="both"/>
              <w:rPr>
                <w:rFonts w:ascii="Times New Roman" w:hAnsi="Times New Roman"/>
                <w:sz w:val="20"/>
                <w:szCs w:val="20"/>
              </w:rPr>
            </w:pPr>
            <w:r w:rsidRPr="00EF590D">
              <w:rPr>
                <w:rFonts w:ascii="Times New Roman" w:hAnsi="Times New Roman"/>
                <w:b/>
                <w:bCs/>
                <w:sz w:val="20"/>
                <w:szCs w:val="20"/>
              </w:rPr>
              <w:t>В том числе практических занятий и лабораторных работ</w:t>
            </w:r>
          </w:p>
        </w:tc>
        <w:tc>
          <w:tcPr>
            <w:tcW w:w="486" w:type="pct"/>
            <w:gridSpan w:val="2"/>
          </w:tcPr>
          <w:p w14:paraId="17031636" w14:textId="77777777" w:rsidR="00E0421A" w:rsidRPr="00EF590D" w:rsidRDefault="004E2C2D"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 xml:space="preserve">       2</w:t>
            </w:r>
          </w:p>
        </w:tc>
        <w:tc>
          <w:tcPr>
            <w:tcW w:w="389" w:type="pct"/>
            <w:gridSpan w:val="2"/>
            <w:vMerge/>
          </w:tcPr>
          <w:p w14:paraId="6C77CF29"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4B5344EA" w14:textId="77777777" w:rsidR="00E0421A" w:rsidRPr="00EF590D" w:rsidRDefault="00E0421A" w:rsidP="00EF590D">
            <w:pPr>
              <w:spacing w:after="0" w:line="240" w:lineRule="auto"/>
              <w:jc w:val="center"/>
              <w:rPr>
                <w:rFonts w:ascii="Times New Roman" w:hAnsi="Times New Roman"/>
                <w:b/>
                <w:i/>
                <w:sz w:val="20"/>
                <w:szCs w:val="20"/>
              </w:rPr>
            </w:pPr>
          </w:p>
        </w:tc>
      </w:tr>
      <w:tr w:rsidR="00E0421A" w:rsidRPr="00EF590D" w14:paraId="3C45FC32" w14:textId="77777777" w:rsidTr="0059703F">
        <w:trPr>
          <w:gridAfter w:val="2"/>
          <w:wAfter w:w="35" w:type="pct"/>
          <w:cantSplit/>
          <w:trHeight w:val="183"/>
        </w:trPr>
        <w:tc>
          <w:tcPr>
            <w:tcW w:w="855" w:type="pct"/>
            <w:gridSpan w:val="3"/>
            <w:vMerge/>
            <w:tcBorders>
              <w:right w:val="single" w:sz="4" w:space="0" w:color="auto"/>
            </w:tcBorders>
          </w:tcPr>
          <w:p w14:paraId="738F295C" w14:textId="77777777" w:rsidR="00E0421A" w:rsidRPr="00EF590D" w:rsidRDefault="00E0421A" w:rsidP="00EF590D">
            <w:pPr>
              <w:pStyle w:val="Default"/>
              <w:rPr>
                <w:sz w:val="20"/>
                <w:szCs w:val="20"/>
              </w:rPr>
            </w:pPr>
          </w:p>
        </w:tc>
        <w:tc>
          <w:tcPr>
            <w:tcW w:w="2840" w:type="pct"/>
            <w:gridSpan w:val="2"/>
            <w:tcBorders>
              <w:left w:val="single" w:sz="4" w:space="0" w:color="auto"/>
            </w:tcBorders>
          </w:tcPr>
          <w:p w14:paraId="5632B212" w14:textId="77777777" w:rsidR="00E0421A" w:rsidRPr="00EF590D" w:rsidRDefault="0080019F" w:rsidP="00EF590D">
            <w:pPr>
              <w:spacing w:after="0" w:line="240" w:lineRule="auto"/>
              <w:rPr>
                <w:rFonts w:ascii="Times New Roman" w:hAnsi="Times New Roman"/>
                <w:b/>
                <w:sz w:val="20"/>
                <w:szCs w:val="20"/>
              </w:rPr>
            </w:pPr>
            <w:r w:rsidRPr="00EF590D">
              <w:rPr>
                <w:rFonts w:ascii="Times New Roman" w:hAnsi="Times New Roman"/>
                <w:sz w:val="20"/>
                <w:szCs w:val="20"/>
              </w:rPr>
              <w:t>104</w:t>
            </w:r>
            <w:r w:rsidRPr="00EF590D">
              <w:rPr>
                <w:rFonts w:ascii="Times New Roman" w:hAnsi="Times New Roman"/>
                <w:b/>
                <w:sz w:val="20"/>
                <w:szCs w:val="20"/>
              </w:rPr>
              <w:t>Лабораторная работа № 25</w:t>
            </w:r>
          </w:p>
          <w:p w14:paraId="71E63BEC" w14:textId="77777777" w:rsidR="00E0421A" w:rsidRPr="00EF590D" w:rsidRDefault="00E0421A" w:rsidP="00EF590D">
            <w:pPr>
              <w:spacing w:after="0" w:line="240" w:lineRule="auto"/>
              <w:rPr>
                <w:rFonts w:ascii="Times New Roman" w:hAnsi="Times New Roman"/>
                <w:sz w:val="20"/>
                <w:szCs w:val="20"/>
              </w:rPr>
            </w:pPr>
            <w:r w:rsidRPr="00EF590D">
              <w:rPr>
                <w:rFonts w:ascii="Times New Roman" w:hAnsi="Times New Roman"/>
                <w:sz w:val="20"/>
                <w:szCs w:val="20"/>
              </w:rPr>
              <w:t>Определение варочных свойств макаронных изделий.</w:t>
            </w:r>
          </w:p>
        </w:tc>
        <w:tc>
          <w:tcPr>
            <w:tcW w:w="486" w:type="pct"/>
            <w:gridSpan w:val="2"/>
          </w:tcPr>
          <w:p w14:paraId="2895AF57" w14:textId="77777777" w:rsidR="00E0421A" w:rsidRPr="00EF590D" w:rsidRDefault="004E2C2D" w:rsidP="00EF590D">
            <w:pPr>
              <w:spacing w:after="0" w:line="240" w:lineRule="auto"/>
              <w:ind w:firstLine="284"/>
              <w:rPr>
                <w:rFonts w:ascii="Times New Roman" w:hAnsi="Times New Roman"/>
                <w:bCs/>
                <w:sz w:val="20"/>
                <w:szCs w:val="20"/>
              </w:rPr>
            </w:pPr>
            <w:r w:rsidRPr="00EF590D">
              <w:rPr>
                <w:rFonts w:ascii="Times New Roman" w:hAnsi="Times New Roman"/>
                <w:bCs/>
                <w:sz w:val="20"/>
                <w:szCs w:val="20"/>
              </w:rPr>
              <w:t xml:space="preserve">       </w:t>
            </w:r>
            <w:r w:rsidR="00E0421A" w:rsidRPr="00EF590D">
              <w:rPr>
                <w:rFonts w:ascii="Times New Roman" w:hAnsi="Times New Roman"/>
                <w:bCs/>
                <w:sz w:val="20"/>
                <w:szCs w:val="20"/>
              </w:rPr>
              <w:t>2</w:t>
            </w:r>
          </w:p>
        </w:tc>
        <w:tc>
          <w:tcPr>
            <w:tcW w:w="389" w:type="pct"/>
            <w:gridSpan w:val="2"/>
            <w:vMerge/>
          </w:tcPr>
          <w:p w14:paraId="117477F2" w14:textId="77777777" w:rsidR="00E0421A" w:rsidRPr="00EF590D" w:rsidRDefault="00E0421A" w:rsidP="00EF590D">
            <w:pPr>
              <w:spacing w:after="0" w:line="240" w:lineRule="auto"/>
              <w:jc w:val="center"/>
              <w:rPr>
                <w:rFonts w:ascii="Times New Roman" w:hAnsi="Times New Roman"/>
                <w:b/>
                <w:i/>
                <w:sz w:val="20"/>
                <w:szCs w:val="20"/>
              </w:rPr>
            </w:pPr>
          </w:p>
        </w:tc>
        <w:tc>
          <w:tcPr>
            <w:tcW w:w="396" w:type="pct"/>
            <w:vMerge/>
          </w:tcPr>
          <w:p w14:paraId="3C2A4280" w14:textId="77777777" w:rsidR="00E0421A" w:rsidRPr="00EF590D" w:rsidRDefault="00E0421A" w:rsidP="00EF590D">
            <w:pPr>
              <w:spacing w:after="0" w:line="240" w:lineRule="auto"/>
              <w:jc w:val="center"/>
              <w:rPr>
                <w:rFonts w:ascii="Times New Roman" w:hAnsi="Times New Roman"/>
                <w:b/>
                <w:i/>
                <w:sz w:val="20"/>
                <w:szCs w:val="20"/>
              </w:rPr>
            </w:pPr>
          </w:p>
        </w:tc>
      </w:tr>
    </w:tbl>
    <w:tbl>
      <w:tblPr>
        <w:tblpPr w:leftFromText="180" w:rightFromText="180" w:vertAnchor="text" w:horzAnchor="margin" w:tblpY="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2"/>
        <w:gridCol w:w="8466"/>
        <w:gridCol w:w="1747"/>
        <w:gridCol w:w="1412"/>
        <w:gridCol w:w="1291"/>
        <w:gridCol w:w="22"/>
      </w:tblGrid>
      <w:tr w:rsidR="00E0421A" w:rsidRPr="0059703F" w14:paraId="02B18836" w14:textId="77777777" w:rsidTr="0059703F">
        <w:trPr>
          <w:cantSplit/>
          <w:trHeight w:val="322"/>
        </w:trPr>
        <w:tc>
          <w:tcPr>
            <w:tcW w:w="3549" w:type="pct"/>
            <w:gridSpan w:val="2"/>
            <w:tcBorders>
              <w:top w:val="single" w:sz="4" w:space="0" w:color="auto"/>
              <w:left w:val="single" w:sz="4" w:space="0" w:color="auto"/>
              <w:bottom w:val="single" w:sz="4" w:space="0" w:color="auto"/>
              <w:right w:val="single" w:sz="4" w:space="0" w:color="auto"/>
            </w:tcBorders>
          </w:tcPr>
          <w:p w14:paraId="7C8033FE" w14:textId="77777777" w:rsidR="00E0421A" w:rsidRPr="0059703F" w:rsidRDefault="00E0421A" w:rsidP="0059703F">
            <w:pPr>
              <w:spacing w:after="0" w:line="240" w:lineRule="auto"/>
              <w:rPr>
                <w:rFonts w:ascii="Times New Roman" w:hAnsi="Times New Roman"/>
                <w:b/>
                <w:i/>
                <w:sz w:val="20"/>
                <w:szCs w:val="20"/>
              </w:rPr>
            </w:pPr>
            <w:r w:rsidRPr="0059703F">
              <w:rPr>
                <w:rFonts w:ascii="Times New Roman" w:hAnsi="Times New Roman"/>
                <w:b/>
                <w:bCs/>
                <w:sz w:val="20"/>
                <w:szCs w:val="20"/>
              </w:rPr>
              <w:t>Раздел 4</w:t>
            </w:r>
          </w:p>
        </w:tc>
        <w:tc>
          <w:tcPr>
            <w:tcW w:w="1451" w:type="pct"/>
            <w:gridSpan w:val="4"/>
            <w:tcBorders>
              <w:top w:val="single" w:sz="4" w:space="0" w:color="auto"/>
              <w:left w:val="single" w:sz="4" w:space="0" w:color="auto"/>
              <w:bottom w:val="single" w:sz="4" w:space="0" w:color="auto"/>
            </w:tcBorders>
          </w:tcPr>
          <w:p w14:paraId="5D578C63" w14:textId="77777777" w:rsidR="00E0421A" w:rsidRPr="0059703F" w:rsidRDefault="00E0421A" w:rsidP="0059703F">
            <w:pPr>
              <w:spacing w:after="0" w:line="240" w:lineRule="auto"/>
              <w:ind w:firstLine="708"/>
              <w:rPr>
                <w:rFonts w:ascii="Times New Roman" w:hAnsi="Times New Roman"/>
                <w:b/>
                <w:i/>
                <w:sz w:val="20"/>
                <w:szCs w:val="20"/>
              </w:rPr>
            </w:pPr>
          </w:p>
        </w:tc>
      </w:tr>
      <w:tr w:rsidR="00E0421A" w:rsidRPr="0059703F" w14:paraId="3DAE1BA4" w14:textId="77777777" w:rsidTr="0059703F">
        <w:trPr>
          <w:gridAfter w:val="1"/>
          <w:wAfter w:w="7" w:type="pct"/>
          <w:cantSplit/>
          <w:trHeight w:val="345"/>
        </w:trPr>
        <w:tc>
          <w:tcPr>
            <w:tcW w:w="3549" w:type="pct"/>
            <w:gridSpan w:val="2"/>
            <w:tcBorders>
              <w:top w:val="single" w:sz="4" w:space="0" w:color="auto"/>
              <w:left w:val="single" w:sz="4" w:space="0" w:color="auto"/>
              <w:bottom w:val="single" w:sz="4" w:space="0" w:color="auto"/>
              <w:right w:val="single" w:sz="4" w:space="0" w:color="auto"/>
            </w:tcBorders>
          </w:tcPr>
          <w:p w14:paraId="6FC335B6" w14:textId="77777777" w:rsidR="00E0421A" w:rsidRPr="0059703F" w:rsidRDefault="00E0421A" w:rsidP="0059703F">
            <w:pPr>
              <w:spacing w:after="0" w:line="240" w:lineRule="auto"/>
              <w:rPr>
                <w:rFonts w:ascii="Times New Roman" w:hAnsi="Times New Roman"/>
                <w:b/>
                <w:sz w:val="20"/>
                <w:szCs w:val="20"/>
              </w:rPr>
            </w:pPr>
            <w:r w:rsidRPr="0059703F">
              <w:rPr>
                <w:rFonts w:ascii="Times New Roman" w:hAnsi="Times New Roman"/>
                <w:b/>
                <w:sz w:val="20"/>
                <w:szCs w:val="20"/>
              </w:rPr>
              <w:t xml:space="preserve">Раздел 4. МДК 01.02 Оборудование производства кондитерских и макаронных изделий </w:t>
            </w:r>
            <w:r w:rsidRPr="0059703F">
              <w:rPr>
                <w:rFonts w:ascii="Times New Roman" w:hAnsi="Times New Roman"/>
                <w:b/>
                <w:bCs/>
                <w:sz w:val="20"/>
                <w:szCs w:val="20"/>
              </w:rPr>
              <w:t xml:space="preserve">на автоматизированных </w:t>
            </w:r>
            <w:proofErr w:type="gramStart"/>
            <w:r w:rsidRPr="0059703F">
              <w:rPr>
                <w:rFonts w:ascii="Times New Roman" w:hAnsi="Times New Roman"/>
                <w:b/>
                <w:bCs/>
                <w:sz w:val="20"/>
                <w:szCs w:val="20"/>
              </w:rPr>
              <w:t>технологических  линиях</w:t>
            </w:r>
            <w:proofErr w:type="gramEnd"/>
          </w:p>
        </w:tc>
        <w:tc>
          <w:tcPr>
            <w:tcW w:w="567" w:type="pct"/>
            <w:tcBorders>
              <w:top w:val="single" w:sz="4" w:space="0" w:color="auto"/>
              <w:left w:val="single" w:sz="4" w:space="0" w:color="auto"/>
              <w:bottom w:val="single" w:sz="4" w:space="0" w:color="auto"/>
            </w:tcBorders>
          </w:tcPr>
          <w:p w14:paraId="2EF08CDE" w14:textId="77777777" w:rsidR="00E0421A" w:rsidRPr="0059703F" w:rsidRDefault="00E0421A" w:rsidP="0059703F">
            <w:pPr>
              <w:spacing w:after="0" w:line="240" w:lineRule="auto"/>
              <w:jc w:val="center"/>
              <w:rPr>
                <w:rFonts w:ascii="Times New Roman" w:hAnsi="Times New Roman"/>
                <w:b/>
                <w:sz w:val="20"/>
                <w:szCs w:val="20"/>
              </w:rPr>
            </w:pPr>
            <w:r w:rsidRPr="0059703F">
              <w:rPr>
                <w:rFonts w:ascii="Times New Roman" w:hAnsi="Times New Roman"/>
                <w:b/>
                <w:sz w:val="20"/>
                <w:szCs w:val="20"/>
              </w:rPr>
              <w:t>44</w:t>
            </w:r>
            <w:r w:rsidR="0040670B" w:rsidRPr="0059703F">
              <w:rPr>
                <w:rFonts w:ascii="Times New Roman" w:hAnsi="Times New Roman"/>
                <w:b/>
                <w:sz w:val="20"/>
                <w:szCs w:val="20"/>
              </w:rPr>
              <w:t>/8</w:t>
            </w:r>
          </w:p>
        </w:tc>
        <w:tc>
          <w:tcPr>
            <w:tcW w:w="458" w:type="pct"/>
            <w:tcBorders>
              <w:top w:val="single" w:sz="4" w:space="0" w:color="auto"/>
              <w:bottom w:val="single" w:sz="4" w:space="0" w:color="auto"/>
            </w:tcBorders>
          </w:tcPr>
          <w:p w14:paraId="5D58F3E4"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tcBorders>
              <w:top w:val="single" w:sz="4" w:space="0" w:color="auto"/>
              <w:bottom w:val="single" w:sz="4" w:space="0" w:color="auto"/>
            </w:tcBorders>
          </w:tcPr>
          <w:p w14:paraId="38916A77"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0EDFC6D5" w14:textId="77777777" w:rsidTr="0059703F">
        <w:trPr>
          <w:gridAfter w:val="1"/>
          <w:wAfter w:w="7" w:type="pct"/>
          <w:cantSplit/>
          <w:trHeight w:val="330"/>
        </w:trPr>
        <w:tc>
          <w:tcPr>
            <w:tcW w:w="802" w:type="pct"/>
            <w:vMerge w:val="restart"/>
            <w:tcBorders>
              <w:left w:val="single" w:sz="4" w:space="0" w:color="auto"/>
              <w:right w:val="single" w:sz="4" w:space="0" w:color="auto"/>
            </w:tcBorders>
          </w:tcPr>
          <w:p w14:paraId="5B673632" w14:textId="77777777" w:rsidR="00E0421A" w:rsidRPr="0059703F" w:rsidRDefault="00E0421A" w:rsidP="0059703F">
            <w:pPr>
              <w:spacing w:after="0" w:line="240" w:lineRule="auto"/>
              <w:rPr>
                <w:rFonts w:ascii="Times New Roman" w:hAnsi="Times New Roman"/>
                <w:b/>
                <w:bCs/>
                <w:sz w:val="20"/>
                <w:szCs w:val="20"/>
              </w:rPr>
            </w:pPr>
            <w:r w:rsidRPr="0059703F">
              <w:rPr>
                <w:rFonts w:ascii="Times New Roman" w:hAnsi="Times New Roman"/>
                <w:b/>
                <w:bCs/>
                <w:sz w:val="20"/>
                <w:szCs w:val="20"/>
              </w:rPr>
              <w:t>Тема 4.1 Технологическое оборудование для производства кондитерских изделий</w:t>
            </w:r>
          </w:p>
        </w:tc>
        <w:tc>
          <w:tcPr>
            <w:tcW w:w="2747" w:type="pct"/>
            <w:tcBorders>
              <w:top w:val="single" w:sz="4" w:space="0" w:color="auto"/>
              <w:left w:val="single" w:sz="4" w:space="0" w:color="auto"/>
              <w:bottom w:val="single" w:sz="4" w:space="0" w:color="auto"/>
            </w:tcBorders>
          </w:tcPr>
          <w:p w14:paraId="21971147" w14:textId="77777777" w:rsidR="00E0421A" w:rsidRPr="0059703F" w:rsidRDefault="00E0421A" w:rsidP="0059703F">
            <w:pPr>
              <w:pStyle w:val="Default"/>
              <w:rPr>
                <w:b/>
                <w:sz w:val="20"/>
                <w:szCs w:val="20"/>
              </w:rPr>
            </w:pPr>
            <w:r w:rsidRPr="0059703F">
              <w:rPr>
                <w:b/>
                <w:sz w:val="20"/>
                <w:szCs w:val="20"/>
              </w:rPr>
              <w:t>Содержание</w:t>
            </w:r>
            <w:r w:rsidRPr="0059703F">
              <w:rPr>
                <w:b/>
                <w:bCs/>
                <w:sz w:val="20"/>
                <w:szCs w:val="20"/>
              </w:rPr>
              <w:t xml:space="preserve"> учебного материала</w:t>
            </w:r>
          </w:p>
        </w:tc>
        <w:tc>
          <w:tcPr>
            <w:tcW w:w="567" w:type="pct"/>
            <w:tcBorders>
              <w:top w:val="single" w:sz="4" w:space="0" w:color="auto"/>
              <w:bottom w:val="single" w:sz="4" w:space="0" w:color="auto"/>
            </w:tcBorders>
            <w:vAlign w:val="center"/>
          </w:tcPr>
          <w:p w14:paraId="3B7EA6F6" w14:textId="77777777" w:rsidR="00E0421A" w:rsidRPr="0059703F" w:rsidRDefault="00E0421A" w:rsidP="0059703F">
            <w:pPr>
              <w:spacing w:after="0" w:line="240" w:lineRule="auto"/>
              <w:jc w:val="center"/>
              <w:rPr>
                <w:rFonts w:ascii="Times New Roman" w:hAnsi="Times New Roman"/>
                <w:b/>
                <w:sz w:val="20"/>
                <w:szCs w:val="20"/>
              </w:rPr>
            </w:pPr>
            <w:r w:rsidRPr="0059703F">
              <w:rPr>
                <w:rFonts w:ascii="Times New Roman" w:hAnsi="Times New Roman"/>
                <w:b/>
                <w:sz w:val="20"/>
                <w:szCs w:val="20"/>
              </w:rPr>
              <w:t>28</w:t>
            </w:r>
          </w:p>
        </w:tc>
        <w:tc>
          <w:tcPr>
            <w:tcW w:w="458" w:type="pct"/>
            <w:tcBorders>
              <w:top w:val="single" w:sz="4" w:space="0" w:color="auto"/>
              <w:bottom w:val="single" w:sz="4" w:space="0" w:color="auto"/>
            </w:tcBorders>
          </w:tcPr>
          <w:p w14:paraId="04D800DD"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tcBorders>
              <w:top w:val="single" w:sz="4" w:space="0" w:color="auto"/>
              <w:bottom w:val="single" w:sz="4" w:space="0" w:color="auto"/>
            </w:tcBorders>
          </w:tcPr>
          <w:p w14:paraId="6DA5DB6D"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702D86DC" w14:textId="77777777" w:rsidTr="0059703F">
        <w:trPr>
          <w:gridAfter w:val="1"/>
          <w:wAfter w:w="7" w:type="pct"/>
          <w:cantSplit/>
          <w:trHeight w:val="210"/>
        </w:trPr>
        <w:tc>
          <w:tcPr>
            <w:tcW w:w="802" w:type="pct"/>
            <w:vMerge/>
            <w:tcBorders>
              <w:left w:val="single" w:sz="4" w:space="0" w:color="auto"/>
              <w:right w:val="single" w:sz="4" w:space="0" w:color="auto"/>
            </w:tcBorders>
          </w:tcPr>
          <w:p w14:paraId="39DB91F3"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left w:val="single" w:sz="4" w:space="0" w:color="auto"/>
              <w:bottom w:val="single" w:sz="4" w:space="0" w:color="auto"/>
            </w:tcBorders>
          </w:tcPr>
          <w:p w14:paraId="377AF670" w14:textId="77777777" w:rsidR="00E0421A" w:rsidRPr="0059703F" w:rsidRDefault="0080019F" w:rsidP="0059703F">
            <w:pPr>
              <w:spacing w:after="0" w:line="240" w:lineRule="auto"/>
              <w:rPr>
                <w:rFonts w:ascii="Times New Roman" w:hAnsi="Times New Roman"/>
                <w:sz w:val="20"/>
                <w:szCs w:val="20"/>
              </w:rPr>
            </w:pPr>
            <w:r w:rsidRPr="0059703F">
              <w:rPr>
                <w:rFonts w:ascii="Times New Roman" w:hAnsi="Times New Roman"/>
                <w:sz w:val="20"/>
                <w:szCs w:val="20"/>
              </w:rPr>
              <w:t>105</w:t>
            </w:r>
            <w:r w:rsidR="00E0421A" w:rsidRPr="0059703F">
              <w:rPr>
                <w:rFonts w:ascii="Times New Roman" w:hAnsi="Times New Roman"/>
                <w:sz w:val="20"/>
                <w:szCs w:val="20"/>
              </w:rPr>
              <w:t xml:space="preserve">.Машинно- аппаратурные схемы производства </w:t>
            </w:r>
            <w:proofErr w:type="gramStart"/>
            <w:r w:rsidR="00E0421A" w:rsidRPr="0059703F">
              <w:rPr>
                <w:rFonts w:ascii="Times New Roman" w:hAnsi="Times New Roman"/>
                <w:sz w:val="20"/>
                <w:szCs w:val="20"/>
              </w:rPr>
              <w:t>карамели:  назначение</w:t>
            </w:r>
            <w:proofErr w:type="gramEnd"/>
            <w:r w:rsidR="00E0421A" w:rsidRPr="0059703F">
              <w:rPr>
                <w:rFonts w:ascii="Times New Roman" w:hAnsi="Times New Roman"/>
                <w:sz w:val="20"/>
                <w:szCs w:val="20"/>
              </w:rPr>
              <w:t xml:space="preserve">, принципы действия и устройство; режимы и порядок регулирования параметров работы. </w:t>
            </w:r>
          </w:p>
        </w:tc>
        <w:tc>
          <w:tcPr>
            <w:tcW w:w="567" w:type="pct"/>
            <w:tcBorders>
              <w:top w:val="single" w:sz="4" w:space="0" w:color="auto"/>
              <w:bottom w:val="single" w:sz="4" w:space="0" w:color="auto"/>
            </w:tcBorders>
            <w:vAlign w:val="center"/>
          </w:tcPr>
          <w:p w14:paraId="034CF464"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4</w:t>
            </w:r>
          </w:p>
        </w:tc>
        <w:tc>
          <w:tcPr>
            <w:tcW w:w="458" w:type="pct"/>
            <w:vMerge w:val="restart"/>
          </w:tcPr>
          <w:p w14:paraId="3A4861AB" w14:textId="77777777" w:rsidR="00E0421A" w:rsidRPr="0059703F" w:rsidRDefault="00E0421A" w:rsidP="0059703F">
            <w:pPr>
              <w:spacing w:after="0" w:line="240" w:lineRule="auto"/>
              <w:ind w:firstLine="284"/>
              <w:rPr>
                <w:rFonts w:ascii="Times New Roman" w:hAnsi="Times New Roman"/>
                <w:sz w:val="20"/>
                <w:szCs w:val="20"/>
              </w:rPr>
            </w:pPr>
            <w:r w:rsidRPr="0059703F">
              <w:rPr>
                <w:rFonts w:ascii="Times New Roman" w:hAnsi="Times New Roman"/>
                <w:sz w:val="20"/>
                <w:szCs w:val="20"/>
              </w:rPr>
              <w:t>ПК1.2</w:t>
            </w:r>
          </w:p>
          <w:p w14:paraId="05D79F97" w14:textId="77777777" w:rsidR="00E0421A" w:rsidRPr="0059703F" w:rsidRDefault="00E0421A" w:rsidP="0059703F">
            <w:pPr>
              <w:spacing w:after="0" w:line="240" w:lineRule="auto"/>
              <w:ind w:firstLine="284"/>
              <w:rPr>
                <w:rFonts w:ascii="Times New Roman" w:hAnsi="Times New Roman"/>
                <w:sz w:val="20"/>
                <w:szCs w:val="20"/>
              </w:rPr>
            </w:pPr>
            <w:r w:rsidRPr="0059703F">
              <w:rPr>
                <w:rFonts w:ascii="Times New Roman" w:hAnsi="Times New Roman"/>
                <w:sz w:val="20"/>
                <w:szCs w:val="20"/>
              </w:rPr>
              <w:t>ОК 01</w:t>
            </w:r>
          </w:p>
          <w:p w14:paraId="3C120C64" w14:textId="77777777" w:rsidR="00E0421A" w:rsidRPr="0059703F" w:rsidRDefault="00E0421A" w:rsidP="0059703F">
            <w:pPr>
              <w:spacing w:after="0" w:line="240" w:lineRule="auto"/>
              <w:ind w:firstLine="284"/>
              <w:rPr>
                <w:rFonts w:ascii="Times New Roman" w:hAnsi="Times New Roman"/>
                <w:sz w:val="20"/>
                <w:szCs w:val="20"/>
              </w:rPr>
            </w:pPr>
            <w:r w:rsidRPr="0059703F">
              <w:rPr>
                <w:rFonts w:ascii="Times New Roman" w:hAnsi="Times New Roman"/>
                <w:sz w:val="20"/>
                <w:szCs w:val="20"/>
              </w:rPr>
              <w:t>ОК 02</w:t>
            </w:r>
          </w:p>
          <w:p w14:paraId="1B723C6F" w14:textId="77777777" w:rsidR="00E0421A" w:rsidRPr="0059703F" w:rsidRDefault="00E0421A" w:rsidP="0059703F">
            <w:pPr>
              <w:spacing w:after="0" w:line="240" w:lineRule="auto"/>
              <w:ind w:firstLine="284"/>
              <w:rPr>
                <w:rFonts w:ascii="Times New Roman" w:hAnsi="Times New Roman"/>
                <w:sz w:val="20"/>
                <w:szCs w:val="20"/>
              </w:rPr>
            </w:pPr>
            <w:r w:rsidRPr="0059703F">
              <w:rPr>
                <w:rFonts w:ascii="Times New Roman" w:hAnsi="Times New Roman"/>
                <w:sz w:val="20"/>
                <w:szCs w:val="20"/>
              </w:rPr>
              <w:t>ОК 03</w:t>
            </w:r>
          </w:p>
          <w:p w14:paraId="08853B94" w14:textId="77777777" w:rsidR="00E0421A" w:rsidRPr="0059703F" w:rsidRDefault="00E0421A" w:rsidP="0059703F">
            <w:pPr>
              <w:spacing w:after="0" w:line="240" w:lineRule="auto"/>
              <w:ind w:firstLine="284"/>
              <w:rPr>
                <w:rFonts w:ascii="Times New Roman" w:hAnsi="Times New Roman"/>
                <w:bCs/>
                <w:sz w:val="20"/>
                <w:szCs w:val="20"/>
              </w:rPr>
            </w:pPr>
            <w:r w:rsidRPr="0059703F">
              <w:rPr>
                <w:rFonts w:ascii="Times New Roman" w:hAnsi="Times New Roman"/>
                <w:bCs/>
                <w:sz w:val="20"/>
                <w:szCs w:val="20"/>
              </w:rPr>
              <w:t>ОК 04</w:t>
            </w:r>
          </w:p>
          <w:p w14:paraId="7A4B5AA7" w14:textId="77777777" w:rsidR="00E0421A" w:rsidRPr="0059703F" w:rsidRDefault="00E0421A" w:rsidP="0059703F">
            <w:pPr>
              <w:spacing w:after="0" w:line="240" w:lineRule="auto"/>
              <w:ind w:firstLine="284"/>
              <w:rPr>
                <w:rFonts w:ascii="Times New Roman" w:hAnsi="Times New Roman"/>
                <w:bCs/>
                <w:sz w:val="20"/>
                <w:szCs w:val="20"/>
              </w:rPr>
            </w:pPr>
            <w:r w:rsidRPr="0059703F">
              <w:rPr>
                <w:rFonts w:ascii="Times New Roman" w:hAnsi="Times New Roman"/>
                <w:bCs/>
                <w:sz w:val="20"/>
                <w:szCs w:val="20"/>
              </w:rPr>
              <w:t>ОК 05</w:t>
            </w:r>
          </w:p>
          <w:p w14:paraId="37E1BA38" w14:textId="77777777" w:rsidR="00E0421A" w:rsidRPr="0059703F" w:rsidRDefault="00E0421A" w:rsidP="0059703F">
            <w:pPr>
              <w:spacing w:after="0" w:line="240" w:lineRule="auto"/>
              <w:ind w:firstLine="284"/>
              <w:rPr>
                <w:rFonts w:ascii="Times New Roman" w:hAnsi="Times New Roman"/>
                <w:bCs/>
                <w:sz w:val="20"/>
                <w:szCs w:val="20"/>
              </w:rPr>
            </w:pPr>
            <w:r w:rsidRPr="0059703F">
              <w:rPr>
                <w:rFonts w:ascii="Times New Roman" w:hAnsi="Times New Roman"/>
                <w:bCs/>
                <w:sz w:val="20"/>
                <w:szCs w:val="20"/>
              </w:rPr>
              <w:t>ОК 06</w:t>
            </w:r>
          </w:p>
          <w:p w14:paraId="69B1D26E" w14:textId="77777777" w:rsidR="00E0421A" w:rsidRPr="0059703F" w:rsidRDefault="00E0421A" w:rsidP="0059703F">
            <w:pPr>
              <w:spacing w:after="0" w:line="240" w:lineRule="auto"/>
              <w:ind w:firstLine="284"/>
              <w:rPr>
                <w:rFonts w:ascii="Times New Roman" w:hAnsi="Times New Roman"/>
                <w:bCs/>
                <w:sz w:val="20"/>
                <w:szCs w:val="20"/>
              </w:rPr>
            </w:pPr>
            <w:r w:rsidRPr="0059703F">
              <w:rPr>
                <w:rFonts w:ascii="Times New Roman" w:hAnsi="Times New Roman"/>
                <w:bCs/>
                <w:sz w:val="20"/>
                <w:szCs w:val="20"/>
              </w:rPr>
              <w:t>ОК 07</w:t>
            </w:r>
          </w:p>
          <w:p w14:paraId="65E2A8DD" w14:textId="77777777" w:rsidR="00E0421A" w:rsidRPr="0059703F" w:rsidRDefault="00E0421A" w:rsidP="0059703F">
            <w:pPr>
              <w:spacing w:after="0" w:line="240" w:lineRule="auto"/>
              <w:jc w:val="center"/>
              <w:rPr>
                <w:rFonts w:ascii="Times New Roman" w:hAnsi="Times New Roman"/>
                <w:b/>
                <w:i/>
                <w:sz w:val="20"/>
                <w:szCs w:val="20"/>
              </w:rPr>
            </w:pPr>
            <w:r w:rsidRPr="0059703F">
              <w:rPr>
                <w:rFonts w:ascii="Times New Roman" w:hAnsi="Times New Roman"/>
                <w:bCs/>
                <w:sz w:val="20"/>
                <w:szCs w:val="20"/>
              </w:rPr>
              <w:t xml:space="preserve">    ОК 09</w:t>
            </w:r>
          </w:p>
        </w:tc>
        <w:tc>
          <w:tcPr>
            <w:tcW w:w="419" w:type="pct"/>
            <w:vMerge w:val="restart"/>
          </w:tcPr>
          <w:p w14:paraId="43751D7F" w14:textId="77777777" w:rsidR="004E2C2D" w:rsidRPr="0059703F" w:rsidRDefault="004E2C2D" w:rsidP="0059703F">
            <w:pPr>
              <w:pStyle w:val="a4"/>
              <w:jc w:val="center"/>
              <w:rPr>
                <w:rFonts w:ascii="Times New Roman" w:hAnsi="Times New Roman"/>
                <w:sz w:val="20"/>
                <w:szCs w:val="20"/>
              </w:rPr>
            </w:pPr>
            <w:r w:rsidRPr="0059703F">
              <w:rPr>
                <w:rFonts w:ascii="Times New Roman" w:hAnsi="Times New Roman"/>
                <w:sz w:val="20"/>
                <w:szCs w:val="20"/>
              </w:rPr>
              <w:t>З 1.1.01</w:t>
            </w:r>
          </w:p>
          <w:p w14:paraId="7EF96A99" w14:textId="77777777" w:rsidR="004E2C2D" w:rsidRPr="0059703F" w:rsidRDefault="004E2C2D" w:rsidP="0059703F">
            <w:pPr>
              <w:spacing w:after="0" w:line="240" w:lineRule="auto"/>
              <w:jc w:val="center"/>
              <w:rPr>
                <w:rFonts w:ascii="Times New Roman" w:hAnsi="Times New Roman"/>
                <w:bCs/>
                <w:sz w:val="20"/>
                <w:szCs w:val="20"/>
              </w:rPr>
            </w:pPr>
            <w:r w:rsidRPr="0059703F">
              <w:rPr>
                <w:rFonts w:ascii="Times New Roman" w:hAnsi="Times New Roman"/>
                <w:bCs/>
                <w:sz w:val="20"/>
                <w:szCs w:val="20"/>
              </w:rPr>
              <w:t>З 2.1.02</w:t>
            </w:r>
          </w:p>
          <w:p w14:paraId="417B6B24" w14:textId="77777777" w:rsidR="00E0421A" w:rsidRPr="0059703F" w:rsidRDefault="00E0421A" w:rsidP="0059703F">
            <w:pPr>
              <w:spacing w:after="0" w:line="240" w:lineRule="auto"/>
              <w:rPr>
                <w:rFonts w:ascii="Times New Roman" w:hAnsi="Times New Roman"/>
                <w:b/>
                <w:i/>
                <w:sz w:val="20"/>
                <w:szCs w:val="20"/>
              </w:rPr>
            </w:pPr>
          </w:p>
          <w:p w14:paraId="36CA0BC9" w14:textId="77777777" w:rsidR="004E2C2D" w:rsidRPr="0059703F" w:rsidRDefault="004E2C2D" w:rsidP="0059703F">
            <w:pPr>
              <w:spacing w:after="0" w:line="240" w:lineRule="auto"/>
              <w:rPr>
                <w:rFonts w:ascii="Times New Roman" w:hAnsi="Times New Roman"/>
                <w:b/>
                <w:i/>
                <w:sz w:val="20"/>
                <w:szCs w:val="20"/>
              </w:rPr>
            </w:pPr>
          </w:p>
          <w:p w14:paraId="0032F158" w14:textId="77777777" w:rsidR="004E2C2D" w:rsidRPr="0059703F" w:rsidRDefault="004E2C2D" w:rsidP="0059703F">
            <w:pPr>
              <w:spacing w:after="0" w:line="240" w:lineRule="auto"/>
              <w:rPr>
                <w:rFonts w:ascii="Times New Roman" w:hAnsi="Times New Roman"/>
                <w:b/>
                <w:i/>
                <w:sz w:val="20"/>
                <w:szCs w:val="20"/>
              </w:rPr>
            </w:pPr>
          </w:p>
          <w:p w14:paraId="3D616FD8" w14:textId="77777777" w:rsidR="004E2C2D" w:rsidRPr="0059703F" w:rsidRDefault="004E2C2D" w:rsidP="0059703F">
            <w:pPr>
              <w:spacing w:after="0" w:line="240" w:lineRule="auto"/>
              <w:rPr>
                <w:rFonts w:ascii="Times New Roman" w:hAnsi="Times New Roman"/>
                <w:b/>
                <w:i/>
                <w:sz w:val="20"/>
                <w:szCs w:val="20"/>
              </w:rPr>
            </w:pPr>
          </w:p>
          <w:p w14:paraId="5E0C981F" w14:textId="77777777" w:rsidR="004E2C2D" w:rsidRPr="0059703F" w:rsidRDefault="004E2C2D" w:rsidP="0059703F">
            <w:pPr>
              <w:spacing w:after="0" w:line="240" w:lineRule="auto"/>
              <w:rPr>
                <w:rFonts w:ascii="Times New Roman" w:hAnsi="Times New Roman"/>
                <w:b/>
                <w:i/>
                <w:sz w:val="20"/>
                <w:szCs w:val="20"/>
              </w:rPr>
            </w:pPr>
          </w:p>
          <w:p w14:paraId="2434BFA5" w14:textId="77777777" w:rsidR="004E2C2D" w:rsidRPr="0059703F" w:rsidRDefault="004E2C2D" w:rsidP="0059703F">
            <w:pPr>
              <w:spacing w:after="0" w:line="240" w:lineRule="auto"/>
              <w:rPr>
                <w:rFonts w:ascii="Times New Roman" w:hAnsi="Times New Roman"/>
                <w:b/>
                <w:i/>
                <w:sz w:val="20"/>
                <w:szCs w:val="20"/>
              </w:rPr>
            </w:pPr>
          </w:p>
          <w:p w14:paraId="16A8E360" w14:textId="77777777" w:rsidR="004E2C2D" w:rsidRPr="0059703F" w:rsidRDefault="004E2C2D" w:rsidP="0059703F">
            <w:pPr>
              <w:spacing w:after="0" w:line="240" w:lineRule="auto"/>
              <w:rPr>
                <w:rFonts w:ascii="Times New Roman" w:hAnsi="Times New Roman"/>
                <w:b/>
                <w:i/>
                <w:sz w:val="20"/>
                <w:szCs w:val="20"/>
              </w:rPr>
            </w:pPr>
          </w:p>
          <w:p w14:paraId="6827A9D2" w14:textId="77777777" w:rsidR="004E2C2D" w:rsidRPr="0059703F" w:rsidRDefault="004E2C2D" w:rsidP="0059703F">
            <w:pPr>
              <w:spacing w:after="0" w:line="240" w:lineRule="auto"/>
              <w:rPr>
                <w:rFonts w:ascii="Times New Roman" w:hAnsi="Times New Roman"/>
                <w:b/>
                <w:i/>
                <w:sz w:val="20"/>
                <w:szCs w:val="20"/>
              </w:rPr>
            </w:pPr>
          </w:p>
          <w:p w14:paraId="54AAD639" w14:textId="77777777" w:rsidR="004E2C2D" w:rsidRPr="0059703F" w:rsidRDefault="004E2C2D" w:rsidP="0059703F">
            <w:pPr>
              <w:spacing w:after="0" w:line="240" w:lineRule="auto"/>
              <w:rPr>
                <w:rFonts w:ascii="Times New Roman" w:hAnsi="Times New Roman"/>
                <w:b/>
                <w:i/>
                <w:sz w:val="20"/>
                <w:szCs w:val="20"/>
              </w:rPr>
            </w:pPr>
          </w:p>
          <w:p w14:paraId="38E928FE" w14:textId="77777777" w:rsidR="004E2C2D" w:rsidRPr="0059703F" w:rsidRDefault="004E2C2D" w:rsidP="0059703F">
            <w:pPr>
              <w:spacing w:after="0" w:line="240" w:lineRule="auto"/>
              <w:rPr>
                <w:rFonts w:ascii="Times New Roman" w:hAnsi="Times New Roman"/>
                <w:b/>
                <w:i/>
                <w:sz w:val="20"/>
                <w:szCs w:val="20"/>
              </w:rPr>
            </w:pPr>
          </w:p>
          <w:p w14:paraId="63D65B68" w14:textId="77777777" w:rsidR="004E2C2D" w:rsidRPr="0059703F" w:rsidRDefault="004E2C2D" w:rsidP="0059703F">
            <w:pPr>
              <w:spacing w:after="0" w:line="240" w:lineRule="auto"/>
              <w:rPr>
                <w:rFonts w:ascii="Times New Roman" w:hAnsi="Times New Roman"/>
                <w:b/>
                <w:i/>
                <w:sz w:val="20"/>
                <w:szCs w:val="20"/>
              </w:rPr>
            </w:pPr>
          </w:p>
          <w:p w14:paraId="317D9B65" w14:textId="77777777" w:rsidR="004E2C2D" w:rsidRPr="0059703F" w:rsidRDefault="004E2C2D" w:rsidP="0059703F">
            <w:pPr>
              <w:spacing w:after="0" w:line="240" w:lineRule="auto"/>
              <w:rPr>
                <w:rFonts w:ascii="Times New Roman" w:hAnsi="Times New Roman"/>
                <w:b/>
                <w:i/>
                <w:sz w:val="20"/>
                <w:szCs w:val="20"/>
              </w:rPr>
            </w:pPr>
          </w:p>
          <w:p w14:paraId="3ABF39C6" w14:textId="77777777" w:rsidR="004E2C2D" w:rsidRPr="0059703F" w:rsidRDefault="004E2C2D" w:rsidP="0059703F">
            <w:pPr>
              <w:spacing w:after="0" w:line="240" w:lineRule="auto"/>
              <w:rPr>
                <w:rFonts w:ascii="Times New Roman" w:hAnsi="Times New Roman"/>
                <w:b/>
                <w:i/>
                <w:sz w:val="20"/>
                <w:szCs w:val="20"/>
              </w:rPr>
            </w:pPr>
          </w:p>
          <w:p w14:paraId="32CC434E" w14:textId="77777777" w:rsidR="004E2C2D" w:rsidRPr="0059703F" w:rsidRDefault="004E2C2D" w:rsidP="0059703F">
            <w:pPr>
              <w:spacing w:after="0" w:line="240" w:lineRule="auto"/>
              <w:rPr>
                <w:rFonts w:ascii="Times New Roman" w:hAnsi="Times New Roman"/>
                <w:sz w:val="20"/>
                <w:szCs w:val="20"/>
              </w:rPr>
            </w:pPr>
            <w:r w:rsidRPr="0059703F">
              <w:rPr>
                <w:rFonts w:ascii="Times New Roman" w:hAnsi="Times New Roman"/>
                <w:sz w:val="20"/>
                <w:szCs w:val="20"/>
              </w:rPr>
              <w:t>Уо1.1.01</w:t>
            </w:r>
          </w:p>
          <w:p w14:paraId="613EE31F" w14:textId="77777777" w:rsidR="004E2C2D" w:rsidRPr="0059703F" w:rsidRDefault="004E2C2D" w:rsidP="0059703F">
            <w:pPr>
              <w:spacing w:after="0" w:line="240" w:lineRule="auto"/>
              <w:rPr>
                <w:rFonts w:ascii="Times New Roman" w:hAnsi="Times New Roman"/>
                <w:sz w:val="20"/>
                <w:szCs w:val="20"/>
              </w:rPr>
            </w:pPr>
            <w:r w:rsidRPr="0059703F">
              <w:rPr>
                <w:rFonts w:ascii="Times New Roman" w:hAnsi="Times New Roman"/>
                <w:sz w:val="20"/>
                <w:szCs w:val="20"/>
              </w:rPr>
              <w:t>Уо1.1.02</w:t>
            </w:r>
          </w:p>
          <w:p w14:paraId="449C09A8" w14:textId="77777777" w:rsidR="004E2C2D" w:rsidRPr="0059703F" w:rsidRDefault="004E2C2D" w:rsidP="0059703F">
            <w:pPr>
              <w:spacing w:after="0" w:line="240" w:lineRule="auto"/>
              <w:rPr>
                <w:rFonts w:ascii="Times New Roman" w:hAnsi="Times New Roman"/>
                <w:sz w:val="20"/>
                <w:szCs w:val="20"/>
              </w:rPr>
            </w:pPr>
            <w:r w:rsidRPr="0059703F">
              <w:rPr>
                <w:rFonts w:ascii="Times New Roman" w:hAnsi="Times New Roman"/>
                <w:sz w:val="20"/>
                <w:szCs w:val="20"/>
              </w:rPr>
              <w:t>Уо2.1.01</w:t>
            </w:r>
          </w:p>
          <w:p w14:paraId="312B535D" w14:textId="77777777" w:rsidR="004E2C2D" w:rsidRPr="0059703F" w:rsidRDefault="004E2C2D" w:rsidP="0059703F">
            <w:pPr>
              <w:spacing w:after="0" w:line="240" w:lineRule="auto"/>
              <w:rPr>
                <w:rFonts w:ascii="Times New Roman" w:hAnsi="Times New Roman"/>
                <w:sz w:val="20"/>
                <w:szCs w:val="20"/>
              </w:rPr>
            </w:pPr>
            <w:r w:rsidRPr="0059703F">
              <w:rPr>
                <w:rFonts w:ascii="Times New Roman" w:hAnsi="Times New Roman"/>
                <w:sz w:val="20"/>
                <w:szCs w:val="20"/>
              </w:rPr>
              <w:t>Уо2.1.02</w:t>
            </w:r>
          </w:p>
          <w:p w14:paraId="6629EEC0" w14:textId="77777777" w:rsidR="004E2C2D" w:rsidRPr="0059703F" w:rsidRDefault="004E2C2D" w:rsidP="0059703F">
            <w:pPr>
              <w:spacing w:after="0" w:line="240" w:lineRule="auto"/>
              <w:rPr>
                <w:rFonts w:ascii="Times New Roman" w:hAnsi="Times New Roman"/>
                <w:b/>
                <w:i/>
                <w:sz w:val="20"/>
                <w:szCs w:val="20"/>
              </w:rPr>
            </w:pPr>
          </w:p>
          <w:p w14:paraId="71B91F07" w14:textId="77777777" w:rsidR="004E2C2D" w:rsidRPr="0059703F" w:rsidRDefault="004E2C2D" w:rsidP="0059703F">
            <w:pPr>
              <w:spacing w:after="0" w:line="240" w:lineRule="auto"/>
              <w:rPr>
                <w:rFonts w:ascii="Times New Roman" w:hAnsi="Times New Roman"/>
                <w:b/>
                <w:i/>
                <w:sz w:val="20"/>
                <w:szCs w:val="20"/>
              </w:rPr>
            </w:pPr>
          </w:p>
          <w:p w14:paraId="65E8433B" w14:textId="77777777" w:rsidR="004E2C2D" w:rsidRPr="0059703F" w:rsidRDefault="004E2C2D" w:rsidP="0059703F">
            <w:pPr>
              <w:spacing w:after="0" w:line="240" w:lineRule="auto"/>
              <w:rPr>
                <w:rFonts w:ascii="Times New Roman" w:hAnsi="Times New Roman"/>
                <w:b/>
                <w:i/>
                <w:sz w:val="20"/>
                <w:szCs w:val="20"/>
              </w:rPr>
            </w:pPr>
          </w:p>
          <w:p w14:paraId="1A6819A9" w14:textId="77777777" w:rsidR="004E2C2D" w:rsidRPr="0059703F" w:rsidRDefault="004E2C2D" w:rsidP="0059703F">
            <w:pPr>
              <w:spacing w:after="0" w:line="240" w:lineRule="auto"/>
              <w:rPr>
                <w:rFonts w:ascii="Times New Roman" w:hAnsi="Times New Roman"/>
                <w:b/>
                <w:i/>
                <w:sz w:val="20"/>
                <w:szCs w:val="20"/>
              </w:rPr>
            </w:pPr>
          </w:p>
          <w:p w14:paraId="26AD191A" w14:textId="77777777" w:rsidR="004E2C2D" w:rsidRPr="0059703F" w:rsidRDefault="004E2C2D" w:rsidP="0059703F">
            <w:pPr>
              <w:spacing w:after="0" w:line="240" w:lineRule="auto"/>
              <w:rPr>
                <w:rFonts w:ascii="Times New Roman" w:hAnsi="Times New Roman"/>
                <w:b/>
                <w:i/>
                <w:sz w:val="20"/>
                <w:szCs w:val="20"/>
              </w:rPr>
            </w:pPr>
          </w:p>
          <w:p w14:paraId="59A8B078" w14:textId="77777777" w:rsidR="004E2C2D" w:rsidRPr="0059703F" w:rsidRDefault="004E2C2D" w:rsidP="0059703F">
            <w:pPr>
              <w:pStyle w:val="a4"/>
              <w:jc w:val="center"/>
              <w:rPr>
                <w:rFonts w:ascii="Times New Roman" w:hAnsi="Times New Roman"/>
                <w:sz w:val="20"/>
                <w:szCs w:val="20"/>
              </w:rPr>
            </w:pPr>
            <w:r w:rsidRPr="0059703F">
              <w:rPr>
                <w:rFonts w:ascii="Times New Roman" w:hAnsi="Times New Roman"/>
                <w:sz w:val="20"/>
                <w:szCs w:val="20"/>
              </w:rPr>
              <w:t>З 1.1.01</w:t>
            </w:r>
          </w:p>
          <w:p w14:paraId="3786C403" w14:textId="77777777" w:rsidR="004E2C2D" w:rsidRPr="0059703F" w:rsidRDefault="004E2C2D" w:rsidP="0059703F">
            <w:pPr>
              <w:spacing w:after="0" w:line="240" w:lineRule="auto"/>
              <w:jc w:val="center"/>
              <w:rPr>
                <w:rFonts w:ascii="Times New Roman" w:hAnsi="Times New Roman"/>
                <w:bCs/>
                <w:sz w:val="20"/>
                <w:szCs w:val="20"/>
              </w:rPr>
            </w:pPr>
            <w:r w:rsidRPr="0059703F">
              <w:rPr>
                <w:rFonts w:ascii="Times New Roman" w:hAnsi="Times New Roman"/>
                <w:bCs/>
                <w:sz w:val="20"/>
                <w:szCs w:val="20"/>
              </w:rPr>
              <w:t>З 2.1.02</w:t>
            </w:r>
          </w:p>
          <w:p w14:paraId="481A6774" w14:textId="77777777" w:rsidR="004E2C2D" w:rsidRPr="0059703F" w:rsidRDefault="004E2C2D" w:rsidP="0059703F">
            <w:pPr>
              <w:spacing w:after="0" w:line="240" w:lineRule="auto"/>
              <w:jc w:val="center"/>
              <w:rPr>
                <w:rFonts w:ascii="Times New Roman" w:hAnsi="Times New Roman"/>
                <w:bCs/>
                <w:sz w:val="20"/>
                <w:szCs w:val="20"/>
              </w:rPr>
            </w:pPr>
          </w:p>
          <w:p w14:paraId="37FFA81B" w14:textId="77777777" w:rsidR="004E2C2D" w:rsidRPr="0059703F" w:rsidRDefault="004E2C2D" w:rsidP="0059703F">
            <w:pPr>
              <w:spacing w:after="0" w:line="240" w:lineRule="auto"/>
              <w:jc w:val="center"/>
              <w:rPr>
                <w:rFonts w:ascii="Times New Roman" w:hAnsi="Times New Roman"/>
                <w:bCs/>
                <w:sz w:val="20"/>
                <w:szCs w:val="20"/>
              </w:rPr>
            </w:pPr>
          </w:p>
          <w:p w14:paraId="65E0DAEA" w14:textId="77777777" w:rsidR="004E2C2D" w:rsidRPr="0059703F" w:rsidRDefault="004E2C2D" w:rsidP="0059703F">
            <w:pPr>
              <w:spacing w:after="0" w:line="240" w:lineRule="auto"/>
              <w:jc w:val="center"/>
              <w:rPr>
                <w:rFonts w:ascii="Times New Roman" w:hAnsi="Times New Roman"/>
                <w:bCs/>
                <w:sz w:val="20"/>
                <w:szCs w:val="20"/>
              </w:rPr>
            </w:pPr>
          </w:p>
          <w:p w14:paraId="7E3B2B4E" w14:textId="77777777" w:rsidR="004E2C2D" w:rsidRPr="0059703F" w:rsidRDefault="004E2C2D" w:rsidP="0059703F">
            <w:pPr>
              <w:spacing w:after="0" w:line="240" w:lineRule="auto"/>
              <w:jc w:val="center"/>
              <w:rPr>
                <w:rFonts w:ascii="Times New Roman" w:hAnsi="Times New Roman"/>
                <w:bCs/>
                <w:sz w:val="20"/>
                <w:szCs w:val="20"/>
              </w:rPr>
            </w:pPr>
          </w:p>
          <w:p w14:paraId="3EF9498B" w14:textId="77777777" w:rsidR="004E2C2D" w:rsidRPr="0059703F" w:rsidRDefault="004E2C2D" w:rsidP="0059703F">
            <w:pPr>
              <w:spacing w:after="0" w:line="240" w:lineRule="auto"/>
              <w:rPr>
                <w:rFonts w:ascii="Times New Roman" w:hAnsi="Times New Roman"/>
                <w:sz w:val="20"/>
                <w:szCs w:val="20"/>
              </w:rPr>
            </w:pPr>
            <w:r w:rsidRPr="0059703F">
              <w:rPr>
                <w:rFonts w:ascii="Times New Roman" w:hAnsi="Times New Roman"/>
                <w:sz w:val="20"/>
                <w:szCs w:val="20"/>
              </w:rPr>
              <w:t>Уо1.1.01</w:t>
            </w:r>
          </w:p>
          <w:p w14:paraId="7C873D39" w14:textId="77777777" w:rsidR="004E2C2D" w:rsidRPr="0059703F" w:rsidRDefault="004E2C2D" w:rsidP="0059703F">
            <w:pPr>
              <w:spacing w:after="0" w:line="240" w:lineRule="auto"/>
              <w:rPr>
                <w:rFonts w:ascii="Times New Roman" w:hAnsi="Times New Roman"/>
                <w:sz w:val="20"/>
                <w:szCs w:val="20"/>
              </w:rPr>
            </w:pPr>
            <w:r w:rsidRPr="0059703F">
              <w:rPr>
                <w:rFonts w:ascii="Times New Roman" w:hAnsi="Times New Roman"/>
                <w:sz w:val="20"/>
                <w:szCs w:val="20"/>
              </w:rPr>
              <w:t>Уо1.1.02</w:t>
            </w:r>
          </w:p>
          <w:p w14:paraId="6B44AAD7" w14:textId="77777777" w:rsidR="004E2C2D" w:rsidRPr="0059703F" w:rsidRDefault="004E2C2D" w:rsidP="0059703F">
            <w:pPr>
              <w:spacing w:after="0" w:line="240" w:lineRule="auto"/>
              <w:rPr>
                <w:rFonts w:ascii="Times New Roman" w:hAnsi="Times New Roman"/>
                <w:sz w:val="20"/>
                <w:szCs w:val="20"/>
              </w:rPr>
            </w:pPr>
            <w:r w:rsidRPr="0059703F">
              <w:rPr>
                <w:rFonts w:ascii="Times New Roman" w:hAnsi="Times New Roman"/>
                <w:sz w:val="20"/>
                <w:szCs w:val="20"/>
              </w:rPr>
              <w:t>Уо2.1.01</w:t>
            </w:r>
          </w:p>
          <w:p w14:paraId="445AF31D" w14:textId="77777777" w:rsidR="004E2C2D" w:rsidRPr="0059703F" w:rsidRDefault="004E2C2D" w:rsidP="0059703F">
            <w:pPr>
              <w:spacing w:after="0" w:line="240" w:lineRule="auto"/>
              <w:rPr>
                <w:rFonts w:ascii="Times New Roman" w:hAnsi="Times New Roman"/>
                <w:sz w:val="20"/>
                <w:szCs w:val="20"/>
              </w:rPr>
            </w:pPr>
            <w:r w:rsidRPr="0059703F">
              <w:rPr>
                <w:rFonts w:ascii="Times New Roman" w:hAnsi="Times New Roman"/>
                <w:sz w:val="20"/>
                <w:szCs w:val="20"/>
              </w:rPr>
              <w:t>Уо2.1.02</w:t>
            </w:r>
          </w:p>
        </w:tc>
      </w:tr>
      <w:tr w:rsidR="0059703F" w:rsidRPr="0059703F" w14:paraId="162780F2" w14:textId="77777777" w:rsidTr="0059703F">
        <w:trPr>
          <w:gridAfter w:val="1"/>
          <w:wAfter w:w="7" w:type="pct"/>
          <w:cantSplit/>
          <w:trHeight w:val="180"/>
        </w:trPr>
        <w:tc>
          <w:tcPr>
            <w:tcW w:w="802" w:type="pct"/>
            <w:vMerge/>
            <w:tcBorders>
              <w:left w:val="single" w:sz="4" w:space="0" w:color="auto"/>
              <w:right w:val="single" w:sz="4" w:space="0" w:color="auto"/>
            </w:tcBorders>
          </w:tcPr>
          <w:p w14:paraId="1D9B9245"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left w:val="single" w:sz="4" w:space="0" w:color="auto"/>
              <w:bottom w:val="single" w:sz="4" w:space="0" w:color="auto"/>
            </w:tcBorders>
          </w:tcPr>
          <w:p w14:paraId="74472DB7" w14:textId="77777777" w:rsidR="00E0421A" w:rsidRPr="0059703F" w:rsidRDefault="0080019F" w:rsidP="0059703F">
            <w:pPr>
              <w:spacing w:after="0" w:line="240" w:lineRule="auto"/>
              <w:rPr>
                <w:rFonts w:ascii="Times New Roman" w:hAnsi="Times New Roman"/>
                <w:sz w:val="20"/>
                <w:szCs w:val="20"/>
              </w:rPr>
            </w:pPr>
            <w:r w:rsidRPr="0059703F">
              <w:rPr>
                <w:rFonts w:ascii="Times New Roman" w:hAnsi="Times New Roman"/>
                <w:sz w:val="20"/>
                <w:szCs w:val="20"/>
              </w:rPr>
              <w:t>106</w:t>
            </w:r>
            <w:r w:rsidR="00E0421A" w:rsidRPr="0059703F">
              <w:rPr>
                <w:rFonts w:ascii="Times New Roman" w:hAnsi="Times New Roman"/>
                <w:sz w:val="20"/>
                <w:szCs w:val="20"/>
              </w:rPr>
              <w:t xml:space="preserve">.Машинно – аппаратурные схемы </w:t>
            </w:r>
            <w:proofErr w:type="gramStart"/>
            <w:r w:rsidR="00E0421A" w:rsidRPr="0059703F">
              <w:rPr>
                <w:rFonts w:ascii="Times New Roman" w:hAnsi="Times New Roman"/>
                <w:sz w:val="20"/>
                <w:szCs w:val="20"/>
              </w:rPr>
              <w:t>производства  конфет</w:t>
            </w:r>
            <w:proofErr w:type="gramEnd"/>
            <w:r w:rsidR="00E0421A" w:rsidRPr="0059703F">
              <w:rPr>
                <w:rFonts w:ascii="Times New Roman" w:hAnsi="Times New Roman"/>
                <w:sz w:val="20"/>
                <w:szCs w:val="20"/>
              </w:rPr>
              <w:t xml:space="preserve"> и ириса: назначение, принципы действия и устройство; режимы и порядок регулирования параметров работы. </w:t>
            </w:r>
          </w:p>
        </w:tc>
        <w:tc>
          <w:tcPr>
            <w:tcW w:w="567" w:type="pct"/>
            <w:tcBorders>
              <w:top w:val="single" w:sz="4" w:space="0" w:color="auto"/>
              <w:bottom w:val="single" w:sz="4" w:space="0" w:color="auto"/>
            </w:tcBorders>
            <w:vAlign w:val="center"/>
          </w:tcPr>
          <w:p w14:paraId="69B1BEB6"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4</w:t>
            </w:r>
          </w:p>
        </w:tc>
        <w:tc>
          <w:tcPr>
            <w:tcW w:w="458" w:type="pct"/>
            <w:vMerge/>
          </w:tcPr>
          <w:p w14:paraId="62EE486C"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6A5D3E2F"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39F42674" w14:textId="77777777" w:rsidTr="0059703F">
        <w:trPr>
          <w:gridAfter w:val="1"/>
          <w:wAfter w:w="7" w:type="pct"/>
          <w:cantSplit/>
          <w:trHeight w:val="184"/>
        </w:trPr>
        <w:tc>
          <w:tcPr>
            <w:tcW w:w="802" w:type="pct"/>
            <w:vMerge/>
            <w:tcBorders>
              <w:left w:val="single" w:sz="4" w:space="0" w:color="auto"/>
              <w:right w:val="single" w:sz="4" w:space="0" w:color="auto"/>
            </w:tcBorders>
          </w:tcPr>
          <w:p w14:paraId="048A7EA9"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left w:val="single" w:sz="4" w:space="0" w:color="auto"/>
              <w:bottom w:val="single" w:sz="4" w:space="0" w:color="auto"/>
            </w:tcBorders>
          </w:tcPr>
          <w:p w14:paraId="5029DC74" w14:textId="77777777" w:rsidR="00E0421A" w:rsidRPr="0059703F" w:rsidRDefault="0080019F" w:rsidP="0059703F">
            <w:pPr>
              <w:spacing w:after="0" w:line="240" w:lineRule="auto"/>
              <w:rPr>
                <w:rFonts w:ascii="Times New Roman" w:hAnsi="Times New Roman"/>
                <w:sz w:val="20"/>
                <w:szCs w:val="20"/>
              </w:rPr>
            </w:pPr>
            <w:r w:rsidRPr="0059703F">
              <w:rPr>
                <w:rFonts w:ascii="Times New Roman" w:hAnsi="Times New Roman"/>
                <w:sz w:val="20"/>
                <w:szCs w:val="20"/>
              </w:rPr>
              <w:t>107.</w:t>
            </w:r>
            <w:r w:rsidR="00E0421A" w:rsidRPr="0059703F">
              <w:rPr>
                <w:rFonts w:ascii="Times New Roman" w:hAnsi="Times New Roman"/>
                <w:sz w:val="20"/>
                <w:szCs w:val="20"/>
              </w:rPr>
              <w:t xml:space="preserve">Машинно – аппаратурные схемы производства шоколада и какао - порошка: назначение, принципы действия и устройство; режимы и порядок регулирования параметров работы. </w:t>
            </w:r>
          </w:p>
        </w:tc>
        <w:tc>
          <w:tcPr>
            <w:tcW w:w="567" w:type="pct"/>
            <w:tcBorders>
              <w:top w:val="single" w:sz="4" w:space="0" w:color="auto"/>
              <w:bottom w:val="single" w:sz="4" w:space="0" w:color="auto"/>
            </w:tcBorders>
            <w:vAlign w:val="center"/>
          </w:tcPr>
          <w:p w14:paraId="70FB3DC8"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4</w:t>
            </w:r>
          </w:p>
        </w:tc>
        <w:tc>
          <w:tcPr>
            <w:tcW w:w="458" w:type="pct"/>
            <w:vMerge/>
          </w:tcPr>
          <w:p w14:paraId="717E1438"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0CDA9E36"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1884C933" w14:textId="77777777" w:rsidTr="0059703F">
        <w:trPr>
          <w:gridAfter w:val="1"/>
          <w:wAfter w:w="7" w:type="pct"/>
          <w:cantSplit/>
          <w:trHeight w:val="693"/>
        </w:trPr>
        <w:tc>
          <w:tcPr>
            <w:tcW w:w="802" w:type="pct"/>
            <w:vMerge/>
            <w:tcBorders>
              <w:left w:val="single" w:sz="4" w:space="0" w:color="auto"/>
              <w:right w:val="single" w:sz="4" w:space="0" w:color="auto"/>
            </w:tcBorders>
          </w:tcPr>
          <w:p w14:paraId="667409C1"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left w:val="single" w:sz="4" w:space="0" w:color="auto"/>
              <w:bottom w:val="single" w:sz="4" w:space="0" w:color="auto"/>
            </w:tcBorders>
          </w:tcPr>
          <w:p w14:paraId="0CA7143F" w14:textId="77777777" w:rsidR="00E0421A" w:rsidRPr="0059703F" w:rsidRDefault="0080019F" w:rsidP="0059703F">
            <w:pPr>
              <w:spacing w:after="0" w:line="240" w:lineRule="auto"/>
              <w:rPr>
                <w:rFonts w:ascii="Times New Roman" w:hAnsi="Times New Roman"/>
                <w:sz w:val="20"/>
                <w:szCs w:val="20"/>
              </w:rPr>
            </w:pPr>
            <w:r w:rsidRPr="0059703F">
              <w:rPr>
                <w:rFonts w:ascii="Times New Roman" w:hAnsi="Times New Roman"/>
                <w:sz w:val="20"/>
                <w:szCs w:val="20"/>
              </w:rPr>
              <w:t>108.</w:t>
            </w:r>
            <w:r w:rsidR="00E0421A" w:rsidRPr="0059703F">
              <w:rPr>
                <w:rFonts w:ascii="Times New Roman" w:hAnsi="Times New Roman"/>
                <w:sz w:val="20"/>
                <w:szCs w:val="20"/>
              </w:rPr>
              <w:t xml:space="preserve">Машинно – аппаратурно схемы производства мармелада и </w:t>
            </w:r>
            <w:proofErr w:type="gramStart"/>
            <w:r w:rsidR="00E0421A" w:rsidRPr="0059703F">
              <w:rPr>
                <w:rFonts w:ascii="Times New Roman" w:hAnsi="Times New Roman"/>
                <w:sz w:val="20"/>
                <w:szCs w:val="20"/>
              </w:rPr>
              <w:t>пастилы:  назначение</w:t>
            </w:r>
            <w:proofErr w:type="gramEnd"/>
            <w:r w:rsidR="00E0421A" w:rsidRPr="0059703F">
              <w:rPr>
                <w:rFonts w:ascii="Times New Roman" w:hAnsi="Times New Roman"/>
                <w:sz w:val="20"/>
                <w:szCs w:val="20"/>
              </w:rPr>
              <w:t xml:space="preserve">, принципы действия и устройство; режимы и порядок регулирования параметров работы. </w:t>
            </w:r>
            <w:proofErr w:type="gramStart"/>
            <w:r w:rsidR="00E0421A" w:rsidRPr="0059703F">
              <w:rPr>
                <w:rFonts w:ascii="Times New Roman" w:hAnsi="Times New Roman"/>
                <w:sz w:val="20"/>
                <w:szCs w:val="20"/>
              </w:rPr>
              <w:t>Эксплуатация  печей</w:t>
            </w:r>
            <w:proofErr w:type="gramEnd"/>
            <w:r w:rsidR="00E0421A" w:rsidRPr="0059703F">
              <w:rPr>
                <w:rFonts w:ascii="Times New Roman" w:hAnsi="Times New Roman"/>
                <w:sz w:val="20"/>
                <w:szCs w:val="20"/>
              </w:rPr>
              <w:t xml:space="preserve">  и правила безопасного обслуживания.</w:t>
            </w:r>
          </w:p>
        </w:tc>
        <w:tc>
          <w:tcPr>
            <w:tcW w:w="567" w:type="pct"/>
            <w:tcBorders>
              <w:top w:val="single" w:sz="4" w:space="0" w:color="auto"/>
              <w:bottom w:val="single" w:sz="4" w:space="0" w:color="auto"/>
            </w:tcBorders>
            <w:vAlign w:val="center"/>
          </w:tcPr>
          <w:p w14:paraId="00C07448"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4</w:t>
            </w:r>
          </w:p>
        </w:tc>
        <w:tc>
          <w:tcPr>
            <w:tcW w:w="458" w:type="pct"/>
            <w:vMerge/>
          </w:tcPr>
          <w:p w14:paraId="723994E4"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2611EB83"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10C71977" w14:textId="77777777" w:rsidTr="0059703F">
        <w:trPr>
          <w:gridAfter w:val="1"/>
          <w:wAfter w:w="7" w:type="pct"/>
          <w:cantSplit/>
          <w:trHeight w:val="764"/>
        </w:trPr>
        <w:tc>
          <w:tcPr>
            <w:tcW w:w="802" w:type="pct"/>
            <w:vMerge/>
            <w:tcBorders>
              <w:left w:val="single" w:sz="4" w:space="0" w:color="auto"/>
              <w:right w:val="single" w:sz="4" w:space="0" w:color="auto"/>
            </w:tcBorders>
          </w:tcPr>
          <w:p w14:paraId="39275D61"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left w:val="single" w:sz="4" w:space="0" w:color="auto"/>
              <w:bottom w:val="single" w:sz="4" w:space="0" w:color="auto"/>
            </w:tcBorders>
          </w:tcPr>
          <w:p w14:paraId="36362064" w14:textId="77777777" w:rsidR="00E0421A" w:rsidRPr="0059703F" w:rsidRDefault="0080019F" w:rsidP="0059703F">
            <w:pPr>
              <w:spacing w:after="0" w:line="240" w:lineRule="auto"/>
              <w:rPr>
                <w:rFonts w:ascii="Times New Roman" w:hAnsi="Times New Roman"/>
                <w:sz w:val="20"/>
                <w:szCs w:val="20"/>
              </w:rPr>
            </w:pPr>
            <w:r w:rsidRPr="0059703F">
              <w:rPr>
                <w:rFonts w:ascii="Times New Roman" w:hAnsi="Times New Roman"/>
                <w:sz w:val="20"/>
                <w:szCs w:val="20"/>
              </w:rPr>
              <w:t>109</w:t>
            </w:r>
            <w:r w:rsidR="00E0421A" w:rsidRPr="0059703F">
              <w:rPr>
                <w:rFonts w:ascii="Times New Roman" w:hAnsi="Times New Roman"/>
                <w:sz w:val="20"/>
                <w:szCs w:val="20"/>
              </w:rPr>
              <w:t xml:space="preserve">. Машинно – аппаратурные схемы производства основных видов мучных кондитерских изделий: назначение, принципы действия и устройство; режимы и порядок регулирования параметров работы. </w:t>
            </w:r>
          </w:p>
        </w:tc>
        <w:tc>
          <w:tcPr>
            <w:tcW w:w="567" w:type="pct"/>
            <w:tcBorders>
              <w:top w:val="single" w:sz="4" w:space="0" w:color="auto"/>
              <w:bottom w:val="single" w:sz="4" w:space="0" w:color="auto"/>
            </w:tcBorders>
            <w:vAlign w:val="center"/>
          </w:tcPr>
          <w:p w14:paraId="5585611C"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2</w:t>
            </w:r>
          </w:p>
        </w:tc>
        <w:tc>
          <w:tcPr>
            <w:tcW w:w="458" w:type="pct"/>
            <w:vMerge/>
          </w:tcPr>
          <w:p w14:paraId="78EB65A1"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79A6D85B"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61AE60FC" w14:textId="77777777" w:rsidTr="0059703F">
        <w:trPr>
          <w:gridAfter w:val="1"/>
          <w:wAfter w:w="7" w:type="pct"/>
          <w:cantSplit/>
          <w:trHeight w:val="169"/>
        </w:trPr>
        <w:tc>
          <w:tcPr>
            <w:tcW w:w="802" w:type="pct"/>
            <w:vMerge/>
            <w:tcBorders>
              <w:left w:val="single" w:sz="4" w:space="0" w:color="auto"/>
              <w:right w:val="single" w:sz="4" w:space="0" w:color="auto"/>
            </w:tcBorders>
          </w:tcPr>
          <w:p w14:paraId="4128AE31"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left w:val="single" w:sz="4" w:space="0" w:color="auto"/>
              <w:bottom w:val="single" w:sz="4" w:space="0" w:color="auto"/>
            </w:tcBorders>
          </w:tcPr>
          <w:p w14:paraId="50AF5DF9" w14:textId="77777777" w:rsidR="00E0421A" w:rsidRPr="0059703F" w:rsidRDefault="0080019F" w:rsidP="0059703F">
            <w:pPr>
              <w:spacing w:after="0" w:line="240" w:lineRule="auto"/>
              <w:rPr>
                <w:rFonts w:ascii="Times New Roman" w:hAnsi="Times New Roman"/>
                <w:sz w:val="20"/>
                <w:szCs w:val="20"/>
              </w:rPr>
            </w:pPr>
            <w:proofErr w:type="gramStart"/>
            <w:r w:rsidRPr="0059703F">
              <w:rPr>
                <w:rFonts w:ascii="Times New Roman" w:hAnsi="Times New Roman"/>
                <w:sz w:val="20"/>
                <w:szCs w:val="20"/>
              </w:rPr>
              <w:t>110</w:t>
            </w:r>
            <w:r w:rsidR="00E0421A" w:rsidRPr="0059703F">
              <w:rPr>
                <w:rFonts w:ascii="Times New Roman" w:hAnsi="Times New Roman"/>
                <w:sz w:val="20"/>
                <w:szCs w:val="20"/>
              </w:rPr>
              <w:t>.Оборудование  для</w:t>
            </w:r>
            <w:proofErr w:type="gramEnd"/>
            <w:r w:rsidR="00E0421A" w:rsidRPr="0059703F">
              <w:rPr>
                <w:rFonts w:ascii="Times New Roman" w:hAnsi="Times New Roman"/>
                <w:sz w:val="20"/>
                <w:szCs w:val="20"/>
              </w:rPr>
              <w:t xml:space="preserve">  завертывания и фасования  кондитерских  изделий: назначение, принципы действия и устройство; режимы и порядок регулирования параметров работы.</w:t>
            </w:r>
          </w:p>
        </w:tc>
        <w:tc>
          <w:tcPr>
            <w:tcW w:w="567" w:type="pct"/>
            <w:tcBorders>
              <w:top w:val="single" w:sz="4" w:space="0" w:color="auto"/>
              <w:bottom w:val="single" w:sz="4" w:space="0" w:color="auto"/>
            </w:tcBorders>
            <w:vAlign w:val="center"/>
          </w:tcPr>
          <w:p w14:paraId="72B500EE"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2</w:t>
            </w:r>
          </w:p>
        </w:tc>
        <w:tc>
          <w:tcPr>
            <w:tcW w:w="458" w:type="pct"/>
            <w:vMerge/>
          </w:tcPr>
          <w:p w14:paraId="24F1A4BF"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6549F7A5"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78759F4F" w14:textId="77777777" w:rsidTr="0059703F">
        <w:trPr>
          <w:gridAfter w:val="1"/>
          <w:wAfter w:w="7" w:type="pct"/>
          <w:cantSplit/>
          <w:trHeight w:val="270"/>
        </w:trPr>
        <w:tc>
          <w:tcPr>
            <w:tcW w:w="802" w:type="pct"/>
            <w:vMerge/>
            <w:tcBorders>
              <w:left w:val="single" w:sz="4" w:space="0" w:color="auto"/>
              <w:right w:val="single" w:sz="4" w:space="0" w:color="auto"/>
            </w:tcBorders>
          </w:tcPr>
          <w:p w14:paraId="79CBA0E6"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left w:val="single" w:sz="4" w:space="0" w:color="auto"/>
              <w:bottom w:val="single" w:sz="4" w:space="0" w:color="auto"/>
            </w:tcBorders>
          </w:tcPr>
          <w:p w14:paraId="13E89357" w14:textId="77777777" w:rsidR="00E0421A" w:rsidRPr="0059703F" w:rsidRDefault="00E0421A" w:rsidP="0059703F">
            <w:pPr>
              <w:spacing w:after="0" w:line="240" w:lineRule="auto"/>
              <w:rPr>
                <w:rFonts w:ascii="Times New Roman" w:hAnsi="Times New Roman"/>
                <w:sz w:val="20"/>
                <w:szCs w:val="20"/>
              </w:rPr>
            </w:pPr>
            <w:r w:rsidRPr="0059703F">
              <w:rPr>
                <w:rFonts w:ascii="Times New Roman" w:hAnsi="Times New Roman"/>
                <w:b/>
                <w:bCs/>
                <w:sz w:val="20"/>
                <w:szCs w:val="20"/>
              </w:rPr>
              <w:t>В том числе практических занятий и лабораторных работ</w:t>
            </w:r>
          </w:p>
        </w:tc>
        <w:tc>
          <w:tcPr>
            <w:tcW w:w="567" w:type="pct"/>
            <w:tcBorders>
              <w:top w:val="single" w:sz="4" w:space="0" w:color="auto"/>
              <w:bottom w:val="single" w:sz="4" w:space="0" w:color="auto"/>
            </w:tcBorders>
            <w:vAlign w:val="center"/>
          </w:tcPr>
          <w:p w14:paraId="5C6926C7" w14:textId="77777777" w:rsidR="00E0421A" w:rsidRPr="0059703F" w:rsidRDefault="00E0421A" w:rsidP="0059703F">
            <w:pPr>
              <w:spacing w:after="0" w:line="240" w:lineRule="auto"/>
              <w:jc w:val="center"/>
              <w:rPr>
                <w:rFonts w:ascii="Times New Roman" w:hAnsi="Times New Roman"/>
                <w:b/>
                <w:sz w:val="20"/>
                <w:szCs w:val="20"/>
              </w:rPr>
            </w:pPr>
            <w:r w:rsidRPr="0059703F">
              <w:rPr>
                <w:rFonts w:ascii="Times New Roman" w:hAnsi="Times New Roman"/>
                <w:b/>
                <w:sz w:val="20"/>
                <w:szCs w:val="20"/>
              </w:rPr>
              <w:t>8</w:t>
            </w:r>
          </w:p>
        </w:tc>
        <w:tc>
          <w:tcPr>
            <w:tcW w:w="458" w:type="pct"/>
            <w:vMerge/>
          </w:tcPr>
          <w:p w14:paraId="490186A5"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5A97466D"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1612036B" w14:textId="77777777" w:rsidTr="0059703F">
        <w:trPr>
          <w:gridAfter w:val="1"/>
          <w:wAfter w:w="7" w:type="pct"/>
          <w:cantSplit/>
          <w:trHeight w:val="225"/>
        </w:trPr>
        <w:tc>
          <w:tcPr>
            <w:tcW w:w="802" w:type="pct"/>
            <w:vMerge/>
            <w:tcBorders>
              <w:left w:val="single" w:sz="4" w:space="0" w:color="auto"/>
              <w:right w:val="single" w:sz="4" w:space="0" w:color="auto"/>
            </w:tcBorders>
          </w:tcPr>
          <w:p w14:paraId="536D8020"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left w:val="single" w:sz="4" w:space="0" w:color="auto"/>
              <w:bottom w:val="single" w:sz="4" w:space="0" w:color="auto"/>
            </w:tcBorders>
          </w:tcPr>
          <w:p w14:paraId="2AD93128" w14:textId="77777777" w:rsidR="00E0421A" w:rsidRPr="0059703F" w:rsidRDefault="0080019F" w:rsidP="0059703F">
            <w:pPr>
              <w:spacing w:after="0" w:line="240" w:lineRule="auto"/>
              <w:rPr>
                <w:rFonts w:ascii="Times New Roman" w:hAnsi="Times New Roman"/>
                <w:b/>
                <w:bCs/>
                <w:color w:val="000000"/>
                <w:sz w:val="20"/>
                <w:szCs w:val="20"/>
              </w:rPr>
            </w:pPr>
            <w:r w:rsidRPr="0059703F">
              <w:rPr>
                <w:rFonts w:ascii="Times New Roman" w:hAnsi="Times New Roman"/>
                <w:sz w:val="20"/>
                <w:szCs w:val="20"/>
              </w:rPr>
              <w:t>111.</w:t>
            </w:r>
            <w:r w:rsidR="00E0421A" w:rsidRPr="0059703F">
              <w:rPr>
                <w:rFonts w:ascii="Times New Roman" w:hAnsi="Times New Roman"/>
                <w:b/>
                <w:bCs/>
                <w:sz w:val="20"/>
                <w:szCs w:val="20"/>
              </w:rPr>
              <w:t xml:space="preserve"> </w:t>
            </w:r>
            <w:proofErr w:type="gramStart"/>
            <w:r w:rsidR="00E0421A" w:rsidRPr="0059703F">
              <w:rPr>
                <w:rFonts w:ascii="Times New Roman" w:hAnsi="Times New Roman"/>
                <w:b/>
                <w:bCs/>
                <w:sz w:val="20"/>
                <w:szCs w:val="20"/>
              </w:rPr>
              <w:t>Пра</w:t>
            </w:r>
            <w:r w:rsidR="00E0421A" w:rsidRPr="0059703F">
              <w:rPr>
                <w:rFonts w:ascii="Times New Roman" w:hAnsi="Times New Roman"/>
                <w:b/>
                <w:bCs/>
                <w:spacing w:val="-1"/>
                <w:sz w:val="20"/>
                <w:szCs w:val="20"/>
              </w:rPr>
              <w:t>к</w:t>
            </w:r>
            <w:r w:rsidR="00E0421A" w:rsidRPr="0059703F">
              <w:rPr>
                <w:rFonts w:ascii="Times New Roman" w:hAnsi="Times New Roman"/>
                <w:b/>
                <w:bCs/>
                <w:spacing w:val="3"/>
                <w:sz w:val="20"/>
                <w:szCs w:val="20"/>
              </w:rPr>
              <w:t>т</w:t>
            </w:r>
            <w:r w:rsidR="00E0421A" w:rsidRPr="0059703F">
              <w:rPr>
                <w:rFonts w:ascii="Times New Roman" w:hAnsi="Times New Roman"/>
                <w:b/>
                <w:bCs/>
                <w:sz w:val="20"/>
                <w:szCs w:val="20"/>
              </w:rPr>
              <w:t>ическое</w:t>
            </w:r>
            <w:r w:rsidR="00E0421A" w:rsidRPr="0059703F">
              <w:rPr>
                <w:rFonts w:ascii="Times New Roman" w:hAnsi="Times New Roman"/>
                <w:sz w:val="20"/>
                <w:szCs w:val="20"/>
              </w:rPr>
              <w:t xml:space="preserve"> </w:t>
            </w:r>
            <w:r w:rsidR="00E0421A" w:rsidRPr="0059703F">
              <w:rPr>
                <w:rFonts w:ascii="Times New Roman" w:hAnsi="Times New Roman"/>
                <w:b/>
                <w:bCs/>
                <w:sz w:val="20"/>
                <w:szCs w:val="20"/>
              </w:rPr>
              <w:t xml:space="preserve"> занятие</w:t>
            </w:r>
            <w:proofErr w:type="gramEnd"/>
            <w:r w:rsidR="00E0421A" w:rsidRPr="0059703F">
              <w:rPr>
                <w:rFonts w:ascii="Times New Roman" w:hAnsi="Times New Roman"/>
                <w:b/>
                <w:bCs/>
                <w:sz w:val="20"/>
                <w:szCs w:val="20"/>
              </w:rPr>
              <w:t xml:space="preserve"> №2</w:t>
            </w:r>
            <w:r w:rsidRPr="0059703F">
              <w:rPr>
                <w:rFonts w:ascii="Times New Roman" w:hAnsi="Times New Roman"/>
                <w:b/>
                <w:bCs/>
                <w:sz w:val="20"/>
                <w:szCs w:val="20"/>
              </w:rPr>
              <w:t>6</w:t>
            </w:r>
            <w:r w:rsidR="00E0421A" w:rsidRPr="0059703F">
              <w:rPr>
                <w:rFonts w:ascii="Times New Roman" w:hAnsi="Times New Roman"/>
                <w:b/>
                <w:bCs/>
                <w:sz w:val="20"/>
                <w:szCs w:val="20"/>
              </w:rPr>
              <w:t xml:space="preserve">  </w:t>
            </w:r>
            <w:r w:rsidR="00E0421A" w:rsidRPr="0059703F">
              <w:rPr>
                <w:rFonts w:ascii="Times New Roman" w:hAnsi="Times New Roman"/>
                <w:sz w:val="20"/>
                <w:szCs w:val="20"/>
              </w:rPr>
              <w:t>Анализ аппаратурно-технологических схем  оборудования  для производства сахаристых кондитерских изделий.</w:t>
            </w:r>
          </w:p>
        </w:tc>
        <w:tc>
          <w:tcPr>
            <w:tcW w:w="567" w:type="pct"/>
            <w:tcBorders>
              <w:top w:val="single" w:sz="4" w:space="0" w:color="auto"/>
              <w:bottom w:val="single" w:sz="4" w:space="0" w:color="auto"/>
            </w:tcBorders>
            <w:vAlign w:val="center"/>
          </w:tcPr>
          <w:p w14:paraId="693F83BA"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6</w:t>
            </w:r>
          </w:p>
        </w:tc>
        <w:tc>
          <w:tcPr>
            <w:tcW w:w="458" w:type="pct"/>
            <w:vMerge/>
          </w:tcPr>
          <w:p w14:paraId="44AD5940"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4945CE8E"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4135DA9A" w14:textId="77777777" w:rsidTr="0059703F">
        <w:trPr>
          <w:gridAfter w:val="1"/>
          <w:wAfter w:w="7" w:type="pct"/>
          <w:cantSplit/>
          <w:trHeight w:val="300"/>
        </w:trPr>
        <w:tc>
          <w:tcPr>
            <w:tcW w:w="802" w:type="pct"/>
            <w:vMerge/>
            <w:tcBorders>
              <w:left w:val="single" w:sz="4" w:space="0" w:color="auto"/>
              <w:bottom w:val="single" w:sz="4" w:space="0" w:color="auto"/>
              <w:right w:val="single" w:sz="4" w:space="0" w:color="auto"/>
            </w:tcBorders>
          </w:tcPr>
          <w:p w14:paraId="4C19CD94"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left w:val="single" w:sz="4" w:space="0" w:color="auto"/>
              <w:bottom w:val="single" w:sz="4" w:space="0" w:color="auto"/>
            </w:tcBorders>
          </w:tcPr>
          <w:p w14:paraId="14F078F7" w14:textId="77777777" w:rsidR="00E0421A" w:rsidRPr="0059703F" w:rsidRDefault="00E0421A" w:rsidP="0059703F">
            <w:pPr>
              <w:pStyle w:val="Default"/>
              <w:rPr>
                <w:sz w:val="20"/>
                <w:szCs w:val="20"/>
              </w:rPr>
            </w:pPr>
            <w:proofErr w:type="gramStart"/>
            <w:r w:rsidRPr="0059703F">
              <w:rPr>
                <w:bCs/>
                <w:sz w:val="20"/>
                <w:szCs w:val="20"/>
              </w:rPr>
              <w:t>1</w:t>
            </w:r>
            <w:r w:rsidR="0080019F" w:rsidRPr="0059703F">
              <w:rPr>
                <w:bCs/>
                <w:sz w:val="20"/>
                <w:szCs w:val="20"/>
              </w:rPr>
              <w:t>12</w:t>
            </w:r>
            <w:r w:rsidRPr="0059703F">
              <w:rPr>
                <w:b/>
                <w:bCs/>
                <w:sz w:val="20"/>
                <w:szCs w:val="20"/>
              </w:rPr>
              <w:t>.Пра</w:t>
            </w:r>
            <w:r w:rsidRPr="0059703F">
              <w:rPr>
                <w:b/>
                <w:bCs/>
                <w:spacing w:val="-1"/>
                <w:sz w:val="20"/>
                <w:szCs w:val="20"/>
              </w:rPr>
              <w:t>к</w:t>
            </w:r>
            <w:r w:rsidRPr="0059703F">
              <w:rPr>
                <w:b/>
                <w:bCs/>
                <w:spacing w:val="3"/>
                <w:sz w:val="20"/>
                <w:szCs w:val="20"/>
              </w:rPr>
              <w:t>т</w:t>
            </w:r>
            <w:r w:rsidRPr="0059703F">
              <w:rPr>
                <w:b/>
                <w:bCs/>
                <w:sz w:val="20"/>
                <w:szCs w:val="20"/>
              </w:rPr>
              <w:t>ическое</w:t>
            </w:r>
            <w:r w:rsidRPr="0059703F">
              <w:rPr>
                <w:sz w:val="20"/>
                <w:szCs w:val="20"/>
              </w:rPr>
              <w:t xml:space="preserve"> </w:t>
            </w:r>
            <w:r w:rsidR="0080019F" w:rsidRPr="0059703F">
              <w:rPr>
                <w:b/>
                <w:bCs/>
                <w:sz w:val="20"/>
                <w:szCs w:val="20"/>
              </w:rPr>
              <w:t xml:space="preserve"> занятие</w:t>
            </w:r>
            <w:proofErr w:type="gramEnd"/>
            <w:r w:rsidR="0080019F" w:rsidRPr="0059703F">
              <w:rPr>
                <w:b/>
                <w:bCs/>
                <w:sz w:val="20"/>
                <w:szCs w:val="20"/>
              </w:rPr>
              <w:t xml:space="preserve"> № 27</w:t>
            </w:r>
            <w:r w:rsidRPr="0059703F">
              <w:rPr>
                <w:b/>
                <w:bCs/>
                <w:sz w:val="20"/>
                <w:szCs w:val="20"/>
              </w:rPr>
              <w:t xml:space="preserve"> </w:t>
            </w:r>
            <w:r w:rsidRPr="0059703F">
              <w:rPr>
                <w:bCs/>
                <w:spacing w:val="1"/>
                <w:sz w:val="20"/>
                <w:szCs w:val="20"/>
              </w:rPr>
              <w:t>Анализ схем оборудования для производства мучных кондитерских изделий</w:t>
            </w:r>
          </w:p>
        </w:tc>
        <w:tc>
          <w:tcPr>
            <w:tcW w:w="567" w:type="pct"/>
            <w:tcBorders>
              <w:top w:val="single" w:sz="4" w:space="0" w:color="auto"/>
              <w:bottom w:val="single" w:sz="4" w:space="0" w:color="auto"/>
            </w:tcBorders>
            <w:vAlign w:val="center"/>
          </w:tcPr>
          <w:p w14:paraId="685D592B"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2</w:t>
            </w:r>
          </w:p>
        </w:tc>
        <w:tc>
          <w:tcPr>
            <w:tcW w:w="458" w:type="pct"/>
            <w:vMerge/>
            <w:tcBorders>
              <w:bottom w:val="single" w:sz="4" w:space="0" w:color="auto"/>
            </w:tcBorders>
          </w:tcPr>
          <w:p w14:paraId="6032C4B9"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Borders>
              <w:bottom w:val="single" w:sz="4" w:space="0" w:color="auto"/>
            </w:tcBorders>
          </w:tcPr>
          <w:p w14:paraId="16B1E1F3"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04F0AD7C" w14:textId="77777777" w:rsidTr="0059703F">
        <w:trPr>
          <w:gridAfter w:val="1"/>
          <w:wAfter w:w="7" w:type="pct"/>
          <w:cantSplit/>
          <w:trHeight w:val="911"/>
        </w:trPr>
        <w:tc>
          <w:tcPr>
            <w:tcW w:w="802" w:type="pct"/>
            <w:vMerge/>
            <w:tcBorders>
              <w:left w:val="single" w:sz="4" w:space="0" w:color="auto"/>
            </w:tcBorders>
          </w:tcPr>
          <w:p w14:paraId="4A10300B"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bottom w:val="single" w:sz="4" w:space="0" w:color="auto"/>
            </w:tcBorders>
          </w:tcPr>
          <w:p w14:paraId="6A0FF7A0" w14:textId="77777777" w:rsidR="00E0421A" w:rsidRPr="0059703F" w:rsidRDefault="0080019F" w:rsidP="0059703F">
            <w:pPr>
              <w:pStyle w:val="pTextStyle"/>
              <w:spacing w:line="240" w:lineRule="auto"/>
              <w:jc w:val="both"/>
              <w:rPr>
                <w:sz w:val="20"/>
                <w:szCs w:val="20"/>
                <w:lang w:val="ru-RU"/>
              </w:rPr>
            </w:pPr>
            <w:r w:rsidRPr="0059703F">
              <w:rPr>
                <w:bCs/>
                <w:color w:val="000000"/>
                <w:sz w:val="20"/>
                <w:szCs w:val="20"/>
                <w:lang w:val="ru-RU"/>
              </w:rPr>
              <w:t>113</w:t>
            </w:r>
            <w:r w:rsidR="00E0421A" w:rsidRPr="0059703F">
              <w:rPr>
                <w:bCs/>
                <w:color w:val="000000"/>
                <w:sz w:val="20"/>
                <w:szCs w:val="20"/>
                <w:lang w:val="ru-RU"/>
              </w:rPr>
              <w:t>. О</w:t>
            </w:r>
            <w:r w:rsidR="00E0421A" w:rsidRPr="0059703F">
              <w:rPr>
                <w:bCs/>
                <w:color w:val="000000"/>
                <w:spacing w:val="1"/>
                <w:sz w:val="20"/>
                <w:szCs w:val="20"/>
                <w:lang w:val="ru-RU"/>
              </w:rPr>
              <w:t>б</w:t>
            </w:r>
            <w:r w:rsidR="00E0421A" w:rsidRPr="0059703F">
              <w:rPr>
                <w:bCs/>
                <w:color w:val="000000"/>
                <w:sz w:val="20"/>
                <w:szCs w:val="20"/>
                <w:lang w:val="ru-RU"/>
              </w:rPr>
              <w:t>оруд</w:t>
            </w:r>
            <w:r w:rsidR="00E0421A" w:rsidRPr="0059703F">
              <w:rPr>
                <w:bCs/>
                <w:color w:val="000000"/>
                <w:spacing w:val="1"/>
                <w:sz w:val="20"/>
                <w:szCs w:val="20"/>
                <w:lang w:val="ru-RU"/>
              </w:rPr>
              <w:t>о</w:t>
            </w:r>
            <w:r w:rsidR="00E0421A" w:rsidRPr="0059703F">
              <w:rPr>
                <w:bCs/>
                <w:color w:val="000000"/>
                <w:sz w:val="20"/>
                <w:szCs w:val="20"/>
                <w:lang w:val="ru-RU"/>
              </w:rPr>
              <w:t>вание</w:t>
            </w:r>
            <w:r w:rsidR="00E0421A" w:rsidRPr="0059703F">
              <w:rPr>
                <w:color w:val="000000"/>
                <w:sz w:val="20"/>
                <w:szCs w:val="20"/>
                <w:lang w:val="ru-RU"/>
              </w:rPr>
              <w:t xml:space="preserve"> </w:t>
            </w:r>
            <w:r w:rsidR="00E0421A" w:rsidRPr="0059703F">
              <w:rPr>
                <w:bCs/>
                <w:color w:val="000000"/>
                <w:spacing w:val="-1"/>
                <w:sz w:val="20"/>
                <w:szCs w:val="20"/>
                <w:lang w:val="ru-RU"/>
              </w:rPr>
              <w:t>д</w:t>
            </w:r>
            <w:r w:rsidR="00E0421A" w:rsidRPr="0059703F">
              <w:rPr>
                <w:bCs/>
                <w:color w:val="000000"/>
                <w:sz w:val="20"/>
                <w:szCs w:val="20"/>
                <w:lang w:val="ru-RU"/>
              </w:rPr>
              <w:t>ля</w:t>
            </w:r>
            <w:r w:rsidR="00E0421A" w:rsidRPr="0059703F">
              <w:rPr>
                <w:color w:val="000000"/>
                <w:sz w:val="20"/>
                <w:szCs w:val="20"/>
                <w:lang w:val="ru-RU"/>
              </w:rPr>
              <w:t xml:space="preserve"> </w:t>
            </w:r>
            <w:r w:rsidR="00E0421A" w:rsidRPr="0059703F">
              <w:rPr>
                <w:bCs/>
                <w:color w:val="000000"/>
                <w:sz w:val="20"/>
                <w:szCs w:val="20"/>
                <w:lang w:val="ru-RU"/>
              </w:rPr>
              <w:t>приготовления</w:t>
            </w:r>
            <w:r w:rsidR="00E0421A" w:rsidRPr="0059703F">
              <w:rPr>
                <w:color w:val="000000"/>
                <w:spacing w:val="4"/>
                <w:sz w:val="20"/>
                <w:szCs w:val="20"/>
                <w:lang w:val="ru-RU"/>
              </w:rPr>
              <w:t xml:space="preserve"> </w:t>
            </w:r>
            <w:r w:rsidR="00E0421A" w:rsidRPr="0059703F">
              <w:rPr>
                <w:bCs/>
                <w:color w:val="000000"/>
                <w:sz w:val="20"/>
                <w:szCs w:val="20"/>
                <w:lang w:val="ru-RU"/>
              </w:rPr>
              <w:t xml:space="preserve">теста и формования макаронных изделий. </w:t>
            </w:r>
          </w:p>
          <w:p w14:paraId="019BA8F8" w14:textId="77777777" w:rsidR="00E0421A" w:rsidRPr="0059703F" w:rsidRDefault="00E0421A" w:rsidP="0059703F">
            <w:pPr>
              <w:pStyle w:val="pTextStyle"/>
              <w:spacing w:line="240" w:lineRule="auto"/>
              <w:jc w:val="both"/>
              <w:rPr>
                <w:sz w:val="20"/>
                <w:szCs w:val="20"/>
                <w:lang w:val="ru-RU"/>
              </w:rPr>
            </w:pPr>
            <w:r w:rsidRPr="0059703F">
              <w:rPr>
                <w:sz w:val="20"/>
                <w:szCs w:val="20"/>
                <w:lang w:val="ru-RU"/>
              </w:rPr>
              <w:t xml:space="preserve"> принципы действия и устройство; режимы и порядок регулирования параметров </w:t>
            </w:r>
            <w:proofErr w:type="gramStart"/>
            <w:r w:rsidRPr="0059703F">
              <w:rPr>
                <w:sz w:val="20"/>
                <w:szCs w:val="20"/>
                <w:lang w:val="ru-RU"/>
              </w:rPr>
              <w:t>работы.Устройство</w:t>
            </w:r>
            <w:proofErr w:type="gramEnd"/>
            <w:r w:rsidRPr="0059703F">
              <w:rPr>
                <w:sz w:val="20"/>
                <w:szCs w:val="20"/>
                <w:lang w:val="ru-RU"/>
              </w:rPr>
              <w:t xml:space="preserve"> и порядок работы макаронных прессов различных конструкций;</w:t>
            </w:r>
          </w:p>
          <w:p w14:paraId="4BADDE87" w14:textId="77777777" w:rsidR="00E0421A" w:rsidRPr="0059703F" w:rsidRDefault="00E0421A" w:rsidP="0059703F">
            <w:pPr>
              <w:widowControl w:val="0"/>
              <w:spacing w:after="0" w:line="240" w:lineRule="auto"/>
              <w:rPr>
                <w:rFonts w:ascii="Times New Roman" w:hAnsi="Times New Roman"/>
                <w:bCs/>
                <w:color w:val="000000"/>
                <w:sz w:val="20"/>
                <w:szCs w:val="20"/>
              </w:rPr>
            </w:pPr>
            <w:r w:rsidRPr="0059703F">
              <w:rPr>
                <w:rFonts w:ascii="Times New Roman" w:hAnsi="Times New Roman"/>
                <w:sz w:val="20"/>
                <w:szCs w:val="20"/>
              </w:rPr>
              <w:t>конструкции матриц и правила их эксплуатации;</w:t>
            </w:r>
          </w:p>
        </w:tc>
        <w:tc>
          <w:tcPr>
            <w:tcW w:w="567" w:type="pct"/>
            <w:tcBorders>
              <w:top w:val="single" w:sz="4" w:space="0" w:color="auto"/>
              <w:bottom w:val="single" w:sz="4" w:space="0" w:color="auto"/>
            </w:tcBorders>
            <w:vAlign w:val="center"/>
          </w:tcPr>
          <w:p w14:paraId="683EAFDE"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2</w:t>
            </w:r>
          </w:p>
        </w:tc>
        <w:tc>
          <w:tcPr>
            <w:tcW w:w="458" w:type="pct"/>
            <w:vMerge/>
          </w:tcPr>
          <w:p w14:paraId="47EDC040"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06F5209C"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4F3AB236" w14:textId="77777777" w:rsidTr="0059703F">
        <w:trPr>
          <w:gridAfter w:val="1"/>
          <w:wAfter w:w="7" w:type="pct"/>
          <w:cantSplit/>
          <w:trHeight w:val="180"/>
        </w:trPr>
        <w:tc>
          <w:tcPr>
            <w:tcW w:w="802" w:type="pct"/>
            <w:vMerge/>
            <w:tcBorders>
              <w:left w:val="single" w:sz="4" w:space="0" w:color="auto"/>
            </w:tcBorders>
          </w:tcPr>
          <w:p w14:paraId="203C12FD"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bottom w:val="single" w:sz="4" w:space="0" w:color="auto"/>
            </w:tcBorders>
          </w:tcPr>
          <w:p w14:paraId="3BB13C71" w14:textId="77777777" w:rsidR="00E0421A" w:rsidRPr="0059703F" w:rsidRDefault="00E0421A" w:rsidP="0059703F">
            <w:pPr>
              <w:pStyle w:val="pTextStyle"/>
              <w:spacing w:line="240" w:lineRule="auto"/>
              <w:jc w:val="both"/>
              <w:rPr>
                <w:sz w:val="20"/>
                <w:szCs w:val="20"/>
                <w:lang w:val="ru-RU"/>
              </w:rPr>
            </w:pPr>
            <w:r w:rsidRPr="0059703F">
              <w:rPr>
                <w:bCs/>
                <w:color w:val="000000"/>
                <w:sz w:val="20"/>
                <w:szCs w:val="20"/>
                <w:lang w:val="ru-RU"/>
              </w:rPr>
              <w:t xml:space="preserve"> </w:t>
            </w:r>
            <w:r w:rsidR="0080019F" w:rsidRPr="0059703F">
              <w:rPr>
                <w:bCs/>
                <w:color w:val="000000"/>
                <w:sz w:val="20"/>
                <w:szCs w:val="20"/>
                <w:lang w:val="ru-RU"/>
              </w:rPr>
              <w:t>114</w:t>
            </w:r>
            <w:r w:rsidRPr="0059703F">
              <w:rPr>
                <w:bCs/>
                <w:color w:val="000000"/>
                <w:sz w:val="20"/>
                <w:szCs w:val="20"/>
                <w:lang w:val="ru-RU"/>
              </w:rPr>
              <w:t>.Оборудование для резки и раскладки макаронных изделий. Н</w:t>
            </w:r>
            <w:r w:rsidRPr="0059703F">
              <w:rPr>
                <w:sz w:val="20"/>
                <w:szCs w:val="20"/>
                <w:lang w:val="ru-RU"/>
              </w:rPr>
              <w:t>азначение, принципы действия и устройство; режимы и порядок регулирования параметров работы.</w:t>
            </w:r>
          </w:p>
        </w:tc>
        <w:tc>
          <w:tcPr>
            <w:tcW w:w="567" w:type="pct"/>
            <w:tcBorders>
              <w:top w:val="single" w:sz="4" w:space="0" w:color="auto"/>
              <w:bottom w:val="single" w:sz="4" w:space="0" w:color="auto"/>
            </w:tcBorders>
            <w:vAlign w:val="center"/>
          </w:tcPr>
          <w:p w14:paraId="19688E4C"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2</w:t>
            </w:r>
          </w:p>
        </w:tc>
        <w:tc>
          <w:tcPr>
            <w:tcW w:w="458" w:type="pct"/>
            <w:vMerge/>
          </w:tcPr>
          <w:p w14:paraId="5B27CBE1"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20C56183"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2FD41E2B" w14:textId="77777777" w:rsidTr="0059703F">
        <w:trPr>
          <w:gridAfter w:val="1"/>
          <w:wAfter w:w="7" w:type="pct"/>
          <w:cantSplit/>
          <w:trHeight w:val="525"/>
        </w:trPr>
        <w:tc>
          <w:tcPr>
            <w:tcW w:w="802" w:type="pct"/>
            <w:vMerge/>
            <w:tcBorders>
              <w:left w:val="single" w:sz="4" w:space="0" w:color="auto"/>
            </w:tcBorders>
          </w:tcPr>
          <w:p w14:paraId="19D3905F"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bottom w:val="single" w:sz="4" w:space="0" w:color="auto"/>
            </w:tcBorders>
          </w:tcPr>
          <w:p w14:paraId="64563C50" w14:textId="77777777" w:rsidR="00E0421A" w:rsidRPr="0059703F" w:rsidRDefault="00E0421A" w:rsidP="0059703F">
            <w:pPr>
              <w:pStyle w:val="pTextStyle"/>
              <w:spacing w:line="240" w:lineRule="auto"/>
              <w:jc w:val="both"/>
              <w:rPr>
                <w:sz w:val="20"/>
                <w:szCs w:val="20"/>
                <w:lang w:val="ru-RU"/>
              </w:rPr>
            </w:pPr>
            <w:r w:rsidRPr="0059703F">
              <w:rPr>
                <w:bCs/>
                <w:color w:val="000000"/>
                <w:sz w:val="20"/>
                <w:szCs w:val="20"/>
                <w:lang w:val="ru-RU"/>
              </w:rPr>
              <w:t xml:space="preserve"> Оборудование для сушки макаронных изделий. Н</w:t>
            </w:r>
            <w:r w:rsidRPr="0059703F">
              <w:rPr>
                <w:sz w:val="20"/>
                <w:szCs w:val="20"/>
                <w:lang w:val="ru-RU"/>
              </w:rPr>
              <w:t>азначение, принципы действия и устройство; режимы и порядок регулирования параметров работы.</w:t>
            </w:r>
          </w:p>
        </w:tc>
        <w:tc>
          <w:tcPr>
            <w:tcW w:w="567" w:type="pct"/>
            <w:tcBorders>
              <w:top w:val="single" w:sz="4" w:space="0" w:color="auto"/>
              <w:bottom w:val="single" w:sz="4" w:space="0" w:color="auto"/>
            </w:tcBorders>
            <w:vAlign w:val="center"/>
          </w:tcPr>
          <w:p w14:paraId="5B54C4EB"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2</w:t>
            </w:r>
          </w:p>
        </w:tc>
        <w:tc>
          <w:tcPr>
            <w:tcW w:w="458" w:type="pct"/>
            <w:vMerge/>
          </w:tcPr>
          <w:p w14:paraId="5E134EE0"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25C5C99C"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3B24A74E" w14:textId="77777777" w:rsidTr="0059703F">
        <w:trPr>
          <w:gridAfter w:val="1"/>
          <w:wAfter w:w="7" w:type="pct"/>
          <w:cantSplit/>
          <w:trHeight w:val="532"/>
        </w:trPr>
        <w:tc>
          <w:tcPr>
            <w:tcW w:w="802" w:type="pct"/>
            <w:vMerge/>
            <w:tcBorders>
              <w:left w:val="single" w:sz="4" w:space="0" w:color="auto"/>
            </w:tcBorders>
          </w:tcPr>
          <w:p w14:paraId="77962FCF"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bottom w:val="single" w:sz="4" w:space="0" w:color="auto"/>
            </w:tcBorders>
          </w:tcPr>
          <w:p w14:paraId="57B51062" w14:textId="77777777" w:rsidR="00E0421A" w:rsidRPr="0059703F" w:rsidRDefault="0080019F" w:rsidP="0059703F">
            <w:pPr>
              <w:pStyle w:val="pTextStyle"/>
              <w:spacing w:line="240" w:lineRule="auto"/>
              <w:jc w:val="both"/>
              <w:rPr>
                <w:sz w:val="20"/>
                <w:szCs w:val="20"/>
                <w:lang w:val="ru-RU"/>
              </w:rPr>
            </w:pPr>
            <w:proofErr w:type="gramStart"/>
            <w:r w:rsidRPr="0059703F">
              <w:rPr>
                <w:sz w:val="20"/>
                <w:szCs w:val="20"/>
                <w:lang w:val="ru-RU"/>
              </w:rPr>
              <w:t>115</w:t>
            </w:r>
            <w:r w:rsidR="00E0421A" w:rsidRPr="0059703F">
              <w:rPr>
                <w:sz w:val="20"/>
                <w:szCs w:val="20"/>
                <w:lang w:val="ru-RU"/>
              </w:rPr>
              <w:t>.Оборудование  для</w:t>
            </w:r>
            <w:proofErr w:type="gramEnd"/>
            <w:r w:rsidR="00E0421A" w:rsidRPr="0059703F">
              <w:rPr>
                <w:sz w:val="20"/>
                <w:szCs w:val="20"/>
                <w:lang w:val="ru-RU"/>
              </w:rPr>
              <w:t xml:space="preserve"> упаковки и маркировки готовых изделий: назначение, принципы действия и устройство; режимы и порядок регулирования параметров работы. </w:t>
            </w:r>
          </w:p>
        </w:tc>
        <w:tc>
          <w:tcPr>
            <w:tcW w:w="567" w:type="pct"/>
            <w:tcBorders>
              <w:top w:val="single" w:sz="4" w:space="0" w:color="auto"/>
              <w:bottom w:val="single" w:sz="4" w:space="0" w:color="auto"/>
            </w:tcBorders>
            <w:vAlign w:val="center"/>
          </w:tcPr>
          <w:p w14:paraId="584266ED"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2</w:t>
            </w:r>
          </w:p>
        </w:tc>
        <w:tc>
          <w:tcPr>
            <w:tcW w:w="458" w:type="pct"/>
            <w:vMerge/>
          </w:tcPr>
          <w:p w14:paraId="06737E73"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17C6A7EB"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77C5DE6C" w14:textId="77777777" w:rsidTr="0059703F">
        <w:trPr>
          <w:gridAfter w:val="1"/>
          <w:wAfter w:w="7" w:type="pct"/>
          <w:cantSplit/>
          <w:trHeight w:val="154"/>
        </w:trPr>
        <w:tc>
          <w:tcPr>
            <w:tcW w:w="802" w:type="pct"/>
            <w:vMerge/>
            <w:tcBorders>
              <w:left w:val="single" w:sz="4" w:space="0" w:color="auto"/>
            </w:tcBorders>
          </w:tcPr>
          <w:p w14:paraId="08333960"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bottom w:val="single" w:sz="4" w:space="0" w:color="auto"/>
            </w:tcBorders>
          </w:tcPr>
          <w:p w14:paraId="302CC9C7" w14:textId="77777777" w:rsidR="00E0421A" w:rsidRPr="0059703F" w:rsidRDefault="00E0421A" w:rsidP="0059703F">
            <w:pPr>
              <w:widowControl w:val="0"/>
              <w:spacing w:after="0" w:line="240" w:lineRule="auto"/>
              <w:rPr>
                <w:rFonts w:ascii="Times New Roman" w:hAnsi="Times New Roman"/>
                <w:b/>
                <w:bCs/>
                <w:color w:val="000000"/>
                <w:sz w:val="20"/>
                <w:szCs w:val="20"/>
              </w:rPr>
            </w:pPr>
            <w:r w:rsidRPr="0059703F">
              <w:rPr>
                <w:rFonts w:ascii="Times New Roman" w:hAnsi="Times New Roman"/>
                <w:b/>
                <w:bCs/>
                <w:sz w:val="20"/>
                <w:szCs w:val="20"/>
              </w:rPr>
              <w:t>В том числе практических занятий и лабораторных работ</w:t>
            </w:r>
          </w:p>
        </w:tc>
        <w:tc>
          <w:tcPr>
            <w:tcW w:w="567" w:type="pct"/>
            <w:tcBorders>
              <w:top w:val="single" w:sz="4" w:space="0" w:color="auto"/>
              <w:bottom w:val="single" w:sz="4" w:space="0" w:color="auto"/>
            </w:tcBorders>
            <w:vAlign w:val="center"/>
          </w:tcPr>
          <w:p w14:paraId="4145B015" w14:textId="77777777" w:rsidR="00E0421A" w:rsidRPr="0059703F" w:rsidRDefault="00E0421A" w:rsidP="0059703F">
            <w:pPr>
              <w:spacing w:after="0" w:line="240" w:lineRule="auto"/>
              <w:jc w:val="center"/>
              <w:rPr>
                <w:rFonts w:ascii="Times New Roman" w:hAnsi="Times New Roman"/>
                <w:b/>
                <w:sz w:val="20"/>
                <w:szCs w:val="20"/>
              </w:rPr>
            </w:pPr>
            <w:r w:rsidRPr="0059703F">
              <w:rPr>
                <w:rFonts w:ascii="Times New Roman" w:hAnsi="Times New Roman"/>
                <w:b/>
                <w:sz w:val="20"/>
                <w:szCs w:val="20"/>
              </w:rPr>
              <w:t>8</w:t>
            </w:r>
          </w:p>
        </w:tc>
        <w:tc>
          <w:tcPr>
            <w:tcW w:w="458" w:type="pct"/>
            <w:vMerge/>
          </w:tcPr>
          <w:p w14:paraId="2980F8D6"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53D6F019"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0A2FFB32" w14:textId="77777777" w:rsidTr="0059703F">
        <w:trPr>
          <w:gridAfter w:val="1"/>
          <w:wAfter w:w="7" w:type="pct"/>
          <w:cantSplit/>
          <w:trHeight w:val="527"/>
        </w:trPr>
        <w:tc>
          <w:tcPr>
            <w:tcW w:w="802" w:type="pct"/>
            <w:vMerge/>
            <w:tcBorders>
              <w:left w:val="single" w:sz="4" w:space="0" w:color="auto"/>
            </w:tcBorders>
          </w:tcPr>
          <w:p w14:paraId="7CF2D249"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bottom w:val="single" w:sz="4" w:space="0" w:color="auto"/>
            </w:tcBorders>
          </w:tcPr>
          <w:p w14:paraId="0A7A40DF" w14:textId="77777777" w:rsidR="00E0421A" w:rsidRPr="0059703F" w:rsidRDefault="0080019F" w:rsidP="0059703F">
            <w:pPr>
              <w:spacing w:after="0" w:line="240" w:lineRule="auto"/>
              <w:rPr>
                <w:rFonts w:ascii="Times New Roman" w:hAnsi="Times New Roman"/>
                <w:sz w:val="20"/>
                <w:szCs w:val="20"/>
              </w:rPr>
            </w:pPr>
            <w:proofErr w:type="gramStart"/>
            <w:r w:rsidRPr="0059703F">
              <w:rPr>
                <w:rFonts w:ascii="Times New Roman" w:hAnsi="Times New Roman"/>
                <w:bCs/>
                <w:sz w:val="20"/>
                <w:szCs w:val="20"/>
              </w:rPr>
              <w:t>116</w:t>
            </w:r>
            <w:r w:rsidR="00E0421A" w:rsidRPr="0059703F">
              <w:rPr>
                <w:rFonts w:ascii="Times New Roman" w:hAnsi="Times New Roman"/>
                <w:b/>
                <w:bCs/>
                <w:sz w:val="20"/>
                <w:szCs w:val="20"/>
              </w:rPr>
              <w:t>.Пра</w:t>
            </w:r>
            <w:r w:rsidR="00E0421A" w:rsidRPr="0059703F">
              <w:rPr>
                <w:rFonts w:ascii="Times New Roman" w:hAnsi="Times New Roman"/>
                <w:b/>
                <w:bCs/>
                <w:spacing w:val="-1"/>
                <w:sz w:val="20"/>
                <w:szCs w:val="20"/>
              </w:rPr>
              <w:t>к</w:t>
            </w:r>
            <w:r w:rsidR="00E0421A" w:rsidRPr="0059703F">
              <w:rPr>
                <w:rFonts w:ascii="Times New Roman" w:hAnsi="Times New Roman"/>
                <w:b/>
                <w:bCs/>
                <w:spacing w:val="3"/>
                <w:sz w:val="20"/>
                <w:szCs w:val="20"/>
              </w:rPr>
              <w:t>т</w:t>
            </w:r>
            <w:r w:rsidR="00E0421A" w:rsidRPr="0059703F">
              <w:rPr>
                <w:rFonts w:ascii="Times New Roman" w:hAnsi="Times New Roman"/>
                <w:b/>
                <w:bCs/>
                <w:sz w:val="20"/>
                <w:szCs w:val="20"/>
              </w:rPr>
              <w:t>ическое</w:t>
            </w:r>
            <w:r w:rsidR="00E0421A" w:rsidRPr="0059703F">
              <w:rPr>
                <w:rFonts w:ascii="Times New Roman" w:hAnsi="Times New Roman"/>
                <w:sz w:val="20"/>
                <w:szCs w:val="20"/>
              </w:rPr>
              <w:t xml:space="preserve"> </w:t>
            </w:r>
            <w:r w:rsidR="00E0421A" w:rsidRPr="0059703F">
              <w:rPr>
                <w:rFonts w:ascii="Times New Roman" w:hAnsi="Times New Roman"/>
                <w:b/>
                <w:bCs/>
                <w:sz w:val="20"/>
                <w:szCs w:val="20"/>
              </w:rPr>
              <w:t xml:space="preserve"> занятие</w:t>
            </w:r>
            <w:proofErr w:type="gramEnd"/>
            <w:r w:rsidR="00E0421A" w:rsidRPr="0059703F">
              <w:rPr>
                <w:rFonts w:ascii="Times New Roman" w:hAnsi="Times New Roman"/>
                <w:b/>
                <w:bCs/>
                <w:sz w:val="20"/>
                <w:szCs w:val="20"/>
              </w:rPr>
              <w:t>№ 2</w:t>
            </w:r>
            <w:r w:rsidRPr="0059703F">
              <w:rPr>
                <w:rFonts w:ascii="Times New Roman" w:hAnsi="Times New Roman"/>
                <w:b/>
                <w:bCs/>
                <w:sz w:val="20"/>
                <w:szCs w:val="20"/>
              </w:rPr>
              <w:t>8</w:t>
            </w:r>
            <w:r w:rsidR="00E0421A" w:rsidRPr="0059703F">
              <w:rPr>
                <w:rFonts w:ascii="Times New Roman" w:hAnsi="Times New Roman"/>
                <w:b/>
                <w:bCs/>
                <w:sz w:val="20"/>
                <w:szCs w:val="20"/>
              </w:rPr>
              <w:t xml:space="preserve"> </w:t>
            </w:r>
            <w:r w:rsidR="00E0421A" w:rsidRPr="0059703F">
              <w:rPr>
                <w:rFonts w:ascii="Times New Roman" w:hAnsi="Times New Roman"/>
                <w:sz w:val="20"/>
                <w:szCs w:val="20"/>
              </w:rPr>
              <w:t>Анализ аппаратурно-технологических схем механического оборудования для приготовления теста и полуфабрикатов.</w:t>
            </w:r>
          </w:p>
        </w:tc>
        <w:tc>
          <w:tcPr>
            <w:tcW w:w="567" w:type="pct"/>
            <w:tcBorders>
              <w:top w:val="single" w:sz="4" w:space="0" w:color="auto"/>
              <w:bottom w:val="single" w:sz="4" w:space="0" w:color="auto"/>
            </w:tcBorders>
            <w:vAlign w:val="center"/>
          </w:tcPr>
          <w:p w14:paraId="0F17525A"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4</w:t>
            </w:r>
          </w:p>
        </w:tc>
        <w:tc>
          <w:tcPr>
            <w:tcW w:w="458" w:type="pct"/>
            <w:vMerge/>
          </w:tcPr>
          <w:p w14:paraId="0CBF0809"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17A403BC" w14:textId="77777777" w:rsidR="00E0421A" w:rsidRPr="0059703F" w:rsidRDefault="00E0421A" w:rsidP="0059703F">
            <w:pPr>
              <w:spacing w:after="0" w:line="240" w:lineRule="auto"/>
              <w:jc w:val="center"/>
              <w:rPr>
                <w:rFonts w:ascii="Times New Roman" w:hAnsi="Times New Roman"/>
                <w:b/>
                <w:i/>
                <w:sz w:val="20"/>
                <w:szCs w:val="20"/>
              </w:rPr>
            </w:pPr>
          </w:p>
        </w:tc>
      </w:tr>
      <w:tr w:rsidR="0059703F" w:rsidRPr="0059703F" w14:paraId="7DAF0A6F" w14:textId="77777777" w:rsidTr="0059703F">
        <w:trPr>
          <w:gridAfter w:val="1"/>
          <w:wAfter w:w="7" w:type="pct"/>
          <w:cantSplit/>
          <w:trHeight w:val="527"/>
        </w:trPr>
        <w:tc>
          <w:tcPr>
            <w:tcW w:w="802" w:type="pct"/>
            <w:vMerge/>
            <w:tcBorders>
              <w:left w:val="single" w:sz="4" w:space="0" w:color="auto"/>
            </w:tcBorders>
          </w:tcPr>
          <w:p w14:paraId="6DC473F8" w14:textId="77777777" w:rsidR="00E0421A" w:rsidRPr="0059703F" w:rsidRDefault="00E0421A" w:rsidP="0059703F">
            <w:pPr>
              <w:spacing w:after="0" w:line="240" w:lineRule="auto"/>
              <w:rPr>
                <w:rFonts w:ascii="Times New Roman" w:hAnsi="Times New Roman"/>
                <w:b/>
                <w:bCs/>
                <w:sz w:val="20"/>
                <w:szCs w:val="20"/>
              </w:rPr>
            </w:pPr>
          </w:p>
        </w:tc>
        <w:tc>
          <w:tcPr>
            <w:tcW w:w="2747" w:type="pct"/>
            <w:tcBorders>
              <w:top w:val="single" w:sz="4" w:space="0" w:color="auto"/>
              <w:bottom w:val="single" w:sz="4" w:space="0" w:color="auto"/>
            </w:tcBorders>
          </w:tcPr>
          <w:p w14:paraId="24A1E3E3" w14:textId="77777777" w:rsidR="00E0421A" w:rsidRPr="0059703F" w:rsidRDefault="0080019F" w:rsidP="0059703F">
            <w:pPr>
              <w:spacing w:after="0" w:line="240" w:lineRule="auto"/>
              <w:rPr>
                <w:rFonts w:ascii="Times New Roman" w:hAnsi="Times New Roman"/>
                <w:b/>
                <w:bCs/>
                <w:sz w:val="20"/>
                <w:szCs w:val="20"/>
              </w:rPr>
            </w:pPr>
            <w:proofErr w:type="gramStart"/>
            <w:r w:rsidRPr="0059703F">
              <w:rPr>
                <w:rFonts w:ascii="Times New Roman" w:hAnsi="Times New Roman"/>
                <w:bCs/>
                <w:sz w:val="20"/>
                <w:szCs w:val="20"/>
              </w:rPr>
              <w:t>117</w:t>
            </w:r>
            <w:r w:rsidR="0040670B" w:rsidRPr="0059703F">
              <w:rPr>
                <w:rFonts w:ascii="Times New Roman" w:hAnsi="Times New Roman"/>
                <w:bCs/>
                <w:sz w:val="20"/>
                <w:szCs w:val="20"/>
              </w:rPr>
              <w:t>.</w:t>
            </w:r>
            <w:r w:rsidR="00E0421A" w:rsidRPr="0059703F">
              <w:rPr>
                <w:rFonts w:ascii="Times New Roman" w:hAnsi="Times New Roman"/>
                <w:b/>
                <w:bCs/>
                <w:sz w:val="20"/>
                <w:szCs w:val="20"/>
              </w:rPr>
              <w:t>.Пра</w:t>
            </w:r>
            <w:r w:rsidR="00E0421A" w:rsidRPr="0059703F">
              <w:rPr>
                <w:rFonts w:ascii="Times New Roman" w:hAnsi="Times New Roman"/>
                <w:b/>
                <w:bCs/>
                <w:spacing w:val="-1"/>
                <w:sz w:val="20"/>
                <w:szCs w:val="20"/>
              </w:rPr>
              <w:t>к</w:t>
            </w:r>
            <w:r w:rsidR="00E0421A" w:rsidRPr="0059703F">
              <w:rPr>
                <w:rFonts w:ascii="Times New Roman" w:hAnsi="Times New Roman"/>
                <w:b/>
                <w:bCs/>
                <w:spacing w:val="3"/>
                <w:sz w:val="20"/>
                <w:szCs w:val="20"/>
              </w:rPr>
              <w:t>т</w:t>
            </w:r>
            <w:r w:rsidR="00E0421A" w:rsidRPr="0059703F">
              <w:rPr>
                <w:rFonts w:ascii="Times New Roman" w:hAnsi="Times New Roman"/>
                <w:b/>
                <w:bCs/>
                <w:sz w:val="20"/>
                <w:szCs w:val="20"/>
              </w:rPr>
              <w:t>ическое</w:t>
            </w:r>
            <w:proofErr w:type="gramEnd"/>
            <w:r w:rsidR="00E0421A" w:rsidRPr="0059703F">
              <w:rPr>
                <w:rFonts w:ascii="Times New Roman" w:hAnsi="Times New Roman"/>
                <w:sz w:val="20"/>
                <w:szCs w:val="20"/>
              </w:rPr>
              <w:t xml:space="preserve"> </w:t>
            </w:r>
            <w:r w:rsidR="00E0421A" w:rsidRPr="0059703F">
              <w:rPr>
                <w:rFonts w:ascii="Times New Roman" w:hAnsi="Times New Roman"/>
                <w:b/>
                <w:bCs/>
                <w:sz w:val="20"/>
                <w:szCs w:val="20"/>
              </w:rPr>
              <w:t xml:space="preserve"> занятие№ </w:t>
            </w:r>
            <w:r w:rsidRPr="0059703F">
              <w:rPr>
                <w:rFonts w:ascii="Times New Roman" w:hAnsi="Times New Roman"/>
                <w:b/>
                <w:bCs/>
                <w:sz w:val="20"/>
                <w:szCs w:val="20"/>
              </w:rPr>
              <w:t>29</w:t>
            </w:r>
            <w:r w:rsidR="00E0421A" w:rsidRPr="0059703F">
              <w:rPr>
                <w:rFonts w:ascii="Times New Roman" w:hAnsi="Times New Roman"/>
                <w:b/>
                <w:bCs/>
                <w:sz w:val="20"/>
                <w:szCs w:val="20"/>
              </w:rPr>
              <w:t xml:space="preserve"> </w:t>
            </w:r>
            <w:r w:rsidR="00E0421A" w:rsidRPr="0059703F">
              <w:rPr>
                <w:rFonts w:ascii="Times New Roman" w:hAnsi="Times New Roman"/>
                <w:bCs/>
                <w:spacing w:val="1"/>
                <w:sz w:val="20"/>
                <w:szCs w:val="20"/>
              </w:rPr>
              <w:t>Поточные линии макаронного производства</w:t>
            </w:r>
          </w:p>
        </w:tc>
        <w:tc>
          <w:tcPr>
            <w:tcW w:w="567" w:type="pct"/>
            <w:tcBorders>
              <w:top w:val="single" w:sz="4" w:space="0" w:color="auto"/>
              <w:bottom w:val="single" w:sz="4" w:space="0" w:color="auto"/>
            </w:tcBorders>
            <w:vAlign w:val="center"/>
          </w:tcPr>
          <w:p w14:paraId="71B0396E" w14:textId="77777777" w:rsidR="00E0421A" w:rsidRPr="0059703F" w:rsidRDefault="00E0421A" w:rsidP="0059703F">
            <w:pPr>
              <w:spacing w:after="0" w:line="240" w:lineRule="auto"/>
              <w:jc w:val="center"/>
              <w:rPr>
                <w:rFonts w:ascii="Times New Roman" w:hAnsi="Times New Roman"/>
                <w:sz w:val="20"/>
                <w:szCs w:val="20"/>
              </w:rPr>
            </w:pPr>
            <w:r w:rsidRPr="0059703F">
              <w:rPr>
                <w:rFonts w:ascii="Times New Roman" w:hAnsi="Times New Roman"/>
                <w:sz w:val="20"/>
                <w:szCs w:val="20"/>
              </w:rPr>
              <w:t>4</w:t>
            </w:r>
          </w:p>
        </w:tc>
        <w:tc>
          <w:tcPr>
            <w:tcW w:w="458" w:type="pct"/>
            <w:vMerge/>
          </w:tcPr>
          <w:p w14:paraId="1098131F" w14:textId="77777777" w:rsidR="00E0421A" w:rsidRPr="0059703F" w:rsidRDefault="00E0421A" w:rsidP="0059703F">
            <w:pPr>
              <w:spacing w:after="0" w:line="240" w:lineRule="auto"/>
              <w:jc w:val="center"/>
              <w:rPr>
                <w:rFonts w:ascii="Times New Roman" w:hAnsi="Times New Roman"/>
                <w:b/>
                <w:i/>
                <w:sz w:val="20"/>
                <w:szCs w:val="20"/>
              </w:rPr>
            </w:pPr>
          </w:p>
        </w:tc>
        <w:tc>
          <w:tcPr>
            <w:tcW w:w="419" w:type="pct"/>
            <w:vMerge/>
          </w:tcPr>
          <w:p w14:paraId="35223DF1" w14:textId="77777777" w:rsidR="00E0421A" w:rsidRPr="0059703F" w:rsidRDefault="00E0421A" w:rsidP="0059703F">
            <w:pPr>
              <w:spacing w:after="0" w:line="240" w:lineRule="auto"/>
              <w:jc w:val="center"/>
              <w:rPr>
                <w:rFonts w:ascii="Times New Roman" w:hAnsi="Times New Roman"/>
                <w:b/>
                <w:i/>
                <w:sz w:val="20"/>
                <w:szCs w:val="20"/>
              </w:rPr>
            </w:pPr>
          </w:p>
        </w:tc>
      </w:tr>
      <w:tr w:rsidR="00E0421A" w:rsidRPr="0059703F" w14:paraId="69E8C0EB" w14:textId="77777777" w:rsidTr="0059703F">
        <w:trPr>
          <w:gridAfter w:val="1"/>
          <w:wAfter w:w="7" w:type="pct"/>
          <w:cantSplit/>
          <w:trHeight w:val="952"/>
        </w:trPr>
        <w:tc>
          <w:tcPr>
            <w:tcW w:w="3549" w:type="pct"/>
            <w:gridSpan w:val="2"/>
            <w:vMerge w:val="restart"/>
            <w:tcBorders>
              <w:top w:val="single" w:sz="4" w:space="0" w:color="auto"/>
              <w:left w:val="single" w:sz="4" w:space="0" w:color="auto"/>
              <w:right w:val="single" w:sz="4" w:space="0" w:color="auto"/>
            </w:tcBorders>
          </w:tcPr>
          <w:p w14:paraId="3F3033E5" w14:textId="77777777" w:rsidR="00E0421A" w:rsidRPr="0059703F" w:rsidRDefault="00E0421A" w:rsidP="0059703F">
            <w:pPr>
              <w:spacing w:after="0" w:line="240" w:lineRule="auto"/>
              <w:rPr>
                <w:rFonts w:ascii="Times New Roman" w:hAnsi="Times New Roman"/>
                <w:b/>
                <w:sz w:val="20"/>
                <w:szCs w:val="20"/>
              </w:rPr>
            </w:pPr>
            <w:r w:rsidRPr="0059703F">
              <w:rPr>
                <w:rFonts w:ascii="Times New Roman" w:hAnsi="Times New Roman"/>
                <w:b/>
                <w:sz w:val="20"/>
                <w:szCs w:val="20"/>
              </w:rPr>
              <w:t>Самостоятельная работа при изучении раздела 4</w:t>
            </w:r>
          </w:p>
          <w:p w14:paraId="37FE1204" w14:textId="4F570C22" w:rsidR="00E0421A" w:rsidRPr="0059703F" w:rsidRDefault="004139DF" w:rsidP="0059703F">
            <w:pPr>
              <w:spacing w:after="0" w:line="240" w:lineRule="auto"/>
              <w:rPr>
                <w:rFonts w:ascii="Times New Roman" w:hAnsi="Times New Roman"/>
                <w:b/>
                <w:sz w:val="20"/>
                <w:szCs w:val="20"/>
              </w:rPr>
            </w:pPr>
            <w:r w:rsidRPr="0059703F">
              <w:rPr>
                <w:rFonts w:ascii="Times New Roman" w:hAnsi="Times New Roman"/>
                <w:bCs/>
                <w:spacing w:val="1"/>
                <w:sz w:val="20"/>
                <w:szCs w:val="20"/>
              </w:rPr>
              <w:t xml:space="preserve">1 Составление </w:t>
            </w:r>
            <w:r w:rsidR="0059703F" w:rsidRPr="0059703F">
              <w:rPr>
                <w:rFonts w:ascii="Times New Roman" w:hAnsi="Times New Roman"/>
                <w:bCs/>
                <w:spacing w:val="1"/>
                <w:sz w:val="20"/>
                <w:szCs w:val="20"/>
              </w:rPr>
              <w:t>сравнительной таблицы</w:t>
            </w:r>
            <w:r w:rsidRPr="0059703F">
              <w:rPr>
                <w:rFonts w:ascii="Times New Roman" w:hAnsi="Times New Roman"/>
                <w:bCs/>
                <w:spacing w:val="1"/>
                <w:sz w:val="20"/>
                <w:szCs w:val="20"/>
              </w:rPr>
              <w:t xml:space="preserve"> по </w:t>
            </w:r>
            <w:proofErr w:type="gramStart"/>
            <w:r w:rsidRPr="0059703F">
              <w:rPr>
                <w:rFonts w:ascii="Times New Roman" w:hAnsi="Times New Roman"/>
                <w:bCs/>
                <w:spacing w:val="1"/>
                <w:sz w:val="20"/>
                <w:szCs w:val="20"/>
              </w:rPr>
              <w:t>техническим  характеристикам</w:t>
            </w:r>
            <w:proofErr w:type="gramEnd"/>
            <w:r w:rsidRPr="0059703F">
              <w:rPr>
                <w:rFonts w:ascii="Times New Roman" w:hAnsi="Times New Roman"/>
                <w:bCs/>
                <w:spacing w:val="1"/>
                <w:sz w:val="20"/>
                <w:szCs w:val="20"/>
              </w:rPr>
              <w:t xml:space="preserve"> печей</w:t>
            </w:r>
          </w:p>
        </w:tc>
        <w:tc>
          <w:tcPr>
            <w:tcW w:w="567" w:type="pct"/>
            <w:vMerge w:val="restart"/>
            <w:tcBorders>
              <w:top w:val="single" w:sz="4" w:space="0" w:color="auto"/>
              <w:left w:val="single" w:sz="4" w:space="0" w:color="auto"/>
              <w:right w:val="single" w:sz="4" w:space="0" w:color="auto"/>
            </w:tcBorders>
          </w:tcPr>
          <w:p w14:paraId="62801E32" w14:textId="344CA3EC" w:rsidR="00E0421A" w:rsidRPr="0059703F" w:rsidRDefault="00E0421A" w:rsidP="0059703F">
            <w:pPr>
              <w:spacing w:after="0" w:line="240" w:lineRule="auto"/>
              <w:rPr>
                <w:rFonts w:ascii="Times New Roman" w:hAnsi="Times New Roman"/>
                <w:b/>
                <w:i/>
                <w:sz w:val="20"/>
                <w:szCs w:val="20"/>
              </w:rPr>
            </w:pPr>
            <w:r w:rsidRPr="0059703F">
              <w:rPr>
                <w:rFonts w:ascii="Times New Roman" w:hAnsi="Times New Roman"/>
                <w:b/>
                <w:i/>
                <w:sz w:val="20"/>
                <w:szCs w:val="20"/>
              </w:rPr>
              <w:t xml:space="preserve">             2   </w:t>
            </w:r>
          </w:p>
        </w:tc>
        <w:tc>
          <w:tcPr>
            <w:tcW w:w="458" w:type="pct"/>
            <w:tcBorders>
              <w:top w:val="single" w:sz="4" w:space="0" w:color="auto"/>
              <w:left w:val="single" w:sz="4" w:space="0" w:color="auto"/>
              <w:bottom w:val="nil"/>
              <w:right w:val="single" w:sz="4" w:space="0" w:color="auto"/>
            </w:tcBorders>
          </w:tcPr>
          <w:p w14:paraId="49C20A0C" w14:textId="33BA0E57" w:rsidR="00E0421A" w:rsidRPr="0059703F" w:rsidRDefault="00E0421A" w:rsidP="0059703F">
            <w:pPr>
              <w:shd w:val="clear" w:color="auto" w:fill="FFFFFF"/>
              <w:spacing w:after="0" w:line="240" w:lineRule="auto"/>
              <w:rPr>
                <w:rFonts w:ascii="Times New Roman" w:hAnsi="Times New Roman"/>
                <w:color w:val="1A1A1A"/>
                <w:sz w:val="20"/>
                <w:szCs w:val="20"/>
              </w:rPr>
            </w:pPr>
            <w:r w:rsidRPr="0059703F">
              <w:rPr>
                <w:rFonts w:ascii="Times New Roman" w:hAnsi="Times New Roman"/>
                <w:color w:val="1A1A1A"/>
                <w:sz w:val="20"/>
                <w:szCs w:val="20"/>
              </w:rPr>
              <w:t>ОК 01</w:t>
            </w:r>
            <w:r w:rsidR="0059703F">
              <w:rPr>
                <w:rFonts w:ascii="Times New Roman" w:hAnsi="Times New Roman"/>
                <w:color w:val="1A1A1A"/>
                <w:sz w:val="20"/>
                <w:szCs w:val="20"/>
              </w:rPr>
              <w:t xml:space="preserve"> </w:t>
            </w:r>
            <w:r w:rsidRPr="0059703F">
              <w:rPr>
                <w:rFonts w:ascii="Times New Roman" w:hAnsi="Times New Roman"/>
                <w:color w:val="1A1A1A"/>
                <w:sz w:val="20"/>
                <w:szCs w:val="20"/>
              </w:rPr>
              <w:t>ОК 02</w:t>
            </w:r>
          </w:p>
          <w:p w14:paraId="6EF82851" w14:textId="597955D5" w:rsidR="00E0421A" w:rsidRPr="0059703F" w:rsidRDefault="00E0421A" w:rsidP="0059703F">
            <w:pPr>
              <w:shd w:val="clear" w:color="auto" w:fill="FFFFFF"/>
              <w:spacing w:after="0" w:line="240" w:lineRule="auto"/>
              <w:rPr>
                <w:rFonts w:ascii="Times New Roman" w:hAnsi="Times New Roman"/>
                <w:color w:val="1A1A1A"/>
                <w:sz w:val="20"/>
                <w:szCs w:val="20"/>
              </w:rPr>
            </w:pPr>
            <w:r w:rsidRPr="0059703F">
              <w:rPr>
                <w:rFonts w:ascii="Times New Roman" w:hAnsi="Times New Roman"/>
                <w:color w:val="1A1A1A"/>
                <w:sz w:val="20"/>
                <w:szCs w:val="20"/>
              </w:rPr>
              <w:t>ПК 1.1</w:t>
            </w:r>
          </w:p>
          <w:p w14:paraId="412FA46F" w14:textId="1835132C" w:rsidR="00E0421A" w:rsidRPr="0059703F" w:rsidRDefault="00E0421A" w:rsidP="0059703F">
            <w:pPr>
              <w:spacing w:after="0" w:line="240" w:lineRule="auto"/>
              <w:rPr>
                <w:rFonts w:ascii="Times New Roman" w:hAnsi="Times New Roman"/>
                <w:b/>
                <w:i/>
                <w:sz w:val="20"/>
                <w:szCs w:val="20"/>
              </w:rPr>
            </w:pPr>
            <w:r w:rsidRPr="0059703F">
              <w:rPr>
                <w:rFonts w:ascii="Times New Roman" w:hAnsi="Times New Roman"/>
                <w:color w:val="1A1A1A"/>
                <w:sz w:val="20"/>
                <w:szCs w:val="20"/>
              </w:rPr>
              <w:t>ПК 1.2</w:t>
            </w:r>
            <w:r w:rsidRPr="0059703F">
              <w:rPr>
                <w:rFonts w:ascii="Times New Roman" w:hAnsi="Times New Roman"/>
                <w:b/>
                <w:i/>
                <w:sz w:val="20"/>
                <w:szCs w:val="20"/>
              </w:rPr>
              <w:t xml:space="preserve"> </w:t>
            </w:r>
          </w:p>
        </w:tc>
        <w:tc>
          <w:tcPr>
            <w:tcW w:w="419" w:type="pct"/>
            <w:tcBorders>
              <w:top w:val="single" w:sz="4" w:space="0" w:color="auto"/>
              <w:left w:val="single" w:sz="4" w:space="0" w:color="auto"/>
              <w:bottom w:val="nil"/>
            </w:tcBorders>
          </w:tcPr>
          <w:p w14:paraId="5BC41DA6" w14:textId="77777777" w:rsidR="004139DF" w:rsidRPr="0059703F" w:rsidRDefault="004139DF" w:rsidP="0059703F">
            <w:pPr>
              <w:pStyle w:val="a4"/>
              <w:jc w:val="center"/>
              <w:rPr>
                <w:rFonts w:ascii="Times New Roman" w:hAnsi="Times New Roman"/>
                <w:sz w:val="20"/>
                <w:szCs w:val="20"/>
              </w:rPr>
            </w:pPr>
            <w:r w:rsidRPr="0059703F">
              <w:rPr>
                <w:rFonts w:ascii="Times New Roman" w:hAnsi="Times New Roman"/>
                <w:sz w:val="20"/>
                <w:szCs w:val="20"/>
              </w:rPr>
              <w:t>З 1.1.01</w:t>
            </w:r>
          </w:p>
          <w:p w14:paraId="0D8CB42C" w14:textId="397BAB61" w:rsidR="00E0421A" w:rsidRPr="0059703F" w:rsidRDefault="004139DF" w:rsidP="0059703F">
            <w:pPr>
              <w:spacing w:after="0" w:line="240" w:lineRule="auto"/>
              <w:jc w:val="center"/>
              <w:rPr>
                <w:rFonts w:ascii="Times New Roman" w:hAnsi="Times New Roman"/>
                <w:b/>
                <w:i/>
                <w:sz w:val="20"/>
                <w:szCs w:val="20"/>
              </w:rPr>
            </w:pPr>
            <w:r w:rsidRPr="0059703F">
              <w:rPr>
                <w:rFonts w:ascii="Times New Roman" w:hAnsi="Times New Roman"/>
                <w:bCs/>
                <w:sz w:val="20"/>
                <w:szCs w:val="20"/>
              </w:rPr>
              <w:t>З 2.1.02</w:t>
            </w:r>
          </w:p>
        </w:tc>
      </w:tr>
      <w:tr w:rsidR="00E0421A" w:rsidRPr="0059703F" w14:paraId="67E7F272" w14:textId="77777777" w:rsidTr="0059703F">
        <w:trPr>
          <w:gridAfter w:val="1"/>
          <w:wAfter w:w="7" w:type="pct"/>
          <w:cantSplit/>
          <w:trHeight w:val="58"/>
        </w:trPr>
        <w:tc>
          <w:tcPr>
            <w:tcW w:w="3549" w:type="pct"/>
            <w:gridSpan w:val="2"/>
            <w:vMerge/>
            <w:tcBorders>
              <w:left w:val="single" w:sz="4" w:space="0" w:color="auto"/>
              <w:bottom w:val="single" w:sz="4" w:space="0" w:color="auto"/>
              <w:right w:val="single" w:sz="4" w:space="0" w:color="auto"/>
            </w:tcBorders>
          </w:tcPr>
          <w:p w14:paraId="213DD569" w14:textId="77777777" w:rsidR="00E0421A" w:rsidRPr="0059703F" w:rsidRDefault="00E0421A" w:rsidP="0059703F">
            <w:pPr>
              <w:pStyle w:val="Default"/>
              <w:tabs>
                <w:tab w:val="left" w:pos="975"/>
              </w:tabs>
              <w:rPr>
                <w:bCs/>
                <w:spacing w:val="1"/>
                <w:sz w:val="20"/>
                <w:szCs w:val="20"/>
              </w:rPr>
            </w:pPr>
          </w:p>
        </w:tc>
        <w:tc>
          <w:tcPr>
            <w:tcW w:w="567" w:type="pct"/>
            <w:vMerge/>
            <w:tcBorders>
              <w:left w:val="single" w:sz="4" w:space="0" w:color="auto"/>
              <w:bottom w:val="single" w:sz="4" w:space="0" w:color="auto"/>
              <w:right w:val="single" w:sz="4" w:space="0" w:color="auto"/>
            </w:tcBorders>
            <w:vAlign w:val="center"/>
          </w:tcPr>
          <w:p w14:paraId="5C30CF0C" w14:textId="77777777" w:rsidR="00E0421A" w:rsidRPr="0059703F" w:rsidRDefault="00E0421A" w:rsidP="0059703F">
            <w:pPr>
              <w:spacing w:after="0" w:line="240" w:lineRule="auto"/>
              <w:jc w:val="center"/>
              <w:rPr>
                <w:rFonts w:ascii="Times New Roman" w:hAnsi="Times New Roman"/>
                <w:sz w:val="20"/>
                <w:szCs w:val="20"/>
              </w:rPr>
            </w:pPr>
          </w:p>
        </w:tc>
        <w:tc>
          <w:tcPr>
            <w:tcW w:w="458" w:type="pct"/>
            <w:tcBorders>
              <w:top w:val="nil"/>
              <w:left w:val="single" w:sz="4" w:space="0" w:color="auto"/>
              <w:bottom w:val="single" w:sz="4" w:space="0" w:color="auto"/>
            </w:tcBorders>
          </w:tcPr>
          <w:p w14:paraId="5783D826" w14:textId="77777777" w:rsidR="00E0421A" w:rsidRPr="0059703F" w:rsidRDefault="00E0421A" w:rsidP="0059703F">
            <w:pPr>
              <w:spacing w:after="0" w:line="240" w:lineRule="auto"/>
              <w:rPr>
                <w:rFonts w:ascii="Times New Roman" w:hAnsi="Times New Roman"/>
                <w:b/>
                <w:i/>
                <w:sz w:val="20"/>
                <w:szCs w:val="20"/>
              </w:rPr>
            </w:pPr>
          </w:p>
        </w:tc>
        <w:tc>
          <w:tcPr>
            <w:tcW w:w="419" w:type="pct"/>
            <w:tcBorders>
              <w:top w:val="nil"/>
              <w:bottom w:val="single" w:sz="4" w:space="0" w:color="auto"/>
            </w:tcBorders>
          </w:tcPr>
          <w:p w14:paraId="78080D02" w14:textId="77777777" w:rsidR="00E0421A" w:rsidRPr="0059703F" w:rsidRDefault="00E0421A" w:rsidP="0059703F">
            <w:pPr>
              <w:spacing w:after="0" w:line="240" w:lineRule="auto"/>
              <w:rPr>
                <w:rFonts w:ascii="Times New Roman" w:hAnsi="Times New Roman"/>
                <w:b/>
                <w:i/>
                <w:sz w:val="20"/>
                <w:szCs w:val="20"/>
              </w:rPr>
            </w:pPr>
          </w:p>
        </w:tc>
      </w:tr>
      <w:tr w:rsidR="0080019F" w:rsidRPr="0059703F" w14:paraId="33740A69" w14:textId="77777777" w:rsidTr="0059703F">
        <w:trPr>
          <w:gridAfter w:val="1"/>
          <w:wAfter w:w="7" w:type="pct"/>
          <w:cantSplit/>
          <w:trHeight w:val="270"/>
        </w:trPr>
        <w:tc>
          <w:tcPr>
            <w:tcW w:w="4116" w:type="pct"/>
            <w:gridSpan w:val="3"/>
            <w:tcBorders>
              <w:top w:val="single" w:sz="4" w:space="0" w:color="auto"/>
              <w:left w:val="single" w:sz="4" w:space="0" w:color="auto"/>
              <w:bottom w:val="single" w:sz="4" w:space="0" w:color="auto"/>
            </w:tcBorders>
          </w:tcPr>
          <w:p w14:paraId="484CEED5" w14:textId="77777777" w:rsidR="0080019F" w:rsidRPr="0059703F" w:rsidRDefault="0080019F" w:rsidP="0059703F">
            <w:pPr>
              <w:spacing w:after="0" w:line="240" w:lineRule="auto"/>
              <w:rPr>
                <w:rFonts w:ascii="Times New Roman" w:hAnsi="Times New Roman"/>
                <w:b/>
                <w:sz w:val="20"/>
                <w:szCs w:val="20"/>
              </w:rPr>
            </w:pPr>
            <w:r w:rsidRPr="0059703F">
              <w:rPr>
                <w:rFonts w:ascii="Times New Roman" w:hAnsi="Times New Roman"/>
                <w:b/>
                <w:bCs/>
                <w:sz w:val="20"/>
                <w:szCs w:val="20"/>
              </w:rPr>
              <w:t xml:space="preserve">Учебная практика </w:t>
            </w:r>
            <w:r w:rsidRPr="0059703F">
              <w:rPr>
                <w:rFonts w:ascii="Times New Roman" w:hAnsi="Times New Roman"/>
                <w:b/>
                <w:sz w:val="20"/>
                <w:szCs w:val="20"/>
              </w:rPr>
              <w:t>2недели</w:t>
            </w:r>
          </w:p>
          <w:p w14:paraId="4A733F0A" w14:textId="77777777" w:rsidR="004139DF" w:rsidRPr="0059703F" w:rsidRDefault="004139DF" w:rsidP="0059703F">
            <w:pPr>
              <w:spacing w:after="0" w:line="240" w:lineRule="auto"/>
              <w:rPr>
                <w:rFonts w:ascii="Times New Roman" w:hAnsi="Times New Roman"/>
                <w:b/>
                <w:sz w:val="20"/>
                <w:szCs w:val="20"/>
              </w:rPr>
            </w:pPr>
            <w:r w:rsidRPr="0059703F">
              <w:rPr>
                <w:rFonts w:ascii="Times New Roman" w:hAnsi="Times New Roman"/>
                <w:bCs/>
                <w:sz w:val="20"/>
                <w:szCs w:val="20"/>
                <w:lang w:eastAsia="en-US"/>
              </w:rPr>
              <w:t xml:space="preserve">знание </w:t>
            </w:r>
            <w:r w:rsidRPr="0059703F">
              <w:rPr>
                <w:rFonts w:ascii="Times New Roman" w:hAnsi="Times New Roman"/>
                <w:sz w:val="20"/>
                <w:szCs w:val="20"/>
                <w:lang w:eastAsia="zh-CN"/>
              </w:rPr>
              <w:t>технического обслуживания для производства продуктов питания из растительного сырья в соответствии с эксплуатационной документацией; выполнение технологических операций по производству хлеба, хлебобулочных, макаронных и кондитерских изделий в соответствии с технологическими инструкциями</w:t>
            </w:r>
            <w:r w:rsidRPr="0059703F">
              <w:rPr>
                <w:rFonts w:ascii="Times New Roman" w:hAnsi="Times New Roman"/>
                <w:bCs/>
                <w:sz w:val="20"/>
                <w:szCs w:val="20"/>
                <w:lang w:eastAsia="en-US"/>
              </w:rPr>
              <w:t>;</w:t>
            </w:r>
            <w:r w:rsidRPr="0059703F">
              <w:rPr>
                <w:rFonts w:ascii="Times New Roman" w:hAnsi="Times New Roman"/>
                <w:sz w:val="20"/>
                <w:szCs w:val="20"/>
                <w:lang w:eastAsia="zh-CN"/>
              </w:rPr>
              <w:t xml:space="preserve"> осуществление организационного обеспечения производства продуктов питания из растительного сырья на автоматизированных технологических линиях. осуществление  технологического обеспечения производства хлеба, хлебобулочных, макаронных и кондитерских изделий.</w:t>
            </w:r>
          </w:p>
          <w:p w14:paraId="42463E6C" w14:textId="77777777" w:rsidR="0080019F" w:rsidRPr="0059703F" w:rsidRDefault="0080019F" w:rsidP="0059703F">
            <w:pPr>
              <w:spacing w:after="0" w:line="240" w:lineRule="auto"/>
              <w:rPr>
                <w:rFonts w:ascii="Times New Roman" w:hAnsi="Times New Roman"/>
                <w:b/>
                <w:sz w:val="20"/>
                <w:szCs w:val="20"/>
              </w:rPr>
            </w:pPr>
          </w:p>
        </w:tc>
        <w:tc>
          <w:tcPr>
            <w:tcW w:w="458" w:type="pct"/>
            <w:tcBorders>
              <w:top w:val="single" w:sz="4" w:space="0" w:color="auto"/>
              <w:bottom w:val="single" w:sz="4" w:space="0" w:color="auto"/>
            </w:tcBorders>
          </w:tcPr>
          <w:p w14:paraId="1BD57C45" w14:textId="77777777" w:rsidR="0080019F" w:rsidRPr="0059703F" w:rsidRDefault="0080019F" w:rsidP="0059703F">
            <w:pPr>
              <w:shd w:val="clear" w:color="auto" w:fill="FFFFFF"/>
              <w:spacing w:after="0" w:line="240" w:lineRule="auto"/>
              <w:rPr>
                <w:rFonts w:ascii="Times New Roman" w:hAnsi="Times New Roman"/>
                <w:color w:val="1A1A1A"/>
                <w:sz w:val="20"/>
                <w:szCs w:val="20"/>
              </w:rPr>
            </w:pPr>
          </w:p>
          <w:p w14:paraId="680D1E08" w14:textId="77777777" w:rsidR="0080019F" w:rsidRPr="0059703F" w:rsidRDefault="0080019F" w:rsidP="0059703F">
            <w:pPr>
              <w:shd w:val="clear" w:color="auto" w:fill="FFFFFF"/>
              <w:spacing w:after="0" w:line="240" w:lineRule="auto"/>
              <w:jc w:val="center"/>
              <w:rPr>
                <w:rFonts w:ascii="Times New Roman" w:hAnsi="Times New Roman"/>
                <w:b/>
                <w:i/>
                <w:sz w:val="20"/>
                <w:szCs w:val="20"/>
              </w:rPr>
            </w:pPr>
            <w:r w:rsidRPr="0059703F">
              <w:rPr>
                <w:rFonts w:ascii="Times New Roman" w:hAnsi="Times New Roman"/>
                <w:b/>
                <w:i/>
                <w:sz w:val="20"/>
                <w:szCs w:val="20"/>
              </w:rPr>
              <w:t>72</w:t>
            </w:r>
          </w:p>
        </w:tc>
        <w:tc>
          <w:tcPr>
            <w:tcW w:w="419" w:type="pct"/>
            <w:tcBorders>
              <w:top w:val="single" w:sz="4" w:space="0" w:color="auto"/>
              <w:bottom w:val="single" w:sz="4" w:space="0" w:color="auto"/>
            </w:tcBorders>
          </w:tcPr>
          <w:p w14:paraId="5A46173C" w14:textId="77777777" w:rsidR="004139DF" w:rsidRPr="0059703F" w:rsidRDefault="004139DF" w:rsidP="0059703F">
            <w:pPr>
              <w:spacing w:after="0" w:line="240" w:lineRule="auto"/>
              <w:jc w:val="center"/>
              <w:rPr>
                <w:rFonts w:ascii="Times New Roman" w:eastAsia="Calibri" w:hAnsi="Times New Roman"/>
                <w:iCs/>
                <w:sz w:val="20"/>
                <w:szCs w:val="20"/>
                <w:lang w:eastAsia="en-US"/>
              </w:rPr>
            </w:pPr>
            <w:r w:rsidRPr="0059703F">
              <w:rPr>
                <w:rFonts w:ascii="Times New Roman" w:hAnsi="Times New Roman"/>
                <w:bCs/>
                <w:sz w:val="20"/>
                <w:szCs w:val="20"/>
                <w:lang w:eastAsia="en-US"/>
              </w:rPr>
              <w:t>Н 1.1.01</w:t>
            </w:r>
          </w:p>
          <w:p w14:paraId="4DF63C14" w14:textId="77777777" w:rsidR="004139DF" w:rsidRPr="0059703F" w:rsidRDefault="004139DF" w:rsidP="0059703F">
            <w:pPr>
              <w:spacing w:after="0" w:line="240" w:lineRule="auto"/>
              <w:jc w:val="center"/>
              <w:rPr>
                <w:rFonts w:ascii="Times New Roman" w:hAnsi="Times New Roman"/>
                <w:bCs/>
                <w:sz w:val="20"/>
                <w:szCs w:val="20"/>
                <w:lang w:eastAsia="en-US"/>
              </w:rPr>
            </w:pPr>
            <w:r w:rsidRPr="0059703F">
              <w:rPr>
                <w:rFonts w:ascii="Times New Roman" w:hAnsi="Times New Roman"/>
                <w:bCs/>
                <w:sz w:val="20"/>
                <w:szCs w:val="20"/>
                <w:lang w:eastAsia="en-US"/>
              </w:rPr>
              <w:t>Н 1.1.02</w:t>
            </w:r>
          </w:p>
          <w:p w14:paraId="7A6B9897" w14:textId="77777777" w:rsidR="004139DF" w:rsidRPr="0059703F" w:rsidRDefault="004139DF" w:rsidP="0059703F">
            <w:pPr>
              <w:spacing w:after="0" w:line="240" w:lineRule="auto"/>
              <w:jc w:val="center"/>
              <w:rPr>
                <w:rFonts w:ascii="Times New Roman" w:hAnsi="Times New Roman"/>
                <w:bCs/>
                <w:sz w:val="20"/>
                <w:szCs w:val="20"/>
                <w:lang w:eastAsia="en-US"/>
              </w:rPr>
            </w:pPr>
            <w:r w:rsidRPr="0059703F">
              <w:rPr>
                <w:rFonts w:ascii="Times New Roman" w:hAnsi="Times New Roman"/>
                <w:bCs/>
                <w:sz w:val="20"/>
                <w:szCs w:val="20"/>
                <w:lang w:eastAsia="en-US"/>
              </w:rPr>
              <w:t>Н 2.1.01</w:t>
            </w:r>
          </w:p>
          <w:p w14:paraId="0CC9C415" w14:textId="77777777" w:rsidR="0080019F" w:rsidRPr="0059703F" w:rsidRDefault="004139DF" w:rsidP="0059703F">
            <w:pPr>
              <w:spacing w:after="0" w:line="240" w:lineRule="auto"/>
              <w:rPr>
                <w:rFonts w:ascii="Times New Roman" w:hAnsi="Times New Roman"/>
                <w:b/>
                <w:i/>
                <w:sz w:val="20"/>
                <w:szCs w:val="20"/>
              </w:rPr>
            </w:pPr>
            <w:r w:rsidRPr="0059703F">
              <w:rPr>
                <w:rFonts w:ascii="Times New Roman" w:hAnsi="Times New Roman"/>
                <w:bCs/>
                <w:sz w:val="20"/>
                <w:szCs w:val="20"/>
                <w:lang w:eastAsia="en-US"/>
              </w:rPr>
              <w:t>Н 2.1.02</w:t>
            </w:r>
          </w:p>
        </w:tc>
      </w:tr>
      <w:tr w:rsidR="0080019F" w:rsidRPr="0059703F" w14:paraId="1B6879B0" w14:textId="77777777" w:rsidTr="0059703F">
        <w:trPr>
          <w:gridAfter w:val="1"/>
          <w:wAfter w:w="7" w:type="pct"/>
          <w:cantSplit/>
          <w:trHeight w:val="1120"/>
        </w:trPr>
        <w:tc>
          <w:tcPr>
            <w:tcW w:w="4116" w:type="pct"/>
            <w:gridSpan w:val="3"/>
            <w:tcBorders>
              <w:top w:val="single" w:sz="4" w:space="0" w:color="auto"/>
              <w:left w:val="single" w:sz="4" w:space="0" w:color="auto"/>
              <w:bottom w:val="single" w:sz="4" w:space="0" w:color="auto"/>
            </w:tcBorders>
          </w:tcPr>
          <w:p w14:paraId="05C01B24" w14:textId="77777777" w:rsidR="0080019F" w:rsidRPr="0059703F" w:rsidRDefault="0080019F" w:rsidP="0059703F">
            <w:pPr>
              <w:spacing w:after="0" w:line="240" w:lineRule="auto"/>
              <w:rPr>
                <w:rFonts w:ascii="Times New Roman" w:hAnsi="Times New Roman"/>
                <w:b/>
                <w:bCs/>
                <w:sz w:val="20"/>
                <w:szCs w:val="20"/>
              </w:rPr>
            </w:pPr>
            <w:r w:rsidRPr="0059703F">
              <w:rPr>
                <w:rFonts w:ascii="Times New Roman" w:hAnsi="Times New Roman"/>
                <w:b/>
                <w:bCs/>
                <w:sz w:val="20"/>
                <w:szCs w:val="20"/>
              </w:rPr>
              <w:lastRenderedPageBreak/>
              <w:t xml:space="preserve">Производственная практика </w:t>
            </w:r>
          </w:p>
          <w:p w14:paraId="563C4E38" w14:textId="77777777" w:rsidR="0029529F" w:rsidRPr="0059703F" w:rsidRDefault="004139DF" w:rsidP="0059703F">
            <w:pPr>
              <w:spacing w:after="0" w:line="240" w:lineRule="auto"/>
              <w:jc w:val="both"/>
              <w:rPr>
                <w:rFonts w:ascii="Times New Roman" w:hAnsi="Times New Roman"/>
                <w:sz w:val="20"/>
                <w:szCs w:val="20"/>
                <w:lang w:eastAsia="zh-CN"/>
              </w:rPr>
            </w:pPr>
            <w:r w:rsidRPr="0059703F">
              <w:rPr>
                <w:rFonts w:ascii="Times New Roman" w:hAnsi="Times New Roman"/>
                <w:bCs/>
                <w:sz w:val="20"/>
                <w:szCs w:val="20"/>
                <w:lang w:eastAsia="en-US"/>
              </w:rPr>
              <w:t xml:space="preserve">эксплуатировать </w:t>
            </w:r>
            <w:proofErr w:type="gramStart"/>
            <w:r w:rsidRPr="0059703F">
              <w:rPr>
                <w:rFonts w:ascii="Times New Roman" w:hAnsi="Times New Roman"/>
                <w:bCs/>
                <w:sz w:val="20"/>
                <w:szCs w:val="20"/>
                <w:lang w:eastAsia="en-US"/>
              </w:rPr>
              <w:t>основные  виды</w:t>
            </w:r>
            <w:proofErr w:type="gramEnd"/>
            <w:r w:rsidRPr="0059703F">
              <w:rPr>
                <w:rFonts w:ascii="Times New Roman" w:hAnsi="Times New Roman"/>
                <w:bCs/>
                <w:sz w:val="20"/>
                <w:szCs w:val="20"/>
                <w:lang w:eastAsia="en-US"/>
              </w:rPr>
              <w:t xml:space="preserve">  оборудования при производстве хлеба и хлебобулочных изделий;</w:t>
            </w:r>
            <w:r w:rsidRPr="0059703F">
              <w:rPr>
                <w:rFonts w:ascii="Times New Roman" w:hAnsi="Times New Roman"/>
                <w:sz w:val="20"/>
                <w:szCs w:val="20"/>
                <w:lang w:eastAsia="zh-CN"/>
              </w:rPr>
              <w:t xml:space="preserve"> </w:t>
            </w:r>
          </w:p>
          <w:p w14:paraId="059864A1" w14:textId="77777777" w:rsidR="0029529F" w:rsidRPr="0059703F" w:rsidRDefault="004139DF" w:rsidP="0059703F">
            <w:pPr>
              <w:spacing w:after="0" w:line="240" w:lineRule="auto"/>
              <w:jc w:val="both"/>
              <w:rPr>
                <w:rFonts w:ascii="Times New Roman" w:hAnsi="Times New Roman"/>
                <w:sz w:val="20"/>
                <w:szCs w:val="20"/>
                <w:lang w:eastAsia="zh-CN"/>
              </w:rPr>
            </w:pPr>
            <w:r w:rsidRPr="0059703F">
              <w:rPr>
                <w:rFonts w:ascii="Times New Roman" w:hAnsi="Times New Roman"/>
                <w:sz w:val="20"/>
                <w:szCs w:val="20"/>
                <w:lang w:eastAsia="zh-CN"/>
              </w:rPr>
              <w:t xml:space="preserve">выполнять технологические операций по производству хлеба, хлебобулочных, макаронных и кондитерских изделий в соответствии с технологическими инструкциями; </w:t>
            </w:r>
          </w:p>
          <w:p w14:paraId="7295726F" w14:textId="77777777" w:rsidR="0029529F" w:rsidRPr="0059703F" w:rsidRDefault="004139DF" w:rsidP="0059703F">
            <w:pPr>
              <w:spacing w:after="0" w:line="240" w:lineRule="auto"/>
              <w:jc w:val="both"/>
              <w:rPr>
                <w:rFonts w:ascii="Times New Roman" w:hAnsi="Times New Roman"/>
                <w:bCs/>
                <w:sz w:val="20"/>
                <w:szCs w:val="20"/>
                <w:lang w:eastAsia="en-US"/>
              </w:rPr>
            </w:pPr>
            <w:r w:rsidRPr="0059703F">
              <w:rPr>
                <w:rFonts w:ascii="Times New Roman" w:hAnsi="Times New Roman"/>
                <w:bCs/>
                <w:sz w:val="20"/>
                <w:szCs w:val="20"/>
                <w:lang w:eastAsia="en-US"/>
              </w:rPr>
              <w:t xml:space="preserve"> рассчитывать производственные рецептуры, вести соответствующую производственную и технологическую документацию; </w:t>
            </w:r>
          </w:p>
          <w:p w14:paraId="35DDE203" w14:textId="5A40746E" w:rsidR="0080019F" w:rsidRPr="0059703F" w:rsidRDefault="004139DF" w:rsidP="0059703F">
            <w:pPr>
              <w:spacing w:after="0" w:line="240" w:lineRule="auto"/>
              <w:jc w:val="both"/>
              <w:rPr>
                <w:rFonts w:ascii="Times New Roman" w:hAnsi="Times New Roman"/>
                <w:b/>
                <w:bCs/>
                <w:sz w:val="20"/>
                <w:szCs w:val="20"/>
              </w:rPr>
            </w:pPr>
            <w:r w:rsidRPr="0059703F">
              <w:rPr>
                <w:rFonts w:ascii="Times New Roman" w:hAnsi="Times New Roman"/>
                <w:bCs/>
                <w:sz w:val="20"/>
                <w:szCs w:val="20"/>
                <w:lang w:eastAsia="en-US"/>
              </w:rPr>
              <w:t>подбирать оборудование для автоматизированных и комплексно-</w:t>
            </w:r>
            <w:r w:rsidR="0059703F" w:rsidRPr="0059703F">
              <w:rPr>
                <w:rFonts w:ascii="Times New Roman" w:hAnsi="Times New Roman"/>
                <w:bCs/>
                <w:sz w:val="20"/>
                <w:szCs w:val="20"/>
                <w:lang w:eastAsia="en-US"/>
              </w:rPr>
              <w:t>механизированых линий</w:t>
            </w:r>
            <w:r w:rsidRPr="0059703F">
              <w:rPr>
                <w:rFonts w:ascii="Times New Roman" w:hAnsi="Times New Roman"/>
                <w:bCs/>
                <w:sz w:val="20"/>
                <w:szCs w:val="20"/>
                <w:lang w:eastAsia="en-US"/>
              </w:rPr>
              <w:t xml:space="preserve"> для производства хлеба и хлебобулочных изделий</w:t>
            </w:r>
          </w:p>
        </w:tc>
        <w:tc>
          <w:tcPr>
            <w:tcW w:w="458" w:type="pct"/>
            <w:tcBorders>
              <w:top w:val="single" w:sz="4" w:space="0" w:color="auto"/>
              <w:bottom w:val="single" w:sz="4" w:space="0" w:color="auto"/>
            </w:tcBorders>
          </w:tcPr>
          <w:p w14:paraId="1C344DD5" w14:textId="77777777" w:rsidR="0080019F" w:rsidRPr="0059703F" w:rsidRDefault="0080019F" w:rsidP="0059703F">
            <w:pPr>
              <w:shd w:val="clear" w:color="auto" w:fill="FFFFFF"/>
              <w:spacing w:after="0" w:line="240" w:lineRule="auto"/>
              <w:rPr>
                <w:rFonts w:ascii="Times New Roman" w:hAnsi="Times New Roman"/>
                <w:color w:val="1A1A1A"/>
                <w:sz w:val="20"/>
                <w:szCs w:val="20"/>
              </w:rPr>
            </w:pPr>
            <w:r w:rsidRPr="0059703F">
              <w:rPr>
                <w:rFonts w:ascii="Times New Roman" w:hAnsi="Times New Roman"/>
                <w:color w:val="1A1A1A"/>
                <w:sz w:val="20"/>
                <w:szCs w:val="20"/>
              </w:rPr>
              <w:t>180</w:t>
            </w:r>
          </w:p>
        </w:tc>
        <w:tc>
          <w:tcPr>
            <w:tcW w:w="419" w:type="pct"/>
            <w:tcBorders>
              <w:top w:val="single" w:sz="4" w:space="0" w:color="auto"/>
              <w:bottom w:val="single" w:sz="4" w:space="0" w:color="auto"/>
            </w:tcBorders>
          </w:tcPr>
          <w:p w14:paraId="1D9A9576" w14:textId="77777777" w:rsidR="004139DF" w:rsidRPr="0059703F" w:rsidRDefault="004139DF" w:rsidP="0059703F">
            <w:pPr>
              <w:spacing w:after="0" w:line="240" w:lineRule="auto"/>
              <w:jc w:val="center"/>
              <w:rPr>
                <w:rFonts w:ascii="Times New Roman" w:hAnsi="Times New Roman"/>
                <w:bCs/>
                <w:sz w:val="20"/>
                <w:szCs w:val="20"/>
                <w:lang w:eastAsia="en-US"/>
              </w:rPr>
            </w:pPr>
            <w:r w:rsidRPr="0059703F">
              <w:rPr>
                <w:rFonts w:ascii="Times New Roman" w:hAnsi="Times New Roman"/>
                <w:bCs/>
                <w:sz w:val="20"/>
                <w:szCs w:val="20"/>
                <w:lang w:eastAsia="en-US"/>
              </w:rPr>
              <w:t>П 1.1.01</w:t>
            </w:r>
          </w:p>
          <w:p w14:paraId="4E64825E" w14:textId="77777777" w:rsidR="004139DF" w:rsidRPr="0059703F" w:rsidRDefault="004139DF" w:rsidP="0059703F">
            <w:pPr>
              <w:spacing w:after="0" w:line="240" w:lineRule="auto"/>
              <w:jc w:val="center"/>
              <w:rPr>
                <w:rFonts w:ascii="Times New Roman" w:hAnsi="Times New Roman"/>
                <w:bCs/>
                <w:sz w:val="20"/>
                <w:szCs w:val="20"/>
                <w:lang w:eastAsia="en-US"/>
              </w:rPr>
            </w:pPr>
            <w:r w:rsidRPr="0059703F">
              <w:rPr>
                <w:rFonts w:ascii="Times New Roman" w:hAnsi="Times New Roman"/>
                <w:bCs/>
                <w:sz w:val="20"/>
                <w:szCs w:val="20"/>
                <w:lang w:eastAsia="en-US"/>
              </w:rPr>
              <w:t>П 1.1.02</w:t>
            </w:r>
          </w:p>
          <w:p w14:paraId="00EA3A53" w14:textId="77777777" w:rsidR="004139DF" w:rsidRPr="0059703F" w:rsidRDefault="004139DF" w:rsidP="0059703F">
            <w:pPr>
              <w:spacing w:after="0" w:line="240" w:lineRule="auto"/>
              <w:jc w:val="center"/>
              <w:rPr>
                <w:rFonts w:ascii="Times New Roman" w:hAnsi="Times New Roman"/>
                <w:bCs/>
                <w:sz w:val="20"/>
                <w:szCs w:val="20"/>
                <w:lang w:eastAsia="en-US"/>
              </w:rPr>
            </w:pPr>
            <w:r w:rsidRPr="0059703F">
              <w:rPr>
                <w:rFonts w:ascii="Times New Roman" w:hAnsi="Times New Roman"/>
                <w:bCs/>
                <w:sz w:val="20"/>
                <w:szCs w:val="20"/>
                <w:lang w:eastAsia="en-US"/>
              </w:rPr>
              <w:t>П 2.1.01</w:t>
            </w:r>
          </w:p>
          <w:p w14:paraId="34CC4464" w14:textId="77777777" w:rsidR="0080019F" w:rsidRPr="0059703F" w:rsidRDefault="004139DF" w:rsidP="0059703F">
            <w:pPr>
              <w:spacing w:after="0" w:line="240" w:lineRule="auto"/>
              <w:rPr>
                <w:rFonts w:ascii="Times New Roman" w:hAnsi="Times New Roman"/>
                <w:b/>
                <w:i/>
                <w:sz w:val="20"/>
                <w:szCs w:val="20"/>
              </w:rPr>
            </w:pPr>
            <w:r w:rsidRPr="0059703F">
              <w:rPr>
                <w:rFonts w:ascii="Times New Roman" w:hAnsi="Times New Roman"/>
                <w:bCs/>
                <w:sz w:val="20"/>
                <w:szCs w:val="20"/>
              </w:rPr>
              <w:t xml:space="preserve">П </w:t>
            </w:r>
            <w:r w:rsidRPr="0059703F">
              <w:rPr>
                <w:rFonts w:ascii="Times New Roman" w:hAnsi="Times New Roman"/>
                <w:bCs/>
                <w:sz w:val="20"/>
                <w:szCs w:val="20"/>
                <w:lang w:eastAsia="en-US"/>
              </w:rPr>
              <w:t>2.1.02</w:t>
            </w:r>
          </w:p>
        </w:tc>
      </w:tr>
      <w:tr w:rsidR="0059703F" w:rsidRPr="0059703F" w14:paraId="36723652" w14:textId="77777777" w:rsidTr="0059703F">
        <w:trPr>
          <w:gridAfter w:val="1"/>
          <w:wAfter w:w="7" w:type="pct"/>
          <w:cantSplit/>
          <w:trHeight w:val="58"/>
        </w:trPr>
        <w:tc>
          <w:tcPr>
            <w:tcW w:w="4116" w:type="pct"/>
            <w:gridSpan w:val="3"/>
            <w:tcBorders>
              <w:top w:val="single" w:sz="4" w:space="0" w:color="auto"/>
              <w:left w:val="single" w:sz="4" w:space="0" w:color="auto"/>
              <w:bottom w:val="single" w:sz="4" w:space="0" w:color="auto"/>
            </w:tcBorders>
          </w:tcPr>
          <w:p w14:paraId="1AE2E505" w14:textId="34529356" w:rsidR="0059703F" w:rsidRPr="0059703F" w:rsidRDefault="0059703F" w:rsidP="0059703F">
            <w:pPr>
              <w:spacing w:after="0" w:line="240" w:lineRule="auto"/>
              <w:jc w:val="center"/>
              <w:rPr>
                <w:rFonts w:ascii="Times New Roman" w:hAnsi="Times New Roman"/>
                <w:b/>
                <w:bCs/>
                <w:sz w:val="20"/>
                <w:szCs w:val="20"/>
              </w:rPr>
            </w:pPr>
            <w:r w:rsidRPr="0059703F">
              <w:rPr>
                <w:rFonts w:ascii="Times New Roman" w:hAnsi="Times New Roman"/>
                <w:b/>
                <w:bCs/>
                <w:sz w:val="20"/>
                <w:szCs w:val="20"/>
              </w:rPr>
              <w:t>ИТОГО</w:t>
            </w:r>
          </w:p>
        </w:tc>
        <w:tc>
          <w:tcPr>
            <w:tcW w:w="458" w:type="pct"/>
            <w:tcBorders>
              <w:top w:val="single" w:sz="4" w:space="0" w:color="auto"/>
              <w:bottom w:val="single" w:sz="4" w:space="0" w:color="auto"/>
            </w:tcBorders>
          </w:tcPr>
          <w:p w14:paraId="0D78BBE6" w14:textId="07A9D9E5" w:rsidR="0059703F" w:rsidRPr="0059703F" w:rsidRDefault="0059703F" w:rsidP="0059703F">
            <w:pPr>
              <w:shd w:val="clear" w:color="auto" w:fill="FFFFFF"/>
              <w:spacing w:after="0" w:line="240" w:lineRule="auto"/>
              <w:jc w:val="center"/>
              <w:rPr>
                <w:rFonts w:ascii="Times New Roman" w:hAnsi="Times New Roman"/>
                <w:b/>
                <w:bCs/>
                <w:color w:val="1A1A1A"/>
                <w:sz w:val="20"/>
                <w:szCs w:val="20"/>
              </w:rPr>
            </w:pPr>
            <w:r w:rsidRPr="0059703F">
              <w:rPr>
                <w:rFonts w:ascii="Times New Roman" w:hAnsi="Times New Roman"/>
                <w:b/>
                <w:bCs/>
                <w:color w:val="1A1A1A"/>
                <w:sz w:val="20"/>
                <w:szCs w:val="20"/>
              </w:rPr>
              <w:t>649</w:t>
            </w:r>
          </w:p>
        </w:tc>
        <w:tc>
          <w:tcPr>
            <w:tcW w:w="419" w:type="pct"/>
            <w:tcBorders>
              <w:top w:val="single" w:sz="4" w:space="0" w:color="auto"/>
              <w:bottom w:val="single" w:sz="4" w:space="0" w:color="auto"/>
            </w:tcBorders>
          </w:tcPr>
          <w:p w14:paraId="6BCD1A2E" w14:textId="77777777" w:rsidR="0059703F" w:rsidRPr="0059703F" w:rsidRDefault="0059703F" w:rsidP="0059703F">
            <w:pPr>
              <w:spacing w:after="0" w:line="240" w:lineRule="auto"/>
              <w:jc w:val="center"/>
              <w:rPr>
                <w:rFonts w:ascii="Times New Roman" w:hAnsi="Times New Roman"/>
                <w:bCs/>
                <w:sz w:val="20"/>
                <w:szCs w:val="20"/>
                <w:lang w:eastAsia="en-US"/>
              </w:rPr>
            </w:pPr>
          </w:p>
        </w:tc>
      </w:tr>
    </w:tbl>
    <w:p w14:paraId="12110D40" w14:textId="77777777" w:rsidR="00DD5B07" w:rsidRPr="00476F18" w:rsidRDefault="00DD5B07">
      <w:pPr>
        <w:rPr>
          <w:rFonts w:ascii="Times New Roman" w:hAnsi="Times New Roman"/>
          <w:sz w:val="24"/>
          <w:szCs w:val="24"/>
        </w:rPr>
        <w:sectPr w:rsidR="00DD5B07" w:rsidRPr="00476F18" w:rsidSect="00476F18">
          <w:pgSz w:w="16838" w:h="11906" w:orient="landscape"/>
          <w:pgMar w:top="567" w:right="567" w:bottom="567" w:left="851" w:header="709" w:footer="709" w:gutter="0"/>
          <w:cols w:space="708"/>
          <w:docGrid w:linePitch="360"/>
        </w:sectPr>
      </w:pPr>
    </w:p>
    <w:p w14:paraId="333603D7" w14:textId="77777777" w:rsidR="00047006" w:rsidRPr="00476F18" w:rsidRDefault="00047006" w:rsidP="00047006">
      <w:pPr>
        <w:jc w:val="center"/>
        <w:rPr>
          <w:rFonts w:ascii="Times New Roman" w:hAnsi="Times New Roman"/>
          <w:b/>
          <w:bCs/>
          <w:sz w:val="24"/>
          <w:szCs w:val="24"/>
        </w:rPr>
      </w:pPr>
      <w:r w:rsidRPr="00476F18">
        <w:rPr>
          <w:rFonts w:ascii="Times New Roman" w:hAnsi="Times New Roman"/>
          <w:b/>
          <w:bCs/>
          <w:sz w:val="24"/>
          <w:szCs w:val="24"/>
        </w:rPr>
        <w:lastRenderedPageBreak/>
        <w:t>3. УСЛОВИЯ РЕАЛИЗАЦИИ ПРОФЕССИОНАЛЬНОГО МОДУЛЯ</w:t>
      </w:r>
    </w:p>
    <w:p w14:paraId="3A3E180D" w14:textId="77777777" w:rsidR="00047006" w:rsidRPr="00476F18" w:rsidRDefault="00047006" w:rsidP="00047006">
      <w:pPr>
        <w:spacing w:line="240" w:lineRule="auto"/>
        <w:ind w:firstLine="709"/>
        <w:rPr>
          <w:rFonts w:ascii="Times New Roman" w:hAnsi="Times New Roman"/>
          <w:b/>
          <w:bCs/>
          <w:sz w:val="24"/>
          <w:szCs w:val="24"/>
        </w:rPr>
      </w:pPr>
      <w:r w:rsidRPr="00476F1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B2D6ABF" w14:textId="56C9A618" w:rsidR="00047006" w:rsidRPr="00476F18" w:rsidRDefault="00047006" w:rsidP="0029529F">
      <w:pPr>
        <w:spacing w:after="0"/>
        <w:jc w:val="both"/>
        <w:rPr>
          <w:rFonts w:ascii="Times New Roman" w:hAnsi="Times New Roman"/>
          <w:sz w:val="24"/>
          <w:szCs w:val="24"/>
        </w:rPr>
      </w:pPr>
      <w:r w:rsidRPr="00476F18">
        <w:rPr>
          <w:rFonts w:ascii="Times New Roman" w:hAnsi="Times New Roman"/>
          <w:bCs/>
          <w:sz w:val="24"/>
          <w:szCs w:val="24"/>
        </w:rPr>
        <w:t>Кабинет</w:t>
      </w:r>
      <w:r w:rsidR="00A40AB1" w:rsidRPr="00476F18">
        <w:rPr>
          <w:rFonts w:ascii="Times New Roman" w:hAnsi="Times New Roman"/>
          <w:bCs/>
          <w:sz w:val="24"/>
          <w:szCs w:val="24"/>
        </w:rPr>
        <w:t xml:space="preserve"> </w:t>
      </w:r>
      <w:r w:rsidR="0029529F" w:rsidRPr="00476F18">
        <w:rPr>
          <w:rFonts w:ascii="Times New Roman" w:hAnsi="Times New Roman"/>
          <w:bCs/>
          <w:sz w:val="24"/>
          <w:szCs w:val="24"/>
        </w:rPr>
        <w:t>«</w:t>
      </w:r>
      <w:r w:rsidR="00A40AB1" w:rsidRPr="00476F18">
        <w:rPr>
          <w:rFonts w:ascii="Times New Roman" w:hAnsi="Times New Roman"/>
          <w:sz w:val="24"/>
          <w:szCs w:val="24"/>
        </w:rPr>
        <w:t>Ведение технологического процесса производства хлеба, хлебобулочных, макаронных и кондитерских изделий на автоматизированных технологических линиях</w:t>
      </w:r>
      <w:r w:rsidR="0029529F" w:rsidRPr="00476F18">
        <w:rPr>
          <w:rFonts w:ascii="Times New Roman" w:hAnsi="Times New Roman"/>
          <w:sz w:val="24"/>
          <w:szCs w:val="24"/>
        </w:rPr>
        <w:t>»</w:t>
      </w:r>
      <w:r w:rsidR="0029529F" w:rsidRPr="00476F18">
        <w:rPr>
          <w:rFonts w:ascii="Times New Roman" w:hAnsi="Times New Roman"/>
          <w:bCs/>
          <w:iCs/>
          <w:sz w:val="24"/>
          <w:szCs w:val="24"/>
        </w:rPr>
        <w:t xml:space="preserve"> оснащенный</w:t>
      </w:r>
      <w:r w:rsidR="00AC49F1" w:rsidRPr="00476F18">
        <w:rPr>
          <w:rFonts w:ascii="Times New Roman" w:hAnsi="Times New Roman"/>
          <w:bCs/>
          <w:iCs/>
          <w:sz w:val="24"/>
          <w:szCs w:val="24"/>
        </w:rPr>
        <w:t xml:space="preserve"> </w:t>
      </w:r>
      <w:r w:rsidR="0029529F" w:rsidRPr="00476F18">
        <w:rPr>
          <w:rFonts w:ascii="Times New Roman" w:hAnsi="Times New Roman"/>
          <w:bCs/>
          <w:iCs/>
          <w:sz w:val="24"/>
          <w:szCs w:val="24"/>
        </w:rPr>
        <w:t xml:space="preserve">в соответствии с п. 6.1.2.1 образовательной программы по </w:t>
      </w:r>
      <w:r w:rsidR="0029529F" w:rsidRPr="00476F18">
        <w:rPr>
          <w:rFonts w:ascii="Times New Roman" w:hAnsi="Times New Roman"/>
          <w:bCs/>
          <w:sz w:val="24"/>
          <w:szCs w:val="24"/>
        </w:rPr>
        <w:t>специальности 19.02.11 Технология продуктов питания из растительного сырья</w:t>
      </w:r>
    </w:p>
    <w:p w14:paraId="18651694" w14:textId="77777777" w:rsidR="00A40AB1" w:rsidRPr="00476F18" w:rsidRDefault="00A40AB1" w:rsidP="00047006">
      <w:pPr>
        <w:ind w:firstLine="709"/>
        <w:rPr>
          <w:rFonts w:ascii="Times New Roman" w:hAnsi="Times New Roman"/>
          <w:bCs/>
          <w:sz w:val="24"/>
          <w:szCs w:val="24"/>
        </w:rPr>
      </w:pPr>
    </w:p>
    <w:p w14:paraId="791FE289" w14:textId="77777777" w:rsidR="00047006" w:rsidRPr="00476F18" w:rsidRDefault="00047006" w:rsidP="00047006">
      <w:pPr>
        <w:ind w:firstLine="709"/>
        <w:rPr>
          <w:rFonts w:ascii="Times New Roman" w:hAnsi="Times New Roman"/>
          <w:b/>
          <w:bCs/>
          <w:sz w:val="24"/>
          <w:szCs w:val="24"/>
        </w:rPr>
      </w:pPr>
      <w:r w:rsidRPr="00476F18">
        <w:rPr>
          <w:rFonts w:ascii="Times New Roman" w:hAnsi="Times New Roman"/>
          <w:b/>
          <w:bCs/>
          <w:sz w:val="24"/>
          <w:szCs w:val="24"/>
        </w:rPr>
        <w:t>3.2. Информационное обеспечение реализации программы</w:t>
      </w:r>
    </w:p>
    <w:p w14:paraId="57429981" w14:textId="77777777" w:rsidR="00047006" w:rsidRPr="00476F18" w:rsidRDefault="00047006" w:rsidP="008545AA">
      <w:pPr>
        <w:ind w:firstLine="709"/>
        <w:jc w:val="both"/>
        <w:rPr>
          <w:rFonts w:ascii="Times New Roman" w:hAnsi="Times New Roman"/>
          <w:sz w:val="24"/>
          <w:szCs w:val="24"/>
        </w:rPr>
      </w:pPr>
      <w:r w:rsidRPr="00476F18">
        <w:rPr>
          <w:rFonts w:ascii="Times New Roman" w:hAnsi="Times New Roman"/>
          <w:bCs/>
          <w:sz w:val="24"/>
          <w:szCs w:val="24"/>
        </w:rPr>
        <w:t>Для реализации программы библиотечный фонд образовательной организации должен иметь п</w:t>
      </w:r>
      <w:r w:rsidRPr="00476F1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76F18">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107CDE5" w14:textId="77777777" w:rsidR="00047006" w:rsidRPr="00476F18" w:rsidRDefault="00047006" w:rsidP="00047006">
      <w:pPr>
        <w:pStyle w:val="2ListParagraph"/>
        <w:spacing w:before="0" w:after="0"/>
        <w:ind w:left="0" w:firstLine="709"/>
        <w:contextualSpacing/>
        <w:rPr>
          <w:b/>
          <w:lang w:val="ru-RU"/>
        </w:rPr>
      </w:pPr>
      <w:r w:rsidRPr="00476F18">
        <w:rPr>
          <w:b/>
          <w:lang w:val="ru-RU"/>
        </w:rPr>
        <w:t>3.2.1. Основные печатные издания</w:t>
      </w:r>
    </w:p>
    <w:p w14:paraId="1372907A" w14:textId="77777777" w:rsidR="00047006" w:rsidRPr="00476F18" w:rsidRDefault="00047006" w:rsidP="00047006">
      <w:pPr>
        <w:ind w:firstLine="709"/>
        <w:contextualSpacing/>
        <w:rPr>
          <w:rFonts w:ascii="Times New Roman" w:hAnsi="Times New Roman"/>
          <w:b/>
          <w:sz w:val="24"/>
          <w:szCs w:val="24"/>
        </w:rPr>
      </w:pPr>
    </w:p>
    <w:p w14:paraId="2D1D5A55" w14:textId="77777777" w:rsidR="00047006" w:rsidRPr="00476F18" w:rsidRDefault="00047006" w:rsidP="00707DA8">
      <w:pPr>
        <w:spacing w:after="0"/>
        <w:ind w:firstLine="709"/>
        <w:contextualSpacing/>
        <w:jc w:val="both"/>
        <w:rPr>
          <w:rFonts w:ascii="Times New Roman" w:hAnsi="Times New Roman"/>
          <w:sz w:val="24"/>
          <w:szCs w:val="24"/>
        </w:rPr>
      </w:pPr>
      <w:r w:rsidRPr="00476F18">
        <w:rPr>
          <w:rFonts w:ascii="Times New Roman" w:hAnsi="Times New Roman"/>
          <w:sz w:val="24"/>
          <w:szCs w:val="24"/>
        </w:rPr>
        <w:t>1. Бурчакова,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учётом потребностей различных категорий потребит</w:t>
      </w:r>
      <w:r w:rsidR="00CB72AF" w:rsidRPr="00476F18">
        <w:rPr>
          <w:rFonts w:ascii="Times New Roman" w:hAnsi="Times New Roman"/>
          <w:sz w:val="24"/>
          <w:szCs w:val="24"/>
        </w:rPr>
        <w:t>елей, видов и форм обслуживания</w:t>
      </w:r>
      <w:r w:rsidRPr="00476F18">
        <w:rPr>
          <w:rFonts w:ascii="Times New Roman" w:hAnsi="Times New Roman"/>
          <w:sz w:val="24"/>
          <w:szCs w:val="24"/>
        </w:rPr>
        <w:t xml:space="preserve">: Лабораторный </w:t>
      </w:r>
      <w:proofErr w:type="gramStart"/>
      <w:r w:rsidRPr="00476F18">
        <w:rPr>
          <w:rFonts w:ascii="Times New Roman" w:hAnsi="Times New Roman"/>
          <w:sz w:val="24"/>
          <w:szCs w:val="24"/>
        </w:rPr>
        <w:t>практикум :</w:t>
      </w:r>
      <w:proofErr w:type="gramEnd"/>
      <w:r w:rsidRPr="00476F18">
        <w:rPr>
          <w:rFonts w:ascii="Times New Roman" w:hAnsi="Times New Roman"/>
          <w:sz w:val="24"/>
          <w:szCs w:val="24"/>
        </w:rPr>
        <w:t xml:space="preserve"> учеб. пособие для студ. учреждений сред. проф. образования/ И.Ю. Бур</w:t>
      </w:r>
      <w:r w:rsidR="00A935CD" w:rsidRPr="00476F18">
        <w:rPr>
          <w:rFonts w:ascii="Times New Roman" w:hAnsi="Times New Roman"/>
          <w:sz w:val="24"/>
          <w:szCs w:val="24"/>
        </w:rPr>
        <w:t xml:space="preserve">чакова. [Электронный ресурс]- </w:t>
      </w:r>
      <w:proofErr w:type="gramStart"/>
      <w:r w:rsidR="00A935CD" w:rsidRPr="00476F18">
        <w:rPr>
          <w:rFonts w:ascii="Times New Roman" w:hAnsi="Times New Roman"/>
          <w:sz w:val="24"/>
          <w:szCs w:val="24"/>
        </w:rPr>
        <w:t>М</w:t>
      </w:r>
      <w:r w:rsidRPr="00476F18">
        <w:rPr>
          <w:rFonts w:ascii="Times New Roman" w:hAnsi="Times New Roman"/>
          <w:sz w:val="24"/>
          <w:szCs w:val="24"/>
        </w:rPr>
        <w:t xml:space="preserve"> :</w:t>
      </w:r>
      <w:proofErr w:type="gramEnd"/>
      <w:r w:rsidRPr="00476F18">
        <w:rPr>
          <w:rFonts w:ascii="Times New Roman" w:hAnsi="Times New Roman"/>
          <w:sz w:val="24"/>
          <w:szCs w:val="24"/>
        </w:rPr>
        <w:t xml:space="preserve"> Академия, 2018. - 240 с.</w:t>
      </w:r>
    </w:p>
    <w:p w14:paraId="5A1F49B1" w14:textId="77777777" w:rsidR="00047006" w:rsidRPr="00476F18" w:rsidRDefault="00047006" w:rsidP="00707DA8">
      <w:pPr>
        <w:pStyle w:val="Default"/>
        <w:jc w:val="both"/>
      </w:pPr>
      <w:r w:rsidRPr="00476F18">
        <w:t xml:space="preserve">           3. Ермилова, С.В. Приготовление, оформление и подготовка к реализации хлебобулочных, мучных кондитерских изделий разнообразного </w:t>
      </w:r>
      <w:proofErr w:type="gramStart"/>
      <w:r w:rsidRPr="00476F18">
        <w:t>ассортимента :</w:t>
      </w:r>
      <w:proofErr w:type="gramEnd"/>
      <w:r w:rsidRPr="00476F18">
        <w:t xml:space="preserve"> учебник для студ. учреждений сред. проф. образования / С.В. Ермилова. - 3-е изд., стер. - </w:t>
      </w:r>
      <w:proofErr w:type="gramStart"/>
      <w:r w:rsidRPr="00476F18">
        <w:t>М. :</w:t>
      </w:r>
      <w:proofErr w:type="gramEnd"/>
      <w:r w:rsidRPr="00476F18">
        <w:t xml:space="preserve"> Академия, 2018. - 336 с.,</w:t>
      </w:r>
    </w:p>
    <w:p w14:paraId="7D5AEAD5" w14:textId="77777777" w:rsidR="00047006" w:rsidRPr="00476F18" w:rsidRDefault="00047006" w:rsidP="00707DA8">
      <w:pPr>
        <w:widowControl w:val="0"/>
        <w:spacing w:before="2" w:after="0" w:line="238" w:lineRule="auto"/>
        <w:ind w:left="-142" w:right="-56"/>
        <w:jc w:val="both"/>
        <w:rPr>
          <w:rFonts w:ascii="Times New Roman" w:hAnsi="Times New Roman"/>
          <w:sz w:val="24"/>
          <w:szCs w:val="24"/>
        </w:rPr>
      </w:pPr>
      <w:r w:rsidRPr="00476F18">
        <w:rPr>
          <w:rFonts w:ascii="Times New Roman" w:hAnsi="Times New Roman"/>
          <w:sz w:val="24"/>
          <w:szCs w:val="24"/>
        </w:rPr>
        <w:t xml:space="preserve">            6. Драгилев, А.И. Технологическое оборудование: хлебопека</w:t>
      </w:r>
      <w:r w:rsidR="00A935CD" w:rsidRPr="00476F18">
        <w:rPr>
          <w:rFonts w:ascii="Times New Roman" w:hAnsi="Times New Roman"/>
          <w:sz w:val="24"/>
          <w:szCs w:val="24"/>
        </w:rPr>
        <w:t>рное, макаронное и кондитерское</w:t>
      </w:r>
      <w:r w:rsidRPr="00476F18">
        <w:rPr>
          <w:rFonts w:ascii="Times New Roman" w:hAnsi="Times New Roman"/>
          <w:sz w:val="24"/>
          <w:szCs w:val="24"/>
        </w:rPr>
        <w:t>: учебник / А.И. Драгилев, В.М. Хромеенков, М.Е. Чернов. — 4-е изд., стер. — Санкт-</w:t>
      </w:r>
      <w:proofErr w:type="gramStart"/>
      <w:r w:rsidRPr="00476F18">
        <w:rPr>
          <w:rFonts w:ascii="Times New Roman" w:hAnsi="Times New Roman"/>
          <w:sz w:val="24"/>
          <w:szCs w:val="24"/>
        </w:rPr>
        <w:t>Петербург :</w:t>
      </w:r>
      <w:proofErr w:type="gramEnd"/>
      <w:r w:rsidRPr="00476F18">
        <w:rPr>
          <w:rFonts w:ascii="Times New Roman" w:hAnsi="Times New Roman"/>
          <w:sz w:val="24"/>
          <w:szCs w:val="24"/>
        </w:rPr>
        <w:t xml:space="preserve"> Лань, 2020. — 432 с. — ISBN 978-5-8114-5002-2.,</w:t>
      </w:r>
    </w:p>
    <w:p w14:paraId="23EFDDEC" w14:textId="77777777" w:rsidR="00047006" w:rsidRPr="00476F18" w:rsidRDefault="00047006" w:rsidP="00707DA8">
      <w:pPr>
        <w:widowControl w:val="0"/>
        <w:spacing w:before="2" w:after="0" w:line="238" w:lineRule="auto"/>
        <w:ind w:left="-142" w:right="-56"/>
        <w:jc w:val="both"/>
        <w:rPr>
          <w:rFonts w:ascii="Times New Roman" w:hAnsi="Times New Roman"/>
          <w:sz w:val="24"/>
          <w:szCs w:val="24"/>
        </w:rPr>
      </w:pPr>
      <w:r w:rsidRPr="00476F18">
        <w:rPr>
          <w:rFonts w:ascii="Times New Roman" w:hAnsi="Times New Roman"/>
          <w:sz w:val="24"/>
          <w:szCs w:val="24"/>
        </w:rPr>
        <w:t xml:space="preserve">            7. Оборудование хлебопекарного, макаронного и иных перерабатывающих производств. В 2 ч. Часть </w:t>
      </w:r>
      <w:proofErr w:type="gramStart"/>
      <w:r w:rsidRPr="00476F18">
        <w:rPr>
          <w:rFonts w:ascii="Times New Roman" w:hAnsi="Times New Roman"/>
          <w:sz w:val="24"/>
          <w:szCs w:val="24"/>
        </w:rPr>
        <w:t>1 :</w:t>
      </w:r>
      <w:proofErr w:type="gramEnd"/>
      <w:r w:rsidRPr="00476F18">
        <w:rPr>
          <w:rFonts w:ascii="Times New Roman" w:hAnsi="Times New Roman"/>
          <w:sz w:val="24"/>
          <w:szCs w:val="24"/>
        </w:rPr>
        <w:t xml:space="preserve"> учебник для среднего профессионального образования / А. А. Курочкин, Г. В. Шабурова, А. С. Гордеев, А. И. Завражнов. — 2-е изд., испр. и доп.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Издательство Юрайт, 2018. — 262 с. — (Профессиональное образование). — ISBN 978-5-534-09186-1.,</w:t>
      </w:r>
    </w:p>
    <w:p w14:paraId="442179FB" w14:textId="77777777" w:rsidR="00047006" w:rsidRPr="00476F18" w:rsidRDefault="00047006" w:rsidP="00047006">
      <w:pPr>
        <w:spacing w:after="0"/>
        <w:ind w:firstLine="709"/>
        <w:contextualSpacing/>
        <w:rPr>
          <w:rFonts w:ascii="Times New Roman" w:hAnsi="Times New Roman"/>
          <w:b/>
          <w:sz w:val="24"/>
          <w:szCs w:val="24"/>
        </w:rPr>
      </w:pPr>
    </w:p>
    <w:p w14:paraId="53516474" w14:textId="77777777" w:rsidR="00047006" w:rsidRPr="00476F18" w:rsidRDefault="00047006" w:rsidP="00047006">
      <w:pPr>
        <w:spacing w:after="0"/>
        <w:ind w:firstLine="709"/>
        <w:contextualSpacing/>
        <w:rPr>
          <w:rFonts w:ascii="Times New Roman" w:hAnsi="Times New Roman"/>
          <w:b/>
          <w:sz w:val="24"/>
          <w:szCs w:val="24"/>
        </w:rPr>
      </w:pPr>
      <w:r w:rsidRPr="00476F18">
        <w:rPr>
          <w:rFonts w:ascii="Times New Roman" w:hAnsi="Times New Roman"/>
          <w:b/>
          <w:sz w:val="24"/>
          <w:szCs w:val="24"/>
        </w:rPr>
        <w:t>3.2.2. Основные электронные издания</w:t>
      </w:r>
    </w:p>
    <w:p w14:paraId="7487A0E9" w14:textId="77777777" w:rsidR="008637EC" w:rsidRPr="00476F18" w:rsidRDefault="008637EC" w:rsidP="008637EC">
      <w:pPr>
        <w:tabs>
          <w:tab w:val="left" w:pos="720"/>
        </w:tabs>
        <w:spacing w:after="0"/>
        <w:jc w:val="both"/>
        <w:rPr>
          <w:rFonts w:ascii="Times New Roman" w:hAnsi="Times New Roman"/>
          <w:sz w:val="24"/>
          <w:szCs w:val="24"/>
        </w:rPr>
      </w:pPr>
      <w:r w:rsidRPr="00476F18">
        <w:rPr>
          <w:rFonts w:ascii="Times New Roman" w:hAnsi="Times New Roman"/>
          <w:sz w:val="24"/>
          <w:szCs w:val="24"/>
        </w:rPr>
        <w:t xml:space="preserve">1. </w:t>
      </w:r>
      <w:hyperlink w:history="1">
        <w:r w:rsidRPr="00476F18">
          <w:rPr>
            <w:rStyle w:val="af1"/>
            <w:rFonts w:ascii="Times New Roman" w:hAnsi="Times New Roman"/>
            <w:sz w:val="24"/>
            <w:szCs w:val="24"/>
            <w:lang w:val="en-US"/>
          </w:rPr>
          <w:t>www</w:t>
        </w:r>
        <w:r w:rsidRPr="00476F18">
          <w:rPr>
            <w:rStyle w:val="af1"/>
            <w:rFonts w:ascii="Times New Roman" w:hAnsi="Times New Roman"/>
            <w:sz w:val="24"/>
            <w:szCs w:val="24"/>
          </w:rPr>
          <w:t>.</w:t>
        </w:r>
        <w:r w:rsidRPr="00476F18">
          <w:rPr>
            <w:rStyle w:val="af1"/>
            <w:rFonts w:ascii="Times New Roman" w:hAnsi="Times New Roman"/>
            <w:sz w:val="24"/>
            <w:szCs w:val="24"/>
            <w:lang w:val="en-US"/>
          </w:rPr>
          <w:t>edu</w:t>
        </w:r>
        <w:r w:rsidRPr="00476F18">
          <w:rPr>
            <w:rStyle w:val="af1"/>
            <w:rFonts w:ascii="Times New Roman" w:hAnsi="Times New Roman"/>
            <w:sz w:val="24"/>
            <w:szCs w:val="24"/>
          </w:rPr>
          <w:t>.</w:t>
        </w:r>
        <w:r w:rsidRPr="00476F18">
          <w:rPr>
            <w:rStyle w:val="af1"/>
            <w:rFonts w:ascii="Times New Roman" w:hAnsi="Times New Roman"/>
            <w:sz w:val="24"/>
            <w:szCs w:val="24"/>
            <w:lang w:val="en-US"/>
          </w:rPr>
          <w:t>ru</w:t>
        </w:r>
        <w:r w:rsidRPr="00476F18">
          <w:rPr>
            <w:rStyle w:val="af1"/>
            <w:rFonts w:ascii="Times New Roman" w:hAnsi="Times New Roman"/>
            <w:sz w:val="24"/>
            <w:szCs w:val="24"/>
          </w:rPr>
          <w:t xml:space="preserve"> -</w:t>
        </w:r>
      </w:hyperlink>
      <w:r w:rsidRPr="00476F18">
        <w:rPr>
          <w:rFonts w:ascii="Times New Roman" w:hAnsi="Times New Roman"/>
          <w:sz w:val="24"/>
          <w:szCs w:val="24"/>
        </w:rPr>
        <w:t xml:space="preserve"> «Федеральный портал «Российское образование»</w:t>
      </w:r>
    </w:p>
    <w:p w14:paraId="123504A2" w14:textId="77777777" w:rsidR="008637EC" w:rsidRPr="00476F18" w:rsidRDefault="008637EC" w:rsidP="008637EC">
      <w:pPr>
        <w:tabs>
          <w:tab w:val="left" w:pos="720"/>
        </w:tabs>
        <w:spacing w:after="0"/>
        <w:jc w:val="both"/>
        <w:rPr>
          <w:rFonts w:ascii="Times New Roman" w:hAnsi="Times New Roman"/>
          <w:sz w:val="24"/>
          <w:szCs w:val="24"/>
        </w:rPr>
      </w:pPr>
      <w:r w:rsidRPr="00476F18">
        <w:rPr>
          <w:rFonts w:ascii="Times New Roman" w:hAnsi="Times New Roman"/>
          <w:sz w:val="24"/>
          <w:szCs w:val="24"/>
        </w:rPr>
        <w:t>2.</w:t>
      </w:r>
      <w:hyperlink r:id="rId10" w:history="1">
        <w:r w:rsidRPr="00476F18">
          <w:rPr>
            <w:rStyle w:val="af1"/>
            <w:rFonts w:ascii="Times New Roman" w:hAnsi="Times New Roman"/>
            <w:sz w:val="24"/>
            <w:szCs w:val="24"/>
            <w:lang w:val="en-US"/>
          </w:rPr>
          <w:t>www</w:t>
        </w:r>
        <w:r w:rsidRPr="00476F18">
          <w:rPr>
            <w:rStyle w:val="af1"/>
            <w:rFonts w:ascii="Times New Roman" w:hAnsi="Times New Roman"/>
            <w:sz w:val="24"/>
            <w:szCs w:val="24"/>
          </w:rPr>
          <w:t>.</w:t>
        </w:r>
        <w:r w:rsidRPr="00476F18">
          <w:rPr>
            <w:rStyle w:val="af1"/>
            <w:rFonts w:ascii="Times New Roman" w:hAnsi="Times New Roman"/>
            <w:sz w:val="24"/>
            <w:szCs w:val="24"/>
            <w:lang w:val="en-US"/>
          </w:rPr>
          <w:t>ict</w:t>
        </w:r>
        <w:r w:rsidRPr="00476F18">
          <w:rPr>
            <w:rStyle w:val="af1"/>
            <w:rFonts w:ascii="Times New Roman" w:hAnsi="Times New Roman"/>
            <w:sz w:val="24"/>
            <w:szCs w:val="24"/>
          </w:rPr>
          <w:t>.</w:t>
        </w:r>
        <w:r w:rsidRPr="00476F18">
          <w:rPr>
            <w:rStyle w:val="af1"/>
            <w:rFonts w:ascii="Times New Roman" w:hAnsi="Times New Roman"/>
            <w:sz w:val="24"/>
            <w:szCs w:val="24"/>
            <w:lang w:val="en-US"/>
          </w:rPr>
          <w:t>edu</w:t>
        </w:r>
        <w:r w:rsidRPr="00476F18">
          <w:rPr>
            <w:rStyle w:val="af1"/>
            <w:rFonts w:ascii="Times New Roman" w:hAnsi="Times New Roman"/>
            <w:sz w:val="24"/>
            <w:szCs w:val="24"/>
          </w:rPr>
          <w:t>.</w:t>
        </w:r>
        <w:r w:rsidRPr="00476F18">
          <w:rPr>
            <w:rStyle w:val="af1"/>
            <w:rFonts w:ascii="Times New Roman" w:hAnsi="Times New Roman"/>
            <w:sz w:val="24"/>
            <w:szCs w:val="24"/>
            <w:lang w:val="en-US"/>
          </w:rPr>
          <w:t>ru</w:t>
        </w:r>
      </w:hyperlink>
      <w:r w:rsidRPr="00476F18">
        <w:rPr>
          <w:rFonts w:ascii="Times New Roman" w:hAnsi="Times New Roman"/>
          <w:sz w:val="24"/>
          <w:szCs w:val="24"/>
        </w:rPr>
        <w:t>- Федеральный портал «Информационно-коммуникационные технологии в образовании».</w:t>
      </w:r>
    </w:p>
    <w:p w14:paraId="16FF633E" w14:textId="77777777" w:rsidR="008637EC" w:rsidRPr="00476F18" w:rsidRDefault="008637EC" w:rsidP="008637EC">
      <w:pPr>
        <w:spacing w:after="0"/>
        <w:jc w:val="both"/>
        <w:rPr>
          <w:rFonts w:ascii="Times New Roman" w:hAnsi="Times New Roman"/>
          <w:sz w:val="24"/>
          <w:szCs w:val="24"/>
        </w:rPr>
      </w:pPr>
      <w:r w:rsidRPr="00476F18">
        <w:rPr>
          <w:rFonts w:ascii="Times New Roman" w:hAnsi="Times New Roman"/>
          <w:sz w:val="24"/>
          <w:szCs w:val="24"/>
        </w:rPr>
        <w:t>3.</w:t>
      </w:r>
      <w:hyperlink r:id="rId11" w:history="1">
        <w:r w:rsidRPr="00476F18">
          <w:rPr>
            <w:rStyle w:val="af1"/>
            <w:rFonts w:ascii="Times New Roman" w:hAnsi="Times New Roman"/>
            <w:sz w:val="24"/>
            <w:szCs w:val="24"/>
            <w:lang w:val="en-US"/>
          </w:rPr>
          <w:t>www</w:t>
        </w:r>
        <w:r w:rsidRPr="00476F18">
          <w:rPr>
            <w:rStyle w:val="af1"/>
            <w:rFonts w:ascii="Times New Roman" w:hAnsi="Times New Roman"/>
            <w:sz w:val="24"/>
            <w:szCs w:val="24"/>
          </w:rPr>
          <w:t>.</w:t>
        </w:r>
        <w:r w:rsidRPr="00476F18">
          <w:rPr>
            <w:rStyle w:val="af1"/>
            <w:rFonts w:ascii="Times New Roman" w:hAnsi="Times New Roman"/>
            <w:sz w:val="24"/>
            <w:szCs w:val="24"/>
            <w:lang w:val="en-US"/>
          </w:rPr>
          <w:t>hlebopek</w:t>
        </w:r>
        <w:r w:rsidRPr="00476F18">
          <w:rPr>
            <w:rStyle w:val="af1"/>
            <w:rFonts w:ascii="Times New Roman" w:hAnsi="Times New Roman"/>
            <w:sz w:val="24"/>
            <w:szCs w:val="24"/>
          </w:rPr>
          <w:t>.</w:t>
        </w:r>
        <w:r w:rsidRPr="00476F18">
          <w:rPr>
            <w:rStyle w:val="af1"/>
            <w:rFonts w:ascii="Times New Roman" w:hAnsi="Times New Roman"/>
            <w:sz w:val="24"/>
            <w:szCs w:val="24"/>
            <w:lang w:val="en-US"/>
          </w:rPr>
          <w:t>by</w:t>
        </w:r>
      </w:hyperlink>
      <w:r w:rsidRPr="00476F18">
        <w:rPr>
          <w:rFonts w:ascii="Times New Roman" w:hAnsi="Times New Roman"/>
          <w:sz w:val="24"/>
          <w:szCs w:val="24"/>
        </w:rPr>
        <w:t xml:space="preserve"> - </w:t>
      </w:r>
      <w:r w:rsidRPr="00476F18">
        <w:rPr>
          <w:rFonts w:ascii="Times New Roman" w:hAnsi="Times New Roman"/>
          <w:sz w:val="24"/>
          <w:szCs w:val="24"/>
          <w:lang w:val="en-US"/>
        </w:rPr>
        <w:t>Ca</w:t>
      </w:r>
      <w:r w:rsidRPr="00476F18">
        <w:rPr>
          <w:rFonts w:ascii="Times New Roman" w:hAnsi="Times New Roman"/>
          <w:sz w:val="24"/>
          <w:szCs w:val="24"/>
        </w:rPr>
        <w:t>йт журнала «Хлебопек»</w:t>
      </w:r>
    </w:p>
    <w:p w14:paraId="5E8EF153" w14:textId="77777777" w:rsidR="00047006" w:rsidRPr="00476F18" w:rsidRDefault="008637EC" w:rsidP="008637EC">
      <w:pPr>
        <w:spacing w:after="0"/>
        <w:contextualSpacing/>
        <w:rPr>
          <w:rFonts w:ascii="Times New Roman" w:hAnsi="Times New Roman"/>
          <w:bCs/>
          <w:i/>
          <w:sz w:val="24"/>
          <w:szCs w:val="24"/>
        </w:rPr>
      </w:pPr>
      <w:r w:rsidRPr="00476F18">
        <w:rPr>
          <w:rFonts w:ascii="Times New Roman" w:hAnsi="Times New Roman"/>
          <w:sz w:val="24"/>
          <w:szCs w:val="24"/>
        </w:rPr>
        <w:t xml:space="preserve">4. </w:t>
      </w:r>
      <w:hyperlink r:id="rId12" w:history="1">
        <w:r w:rsidRPr="00476F18">
          <w:rPr>
            <w:rStyle w:val="af1"/>
            <w:rFonts w:ascii="Times New Roman" w:hAnsi="Times New Roman"/>
            <w:sz w:val="24"/>
            <w:szCs w:val="24"/>
            <w:lang w:val="en-US"/>
          </w:rPr>
          <w:t>www</w:t>
        </w:r>
        <w:r w:rsidRPr="00476F18">
          <w:rPr>
            <w:rStyle w:val="af1"/>
            <w:rFonts w:ascii="Times New Roman" w:hAnsi="Times New Roman"/>
            <w:sz w:val="24"/>
            <w:szCs w:val="24"/>
          </w:rPr>
          <w:t>.</w:t>
        </w:r>
        <w:r w:rsidRPr="00476F18">
          <w:rPr>
            <w:rStyle w:val="af1"/>
            <w:rFonts w:ascii="Times New Roman" w:hAnsi="Times New Roman"/>
            <w:sz w:val="24"/>
            <w:szCs w:val="24"/>
            <w:lang w:val="en-US"/>
          </w:rPr>
          <w:t>hlebopechka</w:t>
        </w:r>
        <w:r w:rsidRPr="00476F18">
          <w:rPr>
            <w:rStyle w:val="af1"/>
            <w:rFonts w:ascii="Times New Roman" w:hAnsi="Times New Roman"/>
            <w:sz w:val="24"/>
            <w:szCs w:val="24"/>
          </w:rPr>
          <w:t>.</w:t>
        </w:r>
        <w:r w:rsidRPr="00476F18">
          <w:rPr>
            <w:rStyle w:val="af1"/>
            <w:rFonts w:ascii="Times New Roman" w:hAnsi="Times New Roman"/>
            <w:sz w:val="24"/>
            <w:szCs w:val="24"/>
            <w:lang w:val="en-US"/>
          </w:rPr>
          <w:t>ru</w:t>
        </w:r>
      </w:hyperlink>
      <w:r w:rsidRPr="00476F18">
        <w:rPr>
          <w:rFonts w:ascii="Times New Roman" w:hAnsi="Times New Roman"/>
          <w:sz w:val="24"/>
          <w:szCs w:val="24"/>
        </w:rPr>
        <w:t xml:space="preserve"> - </w:t>
      </w:r>
      <w:r w:rsidRPr="00476F18">
        <w:rPr>
          <w:rFonts w:ascii="Times New Roman" w:hAnsi="Times New Roman"/>
          <w:sz w:val="24"/>
          <w:szCs w:val="24"/>
          <w:lang w:val="en-US"/>
        </w:rPr>
        <w:t>Ca</w:t>
      </w:r>
      <w:r w:rsidRPr="00476F18">
        <w:rPr>
          <w:rFonts w:ascii="Times New Roman" w:hAnsi="Times New Roman"/>
          <w:sz w:val="24"/>
          <w:szCs w:val="24"/>
        </w:rPr>
        <w:t>йт хлебопёков</w:t>
      </w:r>
      <w:r w:rsidRPr="00476F18">
        <w:rPr>
          <w:rFonts w:ascii="Times New Roman" w:hAnsi="Times New Roman"/>
          <w:b/>
          <w:bCs/>
          <w:sz w:val="24"/>
          <w:szCs w:val="24"/>
        </w:rPr>
        <w:t xml:space="preserve"> </w:t>
      </w:r>
      <w:r w:rsidR="00047006" w:rsidRPr="00476F18">
        <w:rPr>
          <w:rFonts w:ascii="Times New Roman" w:hAnsi="Times New Roman"/>
          <w:b/>
          <w:bCs/>
          <w:sz w:val="24"/>
          <w:szCs w:val="24"/>
        </w:rPr>
        <w:t xml:space="preserve">3.2.3. Дополнительные источники </w:t>
      </w:r>
    </w:p>
    <w:p w14:paraId="2CCCF903" w14:textId="77777777" w:rsidR="00047006" w:rsidRPr="00476F18" w:rsidRDefault="00047006" w:rsidP="00047006">
      <w:pPr>
        <w:spacing w:after="0"/>
        <w:rPr>
          <w:rFonts w:ascii="Times New Roman" w:hAnsi="Times New Roman"/>
          <w:b/>
          <w:bCs/>
          <w:sz w:val="24"/>
          <w:szCs w:val="24"/>
        </w:rPr>
      </w:pPr>
    </w:p>
    <w:p w14:paraId="4E79A53B" w14:textId="77777777" w:rsidR="00047006" w:rsidRPr="00476F18" w:rsidRDefault="00047006" w:rsidP="00047006">
      <w:pPr>
        <w:rPr>
          <w:rFonts w:ascii="Times New Roman" w:hAnsi="Times New Roman"/>
          <w:sz w:val="24"/>
          <w:szCs w:val="24"/>
        </w:rPr>
      </w:pPr>
    </w:p>
    <w:p w14:paraId="2BC4AAAB" w14:textId="77777777" w:rsidR="00041800" w:rsidRPr="00476F18" w:rsidRDefault="00041800" w:rsidP="00041800">
      <w:pPr>
        <w:tabs>
          <w:tab w:val="left" w:pos="0"/>
          <w:tab w:val="left" w:pos="709"/>
          <w:tab w:val="left" w:pos="993"/>
        </w:tabs>
        <w:suppressAutoHyphens/>
        <w:contextualSpacing/>
        <w:jc w:val="both"/>
        <w:rPr>
          <w:rFonts w:ascii="Times New Roman" w:hAnsi="Times New Roman"/>
          <w:bCs/>
          <w:sz w:val="24"/>
          <w:szCs w:val="24"/>
        </w:rPr>
      </w:pPr>
    </w:p>
    <w:p w14:paraId="0E0DF798" w14:textId="0C2DCAE0" w:rsidR="00041800" w:rsidRPr="00476F18" w:rsidRDefault="00041800" w:rsidP="00B77769">
      <w:pPr>
        <w:keepNext/>
        <w:spacing w:before="240" w:after="120" w:line="240" w:lineRule="auto"/>
        <w:ind w:firstLine="709"/>
        <w:jc w:val="both"/>
        <w:outlineLvl w:val="0"/>
        <w:rPr>
          <w:rFonts w:ascii="Times New Roman" w:hAnsi="Times New Roman"/>
          <w:b/>
          <w:bCs/>
          <w:kern w:val="32"/>
          <w:sz w:val="24"/>
          <w:szCs w:val="24"/>
        </w:rPr>
      </w:pPr>
      <w:r w:rsidRPr="00476F18">
        <w:rPr>
          <w:rFonts w:ascii="Times New Roman" w:hAnsi="Times New Roman"/>
          <w:b/>
          <w:bCs/>
          <w:kern w:val="32"/>
          <w:sz w:val="24"/>
          <w:szCs w:val="24"/>
        </w:rPr>
        <w:lastRenderedPageBreak/>
        <w:t xml:space="preserve">4. КОНТРОЛЬ И ОЦЕНКА РЕЗУЛЬТАТОВ ОСВОЕНИЯ </w:t>
      </w:r>
      <w:r w:rsidRPr="00476F18">
        <w:rPr>
          <w:rFonts w:ascii="Times New Roman" w:hAnsi="Times New Roman"/>
          <w:b/>
          <w:kern w:val="32"/>
          <w:sz w:val="24"/>
          <w:szCs w:val="24"/>
        </w:rPr>
        <w:t>ПРОФЕССИОНАЛЬНОГО МОДУЛЯ</w:t>
      </w:r>
    </w:p>
    <w:tbl>
      <w:tblPr>
        <w:tblW w:w="10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5134"/>
        <w:gridCol w:w="2503"/>
      </w:tblGrid>
      <w:tr w:rsidR="00041800" w:rsidRPr="0059703F" w14:paraId="2551D262" w14:textId="77777777" w:rsidTr="0059703F">
        <w:trPr>
          <w:trHeight w:val="1098"/>
        </w:trPr>
        <w:tc>
          <w:tcPr>
            <w:tcW w:w="2833" w:type="dxa"/>
            <w:tcBorders>
              <w:top w:val="single" w:sz="4" w:space="0" w:color="auto"/>
              <w:left w:val="single" w:sz="4" w:space="0" w:color="auto"/>
              <w:bottom w:val="single" w:sz="4" w:space="0" w:color="auto"/>
              <w:right w:val="single" w:sz="4" w:space="0" w:color="auto"/>
            </w:tcBorders>
            <w:vAlign w:val="center"/>
            <w:hideMark/>
          </w:tcPr>
          <w:p w14:paraId="48E02DAD" w14:textId="77777777" w:rsidR="00041800" w:rsidRPr="0059703F" w:rsidRDefault="00041800" w:rsidP="00B12561">
            <w:pPr>
              <w:suppressAutoHyphens/>
              <w:spacing w:after="0" w:line="240" w:lineRule="auto"/>
              <w:ind w:firstLine="284"/>
              <w:jc w:val="center"/>
              <w:rPr>
                <w:rFonts w:ascii="Times New Roman" w:hAnsi="Times New Roman"/>
                <w:sz w:val="20"/>
                <w:szCs w:val="20"/>
              </w:rPr>
            </w:pPr>
            <w:r w:rsidRPr="0059703F">
              <w:rPr>
                <w:rFonts w:ascii="Times New Roman" w:hAnsi="Times New Roman"/>
                <w:sz w:val="20"/>
                <w:szCs w:val="20"/>
              </w:rPr>
              <w:t>Код и наименование профессиональных и общих компетенций, формируемых в рамках модуля</w:t>
            </w:r>
          </w:p>
        </w:tc>
        <w:tc>
          <w:tcPr>
            <w:tcW w:w="5134" w:type="dxa"/>
            <w:tcBorders>
              <w:top w:val="single" w:sz="4" w:space="0" w:color="auto"/>
              <w:left w:val="single" w:sz="4" w:space="0" w:color="auto"/>
              <w:bottom w:val="single" w:sz="4" w:space="0" w:color="auto"/>
              <w:right w:val="single" w:sz="4" w:space="0" w:color="auto"/>
            </w:tcBorders>
            <w:vAlign w:val="center"/>
            <w:hideMark/>
          </w:tcPr>
          <w:p w14:paraId="5B452D2C" w14:textId="77777777" w:rsidR="00041800" w:rsidRPr="0059703F" w:rsidRDefault="00041800" w:rsidP="00B12561">
            <w:pPr>
              <w:suppressAutoHyphens/>
              <w:spacing w:after="0" w:line="240" w:lineRule="auto"/>
              <w:ind w:firstLine="284"/>
              <w:jc w:val="center"/>
              <w:rPr>
                <w:rFonts w:ascii="Times New Roman" w:hAnsi="Times New Roman"/>
                <w:sz w:val="20"/>
                <w:szCs w:val="20"/>
              </w:rPr>
            </w:pPr>
            <w:r w:rsidRPr="0059703F">
              <w:rPr>
                <w:rFonts w:ascii="Times New Roman" w:hAnsi="Times New Roman"/>
                <w:sz w:val="20"/>
                <w:szCs w:val="20"/>
              </w:rPr>
              <w:t>Критерии оценки</w:t>
            </w:r>
          </w:p>
        </w:tc>
        <w:tc>
          <w:tcPr>
            <w:tcW w:w="2503" w:type="dxa"/>
            <w:tcBorders>
              <w:top w:val="single" w:sz="4" w:space="0" w:color="auto"/>
              <w:left w:val="single" w:sz="4" w:space="0" w:color="auto"/>
              <w:bottom w:val="single" w:sz="4" w:space="0" w:color="auto"/>
              <w:right w:val="single" w:sz="4" w:space="0" w:color="auto"/>
            </w:tcBorders>
            <w:vAlign w:val="center"/>
            <w:hideMark/>
          </w:tcPr>
          <w:p w14:paraId="07E2DD56" w14:textId="77777777" w:rsidR="00041800" w:rsidRPr="0059703F" w:rsidRDefault="00041800" w:rsidP="00B12561">
            <w:pPr>
              <w:suppressAutoHyphens/>
              <w:spacing w:after="0" w:line="240" w:lineRule="auto"/>
              <w:ind w:firstLine="284"/>
              <w:jc w:val="center"/>
              <w:rPr>
                <w:rFonts w:ascii="Times New Roman" w:hAnsi="Times New Roman"/>
                <w:sz w:val="20"/>
                <w:szCs w:val="20"/>
              </w:rPr>
            </w:pPr>
            <w:r w:rsidRPr="0059703F">
              <w:rPr>
                <w:rFonts w:ascii="Times New Roman" w:hAnsi="Times New Roman"/>
                <w:sz w:val="20"/>
                <w:szCs w:val="20"/>
              </w:rPr>
              <w:t>Методы оценки</w:t>
            </w:r>
          </w:p>
        </w:tc>
      </w:tr>
      <w:tr w:rsidR="00041800" w:rsidRPr="0059703F" w14:paraId="7AA84958" w14:textId="77777777" w:rsidTr="0059703F">
        <w:trPr>
          <w:trHeight w:val="698"/>
        </w:trPr>
        <w:tc>
          <w:tcPr>
            <w:tcW w:w="2833" w:type="dxa"/>
            <w:tcBorders>
              <w:top w:val="single" w:sz="4" w:space="0" w:color="auto"/>
              <w:left w:val="single" w:sz="4" w:space="0" w:color="auto"/>
              <w:bottom w:val="single" w:sz="4" w:space="0" w:color="auto"/>
              <w:right w:val="single" w:sz="4" w:space="0" w:color="auto"/>
            </w:tcBorders>
            <w:hideMark/>
          </w:tcPr>
          <w:p w14:paraId="4F00BE89" w14:textId="77777777" w:rsidR="00041800" w:rsidRPr="0059703F" w:rsidRDefault="00041800" w:rsidP="00B12561">
            <w:pPr>
              <w:spacing w:after="0" w:line="240" w:lineRule="auto"/>
              <w:ind w:firstLine="284"/>
              <w:rPr>
                <w:rFonts w:ascii="Times New Roman" w:hAnsi="Times New Roman"/>
                <w:sz w:val="20"/>
                <w:szCs w:val="20"/>
              </w:rPr>
            </w:pPr>
            <w:r w:rsidRPr="0059703F">
              <w:rPr>
                <w:rFonts w:ascii="Times New Roman" w:hAnsi="Times New Roman"/>
                <w:b/>
                <w:sz w:val="20"/>
                <w:szCs w:val="20"/>
              </w:rPr>
              <w:t>ОК 1.</w:t>
            </w:r>
            <w:r w:rsidRPr="0059703F">
              <w:rPr>
                <w:rFonts w:ascii="Times New Roman" w:hAnsi="Times New Roman"/>
                <w:sz w:val="20"/>
                <w:szCs w:val="20"/>
              </w:rPr>
              <w:t xml:space="preserve"> Выбирать способы решения задач профессиональной деятельности применительно к различным контекстам</w:t>
            </w:r>
          </w:p>
        </w:tc>
        <w:tc>
          <w:tcPr>
            <w:tcW w:w="5134" w:type="dxa"/>
            <w:tcBorders>
              <w:top w:val="single" w:sz="4" w:space="0" w:color="auto"/>
              <w:left w:val="single" w:sz="4" w:space="0" w:color="auto"/>
              <w:bottom w:val="single" w:sz="4" w:space="0" w:color="auto"/>
              <w:right w:val="single" w:sz="4" w:space="0" w:color="auto"/>
            </w:tcBorders>
            <w:hideMark/>
          </w:tcPr>
          <w:p w14:paraId="6A9A6BCD" w14:textId="77777777" w:rsidR="00041800" w:rsidRPr="0059703F" w:rsidRDefault="00041800" w:rsidP="00B12561">
            <w:pPr>
              <w:tabs>
                <w:tab w:val="left" w:pos="460"/>
              </w:tabs>
              <w:suppressAutoHyphens/>
              <w:spacing w:after="0" w:line="240" w:lineRule="auto"/>
              <w:rPr>
                <w:rFonts w:ascii="Times New Roman" w:eastAsiaTheme="minorHAnsi" w:hAnsi="Times New Roman"/>
                <w:iCs/>
                <w:sz w:val="20"/>
                <w:szCs w:val="20"/>
                <w:lang w:eastAsia="en-US"/>
              </w:rPr>
            </w:pPr>
            <w:r w:rsidRPr="0059703F">
              <w:rPr>
                <w:rFonts w:ascii="Times New Roman" w:hAnsi="Times New Roman"/>
                <w:iCs/>
                <w:sz w:val="20"/>
                <w:szCs w:val="20"/>
              </w:rPr>
              <w:t xml:space="preserve">  Самостоятельность распознавания задач и/или проблем в профессиональном и/или социальном контексте;</w:t>
            </w:r>
          </w:p>
          <w:p w14:paraId="4126961A" w14:textId="77777777" w:rsidR="00041800" w:rsidRPr="0059703F" w:rsidRDefault="00041800" w:rsidP="00B12561">
            <w:pPr>
              <w:tabs>
                <w:tab w:val="left" w:pos="460"/>
              </w:tabs>
              <w:suppressAutoHyphens/>
              <w:spacing w:after="0" w:line="240" w:lineRule="auto"/>
              <w:rPr>
                <w:rFonts w:ascii="Times New Roman" w:hAnsi="Times New Roman"/>
                <w:iCs/>
                <w:sz w:val="20"/>
                <w:szCs w:val="20"/>
              </w:rPr>
            </w:pPr>
            <w:r w:rsidRPr="0059703F">
              <w:rPr>
                <w:rFonts w:ascii="Times New Roman" w:hAnsi="Times New Roman"/>
                <w:iCs/>
                <w:sz w:val="20"/>
                <w:szCs w:val="20"/>
              </w:rPr>
              <w:t xml:space="preserve">  Правильность анализа задач и/или проблем и обоснованность выделения их составных частей; </w:t>
            </w:r>
          </w:p>
          <w:p w14:paraId="00593C3D" w14:textId="77777777" w:rsidR="00041800" w:rsidRPr="0059703F" w:rsidRDefault="00041800" w:rsidP="00B12561">
            <w:pPr>
              <w:tabs>
                <w:tab w:val="left" w:pos="460"/>
              </w:tabs>
              <w:suppressAutoHyphens/>
              <w:spacing w:after="0" w:line="240" w:lineRule="auto"/>
              <w:rPr>
                <w:rFonts w:ascii="Times New Roman" w:hAnsi="Times New Roman"/>
                <w:iCs/>
                <w:sz w:val="20"/>
                <w:szCs w:val="20"/>
              </w:rPr>
            </w:pPr>
            <w:r w:rsidRPr="0059703F">
              <w:rPr>
                <w:rFonts w:ascii="Times New Roman" w:hAnsi="Times New Roman"/>
                <w:iCs/>
                <w:sz w:val="20"/>
                <w:szCs w:val="20"/>
              </w:rPr>
              <w:t xml:space="preserve">  Обоснованность определения этапов решения задач, определения необходимых ресурсов и составления плана действий;</w:t>
            </w:r>
          </w:p>
          <w:p w14:paraId="7A68AD00" w14:textId="77777777" w:rsidR="00041800" w:rsidRPr="0059703F" w:rsidRDefault="00041800" w:rsidP="00B12561">
            <w:pPr>
              <w:tabs>
                <w:tab w:val="left" w:pos="460"/>
              </w:tabs>
              <w:suppressAutoHyphens/>
              <w:spacing w:after="0" w:line="240" w:lineRule="auto"/>
              <w:rPr>
                <w:rFonts w:ascii="Times New Roman" w:hAnsi="Times New Roman"/>
                <w:iCs/>
                <w:sz w:val="20"/>
                <w:szCs w:val="20"/>
              </w:rPr>
            </w:pPr>
            <w:r w:rsidRPr="0059703F">
              <w:rPr>
                <w:rFonts w:ascii="Times New Roman" w:hAnsi="Times New Roman"/>
                <w:iCs/>
                <w:sz w:val="20"/>
                <w:szCs w:val="20"/>
              </w:rPr>
              <w:t xml:space="preserve"> Самостоятельность выявления и эффективность поиска информации, необходимой для решения задач и/или проблем;</w:t>
            </w:r>
          </w:p>
          <w:p w14:paraId="1CC1C5BA" w14:textId="77777777" w:rsidR="00041800" w:rsidRPr="0059703F" w:rsidRDefault="00041800" w:rsidP="00B12561">
            <w:pPr>
              <w:tabs>
                <w:tab w:val="left" w:pos="460"/>
              </w:tabs>
              <w:suppressAutoHyphens/>
              <w:spacing w:after="0" w:line="240" w:lineRule="auto"/>
              <w:rPr>
                <w:rFonts w:ascii="Times New Roman" w:hAnsi="Times New Roman"/>
                <w:iCs/>
                <w:sz w:val="20"/>
                <w:szCs w:val="20"/>
              </w:rPr>
            </w:pPr>
            <w:r w:rsidRPr="0059703F">
              <w:rPr>
                <w:rFonts w:ascii="Times New Roman" w:hAnsi="Times New Roman"/>
                <w:iCs/>
                <w:sz w:val="20"/>
                <w:szCs w:val="20"/>
              </w:rPr>
              <w:t xml:space="preserve">  Владение актуальными методами работы в профессиональной и смежных сферах;</w:t>
            </w:r>
          </w:p>
          <w:p w14:paraId="50CB21A6" w14:textId="77777777" w:rsidR="00041800" w:rsidRPr="0059703F" w:rsidRDefault="00041800" w:rsidP="00B12561">
            <w:pPr>
              <w:tabs>
                <w:tab w:val="left" w:pos="460"/>
              </w:tabs>
              <w:suppressAutoHyphens/>
              <w:spacing w:after="0" w:line="240" w:lineRule="auto"/>
              <w:rPr>
                <w:rFonts w:ascii="Times New Roman" w:hAnsi="Times New Roman"/>
                <w:iCs/>
                <w:sz w:val="20"/>
                <w:szCs w:val="20"/>
              </w:rPr>
            </w:pPr>
            <w:r w:rsidRPr="0059703F">
              <w:rPr>
                <w:rFonts w:ascii="Times New Roman" w:hAnsi="Times New Roman"/>
                <w:iCs/>
                <w:sz w:val="20"/>
                <w:szCs w:val="20"/>
              </w:rPr>
              <w:t xml:space="preserve">  Полнота и своевременность реализации составленного плана;</w:t>
            </w:r>
          </w:p>
          <w:p w14:paraId="1BD6B62C" w14:textId="77777777" w:rsidR="00041800" w:rsidRPr="0059703F" w:rsidRDefault="00041800" w:rsidP="00B12561">
            <w:pPr>
              <w:spacing w:after="0" w:line="240" w:lineRule="auto"/>
              <w:rPr>
                <w:rFonts w:ascii="Times New Roman" w:hAnsi="Times New Roman"/>
                <w:iCs/>
                <w:sz w:val="20"/>
                <w:szCs w:val="20"/>
              </w:rPr>
            </w:pPr>
            <w:r w:rsidRPr="0059703F">
              <w:rPr>
                <w:rFonts w:ascii="Times New Roman" w:hAnsi="Times New Roman"/>
                <w:iCs/>
                <w:sz w:val="20"/>
                <w:szCs w:val="20"/>
              </w:rPr>
              <w:t xml:space="preserve">  Адекватность оценки результатов и последствий своих действий (самостоятельно или с помощью наставника).</w:t>
            </w:r>
          </w:p>
        </w:tc>
        <w:tc>
          <w:tcPr>
            <w:tcW w:w="2503" w:type="dxa"/>
            <w:tcBorders>
              <w:top w:val="single" w:sz="4" w:space="0" w:color="auto"/>
              <w:left w:val="single" w:sz="4" w:space="0" w:color="auto"/>
              <w:bottom w:val="single" w:sz="4" w:space="0" w:color="auto"/>
              <w:right w:val="single" w:sz="4" w:space="0" w:color="auto"/>
            </w:tcBorders>
            <w:hideMark/>
          </w:tcPr>
          <w:p w14:paraId="171779CC" w14:textId="77777777" w:rsidR="00041800" w:rsidRPr="0059703F" w:rsidRDefault="00041800" w:rsidP="0029529F">
            <w:pPr>
              <w:suppressAutoHyphens/>
              <w:spacing w:after="0" w:line="240" w:lineRule="auto"/>
              <w:ind w:firstLine="284"/>
              <w:jc w:val="center"/>
              <w:rPr>
                <w:rFonts w:ascii="Times New Roman" w:hAnsi="Times New Roman"/>
                <w:i/>
                <w:sz w:val="20"/>
                <w:szCs w:val="20"/>
              </w:rPr>
            </w:pPr>
            <w:r w:rsidRPr="0059703F">
              <w:rPr>
                <w:rFonts w:ascii="Times New Roman" w:hAnsi="Times New Roman"/>
                <w:iCs/>
                <w:sz w:val="20"/>
                <w:szCs w:val="20"/>
              </w:rPr>
              <w:t>Экспертное наблюдение</w:t>
            </w:r>
            <w:r w:rsidRPr="0059703F">
              <w:rPr>
                <w:rFonts w:ascii="Times New Roman" w:hAnsi="Times New Roman"/>
                <w:i/>
                <w:sz w:val="20"/>
                <w:szCs w:val="20"/>
              </w:rPr>
              <w:t xml:space="preserve"> </w:t>
            </w:r>
            <w:r w:rsidRPr="0059703F">
              <w:rPr>
                <w:rFonts w:ascii="Times New Roman" w:hAnsi="Times New Roman"/>
                <w:sz w:val="20"/>
                <w:szCs w:val="20"/>
              </w:rPr>
              <w:t>практические работы, самостоятельная работа, лабораторные работы</w:t>
            </w:r>
          </w:p>
        </w:tc>
      </w:tr>
      <w:tr w:rsidR="00041800" w:rsidRPr="0059703F" w14:paraId="2E5D9C4D" w14:textId="77777777" w:rsidTr="0059703F">
        <w:trPr>
          <w:trHeight w:val="698"/>
        </w:trPr>
        <w:tc>
          <w:tcPr>
            <w:tcW w:w="2833" w:type="dxa"/>
            <w:tcBorders>
              <w:top w:val="single" w:sz="4" w:space="0" w:color="auto"/>
              <w:left w:val="single" w:sz="4" w:space="0" w:color="auto"/>
              <w:bottom w:val="single" w:sz="4" w:space="0" w:color="auto"/>
              <w:right w:val="single" w:sz="4" w:space="0" w:color="auto"/>
            </w:tcBorders>
            <w:hideMark/>
          </w:tcPr>
          <w:p w14:paraId="2512A4B0" w14:textId="77777777" w:rsidR="00041800" w:rsidRPr="0059703F" w:rsidRDefault="00041800" w:rsidP="00B12561">
            <w:pPr>
              <w:spacing w:after="0" w:line="240" w:lineRule="auto"/>
              <w:ind w:firstLine="284"/>
              <w:rPr>
                <w:rFonts w:ascii="Times New Roman" w:hAnsi="Times New Roman"/>
                <w:b/>
                <w:i/>
                <w:sz w:val="20"/>
                <w:szCs w:val="20"/>
              </w:rPr>
            </w:pPr>
            <w:r w:rsidRPr="0059703F">
              <w:rPr>
                <w:rFonts w:ascii="Times New Roman" w:hAnsi="Times New Roman"/>
                <w:b/>
                <w:sz w:val="20"/>
                <w:szCs w:val="20"/>
              </w:rPr>
              <w:t>ОК 2</w:t>
            </w:r>
            <w:r w:rsidRPr="0059703F">
              <w:rPr>
                <w:rFonts w:ascii="Times New Roman" w:hAnsi="Times New Roman"/>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34" w:type="dxa"/>
            <w:tcBorders>
              <w:top w:val="single" w:sz="4" w:space="0" w:color="auto"/>
              <w:left w:val="single" w:sz="4" w:space="0" w:color="auto"/>
              <w:bottom w:val="single" w:sz="4" w:space="0" w:color="auto"/>
              <w:right w:val="single" w:sz="4" w:space="0" w:color="auto"/>
            </w:tcBorders>
            <w:hideMark/>
          </w:tcPr>
          <w:p w14:paraId="5744C72F" w14:textId="77777777" w:rsidR="00041800" w:rsidRPr="0059703F" w:rsidRDefault="00041800" w:rsidP="00B12561">
            <w:pPr>
              <w:tabs>
                <w:tab w:val="left" w:pos="460"/>
              </w:tabs>
              <w:suppressAutoHyphens/>
              <w:spacing w:after="0" w:line="240" w:lineRule="auto"/>
              <w:jc w:val="both"/>
              <w:rPr>
                <w:rFonts w:ascii="Times New Roman" w:eastAsiaTheme="minorHAnsi" w:hAnsi="Times New Roman"/>
                <w:b/>
                <w:bCs/>
                <w:iCs/>
                <w:sz w:val="20"/>
                <w:szCs w:val="20"/>
                <w:lang w:eastAsia="en-US"/>
              </w:rPr>
            </w:pPr>
            <w:r w:rsidRPr="0059703F">
              <w:rPr>
                <w:rFonts w:ascii="Times New Roman" w:hAnsi="Times New Roman"/>
                <w:iCs/>
                <w:sz w:val="20"/>
                <w:szCs w:val="20"/>
              </w:rPr>
              <w:t xml:space="preserve">  Самостоятельность определения задач для поиска информации; </w:t>
            </w:r>
          </w:p>
          <w:p w14:paraId="049A2859" w14:textId="77777777" w:rsidR="00041800" w:rsidRPr="0059703F" w:rsidRDefault="00041800" w:rsidP="00B12561">
            <w:pPr>
              <w:tabs>
                <w:tab w:val="left" w:pos="460"/>
              </w:tabs>
              <w:suppressAutoHyphens/>
              <w:spacing w:after="0" w:line="240" w:lineRule="auto"/>
              <w:jc w:val="both"/>
              <w:rPr>
                <w:rFonts w:ascii="Times New Roman" w:hAnsi="Times New Roman"/>
                <w:b/>
                <w:iCs/>
                <w:sz w:val="20"/>
                <w:szCs w:val="20"/>
              </w:rPr>
            </w:pPr>
            <w:r w:rsidRPr="0059703F">
              <w:rPr>
                <w:rFonts w:ascii="Times New Roman" w:hAnsi="Times New Roman"/>
                <w:iCs/>
                <w:sz w:val="20"/>
                <w:szCs w:val="20"/>
              </w:rPr>
              <w:t xml:space="preserve">  Полнота определения необходимых источников информации;</w:t>
            </w:r>
          </w:p>
          <w:p w14:paraId="290AA2BE" w14:textId="77777777" w:rsidR="00041800" w:rsidRPr="0059703F" w:rsidRDefault="00041800" w:rsidP="00B12561">
            <w:pPr>
              <w:tabs>
                <w:tab w:val="left" w:pos="460"/>
              </w:tabs>
              <w:suppressAutoHyphens/>
              <w:spacing w:after="0" w:line="240" w:lineRule="auto"/>
              <w:jc w:val="both"/>
              <w:rPr>
                <w:rFonts w:ascii="Times New Roman" w:hAnsi="Times New Roman"/>
                <w:b/>
                <w:iCs/>
                <w:sz w:val="20"/>
                <w:szCs w:val="20"/>
              </w:rPr>
            </w:pPr>
            <w:r w:rsidRPr="0059703F">
              <w:rPr>
                <w:rFonts w:ascii="Times New Roman" w:hAnsi="Times New Roman"/>
                <w:iCs/>
                <w:sz w:val="20"/>
                <w:szCs w:val="20"/>
              </w:rPr>
              <w:t xml:space="preserve">  Обоснованность планирования процесса поиска информации; </w:t>
            </w:r>
          </w:p>
          <w:p w14:paraId="181226A5" w14:textId="77777777" w:rsidR="00041800" w:rsidRPr="0059703F" w:rsidRDefault="00041800" w:rsidP="00B12561">
            <w:pPr>
              <w:tabs>
                <w:tab w:val="left" w:pos="460"/>
              </w:tabs>
              <w:suppressAutoHyphens/>
              <w:spacing w:after="0" w:line="240" w:lineRule="auto"/>
              <w:jc w:val="both"/>
              <w:rPr>
                <w:rFonts w:ascii="Times New Roman" w:hAnsi="Times New Roman"/>
                <w:iCs/>
                <w:sz w:val="20"/>
                <w:szCs w:val="20"/>
              </w:rPr>
            </w:pPr>
            <w:r w:rsidRPr="0059703F">
              <w:rPr>
                <w:rFonts w:ascii="Times New Roman" w:hAnsi="Times New Roman"/>
                <w:iCs/>
                <w:sz w:val="20"/>
                <w:szCs w:val="20"/>
              </w:rPr>
              <w:t xml:space="preserve"> Правильность структурирования получаемой информации, выделения наиболее значимого в перечне информации; </w:t>
            </w:r>
          </w:p>
          <w:p w14:paraId="0B6156B2" w14:textId="77777777" w:rsidR="00041800" w:rsidRPr="0059703F" w:rsidRDefault="00041800" w:rsidP="00B12561">
            <w:pPr>
              <w:tabs>
                <w:tab w:val="left" w:pos="460"/>
              </w:tabs>
              <w:suppressAutoHyphens/>
              <w:spacing w:after="0" w:line="240" w:lineRule="auto"/>
              <w:rPr>
                <w:rFonts w:ascii="Times New Roman" w:hAnsi="Times New Roman"/>
                <w:iCs/>
                <w:sz w:val="20"/>
                <w:szCs w:val="20"/>
              </w:rPr>
            </w:pPr>
            <w:r w:rsidRPr="0059703F">
              <w:rPr>
                <w:rFonts w:ascii="Times New Roman" w:hAnsi="Times New Roman"/>
                <w:iCs/>
                <w:sz w:val="20"/>
                <w:szCs w:val="20"/>
              </w:rPr>
              <w:t xml:space="preserve">  Адекватность оценки практической значимости результатов поиска информации;</w:t>
            </w:r>
          </w:p>
          <w:p w14:paraId="30479A78" w14:textId="77777777" w:rsidR="00041800" w:rsidRPr="0059703F" w:rsidRDefault="00041800" w:rsidP="00B12561">
            <w:pPr>
              <w:tabs>
                <w:tab w:val="left" w:pos="460"/>
              </w:tabs>
              <w:suppressAutoHyphens/>
              <w:spacing w:after="0" w:line="240" w:lineRule="auto"/>
              <w:rPr>
                <w:rFonts w:ascii="Times New Roman" w:hAnsi="Times New Roman"/>
                <w:b/>
                <w:iCs/>
                <w:sz w:val="20"/>
                <w:szCs w:val="20"/>
              </w:rPr>
            </w:pPr>
            <w:r w:rsidRPr="0059703F">
              <w:rPr>
                <w:rFonts w:ascii="Times New Roman" w:hAnsi="Times New Roman"/>
                <w:iCs/>
                <w:sz w:val="20"/>
                <w:szCs w:val="20"/>
              </w:rPr>
              <w:t xml:space="preserve"> Правильность оформления результатов поиска информации;</w:t>
            </w:r>
          </w:p>
          <w:p w14:paraId="45FDC316" w14:textId="77777777" w:rsidR="00041800" w:rsidRPr="0059703F" w:rsidRDefault="00041800" w:rsidP="00B12561">
            <w:pPr>
              <w:tabs>
                <w:tab w:val="left" w:pos="460"/>
              </w:tabs>
              <w:suppressAutoHyphens/>
              <w:spacing w:after="0" w:line="240" w:lineRule="auto"/>
              <w:jc w:val="both"/>
              <w:rPr>
                <w:rFonts w:ascii="Times New Roman" w:hAnsi="Times New Roman"/>
                <w:b/>
                <w:iCs/>
                <w:sz w:val="20"/>
                <w:szCs w:val="20"/>
              </w:rPr>
            </w:pPr>
            <w:r w:rsidRPr="0059703F">
              <w:rPr>
                <w:rFonts w:ascii="Times New Roman" w:hAnsi="Times New Roman"/>
                <w:iCs/>
                <w:sz w:val="20"/>
                <w:szCs w:val="20"/>
              </w:rPr>
              <w:t xml:space="preserve">  Эффективность применения средств информационных технологий для решения профессиональных задач;</w:t>
            </w:r>
          </w:p>
          <w:p w14:paraId="33320680" w14:textId="77777777" w:rsidR="00041800" w:rsidRPr="0059703F" w:rsidRDefault="00041800" w:rsidP="00B12561">
            <w:pPr>
              <w:spacing w:after="0" w:line="240" w:lineRule="auto"/>
              <w:rPr>
                <w:rFonts w:ascii="Times New Roman" w:hAnsi="Times New Roman"/>
                <w:sz w:val="20"/>
                <w:szCs w:val="20"/>
              </w:rPr>
            </w:pPr>
            <w:r w:rsidRPr="0059703F">
              <w:rPr>
                <w:rFonts w:ascii="Times New Roman" w:hAnsi="Times New Roman"/>
                <w:iCs/>
                <w:sz w:val="20"/>
                <w:szCs w:val="20"/>
              </w:rPr>
              <w:t xml:space="preserve">  Обоснованность использования современного программного обеспечения и различных цифровых средств для решения профессиональных задач;</w:t>
            </w:r>
          </w:p>
          <w:p w14:paraId="2130185F" w14:textId="77777777" w:rsidR="00041800" w:rsidRPr="0059703F" w:rsidRDefault="00041800" w:rsidP="00B12561">
            <w:pPr>
              <w:spacing w:after="0" w:line="240" w:lineRule="auto"/>
              <w:rPr>
                <w:rFonts w:ascii="Times New Roman" w:hAnsi="Times New Roman"/>
                <w:sz w:val="20"/>
                <w:szCs w:val="20"/>
              </w:rPr>
            </w:pPr>
            <w:r w:rsidRPr="0059703F">
              <w:rPr>
                <w:rFonts w:ascii="Times New Roman" w:hAnsi="Times New Roman"/>
                <w:sz w:val="20"/>
                <w:szCs w:val="20"/>
              </w:rPr>
              <w:t xml:space="preserve">  Использование современных средств поиска, анализа и интерпретации информации, и информационных технологий для выполнения задач профессиональной деятельности</w:t>
            </w:r>
          </w:p>
        </w:tc>
        <w:tc>
          <w:tcPr>
            <w:tcW w:w="2503" w:type="dxa"/>
            <w:tcBorders>
              <w:top w:val="single" w:sz="4" w:space="0" w:color="auto"/>
              <w:left w:val="single" w:sz="4" w:space="0" w:color="auto"/>
              <w:bottom w:val="single" w:sz="4" w:space="0" w:color="auto"/>
              <w:right w:val="single" w:sz="4" w:space="0" w:color="auto"/>
            </w:tcBorders>
          </w:tcPr>
          <w:p w14:paraId="4D23AD02" w14:textId="77777777" w:rsidR="00041800" w:rsidRPr="0059703F" w:rsidRDefault="00041800" w:rsidP="00B12561">
            <w:pPr>
              <w:spacing w:after="0" w:line="240" w:lineRule="auto"/>
              <w:rPr>
                <w:rFonts w:ascii="Times New Roman" w:eastAsiaTheme="minorHAnsi" w:hAnsi="Times New Roman"/>
                <w:i/>
                <w:sz w:val="20"/>
                <w:szCs w:val="20"/>
                <w:lang w:eastAsia="en-US"/>
              </w:rPr>
            </w:pPr>
            <w:r w:rsidRPr="0059703F">
              <w:rPr>
                <w:rFonts w:ascii="Times New Roman" w:hAnsi="Times New Roman"/>
                <w:bCs/>
                <w:iCs/>
                <w:sz w:val="20"/>
                <w:szCs w:val="20"/>
              </w:rPr>
              <w:t>Наблюдение и оценка на учебных занятиях и в процессе практик;</w:t>
            </w:r>
          </w:p>
          <w:p w14:paraId="6CB0FDEA" w14:textId="77777777" w:rsidR="00041800" w:rsidRPr="0059703F" w:rsidRDefault="00041800" w:rsidP="00B12561">
            <w:pPr>
              <w:spacing w:after="0" w:line="240" w:lineRule="auto"/>
              <w:rPr>
                <w:rFonts w:ascii="Times New Roman" w:hAnsi="Times New Roman"/>
                <w:i/>
                <w:sz w:val="20"/>
                <w:szCs w:val="20"/>
              </w:rPr>
            </w:pPr>
            <w:r w:rsidRPr="0059703F">
              <w:rPr>
                <w:rFonts w:ascii="Times New Roman" w:hAnsi="Times New Roman"/>
                <w:bCs/>
                <w:sz w:val="20"/>
                <w:szCs w:val="20"/>
              </w:rPr>
              <w:t>анализ отчетной документации;</w:t>
            </w:r>
          </w:p>
          <w:p w14:paraId="5D09F231" w14:textId="77777777" w:rsidR="00041800" w:rsidRPr="0059703F" w:rsidRDefault="00041800" w:rsidP="00B12561">
            <w:pPr>
              <w:suppressAutoHyphens/>
              <w:spacing w:after="0" w:line="240" w:lineRule="auto"/>
              <w:rPr>
                <w:rFonts w:ascii="Times New Roman" w:hAnsi="Times New Roman"/>
                <w:iCs/>
                <w:sz w:val="20"/>
                <w:szCs w:val="20"/>
              </w:rPr>
            </w:pPr>
            <w:r w:rsidRPr="0059703F">
              <w:rPr>
                <w:rFonts w:ascii="Times New Roman" w:hAnsi="Times New Roman"/>
                <w:bCs/>
                <w:sz w:val="20"/>
                <w:szCs w:val="20"/>
              </w:rPr>
              <w:t>анализ портфолио достижений обучающегося;</w:t>
            </w:r>
          </w:p>
          <w:p w14:paraId="619D2920" w14:textId="77777777" w:rsidR="00041800" w:rsidRPr="0059703F" w:rsidRDefault="00041800" w:rsidP="00B12561">
            <w:pPr>
              <w:suppressAutoHyphens/>
              <w:spacing w:after="0" w:line="240" w:lineRule="auto"/>
              <w:ind w:firstLine="284"/>
              <w:jc w:val="center"/>
              <w:rPr>
                <w:rFonts w:ascii="Times New Roman" w:hAnsi="Times New Roman"/>
                <w:iCs/>
                <w:sz w:val="20"/>
                <w:szCs w:val="20"/>
              </w:rPr>
            </w:pPr>
          </w:p>
          <w:p w14:paraId="653F9CF8" w14:textId="77777777" w:rsidR="00041800" w:rsidRPr="0059703F" w:rsidRDefault="00041800" w:rsidP="00B12561">
            <w:pPr>
              <w:suppressAutoHyphens/>
              <w:spacing w:after="0" w:line="240" w:lineRule="auto"/>
              <w:ind w:firstLine="284"/>
              <w:jc w:val="center"/>
              <w:rPr>
                <w:rFonts w:ascii="Times New Roman" w:hAnsi="Times New Roman"/>
                <w:iCs/>
                <w:sz w:val="20"/>
                <w:szCs w:val="20"/>
              </w:rPr>
            </w:pPr>
          </w:p>
          <w:p w14:paraId="5475C8F5" w14:textId="77777777" w:rsidR="00041800" w:rsidRPr="0059703F" w:rsidRDefault="00041800" w:rsidP="00B12561">
            <w:pPr>
              <w:suppressAutoHyphens/>
              <w:spacing w:after="0" w:line="240" w:lineRule="auto"/>
              <w:ind w:firstLine="284"/>
              <w:jc w:val="center"/>
              <w:rPr>
                <w:rFonts w:ascii="Times New Roman" w:hAnsi="Times New Roman"/>
                <w:iCs/>
                <w:sz w:val="20"/>
                <w:szCs w:val="20"/>
              </w:rPr>
            </w:pPr>
          </w:p>
          <w:p w14:paraId="45AB4A4D" w14:textId="77777777" w:rsidR="00041800" w:rsidRPr="0059703F" w:rsidRDefault="00041800" w:rsidP="00B12561">
            <w:pPr>
              <w:suppressAutoHyphens/>
              <w:spacing w:after="0" w:line="240" w:lineRule="auto"/>
              <w:ind w:firstLine="284"/>
              <w:jc w:val="center"/>
              <w:rPr>
                <w:rFonts w:ascii="Times New Roman" w:hAnsi="Times New Roman"/>
                <w:iCs/>
                <w:sz w:val="20"/>
                <w:szCs w:val="20"/>
              </w:rPr>
            </w:pPr>
          </w:p>
          <w:p w14:paraId="574E4A02" w14:textId="77777777" w:rsidR="00041800" w:rsidRPr="0059703F" w:rsidRDefault="00041800" w:rsidP="00B12561">
            <w:pPr>
              <w:suppressAutoHyphens/>
              <w:spacing w:after="0" w:line="240" w:lineRule="auto"/>
              <w:ind w:firstLine="284"/>
              <w:jc w:val="center"/>
              <w:rPr>
                <w:rFonts w:ascii="Times New Roman" w:hAnsi="Times New Roman"/>
                <w:iCs/>
                <w:sz w:val="20"/>
                <w:szCs w:val="20"/>
              </w:rPr>
            </w:pPr>
          </w:p>
          <w:p w14:paraId="717A06FD" w14:textId="77777777" w:rsidR="00041800" w:rsidRPr="0059703F" w:rsidRDefault="00041800" w:rsidP="00B12561">
            <w:pPr>
              <w:suppressAutoHyphens/>
              <w:spacing w:after="0" w:line="240" w:lineRule="auto"/>
              <w:ind w:firstLine="284"/>
              <w:jc w:val="center"/>
              <w:rPr>
                <w:rFonts w:ascii="Times New Roman" w:hAnsi="Times New Roman"/>
                <w:iCs/>
                <w:sz w:val="20"/>
                <w:szCs w:val="20"/>
              </w:rPr>
            </w:pPr>
          </w:p>
          <w:p w14:paraId="716B1710" w14:textId="77777777" w:rsidR="00041800" w:rsidRPr="0059703F" w:rsidRDefault="00041800" w:rsidP="00B12561">
            <w:pPr>
              <w:suppressAutoHyphens/>
              <w:spacing w:after="0" w:line="240" w:lineRule="auto"/>
              <w:ind w:firstLine="284"/>
              <w:jc w:val="center"/>
              <w:rPr>
                <w:rFonts w:ascii="Times New Roman" w:hAnsi="Times New Roman"/>
                <w:iCs/>
                <w:sz w:val="20"/>
                <w:szCs w:val="20"/>
              </w:rPr>
            </w:pPr>
          </w:p>
          <w:p w14:paraId="3460A418" w14:textId="77777777" w:rsidR="00041800" w:rsidRPr="0059703F" w:rsidRDefault="00041800" w:rsidP="00B12561">
            <w:pPr>
              <w:suppressAutoHyphens/>
              <w:spacing w:after="0" w:line="240" w:lineRule="auto"/>
              <w:ind w:firstLine="284"/>
              <w:jc w:val="center"/>
              <w:rPr>
                <w:rFonts w:ascii="Times New Roman" w:hAnsi="Times New Roman"/>
                <w:iCs/>
                <w:sz w:val="20"/>
                <w:szCs w:val="20"/>
              </w:rPr>
            </w:pPr>
          </w:p>
          <w:p w14:paraId="7A83FA1E" w14:textId="77777777" w:rsidR="00041800" w:rsidRPr="0059703F" w:rsidRDefault="00041800" w:rsidP="00B12561">
            <w:pPr>
              <w:suppressAutoHyphens/>
              <w:spacing w:after="0" w:line="240" w:lineRule="auto"/>
              <w:ind w:firstLine="284"/>
              <w:jc w:val="center"/>
              <w:rPr>
                <w:rFonts w:ascii="Times New Roman" w:hAnsi="Times New Roman"/>
                <w:iCs/>
                <w:sz w:val="20"/>
                <w:szCs w:val="20"/>
              </w:rPr>
            </w:pPr>
          </w:p>
          <w:p w14:paraId="341F4317" w14:textId="77777777" w:rsidR="00041800" w:rsidRPr="0059703F" w:rsidRDefault="00041800" w:rsidP="00B12561">
            <w:pPr>
              <w:suppressAutoHyphens/>
              <w:spacing w:after="0" w:line="240" w:lineRule="auto"/>
              <w:rPr>
                <w:rFonts w:ascii="Times New Roman" w:hAnsi="Times New Roman"/>
                <w:iCs/>
                <w:sz w:val="20"/>
                <w:szCs w:val="20"/>
              </w:rPr>
            </w:pPr>
          </w:p>
        </w:tc>
      </w:tr>
      <w:tr w:rsidR="00041800" w:rsidRPr="0059703F" w14:paraId="2D158A12" w14:textId="77777777" w:rsidTr="0059703F">
        <w:trPr>
          <w:trHeight w:val="698"/>
        </w:trPr>
        <w:tc>
          <w:tcPr>
            <w:tcW w:w="2833" w:type="dxa"/>
            <w:tcBorders>
              <w:top w:val="single" w:sz="4" w:space="0" w:color="auto"/>
              <w:left w:val="single" w:sz="4" w:space="0" w:color="auto"/>
              <w:bottom w:val="single" w:sz="4" w:space="0" w:color="auto"/>
              <w:right w:val="single" w:sz="4" w:space="0" w:color="auto"/>
            </w:tcBorders>
            <w:hideMark/>
          </w:tcPr>
          <w:p w14:paraId="584212BC" w14:textId="77777777" w:rsidR="00041800" w:rsidRPr="0059703F" w:rsidRDefault="00041800" w:rsidP="00B12561">
            <w:pPr>
              <w:spacing w:after="0" w:line="240" w:lineRule="auto"/>
              <w:ind w:firstLine="284"/>
              <w:rPr>
                <w:rFonts w:ascii="Times New Roman" w:hAnsi="Times New Roman"/>
                <w:b/>
                <w:i/>
                <w:sz w:val="20"/>
                <w:szCs w:val="20"/>
              </w:rPr>
            </w:pPr>
            <w:r w:rsidRPr="0059703F">
              <w:rPr>
                <w:rFonts w:ascii="Times New Roman" w:hAnsi="Times New Roman"/>
                <w:b/>
                <w:sz w:val="20"/>
                <w:szCs w:val="20"/>
              </w:rPr>
              <w:t>ОК 3</w:t>
            </w:r>
            <w:r w:rsidRPr="0059703F">
              <w:rPr>
                <w:rFonts w:ascii="Times New Roman" w:hAnsi="Times New Roman"/>
                <w:sz w:val="20"/>
                <w:szCs w:val="20"/>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34" w:type="dxa"/>
            <w:tcBorders>
              <w:top w:val="single" w:sz="4" w:space="0" w:color="auto"/>
              <w:left w:val="single" w:sz="4" w:space="0" w:color="auto"/>
              <w:bottom w:val="single" w:sz="4" w:space="0" w:color="auto"/>
              <w:right w:val="single" w:sz="4" w:space="0" w:color="auto"/>
            </w:tcBorders>
            <w:hideMark/>
          </w:tcPr>
          <w:p w14:paraId="79D58B30" w14:textId="77777777" w:rsidR="00041800" w:rsidRPr="0059703F" w:rsidRDefault="00041800" w:rsidP="00B12561">
            <w:pPr>
              <w:spacing w:after="0" w:line="240" w:lineRule="auto"/>
              <w:rPr>
                <w:rFonts w:ascii="Times New Roman" w:hAnsi="Times New Roman"/>
                <w:sz w:val="20"/>
                <w:szCs w:val="20"/>
              </w:rPr>
            </w:pPr>
            <w:r w:rsidRPr="0059703F">
              <w:rPr>
                <w:rFonts w:ascii="Times New Roman" w:hAnsi="Times New Roman"/>
                <w:sz w:val="20"/>
                <w:szCs w:val="20"/>
              </w:rPr>
              <w:t xml:space="preserve">  Планирование и реализация собственного профессионального и личностного развития, предпринимательской деятельности в профессиональной сфере, использование знаний по финансовой грамотности в различных жизненных ситуациях;</w:t>
            </w:r>
          </w:p>
          <w:p w14:paraId="1049A8ED" w14:textId="77777777" w:rsidR="00041800" w:rsidRPr="0059703F" w:rsidRDefault="00041800" w:rsidP="00B12561">
            <w:pPr>
              <w:tabs>
                <w:tab w:val="left" w:pos="460"/>
              </w:tabs>
              <w:suppressAutoHyphens/>
              <w:spacing w:after="0" w:line="240" w:lineRule="auto"/>
              <w:rPr>
                <w:rFonts w:ascii="Times New Roman" w:eastAsiaTheme="minorHAnsi" w:hAnsi="Times New Roman"/>
                <w:b/>
                <w:bCs/>
                <w:iCs/>
                <w:sz w:val="20"/>
                <w:szCs w:val="20"/>
                <w:lang w:eastAsia="en-US"/>
              </w:rPr>
            </w:pPr>
            <w:r w:rsidRPr="0059703F">
              <w:rPr>
                <w:rFonts w:ascii="Times New Roman" w:hAnsi="Times New Roman"/>
                <w:bCs/>
                <w:iCs/>
                <w:sz w:val="20"/>
                <w:szCs w:val="20"/>
              </w:rPr>
              <w:t xml:space="preserve"> Аргументированность</w:t>
            </w:r>
            <w:r w:rsidRPr="0059703F">
              <w:rPr>
                <w:rFonts w:ascii="Times New Roman" w:hAnsi="Times New Roman"/>
                <w:b/>
                <w:bCs/>
                <w:iCs/>
                <w:sz w:val="20"/>
                <w:szCs w:val="20"/>
              </w:rPr>
              <w:t xml:space="preserve"> </w:t>
            </w:r>
            <w:r w:rsidRPr="0059703F">
              <w:rPr>
                <w:rFonts w:ascii="Times New Roman" w:hAnsi="Times New Roman"/>
                <w:bCs/>
                <w:iCs/>
                <w:sz w:val="20"/>
                <w:szCs w:val="20"/>
              </w:rPr>
              <w:t xml:space="preserve">определения актуальности нормативно-правовой документации в профессиональной деятельности; </w:t>
            </w:r>
          </w:p>
          <w:p w14:paraId="74E24291" w14:textId="77777777" w:rsidR="00041800" w:rsidRPr="0059703F" w:rsidRDefault="00041800" w:rsidP="00B12561">
            <w:pPr>
              <w:tabs>
                <w:tab w:val="left" w:pos="460"/>
              </w:tabs>
              <w:suppressAutoHyphens/>
              <w:spacing w:after="0" w:line="240" w:lineRule="auto"/>
              <w:rPr>
                <w:rFonts w:ascii="Times New Roman" w:hAnsi="Times New Roman"/>
                <w:b/>
                <w:bCs/>
                <w:iCs/>
                <w:sz w:val="20"/>
                <w:szCs w:val="20"/>
              </w:rPr>
            </w:pPr>
            <w:r w:rsidRPr="0059703F">
              <w:rPr>
                <w:rFonts w:ascii="Times New Roman" w:hAnsi="Times New Roman"/>
                <w:sz w:val="20"/>
                <w:szCs w:val="20"/>
              </w:rPr>
              <w:t xml:space="preserve"> Обоснованность и правильность применения современной научной профессиональной терминологии;</w:t>
            </w:r>
          </w:p>
        </w:tc>
        <w:tc>
          <w:tcPr>
            <w:tcW w:w="2503" w:type="dxa"/>
            <w:tcBorders>
              <w:top w:val="single" w:sz="4" w:space="0" w:color="auto"/>
              <w:left w:val="single" w:sz="4" w:space="0" w:color="auto"/>
              <w:bottom w:val="single" w:sz="4" w:space="0" w:color="auto"/>
              <w:right w:val="single" w:sz="4" w:space="0" w:color="auto"/>
            </w:tcBorders>
            <w:hideMark/>
          </w:tcPr>
          <w:p w14:paraId="2720B6E7" w14:textId="77777777" w:rsidR="00041800" w:rsidRPr="0059703F" w:rsidRDefault="00041800" w:rsidP="00B12561">
            <w:pPr>
              <w:suppressAutoHyphens/>
              <w:spacing w:after="0" w:line="240" w:lineRule="auto"/>
              <w:ind w:firstLine="284"/>
              <w:rPr>
                <w:rFonts w:ascii="Times New Roman" w:hAnsi="Times New Roman"/>
                <w:i/>
                <w:sz w:val="20"/>
                <w:szCs w:val="20"/>
              </w:rPr>
            </w:pPr>
            <w:r w:rsidRPr="0059703F">
              <w:rPr>
                <w:rFonts w:ascii="Times New Roman" w:hAnsi="Times New Roman"/>
                <w:iCs/>
                <w:sz w:val="20"/>
                <w:szCs w:val="20"/>
              </w:rPr>
              <w:t>Экспертное наблюдение</w:t>
            </w:r>
            <w:r w:rsidRPr="0059703F">
              <w:rPr>
                <w:rFonts w:ascii="Times New Roman" w:hAnsi="Times New Roman"/>
                <w:i/>
                <w:sz w:val="20"/>
                <w:szCs w:val="20"/>
              </w:rPr>
              <w:t xml:space="preserve"> </w:t>
            </w:r>
            <w:r w:rsidRPr="0059703F">
              <w:rPr>
                <w:rFonts w:ascii="Times New Roman" w:hAnsi="Times New Roman"/>
                <w:sz w:val="20"/>
                <w:szCs w:val="20"/>
              </w:rPr>
              <w:t>практические работы, самостоятельная   работа, практические работы</w:t>
            </w:r>
          </w:p>
        </w:tc>
      </w:tr>
      <w:tr w:rsidR="00041800" w:rsidRPr="0059703F" w14:paraId="34CF9AF9" w14:textId="77777777" w:rsidTr="0059703F">
        <w:trPr>
          <w:trHeight w:val="698"/>
        </w:trPr>
        <w:tc>
          <w:tcPr>
            <w:tcW w:w="2833" w:type="dxa"/>
            <w:tcBorders>
              <w:top w:val="single" w:sz="4" w:space="0" w:color="auto"/>
              <w:left w:val="single" w:sz="4" w:space="0" w:color="auto"/>
              <w:bottom w:val="single" w:sz="4" w:space="0" w:color="auto"/>
              <w:right w:val="single" w:sz="4" w:space="0" w:color="auto"/>
            </w:tcBorders>
            <w:hideMark/>
          </w:tcPr>
          <w:p w14:paraId="2E5E9953" w14:textId="77777777" w:rsidR="00041800" w:rsidRPr="0059703F" w:rsidRDefault="00041800" w:rsidP="00B12561">
            <w:pPr>
              <w:spacing w:after="0" w:line="240" w:lineRule="auto"/>
              <w:ind w:firstLine="284"/>
              <w:rPr>
                <w:rFonts w:ascii="Times New Roman" w:hAnsi="Times New Roman"/>
                <w:i/>
                <w:sz w:val="20"/>
                <w:szCs w:val="20"/>
              </w:rPr>
            </w:pPr>
            <w:r w:rsidRPr="0059703F">
              <w:rPr>
                <w:rFonts w:ascii="Times New Roman" w:hAnsi="Times New Roman"/>
                <w:b/>
                <w:sz w:val="20"/>
                <w:szCs w:val="20"/>
              </w:rPr>
              <w:t xml:space="preserve">ОК 4 </w:t>
            </w:r>
            <w:r w:rsidRPr="0059703F">
              <w:rPr>
                <w:rFonts w:ascii="Times New Roman" w:hAnsi="Times New Roman"/>
                <w:sz w:val="20"/>
                <w:szCs w:val="20"/>
              </w:rPr>
              <w:t>Эффективно взаимодействовать и работать в коллективе и команде</w:t>
            </w:r>
          </w:p>
        </w:tc>
        <w:tc>
          <w:tcPr>
            <w:tcW w:w="5134" w:type="dxa"/>
            <w:tcBorders>
              <w:top w:val="single" w:sz="4" w:space="0" w:color="auto"/>
              <w:left w:val="single" w:sz="4" w:space="0" w:color="auto"/>
              <w:bottom w:val="single" w:sz="4" w:space="0" w:color="auto"/>
              <w:right w:val="single" w:sz="4" w:space="0" w:color="auto"/>
            </w:tcBorders>
            <w:hideMark/>
          </w:tcPr>
          <w:p w14:paraId="7E2CD53F" w14:textId="77777777" w:rsidR="00041800" w:rsidRPr="0059703F" w:rsidRDefault="00041800" w:rsidP="00B12561">
            <w:pPr>
              <w:spacing w:after="0" w:line="240" w:lineRule="auto"/>
              <w:ind w:firstLine="284"/>
              <w:rPr>
                <w:rFonts w:ascii="Times New Roman" w:hAnsi="Times New Roman"/>
                <w:sz w:val="20"/>
                <w:szCs w:val="20"/>
              </w:rPr>
            </w:pPr>
            <w:r w:rsidRPr="0059703F">
              <w:rPr>
                <w:rFonts w:ascii="Times New Roman" w:hAnsi="Times New Roman"/>
                <w:sz w:val="20"/>
                <w:szCs w:val="20"/>
              </w:rPr>
              <w:t>Эффективное взаимодействие и работа в коллективе и команде</w:t>
            </w:r>
          </w:p>
          <w:p w14:paraId="18FDD8C3" w14:textId="77777777" w:rsidR="00041800" w:rsidRPr="0059703F" w:rsidRDefault="00041800" w:rsidP="00B12561">
            <w:pPr>
              <w:spacing w:after="0" w:line="240" w:lineRule="auto"/>
              <w:ind w:firstLine="284"/>
              <w:rPr>
                <w:rFonts w:ascii="Times New Roman" w:hAnsi="Times New Roman"/>
                <w:sz w:val="20"/>
                <w:szCs w:val="20"/>
              </w:rPr>
            </w:pPr>
            <w:r w:rsidRPr="0059703F">
              <w:rPr>
                <w:rFonts w:ascii="Times New Roman" w:hAnsi="Times New Roman"/>
                <w:bCs/>
                <w:iCs/>
                <w:sz w:val="20"/>
                <w:szCs w:val="20"/>
              </w:rPr>
              <w:t>Учет</w:t>
            </w:r>
            <w:r w:rsidRPr="0059703F">
              <w:rPr>
                <w:rFonts w:ascii="Times New Roman" w:hAnsi="Times New Roman"/>
                <w:b/>
                <w:bCs/>
                <w:iCs/>
                <w:sz w:val="20"/>
                <w:szCs w:val="20"/>
              </w:rPr>
              <w:t xml:space="preserve"> </w:t>
            </w:r>
            <w:r w:rsidRPr="0059703F">
              <w:rPr>
                <w:rFonts w:ascii="Times New Roman" w:hAnsi="Times New Roman"/>
                <w:bCs/>
                <w:sz w:val="20"/>
                <w:szCs w:val="20"/>
              </w:rPr>
              <w:t>психологических особенности личности и основ деятельности коллектива;</w:t>
            </w:r>
          </w:p>
          <w:p w14:paraId="5D716284" w14:textId="77777777" w:rsidR="00041800" w:rsidRPr="0059703F" w:rsidRDefault="00041800" w:rsidP="00B12561">
            <w:pPr>
              <w:spacing w:after="0" w:line="240" w:lineRule="auto"/>
              <w:rPr>
                <w:rFonts w:ascii="Times New Roman" w:hAnsi="Times New Roman"/>
                <w:sz w:val="20"/>
                <w:szCs w:val="20"/>
              </w:rPr>
            </w:pPr>
            <w:r w:rsidRPr="0059703F">
              <w:rPr>
                <w:rFonts w:ascii="Times New Roman" w:hAnsi="Times New Roman"/>
                <w:bCs/>
                <w:iCs/>
                <w:spacing w:val="-4"/>
                <w:sz w:val="20"/>
                <w:szCs w:val="20"/>
              </w:rPr>
              <w:t xml:space="preserve">   Эффективность </w:t>
            </w:r>
            <w:r w:rsidRPr="0059703F">
              <w:rPr>
                <w:rFonts w:ascii="Times New Roman" w:hAnsi="Times New Roman"/>
                <w:bCs/>
                <w:spacing w:val="-4"/>
                <w:sz w:val="20"/>
                <w:szCs w:val="20"/>
              </w:rPr>
              <w:t>взаимодействия с коллегами, руководством, клиентами в ходе профессиональной деятельности;</w:t>
            </w:r>
          </w:p>
        </w:tc>
        <w:tc>
          <w:tcPr>
            <w:tcW w:w="2503" w:type="dxa"/>
            <w:tcBorders>
              <w:top w:val="single" w:sz="4" w:space="0" w:color="auto"/>
              <w:left w:val="single" w:sz="4" w:space="0" w:color="auto"/>
              <w:bottom w:val="single" w:sz="4" w:space="0" w:color="auto"/>
              <w:right w:val="single" w:sz="4" w:space="0" w:color="auto"/>
            </w:tcBorders>
            <w:hideMark/>
          </w:tcPr>
          <w:p w14:paraId="61DD4C33" w14:textId="77777777" w:rsidR="00041800" w:rsidRPr="0059703F" w:rsidRDefault="00041800" w:rsidP="00B12561">
            <w:pPr>
              <w:spacing w:after="0" w:line="240" w:lineRule="auto"/>
              <w:rPr>
                <w:rFonts w:ascii="Times New Roman" w:eastAsiaTheme="minorHAnsi" w:hAnsi="Times New Roman"/>
                <w:i/>
                <w:sz w:val="20"/>
                <w:szCs w:val="20"/>
                <w:lang w:eastAsia="en-US"/>
              </w:rPr>
            </w:pPr>
            <w:r w:rsidRPr="0059703F">
              <w:rPr>
                <w:rFonts w:ascii="Times New Roman" w:hAnsi="Times New Roman"/>
                <w:bCs/>
                <w:iCs/>
                <w:sz w:val="20"/>
                <w:szCs w:val="20"/>
              </w:rPr>
              <w:t>Наблюдение и оценка на учебных занятиях и в процессе практик;</w:t>
            </w:r>
          </w:p>
          <w:p w14:paraId="01C1301A" w14:textId="77777777" w:rsidR="00041800" w:rsidRPr="0059703F" w:rsidRDefault="00041800" w:rsidP="00B12561">
            <w:pPr>
              <w:spacing w:after="0" w:line="240" w:lineRule="auto"/>
              <w:rPr>
                <w:rFonts w:ascii="Times New Roman" w:hAnsi="Times New Roman"/>
                <w:i/>
                <w:sz w:val="20"/>
                <w:szCs w:val="20"/>
              </w:rPr>
            </w:pPr>
            <w:r w:rsidRPr="0059703F">
              <w:rPr>
                <w:rFonts w:ascii="Times New Roman" w:hAnsi="Times New Roman"/>
                <w:bCs/>
                <w:sz w:val="20"/>
                <w:szCs w:val="20"/>
              </w:rPr>
              <w:t>анализ отчетной документации;</w:t>
            </w:r>
          </w:p>
          <w:p w14:paraId="6B5EF450" w14:textId="77777777" w:rsidR="00041800" w:rsidRPr="0059703F" w:rsidRDefault="00041800" w:rsidP="00B12561">
            <w:pPr>
              <w:suppressAutoHyphens/>
              <w:spacing w:after="0" w:line="240" w:lineRule="auto"/>
              <w:rPr>
                <w:rFonts w:ascii="Times New Roman" w:hAnsi="Times New Roman"/>
                <w:iCs/>
                <w:sz w:val="20"/>
                <w:szCs w:val="20"/>
              </w:rPr>
            </w:pPr>
            <w:r w:rsidRPr="0059703F">
              <w:rPr>
                <w:rFonts w:ascii="Times New Roman" w:hAnsi="Times New Roman"/>
                <w:bCs/>
                <w:sz w:val="20"/>
                <w:szCs w:val="20"/>
              </w:rPr>
              <w:t>анализ портфолио достижений обучающегося;</w:t>
            </w:r>
          </w:p>
        </w:tc>
      </w:tr>
      <w:tr w:rsidR="00041800" w:rsidRPr="0059703F" w14:paraId="6F483730" w14:textId="77777777" w:rsidTr="0059703F">
        <w:trPr>
          <w:trHeight w:val="698"/>
        </w:trPr>
        <w:tc>
          <w:tcPr>
            <w:tcW w:w="2833" w:type="dxa"/>
            <w:tcBorders>
              <w:top w:val="single" w:sz="4" w:space="0" w:color="auto"/>
              <w:left w:val="single" w:sz="4" w:space="0" w:color="auto"/>
              <w:bottom w:val="single" w:sz="4" w:space="0" w:color="auto"/>
              <w:right w:val="single" w:sz="4" w:space="0" w:color="auto"/>
            </w:tcBorders>
            <w:hideMark/>
          </w:tcPr>
          <w:p w14:paraId="1B79213E" w14:textId="77777777" w:rsidR="00041800" w:rsidRPr="0059703F" w:rsidRDefault="00041800" w:rsidP="00B12561">
            <w:pPr>
              <w:spacing w:after="0" w:line="240" w:lineRule="auto"/>
              <w:ind w:firstLine="284"/>
              <w:rPr>
                <w:rFonts w:ascii="Times New Roman" w:hAnsi="Times New Roman"/>
                <w:b/>
                <w:i/>
                <w:sz w:val="20"/>
                <w:szCs w:val="20"/>
              </w:rPr>
            </w:pPr>
            <w:r w:rsidRPr="0059703F">
              <w:rPr>
                <w:rFonts w:ascii="Times New Roman" w:hAnsi="Times New Roman"/>
                <w:b/>
                <w:sz w:val="20"/>
                <w:szCs w:val="20"/>
              </w:rPr>
              <w:lastRenderedPageBreak/>
              <w:t>ОК 5</w:t>
            </w:r>
            <w:r w:rsidRPr="0059703F">
              <w:rPr>
                <w:rFonts w:ascii="Times New Roman" w:hAnsi="Times New Roman"/>
                <w:sz w:val="20"/>
                <w:szCs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34" w:type="dxa"/>
            <w:tcBorders>
              <w:top w:val="single" w:sz="4" w:space="0" w:color="auto"/>
              <w:left w:val="single" w:sz="4" w:space="0" w:color="auto"/>
              <w:bottom w:val="single" w:sz="4" w:space="0" w:color="auto"/>
              <w:right w:val="single" w:sz="4" w:space="0" w:color="auto"/>
            </w:tcBorders>
            <w:hideMark/>
          </w:tcPr>
          <w:p w14:paraId="10FD18C0" w14:textId="77777777" w:rsidR="00041800" w:rsidRPr="0059703F" w:rsidRDefault="00041800" w:rsidP="00B12561">
            <w:pPr>
              <w:spacing w:after="0" w:line="240" w:lineRule="auto"/>
              <w:ind w:firstLine="284"/>
              <w:rPr>
                <w:rFonts w:ascii="Times New Roman" w:hAnsi="Times New Roman"/>
                <w:sz w:val="20"/>
                <w:szCs w:val="20"/>
              </w:rPr>
            </w:pPr>
            <w:r w:rsidRPr="0059703F">
              <w:rPr>
                <w:rFonts w:ascii="Times New Roman" w:hAnsi="Times New Roman"/>
                <w:sz w:val="20"/>
                <w:szCs w:val="20"/>
              </w:rPr>
              <w:t>Осуществление устной и письменной коммуникации на государственном языке Российской Федерации с учетом особенностей социального и культурного контекста</w:t>
            </w:r>
          </w:p>
        </w:tc>
        <w:tc>
          <w:tcPr>
            <w:tcW w:w="2503" w:type="dxa"/>
            <w:tcBorders>
              <w:top w:val="single" w:sz="4" w:space="0" w:color="auto"/>
              <w:left w:val="single" w:sz="4" w:space="0" w:color="auto"/>
              <w:bottom w:val="single" w:sz="4" w:space="0" w:color="auto"/>
              <w:right w:val="single" w:sz="4" w:space="0" w:color="auto"/>
            </w:tcBorders>
            <w:hideMark/>
          </w:tcPr>
          <w:p w14:paraId="58AB2D54" w14:textId="77777777" w:rsidR="00041800" w:rsidRPr="0059703F" w:rsidRDefault="00041800" w:rsidP="00B12561">
            <w:pPr>
              <w:spacing w:after="0" w:line="240" w:lineRule="auto"/>
              <w:rPr>
                <w:rFonts w:ascii="Times New Roman" w:eastAsiaTheme="minorHAnsi" w:hAnsi="Times New Roman"/>
                <w:i/>
                <w:sz w:val="20"/>
                <w:szCs w:val="20"/>
                <w:lang w:eastAsia="en-US"/>
              </w:rPr>
            </w:pPr>
            <w:r w:rsidRPr="0059703F">
              <w:rPr>
                <w:rFonts w:ascii="Times New Roman" w:hAnsi="Times New Roman"/>
                <w:bCs/>
                <w:iCs/>
                <w:sz w:val="20"/>
                <w:szCs w:val="20"/>
              </w:rPr>
              <w:t>Наблюдение и оценка на учебных занятиях и в процессе практик;</w:t>
            </w:r>
          </w:p>
          <w:p w14:paraId="39F6D678" w14:textId="77777777" w:rsidR="00041800" w:rsidRPr="0059703F" w:rsidRDefault="00041800" w:rsidP="00B12561">
            <w:pPr>
              <w:spacing w:after="0" w:line="240" w:lineRule="auto"/>
              <w:rPr>
                <w:rFonts w:ascii="Times New Roman" w:hAnsi="Times New Roman"/>
                <w:i/>
                <w:sz w:val="20"/>
                <w:szCs w:val="20"/>
              </w:rPr>
            </w:pPr>
            <w:r w:rsidRPr="0059703F">
              <w:rPr>
                <w:rFonts w:ascii="Times New Roman" w:hAnsi="Times New Roman"/>
                <w:bCs/>
                <w:sz w:val="20"/>
                <w:szCs w:val="20"/>
              </w:rPr>
              <w:t>анализ отчетной документации;</w:t>
            </w:r>
          </w:p>
          <w:p w14:paraId="4D8E8319" w14:textId="77777777" w:rsidR="00041800" w:rsidRPr="0059703F" w:rsidRDefault="00041800" w:rsidP="00B12561">
            <w:pPr>
              <w:suppressAutoHyphens/>
              <w:spacing w:after="0" w:line="240" w:lineRule="auto"/>
              <w:rPr>
                <w:rFonts w:ascii="Times New Roman" w:hAnsi="Times New Roman"/>
                <w:iCs/>
                <w:sz w:val="20"/>
                <w:szCs w:val="20"/>
              </w:rPr>
            </w:pPr>
            <w:r w:rsidRPr="0059703F">
              <w:rPr>
                <w:rFonts w:ascii="Times New Roman" w:hAnsi="Times New Roman"/>
                <w:bCs/>
                <w:sz w:val="20"/>
                <w:szCs w:val="20"/>
              </w:rPr>
              <w:t>анализ портфолио достижений обучающегося;</w:t>
            </w:r>
          </w:p>
        </w:tc>
      </w:tr>
      <w:tr w:rsidR="00041800" w:rsidRPr="0059703F" w14:paraId="21AD9607" w14:textId="77777777" w:rsidTr="0059703F">
        <w:trPr>
          <w:trHeight w:val="698"/>
        </w:trPr>
        <w:tc>
          <w:tcPr>
            <w:tcW w:w="2833" w:type="dxa"/>
            <w:tcBorders>
              <w:top w:val="single" w:sz="4" w:space="0" w:color="auto"/>
              <w:left w:val="single" w:sz="4" w:space="0" w:color="auto"/>
              <w:bottom w:val="single" w:sz="4" w:space="0" w:color="auto"/>
              <w:right w:val="single" w:sz="4" w:space="0" w:color="auto"/>
            </w:tcBorders>
            <w:hideMark/>
          </w:tcPr>
          <w:p w14:paraId="407A15DD" w14:textId="77777777" w:rsidR="00041800" w:rsidRPr="0059703F" w:rsidRDefault="00041800" w:rsidP="00B12561">
            <w:pPr>
              <w:spacing w:after="0" w:line="240" w:lineRule="auto"/>
              <w:ind w:firstLine="284"/>
              <w:rPr>
                <w:rFonts w:ascii="Times New Roman" w:hAnsi="Times New Roman"/>
                <w:b/>
                <w:i/>
                <w:sz w:val="20"/>
                <w:szCs w:val="20"/>
              </w:rPr>
            </w:pPr>
            <w:r w:rsidRPr="0059703F">
              <w:rPr>
                <w:rFonts w:ascii="Times New Roman" w:hAnsi="Times New Roman"/>
                <w:b/>
                <w:sz w:val="20"/>
                <w:szCs w:val="20"/>
              </w:rPr>
              <w:t>ОК 6</w:t>
            </w:r>
            <w:r w:rsidRPr="0059703F">
              <w:rPr>
                <w:rFonts w:ascii="Times New Roman" w:hAnsi="Times New Roman"/>
                <w:sz w:val="20"/>
                <w:szCs w:val="2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34" w:type="dxa"/>
            <w:tcBorders>
              <w:top w:val="single" w:sz="4" w:space="0" w:color="auto"/>
              <w:left w:val="single" w:sz="4" w:space="0" w:color="auto"/>
              <w:bottom w:val="single" w:sz="4" w:space="0" w:color="auto"/>
              <w:right w:val="single" w:sz="4" w:space="0" w:color="auto"/>
            </w:tcBorders>
            <w:hideMark/>
          </w:tcPr>
          <w:p w14:paraId="26A588A4" w14:textId="77777777" w:rsidR="00041800" w:rsidRPr="0059703F" w:rsidRDefault="00041800" w:rsidP="00B12561">
            <w:pPr>
              <w:tabs>
                <w:tab w:val="left" w:pos="460"/>
              </w:tabs>
              <w:suppressAutoHyphens/>
              <w:spacing w:after="0" w:line="240" w:lineRule="auto"/>
              <w:rPr>
                <w:rFonts w:ascii="Times New Roman" w:eastAsiaTheme="minorHAnsi" w:hAnsi="Times New Roman"/>
                <w:iCs/>
                <w:sz w:val="20"/>
                <w:szCs w:val="20"/>
                <w:lang w:eastAsia="en-US"/>
              </w:rPr>
            </w:pPr>
            <w:r w:rsidRPr="0059703F">
              <w:rPr>
                <w:rFonts w:ascii="Times New Roman" w:hAnsi="Times New Roman"/>
                <w:sz w:val="20"/>
                <w:szCs w:val="20"/>
              </w:rPr>
              <w:t xml:space="preserve">  Проявление гражданско-патриотической позиции;</w:t>
            </w:r>
          </w:p>
          <w:p w14:paraId="3777CEC0" w14:textId="77777777" w:rsidR="00041800" w:rsidRPr="0059703F" w:rsidRDefault="00041800" w:rsidP="00B12561">
            <w:pPr>
              <w:tabs>
                <w:tab w:val="left" w:pos="460"/>
              </w:tabs>
              <w:suppressAutoHyphens/>
              <w:spacing w:after="0" w:line="240" w:lineRule="auto"/>
              <w:rPr>
                <w:rFonts w:ascii="Times New Roman" w:hAnsi="Times New Roman"/>
                <w:iCs/>
                <w:sz w:val="20"/>
                <w:szCs w:val="20"/>
              </w:rPr>
            </w:pPr>
            <w:r w:rsidRPr="0059703F">
              <w:rPr>
                <w:rFonts w:ascii="Times New Roman" w:hAnsi="Times New Roman"/>
                <w:sz w:val="20"/>
                <w:szCs w:val="20"/>
              </w:rPr>
              <w:t xml:space="preserve">  Демонстрация осознанного поведения на основе традиционных общечеловеческих ценностей;</w:t>
            </w:r>
          </w:p>
          <w:p w14:paraId="0A43670E" w14:textId="77777777" w:rsidR="00041800" w:rsidRPr="0059703F" w:rsidRDefault="00041800" w:rsidP="00B12561">
            <w:pPr>
              <w:tabs>
                <w:tab w:val="left" w:pos="460"/>
              </w:tabs>
              <w:suppressAutoHyphens/>
              <w:spacing w:after="0" w:line="240" w:lineRule="auto"/>
              <w:rPr>
                <w:rFonts w:ascii="Times New Roman" w:hAnsi="Times New Roman"/>
                <w:iCs/>
                <w:sz w:val="20"/>
                <w:szCs w:val="20"/>
              </w:rPr>
            </w:pPr>
            <w:r w:rsidRPr="0059703F">
              <w:rPr>
                <w:rFonts w:ascii="Times New Roman" w:hAnsi="Times New Roman"/>
                <w:sz w:val="20"/>
                <w:szCs w:val="20"/>
              </w:rPr>
              <w:t xml:space="preserve">  Проявление толерантности в межнациональных и межрелигиозных отношениях;</w:t>
            </w:r>
          </w:p>
          <w:p w14:paraId="56D54C9E" w14:textId="77777777" w:rsidR="00041800" w:rsidRPr="0059703F" w:rsidRDefault="00041800" w:rsidP="00B12561">
            <w:pPr>
              <w:spacing w:after="0" w:line="240" w:lineRule="auto"/>
              <w:rPr>
                <w:rFonts w:ascii="Times New Roman" w:hAnsi="Times New Roman"/>
                <w:sz w:val="20"/>
                <w:szCs w:val="20"/>
              </w:rPr>
            </w:pPr>
            <w:r w:rsidRPr="0059703F">
              <w:rPr>
                <w:rFonts w:ascii="Times New Roman" w:hAnsi="Times New Roman"/>
                <w:sz w:val="20"/>
                <w:szCs w:val="20"/>
              </w:rPr>
              <w:t xml:space="preserve">  Применение стандартов антикоррупционного поведения.</w:t>
            </w:r>
          </w:p>
        </w:tc>
        <w:tc>
          <w:tcPr>
            <w:tcW w:w="2503" w:type="dxa"/>
            <w:tcBorders>
              <w:top w:val="single" w:sz="4" w:space="0" w:color="auto"/>
              <w:left w:val="single" w:sz="4" w:space="0" w:color="auto"/>
              <w:bottom w:val="single" w:sz="4" w:space="0" w:color="auto"/>
              <w:right w:val="single" w:sz="4" w:space="0" w:color="auto"/>
            </w:tcBorders>
          </w:tcPr>
          <w:p w14:paraId="4FE91CA5" w14:textId="77777777" w:rsidR="00041800" w:rsidRPr="0059703F" w:rsidRDefault="00041800" w:rsidP="00B12561">
            <w:pPr>
              <w:spacing w:after="0" w:line="240" w:lineRule="auto"/>
              <w:rPr>
                <w:rFonts w:ascii="Times New Roman" w:eastAsiaTheme="minorHAnsi" w:hAnsi="Times New Roman"/>
                <w:i/>
                <w:sz w:val="20"/>
                <w:szCs w:val="20"/>
                <w:lang w:eastAsia="en-US"/>
              </w:rPr>
            </w:pPr>
            <w:r w:rsidRPr="0059703F">
              <w:rPr>
                <w:rFonts w:ascii="Times New Roman" w:hAnsi="Times New Roman"/>
                <w:bCs/>
                <w:iCs/>
                <w:sz w:val="20"/>
                <w:szCs w:val="20"/>
              </w:rPr>
              <w:t>Наблюдение и оценка на учебных занятиях и в процессе практик;</w:t>
            </w:r>
          </w:p>
          <w:p w14:paraId="3CFCB837" w14:textId="77777777" w:rsidR="00041800" w:rsidRPr="0059703F" w:rsidRDefault="00041800" w:rsidP="00B12561">
            <w:pPr>
              <w:spacing w:after="0" w:line="240" w:lineRule="auto"/>
              <w:rPr>
                <w:rFonts w:ascii="Times New Roman" w:hAnsi="Times New Roman"/>
                <w:i/>
                <w:sz w:val="20"/>
                <w:szCs w:val="20"/>
              </w:rPr>
            </w:pPr>
            <w:r w:rsidRPr="0059703F">
              <w:rPr>
                <w:rFonts w:ascii="Times New Roman" w:hAnsi="Times New Roman"/>
                <w:bCs/>
                <w:sz w:val="20"/>
                <w:szCs w:val="20"/>
              </w:rPr>
              <w:t>анализ отчетной документации;</w:t>
            </w:r>
          </w:p>
          <w:p w14:paraId="4633DA64" w14:textId="77777777" w:rsidR="00041800" w:rsidRPr="0059703F" w:rsidRDefault="00041800" w:rsidP="00B12561">
            <w:pPr>
              <w:suppressAutoHyphens/>
              <w:spacing w:after="0" w:line="240" w:lineRule="auto"/>
              <w:rPr>
                <w:rFonts w:ascii="Times New Roman" w:hAnsi="Times New Roman"/>
                <w:iCs/>
                <w:sz w:val="20"/>
                <w:szCs w:val="20"/>
              </w:rPr>
            </w:pPr>
            <w:r w:rsidRPr="0059703F">
              <w:rPr>
                <w:rFonts w:ascii="Times New Roman" w:hAnsi="Times New Roman"/>
                <w:bCs/>
                <w:sz w:val="20"/>
                <w:szCs w:val="20"/>
              </w:rPr>
              <w:t>анализ портфолио достижений обучающегося;</w:t>
            </w:r>
          </w:p>
          <w:p w14:paraId="4E4E01F3" w14:textId="77777777" w:rsidR="00041800" w:rsidRPr="0059703F" w:rsidRDefault="00041800" w:rsidP="00B12561">
            <w:pPr>
              <w:suppressAutoHyphens/>
              <w:spacing w:after="0" w:line="240" w:lineRule="auto"/>
              <w:ind w:firstLine="284"/>
              <w:jc w:val="center"/>
              <w:rPr>
                <w:rFonts w:ascii="Times New Roman" w:hAnsi="Times New Roman"/>
                <w:i/>
                <w:sz w:val="20"/>
                <w:szCs w:val="20"/>
              </w:rPr>
            </w:pPr>
          </w:p>
        </w:tc>
      </w:tr>
      <w:tr w:rsidR="00041800" w:rsidRPr="0059703F" w14:paraId="00B9859E" w14:textId="77777777" w:rsidTr="0059703F">
        <w:trPr>
          <w:trHeight w:val="2337"/>
        </w:trPr>
        <w:tc>
          <w:tcPr>
            <w:tcW w:w="2833" w:type="dxa"/>
            <w:tcBorders>
              <w:top w:val="single" w:sz="4" w:space="0" w:color="auto"/>
              <w:left w:val="single" w:sz="4" w:space="0" w:color="auto"/>
              <w:bottom w:val="single" w:sz="4" w:space="0" w:color="auto"/>
              <w:right w:val="single" w:sz="4" w:space="0" w:color="auto"/>
            </w:tcBorders>
            <w:hideMark/>
          </w:tcPr>
          <w:p w14:paraId="1B6160B7" w14:textId="77777777" w:rsidR="00041800" w:rsidRPr="0059703F" w:rsidRDefault="00041800" w:rsidP="00B12561">
            <w:pPr>
              <w:spacing w:after="0" w:line="240" w:lineRule="auto"/>
              <w:ind w:firstLine="284"/>
              <w:rPr>
                <w:rFonts w:ascii="Times New Roman" w:hAnsi="Times New Roman"/>
                <w:sz w:val="20"/>
                <w:szCs w:val="20"/>
              </w:rPr>
            </w:pPr>
            <w:r w:rsidRPr="0059703F">
              <w:rPr>
                <w:rFonts w:ascii="Times New Roman" w:hAnsi="Times New Roman"/>
                <w:b/>
                <w:sz w:val="20"/>
                <w:szCs w:val="20"/>
              </w:rPr>
              <w:t xml:space="preserve">ОК 7 </w:t>
            </w:r>
            <w:r w:rsidRPr="0059703F">
              <w:rPr>
                <w:rFonts w:ascii="Times New Roman" w:hAnsi="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34" w:type="dxa"/>
            <w:tcBorders>
              <w:top w:val="single" w:sz="4" w:space="0" w:color="auto"/>
              <w:left w:val="single" w:sz="4" w:space="0" w:color="auto"/>
              <w:bottom w:val="single" w:sz="4" w:space="0" w:color="auto"/>
              <w:right w:val="single" w:sz="4" w:space="0" w:color="auto"/>
            </w:tcBorders>
            <w:hideMark/>
          </w:tcPr>
          <w:p w14:paraId="01C7FB9D" w14:textId="77777777" w:rsidR="00041800" w:rsidRPr="0059703F" w:rsidRDefault="00041800" w:rsidP="00B12561">
            <w:pPr>
              <w:spacing w:after="0" w:line="240" w:lineRule="auto"/>
              <w:ind w:firstLine="284"/>
              <w:rPr>
                <w:rFonts w:ascii="Times New Roman" w:hAnsi="Times New Roman"/>
                <w:sz w:val="20"/>
                <w:szCs w:val="20"/>
              </w:rPr>
            </w:pPr>
            <w:r w:rsidRPr="0059703F">
              <w:rPr>
                <w:rFonts w:ascii="Times New Roman" w:hAnsi="Times New Roman"/>
                <w:sz w:val="20"/>
                <w:szCs w:val="20"/>
              </w:rPr>
              <w:t>Содействие сохранению окружающей среды, ресурсосбережению, применение знаний об изменении климата, принципы бережливого производства, эффективное принятие решений в чрезвычайных ситуациях</w:t>
            </w:r>
          </w:p>
        </w:tc>
        <w:tc>
          <w:tcPr>
            <w:tcW w:w="2503" w:type="dxa"/>
            <w:tcBorders>
              <w:top w:val="single" w:sz="4" w:space="0" w:color="auto"/>
              <w:left w:val="single" w:sz="4" w:space="0" w:color="auto"/>
              <w:bottom w:val="single" w:sz="4" w:space="0" w:color="auto"/>
              <w:right w:val="single" w:sz="4" w:space="0" w:color="auto"/>
            </w:tcBorders>
          </w:tcPr>
          <w:p w14:paraId="700C732D" w14:textId="77777777" w:rsidR="00041800" w:rsidRPr="0059703F" w:rsidRDefault="00041800" w:rsidP="00B12561">
            <w:pPr>
              <w:spacing w:after="0" w:line="240" w:lineRule="auto"/>
              <w:rPr>
                <w:rFonts w:ascii="Times New Roman" w:eastAsiaTheme="minorHAnsi" w:hAnsi="Times New Roman"/>
                <w:i/>
                <w:sz w:val="20"/>
                <w:szCs w:val="20"/>
                <w:lang w:eastAsia="en-US"/>
              </w:rPr>
            </w:pPr>
            <w:r w:rsidRPr="0059703F">
              <w:rPr>
                <w:rFonts w:ascii="Times New Roman" w:hAnsi="Times New Roman"/>
                <w:bCs/>
                <w:iCs/>
                <w:sz w:val="20"/>
                <w:szCs w:val="20"/>
              </w:rPr>
              <w:t>Наблюдение и оценка на учебных занятиях и в процессе практик;</w:t>
            </w:r>
          </w:p>
          <w:p w14:paraId="28AB6795" w14:textId="77777777" w:rsidR="00041800" w:rsidRPr="0059703F" w:rsidRDefault="00041800" w:rsidP="00B12561">
            <w:pPr>
              <w:spacing w:after="0" w:line="240" w:lineRule="auto"/>
              <w:rPr>
                <w:rFonts w:ascii="Times New Roman" w:hAnsi="Times New Roman"/>
                <w:i/>
                <w:sz w:val="20"/>
                <w:szCs w:val="20"/>
              </w:rPr>
            </w:pPr>
            <w:r w:rsidRPr="0059703F">
              <w:rPr>
                <w:rFonts w:ascii="Times New Roman" w:hAnsi="Times New Roman"/>
                <w:bCs/>
                <w:sz w:val="20"/>
                <w:szCs w:val="20"/>
              </w:rPr>
              <w:t>анализ отчетной документации;</w:t>
            </w:r>
          </w:p>
          <w:p w14:paraId="52B18EA1" w14:textId="77777777" w:rsidR="00041800" w:rsidRPr="0059703F" w:rsidRDefault="00041800" w:rsidP="00B12561">
            <w:pPr>
              <w:suppressAutoHyphens/>
              <w:spacing w:after="0" w:line="240" w:lineRule="auto"/>
              <w:rPr>
                <w:rFonts w:ascii="Times New Roman" w:hAnsi="Times New Roman"/>
                <w:iCs/>
                <w:sz w:val="20"/>
                <w:szCs w:val="20"/>
              </w:rPr>
            </w:pPr>
            <w:r w:rsidRPr="0059703F">
              <w:rPr>
                <w:rFonts w:ascii="Times New Roman" w:hAnsi="Times New Roman"/>
                <w:bCs/>
                <w:sz w:val="20"/>
                <w:szCs w:val="20"/>
              </w:rPr>
              <w:t>анализ портфолио достижений обучающегося;</w:t>
            </w:r>
          </w:p>
        </w:tc>
      </w:tr>
      <w:tr w:rsidR="00041800" w:rsidRPr="0059703F" w14:paraId="64A74D56" w14:textId="77777777" w:rsidTr="0059703F">
        <w:trPr>
          <w:trHeight w:val="1729"/>
        </w:trPr>
        <w:tc>
          <w:tcPr>
            <w:tcW w:w="2833" w:type="dxa"/>
            <w:tcBorders>
              <w:top w:val="single" w:sz="4" w:space="0" w:color="auto"/>
              <w:left w:val="single" w:sz="4" w:space="0" w:color="auto"/>
              <w:bottom w:val="single" w:sz="4" w:space="0" w:color="auto"/>
              <w:right w:val="single" w:sz="4" w:space="0" w:color="auto"/>
            </w:tcBorders>
          </w:tcPr>
          <w:p w14:paraId="6847AAAE" w14:textId="77777777" w:rsidR="00041800" w:rsidRPr="0059703F" w:rsidRDefault="00041800" w:rsidP="00B12561">
            <w:pPr>
              <w:spacing w:after="0" w:line="240" w:lineRule="auto"/>
              <w:ind w:firstLine="284"/>
              <w:rPr>
                <w:rFonts w:ascii="Times New Roman" w:hAnsi="Times New Roman"/>
                <w:i/>
                <w:sz w:val="20"/>
                <w:szCs w:val="20"/>
              </w:rPr>
            </w:pPr>
            <w:r w:rsidRPr="0059703F">
              <w:rPr>
                <w:rFonts w:ascii="Times New Roman" w:hAnsi="Times New Roman"/>
                <w:b/>
                <w:sz w:val="20"/>
                <w:szCs w:val="20"/>
              </w:rPr>
              <w:t>ОК 9</w:t>
            </w:r>
          </w:p>
          <w:p w14:paraId="206BBC77" w14:textId="77777777" w:rsidR="00041800" w:rsidRPr="0059703F" w:rsidRDefault="00041800" w:rsidP="00B12561">
            <w:pPr>
              <w:spacing w:after="0" w:line="240" w:lineRule="auto"/>
              <w:rPr>
                <w:rFonts w:ascii="Times New Roman" w:hAnsi="Times New Roman"/>
                <w:i/>
                <w:sz w:val="20"/>
                <w:szCs w:val="20"/>
              </w:rPr>
            </w:pPr>
            <w:r w:rsidRPr="0059703F">
              <w:rPr>
                <w:rFonts w:ascii="Times New Roman" w:hAnsi="Times New Roman"/>
                <w:sz w:val="20"/>
                <w:szCs w:val="20"/>
              </w:rPr>
              <w:t>Пользоваться профессиональной документацией на государственном и иностранном языках</w:t>
            </w:r>
          </w:p>
        </w:tc>
        <w:tc>
          <w:tcPr>
            <w:tcW w:w="5134" w:type="dxa"/>
            <w:tcBorders>
              <w:top w:val="single" w:sz="4" w:space="0" w:color="auto"/>
              <w:left w:val="single" w:sz="4" w:space="0" w:color="auto"/>
              <w:bottom w:val="single" w:sz="4" w:space="0" w:color="auto"/>
              <w:right w:val="single" w:sz="4" w:space="0" w:color="auto"/>
            </w:tcBorders>
            <w:hideMark/>
          </w:tcPr>
          <w:p w14:paraId="6029EBB5" w14:textId="77777777" w:rsidR="00041800" w:rsidRPr="0059703F" w:rsidRDefault="00041800" w:rsidP="00B12561">
            <w:pPr>
              <w:tabs>
                <w:tab w:val="left" w:pos="460"/>
              </w:tabs>
              <w:suppressAutoHyphens/>
              <w:spacing w:after="0" w:line="240" w:lineRule="auto"/>
              <w:jc w:val="both"/>
              <w:rPr>
                <w:rFonts w:ascii="Times New Roman" w:eastAsiaTheme="minorHAnsi" w:hAnsi="Times New Roman"/>
                <w:b/>
                <w:iCs/>
                <w:sz w:val="20"/>
                <w:szCs w:val="20"/>
                <w:lang w:eastAsia="en-US"/>
              </w:rPr>
            </w:pPr>
            <w:r w:rsidRPr="0059703F">
              <w:rPr>
                <w:rFonts w:ascii="Times New Roman" w:hAnsi="Times New Roman"/>
                <w:iCs/>
                <w:sz w:val="20"/>
                <w:szCs w:val="20"/>
              </w:rPr>
              <w:t xml:space="preserve">   Понимание общего смысла четко произнесенных высказываний на известные профессиональные и бытовые темы;</w:t>
            </w:r>
          </w:p>
          <w:p w14:paraId="43446DB9" w14:textId="77777777" w:rsidR="00041800" w:rsidRPr="0059703F" w:rsidRDefault="00041800" w:rsidP="00B12561">
            <w:pPr>
              <w:tabs>
                <w:tab w:val="left" w:pos="460"/>
              </w:tabs>
              <w:suppressAutoHyphens/>
              <w:spacing w:after="0" w:line="240" w:lineRule="auto"/>
              <w:jc w:val="both"/>
              <w:rPr>
                <w:rFonts w:ascii="Times New Roman" w:hAnsi="Times New Roman"/>
                <w:b/>
                <w:iCs/>
                <w:sz w:val="20"/>
                <w:szCs w:val="20"/>
              </w:rPr>
            </w:pPr>
            <w:r w:rsidRPr="0059703F">
              <w:rPr>
                <w:rFonts w:ascii="Times New Roman" w:hAnsi="Times New Roman"/>
                <w:iCs/>
                <w:sz w:val="20"/>
                <w:szCs w:val="20"/>
              </w:rPr>
              <w:t xml:space="preserve">   Правильность применения языковых правил и норм в устной и письменной форме;</w:t>
            </w:r>
          </w:p>
          <w:p w14:paraId="33322C6C" w14:textId="77777777" w:rsidR="00041800" w:rsidRPr="0059703F" w:rsidRDefault="00041800" w:rsidP="00B12561">
            <w:pPr>
              <w:spacing w:after="0" w:line="240" w:lineRule="auto"/>
              <w:rPr>
                <w:rFonts w:ascii="Times New Roman" w:hAnsi="Times New Roman"/>
                <w:sz w:val="20"/>
                <w:szCs w:val="20"/>
              </w:rPr>
            </w:pPr>
            <w:r w:rsidRPr="0059703F">
              <w:rPr>
                <w:rFonts w:ascii="Times New Roman" w:hAnsi="Times New Roman"/>
                <w:bCs/>
                <w:sz w:val="20"/>
                <w:szCs w:val="20"/>
              </w:rPr>
              <w:t xml:space="preserve">   Использование государственного и иностранного языка при работе с профессиональной документацией.</w:t>
            </w:r>
          </w:p>
        </w:tc>
        <w:tc>
          <w:tcPr>
            <w:tcW w:w="2503" w:type="dxa"/>
            <w:tcBorders>
              <w:top w:val="single" w:sz="4" w:space="0" w:color="auto"/>
              <w:left w:val="single" w:sz="4" w:space="0" w:color="auto"/>
              <w:bottom w:val="single" w:sz="4" w:space="0" w:color="auto"/>
              <w:right w:val="single" w:sz="4" w:space="0" w:color="auto"/>
            </w:tcBorders>
          </w:tcPr>
          <w:p w14:paraId="26DEF963" w14:textId="77777777" w:rsidR="00041800" w:rsidRPr="0059703F" w:rsidRDefault="00041800" w:rsidP="00B12561">
            <w:pPr>
              <w:spacing w:after="0" w:line="240" w:lineRule="auto"/>
              <w:rPr>
                <w:rFonts w:ascii="Times New Roman" w:eastAsiaTheme="minorHAnsi" w:hAnsi="Times New Roman"/>
                <w:i/>
                <w:sz w:val="20"/>
                <w:szCs w:val="20"/>
                <w:lang w:eastAsia="en-US"/>
              </w:rPr>
            </w:pPr>
            <w:r w:rsidRPr="0059703F">
              <w:rPr>
                <w:rFonts w:ascii="Times New Roman" w:hAnsi="Times New Roman"/>
                <w:bCs/>
                <w:iCs/>
                <w:sz w:val="20"/>
                <w:szCs w:val="20"/>
              </w:rPr>
              <w:t>Наблюдение и оценка на учебных занятиях и в процессе практик;</w:t>
            </w:r>
          </w:p>
          <w:p w14:paraId="53120FC0" w14:textId="77777777" w:rsidR="00041800" w:rsidRPr="0059703F" w:rsidRDefault="00041800" w:rsidP="00B12561">
            <w:pPr>
              <w:spacing w:after="0" w:line="240" w:lineRule="auto"/>
              <w:rPr>
                <w:rFonts w:ascii="Times New Roman" w:hAnsi="Times New Roman"/>
                <w:i/>
                <w:sz w:val="20"/>
                <w:szCs w:val="20"/>
              </w:rPr>
            </w:pPr>
            <w:r w:rsidRPr="0059703F">
              <w:rPr>
                <w:rFonts w:ascii="Times New Roman" w:hAnsi="Times New Roman"/>
                <w:bCs/>
                <w:sz w:val="20"/>
                <w:szCs w:val="20"/>
              </w:rPr>
              <w:t>анализ отчетной документации;</w:t>
            </w:r>
          </w:p>
          <w:p w14:paraId="76F308D8" w14:textId="77777777" w:rsidR="00041800" w:rsidRPr="0059703F" w:rsidRDefault="00041800" w:rsidP="00B12561">
            <w:pPr>
              <w:suppressAutoHyphens/>
              <w:spacing w:after="0" w:line="240" w:lineRule="auto"/>
              <w:rPr>
                <w:rFonts w:ascii="Times New Roman" w:hAnsi="Times New Roman"/>
                <w:iCs/>
                <w:sz w:val="20"/>
                <w:szCs w:val="20"/>
              </w:rPr>
            </w:pPr>
            <w:r w:rsidRPr="0059703F">
              <w:rPr>
                <w:rFonts w:ascii="Times New Roman" w:hAnsi="Times New Roman"/>
                <w:bCs/>
                <w:sz w:val="20"/>
                <w:szCs w:val="20"/>
              </w:rPr>
              <w:t>анализ портфолио достижений обучающегося;</w:t>
            </w:r>
          </w:p>
        </w:tc>
      </w:tr>
      <w:tr w:rsidR="00041800" w:rsidRPr="0059703F" w14:paraId="33BF206D" w14:textId="77777777" w:rsidTr="0059703F">
        <w:trPr>
          <w:trHeight w:val="698"/>
        </w:trPr>
        <w:tc>
          <w:tcPr>
            <w:tcW w:w="2833" w:type="dxa"/>
            <w:tcBorders>
              <w:top w:val="single" w:sz="4" w:space="0" w:color="auto"/>
              <w:left w:val="single" w:sz="4" w:space="0" w:color="auto"/>
              <w:bottom w:val="single" w:sz="4" w:space="0" w:color="auto"/>
              <w:right w:val="single" w:sz="4" w:space="0" w:color="auto"/>
            </w:tcBorders>
            <w:hideMark/>
          </w:tcPr>
          <w:p w14:paraId="014EDAA6" w14:textId="77777777" w:rsidR="00041800" w:rsidRPr="0059703F" w:rsidRDefault="00AB727F" w:rsidP="00B12561">
            <w:pPr>
              <w:spacing w:after="0" w:line="240" w:lineRule="auto"/>
              <w:ind w:firstLine="284"/>
              <w:rPr>
                <w:rFonts w:ascii="Times New Roman" w:hAnsi="Times New Roman"/>
                <w:i/>
                <w:sz w:val="20"/>
                <w:szCs w:val="20"/>
              </w:rPr>
            </w:pPr>
            <w:r w:rsidRPr="0059703F">
              <w:rPr>
                <w:rStyle w:val="a9"/>
                <w:rFonts w:ascii="Times New Roman" w:hAnsi="Times New Roman"/>
                <w:b/>
                <w:i w:val="0"/>
                <w:sz w:val="20"/>
                <w:szCs w:val="20"/>
              </w:rPr>
              <w:t xml:space="preserve">ПК </w:t>
            </w:r>
            <w:proofErr w:type="gramStart"/>
            <w:r w:rsidRPr="0059703F">
              <w:rPr>
                <w:rStyle w:val="a9"/>
                <w:rFonts w:ascii="Times New Roman" w:hAnsi="Times New Roman"/>
                <w:b/>
                <w:i w:val="0"/>
                <w:sz w:val="20"/>
                <w:szCs w:val="20"/>
              </w:rPr>
              <w:t>1.1</w:t>
            </w:r>
            <w:r w:rsidRPr="0059703F">
              <w:rPr>
                <w:rStyle w:val="a9"/>
                <w:rFonts w:ascii="Times New Roman" w:hAnsi="Times New Roman"/>
                <w:i w:val="0"/>
                <w:sz w:val="20"/>
                <w:szCs w:val="20"/>
              </w:rPr>
              <w:t>.</w:t>
            </w:r>
            <w:r w:rsidR="00041800" w:rsidRPr="0059703F">
              <w:rPr>
                <w:rFonts w:ascii="Times New Roman" w:hAnsi="Times New Roman"/>
                <w:bCs/>
                <w:i/>
                <w:iCs/>
                <w:sz w:val="20"/>
                <w:szCs w:val="20"/>
              </w:rPr>
              <w:t>.</w:t>
            </w:r>
            <w:proofErr w:type="gramEnd"/>
            <w:r w:rsidR="00041800" w:rsidRPr="0059703F">
              <w:rPr>
                <w:rFonts w:ascii="Times New Roman" w:hAnsi="Times New Roman"/>
                <w:i/>
                <w:sz w:val="20"/>
                <w:szCs w:val="20"/>
              </w:rPr>
              <w:t xml:space="preserve"> </w:t>
            </w:r>
            <w:r w:rsidRPr="0059703F">
              <w:rPr>
                <w:rStyle w:val="a9"/>
                <w:rFonts w:ascii="Times New Roman" w:hAnsi="Times New Roman"/>
                <w:i w:val="0"/>
                <w:iCs/>
                <w:sz w:val="20"/>
                <w:szCs w:val="20"/>
              </w:rPr>
              <w:t>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w:t>
            </w:r>
          </w:p>
        </w:tc>
        <w:tc>
          <w:tcPr>
            <w:tcW w:w="5134" w:type="dxa"/>
            <w:tcBorders>
              <w:top w:val="single" w:sz="4" w:space="0" w:color="auto"/>
              <w:left w:val="single" w:sz="4" w:space="0" w:color="auto"/>
              <w:bottom w:val="single" w:sz="4" w:space="0" w:color="auto"/>
              <w:right w:val="single" w:sz="4" w:space="0" w:color="auto"/>
            </w:tcBorders>
            <w:hideMark/>
          </w:tcPr>
          <w:p w14:paraId="4926D631" w14:textId="77777777" w:rsidR="00041800" w:rsidRPr="0059703F" w:rsidRDefault="001F7CF2" w:rsidP="00B12561">
            <w:pPr>
              <w:pStyle w:val="pTextStyle"/>
              <w:tabs>
                <w:tab w:val="left" w:pos="460"/>
              </w:tabs>
              <w:spacing w:line="240" w:lineRule="auto"/>
              <w:rPr>
                <w:sz w:val="20"/>
                <w:szCs w:val="20"/>
                <w:lang w:val="ru-RU" w:eastAsia="en-US"/>
              </w:rPr>
            </w:pPr>
            <w:proofErr w:type="gramStart"/>
            <w:r w:rsidRPr="0059703F">
              <w:rPr>
                <w:sz w:val="20"/>
                <w:szCs w:val="20"/>
                <w:lang w:val="ru-RU" w:eastAsia="en-US"/>
              </w:rPr>
              <w:t>Осуществление  технического</w:t>
            </w:r>
            <w:proofErr w:type="gramEnd"/>
            <w:r w:rsidRPr="0059703F">
              <w:rPr>
                <w:sz w:val="20"/>
                <w:szCs w:val="20"/>
                <w:lang w:val="ru-RU" w:eastAsia="en-US"/>
              </w:rPr>
              <w:t xml:space="preserve"> обслуживания технологического оборудования  </w:t>
            </w:r>
            <w:r w:rsidRPr="0059703F">
              <w:rPr>
                <w:rStyle w:val="a9"/>
                <w:i w:val="0"/>
                <w:iCs/>
                <w:sz w:val="20"/>
                <w:szCs w:val="20"/>
                <w:lang w:val="ru-RU"/>
              </w:rPr>
              <w:t>для производства продуктов питания из растительного сырья в соответствии с эксплуатационной документацией</w:t>
            </w:r>
          </w:p>
        </w:tc>
        <w:tc>
          <w:tcPr>
            <w:tcW w:w="2503" w:type="dxa"/>
            <w:tcBorders>
              <w:top w:val="single" w:sz="4" w:space="0" w:color="auto"/>
              <w:left w:val="single" w:sz="4" w:space="0" w:color="auto"/>
              <w:bottom w:val="single" w:sz="4" w:space="0" w:color="auto"/>
              <w:right w:val="single" w:sz="4" w:space="0" w:color="auto"/>
            </w:tcBorders>
            <w:hideMark/>
          </w:tcPr>
          <w:p w14:paraId="71F3DF01" w14:textId="77777777" w:rsidR="00041800" w:rsidRPr="0059703F" w:rsidRDefault="00041800" w:rsidP="00B12561">
            <w:pPr>
              <w:suppressAutoHyphens/>
              <w:spacing w:after="0" w:line="240" w:lineRule="auto"/>
              <w:ind w:firstLine="284"/>
              <w:rPr>
                <w:rFonts w:ascii="Times New Roman" w:hAnsi="Times New Roman"/>
                <w:i/>
                <w:sz w:val="20"/>
                <w:szCs w:val="20"/>
              </w:rPr>
            </w:pPr>
            <w:r w:rsidRPr="0059703F">
              <w:rPr>
                <w:rFonts w:ascii="Times New Roman" w:hAnsi="Times New Roman"/>
                <w:sz w:val="20"/>
                <w:szCs w:val="20"/>
              </w:rPr>
              <w:t>Практические работы, самостоятельная работа, практика.</w:t>
            </w:r>
          </w:p>
        </w:tc>
      </w:tr>
      <w:tr w:rsidR="00041800" w:rsidRPr="0059703F" w14:paraId="36644243" w14:textId="77777777" w:rsidTr="0059703F">
        <w:trPr>
          <w:trHeight w:val="975"/>
        </w:trPr>
        <w:tc>
          <w:tcPr>
            <w:tcW w:w="2833" w:type="dxa"/>
            <w:tcBorders>
              <w:top w:val="single" w:sz="4" w:space="0" w:color="auto"/>
              <w:left w:val="single" w:sz="4" w:space="0" w:color="auto"/>
              <w:bottom w:val="single" w:sz="4" w:space="0" w:color="auto"/>
              <w:right w:val="single" w:sz="4" w:space="0" w:color="auto"/>
            </w:tcBorders>
          </w:tcPr>
          <w:p w14:paraId="464BC133" w14:textId="77777777" w:rsidR="00041800" w:rsidRPr="0059703F" w:rsidRDefault="00AB727F" w:rsidP="00B12561">
            <w:pPr>
              <w:spacing w:after="0" w:line="240" w:lineRule="auto"/>
              <w:ind w:firstLine="284"/>
              <w:rPr>
                <w:rFonts w:ascii="Times New Roman" w:hAnsi="Times New Roman"/>
                <w:sz w:val="20"/>
                <w:szCs w:val="20"/>
              </w:rPr>
            </w:pPr>
            <w:r w:rsidRPr="0059703F">
              <w:rPr>
                <w:rStyle w:val="a9"/>
                <w:rFonts w:ascii="Times New Roman" w:hAnsi="Times New Roman"/>
                <w:b/>
                <w:i w:val="0"/>
                <w:sz w:val="20"/>
                <w:szCs w:val="20"/>
              </w:rPr>
              <w:t>ПК 1.2</w:t>
            </w:r>
            <w:r w:rsidRPr="0059703F">
              <w:rPr>
                <w:rStyle w:val="a9"/>
                <w:rFonts w:ascii="Times New Roman" w:hAnsi="Times New Roman"/>
                <w:b/>
                <w:sz w:val="20"/>
                <w:szCs w:val="20"/>
              </w:rPr>
              <w:t>.</w:t>
            </w:r>
            <w:r w:rsidRPr="0059703F">
              <w:rPr>
                <w:rStyle w:val="a9"/>
                <w:rFonts w:ascii="Times New Roman" w:hAnsi="Times New Roman"/>
                <w:b/>
                <w:iCs/>
                <w:sz w:val="20"/>
                <w:szCs w:val="20"/>
              </w:rPr>
              <w:t xml:space="preserve"> </w:t>
            </w:r>
            <w:r w:rsidRPr="0059703F">
              <w:rPr>
                <w:rStyle w:val="a9"/>
                <w:rFonts w:ascii="Times New Roman" w:hAnsi="Times New Roman"/>
                <w:i w:val="0"/>
                <w:iCs/>
                <w:sz w:val="20"/>
                <w:szCs w:val="20"/>
              </w:rPr>
              <w:t xml:space="preserve">Выполнять технологические операции по производству хлеба, хлебобулочных, макаронных и кондитерских изделий в соответствии с технологическими </w:t>
            </w:r>
            <w:proofErr w:type="gramStart"/>
            <w:r w:rsidRPr="0059703F">
              <w:rPr>
                <w:rStyle w:val="a9"/>
                <w:rFonts w:ascii="Times New Roman" w:hAnsi="Times New Roman"/>
                <w:i w:val="0"/>
                <w:iCs/>
                <w:sz w:val="20"/>
                <w:szCs w:val="20"/>
              </w:rPr>
              <w:t>ин-струкциями</w:t>
            </w:r>
            <w:proofErr w:type="gramEnd"/>
          </w:p>
        </w:tc>
        <w:tc>
          <w:tcPr>
            <w:tcW w:w="5134" w:type="dxa"/>
            <w:tcBorders>
              <w:top w:val="single" w:sz="4" w:space="0" w:color="auto"/>
              <w:left w:val="single" w:sz="4" w:space="0" w:color="auto"/>
              <w:bottom w:val="single" w:sz="4" w:space="0" w:color="auto"/>
              <w:right w:val="single" w:sz="4" w:space="0" w:color="auto"/>
            </w:tcBorders>
            <w:hideMark/>
          </w:tcPr>
          <w:p w14:paraId="633FA5EE" w14:textId="77777777" w:rsidR="00041800" w:rsidRPr="0059703F" w:rsidRDefault="001F7CF2" w:rsidP="00B12561">
            <w:pPr>
              <w:spacing w:after="0" w:line="240" w:lineRule="auto"/>
              <w:ind w:firstLine="284"/>
              <w:rPr>
                <w:rFonts w:ascii="Times New Roman" w:hAnsi="Times New Roman"/>
                <w:sz w:val="20"/>
                <w:szCs w:val="20"/>
              </w:rPr>
            </w:pPr>
            <w:r w:rsidRPr="0059703F">
              <w:rPr>
                <w:rFonts w:ascii="Times New Roman" w:hAnsi="Times New Roman"/>
                <w:sz w:val="20"/>
                <w:szCs w:val="20"/>
              </w:rPr>
              <w:t xml:space="preserve">Выполнение технологических операций по производству хлеба, хлебобулочных, макаронных и кондитерских изделий </w:t>
            </w:r>
            <w:r w:rsidRPr="0059703F">
              <w:rPr>
                <w:rStyle w:val="a9"/>
                <w:rFonts w:ascii="Times New Roman" w:hAnsi="Times New Roman"/>
                <w:i w:val="0"/>
                <w:iCs/>
                <w:sz w:val="20"/>
                <w:szCs w:val="20"/>
              </w:rPr>
              <w:t>в соответствии с технологическими инструкциями</w:t>
            </w:r>
          </w:p>
        </w:tc>
        <w:tc>
          <w:tcPr>
            <w:tcW w:w="2503" w:type="dxa"/>
            <w:tcBorders>
              <w:top w:val="single" w:sz="4" w:space="0" w:color="auto"/>
              <w:left w:val="single" w:sz="4" w:space="0" w:color="auto"/>
              <w:bottom w:val="single" w:sz="4" w:space="0" w:color="auto"/>
              <w:right w:val="single" w:sz="4" w:space="0" w:color="auto"/>
            </w:tcBorders>
            <w:hideMark/>
          </w:tcPr>
          <w:p w14:paraId="1BCD8496" w14:textId="77777777" w:rsidR="00041800" w:rsidRPr="0059703F" w:rsidRDefault="00AB727F" w:rsidP="00B12561">
            <w:pPr>
              <w:suppressAutoHyphens/>
              <w:spacing w:after="0" w:line="240" w:lineRule="auto"/>
              <w:ind w:firstLine="284"/>
              <w:rPr>
                <w:rFonts w:ascii="Times New Roman" w:hAnsi="Times New Roman"/>
                <w:i/>
                <w:sz w:val="20"/>
                <w:szCs w:val="20"/>
              </w:rPr>
            </w:pPr>
            <w:r w:rsidRPr="0059703F">
              <w:rPr>
                <w:rFonts w:ascii="Times New Roman" w:hAnsi="Times New Roman"/>
                <w:sz w:val="20"/>
                <w:szCs w:val="20"/>
              </w:rPr>
              <w:t>Практические работы, самостоятельная работа, практика</w:t>
            </w:r>
          </w:p>
        </w:tc>
      </w:tr>
    </w:tbl>
    <w:p w14:paraId="3F4EE107" w14:textId="77777777" w:rsidR="00B279E7" w:rsidRPr="00476F18" w:rsidRDefault="00B279E7">
      <w:pPr>
        <w:rPr>
          <w:rFonts w:ascii="Times New Roman" w:hAnsi="Times New Roman"/>
          <w:sz w:val="24"/>
          <w:szCs w:val="24"/>
        </w:rPr>
      </w:pPr>
    </w:p>
    <w:p w14:paraId="41624489" w14:textId="77777777" w:rsidR="00C95DB9" w:rsidRPr="00476F18" w:rsidRDefault="00C95DB9" w:rsidP="00C95DB9">
      <w:pPr>
        <w:spacing w:after="0" w:line="240" w:lineRule="auto"/>
        <w:ind w:firstLine="284"/>
        <w:jc w:val="center"/>
        <w:rPr>
          <w:rFonts w:ascii="Times New Roman" w:hAnsi="Times New Roman"/>
          <w:b/>
          <w:i/>
          <w:sz w:val="24"/>
          <w:szCs w:val="24"/>
        </w:rPr>
      </w:pPr>
    </w:p>
    <w:p w14:paraId="71EC256A" w14:textId="77777777" w:rsidR="00C95DB9" w:rsidRPr="00476F18" w:rsidRDefault="00C95DB9" w:rsidP="00C95DB9">
      <w:pPr>
        <w:spacing w:after="0" w:line="240" w:lineRule="auto"/>
        <w:ind w:firstLine="284"/>
        <w:jc w:val="center"/>
        <w:rPr>
          <w:rFonts w:ascii="Times New Roman" w:hAnsi="Times New Roman"/>
          <w:b/>
          <w:i/>
          <w:sz w:val="24"/>
          <w:szCs w:val="24"/>
        </w:rPr>
      </w:pPr>
    </w:p>
    <w:p w14:paraId="392BFCA5" w14:textId="77777777" w:rsidR="007A0FE8" w:rsidRDefault="007A0FE8" w:rsidP="007A0FE8">
      <w:pPr>
        <w:tabs>
          <w:tab w:val="left" w:pos="1500"/>
        </w:tabs>
        <w:ind w:firstLine="284"/>
        <w:rPr>
          <w:rFonts w:ascii="Times New Roman" w:hAnsi="Times New Roman"/>
          <w:b/>
          <w:sz w:val="24"/>
          <w:szCs w:val="24"/>
        </w:rPr>
        <w:sectPr w:rsidR="007A0FE8" w:rsidSect="00476F18">
          <w:footerReference w:type="default" r:id="rId13"/>
          <w:pgSz w:w="11907" w:h="16840"/>
          <w:pgMar w:top="567" w:right="567" w:bottom="567" w:left="851" w:header="709" w:footer="709" w:gutter="0"/>
          <w:cols w:space="720"/>
          <w:titlePg/>
          <w:docGrid w:linePitch="299"/>
        </w:sectPr>
      </w:pPr>
      <w:r>
        <w:rPr>
          <w:rFonts w:ascii="Times New Roman" w:hAnsi="Times New Roman"/>
          <w:b/>
          <w:sz w:val="24"/>
          <w:szCs w:val="24"/>
        </w:rPr>
        <w:tab/>
      </w:r>
    </w:p>
    <w:p w14:paraId="1A68611F" w14:textId="77777777" w:rsidR="007A0FE8" w:rsidRPr="007A0FE8" w:rsidRDefault="007A0FE8" w:rsidP="007A0FE8">
      <w:pPr>
        <w:suppressAutoHyphens/>
        <w:spacing w:after="0" w:line="240" w:lineRule="auto"/>
        <w:jc w:val="center"/>
        <w:rPr>
          <w:rFonts w:ascii="Times New Roman" w:eastAsia="Calibri" w:hAnsi="Times New Roman"/>
          <w:b/>
          <w:kern w:val="2"/>
          <w:sz w:val="24"/>
          <w:szCs w:val="24"/>
          <w:lang w:eastAsia="ar-SA"/>
        </w:rPr>
      </w:pPr>
      <w:r w:rsidRPr="007A0FE8">
        <w:rPr>
          <w:rFonts w:ascii="Times New Roman" w:eastAsia="Calibri" w:hAnsi="Times New Roman"/>
          <w:b/>
          <w:kern w:val="2"/>
          <w:sz w:val="24"/>
          <w:szCs w:val="24"/>
          <w:lang w:eastAsia="ar-SA"/>
        </w:rPr>
        <w:lastRenderedPageBreak/>
        <w:t>МИНИСТЕРСТВО ОБРАЗОВАНИЯ КРАСНОЯРСКОГО КРАЯ</w:t>
      </w:r>
    </w:p>
    <w:p w14:paraId="31629357" w14:textId="77777777" w:rsidR="007A0FE8" w:rsidRPr="007A0FE8" w:rsidRDefault="007A0FE8" w:rsidP="007A0FE8">
      <w:pPr>
        <w:suppressAutoHyphens/>
        <w:spacing w:after="0" w:line="240" w:lineRule="auto"/>
        <w:jc w:val="center"/>
        <w:rPr>
          <w:rFonts w:ascii="Times New Roman" w:eastAsia="Calibri" w:hAnsi="Times New Roman"/>
          <w:kern w:val="2"/>
          <w:sz w:val="24"/>
          <w:szCs w:val="24"/>
          <w:lang w:eastAsia="ar-SA"/>
        </w:rPr>
      </w:pPr>
      <w:r w:rsidRPr="007A0FE8">
        <w:rPr>
          <w:rFonts w:ascii="Times New Roman" w:eastAsia="Calibri" w:hAnsi="Times New Roman"/>
          <w:kern w:val="2"/>
          <w:sz w:val="24"/>
          <w:szCs w:val="24"/>
          <w:lang w:eastAsia="ar-SA"/>
        </w:rPr>
        <w:t>краевое государственное бюджетное профессиональное образовательное учреждение</w:t>
      </w:r>
    </w:p>
    <w:p w14:paraId="2DBB4979" w14:textId="77777777" w:rsidR="007A0FE8" w:rsidRPr="007A0FE8" w:rsidRDefault="007A0FE8" w:rsidP="007A0FE8">
      <w:pPr>
        <w:suppressAutoHyphens/>
        <w:spacing w:after="0" w:line="240" w:lineRule="auto"/>
        <w:jc w:val="center"/>
        <w:rPr>
          <w:rFonts w:ascii="Times New Roman" w:eastAsia="Calibri" w:hAnsi="Times New Roman"/>
          <w:kern w:val="2"/>
          <w:sz w:val="24"/>
          <w:szCs w:val="24"/>
          <w:lang w:eastAsia="ar-SA"/>
        </w:rPr>
      </w:pPr>
      <w:r w:rsidRPr="007A0FE8">
        <w:rPr>
          <w:rFonts w:ascii="Times New Roman" w:eastAsia="Calibri" w:hAnsi="Times New Roman"/>
          <w:kern w:val="2"/>
          <w:sz w:val="24"/>
          <w:szCs w:val="24"/>
          <w:lang w:eastAsia="ar-SA"/>
        </w:rPr>
        <w:t>«Красноярский технологический техникум пищевой промышленности»</w:t>
      </w:r>
    </w:p>
    <w:p w14:paraId="04FE6AC5" w14:textId="77777777" w:rsidR="007A0FE8" w:rsidRPr="007A0FE8" w:rsidRDefault="007A0FE8" w:rsidP="007A0FE8">
      <w:pPr>
        <w:spacing w:after="0" w:line="240" w:lineRule="auto"/>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 xml:space="preserve">           </w:t>
      </w:r>
    </w:p>
    <w:p w14:paraId="2F52C9CE"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1614AD32"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324503F9"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1CB632C3"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14C62B60"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117AAEC3"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2A8F1AC0"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4F01FC29"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1A338484"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456F8AB4"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6328F18E"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34C7D072" w14:textId="77777777" w:rsidR="007A0FE8" w:rsidRPr="007A0FE8" w:rsidRDefault="007A0FE8" w:rsidP="007A0FE8">
      <w:pPr>
        <w:spacing w:after="0" w:line="240" w:lineRule="auto"/>
        <w:jc w:val="center"/>
        <w:rPr>
          <w:rFonts w:ascii="Times New Roman" w:eastAsia="Calibri" w:hAnsi="Times New Roman"/>
          <w:b/>
          <w:color w:val="000000"/>
          <w:kern w:val="2"/>
          <w:sz w:val="24"/>
          <w:szCs w:val="24"/>
          <w:lang w:eastAsia="en-US"/>
        </w:rPr>
      </w:pPr>
    </w:p>
    <w:p w14:paraId="7094628E" w14:textId="77777777" w:rsidR="007A0FE8" w:rsidRPr="007A0FE8" w:rsidRDefault="007A0FE8" w:rsidP="007A0FE8">
      <w:pPr>
        <w:spacing w:after="0" w:line="240" w:lineRule="auto"/>
        <w:jc w:val="center"/>
        <w:rPr>
          <w:rFonts w:ascii="Times New Roman" w:eastAsia="Calibri" w:hAnsi="Times New Roman"/>
          <w:b/>
          <w:kern w:val="2"/>
          <w:sz w:val="24"/>
          <w:szCs w:val="24"/>
          <w:lang w:eastAsia="en-US"/>
        </w:rPr>
      </w:pPr>
      <w:r w:rsidRPr="007A0FE8">
        <w:rPr>
          <w:rFonts w:ascii="Times New Roman" w:eastAsia="Calibri" w:hAnsi="Times New Roman"/>
          <w:b/>
          <w:color w:val="000000"/>
          <w:kern w:val="2"/>
          <w:sz w:val="24"/>
          <w:szCs w:val="24"/>
          <w:lang w:eastAsia="en-US"/>
        </w:rPr>
        <w:t>РАБОЧАЯ ПРОГРАММА</w:t>
      </w:r>
      <w:r w:rsidRPr="007A0FE8">
        <w:rPr>
          <w:rFonts w:ascii="Times New Roman" w:eastAsia="Calibri" w:hAnsi="Times New Roman"/>
          <w:b/>
          <w:kern w:val="2"/>
          <w:sz w:val="24"/>
          <w:szCs w:val="24"/>
          <w:lang w:eastAsia="en-US"/>
        </w:rPr>
        <w:t xml:space="preserve"> </w:t>
      </w:r>
    </w:p>
    <w:p w14:paraId="0795C3D2"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УЧЕБНОЙ ПРАКТИКИ</w:t>
      </w:r>
    </w:p>
    <w:p w14:paraId="178607DD" w14:textId="77777777" w:rsidR="007A0FE8" w:rsidRPr="007A0FE8" w:rsidRDefault="007A0FE8" w:rsidP="007A0FE8">
      <w:pPr>
        <w:spacing w:after="0" w:line="240" w:lineRule="auto"/>
        <w:jc w:val="center"/>
        <w:rPr>
          <w:rFonts w:ascii="Times New Roman" w:eastAsia="Calibri" w:hAnsi="Times New Roman"/>
          <w:b/>
          <w:kern w:val="2"/>
          <w:sz w:val="24"/>
          <w:szCs w:val="24"/>
          <w:lang w:eastAsia="en-US"/>
        </w:rPr>
      </w:pPr>
      <w:r w:rsidRPr="007A0FE8">
        <w:rPr>
          <w:rFonts w:ascii="Times New Roman" w:eastAsia="Calibri" w:hAnsi="Times New Roman"/>
          <w:b/>
          <w:kern w:val="2"/>
          <w:sz w:val="24"/>
          <w:szCs w:val="24"/>
          <w:lang w:eastAsia="en-US"/>
        </w:rPr>
        <w:t>ПМ.01 «ВЕДЕНИЕ ТЕХНОЛОГИЧЕСКОГО ПРОЦЕССА ПРОИЗВОДСТВА ХЛЕБА, ХЛЕБОБУЛОЧНЫХ, МАКАРОННЫХ И КОНДИТЕРСКИХ ИЗДЕЛИЙ НА АВТОМАТИЗИРОВАННЫХ ТЕХНОЛОГИЧЕСКИХ ЛИНИЯХ</w:t>
      </w:r>
      <w:r w:rsidRPr="007A0FE8">
        <w:rPr>
          <w:rFonts w:ascii="Times New Roman" w:eastAsia="Calibri" w:hAnsi="Times New Roman"/>
          <w:b/>
          <w:color w:val="000000"/>
          <w:kern w:val="2"/>
          <w:sz w:val="24"/>
          <w:szCs w:val="24"/>
          <w:lang w:eastAsia="en-US"/>
        </w:rPr>
        <w:t>»</w:t>
      </w:r>
    </w:p>
    <w:p w14:paraId="0BE86216" w14:textId="77777777" w:rsidR="007A0FE8" w:rsidRPr="007A0FE8" w:rsidRDefault="007A0FE8" w:rsidP="007A0FE8">
      <w:pPr>
        <w:spacing w:after="0" w:line="240" w:lineRule="auto"/>
        <w:rPr>
          <w:rFonts w:ascii="Times New Roman" w:eastAsia="Calibri" w:hAnsi="Times New Roman"/>
          <w:b/>
          <w:i/>
          <w:kern w:val="2"/>
          <w:sz w:val="24"/>
          <w:szCs w:val="24"/>
          <w:lang w:eastAsia="en-US"/>
        </w:rPr>
      </w:pPr>
    </w:p>
    <w:p w14:paraId="6D078D54" w14:textId="77777777" w:rsidR="007A0FE8" w:rsidRPr="007A0FE8" w:rsidRDefault="007A0FE8" w:rsidP="007A0FE8">
      <w:pPr>
        <w:suppressAutoHyphens/>
        <w:spacing w:after="0" w:line="240" w:lineRule="auto"/>
        <w:jc w:val="center"/>
        <w:rPr>
          <w:rFonts w:ascii="Times New Roman" w:eastAsia="Calibri" w:hAnsi="Times New Roman"/>
          <w:kern w:val="2"/>
          <w:sz w:val="24"/>
          <w:szCs w:val="24"/>
          <w:lang w:eastAsia="ar-SA"/>
        </w:rPr>
      </w:pPr>
      <w:r w:rsidRPr="007A0FE8">
        <w:rPr>
          <w:rFonts w:ascii="Times New Roman" w:eastAsia="Calibri" w:hAnsi="Times New Roman"/>
          <w:kern w:val="2"/>
          <w:sz w:val="24"/>
          <w:szCs w:val="24"/>
          <w:lang w:eastAsia="ar-SA"/>
        </w:rPr>
        <w:t>для специальности</w:t>
      </w:r>
    </w:p>
    <w:p w14:paraId="55C5B737" w14:textId="77777777" w:rsidR="007A0FE8" w:rsidRPr="007A0FE8" w:rsidRDefault="007A0FE8" w:rsidP="007A0FE8">
      <w:pPr>
        <w:suppressAutoHyphens/>
        <w:spacing w:after="0" w:line="240" w:lineRule="auto"/>
        <w:jc w:val="center"/>
        <w:rPr>
          <w:rFonts w:ascii="Times New Roman" w:eastAsia="Calibri" w:hAnsi="Times New Roman"/>
          <w:kern w:val="2"/>
          <w:sz w:val="24"/>
          <w:szCs w:val="24"/>
          <w:lang w:eastAsia="ar-SA"/>
        </w:rPr>
      </w:pPr>
      <w:r w:rsidRPr="007A0FE8">
        <w:rPr>
          <w:rFonts w:ascii="Times New Roman" w:eastAsia="Calibri" w:hAnsi="Times New Roman"/>
          <w:kern w:val="2"/>
          <w:sz w:val="24"/>
          <w:szCs w:val="24"/>
          <w:lang w:eastAsia="ar-SA"/>
        </w:rPr>
        <w:t>19.02.11 Технология продуктов питания из растительного сырья</w:t>
      </w:r>
    </w:p>
    <w:p w14:paraId="1D12A1CF"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6ED63A18"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2B7F97E4"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58F2D254"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767BCBCF"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0646C89A"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648A6DEC"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2DA7D67F"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1ADC7EDC"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17FB84A8"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271CE67E"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1AC331DD"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4D5CA6B4"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767422CD"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60680363"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1156E2FB"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4D4E6DE1"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54DA4181"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540FD9DD"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7F25D19E"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68E78E89"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16540C97"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3173C922"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41F7F3BE"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604EAA6C"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44ECC860" w14:textId="77777777" w:rsidR="007A0FE8" w:rsidRPr="007A0FE8" w:rsidRDefault="007A0FE8" w:rsidP="007A0FE8">
      <w:pPr>
        <w:spacing w:after="0" w:line="240" w:lineRule="auto"/>
        <w:jc w:val="center"/>
        <w:rPr>
          <w:rFonts w:ascii="Times New Roman" w:eastAsia="Calibri" w:hAnsi="Times New Roman"/>
          <w:b/>
          <w:iCs/>
          <w:kern w:val="2"/>
          <w:sz w:val="24"/>
          <w:szCs w:val="24"/>
          <w:lang w:eastAsia="en-US"/>
        </w:rPr>
      </w:pPr>
    </w:p>
    <w:p w14:paraId="4ACFEE3B" w14:textId="67B4BE28" w:rsidR="007A0FE8" w:rsidRPr="007A0FE8" w:rsidRDefault="007A0FE8" w:rsidP="007A0FE8">
      <w:pPr>
        <w:spacing w:after="0" w:line="240" w:lineRule="auto"/>
        <w:jc w:val="center"/>
        <w:rPr>
          <w:rFonts w:ascii="Times New Roman" w:eastAsia="Calibri" w:hAnsi="Times New Roman"/>
          <w:b/>
          <w:iCs/>
          <w:kern w:val="2"/>
          <w:sz w:val="24"/>
          <w:szCs w:val="24"/>
          <w:lang w:eastAsia="en-US"/>
        </w:rPr>
      </w:pPr>
      <w:r w:rsidRPr="007A0FE8">
        <w:rPr>
          <w:rFonts w:ascii="Times New Roman" w:eastAsia="Calibri" w:hAnsi="Times New Roman"/>
          <w:b/>
          <w:iCs/>
          <w:kern w:val="2"/>
          <w:sz w:val="24"/>
          <w:szCs w:val="24"/>
          <w:lang w:eastAsia="en-US"/>
        </w:rPr>
        <w:t>202</w:t>
      </w:r>
      <w:r>
        <w:rPr>
          <w:rFonts w:ascii="Times New Roman" w:eastAsia="Calibri" w:hAnsi="Times New Roman"/>
          <w:b/>
          <w:iCs/>
          <w:kern w:val="2"/>
          <w:sz w:val="24"/>
          <w:szCs w:val="24"/>
          <w:lang w:eastAsia="en-US"/>
        </w:rPr>
        <w:t>5</w:t>
      </w:r>
      <w:r w:rsidRPr="007A0FE8">
        <w:rPr>
          <w:rFonts w:ascii="Times New Roman" w:eastAsia="Calibri" w:hAnsi="Times New Roman"/>
          <w:b/>
          <w:iCs/>
          <w:kern w:val="2"/>
          <w:sz w:val="24"/>
          <w:szCs w:val="24"/>
          <w:lang w:eastAsia="en-US"/>
        </w:rPr>
        <w:t xml:space="preserve"> г</w:t>
      </w:r>
    </w:p>
    <w:p w14:paraId="25F321BB"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p>
    <w:p w14:paraId="28F4BEE7" w14:textId="77777777" w:rsidR="007A0FE8" w:rsidRPr="007A0FE8" w:rsidRDefault="007A0FE8" w:rsidP="007A0FE8">
      <w:pPr>
        <w:spacing w:after="0" w:line="240" w:lineRule="auto"/>
        <w:jc w:val="center"/>
        <w:rPr>
          <w:rFonts w:ascii="Times New Roman" w:eastAsia="Calibri" w:hAnsi="Times New Roman"/>
          <w:b/>
          <w:kern w:val="2"/>
          <w:sz w:val="24"/>
          <w:szCs w:val="24"/>
          <w:lang w:eastAsia="en-US"/>
        </w:rPr>
      </w:pPr>
      <w:r w:rsidRPr="007A0FE8">
        <w:rPr>
          <w:rFonts w:ascii="Times New Roman" w:eastAsia="Calibri" w:hAnsi="Times New Roman"/>
          <w:b/>
          <w:kern w:val="2"/>
          <w:sz w:val="24"/>
          <w:szCs w:val="24"/>
          <w:lang w:eastAsia="en-US"/>
        </w:rPr>
        <w:lastRenderedPageBreak/>
        <w:t>СОДЕРЖАНИЕ</w:t>
      </w:r>
    </w:p>
    <w:p w14:paraId="504C6FF8" w14:textId="77777777" w:rsidR="007A0FE8" w:rsidRPr="007A0FE8" w:rsidRDefault="007A0FE8" w:rsidP="007A0FE8">
      <w:pPr>
        <w:spacing w:after="0" w:line="240" w:lineRule="auto"/>
        <w:jc w:val="center"/>
        <w:rPr>
          <w:rFonts w:ascii="Times New Roman" w:eastAsia="Calibri" w:hAnsi="Times New Roman"/>
          <w:b/>
          <w:kern w:val="2"/>
          <w:sz w:val="24"/>
          <w:szCs w:val="24"/>
          <w:lang w:eastAsia="en-US"/>
        </w:rPr>
      </w:pPr>
    </w:p>
    <w:tbl>
      <w:tblPr>
        <w:tblW w:w="10456" w:type="dxa"/>
        <w:tblLook w:val="01E0" w:firstRow="1" w:lastRow="1" w:firstColumn="1" w:lastColumn="1" w:noHBand="0" w:noVBand="0"/>
      </w:tblPr>
      <w:tblGrid>
        <w:gridCol w:w="8613"/>
        <w:gridCol w:w="1843"/>
      </w:tblGrid>
      <w:tr w:rsidR="007A0FE8" w:rsidRPr="007A0FE8" w14:paraId="09F79B15" w14:textId="77777777" w:rsidTr="007A0FE8">
        <w:tc>
          <w:tcPr>
            <w:tcW w:w="8613" w:type="dxa"/>
          </w:tcPr>
          <w:p w14:paraId="1F7064F2" w14:textId="77777777" w:rsidR="007A0FE8" w:rsidRPr="007A0FE8" w:rsidRDefault="007A0FE8" w:rsidP="007A0FE8">
            <w:pPr>
              <w:suppressAutoHyphens/>
              <w:spacing w:after="0" w:line="240" w:lineRule="auto"/>
              <w:ind w:left="227"/>
              <w:jc w:val="both"/>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 xml:space="preserve">ПАСПОРТ </w:t>
            </w:r>
            <w:r w:rsidRPr="007A0FE8">
              <w:rPr>
                <w:rFonts w:ascii="Times New Roman" w:eastAsia="Calibri" w:hAnsi="Times New Roman"/>
                <w:color w:val="000000"/>
                <w:kern w:val="2"/>
                <w:sz w:val="24"/>
                <w:szCs w:val="24"/>
                <w:lang w:eastAsia="en-US"/>
              </w:rPr>
              <w:t xml:space="preserve">РАБОЧЕЙ </w:t>
            </w:r>
            <w:r w:rsidRPr="007A0FE8">
              <w:rPr>
                <w:rFonts w:ascii="Times New Roman" w:eastAsia="Calibri" w:hAnsi="Times New Roman"/>
                <w:kern w:val="2"/>
                <w:sz w:val="24"/>
                <w:szCs w:val="24"/>
                <w:lang w:eastAsia="en-US"/>
              </w:rPr>
              <w:t>ПРОГРАММЫ УЧЕБНОЙ ПРАКТИКИ ПО ПРОФЕССИОНАЛЬНОМУ МОДУЛЮ ПМ01</w:t>
            </w:r>
          </w:p>
        </w:tc>
        <w:tc>
          <w:tcPr>
            <w:tcW w:w="1843" w:type="dxa"/>
          </w:tcPr>
          <w:p w14:paraId="35DD6850" w14:textId="77777777" w:rsidR="007A0FE8" w:rsidRPr="007A0FE8" w:rsidRDefault="007A0FE8" w:rsidP="007A0FE8">
            <w:pPr>
              <w:spacing w:after="0" w:line="240" w:lineRule="auto"/>
              <w:ind w:firstLine="284"/>
              <w:jc w:val="center"/>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4</w:t>
            </w:r>
          </w:p>
        </w:tc>
      </w:tr>
      <w:tr w:rsidR="007A0FE8" w:rsidRPr="007A0FE8" w14:paraId="087B346B" w14:textId="77777777" w:rsidTr="007A0FE8">
        <w:tc>
          <w:tcPr>
            <w:tcW w:w="8613" w:type="dxa"/>
          </w:tcPr>
          <w:p w14:paraId="7B053C2F" w14:textId="77777777" w:rsidR="007A0FE8" w:rsidRPr="007A0FE8" w:rsidRDefault="007A0FE8" w:rsidP="007A0FE8">
            <w:pPr>
              <w:suppressAutoHyphens/>
              <w:spacing w:after="0" w:line="240" w:lineRule="auto"/>
              <w:ind w:left="284"/>
              <w:jc w:val="both"/>
              <w:rPr>
                <w:rFonts w:ascii="Times New Roman" w:eastAsia="Calibri" w:hAnsi="Times New Roman"/>
                <w:kern w:val="2"/>
                <w:sz w:val="24"/>
                <w:szCs w:val="24"/>
                <w:lang w:eastAsia="en-US"/>
              </w:rPr>
            </w:pPr>
          </w:p>
          <w:p w14:paraId="12E2C2D3" w14:textId="77777777" w:rsidR="007A0FE8" w:rsidRPr="007A0FE8" w:rsidRDefault="007A0FE8" w:rsidP="007A0FE8">
            <w:pPr>
              <w:suppressAutoHyphens/>
              <w:spacing w:after="0" w:line="240" w:lineRule="auto"/>
              <w:ind w:left="284"/>
              <w:jc w:val="both"/>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СТРУКТУРА И СОДЕРЖАНИЕ ПРОГРАММЫ УЧЕБНОЙ ПРАКТИКИ ПО ПРОФЕССИОНАЛЬНОМУ МОДУЛЮ ПМ 01</w:t>
            </w:r>
          </w:p>
        </w:tc>
        <w:tc>
          <w:tcPr>
            <w:tcW w:w="1843" w:type="dxa"/>
          </w:tcPr>
          <w:p w14:paraId="2058D3EC" w14:textId="77777777" w:rsidR="007A0FE8" w:rsidRPr="007A0FE8" w:rsidRDefault="007A0FE8" w:rsidP="007A0FE8">
            <w:pPr>
              <w:spacing w:after="0" w:line="240" w:lineRule="auto"/>
              <w:ind w:firstLine="284"/>
              <w:jc w:val="center"/>
              <w:rPr>
                <w:rFonts w:ascii="Times New Roman" w:eastAsia="Calibri" w:hAnsi="Times New Roman"/>
                <w:kern w:val="2"/>
                <w:sz w:val="24"/>
                <w:szCs w:val="24"/>
                <w:lang w:eastAsia="en-US"/>
              </w:rPr>
            </w:pPr>
          </w:p>
          <w:p w14:paraId="0AC6D237" w14:textId="77777777" w:rsidR="007A0FE8" w:rsidRPr="007A0FE8" w:rsidRDefault="007A0FE8" w:rsidP="007A0FE8">
            <w:pPr>
              <w:spacing w:after="0" w:line="240" w:lineRule="auto"/>
              <w:ind w:firstLine="284"/>
              <w:jc w:val="center"/>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6</w:t>
            </w:r>
          </w:p>
        </w:tc>
      </w:tr>
      <w:tr w:rsidR="007A0FE8" w:rsidRPr="007A0FE8" w14:paraId="2E5BC502" w14:textId="77777777" w:rsidTr="007A0FE8">
        <w:tc>
          <w:tcPr>
            <w:tcW w:w="8613" w:type="dxa"/>
          </w:tcPr>
          <w:p w14:paraId="79969554" w14:textId="77777777" w:rsidR="007A0FE8" w:rsidRPr="007A0FE8" w:rsidRDefault="007A0FE8" w:rsidP="007A0FE8">
            <w:pPr>
              <w:suppressAutoHyphens/>
              <w:spacing w:after="0" w:line="240" w:lineRule="auto"/>
              <w:ind w:left="284"/>
              <w:jc w:val="both"/>
              <w:rPr>
                <w:rFonts w:ascii="Times New Roman" w:eastAsia="Calibri" w:hAnsi="Times New Roman"/>
                <w:kern w:val="2"/>
                <w:sz w:val="24"/>
                <w:szCs w:val="24"/>
                <w:lang w:eastAsia="en-US"/>
              </w:rPr>
            </w:pPr>
          </w:p>
          <w:p w14:paraId="20EBBB04" w14:textId="77777777" w:rsidR="007A0FE8" w:rsidRPr="007A0FE8" w:rsidRDefault="007A0FE8" w:rsidP="007A0FE8">
            <w:pPr>
              <w:suppressAutoHyphens/>
              <w:spacing w:after="0" w:line="240" w:lineRule="auto"/>
              <w:ind w:left="284"/>
              <w:jc w:val="both"/>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 xml:space="preserve">УСЛОВИЯ РЕАЛИЗАЦИИ ПРОГРАММЫ УЧЕБНОЙ ПРАКТИКИ ПО ПРОФЕССИОНАЛЬНОМУ МОДУЛЮ ПМ01 </w:t>
            </w:r>
          </w:p>
        </w:tc>
        <w:tc>
          <w:tcPr>
            <w:tcW w:w="1843" w:type="dxa"/>
          </w:tcPr>
          <w:p w14:paraId="0E7259E7" w14:textId="77777777" w:rsidR="007A0FE8" w:rsidRPr="007A0FE8" w:rsidRDefault="007A0FE8" w:rsidP="007A0FE8">
            <w:pPr>
              <w:spacing w:after="0" w:line="240" w:lineRule="auto"/>
              <w:ind w:firstLine="284"/>
              <w:jc w:val="center"/>
              <w:rPr>
                <w:rFonts w:ascii="Times New Roman" w:eastAsia="Calibri" w:hAnsi="Times New Roman"/>
                <w:kern w:val="2"/>
                <w:sz w:val="24"/>
                <w:szCs w:val="24"/>
                <w:lang w:eastAsia="en-US"/>
              </w:rPr>
            </w:pPr>
          </w:p>
          <w:p w14:paraId="53EFB767" w14:textId="77777777" w:rsidR="007A0FE8" w:rsidRPr="007A0FE8" w:rsidRDefault="007A0FE8" w:rsidP="007A0FE8">
            <w:pPr>
              <w:spacing w:after="0" w:line="240" w:lineRule="auto"/>
              <w:ind w:firstLine="284"/>
              <w:jc w:val="center"/>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8</w:t>
            </w:r>
          </w:p>
        </w:tc>
      </w:tr>
      <w:tr w:rsidR="007A0FE8" w:rsidRPr="007A0FE8" w14:paraId="22CACC89" w14:textId="77777777" w:rsidTr="007A0FE8">
        <w:tc>
          <w:tcPr>
            <w:tcW w:w="8613" w:type="dxa"/>
          </w:tcPr>
          <w:p w14:paraId="11A1A85C" w14:textId="77777777" w:rsidR="007A0FE8" w:rsidRPr="007A0FE8" w:rsidRDefault="007A0FE8" w:rsidP="007A0FE8">
            <w:pPr>
              <w:suppressAutoHyphens/>
              <w:spacing w:after="0" w:line="240" w:lineRule="auto"/>
              <w:ind w:left="284"/>
              <w:jc w:val="both"/>
              <w:rPr>
                <w:rFonts w:ascii="Times New Roman" w:eastAsia="Calibri" w:hAnsi="Times New Roman"/>
                <w:kern w:val="2"/>
                <w:sz w:val="24"/>
                <w:szCs w:val="24"/>
                <w:lang w:eastAsia="en-US"/>
              </w:rPr>
            </w:pPr>
          </w:p>
          <w:p w14:paraId="01C4819B" w14:textId="77777777" w:rsidR="007A0FE8" w:rsidRPr="007A0FE8" w:rsidRDefault="007A0FE8" w:rsidP="007A0FE8">
            <w:pPr>
              <w:suppressAutoHyphens/>
              <w:spacing w:after="0" w:line="240" w:lineRule="auto"/>
              <w:ind w:left="284"/>
              <w:jc w:val="both"/>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КОНТРОЛЬ И ОЦЕНКА РЕЗУЛЬТАТОВ ОСВОЕНИЯ ПРОГРАММЫ УЧЕБНОЙ ПРАКТИКИ ПО ПРОФЕССИОНАЛЬНОМУ МОДУЛЮ ПМ01</w:t>
            </w:r>
          </w:p>
          <w:p w14:paraId="6AACC2EA" w14:textId="77777777" w:rsidR="007A0FE8" w:rsidRPr="007A0FE8" w:rsidRDefault="007A0FE8" w:rsidP="007A0FE8">
            <w:pPr>
              <w:suppressAutoHyphens/>
              <w:spacing w:after="0" w:line="240" w:lineRule="auto"/>
              <w:ind w:firstLine="284"/>
              <w:rPr>
                <w:rFonts w:ascii="Times New Roman" w:eastAsia="Calibri" w:hAnsi="Times New Roman"/>
                <w:kern w:val="2"/>
                <w:sz w:val="24"/>
                <w:szCs w:val="24"/>
                <w:lang w:eastAsia="en-US"/>
              </w:rPr>
            </w:pPr>
          </w:p>
        </w:tc>
        <w:tc>
          <w:tcPr>
            <w:tcW w:w="1843" w:type="dxa"/>
          </w:tcPr>
          <w:p w14:paraId="00BE8047" w14:textId="77777777" w:rsidR="007A0FE8" w:rsidRPr="007A0FE8" w:rsidRDefault="007A0FE8" w:rsidP="007A0FE8">
            <w:pPr>
              <w:spacing w:after="0" w:line="240" w:lineRule="auto"/>
              <w:ind w:firstLine="284"/>
              <w:jc w:val="center"/>
              <w:rPr>
                <w:rFonts w:ascii="Times New Roman" w:eastAsia="Calibri" w:hAnsi="Times New Roman"/>
                <w:kern w:val="2"/>
                <w:sz w:val="24"/>
                <w:szCs w:val="24"/>
                <w:lang w:eastAsia="en-US"/>
              </w:rPr>
            </w:pPr>
          </w:p>
          <w:p w14:paraId="274BD22D" w14:textId="77777777" w:rsidR="007A0FE8" w:rsidRPr="007A0FE8" w:rsidRDefault="007A0FE8" w:rsidP="007A0FE8">
            <w:pPr>
              <w:spacing w:after="0" w:line="240" w:lineRule="auto"/>
              <w:ind w:firstLine="284"/>
              <w:jc w:val="center"/>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10</w:t>
            </w:r>
          </w:p>
        </w:tc>
      </w:tr>
    </w:tbl>
    <w:p w14:paraId="59156DFC" w14:textId="77777777" w:rsidR="007A0FE8" w:rsidRPr="007A0FE8" w:rsidRDefault="007A0FE8" w:rsidP="007A0FE8">
      <w:pPr>
        <w:spacing w:after="0" w:line="240" w:lineRule="auto"/>
        <w:rPr>
          <w:rFonts w:ascii="Times New Roman" w:hAnsi="Times New Roman"/>
          <w:b/>
          <w:sz w:val="24"/>
          <w:szCs w:val="24"/>
        </w:rPr>
      </w:pPr>
    </w:p>
    <w:p w14:paraId="2629464F" w14:textId="77777777" w:rsidR="007A0FE8" w:rsidRPr="007A0FE8" w:rsidRDefault="007A0FE8" w:rsidP="007A0FE8">
      <w:pPr>
        <w:spacing w:after="0" w:line="240" w:lineRule="auto"/>
        <w:rPr>
          <w:rFonts w:ascii="Times New Roman" w:hAnsi="Times New Roman"/>
          <w:b/>
          <w:sz w:val="24"/>
          <w:szCs w:val="24"/>
        </w:rPr>
      </w:pPr>
    </w:p>
    <w:p w14:paraId="187B1A1F" w14:textId="77777777" w:rsidR="007A0FE8" w:rsidRPr="007A0FE8" w:rsidRDefault="007A0FE8" w:rsidP="007A0FE8">
      <w:pPr>
        <w:spacing w:after="0" w:line="240" w:lineRule="auto"/>
        <w:rPr>
          <w:rFonts w:ascii="Times New Roman" w:hAnsi="Times New Roman"/>
          <w:b/>
          <w:sz w:val="24"/>
          <w:szCs w:val="24"/>
        </w:rPr>
      </w:pPr>
    </w:p>
    <w:p w14:paraId="45A5CD6F" w14:textId="77777777" w:rsidR="007A0FE8" w:rsidRPr="007A0FE8" w:rsidRDefault="007A0FE8" w:rsidP="007A0FE8">
      <w:pPr>
        <w:spacing w:after="0" w:line="240" w:lineRule="auto"/>
        <w:rPr>
          <w:rFonts w:ascii="Times New Roman" w:hAnsi="Times New Roman"/>
          <w:b/>
          <w:sz w:val="24"/>
          <w:szCs w:val="24"/>
        </w:rPr>
      </w:pPr>
    </w:p>
    <w:p w14:paraId="04C701AE" w14:textId="77777777" w:rsidR="007A0FE8" w:rsidRPr="007A0FE8" w:rsidRDefault="007A0FE8" w:rsidP="007A0FE8">
      <w:pPr>
        <w:spacing w:after="0" w:line="240" w:lineRule="auto"/>
        <w:rPr>
          <w:rFonts w:ascii="Times New Roman" w:hAnsi="Times New Roman"/>
          <w:b/>
          <w:sz w:val="24"/>
          <w:szCs w:val="24"/>
        </w:rPr>
      </w:pPr>
    </w:p>
    <w:p w14:paraId="61982855" w14:textId="77777777" w:rsidR="007A0FE8" w:rsidRPr="007A0FE8" w:rsidRDefault="007A0FE8" w:rsidP="007A0FE8">
      <w:pPr>
        <w:spacing w:after="0" w:line="240" w:lineRule="auto"/>
        <w:rPr>
          <w:rFonts w:ascii="Times New Roman" w:hAnsi="Times New Roman"/>
          <w:b/>
          <w:sz w:val="24"/>
          <w:szCs w:val="24"/>
        </w:rPr>
      </w:pPr>
    </w:p>
    <w:p w14:paraId="25502098" w14:textId="77777777" w:rsidR="007A0FE8" w:rsidRPr="007A0FE8" w:rsidRDefault="007A0FE8" w:rsidP="007A0FE8">
      <w:pPr>
        <w:spacing w:after="0" w:line="240" w:lineRule="auto"/>
        <w:rPr>
          <w:rFonts w:ascii="Times New Roman" w:hAnsi="Times New Roman"/>
          <w:b/>
          <w:sz w:val="24"/>
          <w:szCs w:val="24"/>
        </w:rPr>
      </w:pPr>
    </w:p>
    <w:p w14:paraId="0DFF2749" w14:textId="77777777" w:rsidR="007A0FE8" w:rsidRPr="007A0FE8" w:rsidRDefault="007A0FE8" w:rsidP="007A0FE8">
      <w:pPr>
        <w:spacing w:after="0" w:line="240" w:lineRule="auto"/>
        <w:rPr>
          <w:rFonts w:ascii="Times New Roman" w:hAnsi="Times New Roman"/>
          <w:b/>
          <w:sz w:val="24"/>
          <w:szCs w:val="24"/>
        </w:rPr>
      </w:pPr>
    </w:p>
    <w:p w14:paraId="1092DA9D" w14:textId="77777777" w:rsidR="007A0FE8" w:rsidRPr="007A0FE8" w:rsidRDefault="007A0FE8" w:rsidP="007A0FE8">
      <w:pPr>
        <w:pageBreakBefore/>
        <w:widowControl w:val="0"/>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contextualSpacing/>
        <w:rPr>
          <w:rFonts w:ascii="Times New Roman" w:hAnsi="Times New Roman"/>
          <w:b/>
          <w:caps/>
          <w:sz w:val="24"/>
          <w:szCs w:val="24"/>
        </w:rPr>
      </w:pPr>
      <w:r w:rsidRPr="007A0FE8">
        <w:rPr>
          <w:rFonts w:ascii="Times New Roman" w:hAnsi="Times New Roman"/>
          <w:b/>
          <w:caps/>
          <w:sz w:val="24"/>
          <w:szCs w:val="24"/>
        </w:rPr>
        <w:lastRenderedPageBreak/>
        <w:t>паспорт ПРОГРАММЫ</w:t>
      </w:r>
      <w:r w:rsidRPr="007A0FE8">
        <w:rPr>
          <w:rFonts w:ascii="Times New Roman" w:hAnsi="Times New Roman"/>
          <w:b/>
          <w:sz w:val="24"/>
          <w:szCs w:val="24"/>
        </w:rPr>
        <w:t xml:space="preserve"> УЧЕБНОЙ ПРАКТИКИ</w:t>
      </w:r>
      <w:r w:rsidRPr="007A0FE8">
        <w:rPr>
          <w:rFonts w:ascii="Times New Roman" w:hAnsi="Times New Roman"/>
          <w:b/>
          <w:caps/>
          <w:sz w:val="24"/>
          <w:szCs w:val="24"/>
        </w:rPr>
        <w:t xml:space="preserve">  </w:t>
      </w:r>
    </w:p>
    <w:p w14:paraId="6CD96A43" w14:textId="77777777" w:rsidR="007A0FE8" w:rsidRPr="007A0FE8" w:rsidRDefault="007A0FE8" w:rsidP="007A0FE8">
      <w:pPr>
        <w:spacing w:after="0" w:line="259" w:lineRule="auto"/>
        <w:rPr>
          <w:rFonts w:ascii="Times New Roman" w:eastAsia="Calibri" w:hAnsi="Times New Roman"/>
          <w:b/>
          <w:kern w:val="2"/>
          <w:sz w:val="24"/>
          <w:szCs w:val="24"/>
          <w:lang w:eastAsia="en-US"/>
        </w:rPr>
      </w:pPr>
      <w:r w:rsidRPr="007A0FE8">
        <w:rPr>
          <w:rFonts w:ascii="Times New Roman" w:eastAsia="Calibri" w:hAnsi="Times New Roman"/>
          <w:b/>
          <w:kern w:val="2"/>
          <w:sz w:val="24"/>
          <w:szCs w:val="24"/>
          <w:lang w:eastAsia="en-US"/>
        </w:rPr>
        <w:t xml:space="preserve">            ПО ПРОФЕССИОНАЛЬНОМУ МОДУЛЮ ПМ01</w:t>
      </w:r>
    </w:p>
    <w:p w14:paraId="6BCE7324" w14:textId="77777777" w:rsidR="007A0FE8" w:rsidRPr="007A0FE8" w:rsidRDefault="007A0FE8" w:rsidP="007A0FE8">
      <w:pPr>
        <w:numPr>
          <w:ilvl w:val="1"/>
          <w:numId w:val="24"/>
        </w:numPr>
        <w:shd w:val="clear" w:color="auto" w:fill="FFFFFF"/>
        <w:spacing w:after="0" w:line="240" w:lineRule="auto"/>
        <w:ind w:left="0" w:firstLine="0"/>
        <w:jc w:val="both"/>
        <w:rPr>
          <w:rFonts w:ascii="Times New Roman" w:eastAsia="Calibri" w:hAnsi="Times New Roman"/>
          <w:b/>
          <w:kern w:val="2"/>
          <w:sz w:val="24"/>
          <w:szCs w:val="24"/>
          <w:lang w:eastAsia="en-US"/>
        </w:rPr>
      </w:pPr>
      <w:r w:rsidRPr="007A0FE8">
        <w:rPr>
          <w:rFonts w:ascii="Times New Roman" w:eastAsia="Calibri" w:hAnsi="Times New Roman"/>
          <w:b/>
          <w:kern w:val="2"/>
          <w:sz w:val="24"/>
          <w:szCs w:val="24"/>
          <w:lang w:eastAsia="en-US"/>
        </w:rPr>
        <w:t xml:space="preserve">     Место учебной практики в структуре основной профессиональной образовательной программы.</w:t>
      </w:r>
    </w:p>
    <w:p w14:paraId="6A240E02" w14:textId="77777777" w:rsidR="007A0FE8" w:rsidRPr="007A0FE8" w:rsidRDefault="007A0FE8" w:rsidP="007A0FE8">
      <w:pPr>
        <w:shd w:val="clear" w:color="auto" w:fill="FFFFFF"/>
        <w:spacing w:after="0" w:line="240" w:lineRule="auto"/>
        <w:jc w:val="both"/>
        <w:rPr>
          <w:rFonts w:ascii="Times New Roman" w:eastAsia="Calibri" w:hAnsi="Times New Roman"/>
          <w:b/>
          <w:kern w:val="2"/>
          <w:sz w:val="24"/>
          <w:szCs w:val="24"/>
          <w:lang w:eastAsia="en-US"/>
        </w:rPr>
      </w:pPr>
      <w:r w:rsidRPr="007A0FE8">
        <w:rPr>
          <w:rFonts w:ascii="Times New Roman" w:eastAsia="Calibri" w:hAnsi="Times New Roman"/>
          <w:kern w:val="2"/>
          <w:sz w:val="24"/>
          <w:szCs w:val="24"/>
          <w:lang w:eastAsia="en-US"/>
        </w:rPr>
        <w:t>Программа учеб</w:t>
      </w:r>
      <w:r w:rsidRPr="007A0FE8">
        <w:rPr>
          <w:rFonts w:ascii="Times New Roman" w:eastAsia="Calibri" w:hAnsi="Times New Roman"/>
          <w:bCs/>
          <w:kern w:val="2"/>
          <w:sz w:val="24"/>
          <w:szCs w:val="24"/>
          <w:lang w:eastAsia="ar-SA"/>
        </w:rPr>
        <w:t>ной практики по</w:t>
      </w:r>
      <w:r w:rsidRPr="007A0FE8">
        <w:rPr>
          <w:rFonts w:ascii="Times New Roman" w:eastAsia="Calibri" w:hAnsi="Times New Roman"/>
          <w:kern w:val="2"/>
          <w:sz w:val="24"/>
          <w:szCs w:val="24"/>
          <w:lang w:eastAsia="en-US"/>
        </w:rPr>
        <w:t xml:space="preserve"> профессиональному модулю </w:t>
      </w:r>
      <w:bookmarkStart w:id="2" w:name="_Hlk161744679"/>
      <w:r w:rsidRPr="007A0FE8">
        <w:rPr>
          <w:rFonts w:ascii="Times New Roman" w:eastAsia="Calibri" w:hAnsi="Times New Roman"/>
          <w:kern w:val="2"/>
          <w:sz w:val="24"/>
          <w:szCs w:val="24"/>
          <w:lang w:eastAsia="en-US"/>
        </w:rPr>
        <w:t>ПМ 01</w:t>
      </w:r>
      <w:bookmarkEnd w:id="2"/>
      <w:r w:rsidRPr="007A0FE8">
        <w:rPr>
          <w:rFonts w:ascii="Times New Roman" w:eastAsia="Calibri" w:hAnsi="Times New Roman"/>
          <w:kern w:val="2"/>
          <w:sz w:val="24"/>
          <w:szCs w:val="24"/>
          <w:lang w:eastAsia="en-US"/>
        </w:rPr>
        <w:t xml:space="preserve"> Ведение технологического процесса производства хлеба, хлебобулочных, макаронных и кондитерских изделий на автоматизированных технологических линиях, является частью  основной профессиональной образовательной программы в соответствии с ФГОС по специальности 19.02.11 Технология продуктов питания из растительного сырья (базовой подготовки в части освоения основного вида профессиональной деятельности (ВПД): и соответствующих профессиональных компетенций (ПК</w:t>
      </w:r>
    </w:p>
    <w:p w14:paraId="043A4C28" w14:textId="77777777" w:rsidR="007A0FE8" w:rsidRPr="007A0FE8" w:rsidRDefault="007A0FE8" w:rsidP="007A0FE8">
      <w:pPr>
        <w:spacing w:after="0" w:line="240" w:lineRule="auto"/>
        <w:rPr>
          <w:rFonts w:ascii="Times New Roman" w:hAnsi="Times New Roman"/>
          <w:b/>
          <w:sz w:val="24"/>
          <w:szCs w:val="24"/>
          <w:lang w:eastAsia="ar-SA"/>
        </w:rPr>
      </w:pPr>
    </w:p>
    <w:p w14:paraId="4B883D73" w14:textId="77777777" w:rsidR="007A0FE8" w:rsidRPr="007A0FE8" w:rsidRDefault="007A0FE8" w:rsidP="007A0FE8">
      <w:pPr>
        <w:spacing w:after="0" w:line="240" w:lineRule="auto"/>
        <w:rPr>
          <w:rFonts w:ascii="Times New Roman" w:hAnsi="Times New Roman"/>
          <w:b/>
          <w:sz w:val="24"/>
          <w:szCs w:val="24"/>
          <w:lang w:eastAsia="ar-SA"/>
        </w:rPr>
      </w:pPr>
      <w:r w:rsidRPr="007A0FE8">
        <w:rPr>
          <w:rFonts w:ascii="Times New Roman" w:hAnsi="Times New Roman"/>
          <w:b/>
          <w:sz w:val="24"/>
          <w:szCs w:val="24"/>
          <w:lang w:eastAsia="ar-SA"/>
        </w:rPr>
        <w:t xml:space="preserve">1.2 Цели и задачи учебной практики по профессиональному модулю– требования к результатам освоения: </w:t>
      </w:r>
    </w:p>
    <w:p w14:paraId="44AA30FB" w14:textId="77777777" w:rsidR="007A0FE8" w:rsidRPr="007A0FE8" w:rsidRDefault="007A0FE8" w:rsidP="007A0FE8">
      <w:pPr>
        <w:spacing w:after="0" w:line="240" w:lineRule="auto"/>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 xml:space="preserve">С целью овладения указанным видом профессиональной деятельности и соответствующими профессиональными компетенциями обучающийся должен: </w:t>
      </w:r>
    </w:p>
    <w:p w14:paraId="5025DC9B" w14:textId="77777777" w:rsidR="007A0FE8" w:rsidRPr="007A0FE8" w:rsidRDefault="007A0FE8" w:rsidP="007A0FE8">
      <w:pPr>
        <w:spacing w:after="0" w:line="240" w:lineRule="auto"/>
        <w:rPr>
          <w:rFonts w:ascii="Times New Roman" w:eastAsia="Calibri" w:hAnsi="Times New Roman"/>
          <w:b/>
          <w:bCs/>
          <w:kern w:val="2"/>
          <w:sz w:val="24"/>
          <w:szCs w:val="24"/>
          <w:lang w:eastAsia="en-US"/>
        </w:rPr>
      </w:pPr>
      <w:r w:rsidRPr="007A0FE8">
        <w:rPr>
          <w:rFonts w:ascii="Times New Roman" w:eastAsia="Calibri" w:hAnsi="Times New Roman"/>
          <w:b/>
          <w:bCs/>
          <w:kern w:val="2"/>
          <w:sz w:val="24"/>
          <w:szCs w:val="24"/>
          <w:lang w:eastAsia="en-US"/>
        </w:rPr>
        <w:t>иметь практический опыт:</w:t>
      </w:r>
    </w:p>
    <w:p w14:paraId="578D14D4" w14:textId="77777777" w:rsidR="007A0FE8" w:rsidRPr="007A0FE8" w:rsidRDefault="007A0FE8" w:rsidP="007A0FE8">
      <w:pPr>
        <w:spacing w:after="0" w:line="240" w:lineRule="auto"/>
        <w:rPr>
          <w:rFonts w:ascii="Times New Roman" w:eastAsia="Calibri" w:hAnsi="Times New Roman"/>
          <w:b/>
          <w:bCs/>
          <w:kern w:val="2"/>
          <w:sz w:val="24"/>
          <w:szCs w:val="24"/>
          <w:lang w:eastAsia="en-US"/>
        </w:rPr>
      </w:pPr>
    </w:p>
    <w:tbl>
      <w:tblPr>
        <w:tblStyle w:val="36"/>
        <w:tblW w:w="10598" w:type="dxa"/>
        <w:tblLook w:val="04A0" w:firstRow="1" w:lastRow="0" w:firstColumn="1" w:lastColumn="0" w:noHBand="0" w:noVBand="1"/>
      </w:tblPr>
      <w:tblGrid>
        <w:gridCol w:w="2972"/>
        <w:gridCol w:w="7626"/>
      </w:tblGrid>
      <w:tr w:rsidR="007A0FE8" w:rsidRPr="007A0FE8" w14:paraId="2088621F" w14:textId="77777777" w:rsidTr="007A0FE8">
        <w:tc>
          <w:tcPr>
            <w:tcW w:w="2972" w:type="dxa"/>
          </w:tcPr>
          <w:p w14:paraId="5A64DFC8" w14:textId="77777777" w:rsidR="007A0FE8" w:rsidRPr="007A0FE8" w:rsidRDefault="007A0FE8" w:rsidP="007A0FE8">
            <w:pPr>
              <w:spacing w:after="0" w:line="240" w:lineRule="auto"/>
              <w:rPr>
                <w:rFonts w:ascii="Times New Roman" w:eastAsia="Calibri" w:hAnsi="Times New Roman"/>
                <w:bCs/>
                <w:sz w:val="24"/>
                <w:szCs w:val="24"/>
              </w:rPr>
            </w:pPr>
            <w:r w:rsidRPr="007A0FE8">
              <w:rPr>
                <w:rFonts w:ascii="Times New Roman" w:eastAsia="Calibri" w:hAnsi="Times New Roman"/>
                <w:bCs/>
                <w:sz w:val="24"/>
                <w:szCs w:val="24"/>
              </w:rPr>
              <w:t>Владеть навыками</w:t>
            </w:r>
          </w:p>
        </w:tc>
        <w:tc>
          <w:tcPr>
            <w:tcW w:w="7626" w:type="dxa"/>
          </w:tcPr>
          <w:p w14:paraId="6AE9E288" w14:textId="77777777" w:rsidR="007A0FE8" w:rsidRPr="007A0FE8" w:rsidRDefault="007A0FE8" w:rsidP="007A0FE8">
            <w:pPr>
              <w:spacing w:after="0" w:line="240" w:lineRule="auto"/>
              <w:rPr>
                <w:rFonts w:ascii="Times New Roman" w:eastAsia="Calibri" w:hAnsi="Times New Roman"/>
                <w:sz w:val="24"/>
                <w:szCs w:val="24"/>
              </w:rPr>
            </w:pPr>
            <w:r w:rsidRPr="007A0FE8">
              <w:rPr>
                <w:rFonts w:ascii="Times New Roman" w:eastAsia="Calibri" w:hAnsi="Times New Roman"/>
                <w:sz w:val="24"/>
                <w:szCs w:val="24"/>
              </w:rPr>
              <w:t xml:space="preserve">Н </w:t>
            </w:r>
            <w:proofErr w:type="gramStart"/>
            <w:r w:rsidRPr="007A0FE8">
              <w:rPr>
                <w:rFonts w:ascii="Times New Roman" w:eastAsia="Calibri" w:hAnsi="Times New Roman"/>
                <w:sz w:val="24"/>
                <w:szCs w:val="24"/>
              </w:rPr>
              <w:t xml:space="preserve">1.1.01  </w:t>
            </w:r>
            <w:r w:rsidRPr="007A0FE8">
              <w:rPr>
                <w:rFonts w:ascii="Times New Roman" w:eastAsia="Calibri" w:hAnsi="Times New Roman"/>
                <w:bCs/>
                <w:sz w:val="24"/>
                <w:szCs w:val="24"/>
              </w:rPr>
              <w:t>Знание</w:t>
            </w:r>
            <w:proofErr w:type="gramEnd"/>
            <w:r w:rsidRPr="007A0FE8">
              <w:rPr>
                <w:rFonts w:ascii="Times New Roman" w:eastAsia="Calibri" w:hAnsi="Times New Roman"/>
                <w:bCs/>
                <w:sz w:val="24"/>
                <w:szCs w:val="24"/>
              </w:rPr>
              <w:t xml:space="preserve"> </w:t>
            </w:r>
            <w:r w:rsidRPr="007A0FE8">
              <w:rPr>
                <w:rFonts w:ascii="Times New Roman" w:eastAsia="Calibri" w:hAnsi="Times New Roman"/>
                <w:sz w:val="24"/>
                <w:szCs w:val="24"/>
                <w:lang w:eastAsia="zh-CN"/>
              </w:rPr>
              <w:t>технического обслуживания для производства продуктов питания из растительного сырья в соответствии с эксплуатационной документацией</w:t>
            </w:r>
          </w:p>
          <w:p w14:paraId="29A4644F" w14:textId="77777777" w:rsidR="007A0FE8" w:rsidRPr="007A0FE8" w:rsidRDefault="007A0FE8" w:rsidP="007A0FE8">
            <w:pPr>
              <w:spacing w:after="0" w:line="240" w:lineRule="auto"/>
              <w:rPr>
                <w:rFonts w:ascii="Times New Roman" w:eastAsia="Calibri" w:hAnsi="Times New Roman"/>
                <w:sz w:val="24"/>
                <w:szCs w:val="24"/>
              </w:rPr>
            </w:pPr>
            <w:r w:rsidRPr="007A0FE8">
              <w:rPr>
                <w:rFonts w:ascii="Times New Roman" w:eastAsia="Calibri" w:hAnsi="Times New Roman"/>
                <w:sz w:val="24"/>
                <w:szCs w:val="24"/>
              </w:rPr>
              <w:t xml:space="preserve"> </w:t>
            </w:r>
          </w:p>
          <w:p w14:paraId="22A8E991" w14:textId="77777777" w:rsidR="007A0FE8" w:rsidRPr="007A0FE8" w:rsidRDefault="007A0FE8" w:rsidP="007A0FE8">
            <w:pPr>
              <w:spacing w:after="0" w:line="240" w:lineRule="auto"/>
              <w:rPr>
                <w:rFonts w:ascii="Times New Roman" w:eastAsia="Calibri" w:hAnsi="Times New Roman"/>
                <w:sz w:val="24"/>
                <w:szCs w:val="24"/>
              </w:rPr>
            </w:pPr>
            <w:r w:rsidRPr="007A0FE8">
              <w:rPr>
                <w:rFonts w:ascii="Times New Roman" w:eastAsia="Calibri" w:hAnsi="Times New Roman"/>
                <w:sz w:val="24"/>
                <w:szCs w:val="24"/>
              </w:rPr>
              <w:t xml:space="preserve">Н 1.1.02 </w:t>
            </w:r>
            <w:r w:rsidRPr="007A0FE8">
              <w:rPr>
                <w:rFonts w:ascii="Times New Roman" w:eastAsia="Calibri" w:hAnsi="Times New Roman"/>
                <w:sz w:val="24"/>
                <w:szCs w:val="24"/>
                <w:lang w:eastAsia="zh-CN"/>
              </w:rPr>
              <w:t xml:space="preserve">Выполнение технологических операций по производству хлеба, хлебобулочных, макаронных и кондитерских изделий в соответствии с технологическими </w:t>
            </w:r>
            <w:proofErr w:type="gramStart"/>
            <w:r w:rsidRPr="007A0FE8">
              <w:rPr>
                <w:rFonts w:ascii="Times New Roman" w:eastAsia="Calibri" w:hAnsi="Times New Roman"/>
                <w:sz w:val="24"/>
                <w:szCs w:val="24"/>
                <w:lang w:eastAsia="zh-CN"/>
              </w:rPr>
              <w:t>инструкциями</w:t>
            </w:r>
            <w:r w:rsidRPr="007A0FE8">
              <w:rPr>
                <w:rFonts w:ascii="Times New Roman" w:eastAsia="Calibri" w:hAnsi="Times New Roman"/>
                <w:bCs/>
                <w:sz w:val="24"/>
                <w:szCs w:val="24"/>
              </w:rPr>
              <w:t>;</w:t>
            </w:r>
            <w:r w:rsidRPr="007A0FE8">
              <w:rPr>
                <w:rFonts w:ascii="Times New Roman" w:eastAsia="Calibri" w:hAnsi="Times New Roman"/>
                <w:sz w:val="24"/>
                <w:szCs w:val="24"/>
              </w:rPr>
              <w:t>.</w:t>
            </w:r>
            <w:proofErr w:type="gramEnd"/>
          </w:p>
          <w:p w14:paraId="4515225D" w14:textId="77777777" w:rsidR="007A0FE8" w:rsidRPr="007A0FE8" w:rsidRDefault="007A0FE8" w:rsidP="007A0FE8">
            <w:pPr>
              <w:spacing w:after="0" w:line="240" w:lineRule="auto"/>
              <w:rPr>
                <w:rFonts w:ascii="Times New Roman" w:eastAsia="Calibri" w:hAnsi="Times New Roman"/>
                <w:sz w:val="24"/>
                <w:szCs w:val="24"/>
              </w:rPr>
            </w:pPr>
          </w:p>
          <w:p w14:paraId="56D41696" w14:textId="77777777" w:rsidR="007A0FE8" w:rsidRPr="007A0FE8" w:rsidRDefault="007A0FE8" w:rsidP="007A0FE8">
            <w:pPr>
              <w:spacing w:after="0" w:line="240" w:lineRule="auto"/>
              <w:rPr>
                <w:rFonts w:ascii="Times New Roman" w:eastAsia="Calibri" w:hAnsi="Times New Roman"/>
                <w:sz w:val="24"/>
                <w:szCs w:val="24"/>
              </w:rPr>
            </w:pPr>
            <w:r w:rsidRPr="007A0FE8">
              <w:rPr>
                <w:rFonts w:ascii="Times New Roman" w:eastAsia="Calibri" w:hAnsi="Times New Roman"/>
                <w:sz w:val="24"/>
                <w:szCs w:val="24"/>
              </w:rPr>
              <w:t xml:space="preserve">Н </w:t>
            </w:r>
            <w:proofErr w:type="gramStart"/>
            <w:r w:rsidRPr="007A0FE8">
              <w:rPr>
                <w:rFonts w:ascii="Times New Roman" w:eastAsia="Calibri" w:hAnsi="Times New Roman"/>
                <w:sz w:val="24"/>
                <w:szCs w:val="24"/>
              </w:rPr>
              <w:t xml:space="preserve">2.1.01  </w:t>
            </w:r>
            <w:r w:rsidRPr="007A0FE8">
              <w:rPr>
                <w:rFonts w:ascii="Times New Roman" w:eastAsia="Calibri" w:hAnsi="Times New Roman"/>
                <w:sz w:val="24"/>
                <w:szCs w:val="24"/>
                <w:lang w:eastAsia="zh-CN"/>
              </w:rPr>
              <w:t>Осуществление</w:t>
            </w:r>
            <w:proofErr w:type="gramEnd"/>
            <w:r w:rsidRPr="007A0FE8">
              <w:rPr>
                <w:rFonts w:ascii="Times New Roman" w:eastAsia="Calibri" w:hAnsi="Times New Roman"/>
                <w:sz w:val="24"/>
                <w:szCs w:val="24"/>
                <w:lang w:eastAsia="zh-CN"/>
              </w:rPr>
              <w:t xml:space="preserve"> организационного обеспечения производства продуктов питания из растительного сырья на автоматизированных технологических линиях.</w:t>
            </w:r>
          </w:p>
          <w:p w14:paraId="2173594D" w14:textId="77777777" w:rsidR="007A0FE8" w:rsidRPr="007A0FE8" w:rsidRDefault="007A0FE8" w:rsidP="007A0FE8">
            <w:pPr>
              <w:spacing w:after="0" w:line="240" w:lineRule="auto"/>
              <w:rPr>
                <w:rFonts w:ascii="Times New Roman" w:eastAsia="Calibri" w:hAnsi="Times New Roman"/>
                <w:sz w:val="24"/>
                <w:szCs w:val="24"/>
              </w:rPr>
            </w:pPr>
          </w:p>
          <w:p w14:paraId="6135AC86" w14:textId="77777777" w:rsidR="007A0FE8" w:rsidRPr="007A0FE8" w:rsidRDefault="007A0FE8" w:rsidP="007A0FE8">
            <w:pPr>
              <w:spacing w:after="0" w:line="240" w:lineRule="auto"/>
              <w:rPr>
                <w:rFonts w:ascii="Times New Roman" w:eastAsia="Calibri" w:hAnsi="Times New Roman"/>
                <w:sz w:val="24"/>
                <w:szCs w:val="24"/>
              </w:rPr>
            </w:pPr>
            <w:r w:rsidRPr="007A0FE8">
              <w:rPr>
                <w:rFonts w:ascii="Times New Roman" w:eastAsia="Calibri" w:hAnsi="Times New Roman"/>
                <w:sz w:val="24"/>
                <w:szCs w:val="24"/>
              </w:rPr>
              <w:t xml:space="preserve">Н </w:t>
            </w:r>
            <w:proofErr w:type="gramStart"/>
            <w:r w:rsidRPr="007A0FE8">
              <w:rPr>
                <w:rFonts w:ascii="Times New Roman" w:eastAsia="Calibri" w:hAnsi="Times New Roman"/>
                <w:sz w:val="24"/>
                <w:szCs w:val="24"/>
              </w:rPr>
              <w:t xml:space="preserve">2.1.02  </w:t>
            </w:r>
            <w:r w:rsidRPr="007A0FE8">
              <w:rPr>
                <w:rFonts w:ascii="Times New Roman" w:eastAsia="Calibri" w:hAnsi="Times New Roman"/>
                <w:sz w:val="24"/>
                <w:szCs w:val="24"/>
                <w:lang w:eastAsia="zh-CN"/>
              </w:rPr>
              <w:t>Осуществление</w:t>
            </w:r>
            <w:proofErr w:type="gramEnd"/>
            <w:r w:rsidRPr="007A0FE8">
              <w:rPr>
                <w:rFonts w:ascii="Times New Roman" w:eastAsia="Calibri" w:hAnsi="Times New Roman"/>
                <w:sz w:val="24"/>
                <w:szCs w:val="24"/>
                <w:lang w:eastAsia="zh-CN"/>
              </w:rPr>
              <w:t xml:space="preserve"> технологического обеспечения производства хлеба, хлебобулочных, макаронных и кондитерских изделий.</w:t>
            </w:r>
          </w:p>
          <w:p w14:paraId="63286A71" w14:textId="77777777" w:rsidR="007A0FE8" w:rsidRPr="007A0FE8" w:rsidRDefault="007A0FE8" w:rsidP="007A0FE8">
            <w:pPr>
              <w:spacing w:after="0" w:line="240" w:lineRule="auto"/>
              <w:rPr>
                <w:rFonts w:ascii="Times New Roman" w:eastAsia="Calibri" w:hAnsi="Times New Roman"/>
                <w:sz w:val="24"/>
                <w:szCs w:val="24"/>
              </w:rPr>
            </w:pPr>
          </w:p>
        </w:tc>
      </w:tr>
      <w:tr w:rsidR="007A0FE8" w:rsidRPr="007A0FE8" w14:paraId="10D4C430" w14:textId="77777777" w:rsidTr="007A0FE8">
        <w:trPr>
          <w:trHeight w:val="3661"/>
        </w:trPr>
        <w:tc>
          <w:tcPr>
            <w:tcW w:w="2972" w:type="dxa"/>
          </w:tcPr>
          <w:p w14:paraId="2B28F669" w14:textId="77777777" w:rsidR="007A0FE8" w:rsidRPr="007A0FE8" w:rsidRDefault="007A0FE8" w:rsidP="007A0FE8">
            <w:pPr>
              <w:spacing w:after="0" w:line="240" w:lineRule="auto"/>
              <w:rPr>
                <w:rFonts w:ascii="Times New Roman" w:eastAsia="Calibri" w:hAnsi="Times New Roman"/>
                <w:bCs/>
                <w:sz w:val="24"/>
                <w:szCs w:val="24"/>
              </w:rPr>
            </w:pPr>
            <w:r w:rsidRPr="007A0FE8">
              <w:rPr>
                <w:rFonts w:ascii="Times New Roman" w:eastAsia="Calibri" w:hAnsi="Times New Roman"/>
                <w:bCs/>
                <w:sz w:val="24"/>
                <w:szCs w:val="24"/>
              </w:rPr>
              <w:t>Уметь</w:t>
            </w:r>
          </w:p>
        </w:tc>
        <w:tc>
          <w:tcPr>
            <w:tcW w:w="7626" w:type="dxa"/>
          </w:tcPr>
          <w:p w14:paraId="5D81E7FE" w14:textId="77777777" w:rsidR="007A0FE8" w:rsidRPr="007A0FE8" w:rsidRDefault="007A0FE8" w:rsidP="007A0FE8">
            <w:pPr>
              <w:spacing w:after="0" w:line="240" w:lineRule="auto"/>
              <w:contextualSpacing/>
              <w:rPr>
                <w:rFonts w:ascii="Times New Roman" w:eastAsia="Calibri" w:hAnsi="Times New Roman"/>
                <w:sz w:val="24"/>
                <w:szCs w:val="24"/>
              </w:rPr>
            </w:pPr>
            <w:r w:rsidRPr="007A0FE8">
              <w:rPr>
                <w:rFonts w:ascii="Times New Roman" w:eastAsia="Calibri" w:hAnsi="Times New Roman"/>
                <w:sz w:val="24"/>
                <w:szCs w:val="24"/>
              </w:rPr>
              <w:t xml:space="preserve">Уо 1.1.01 </w:t>
            </w:r>
            <w:r w:rsidRPr="007A0FE8">
              <w:rPr>
                <w:rFonts w:ascii="Times New Roman" w:eastAsia="Calibri" w:hAnsi="Times New Roman"/>
                <w:bCs/>
                <w:sz w:val="24"/>
                <w:szCs w:val="24"/>
              </w:rPr>
              <w:t>Эксплуатировать основные виды оборудования при производстве хлеба и хлебобулочных изделий;</w:t>
            </w:r>
          </w:p>
          <w:p w14:paraId="5BADF0E9" w14:textId="77777777" w:rsidR="007A0FE8" w:rsidRPr="007A0FE8" w:rsidRDefault="007A0FE8" w:rsidP="007A0FE8">
            <w:pPr>
              <w:spacing w:after="0" w:line="240" w:lineRule="auto"/>
              <w:contextualSpacing/>
              <w:jc w:val="both"/>
              <w:rPr>
                <w:rFonts w:ascii="Times New Roman" w:eastAsia="Calibri" w:hAnsi="Times New Roman"/>
                <w:sz w:val="24"/>
                <w:szCs w:val="24"/>
              </w:rPr>
            </w:pPr>
          </w:p>
          <w:p w14:paraId="3AFFFB3A" w14:textId="77777777" w:rsidR="007A0FE8" w:rsidRPr="007A0FE8" w:rsidRDefault="007A0FE8" w:rsidP="007A0FE8">
            <w:pPr>
              <w:spacing w:after="0" w:line="240" w:lineRule="auto"/>
              <w:contextualSpacing/>
              <w:jc w:val="both"/>
              <w:rPr>
                <w:rFonts w:ascii="Times New Roman" w:eastAsia="Calibri" w:hAnsi="Times New Roman"/>
                <w:sz w:val="24"/>
                <w:szCs w:val="24"/>
              </w:rPr>
            </w:pPr>
            <w:r w:rsidRPr="007A0FE8">
              <w:rPr>
                <w:rFonts w:ascii="Times New Roman" w:eastAsia="Calibri" w:hAnsi="Times New Roman"/>
                <w:sz w:val="24"/>
                <w:szCs w:val="24"/>
              </w:rPr>
              <w:t xml:space="preserve">Уо 1.1.02 </w:t>
            </w:r>
            <w:r w:rsidRPr="007A0FE8">
              <w:rPr>
                <w:rFonts w:ascii="Times New Roman" w:eastAsia="Calibri" w:hAnsi="Times New Roman"/>
                <w:sz w:val="24"/>
                <w:szCs w:val="24"/>
                <w:lang w:eastAsia="zh-CN"/>
              </w:rPr>
              <w:t>Выполнять технологические операций по производству хлеба, хлебобулочных, макаронных и кондитерских изделий в соответствии с технологическими инструкциями</w:t>
            </w:r>
          </w:p>
          <w:p w14:paraId="0955BF15" w14:textId="77777777" w:rsidR="007A0FE8" w:rsidRPr="007A0FE8" w:rsidRDefault="007A0FE8" w:rsidP="007A0FE8">
            <w:pPr>
              <w:spacing w:after="0" w:line="240" w:lineRule="auto"/>
              <w:contextualSpacing/>
              <w:jc w:val="both"/>
              <w:rPr>
                <w:rFonts w:ascii="Times New Roman" w:eastAsia="Calibri" w:hAnsi="Times New Roman"/>
                <w:sz w:val="24"/>
                <w:szCs w:val="24"/>
              </w:rPr>
            </w:pPr>
          </w:p>
          <w:p w14:paraId="39904865" w14:textId="77777777" w:rsidR="007A0FE8" w:rsidRPr="007A0FE8" w:rsidRDefault="007A0FE8" w:rsidP="007A0FE8">
            <w:pPr>
              <w:spacing w:after="0" w:line="240" w:lineRule="auto"/>
              <w:contextualSpacing/>
              <w:jc w:val="both"/>
              <w:rPr>
                <w:rFonts w:ascii="Times New Roman" w:eastAsia="Calibri" w:hAnsi="Times New Roman"/>
                <w:sz w:val="24"/>
                <w:szCs w:val="24"/>
              </w:rPr>
            </w:pPr>
            <w:r w:rsidRPr="007A0FE8">
              <w:rPr>
                <w:rFonts w:ascii="Times New Roman" w:eastAsia="Calibri" w:hAnsi="Times New Roman"/>
                <w:sz w:val="24"/>
                <w:szCs w:val="24"/>
              </w:rPr>
              <w:t>Уо2.1.01</w:t>
            </w:r>
            <w:r w:rsidRPr="007A0FE8">
              <w:rPr>
                <w:rFonts w:ascii="Times New Roman" w:eastAsia="Calibri" w:hAnsi="Times New Roman"/>
                <w:bCs/>
                <w:sz w:val="24"/>
                <w:szCs w:val="24"/>
              </w:rPr>
              <w:t>Рассчитывать производственные рецептуры, вести соответствующую производственную и технологическую документацию.</w:t>
            </w:r>
            <w:r w:rsidRPr="007A0FE8">
              <w:rPr>
                <w:rFonts w:ascii="Times New Roman" w:eastAsia="Calibri" w:hAnsi="Times New Roman"/>
                <w:sz w:val="24"/>
                <w:szCs w:val="24"/>
              </w:rPr>
              <w:t xml:space="preserve"> </w:t>
            </w:r>
          </w:p>
          <w:p w14:paraId="510A3D0C" w14:textId="771B2B44" w:rsidR="007A0FE8" w:rsidRPr="007A0FE8" w:rsidRDefault="007A0FE8" w:rsidP="007A0FE8">
            <w:pPr>
              <w:spacing w:after="0" w:line="240" w:lineRule="auto"/>
              <w:contextualSpacing/>
              <w:jc w:val="both"/>
              <w:rPr>
                <w:rFonts w:ascii="Times New Roman" w:eastAsia="Calibri" w:hAnsi="Times New Roman"/>
                <w:sz w:val="24"/>
                <w:szCs w:val="24"/>
              </w:rPr>
            </w:pPr>
            <w:r w:rsidRPr="007A0FE8">
              <w:rPr>
                <w:rFonts w:ascii="Times New Roman" w:eastAsia="Calibri" w:hAnsi="Times New Roman"/>
                <w:sz w:val="24"/>
                <w:szCs w:val="24"/>
              </w:rPr>
              <w:t xml:space="preserve">Уо 2.1.02 </w:t>
            </w:r>
            <w:r w:rsidRPr="007A0FE8">
              <w:rPr>
                <w:rFonts w:ascii="Times New Roman" w:eastAsia="Calibri" w:hAnsi="Times New Roman"/>
                <w:bCs/>
                <w:sz w:val="24"/>
                <w:szCs w:val="24"/>
              </w:rPr>
              <w:t>подбирать оборудование для автоматизированных и комплексно-механизированных линий для производства хлеба и хлебобулочных изделий.</w:t>
            </w:r>
          </w:p>
        </w:tc>
      </w:tr>
    </w:tbl>
    <w:p w14:paraId="4D771C36"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6D8214FD" w14:textId="77777777" w:rsidR="007A0FE8" w:rsidRPr="007A0FE8" w:rsidRDefault="007A0FE8" w:rsidP="007A0FE8">
      <w:pPr>
        <w:spacing w:after="0" w:line="240" w:lineRule="auto"/>
        <w:jc w:val="center"/>
        <w:rPr>
          <w:rFonts w:ascii="Times New Roman" w:eastAsia="Calibri" w:hAnsi="Times New Roman"/>
          <w:kern w:val="2"/>
          <w:sz w:val="24"/>
          <w:szCs w:val="24"/>
          <w:lang w:eastAsia="en-US"/>
        </w:rPr>
      </w:pPr>
      <w:r w:rsidRPr="007A0FE8">
        <w:rPr>
          <w:rFonts w:ascii="Times New Roman" w:hAnsi="Times New Roman"/>
          <w:bCs/>
          <w:sz w:val="24"/>
          <w:szCs w:val="24"/>
        </w:rPr>
        <w:t>Перечень общих компетенций</w:t>
      </w:r>
    </w:p>
    <w:tbl>
      <w:tblPr>
        <w:tblStyle w:val="36"/>
        <w:tblW w:w="10598" w:type="dxa"/>
        <w:tblLook w:val="04A0" w:firstRow="1" w:lastRow="0" w:firstColumn="1" w:lastColumn="0" w:noHBand="0" w:noVBand="1"/>
      </w:tblPr>
      <w:tblGrid>
        <w:gridCol w:w="988"/>
        <w:gridCol w:w="9610"/>
      </w:tblGrid>
      <w:tr w:rsidR="007A0FE8" w:rsidRPr="007A0FE8" w14:paraId="6F7DAFD7" w14:textId="77777777" w:rsidTr="007A0FE8">
        <w:tc>
          <w:tcPr>
            <w:tcW w:w="988" w:type="dxa"/>
          </w:tcPr>
          <w:p w14:paraId="326C11CA" w14:textId="77777777" w:rsidR="007A0FE8" w:rsidRPr="007A0FE8" w:rsidRDefault="007A0FE8" w:rsidP="007A0FE8">
            <w:pPr>
              <w:spacing w:after="0" w:line="240" w:lineRule="auto"/>
              <w:jc w:val="center"/>
              <w:rPr>
                <w:rFonts w:ascii="Times New Roman" w:eastAsia="Calibri" w:hAnsi="Times New Roman"/>
                <w:sz w:val="24"/>
                <w:szCs w:val="24"/>
              </w:rPr>
            </w:pPr>
            <w:r w:rsidRPr="007A0FE8">
              <w:rPr>
                <w:rFonts w:ascii="Times New Roman" w:eastAsia="Calibri" w:hAnsi="Times New Roman"/>
                <w:i/>
                <w:sz w:val="24"/>
                <w:szCs w:val="24"/>
              </w:rPr>
              <w:t>Код</w:t>
            </w:r>
          </w:p>
        </w:tc>
        <w:tc>
          <w:tcPr>
            <w:tcW w:w="9610" w:type="dxa"/>
          </w:tcPr>
          <w:p w14:paraId="76F3512A" w14:textId="77777777" w:rsidR="007A0FE8" w:rsidRPr="007A0FE8" w:rsidRDefault="007A0FE8" w:rsidP="007A0FE8">
            <w:pPr>
              <w:spacing w:after="0" w:line="240" w:lineRule="auto"/>
              <w:rPr>
                <w:rFonts w:ascii="Times New Roman" w:eastAsia="Calibri" w:hAnsi="Times New Roman"/>
                <w:sz w:val="24"/>
                <w:szCs w:val="24"/>
              </w:rPr>
            </w:pPr>
            <w:r w:rsidRPr="007A0FE8">
              <w:rPr>
                <w:rFonts w:ascii="Times New Roman" w:eastAsia="Calibri" w:hAnsi="Times New Roman"/>
                <w:i/>
                <w:iCs/>
                <w:sz w:val="24"/>
                <w:szCs w:val="24"/>
              </w:rPr>
              <w:t>Наименование общих компетенции</w:t>
            </w:r>
          </w:p>
        </w:tc>
      </w:tr>
      <w:tr w:rsidR="007A0FE8" w:rsidRPr="007A0FE8" w14:paraId="51BADE75" w14:textId="77777777" w:rsidTr="007A0FE8">
        <w:tc>
          <w:tcPr>
            <w:tcW w:w="988" w:type="dxa"/>
          </w:tcPr>
          <w:p w14:paraId="43CFC769" w14:textId="77777777" w:rsidR="007A0FE8" w:rsidRPr="007A0FE8" w:rsidRDefault="007A0FE8" w:rsidP="007A0FE8">
            <w:pPr>
              <w:spacing w:after="0" w:line="240" w:lineRule="auto"/>
              <w:jc w:val="center"/>
              <w:rPr>
                <w:rFonts w:ascii="Times New Roman" w:eastAsia="Calibri" w:hAnsi="Times New Roman"/>
                <w:sz w:val="24"/>
                <w:szCs w:val="24"/>
              </w:rPr>
            </w:pPr>
            <w:r w:rsidRPr="007A0FE8">
              <w:rPr>
                <w:rFonts w:ascii="Times New Roman" w:eastAsia="Calibri" w:hAnsi="Times New Roman"/>
                <w:sz w:val="24"/>
                <w:szCs w:val="24"/>
              </w:rPr>
              <w:t>ОК 01</w:t>
            </w:r>
          </w:p>
        </w:tc>
        <w:tc>
          <w:tcPr>
            <w:tcW w:w="9610" w:type="dxa"/>
          </w:tcPr>
          <w:p w14:paraId="1521EE2D" w14:textId="77777777" w:rsidR="007A0FE8" w:rsidRPr="007A0FE8" w:rsidRDefault="007A0FE8" w:rsidP="007A0FE8">
            <w:pPr>
              <w:spacing w:after="0" w:line="240" w:lineRule="auto"/>
              <w:rPr>
                <w:rFonts w:ascii="Times New Roman" w:eastAsia="Calibri" w:hAnsi="Times New Roman"/>
                <w:sz w:val="24"/>
                <w:szCs w:val="24"/>
              </w:rPr>
            </w:pPr>
            <w:r w:rsidRPr="007A0FE8">
              <w:rPr>
                <w:rFonts w:ascii="Times New Roman" w:eastAsia="Calibri" w:hAnsi="Times New Roman"/>
                <w:sz w:val="24"/>
                <w:szCs w:val="24"/>
              </w:rPr>
              <w:t>Выбирать способы решения задач профессиональной деятельности применительно к различным контекстам</w:t>
            </w:r>
          </w:p>
        </w:tc>
      </w:tr>
      <w:tr w:rsidR="007A0FE8" w:rsidRPr="007A0FE8" w14:paraId="4E967160" w14:textId="77777777" w:rsidTr="007A0FE8">
        <w:tc>
          <w:tcPr>
            <w:tcW w:w="988" w:type="dxa"/>
          </w:tcPr>
          <w:p w14:paraId="08F50B7E" w14:textId="77777777" w:rsidR="007A0FE8" w:rsidRPr="007A0FE8" w:rsidRDefault="007A0FE8" w:rsidP="007A0FE8">
            <w:pPr>
              <w:spacing w:after="0" w:line="240" w:lineRule="auto"/>
              <w:jc w:val="center"/>
              <w:rPr>
                <w:rFonts w:ascii="Times New Roman" w:eastAsia="Calibri" w:hAnsi="Times New Roman"/>
                <w:sz w:val="24"/>
                <w:szCs w:val="24"/>
              </w:rPr>
            </w:pPr>
            <w:r w:rsidRPr="007A0FE8">
              <w:rPr>
                <w:rFonts w:ascii="Times New Roman" w:eastAsia="Calibri" w:hAnsi="Times New Roman"/>
                <w:sz w:val="24"/>
                <w:szCs w:val="24"/>
              </w:rPr>
              <w:t>ОК 02</w:t>
            </w:r>
          </w:p>
        </w:tc>
        <w:tc>
          <w:tcPr>
            <w:tcW w:w="9610" w:type="dxa"/>
          </w:tcPr>
          <w:p w14:paraId="3BC6A436" w14:textId="77777777" w:rsidR="007A0FE8" w:rsidRPr="007A0FE8" w:rsidRDefault="007A0FE8" w:rsidP="007A0FE8">
            <w:pPr>
              <w:spacing w:after="0" w:line="240" w:lineRule="auto"/>
              <w:rPr>
                <w:rFonts w:ascii="Times New Roman" w:eastAsia="Calibri" w:hAnsi="Times New Roman"/>
                <w:sz w:val="24"/>
                <w:szCs w:val="24"/>
              </w:rPr>
            </w:pPr>
            <w:r w:rsidRPr="007A0FE8">
              <w:rPr>
                <w:rFonts w:ascii="Times New Roman" w:eastAsia="Calibri"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A0FE8" w:rsidRPr="007A0FE8" w14:paraId="7EEC489E" w14:textId="77777777" w:rsidTr="007A0FE8">
        <w:tc>
          <w:tcPr>
            <w:tcW w:w="988" w:type="dxa"/>
          </w:tcPr>
          <w:p w14:paraId="7C884DD5" w14:textId="77777777" w:rsidR="007A0FE8" w:rsidRPr="007A0FE8" w:rsidRDefault="007A0FE8" w:rsidP="007A0FE8">
            <w:pPr>
              <w:spacing w:after="0" w:line="240" w:lineRule="auto"/>
              <w:jc w:val="center"/>
              <w:rPr>
                <w:rFonts w:ascii="Times New Roman" w:eastAsia="Calibri" w:hAnsi="Times New Roman"/>
                <w:sz w:val="24"/>
                <w:szCs w:val="24"/>
              </w:rPr>
            </w:pPr>
            <w:r w:rsidRPr="007A0FE8">
              <w:rPr>
                <w:rFonts w:ascii="Times New Roman" w:eastAsia="Calibri" w:hAnsi="Times New Roman"/>
                <w:sz w:val="24"/>
                <w:szCs w:val="24"/>
              </w:rPr>
              <w:lastRenderedPageBreak/>
              <w:t>ОК 03</w:t>
            </w:r>
          </w:p>
        </w:tc>
        <w:tc>
          <w:tcPr>
            <w:tcW w:w="9610" w:type="dxa"/>
          </w:tcPr>
          <w:p w14:paraId="141EDC0B" w14:textId="77777777" w:rsidR="007A0FE8" w:rsidRPr="007A0FE8" w:rsidRDefault="007A0FE8" w:rsidP="007A0FE8">
            <w:pPr>
              <w:tabs>
                <w:tab w:val="left" w:pos="2835"/>
              </w:tabs>
              <w:spacing w:after="0" w:line="240" w:lineRule="auto"/>
              <w:rPr>
                <w:rFonts w:ascii="Times New Roman" w:eastAsia="Calibri" w:hAnsi="Times New Roman"/>
                <w:sz w:val="24"/>
                <w:szCs w:val="24"/>
              </w:rPr>
            </w:pPr>
            <w:r w:rsidRPr="007A0FE8">
              <w:rPr>
                <w:rFonts w:ascii="Times New Roman" w:eastAsia="Calibri"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A0FE8" w:rsidRPr="007A0FE8" w14:paraId="6051477A" w14:textId="77777777" w:rsidTr="007A0FE8">
        <w:tc>
          <w:tcPr>
            <w:tcW w:w="988" w:type="dxa"/>
          </w:tcPr>
          <w:p w14:paraId="49AABF32" w14:textId="77777777" w:rsidR="007A0FE8" w:rsidRPr="007A0FE8" w:rsidRDefault="007A0FE8" w:rsidP="007A0FE8">
            <w:pPr>
              <w:spacing w:after="0" w:line="240" w:lineRule="auto"/>
              <w:jc w:val="center"/>
              <w:rPr>
                <w:rFonts w:ascii="Times New Roman" w:eastAsia="Calibri" w:hAnsi="Times New Roman"/>
                <w:sz w:val="24"/>
                <w:szCs w:val="24"/>
              </w:rPr>
            </w:pPr>
            <w:r w:rsidRPr="007A0FE8">
              <w:rPr>
                <w:rFonts w:ascii="Times New Roman" w:eastAsia="Calibri" w:hAnsi="Times New Roman"/>
                <w:sz w:val="24"/>
                <w:szCs w:val="24"/>
              </w:rPr>
              <w:t>ОК 04</w:t>
            </w:r>
          </w:p>
        </w:tc>
        <w:tc>
          <w:tcPr>
            <w:tcW w:w="9610" w:type="dxa"/>
          </w:tcPr>
          <w:p w14:paraId="3675CD49" w14:textId="77777777" w:rsidR="007A0FE8" w:rsidRPr="007A0FE8" w:rsidRDefault="007A0FE8" w:rsidP="007A0FE8">
            <w:pPr>
              <w:spacing w:after="0" w:line="240" w:lineRule="auto"/>
              <w:rPr>
                <w:rFonts w:ascii="Times New Roman" w:eastAsia="Calibri" w:hAnsi="Times New Roman"/>
                <w:sz w:val="24"/>
                <w:szCs w:val="24"/>
              </w:rPr>
            </w:pPr>
            <w:r w:rsidRPr="007A0FE8">
              <w:rPr>
                <w:rFonts w:ascii="Times New Roman" w:eastAsia="Calibri" w:hAnsi="Times New Roman"/>
                <w:sz w:val="24"/>
                <w:szCs w:val="24"/>
              </w:rPr>
              <w:t>Эффективно взаимодействовать и работать в коллективе и команде</w:t>
            </w:r>
          </w:p>
        </w:tc>
      </w:tr>
      <w:tr w:rsidR="007A0FE8" w:rsidRPr="007A0FE8" w14:paraId="3E9CA78D" w14:textId="77777777" w:rsidTr="007A0FE8">
        <w:tc>
          <w:tcPr>
            <w:tcW w:w="988" w:type="dxa"/>
          </w:tcPr>
          <w:p w14:paraId="29300AFC" w14:textId="77777777" w:rsidR="007A0FE8" w:rsidRPr="007A0FE8" w:rsidRDefault="007A0FE8" w:rsidP="007A0FE8">
            <w:pPr>
              <w:spacing w:after="0" w:line="240" w:lineRule="auto"/>
              <w:jc w:val="center"/>
              <w:rPr>
                <w:rFonts w:ascii="Times New Roman" w:eastAsia="Calibri" w:hAnsi="Times New Roman"/>
                <w:sz w:val="24"/>
                <w:szCs w:val="24"/>
              </w:rPr>
            </w:pPr>
            <w:r w:rsidRPr="007A0FE8">
              <w:rPr>
                <w:rFonts w:ascii="Times New Roman" w:eastAsia="Calibri" w:hAnsi="Times New Roman"/>
                <w:sz w:val="24"/>
                <w:szCs w:val="24"/>
              </w:rPr>
              <w:t>ОК 05</w:t>
            </w:r>
          </w:p>
        </w:tc>
        <w:tc>
          <w:tcPr>
            <w:tcW w:w="9610" w:type="dxa"/>
          </w:tcPr>
          <w:p w14:paraId="33221C19" w14:textId="77777777" w:rsidR="007A0FE8" w:rsidRPr="007A0FE8" w:rsidRDefault="007A0FE8" w:rsidP="007A0FE8">
            <w:pPr>
              <w:spacing w:after="0" w:line="240" w:lineRule="auto"/>
              <w:rPr>
                <w:rFonts w:ascii="Times New Roman" w:eastAsia="Calibri" w:hAnsi="Times New Roman"/>
                <w:sz w:val="24"/>
                <w:szCs w:val="24"/>
              </w:rPr>
            </w:pPr>
            <w:r w:rsidRPr="007A0FE8">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A0FE8" w:rsidRPr="007A0FE8" w14:paraId="5ABEA4B9" w14:textId="77777777" w:rsidTr="007A0FE8">
        <w:tc>
          <w:tcPr>
            <w:tcW w:w="988" w:type="dxa"/>
          </w:tcPr>
          <w:p w14:paraId="1AD4961B" w14:textId="77777777" w:rsidR="007A0FE8" w:rsidRPr="007A0FE8" w:rsidRDefault="007A0FE8" w:rsidP="007A0FE8">
            <w:pPr>
              <w:spacing w:after="0" w:line="240" w:lineRule="auto"/>
              <w:jc w:val="center"/>
              <w:rPr>
                <w:rFonts w:ascii="Times New Roman" w:eastAsia="Calibri" w:hAnsi="Times New Roman"/>
                <w:sz w:val="24"/>
                <w:szCs w:val="24"/>
              </w:rPr>
            </w:pPr>
            <w:r w:rsidRPr="007A0FE8">
              <w:rPr>
                <w:rFonts w:ascii="Times New Roman" w:eastAsia="Calibri" w:hAnsi="Times New Roman"/>
                <w:sz w:val="24"/>
                <w:szCs w:val="24"/>
              </w:rPr>
              <w:t>ОК 06</w:t>
            </w:r>
          </w:p>
        </w:tc>
        <w:tc>
          <w:tcPr>
            <w:tcW w:w="9610" w:type="dxa"/>
          </w:tcPr>
          <w:p w14:paraId="688F4107" w14:textId="77777777" w:rsidR="007A0FE8" w:rsidRPr="007A0FE8" w:rsidRDefault="007A0FE8" w:rsidP="007A0FE8">
            <w:pPr>
              <w:tabs>
                <w:tab w:val="left" w:pos="2835"/>
              </w:tabs>
              <w:spacing w:after="0" w:line="240" w:lineRule="auto"/>
              <w:rPr>
                <w:rFonts w:ascii="Times New Roman" w:eastAsia="Calibri" w:hAnsi="Times New Roman"/>
                <w:sz w:val="24"/>
                <w:szCs w:val="24"/>
              </w:rPr>
            </w:pPr>
            <w:r w:rsidRPr="007A0FE8">
              <w:rPr>
                <w:rFonts w:ascii="Times New Roman" w:eastAsia="Calibri"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A0FE8" w:rsidRPr="007A0FE8" w14:paraId="2F905EE9" w14:textId="77777777" w:rsidTr="007A0FE8">
        <w:tc>
          <w:tcPr>
            <w:tcW w:w="988" w:type="dxa"/>
          </w:tcPr>
          <w:p w14:paraId="5EC23EB9" w14:textId="77777777" w:rsidR="007A0FE8" w:rsidRPr="007A0FE8" w:rsidRDefault="007A0FE8" w:rsidP="007A0FE8">
            <w:pPr>
              <w:tabs>
                <w:tab w:val="left" w:pos="2835"/>
              </w:tabs>
              <w:spacing w:after="0" w:line="240" w:lineRule="auto"/>
              <w:jc w:val="both"/>
              <w:rPr>
                <w:rFonts w:ascii="Times New Roman" w:eastAsia="Calibri" w:hAnsi="Times New Roman"/>
                <w:sz w:val="24"/>
                <w:szCs w:val="24"/>
              </w:rPr>
            </w:pPr>
            <w:r w:rsidRPr="007A0FE8">
              <w:rPr>
                <w:rFonts w:ascii="Times New Roman" w:eastAsia="Calibri" w:hAnsi="Times New Roman"/>
                <w:sz w:val="24"/>
                <w:szCs w:val="24"/>
              </w:rPr>
              <w:t>ОК 07</w:t>
            </w:r>
          </w:p>
          <w:p w14:paraId="5CED202A" w14:textId="77777777" w:rsidR="007A0FE8" w:rsidRPr="007A0FE8" w:rsidRDefault="007A0FE8" w:rsidP="007A0FE8">
            <w:pPr>
              <w:spacing w:after="0" w:line="240" w:lineRule="auto"/>
              <w:jc w:val="center"/>
              <w:rPr>
                <w:rFonts w:ascii="Times New Roman" w:eastAsia="Calibri" w:hAnsi="Times New Roman"/>
                <w:sz w:val="24"/>
                <w:szCs w:val="24"/>
              </w:rPr>
            </w:pPr>
          </w:p>
        </w:tc>
        <w:tc>
          <w:tcPr>
            <w:tcW w:w="9610" w:type="dxa"/>
          </w:tcPr>
          <w:p w14:paraId="0FF7C6C0" w14:textId="77777777" w:rsidR="007A0FE8" w:rsidRPr="007A0FE8" w:rsidRDefault="007A0FE8" w:rsidP="007A0FE8">
            <w:pPr>
              <w:tabs>
                <w:tab w:val="left" w:pos="2835"/>
              </w:tabs>
              <w:spacing w:after="0" w:line="240" w:lineRule="auto"/>
              <w:rPr>
                <w:rFonts w:ascii="Times New Roman" w:eastAsia="Calibri" w:hAnsi="Times New Roman"/>
                <w:sz w:val="24"/>
                <w:szCs w:val="24"/>
              </w:rPr>
            </w:pPr>
            <w:r w:rsidRPr="007A0FE8">
              <w:rPr>
                <w:rFonts w:ascii="Times New Roman" w:eastAsia="Calibri"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A0FE8" w:rsidRPr="007A0FE8" w14:paraId="735BC939" w14:textId="77777777" w:rsidTr="007A0FE8">
        <w:tc>
          <w:tcPr>
            <w:tcW w:w="988" w:type="dxa"/>
          </w:tcPr>
          <w:p w14:paraId="5095DC19" w14:textId="77777777" w:rsidR="007A0FE8" w:rsidRPr="007A0FE8" w:rsidRDefault="007A0FE8" w:rsidP="007A0FE8">
            <w:pPr>
              <w:tabs>
                <w:tab w:val="left" w:pos="2835"/>
              </w:tabs>
              <w:spacing w:after="0" w:line="240" w:lineRule="auto"/>
              <w:jc w:val="both"/>
              <w:rPr>
                <w:rFonts w:ascii="Times New Roman" w:eastAsia="Calibri" w:hAnsi="Times New Roman"/>
                <w:sz w:val="24"/>
                <w:szCs w:val="24"/>
              </w:rPr>
            </w:pPr>
            <w:r w:rsidRPr="007A0FE8">
              <w:rPr>
                <w:rFonts w:ascii="Times New Roman" w:eastAsia="Calibri" w:hAnsi="Times New Roman"/>
                <w:sz w:val="24"/>
                <w:szCs w:val="24"/>
              </w:rPr>
              <w:t>ОК 09</w:t>
            </w:r>
          </w:p>
        </w:tc>
        <w:tc>
          <w:tcPr>
            <w:tcW w:w="9610" w:type="dxa"/>
          </w:tcPr>
          <w:p w14:paraId="2029818D" w14:textId="77777777" w:rsidR="007A0FE8" w:rsidRPr="007A0FE8" w:rsidRDefault="007A0FE8" w:rsidP="007A0FE8">
            <w:pPr>
              <w:tabs>
                <w:tab w:val="left" w:pos="2835"/>
              </w:tabs>
              <w:spacing w:after="0" w:line="240" w:lineRule="auto"/>
              <w:rPr>
                <w:rFonts w:ascii="Times New Roman" w:eastAsia="Calibri" w:hAnsi="Times New Roman"/>
                <w:sz w:val="24"/>
                <w:szCs w:val="24"/>
              </w:rPr>
            </w:pPr>
            <w:r w:rsidRPr="007A0FE8">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r>
    </w:tbl>
    <w:p w14:paraId="23438918" w14:textId="77777777" w:rsidR="007A0FE8" w:rsidRPr="007A0FE8" w:rsidRDefault="007A0FE8" w:rsidP="007A0FE8">
      <w:pPr>
        <w:spacing w:after="0" w:line="240" w:lineRule="auto"/>
        <w:rPr>
          <w:rFonts w:ascii="Times New Roman" w:eastAsia="Calibri" w:hAnsi="Times New Roman"/>
          <w:kern w:val="2"/>
          <w:sz w:val="24"/>
          <w:szCs w:val="24"/>
          <w:lang w:eastAsia="en-US"/>
        </w:rPr>
      </w:pPr>
      <w:r w:rsidRPr="007A0FE8">
        <w:rPr>
          <w:rFonts w:ascii="Times New Roman" w:hAnsi="Times New Roman"/>
          <w:bCs/>
          <w:sz w:val="24"/>
          <w:szCs w:val="24"/>
        </w:rPr>
        <w:t xml:space="preserve">                               Перечень профессиональных компетенций</w:t>
      </w:r>
    </w:p>
    <w:tbl>
      <w:tblPr>
        <w:tblStyle w:val="36"/>
        <w:tblW w:w="10598" w:type="dxa"/>
        <w:tblLook w:val="04A0" w:firstRow="1" w:lastRow="0" w:firstColumn="1" w:lastColumn="0" w:noHBand="0" w:noVBand="1"/>
      </w:tblPr>
      <w:tblGrid>
        <w:gridCol w:w="988"/>
        <w:gridCol w:w="9610"/>
      </w:tblGrid>
      <w:tr w:rsidR="007A0FE8" w:rsidRPr="007A0FE8" w14:paraId="2BD790DA" w14:textId="77777777" w:rsidTr="007A0FE8">
        <w:tc>
          <w:tcPr>
            <w:tcW w:w="988" w:type="dxa"/>
          </w:tcPr>
          <w:p w14:paraId="70EF1B15" w14:textId="77777777" w:rsidR="007A0FE8" w:rsidRPr="007A0FE8" w:rsidRDefault="007A0FE8" w:rsidP="007A0FE8">
            <w:pPr>
              <w:spacing w:after="0" w:line="240" w:lineRule="auto"/>
              <w:jc w:val="center"/>
              <w:rPr>
                <w:rFonts w:ascii="Times New Roman" w:eastAsia="Calibri" w:hAnsi="Times New Roman"/>
                <w:sz w:val="24"/>
                <w:szCs w:val="24"/>
              </w:rPr>
            </w:pPr>
            <w:r w:rsidRPr="007A0FE8">
              <w:rPr>
                <w:rFonts w:ascii="Times New Roman" w:eastAsia="Calibri" w:hAnsi="Times New Roman"/>
                <w:i/>
                <w:sz w:val="24"/>
                <w:szCs w:val="24"/>
              </w:rPr>
              <w:t>Код</w:t>
            </w:r>
          </w:p>
        </w:tc>
        <w:tc>
          <w:tcPr>
            <w:tcW w:w="9610" w:type="dxa"/>
          </w:tcPr>
          <w:p w14:paraId="1FEEEBC4" w14:textId="77777777" w:rsidR="007A0FE8" w:rsidRPr="007A0FE8" w:rsidRDefault="007A0FE8" w:rsidP="007A0FE8">
            <w:pPr>
              <w:spacing w:after="0" w:line="240" w:lineRule="auto"/>
              <w:jc w:val="center"/>
              <w:rPr>
                <w:rFonts w:ascii="Times New Roman" w:eastAsia="Calibri" w:hAnsi="Times New Roman"/>
                <w:sz w:val="24"/>
                <w:szCs w:val="24"/>
              </w:rPr>
            </w:pPr>
            <w:r w:rsidRPr="007A0FE8">
              <w:rPr>
                <w:rFonts w:ascii="Times New Roman" w:eastAsia="Calibri" w:hAnsi="Times New Roman"/>
                <w:i/>
                <w:iCs/>
                <w:sz w:val="24"/>
                <w:szCs w:val="24"/>
              </w:rPr>
              <w:t>Наименование видов деятельности и профессиональных компетенций</w:t>
            </w:r>
          </w:p>
        </w:tc>
      </w:tr>
      <w:tr w:rsidR="007A0FE8" w:rsidRPr="007A0FE8" w14:paraId="389EB85A" w14:textId="77777777" w:rsidTr="007A0FE8">
        <w:tc>
          <w:tcPr>
            <w:tcW w:w="988" w:type="dxa"/>
          </w:tcPr>
          <w:p w14:paraId="07DCBC16" w14:textId="77777777" w:rsidR="007A0FE8" w:rsidRPr="007A0FE8" w:rsidRDefault="007A0FE8" w:rsidP="007A0FE8">
            <w:pPr>
              <w:spacing w:after="0" w:line="240" w:lineRule="auto"/>
              <w:jc w:val="center"/>
              <w:rPr>
                <w:rFonts w:ascii="Times New Roman" w:eastAsia="Calibri" w:hAnsi="Times New Roman"/>
                <w:sz w:val="24"/>
                <w:szCs w:val="24"/>
              </w:rPr>
            </w:pPr>
            <w:r w:rsidRPr="007A0FE8">
              <w:rPr>
                <w:rFonts w:ascii="Times New Roman" w:eastAsia="Calibri" w:hAnsi="Times New Roman"/>
                <w:i/>
                <w:sz w:val="24"/>
                <w:szCs w:val="24"/>
              </w:rPr>
              <w:t>ПК 1.1</w:t>
            </w:r>
          </w:p>
        </w:tc>
        <w:tc>
          <w:tcPr>
            <w:tcW w:w="9610" w:type="dxa"/>
          </w:tcPr>
          <w:p w14:paraId="3A285702" w14:textId="77777777" w:rsidR="007A0FE8" w:rsidRPr="007A0FE8" w:rsidRDefault="007A0FE8" w:rsidP="007A0FE8">
            <w:pPr>
              <w:spacing w:after="0" w:line="240" w:lineRule="auto"/>
              <w:rPr>
                <w:rFonts w:ascii="Times New Roman" w:eastAsia="Calibri" w:hAnsi="Times New Roman"/>
                <w:i/>
                <w:sz w:val="24"/>
                <w:szCs w:val="24"/>
              </w:rPr>
            </w:pPr>
            <w:r w:rsidRPr="007A0FE8">
              <w:rPr>
                <w:rFonts w:ascii="Times New Roman" w:eastAsia="Calibri" w:hAnsi="Times New Roman"/>
                <w:iCs/>
                <w:sz w:val="24"/>
                <w:szCs w:val="24"/>
              </w:rPr>
              <w:t>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w:t>
            </w:r>
          </w:p>
        </w:tc>
      </w:tr>
      <w:tr w:rsidR="007A0FE8" w:rsidRPr="007A0FE8" w14:paraId="3958C27E" w14:textId="77777777" w:rsidTr="007A0FE8">
        <w:tc>
          <w:tcPr>
            <w:tcW w:w="988" w:type="dxa"/>
          </w:tcPr>
          <w:p w14:paraId="3C131941" w14:textId="77777777" w:rsidR="007A0FE8" w:rsidRPr="007A0FE8" w:rsidRDefault="007A0FE8" w:rsidP="007A0FE8">
            <w:pPr>
              <w:spacing w:after="0" w:line="240" w:lineRule="auto"/>
              <w:jc w:val="center"/>
              <w:rPr>
                <w:rFonts w:ascii="Times New Roman" w:eastAsia="Calibri" w:hAnsi="Times New Roman"/>
                <w:sz w:val="24"/>
                <w:szCs w:val="24"/>
              </w:rPr>
            </w:pPr>
            <w:r w:rsidRPr="007A0FE8">
              <w:rPr>
                <w:rFonts w:ascii="Times New Roman" w:eastAsia="Calibri" w:hAnsi="Times New Roman"/>
                <w:bCs/>
                <w:i/>
                <w:iCs/>
                <w:sz w:val="24"/>
                <w:szCs w:val="24"/>
              </w:rPr>
              <w:t>ПК 1.2</w:t>
            </w:r>
          </w:p>
        </w:tc>
        <w:tc>
          <w:tcPr>
            <w:tcW w:w="9610" w:type="dxa"/>
          </w:tcPr>
          <w:p w14:paraId="43BCB42C" w14:textId="77777777" w:rsidR="007A0FE8" w:rsidRPr="007A0FE8" w:rsidRDefault="007A0FE8" w:rsidP="007A0FE8">
            <w:pPr>
              <w:spacing w:after="0" w:line="240" w:lineRule="auto"/>
              <w:rPr>
                <w:rFonts w:ascii="Times New Roman" w:eastAsia="Calibri" w:hAnsi="Times New Roman"/>
                <w:i/>
                <w:sz w:val="24"/>
                <w:szCs w:val="24"/>
              </w:rPr>
            </w:pPr>
            <w:r w:rsidRPr="007A0FE8">
              <w:rPr>
                <w:rFonts w:ascii="Times New Roman" w:eastAsia="Calibri" w:hAnsi="Times New Roman"/>
                <w:iCs/>
                <w:sz w:val="24"/>
                <w:szCs w:val="24"/>
              </w:rPr>
              <w:t>Выполнять технологические операции по производству хлеба, хлебобулочных, макаронных и кондитерских изделий в соответствии с технологическими инструкциями</w:t>
            </w:r>
          </w:p>
        </w:tc>
      </w:tr>
    </w:tbl>
    <w:p w14:paraId="29F66C69" w14:textId="77777777" w:rsidR="007A0FE8" w:rsidRPr="007A0FE8" w:rsidRDefault="007A0FE8" w:rsidP="007A0FE8">
      <w:pPr>
        <w:spacing w:after="0" w:line="240" w:lineRule="auto"/>
        <w:rPr>
          <w:rFonts w:ascii="Times New Roman" w:hAnsi="Times New Roman"/>
          <w:b/>
          <w:sz w:val="24"/>
          <w:szCs w:val="24"/>
        </w:rPr>
      </w:pPr>
    </w:p>
    <w:p w14:paraId="6DA9B7E8" w14:textId="77777777" w:rsidR="007A0FE8" w:rsidRPr="007A0FE8" w:rsidRDefault="007A0FE8" w:rsidP="007A0FE8">
      <w:pPr>
        <w:numPr>
          <w:ilvl w:val="1"/>
          <w:numId w:val="23"/>
        </w:numPr>
        <w:spacing w:after="0" w:line="240" w:lineRule="auto"/>
        <w:contextualSpacing/>
        <w:rPr>
          <w:rFonts w:ascii="Times New Roman" w:hAnsi="Times New Roman"/>
          <w:sz w:val="24"/>
          <w:szCs w:val="24"/>
        </w:rPr>
      </w:pPr>
      <w:r w:rsidRPr="007A0FE8">
        <w:rPr>
          <w:rFonts w:ascii="Times New Roman" w:hAnsi="Times New Roman"/>
          <w:b/>
          <w:bCs/>
          <w:sz w:val="24"/>
          <w:szCs w:val="24"/>
        </w:rPr>
        <w:t>Количество часов на освоение программы учебной практики</w:t>
      </w:r>
      <w:r w:rsidRPr="007A0FE8">
        <w:rPr>
          <w:rFonts w:ascii="Times New Roman" w:hAnsi="Times New Roman"/>
          <w:sz w:val="24"/>
          <w:szCs w:val="24"/>
        </w:rPr>
        <w:t xml:space="preserve"> профессионального модуля ПМ 01 </w:t>
      </w:r>
    </w:p>
    <w:p w14:paraId="23012F3A" w14:textId="77777777" w:rsidR="007A0FE8" w:rsidRPr="007A0FE8" w:rsidRDefault="007A0FE8" w:rsidP="007A0FE8">
      <w:pPr>
        <w:spacing w:after="0" w:line="240" w:lineRule="auto"/>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 xml:space="preserve">    Программа рассчитана на прохождение обучающимися учебной практики в объеме </w:t>
      </w:r>
      <w:r w:rsidRPr="007A0FE8">
        <w:rPr>
          <w:rFonts w:ascii="Times New Roman" w:eastAsia="Calibri" w:hAnsi="Times New Roman"/>
          <w:b/>
          <w:bCs/>
          <w:kern w:val="2"/>
          <w:sz w:val="24"/>
          <w:szCs w:val="24"/>
          <w:lang w:eastAsia="en-US"/>
        </w:rPr>
        <w:t>72 часа</w:t>
      </w:r>
      <w:r w:rsidRPr="007A0FE8">
        <w:rPr>
          <w:rFonts w:ascii="Times New Roman" w:eastAsia="Calibri" w:hAnsi="Times New Roman"/>
          <w:kern w:val="2"/>
          <w:sz w:val="24"/>
          <w:szCs w:val="24"/>
          <w:lang w:eastAsia="en-US"/>
        </w:rPr>
        <w:t>.</w:t>
      </w:r>
    </w:p>
    <w:p w14:paraId="4689795A" w14:textId="77777777" w:rsidR="007A0FE8" w:rsidRDefault="007A0FE8" w:rsidP="007A0FE8">
      <w:pPr>
        <w:spacing w:after="0" w:line="240" w:lineRule="auto"/>
        <w:rPr>
          <w:rFonts w:ascii="Times New Roman" w:eastAsia="Calibri" w:hAnsi="Times New Roman"/>
          <w:kern w:val="2"/>
          <w:sz w:val="24"/>
          <w:szCs w:val="24"/>
          <w:lang w:eastAsia="en-US"/>
        </w:rPr>
        <w:sectPr w:rsidR="007A0FE8" w:rsidSect="007A0FE8">
          <w:headerReference w:type="even" r:id="rId14"/>
          <w:headerReference w:type="default" r:id="rId15"/>
          <w:footerReference w:type="even" r:id="rId16"/>
          <w:footerReference w:type="default" r:id="rId17"/>
          <w:headerReference w:type="first" r:id="rId18"/>
          <w:footerReference w:type="first" r:id="rId19"/>
          <w:pgSz w:w="11906" w:h="16838"/>
          <w:pgMar w:top="567" w:right="567" w:bottom="851" w:left="567" w:header="709" w:footer="709" w:gutter="0"/>
          <w:pgNumType w:start="1"/>
          <w:cols w:space="708"/>
          <w:titlePg/>
          <w:docGrid w:linePitch="360"/>
        </w:sectPr>
      </w:pPr>
      <w:r w:rsidRPr="007A0FE8">
        <w:rPr>
          <w:rFonts w:ascii="Times New Roman" w:eastAsia="Calibri" w:hAnsi="Times New Roman"/>
          <w:kern w:val="2"/>
          <w:sz w:val="24"/>
          <w:szCs w:val="24"/>
          <w:lang w:eastAsia="en-US"/>
        </w:rPr>
        <w:t xml:space="preserve"> </w:t>
      </w:r>
    </w:p>
    <w:p w14:paraId="7F7D85EE" w14:textId="05130A94" w:rsidR="007A0FE8" w:rsidRPr="007A0FE8" w:rsidRDefault="007A0FE8" w:rsidP="007A0FE8">
      <w:pPr>
        <w:spacing w:after="0" w:line="240" w:lineRule="auto"/>
        <w:rPr>
          <w:rFonts w:ascii="Times New Roman" w:eastAsia="Calibri" w:hAnsi="Times New Roman"/>
          <w:kern w:val="2"/>
          <w:sz w:val="24"/>
          <w:szCs w:val="24"/>
          <w:lang w:eastAsia="en-US"/>
        </w:rPr>
      </w:pPr>
    </w:p>
    <w:p w14:paraId="7B336AF8" w14:textId="4D26095D" w:rsidR="007A0FE8" w:rsidRPr="007A0FE8" w:rsidRDefault="007A0FE8" w:rsidP="007A0FE8">
      <w:pPr>
        <w:spacing w:after="0" w:line="240" w:lineRule="auto"/>
        <w:rPr>
          <w:rFonts w:ascii="Times New Roman" w:eastAsia="Calibri" w:hAnsi="Times New Roman"/>
          <w:b/>
          <w:bCs/>
          <w:kern w:val="2"/>
          <w:sz w:val="24"/>
          <w:szCs w:val="24"/>
          <w:lang w:eastAsia="en-US"/>
        </w:rPr>
      </w:pPr>
      <w:r>
        <w:rPr>
          <w:rFonts w:ascii="Times New Roman" w:eastAsia="Calibri" w:hAnsi="Times New Roman"/>
          <w:b/>
          <w:bCs/>
          <w:kern w:val="2"/>
          <w:sz w:val="24"/>
          <w:szCs w:val="24"/>
          <w:lang w:eastAsia="en-US"/>
        </w:rPr>
        <w:t xml:space="preserve">2. </w:t>
      </w:r>
      <w:r w:rsidRPr="007A0FE8">
        <w:rPr>
          <w:rFonts w:ascii="Times New Roman" w:eastAsia="Calibri" w:hAnsi="Times New Roman"/>
          <w:b/>
          <w:bCs/>
          <w:kern w:val="2"/>
          <w:sz w:val="24"/>
          <w:szCs w:val="24"/>
          <w:lang w:eastAsia="en-US"/>
        </w:rPr>
        <w:t xml:space="preserve">ТЕМАТИЧЕСКИЙ ПЛАН И СОДЕРЖАНИЕ УЧЕБНОЙ ПРАКТИКИ </w:t>
      </w:r>
    </w:p>
    <w:p w14:paraId="7E9B96DD" w14:textId="77777777" w:rsidR="007A0FE8" w:rsidRPr="007A0FE8" w:rsidRDefault="007A0FE8" w:rsidP="007A0FE8">
      <w:pPr>
        <w:spacing w:after="0" w:line="240" w:lineRule="auto"/>
        <w:rPr>
          <w:rFonts w:ascii="Times New Roman" w:eastAsia="Calibri" w:hAnsi="Times New Roman"/>
          <w:kern w:val="2"/>
          <w:sz w:val="24"/>
          <w:szCs w:val="24"/>
          <w:lang w:eastAsia="en-US"/>
        </w:rPr>
      </w:pPr>
    </w:p>
    <w:tbl>
      <w:tblPr>
        <w:tblStyle w:val="36"/>
        <w:tblW w:w="15281" w:type="dxa"/>
        <w:tblInd w:w="-5" w:type="dxa"/>
        <w:tblLook w:val="04A0" w:firstRow="1" w:lastRow="0" w:firstColumn="1" w:lastColumn="0" w:noHBand="0" w:noVBand="1"/>
      </w:tblPr>
      <w:tblGrid>
        <w:gridCol w:w="2523"/>
        <w:gridCol w:w="3969"/>
        <w:gridCol w:w="7229"/>
        <w:gridCol w:w="1560"/>
      </w:tblGrid>
      <w:tr w:rsidR="007A0FE8" w:rsidRPr="007A0FE8" w14:paraId="7558C6B2" w14:textId="77777777" w:rsidTr="007A0FE8">
        <w:trPr>
          <w:trHeight w:val="632"/>
        </w:trPr>
        <w:tc>
          <w:tcPr>
            <w:tcW w:w="2523" w:type="dxa"/>
          </w:tcPr>
          <w:p w14:paraId="31F79658" w14:textId="77777777" w:rsidR="007A0FE8" w:rsidRPr="007A0FE8" w:rsidRDefault="007A0FE8" w:rsidP="007A0FE8">
            <w:pPr>
              <w:spacing w:after="0" w:line="240" w:lineRule="auto"/>
              <w:jc w:val="center"/>
              <w:rPr>
                <w:rFonts w:ascii="Times New Roman" w:eastAsia="Calibri" w:hAnsi="Times New Roman"/>
                <w:b/>
              </w:rPr>
            </w:pPr>
            <w:r w:rsidRPr="007A0FE8">
              <w:rPr>
                <w:rFonts w:ascii="Times New Roman" w:eastAsia="Calibri" w:hAnsi="Times New Roman"/>
                <w:b/>
              </w:rPr>
              <w:t>Коды формируемых компетенций</w:t>
            </w:r>
          </w:p>
        </w:tc>
        <w:tc>
          <w:tcPr>
            <w:tcW w:w="3969" w:type="dxa"/>
          </w:tcPr>
          <w:p w14:paraId="024F83C4" w14:textId="77777777" w:rsidR="007A0FE8" w:rsidRPr="007A0FE8" w:rsidRDefault="007A0FE8" w:rsidP="007A0FE8">
            <w:pPr>
              <w:spacing w:after="0" w:line="240" w:lineRule="auto"/>
              <w:jc w:val="center"/>
              <w:rPr>
                <w:rFonts w:ascii="Times New Roman" w:eastAsia="Calibri" w:hAnsi="Times New Roman"/>
                <w:b/>
              </w:rPr>
            </w:pPr>
            <w:r w:rsidRPr="007A0FE8">
              <w:rPr>
                <w:rFonts w:ascii="Times New Roman" w:eastAsia="Calibri" w:hAnsi="Times New Roman"/>
                <w:b/>
              </w:rPr>
              <w:t>Виды работ</w:t>
            </w:r>
          </w:p>
        </w:tc>
        <w:tc>
          <w:tcPr>
            <w:tcW w:w="7229" w:type="dxa"/>
          </w:tcPr>
          <w:p w14:paraId="3F7EA8DB" w14:textId="77777777" w:rsidR="007A0FE8" w:rsidRPr="007A0FE8" w:rsidRDefault="007A0FE8" w:rsidP="007A0FE8">
            <w:pPr>
              <w:spacing w:after="0" w:line="240" w:lineRule="auto"/>
              <w:jc w:val="center"/>
              <w:rPr>
                <w:rFonts w:ascii="Times New Roman" w:eastAsia="Calibri" w:hAnsi="Times New Roman"/>
                <w:b/>
              </w:rPr>
            </w:pPr>
            <w:r w:rsidRPr="007A0FE8">
              <w:rPr>
                <w:rFonts w:ascii="Times New Roman" w:eastAsia="Calibri" w:hAnsi="Times New Roman"/>
                <w:b/>
              </w:rPr>
              <w:t>Содержание работ</w:t>
            </w:r>
          </w:p>
        </w:tc>
        <w:tc>
          <w:tcPr>
            <w:tcW w:w="1560" w:type="dxa"/>
          </w:tcPr>
          <w:p w14:paraId="7920AB4E" w14:textId="77777777" w:rsidR="007A0FE8" w:rsidRPr="007A0FE8" w:rsidRDefault="007A0FE8" w:rsidP="007A0FE8">
            <w:pPr>
              <w:spacing w:after="0" w:line="240" w:lineRule="auto"/>
              <w:jc w:val="center"/>
              <w:rPr>
                <w:rFonts w:ascii="Times New Roman" w:eastAsia="Calibri" w:hAnsi="Times New Roman"/>
                <w:b/>
              </w:rPr>
            </w:pPr>
            <w:r w:rsidRPr="007A0FE8">
              <w:rPr>
                <w:rFonts w:ascii="Times New Roman" w:eastAsia="Calibri" w:hAnsi="Times New Roman"/>
                <w:b/>
              </w:rPr>
              <w:t>Количество часов</w:t>
            </w:r>
          </w:p>
        </w:tc>
      </w:tr>
      <w:tr w:rsidR="007A0FE8" w:rsidRPr="007A0FE8" w14:paraId="4EF8093B" w14:textId="77777777" w:rsidTr="007A0FE8">
        <w:tc>
          <w:tcPr>
            <w:tcW w:w="2523" w:type="dxa"/>
          </w:tcPr>
          <w:p w14:paraId="69CB8223"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ОК01 ОК02 ОК03 ОК04 ОК05 ОК06 ОК07 ОК09</w:t>
            </w:r>
          </w:p>
          <w:p w14:paraId="3F4C7313"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ПК 1.1 ПК 1.2</w:t>
            </w:r>
          </w:p>
        </w:tc>
        <w:tc>
          <w:tcPr>
            <w:tcW w:w="3969" w:type="dxa"/>
            <w:vMerge w:val="restart"/>
          </w:tcPr>
          <w:p w14:paraId="72E76B21"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eastAsia="Calibri" w:hAnsi="Times New Roman"/>
                <w:sz w:val="24"/>
                <w:szCs w:val="24"/>
              </w:rPr>
              <w:t>Выполнение технологических операций по производству хлеба, хлебобулочных, макаронных и кондитерских изделий в соответствии с технологическими инструкциями</w:t>
            </w:r>
          </w:p>
          <w:p w14:paraId="3305B8EA" w14:textId="77777777" w:rsidR="007A0FE8" w:rsidRPr="007A0FE8" w:rsidRDefault="007A0FE8" w:rsidP="007A0FE8">
            <w:pPr>
              <w:spacing w:after="0" w:line="240" w:lineRule="auto"/>
              <w:contextualSpacing/>
              <w:rPr>
                <w:rFonts w:ascii="Times New Roman" w:hAnsi="Times New Roman"/>
                <w:sz w:val="24"/>
                <w:szCs w:val="24"/>
              </w:rPr>
            </w:pPr>
          </w:p>
        </w:tc>
        <w:tc>
          <w:tcPr>
            <w:tcW w:w="7229" w:type="dxa"/>
          </w:tcPr>
          <w:p w14:paraId="7D93C072" w14:textId="77777777" w:rsidR="007A0FE8" w:rsidRPr="007A0FE8" w:rsidRDefault="007A0FE8" w:rsidP="007A0FE8">
            <w:pPr>
              <w:spacing w:after="0" w:line="240" w:lineRule="auto"/>
              <w:contextualSpacing/>
              <w:rPr>
                <w:rFonts w:ascii="Times New Roman" w:eastAsia="Calibri" w:hAnsi="Times New Roman"/>
                <w:sz w:val="24"/>
                <w:szCs w:val="24"/>
              </w:rPr>
            </w:pPr>
            <w:r w:rsidRPr="007A0FE8">
              <w:rPr>
                <w:rFonts w:ascii="Times New Roman" w:eastAsia="Calibri" w:hAnsi="Times New Roman"/>
                <w:sz w:val="24"/>
                <w:szCs w:val="24"/>
              </w:rPr>
              <w:t>Организация и ведение технологического процесса изготовления опары и закваски при производстве хлеба, хлебобулочных изделий.</w:t>
            </w:r>
          </w:p>
          <w:p w14:paraId="284AD4A5" w14:textId="77777777" w:rsidR="007A0FE8" w:rsidRPr="007A0FE8" w:rsidRDefault="007A0FE8" w:rsidP="007A0FE8">
            <w:pPr>
              <w:spacing w:after="0" w:line="240" w:lineRule="auto"/>
              <w:contextualSpacing/>
              <w:rPr>
                <w:rFonts w:ascii="Times New Roman" w:eastAsia="Calibri" w:hAnsi="Times New Roman"/>
                <w:sz w:val="24"/>
                <w:szCs w:val="24"/>
              </w:rPr>
            </w:pPr>
          </w:p>
        </w:tc>
        <w:tc>
          <w:tcPr>
            <w:tcW w:w="1560" w:type="dxa"/>
          </w:tcPr>
          <w:p w14:paraId="59CC81E6" w14:textId="77777777" w:rsidR="007A0FE8" w:rsidRPr="007A0FE8" w:rsidRDefault="007A0FE8" w:rsidP="007A0FE8">
            <w:pPr>
              <w:spacing w:after="0" w:line="240" w:lineRule="auto"/>
              <w:contextualSpacing/>
              <w:rPr>
                <w:rFonts w:ascii="Times New Roman" w:hAnsi="Times New Roman"/>
                <w:sz w:val="24"/>
                <w:szCs w:val="24"/>
              </w:rPr>
            </w:pPr>
          </w:p>
          <w:p w14:paraId="15A04B18" w14:textId="77777777" w:rsidR="007A0FE8" w:rsidRPr="007A0FE8" w:rsidRDefault="007A0FE8" w:rsidP="007A0FE8">
            <w:pPr>
              <w:spacing w:after="0" w:line="240" w:lineRule="auto"/>
              <w:contextualSpacing/>
              <w:rPr>
                <w:rFonts w:ascii="Times New Roman" w:hAnsi="Times New Roman"/>
                <w:sz w:val="24"/>
                <w:szCs w:val="24"/>
              </w:rPr>
            </w:pPr>
          </w:p>
          <w:p w14:paraId="416D98D5" w14:textId="77777777" w:rsidR="007A0FE8" w:rsidRPr="007A0FE8" w:rsidRDefault="007A0FE8" w:rsidP="007A0FE8">
            <w:pPr>
              <w:spacing w:after="0" w:line="240" w:lineRule="auto"/>
              <w:contextualSpacing/>
              <w:rPr>
                <w:rFonts w:ascii="Times New Roman" w:hAnsi="Times New Roman"/>
                <w:sz w:val="24"/>
                <w:szCs w:val="24"/>
              </w:rPr>
            </w:pPr>
          </w:p>
          <w:p w14:paraId="248CF74D"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6 часов</w:t>
            </w:r>
          </w:p>
        </w:tc>
      </w:tr>
      <w:tr w:rsidR="007A0FE8" w:rsidRPr="007A0FE8" w14:paraId="6FE5FF55" w14:textId="77777777" w:rsidTr="007A0FE8">
        <w:trPr>
          <w:trHeight w:val="1986"/>
        </w:trPr>
        <w:tc>
          <w:tcPr>
            <w:tcW w:w="2523" w:type="dxa"/>
          </w:tcPr>
          <w:p w14:paraId="1C87087C"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ОК01 ОК02 ОК03 ОК04 ОК05 ОК06 ОК07 ОК09</w:t>
            </w:r>
          </w:p>
          <w:p w14:paraId="035D2DAE"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ПК 1.1 ПК 1.2</w:t>
            </w:r>
          </w:p>
        </w:tc>
        <w:tc>
          <w:tcPr>
            <w:tcW w:w="3969" w:type="dxa"/>
            <w:vMerge/>
          </w:tcPr>
          <w:p w14:paraId="28AE1B45" w14:textId="77777777" w:rsidR="007A0FE8" w:rsidRPr="007A0FE8" w:rsidRDefault="007A0FE8" w:rsidP="007A0FE8">
            <w:pPr>
              <w:spacing w:after="0" w:line="240" w:lineRule="auto"/>
              <w:contextualSpacing/>
              <w:rPr>
                <w:rFonts w:ascii="Times New Roman" w:hAnsi="Times New Roman"/>
                <w:sz w:val="24"/>
                <w:szCs w:val="24"/>
              </w:rPr>
            </w:pPr>
          </w:p>
        </w:tc>
        <w:tc>
          <w:tcPr>
            <w:tcW w:w="7229" w:type="dxa"/>
          </w:tcPr>
          <w:p w14:paraId="3A58DC3E"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eastAsia="Calibri" w:hAnsi="Times New Roman"/>
                <w:sz w:val="24"/>
                <w:szCs w:val="24"/>
              </w:rPr>
              <w:t>Организация и ведение технологического процесса изготовления сиропов, помады и глазури при производстве кондитерских изделий.</w:t>
            </w:r>
          </w:p>
        </w:tc>
        <w:tc>
          <w:tcPr>
            <w:tcW w:w="1560" w:type="dxa"/>
          </w:tcPr>
          <w:p w14:paraId="7E05F682" w14:textId="77777777" w:rsidR="007A0FE8" w:rsidRPr="007A0FE8" w:rsidRDefault="007A0FE8" w:rsidP="007A0FE8">
            <w:pPr>
              <w:spacing w:after="0" w:line="240" w:lineRule="auto"/>
              <w:contextualSpacing/>
              <w:rPr>
                <w:rFonts w:ascii="Times New Roman" w:hAnsi="Times New Roman"/>
                <w:sz w:val="24"/>
                <w:szCs w:val="24"/>
              </w:rPr>
            </w:pPr>
          </w:p>
          <w:p w14:paraId="45CEDE13" w14:textId="77777777" w:rsidR="007A0FE8" w:rsidRPr="007A0FE8" w:rsidRDefault="007A0FE8" w:rsidP="007A0FE8">
            <w:pPr>
              <w:spacing w:after="0" w:line="240" w:lineRule="auto"/>
              <w:contextualSpacing/>
              <w:rPr>
                <w:rFonts w:ascii="Times New Roman" w:hAnsi="Times New Roman"/>
                <w:sz w:val="24"/>
                <w:szCs w:val="24"/>
              </w:rPr>
            </w:pPr>
          </w:p>
          <w:p w14:paraId="2C2A5AB1"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6 часов</w:t>
            </w:r>
          </w:p>
        </w:tc>
      </w:tr>
      <w:tr w:rsidR="007A0FE8" w:rsidRPr="007A0FE8" w14:paraId="2C2A5CA4" w14:textId="77777777" w:rsidTr="007A0FE8">
        <w:trPr>
          <w:trHeight w:val="2710"/>
        </w:trPr>
        <w:tc>
          <w:tcPr>
            <w:tcW w:w="2523" w:type="dxa"/>
          </w:tcPr>
          <w:p w14:paraId="65814135"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ОК01 ОК02 ОК03 ОК04 ОК05 ОК06 ОК07 ОК09</w:t>
            </w:r>
          </w:p>
          <w:p w14:paraId="2AAF8CA9"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ПК 1.1 ПК 1.2</w:t>
            </w:r>
          </w:p>
        </w:tc>
        <w:tc>
          <w:tcPr>
            <w:tcW w:w="3969" w:type="dxa"/>
            <w:vMerge/>
          </w:tcPr>
          <w:p w14:paraId="2BB3F348" w14:textId="77777777" w:rsidR="007A0FE8" w:rsidRPr="007A0FE8" w:rsidRDefault="007A0FE8" w:rsidP="007A0FE8">
            <w:pPr>
              <w:spacing w:after="0" w:line="240" w:lineRule="auto"/>
              <w:contextualSpacing/>
              <w:rPr>
                <w:rFonts w:ascii="Times New Roman" w:hAnsi="Times New Roman"/>
                <w:sz w:val="24"/>
                <w:szCs w:val="24"/>
              </w:rPr>
            </w:pPr>
          </w:p>
        </w:tc>
        <w:tc>
          <w:tcPr>
            <w:tcW w:w="7229" w:type="dxa"/>
          </w:tcPr>
          <w:p w14:paraId="3188DA5D"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eastAsia="Calibri" w:hAnsi="Times New Roman"/>
                <w:sz w:val="24"/>
                <w:szCs w:val="24"/>
              </w:rPr>
              <w:t>Организация и ведение технологического процесса изготовления сливочных кремов при производстве кондитерских изделий.</w:t>
            </w:r>
          </w:p>
        </w:tc>
        <w:tc>
          <w:tcPr>
            <w:tcW w:w="1560" w:type="dxa"/>
          </w:tcPr>
          <w:p w14:paraId="6A2DE704" w14:textId="77777777" w:rsidR="007A0FE8" w:rsidRPr="007A0FE8" w:rsidRDefault="007A0FE8" w:rsidP="007A0FE8">
            <w:pPr>
              <w:spacing w:after="0" w:line="240" w:lineRule="auto"/>
              <w:contextualSpacing/>
              <w:rPr>
                <w:rFonts w:ascii="Times New Roman" w:hAnsi="Times New Roman"/>
                <w:sz w:val="24"/>
                <w:szCs w:val="24"/>
              </w:rPr>
            </w:pPr>
          </w:p>
          <w:p w14:paraId="7E047E5C" w14:textId="77777777" w:rsidR="007A0FE8" w:rsidRPr="007A0FE8" w:rsidRDefault="007A0FE8" w:rsidP="007A0FE8">
            <w:pPr>
              <w:spacing w:after="0" w:line="240" w:lineRule="auto"/>
              <w:contextualSpacing/>
              <w:rPr>
                <w:rFonts w:ascii="Times New Roman" w:hAnsi="Times New Roman"/>
                <w:sz w:val="24"/>
                <w:szCs w:val="24"/>
              </w:rPr>
            </w:pPr>
          </w:p>
          <w:p w14:paraId="0D707D92" w14:textId="77777777" w:rsidR="007A0FE8" w:rsidRPr="007A0FE8" w:rsidRDefault="007A0FE8" w:rsidP="007A0FE8">
            <w:pPr>
              <w:spacing w:after="0" w:line="240" w:lineRule="auto"/>
              <w:contextualSpacing/>
              <w:rPr>
                <w:rFonts w:ascii="Times New Roman" w:hAnsi="Times New Roman"/>
                <w:sz w:val="24"/>
                <w:szCs w:val="24"/>
              </w:rPr>
            </w:pPr>
          </w:p>
          <w:p w14:paraId="2F8DFE1E"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6 часов</w:t>
            </w:r>
          </w:p>
          <w:p w14:paraId="755A8196" w14:textId="77777777" w:rsidR="007A0FE8" w:rsidRPr="007A0FE8" w:rsidRDefault="007A0FE8" w:rsidP="007A0FE8">
            <w:pPr>
              <w:spacing w:after="0" w:line="240" w:lineRule="auto"/>
              <w:contextualSpacing/>
              <w:rPr>
                <w:rFonts w:ascii="Times New Roman" w:hAnsi="Times New Roman"/>
                <w:sz w:val="24"/>
                <w:szCs w:val="24"/>
              </w:rPr>
            </w:pPr>
          </w:p>
        </w:tc>
      </w:tr>
      <w:tr w:rsidR="007A0FE8" w:rsidRPr="007A0FE8" w14:paraId="6956C3F7" w14:textId="77777777" w:rsidTr="007A0FE8">
        <w:tc>
          <w:tcPr>
            <w:tcW w:w="2523" w:type="dxa"/>
          </w:tcPr>
          <w:p w14:paraId="7030D0DF"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ОК01 ОК02 ОК03 ОК04 ОК05 ОК06 ОК07 ОК09</w:t>
            </w:r>
          </w:p>
          <w:p w14:paraId="1BC9FE4A"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ПК 1.1 ПК 1.2</w:t>
            </w:r>
          </w:p>
        </w:tc>
        <w:tc>
          <w:tcPr>
            <w:tcW w:w="3969" w:type="dxa"/>
            <w:vMerge/>
          </w:tcPr>
          <w:p w14:paraId="2F2D195A" w14:textId="77777777" w:rsidR="007A0FE8" w:rsidRPr="007A0FE8" w:rsidRDefault="007A0FE8" w:rsidP="007A0FE8">
            <w:pPr>
              <w:spacing w:after="0" w:line="240" w:lineRule="auto"/>
              <w:contextualSpacing/>
              <w:rPr>
                <w:rFonts w:ascii="Times New Roman" w:hAnsi="Times New Roman"/>
                <w:sz w:val="24"/>
                <w:szCs w:val="24"/>
              </w:rPr>
            </w:pPr>
          </w:p>
        </w:tc>
        <w:tc>
          <w:tcPr>
            <w:tcW w:w="7229" w:type="dxa"/>
          </w:tcPr>
          <w:p w14:paraId="70325B92"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eastAsia="Calibri" w:hAnsi="Times New Roman"/>
                <w:sz w:val="24"/>
                <w:szCs w:val="24"/>
              </w:rPr>
              <w:t>Организация и ведение технологического процесса изготовления белковых кремов при производстве кондитерских изделий.</w:t>
            </w:r>
          </w:p>
        </w:tc>
        <w:tc>
          <w:tcPr>
            <w:tcW w:w="1560" w:type="dxa"/>
          </w:tcPr>
          <w:p w14:paraId="56EFF3FD" w14:textId="77777777" w:rsidR="007A0FE8" w:rsidRPr="007A0FE8" w:rsidRDefault="007A0FE8" w:rsidP="007A0FE8">
            <w:pPr>
              <w:spacing w:after="0" w:line="240" w:lineRule="auto"/>
              <w:contextualSpacing/>
              <w:rPr>
                <w:rFonts w:ascii="Times New Roman" w:hAnsi="Times New Roman"/>
                <w:sz w:val="24"/>
                <w:szCs w:val="24"/>
              </w:rPr>
            </w:pPr>
          </w:p>
          <w:p w14:paraId="4E7005CE" w14:textId="77777777" w:rsidR="007A0FE8" w:rsidRPr="007A0FE8" w:rsidRDefault="007A0FE8" w:rsidP="007A0FE8">
            <w:pPr>
              <w:spacing w:after="0" w:line="240" w:lineRule="auto"/>
              <w:contextualSpacing/>
              <w:rPr>
                <w:rFonts w:ascii="Times New Roman" w:hAnsi="Times New Roman"/>
                <w:sz w:val="24"/>
                <w:szCs w:val="24"/>
              </w:rPr>
            </w:pPr>
          </w:p>
          <w:p w14:paraId="3A9B81F5" w14:textId="77777777" w:rsidR="007A0FE8" w:rsidRPr="007A0FE8" w:rsidRDefault="007A0FE8" w:rsidP="007A0FE8">
            <w:pPr>
              <w:spacing w:after="0" w:line="240" w:lineRule="auto"/>
              <w:contextualSpacing/>
              <w:rPr>
                <w:rFonts w:ascii="Times New Roman" w:hAnsi="Times New Roman"/>
                <w:sz w:val="24"/>
                <w:szCs w:val="24"/>
              </w:rPr>
            </w:pPr>
          </w:p>
          <w:p w14:paraId="7AD570D6"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6 часов</w:t>
            </w:r>
          </w:p>
        </w:tc>
      </w:tr>
      <w:tr w:rsidR="007A0FE8" w:rsidRPr="007A0FE8" w14:paraId="199762DD" w14:textId="77777777" w:rsidTr="007A0FE8">
        <w:trPr>
          <w:trHeight w:val="867"/>
        </w:trPr>
        <w:tc>
          <w:tcPr>
            <w:tcW w:w="2523" w:type="dxa"/>
          </w:tcPr>
          <w:p w14:paraId="40A8CF3F"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ОК01 ОК02 ОК03 ОК04 ОК05 ОК06 ОК07 ОК09</w:t>
            </w:r>
          </w:p>
          <w:p w14:paraId="272368AC"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ПК 1.1 ПК 1.2</w:t>
            </w:r>
          </w:p>
        </w:tc>
        <w:tc>
          <w:tcPr>
            <w:tcW w:w="3969" w:type="dxa"/>
            <w:vMerge/>
          </w:tcPr>
          <w:p w14:paraId="14735E96" w14:textId="77777777" w:rsidR="007A0FE8" w:rsidRPr="007A0FE8" w:rsidRDefault="007A0FE8" w:rsidP="007A0FE8">
            <w:pPr>
              <w:spacing w:after="0" w:line="240" w:lineRule="auto"/>
              <w:contextualSpacing/>
              <w:rPr>
                <w:rFonts w:ascii="Times New Roman" w:hAnsi="Times New Roman"/>
                <w:sz w:val="24"/>
                <w:szCs w:val="24"/>
              </w:rPr>
            </w:pPr>
          </w:p>
        </w:tc>
        <w:tc>
          <w:tcPr>
            <w:tcW w:w="7229" w:type="dxa"/>
          </w:tcPr>
          <w:p w14:paraId="29005AA3"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eastAsia="Calibri" w:hAnsi="Times New Roman"/>
                <w:sz w:val="24"/>
                <w:szCs w:val="24"/>
              </w:rPr>
              <w:t>Организация и ведение технологического процесса изготовления заварных кремов при производстве кондитерских изделий.</w:t>
            </w:r>
          </w:p>
        </w:tc>
        <w:tc>
          <w:tcPr>
            <w:tcW w:w="1560" w:type="dxa"/>
          </w:tcPr>
          <w:p w14:paraId="0DA1F742"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6 часов</w:t>
            </w:r>
          </w:p>
        </w:tc>
      </w:tr>
      <w:tr w:rsidR="007A0FE8" w:rsidRPr="007A0FE8" w14:paraId="2F9CB77A" w14:textId="77777777" w:rsidTr="007A0FE8">
        <w:trPr>
          <w:trHeight w:val="1263"/>
        </w:trPr>
        <w:tc>
          <w:tcPr>
            <w:tcW w:w="2523" w:type="dxa"/>
          </w:tcPr>
          <w:p w14:paraId="5FB8817D"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lastRenderedPageBreak/>
              <w:t>ОК01 ОК02 ОК03 ОК04 ОК05 ОК06 ОК07 ОК09</w:t>
            </w:r>
          </w:p>
          <w:p w14:paraId="444C8402"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ПК 1.1 ПК 1.2</w:t>
            </w:r>
          </w:p>
        </w:tc>
        <w:tc>
          <w:tcPr>
            <w:tcW w:w="3969" w:type="dxa"/>
            <w:vMerge w:val="restart"/>
          </w:tcPr>
          <w:p w14:paraId="46711446" w14:textId="77777777" w:rsidR="007A0FE8" w:rsidRPr="007A0FE8" w:rsidRDefault="007A0FE8" w:rsidP="007A0FE8">
            <w:pPr>
              <w:spacing w:after="0" w:line="240" w:lineRule="auto"/>
              <w:contextualSpacing/>
              <w:rPr>
                <w:rFonts w:ascii="Times New Roman" w:hAnsi="Times New Roman"/>
                <w:sz w:val="24"/>
                <w:szCs w:val="24"/>
              </w:rPr>
            </w:pPr>
          </w:p>
        </w:tc>
        <w:tc>
          <w:tcPr>
            <w:tcW w:w="7229" w:type="dxa"/>
          </w:tcPr>
          <w:p w14:paraId="7B238935"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eastAsia="Calibri" w:hAnsi="Times New Roman"/>
                <w:sz w:val="24"/>
                <w:szCs w:val="24"/>
              </w:rPr>
              <w:t>Организация и ведение технологического процесса изготовления карамели, мастики и марципана при производстве кондитерских изделий.</w:t>
            </w:r>
          </w:p>
        </w:tc>
        <w:tc>
          <w:tcPr>
            <w:tcW w:w="1560" w:type="dxa"/>
          </w:tcPr>
          <w:p w14:paraId="1D53B6E9"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6 часов</w:t>
            </w:r>
          </w:p>
        </w:tc>
      </w:tr>
      <w:tr w:rsidR="007A0FE8" w:rsidRPr="007A0FE8" w14:paraId="4C11EDA4" w14:textId="77777777" w:rsidTr="007A0FE8">
        <w:trPr>
          <w:trHeight w:val="829"/>
        </w:trPr>
        <w:tc>
          <w:tcPr>
            <w:tcW w:w="2523" w:type="dxa"/>
          </w:tcPr>
          <w:p w14:paraId="2A378AF4"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ОК01 ОК02 ОК03 ОК04 ОК05 ОК06 ОК07 ОК09</w:t>
            </w:r>
          </w:p>
          <w:p w14:paraId="2FDA7EFE"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ПК 1.1 ПК 1.2</w:t>
            </w:r>
          </w:p>
        </w:tc>
        <w:tc>
          <w:tcPr>
            <w:tcW w:w="3969" w:type="dxa"/>
            <w:vMerge/>
          </w:tcPr>
          <w:p w14:paraId="6C46B3A2" w14:textId="77777777" w:rsidR="007A0FE8" w:rsidRPr="007A0FE8" w:rsidRDefault="007A0FE8" w:rsidP="007A0FE8">
            <w:pPr>
              <w:spacing w:after="0" w:line="240" w:lineRule="auto"/>
              <w:contextualSpacing/>
              <w:rPr>
                <w:rFonts w:ascii="Times New Roman" w:hAnsi="Times New Roman"/>
                <w:sz w:val="24"/>
                <w:szCs w:val="24"/>
              </w:rPr>
            </w:pPr>
          </w:p>
        </w:tc>
        <w:tc>
          <w:tcPr>
            <w:tcW w:w="7229" w:type="dxa"/>
          </w:tcPr>
          <w:p w14:paraId="6F663420"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eastAsia="Calibri" w:hAnsi="Times New Roman"/>
                <w:sz w:val="24"/>
                <w:szCs w:val="24"/>
              </w:rPr>
              <w:t>Организация и ведение технологического процесса производства хлеба.</w:t>
            </w:r>
          </w:p>
        </w:tc>
        <w:tc>
          <w:tcPr>
            <w:tcW w:w="1560" w:type="dxa"/>
          </w:tcPr>
          <w:p w14:paraId="3EEAAD94"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6 часов</w:t>
            </w:r>
          </w:p>
        </w:tc>
      </w:tr>
      <w:tr w:rsidR="007A0FE8" w:rsidRPr="007A0FE8" w14:paraId="7CB46220" w14:textId="77777777" w:rsidTr="007A0FE8">
        <w:trPr>
          <w:trHeight w:val="1174"/>
        </w:trPr>
        <w:tc>
          <w:tcPr>
            <w:tcW w:w="2523" w:type="dxa"/>
          </w:tcPr>
          <w:p w14:paraId="66D6957A"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ОК01 ОК02 ОК03 ОК04 ОК05 ОК06 ОК07 ОК09</w:t>
            </w:r>
          </w:p>
          <w:p w14:paraId="51314E8C"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ПК 1.1 ПК 1.2</w:t>
            </w:r>
          </w:p>
        </w:tc>
        <w:tc>
          <w:tcPr>
            <w:tcW w:w="3969" w:type="dxa"/>
            <w:vMerge/>
          </w:tcPr>
          <w:p w14:paraId="6B9F39E8" w14:textId="77777777" w:rsidR="007A0FE8" w:rsidRPr="007A0FE8" w:rsidRDefault="007A0FE8" w:rsidP="007A0FE8">
            <w:pPr>
              <w:spacing w:after="0" w:line="240" w:lineRule="auto"/>
              <w:contextualSpacing/>
              <w:rPr>
                <w:rFonts w:ascii="Times New Roman" w:hAnsi="Times New Roman"/>
                <w:sz w:val="24"/>
                <w:szCs w:val="24"/>
              </w:rPr>
            </w:pPr>
          </w:p>
        </w:tc>
        <w:tc>
          <w:tcPr>
            <w:tcW w:w="7229" w:type="dxa"/>
          </w:tcPr>
          <w:p w14:paraId="567D6C72"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eastAsia="Calibri" w:hAnsi="Times New Roman"/>
                <w:sz w:val="24"/>
                <w:szCs w:val="24"/>
              </w:rPr>
              <w:t>Организация и ведение технологического процесса производства хлебобулочных изделий.</w:t>
            </w:r>
          </w:p>
        </w:tc>
        <w:tc>
          <w:tcPr>
            <w:tcW w:w="1560" w:type="dxa"/>
          </w:tcPr>
          <w:p w14:paraId="24B6324C"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6 часов</w:t>
            </w:r>
          </w:p>
        </w:tc>
      </w:tr>
      <w:tr w:rsidR="007A0FE8" w:rsidRPr="007A0FE8" w14:paraId="341FFEC0" w14:textId="77777777" w:rsidTr="007A0FE8">
        <w:trPr>
          <w:trHeight w:val="1029"/>
        </w:trPr>
        <w:tc>
          <w:tcPr>
            <w:tcW w:w="2523" w:type="dxa"/>
          </w:tcPr>
          <w:p w14:paraId="2F2561A2"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ОК01 ОК02 ОК03 ОК04 ОК05 ОК06 ОК07 ОК09</w:t>
            </w:r>
          </w:p>
          <w:p w14:paraId="481F4F01"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ПК 1.1 ПК1.2</w:t>
            </w:r>
          </w:p>
        </w:tc>
        <w:tc>
          <w:tcPr>
            <w:tcW w:w="3969" w:type="dxa"/>
            <w:vMerge/>
          </w:tcPr>
          <w:p w14:paraId="7426BA51" w14:textId="77777777" w:rsidR="007A0FE8" w:rsidRPr="007A0FE8" w:rsidRDefault="007A0FE8" w:rsidP="007A0FE8">
            <w:pPr>
              <w:spacing w:after="0" w:line="240" w:lineRule="auto"/>
              <w:contextualSpacing/>
              <w:rPr>
                <w:rFonts w:ascii="Times New Roman" w:hAnsi="Times New Roman"/>
                <w:sz w:val="24"/>
                <w:szCs w:val="24"/>
              </w:rPr>
            </w:pPr>
          </w:p>
        </w:tc>
        <w:tc>
          <w:tcPr>
            <w:tcW w:w="7229" w:type="dxa"/>
          </w:tcPr>
          <w:p w14:paraId="0CC6B748"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eastAsia="Calibri" w:hAnsi="Times New Roman"/>
                <w:sz w:val="24"/>
                <w:szCs w:val="24"/>
              </w:rPr>
              <w:t>Организация и ведение технологического процесса производства кексов и печенья.</w:t>
            </w:r>
          </w:p>
        </w:tc>
        <w:tc>
          <w:tcPr>
            <w:tcW w:w="1560" w:type="dxa"/>
          </w:tcPr>
          <w:p w14:paraId="3E71F064"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6 часов</w:t>
            </w:r>
          </w:p>
        </w:tc>
      </w:tr>
      <w:tr w:rsidR="007A0FE8" w:rsidRPr="007A0FE8" w14:paraId="73E8148B" w14:textId="77777777" w:rsidTr="007A0FE8">
        <w:trPr>
          <w:trHeight w:val="690"/>
        </w:trPr>
        <w:tc>
          <w:tcPr>
            <w:tcW w:w="2523" w:type="dxa"/>
          </w:tcPr>
          <w:p w14:paraId="4A7CDE19"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ОК01 ОК02 ОК03 ОК04 ОК05 ОК06 ОК07 ОК09</w:t>
            </w:r>
          </w:p>
          <w:p w14:paraId="33613076"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ПК 1.1 ПК 1.2</w:t>
            </w:r>
          </w:p>
        </w:tc>
        <w:tc>
          <w:tcPr>
            <w:tcW w:w="3969" w:type="dxa"/>
            <w:vMerge/>
          </w:tcPr>
          <w:p w14:paraId="328CEE5E" w14:textId="77777777" w:rsidR="007A0FE8" w:rsidRPr="007A0FE8" w:rsidRDefault="007A0FE8" w:rsidP="007A0FE8">
            <w:pPr>
              <w:spacing w:after="0" w:line="240" w:lineRule="auto"/>
              <w:contextualSpacing/>
              <w:rPr>
                <w:rFonts w:ascii="Times New Roman" w:hAnsi="Times New Roman"/>
                <w:sz w:val="24"/>
                <w:szCs w:val="24"/>
              </w:rPr>
            </w:pPr>
          </w:p>
        </w:tc>
        <w:tc>
          <w:tcPr>
            <w:tcW w:w="7229" w:type="dxa"/>
          </w:tcPr>
          <w:p w14:paraId="63A15B45" w14:textId="77777777" w:rsidR="007A0FE8" w:rsidRPr="007A0FE8" w:rsidRDefault="007A0FE8" w:rsidP="007A0FE8">
            <w:pPr>
              <w:spacing w:after="0" w:line="240" w:lineRule="auto"/>
              <w:contextualSpacing/>
              <w:rPr>
                <w:rFonts w:ascii="Times New Roman" w:hAnsi="Times New Roman"/>
                <w:sz w:val="24"/>
                <w:szCs w:val="24"/>
              </w:rPr>
            </w:pPr>
          </w:p>
          <w:p w14:paraId="40375F13"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eastAsia="Calibri" w:hAnsi="Times New Roman"/>
                <w:sz w:val="24"/>
                <w:szCs w:val="24"/>
              </w:rPr>
              <w:t>Организация и ведение технологического процесса производства пирожных и тортов.</w:t>
            </w:r>
          </w:p>
        </w:tc>
        <w:tc>
          <w:tcPr>
            <w:tcW w:w="1560" w:type="dxa"/>
          </w:tcPr>
          <w:p w14:paraId="27474328"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6 часов</w:t>
            </w:r>
          </w:p>
        </w:tc>
      </w:tr>
      <w:tr w:rsidR="007A0FE8" w:rsidRPr="007A0FE8" w14:paraId="5553213A" w14:textId="77777777" w:rsidTr="007A0FE8">
        <w:trPr>
          <w:trHeight w:val="1470"/>
        </w:trPr>
        <w:tc>
          <w:tcPr>
            <w:tcW w:w="2523" w:type="dxa"/>
          </w:tcPr>
          <w:p w14:paraId="29690F7C"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ОК01 ОК02 ОК03 ОК04 ОК05 ОК06 ОК07 ОК09</w:t>
            </w:r>
          </w:p>
          <w:p w14:paraId="3E83CC9B"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ПК 1.1 ПК 1.2</w:t>
            </w:r>
          </w:p>
        </w:tc>
        <w:tc>
          <w:tcPr>
            <w:tcW w:w="3969" w:type="dxa"/>
            <w:vMerge/>
          </w:tcPr>
          <w:p w14:paraId="614D37DD" w14:textId="77777777" w:rsidR="007A0FE8" w:rsidRPr="007A0FE8" w:rsidRDefault="007A0FE8" w:rsidP="007A0FE8">
            <w:pPr>
              <w:spacing w:after="0" w:line="240" w:lineRule="auto"/>
              <w:contextualSpacing/>
              <w:rPr>
                <w:rFonts w:ascii="Times New Roman" w:hAnsi="Times New Roman"/>
                <w:sz w:val="24"/>
                <w:szCs w:val="24"/>
              </w:rPr>
            </w:pPr>
          </w:p>
        </w:tc>
        <w:tc>
          <w:tcPr>
            <w:tcW w:w="7229" w:type="dxa"/>
          </w:tcPr>
          <w:p w14:paraId="6A650627"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eastAsia="Calibri" w:hAnsi="Times New Roman"/>
                <w:sz w:val="24"/>
                <w:szCs w:val="24"/>
              </w:rPr>
              <w:t>Организация и ведение технологического процесса производства макаронных изделий.</w:t>
            </w:r>
          </w:p>
        </w:tc>
        <w:tc>
          <w:tcPr>
            <w:tcW w:w="1560" w:type="dxa"/>
          </w:tcPr>
          <w:p w14:paraId="40AA0373"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6 часов</w:t>
            </w:r>
          </w:p>
        </w:tc>
      </w:tr>
      <w:tr w:rsidR="007A0FE8" w:rsidRPr="007A0FE8" w14:paraId="6372671D" w14:textId="77777777" w:rsidTr="007A0FE8">
        <w:trPr>
          <w:trHeight w:val="1701"/>
        </w:trPr>
        <w:tc>
          <w:tcPr>
            <w:tcW w:w="2523" w:type="dxa"/>
          </w:tcPr>
          <w:p w14:paraId="712E8EBA"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ОК01 ОК02 ОК03 ОК04 ОК05 ОК06 ОК07 ОК09</w:t>
            </w:r>
          </w:p>
          <w:p w14:paraId="22265B8D"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ПК 1.1 ПК 1.2</w:t>
            </w:r>
          </w:p>
        </w:tc>
        <w:tc>
          <w:tcPr>
            <w:tcW w:w="3969" w:type="dxa"/>
          </w:tcPr>
          <w:p w14:paraId="3492EBF1"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Дифференцированный зачет</w:t>
            </w:r>
          </w:p>
        </w:tc>
        <w:tc>
          <w:tcPr>
            <w:tcW w:w="7229" w:type="dxa"/>
          </w:tcPr>
          <w:p w14:paraId="03724D7A"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eastAsia="Calibri" w:hAnsi="Times New Roman"/>
                <w:color w:val="000000"/>
                <w:sz w:val="24"/>
                <w:szCs w:val="24"/>
              </w:rPr>
              <w:t>Дифференцированный зачет.</w:t>
            </w:r>
          </w:p>
          <w:p w14:paraId="5312FB64" w14:textId="77777777" w:rsidR="007A0FE8" w:rsidRPr="007A0FE8" w:rsidRDefault="007A0FE8" w:rsidP="007A0FE8">
            <w:pPr>
              <w:spacing w:after="0" w:line="240" w:lineRule="auto"/>
              <w:contextualSpacing/>
              <w:rPr>
                <w:rFonts w:ascii="Times New Roman" w:hAnsi="Times New Roman"/>
                <w:sz w:val="24"/>
                <w:szCs w:val="24"/>
              </w:rPr>
            </w:pPr>
          </w:p>
          <w:p w14:paraId="1A42FC67" w14:textId="77777777" w:rsidR="007A0FE8" w:rsidRPr="007A0FE8" w:rsidRDefault="007A0FE8" w:rsidP="007A0FE8">
            <w:pPr>
              <w:spacing w:after="0" w:line="240" w:lineRule="auto"/>
              <w:contextualSpacing/>
              <w:rPr>
                <w:rFonts w:ascii="Times New Roman" w:hAnsi="Times New Roman"/>
                <w:sz w:val="24"/>
                <w:szCs w:val="24"/>
              </w:rPr>
            </w:pPr>
          </w:p>
          <w:p w14:paraId="16D9C36D" w14:textId="77777777" w:rsidR="007A0FE8" w:rsidRPr="007A0FE8" w:rsidRDefault="007A0FE8" w:rsidP="007A0FE8">
            <w:pPr>
              <w:spacing w:after="0" w:line="240" w:lineRule="auto"/>
              <w:contextualSpacing/>
              <w:rPr>
                <w:rFonts w:ascii="Times New Roman" w:hAnsi="Times New Roman"/>
                <w:sz w:val="24"/>
                <w:szCs w:val="24"/>
              </w:rPr>
            </w:pPr>
          </w:p>
        </w:tc>
        <w:tc>
          <w:tcPr>
            <w:tcW w:w="1560" w:type="dxa"/>
          </w:tcPr>
          <w:p w14:paraId="3B2AF56E"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6 часов</w:t>
            </w:r>
          </w:p>
          <w:p w14:paraId="7A1645B7" w14:textId="77777777" w:rsidR="007A0FE8" w:rsidRPr="007A0FE8" w:rsidRDefault="007A0FE8" w:rsidP="007A0FE8">
            <w:pPr>
              <w:spacing w:after="0" w:line="240" w:lineRule="auto"/>
              <w:contextualSpacing/>
              <w:rPr>
                <w:rFonts w:ascii="Times New Roman" w:hAnsi="Times New Roman"/>
                <w:sz w:val="24"/>
                <w:szCs w:val="24"/>
              </w:rPr>
            </w:pPr>
          </w:p>
          <w:p w14:paraId="437D65A2" w14:textId="77777777" w:rsidR="007A0FE8" w:rsidRPr="007A0FE8" w:rsidRDefault="007A0FE8" w:rsidP="007A0FE8">
            <w:pPr>
              <w:spacing w:after="0" w:line="240" w:lineRule="auto"/>
              <w:contextualSpacing/>
              <w:rPr>
                <w:rFonts w:ascii="Times New Roman" w:hAnsi="Times New Roman"/>
                <w:sz w:val="24"/>
                <w:szCs w:val="24"/>
              </w:rPr>
            </w:pPr>
          </w:p>
          <w:p w14:paraId="3CB0BDE9" w14:textId="77777777" w:rsidR="007A0FE8" w:rsidRPr="007A0FE8" w:rsidRDefault="007A0FE8" w:rsidP="007A0FE8">
            <w:pPr>
              <w:spacing w:after="0" w:line="240" w:lineRule="auto"/>
              <w:contextualSpacing/>
              <w:rPr>
                <w:rFonts w:ascii="Times New Roman" w:hAnsi="Times New Roman"/>
                <w:sz w:val="24"/>
                <w:szCs w:val="24"/>
              </w:rPr>
            </w:pPr>
          </w:p>
        </w:tc>
      </w:tr>
      <w:tr w:rsidR="007A0FE8" w:rsidRPr="007A0FE8" w14:paraId="530629C1" w14:textId="77777777" w:rsidTr="007A0FE8">
        <w:trPr>
          <w:trHeight w:val="279"/>
        </w:trPr>
        <w:tc>
          <w:tcPr>
            <w:tcW w:w="2523" w:type="dxa"/>
          </w:tcPr>
          <w:p w14:paraId="36EAAAB6" w14:textId="77777777" w:rsidR="007A0FE8" w:rsidRPr="007A0FE8" w:rsidRDefault="007A0FE8" w:rsidP="007A0FE8">
            <w:pPr>
              <w:spacing w:after="0" w:line="240" w:lineRule="auto"/>
              <w:contextualSpacing/>
              <w:rPr>
                <w:rFonts w:ascii="Times New Roman" w:hAnsi="Times New Roman"/>
                <w:sz w:val="24"/>
                <w:szCs w:val="24"/>
              </w:rPr>
            </w:pPr>
          </w:p>
        </w:tc>
        <w:tc>
          <w:tcPr>
            <w:tcW w:w="3969" w:type="dxa"/>
          </w:tcPr>
          <w:p w14:paraId="63A3E686" w14:textId="77777777" w:rsidR="007A0FE8" w:rsidRPr="007A0FE8" w:rsidRDefault="007A0FE8" w:rsidP="007A0FE8">
            <w:pPr>
              <w:spacing w:after="0" w:line="240" w:lineRule="auto"/>
              <w:contextualSpacing/>
              <w:rPr>
                <w:rFonts w:ascii="Times New Roman" w:hAnsi="Times New Roman"/>
                <w:sz w:val="24"/>
                <w:szCs w:val="24"/>
              </w:rPr>
            </w:pPr>
          </w:p>
        </w:tc>
        <w:tc>
          <w:tcPr>
            <w:tcW w:w="7229" w:type="dxa"/>
          </w:tcPr>
          <w:p w14:paraId="21CF9DCA" w14:textId="77777777" w:rsidR="007A0FE8" w:rsidRPr="007A0FE8" w:rsidRDefault="007A0FE8" w:rsidP="007A0FE8">
            <w:pPr>
              <w:spacing w:after="0" w:line="240" w:lineRule="auto"/>
              <w:contextualSpacing/>
              <w:rPr>
                <w:rFonts w:ascii="Times New Roman" w:hAnsi="Times New Roman"/>
                <w:sz w:val="24"/>
                <w:szCs w:val="24"/>
              </w:rPr>
            </w:pPr>
          </w:p>
        </w:tc>
        <w:tc>
          <w:tcPr>
            <w:tcW w:w="1560" w:type="dxa"/>
          </w:tcPr>
          <w:p w14:paraId="34E51292" w14:textId="77777777" w:rsidR="007A0FE8" w:rsidRPr="007A0FE8" w:rsidRDefault="007A0FE8" w:rsidP="007A0FE8">
            <w:pPr>
              <w:spacing w:after="0" w:line="240" w:lineRule="auto"/>
              <w:contextualSpacing/>
              <w:rPr>
                <w:rFonts w:ascii="Times New Roman" w:hAnsi="Times New Roman"/>
                <w:b/>
                <w:bCs/>
                <w:sz w:val="24"/>
                <w:szCs w:val="24"/>
              </w:rPr>
            </w:pPr>
            <w:r w:rsidRPr="007A0FE8">
              <w:rPr>
                <w:rFonts w:ascii="Times New Roman" w:hAnsi="Times New Roman"/>
                <w:b/>
                <w:bCs/>
                <w:sz w:val="24"/>
                <w:szCs w:val="24"/>
              </w:rPr>
              <w:t>72 часа</w:t>
            </w:r>
          </w:p>
        </w:tc>
      </w:tr>
    </w:tbl>
    <w:p w14:paraId="2E7CAC3A" w14:textId="77777777" w:rsidR="007A0FE8" w:rsidRPr="007A0FE8" w:rsidRDefault="007A0FE8" w:rsidP="007A0FE8">
      <w:pPr>
        <w:spacing w:after="0" w:line="240" w:lineRule="auto"/>
        <w:contextualSpacing/>
        <w:rPr>
          <w:rFonts w:ascii="Times New Roman" w:eastAsia="Calibri" w:hAnsi="Times New Roman"/>
          <w:b/>
          <w:bCs/>
          <w:sz w:val="24"/>
          <w:szCs w:val="24"/>
          <w:lang w:eastAsia="ar-SA"/>
        </w:rPr>
        <w:sectPr w:rsidR="007A0FE8" w:rsidRPr="007A0FE8" w:rsidSect="007A0FE8">
          <w:pgSz w:w="16838" w:h="11906" w:orient="landscape"/>
          <w:pgMar w:top="567" w:right="567" w:bottom="567" w:left="851" w:header="709" w:footer="709" w:gutter="0"/>
          <w:pgNumType w:start="1"/>
          <w:cols w:space="708"/>
          <w:titlePg/>
          <w:docGrid w:linePitch="360"/>
        </w:sectPr>
      </w:pPr>
    </w:p>
    <w:p w14:paraId="02A5F299" w14:textId="77777777" w:rsidR="007A0FE8" w:rsidRPr="007A0FE8" w:rsidRDefault="007A0FE8" w:rsidP="007A0FE8">
      <w:pPr>
        <w:spacing w:after="0" w:line="240" w:lineRule="auto"/>
        <w:contextualSpacing/>
        <w:rPr>
          <w:rFonts w:ascii="Times New Roman" w:eastAsia="Calibri" w:hAnsi="Times New Roman"/>
          <w:b/>
          <w:bCs/>
          <w:sz w:val="24"/>
          <w:szCs w:val="24"/>
          <w:lang w:eastAsia="ar-SA"/>
        </w:rPr>
      </w:pPr>
      <w:r w:rsidRPr="007A0FE8">
        <w:rPr>
          <w:rFonts w:ascii="Times New Roman" w:eastAsia="Calibri" w:hAnsi="Times New Roman"/>
          <w:b/>
          <w:bCs/>
          <w:sz w:val="24"/>
          <w:szCs w:val="24"/>
          <w:lang w:eastAsia="ar-SA"/>
        </w:rPr>
        <w:lastRenderedPageBreak/>
        <w:t>3.УСЛОВИЯ РЕАЛИЗАЦИИ УЧЕБНОЙ ПРАКТИКИ</w:t>
      </w:r>
    </w:p>
    <w:p w14:paraId="335885F7" w14:textId="77777777" w:rsidR="007A0FE8" w:rsidRPr="007A0FE8" w:rsidRDefault="007A0FE8" w:rsidP="007A0FE8">
      <w:pPr>
        <w:spacing w:after="0" w:line="240" w:lineRule="auto"/>
        <w:jc w:val="both"/>
        <w:rPr>
          <w:rFonts w:ascii="Times New Roman" w:eastAsia="Calibri" w:hAnsi="Times New Roman"/>
          <w:b/>
          <w:kern w:val="2"/>
          <w:sz w:val="24"/>
          <w:szCs w:val="24"/>
          <w:lang w:eastAsia="en-US"/>
        </w:rPr>
      </w:pPr>
      <w:r w:rsidRPr="007A0FE8">
        <w:rPr>
          <w:rFonts w:ascii="Times New Roman" w:eastAsia="Calibri" w:hAnsi="Times New Roman"/>
          <w:b/>
          <w:kern w:val="2"/>
          <w:sz w:val="24"/>
          <w:szCs w:val="24"/>
          <w:lang w:eastAsia="en-US"/>
        </w:rPr>
        <w:t xml:space="preserve">   </w:t>
      </w:r>
      <w:r w:rsidRPr="007A0FE8">
        <w:rPr>
          <w:rFonts w:ascii="Times New Roman" w:eastAsia="Calibri" w:hAnsi="Times New Roman"/>
          <w:b/>
          <w:bCs/>
          <w:kern w:val="2"/>
          <w:sz w:val="24"/>
          <w:szCs w:val="24"/>
          <w:lang w:eastAsia="en-US"/>
        </w:rPr>
        <w:t>3.1. Требования к минимальному материально техническому обеспечению</w:t>
      </w:r>
      <w:r w:rsidRPr="007A0FE8">
        <w:rPr>
          <w:rFonts w:ascii="Times New Roman" w:eastAsia="Calibri" w:hAnsi="Times New Roman"/>
          <w:b/>
          <w:kern w:val="2"/>
          <w:sz w:val="24"/>
          <w:szCs w:val="24"/>
          <w:lang w:eastAsia="en-US"/>
        </w:rPr>
        <w:t xml:space="preserve">   </w:t>
      </w:r>
    </w:p>
    <w:p w14:paraId="661818EA" w14:textId="77777777" w:rsidR="007A0FE8" w:rsidRPr="007A0FE8" w:rsidRDefault="007A0FE8" w:rsidP="007A0FE8">
      <w:pPr>
        <w:spacing w:after="0" w:line="240" w:lineRule="auto"/>
        <w:ind w:firstLine="567"/>
        <w:jc w:val="both"/>
        <w:rPr>
          <w:rFonts w:ascii="Times New Roman" w:eastAsia="Calibri" w:hAnsi="Times New Roman"/>
          <w:b/>
          <w:bCs/>
          <w:kern w:val="2"/>
          <w:sz w:val="24"/>
          <w:szCs w:val="24"/>
          <w:lang w:eastAsia="en-US"/>
        </w:rPr>
      </w:pPr>
      <w:r w:rsidRPr="007A0FE8">
        <w:rPr>
          <w:rFonts w:ascii="Times New Roman" w:eastAsia="Calibri" w:hAnsi="Times New Roman"/>
          <w:kern w:val="2"/>
          <w:sz w:val="24"/>
          <w:szCs w:val="24"/>
          <w:lang w:eastAsia="en-US"/>
        </w:rPr>
        <w:t xml:space="preserve"> </w:t>
      </w:r>
      <w:r w:rsidRPr="007A0FE8">
        <w:rPr>
          <w:rFonts w:ascii="Times New Roman" w:eastAsia="Calibri" w:hAnsi="Times New Roman"/>
          <w:bCs/>
          <w:kern w:val="2"/>
          <w:sz w:val="24"/>
          <w:szCs w:val="24"/>
          <w:lang w:eastAsia="en-US"/>
        </w:rPr>
        <w:t>Для реализации программы учебной практики предусмотрен кабинет «Ведение технологического процесса производства хлеба, хлебобулочных, макаронных и кондитерских изделий на автоматизированных технологических линиях»</w:t>
      </w:r>
      <w:r w:rsidRPr="007A0FE8">
        <w:rPr>
          <w:rFonts w:ascii="Times New Roman" w:eastAsia="Calibri" w:hAnsi="Times New Roman"/>
          <w:bCs/>
          <w:i/>
          <w:kern w:val="2"/>
          <w:sz w:val="24"/>
          <w:szCs w:val="24"/>
          <w:lang w:eastAsia="en-US"/>
        </w:rPr>
        <w:t xml:space="preserve">, </w:t>
      </w:r>
      <w:r w:rsidRPr="007A0FE8">
        <w:rPr>
          <w:rFonts w:ascii="Times New Roman" w:eastAsia="Calibri" w:hAnsi="Times New Roman"/>
          <w:bCs/>
          <w:kern w:val="2"/>
          <w:sz w:val="24"/>
          <w:szCs w:val="24"/>
          <w:lang w:eastAsia="en-US"/>
        </w:rPr>
        <w:t>оснащенный в соответствии с п. 6.1.2.1 образовательной программы по специальности 19.02.11 Технология продуктов питания из растительного сырья</w:t>
      </w:r>
      <w:r w:rsidRPr="007A0FE8">
        <w:rPr>
          <w:rFonts w:ascii="Times New Roman" w:eastAsia="Calibri" w:hAnsi="Times New Roman"/>
          <w:bCs/>
          <w:i/>
          <w:kern w:val="2"/>
          <w:sz w:val="24"/>
          <w:szCs w:val="24"/>
          <w:lang w:eastAsia="en-US"/>
        </w:rPr>
        <w:t>.</w:t>
      </w:r>
    </w:p>
    <w:p w14:paraId="4580C517" w14:textId="77777777" w:rsidR="007A0FE8" w:rsidRPr="007A0FE8" w:rsidRDefault="007A0FE8" w:rsidP="007A0FE8">
      <w:pPr>
        <w:spacing w:after="0" w:line="240" w:lineRule="auto"/>
        <w:rPr>
          <w:rFonts w:ascii="Times New Roman" w:eastAsia="Calibri" w:hAnsi="Times New Roman"/>
          <w:b/>
          <w:bCs/>
          <w:kern w:val="2"/>
          <w:sz w:val="24"/>
          <w:szCs w:val="24"/>
          <w:lang w:eastAsia="en-US"/>
        </w:rPr>
      </w:pPr>
      <w:r w:rsidRPr="007A0FE8">
        <w:rPr>
          <w:rFonts w:ascii="Times New Roman" w:eastAsia="Calibri" w:hAnsi="Times New Roman"/>
          <w:kern w:val="2"/>
          <w:sz w:val="24"/>
          <w:szCs w:val="24"/>
          <w:lang w:eastAsia="en-US"/>
        </w:rPr>
        <w:t xml:space="preserve">  Технические средства обучения: автоматизированные рабочие места, специализированное программное обеспечение, мультимедиапроектор</w:t>
      </w:r>
      <w:r w:rsidRPr="007A0FE8">
        <w:rPr>
          <w:rFonts w:ascii="Times New Roman" w:eastAsia="Calibri" w:hAnsi="Times New Roman"/>
          <w:b/>
          <w:bCs/>
          <w:kern w:val="2"/>
          <w:sz w:val="24"/>
          <w:szCs w:val="24"/>
          <w:lang w:eastAsia="en-US"/>
        </w:rPr>
        <w:t xml:space="preserve">   </w:t>
      </w:r>
    </w:p>
    <w:p w14:paraId="7815D566" w14:textId="77777777" w:rsidR="007A0FE8" w:rsidRPr="007A0FE8" w:rsidRDefault="007A0FE8" w:rsidP="007A0FE8">
      <w:pPr>
        <w:spacing w:after="0" w:line="240" w:lineRule="auto"/>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 xml:space="preserve">   Направление обучающихся на практику производится на основе приказа по учебному заведению. Время прохождения производственной практики определяется графиком учебного процесса и расписанием занятий. Продолжительность учебной практики не более 36 академических часов в неделю.</w:t>
      </w:r>
    </w:p>
    <w:p w14:paraId="78A8A648" w14:textId="4856E6BC" w:rsidR="007A0FE8" w:rsidRPr="007A0FE8" w:rsidRDefault="007A0FE8" w:rsidP="007A0FE8">
      <w:pPr>
        <w:spacing w:after="0" w:line="240" w:lineRule="auto"/>
        <w:rPr>
          <w:rFonts w:ascii="Times New Roman" w:hAnsi="Times New Roman"/>
          <w:b/>
          <w:bCs/>
          <w:sz w:val="24"/>
          <w:szCs w:val="24"/>
        </w:rPr>
      </w:pPr>
      <w:r w:rsidRPr="007A0FE8">
        <w:rPr>
          <w:rFonts w:ascii="Times New Roman" w:hAnsi="Times New Roman"/>
          <w:b/>
          <w:bCs/>
          <w:sz w:val="24"/>
          <w:szCs w:val="24"/>
        </w:rPr>
        <w:t xml:space="preserve">  </w:t>
      </w:r>
      <w:r>
        <w:rPr>
          <w:rFonts w:ascii="Times New Roman" w:hAnsi="Times New Roman"/>
          <w:b/>
          <w:bCs/>
          <w:sz w:val="24"/>
          <w:szCs w:val="24"/>
        </w:rPr>
        <w:t xml:space="preserve">  </w:t>
      </w:r>
      <w:r w:rsidRPr="007A0FE8">
        <w:rPr>
          <w:rFonts w:ascii="Times New Roman" w:hAnsi="Times New Roman"/>
          <w:b/>
          <w:bCs/>
          <w:sz w:val="24"/>
          <w:szCs w:val="24"/>
        </w:rPr>
        <w:t>3.2. Информационное обеспечение реализации программы</w:t>
      </w:r>
    </w:p>
    <w:p w14:paraId="14A4C84F" w14:textId="77777777" w:rsidR="007A0FE8" w:rsidRPr="007A0FE8" w:rsidRDefault="007A0FE8" w:rsidP="007A0FE8">
      <w:pPr>
        <w:spacing w:after="160" w:line="259" w:lineRule="auto"/>
        <w:ind w:firstLine="709"/>
        <w:jc w:val="both"/>
        <w:rPr>
          <w:rFonts w:ascii="Times New Roman" w:eastAsia="Calibri" w:hAnsi="Times New Roman"/>
          <w:kern w:val="2"/>
          <w:sz w:val="24"/>
          <w:szCs w:val="24"/>
          <w:lang w:eastAsia="en-US"/>
        </w:rPr>
      </w:pPr>
      <w:r w:rsidRPr="007A0FE8">
        <w:rPr>
          <w:rFonts w:ascii="Times New Roman" w:hAnsi="Times New Roman"/>
          <w:bCs/>
          <w:sz w:val="24"/>
          <w:szCs w:val="24"/>
        </w:rPr>
        <w:t xml:space="preserve"> </w:t>
      </w:r>
      <w:r w:rsidRPr="007A0FE8">
        <w:rPr>
          <w:rFonts w:ascii="Times New Roman" w:eastAsia="Calibri" w:hAnsi="Times New Roman"/>
          <w:bCs/>
          <w:kern w:val="2"/>
          <w:sz w:val="24"/>
          <w:szCs w:val="24"/>
          <w:lang w:eastAsia="en-US"/>
        </w:rPr>
        <w:t>Для реализации программы библиотечный фонд образовательной организации должен иметь п</w:t>
      </w:r>
      <w:r w:rsidRPr="007A0FE8">
        <w:rPr>
          <w:rFonts w:ascii="Times New Roman" w:eastAsia="Calibri" w:hAnsi="Times New Roman"/>
          <w:kern w:val="2"/>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A0FE8">
        <w:rPr>
          <w:rFonts w:ascii="Times New Roman" w:eastAsia="Calibri" w:hAnsi="Times New Roman"/>
          <w:bCs/>
          <w:kern w:val="2"/>
          <w:sz w:val="24"/>
          <w:szCs w:val="24"/>
          <w:lang w:eastAsia="en-U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D5D3031" w14:textId="77777777" w:rsidR="007A0FE8" w:rsidRPr="007A0FE8" w:rsidRDefault="007A0FE8" w:rsidP="007A0FE8">
      <w:pPr>
        <w:spacing w:after="0" w:line="240" w:lineRule="auto"/>
        <w:contextualSpacing/>
        <w:rPr>
          <w:rFonts w:ascii="Times New Roman" w:hAnsi="Times New Roman"/>
          <w:b/>
          <w:sz w:val="24"/>
          <w:szCs w:val="24"/>
          <w:lang w:eastAsia="en-US"/>
        </w:rPr>
      </w:pPr>
      <w:r w:rsidRPr="007A0FE8">
        <w:rPr>
          <w:rFonts w:ascii="Times New Roman" w:hAnsi="Times New Roman"/>
          <w:b/>
          <w:sz w:val="24"/>
          <w:szCs w:val="24"/>
          <w:lang w:eastAsia="en-US"/>
        </w:rPr>
        <w:t xml:space="preserve">    3.2.1. Основные печатные и электронные издания</w:t>
      </w:r>
    </w:p>
    <w:p w14:paraId="6B0E9AE5" w14:textId="77777777" w:rsidR="007A0FE8" w:rsidRPr="007A0FE8" w:rsidRDefault="007A0FE8" w:rsidP="007A0FE8">
      <w:pPr>
        <w:spacing w:after="0" w:line="259" w:lineRule="auto"/>
        <w:ind w:firstLine="709"/>
        <w:contextualSpacing/>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 xml:space="preserve">1. Бурчакова,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учётом потребностей различных категорий потребителей, видов и форм обслуживания: Лабораторный </w:t>
      </w:r>
      <w:proofErr w:type="gramStart"/>
      <w:r w:rsidRPr="007A0FE8">
        <w:rPr>
          <w:rFonts w:ascii="Times New Roman" w:eastAsia="Calibri" w:hAnsi="Times New Roman"/>
          <w:kern w:val="2"/>
          <w:sz w:val="24"/>
          <w:szCs w:val="24"/>
          <w:lang w:eastAsia="en-US"/>
        </w:rPr>
        <w:t>практикум :</w:t>
      </w:r>
      <w:proofErr w:type="gramEnd"/>
      <w:r w:rsidRPr="007A0FE8">
        <w:rPr>
          <w:rFonts w:ascii="Times New Roman" w:eastAsia="Calibri" w:hAnsi="Times New Roman"/>
          <w:kern w:val="2"/>
          <w:sz w:val="24"/>
          <w:szCs w:val="24"/>
          <w:lang w:eastAsia="en-US"/>
        </w:rPr>
        <w:t xml:space="preserve"> учеб. пособие для студ. учреждений сред. проф. образования/ И.Ю. Бурчакова. [Электронный ресурс]- </w:t>
      </w:r>
      <w:proofErr w:type="gramStart"/>
      <w:r w:rsidRPr="007A0FE8">
        <w:rPr>
          <w:rFonts w:ascii="Times New Roman" w:eastAsia="Calibri" w:hAnsi="Times New Roman"/>
          <w:kern w:val="2"/>
          <w:sz w:val="24"/>
          <w:szCs w:val="24"/>
          <w:lang w:eastAsia="en-US"/>
        </w:rPr>
        <w:t>М :</w:t>
      </w:r>
      <w:proofErr w:type="gramEnd"/>
      <w:r w:rsidRPr="007A0FE8">
        <w:rPr>
          <w:rFonts w:ascii="Times New Roman" w:eastAsia="Calibri" w:hAnsi="Times New Roman"/>
          <w:kern w:val="2"/>
          <w:sz w:val="24"/>
          <w:szCs w:val="24"/>
          <w:lang w:eastAsia="en-US"/>
        </w:rPr>
        <w:t xml:space="preserve"> Академия, 2018. - 240 с.</w:t>
      </w:r>
    </w:p>
    <w:p w14:paraId="2A592DE4" w14:textId="77777777" w:rsidR="007A0FE8" w:rsidRPr="007A0FE8" w:rsidRDefault="007A0FE8" w:rsidP="007A0FE8">
      <w:pPr>
        <w:spacing w:after="0" w:line="240" w:lineRule="auto"/>
        <w:rPr>
          <w:rFonts w:ascii="Times New Roman" w:hAnsi="Times New Roman"/>
          <w:color w:val="000000"/>
          <w:sz w:val="24"/>
          <w:szCs w:val="24"/>
          <w:lang w:eastAsia="en-US"/>
        </w:rPr>
      </w:pPr>
      <w:r w:rsidRPr="007A0FE8">
        <w:rPr>
          <w:rFonts w:ascii="Times New Roman" w:hAnsi="Times New Roman"/>
          <w:color w:val="000000"/>
          <w:sz w:val="24"/>
          <w:szCs w:val="24"/>
          <w:lang w:eastAsia="en-US"/>
        </w:rPr>
        <w:t xml:space="preserve">           2. Ермилова, С.В. Приготовление, оформление и подготовка к реализации хлебобулочных, мучных кондитерских изделий разнообразного </w:t>
      </w:r>
      <w:proofErr w:type="gramStart"/>
      <w:r w:rsidRPr="007A0FE8">
        <w:rPr>
          <w:rFonts w:ascii="Times New Roman" w:hAnsi="Times New Roman"/>
          <w:color w:val="000000"/>
          <w:sz w:val="24"/>
          <w:szCs w:val="24"/>
          <w:lang w:eastAsia="en-US"/>
        </w:rPr>
        <w:t>ассортимента :</w:t>
      </w:r>
      <w:proofErr w:type="gramEnd"/>
      <w:r w:rsidRPr="007A0FE8">
        <w:rPr>
          <w:rFonts w:ascii="Times New Roman" w:hAnsi="Times New Roman"/>
          <w:color w:val="000000"/>
          <w:sz w:val="24"/>
          <w:szCs w:val="24"/>
          <w:lang w:eastAsia="en-US"/>
        </w:rPr>
        <w:t xml:space="preserve"> учебник для студ. учреждений сред. проф. образования / С.В. Ермилова. - 3-е изд., стер. - </w:t>
      </w:r>
      <w:proofErr w:type="gramStart"/>
      <w:r w:rsidRPr="007A0FE8">
        <w:rPr>
          <w:rFonts w:ascii="Times New Roman" w:hAnsi="Times New Roman"/>
          <w:color w:val="000000"/>
          <w:sz w:val="24"/>
          <w:szCs w:val="24"/>
          <w:lang w:eastAsia="en-US"/>
        </w:rPr>
        <w:t>М. :</w:t>
      </w:r>
      <w:proofErr w:type="gramEnd"/>
      <w:r w:rsidRPr="007A0FE8">
        <w:rPr>
          <w:rFonts w:ascii="Times New Roman" w:hAnsi="Times New Roman"/>
          <w:color w:val="000000"/>
          <w:sz w:val="24"/>
          <w:szCs w:val="24"/>
          <w:lang w:eastAsia="en-US"/>
        </w:rPr>
        <w:t xml:space="preserve"> Академия, 2018. - 336 с.,</w:t>
      </w:r>
    </w:p>
    <w:p w14:paraId="3A42507B" w14:textId="77777777" w:rsidR="007A0FE8" w:rsidRPr="007A0FE8" w:rsidRDefault="007A0FE8" w:rsidP="007A0FE8">
      <w:pPr>
        <w:widowControl w:val="0"/>
        <w:spacing w:before="2" w:after="0" w:line="238" w:lineRule="auto"/>
        <w:ind w:left="-142" w:right="-56"/>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 xml:space="preserve">            3. Драгилев, А.И. Технологическое оборудование: хлебопекарное, макаронное и кондитерское: учебник / А.И. Драгилев, В.М. Хромеенков, М.Е. Чернов. — 4-е изд., стер. — Санкт-</w:t>
      </w:r>
      <w:proofErr w:type="gramStart"/>
      <w:r w:rsidRPr="007A0FE8">
        <w:rPr>
          <w:rFonts w:ascii="Times New Roman" w:eastAsia="Calibri" w:hAnsi="Times New Roman"/>
          <w:kern w:val="2"/>
          <w:sz w:val="24"/>
          <w:szCs w:val="24"/>
          <w:lang w:eastAsia="en-US"/>
        </w:rPr>
        <w:t>Петербург :</w:t>
      </w:r>
      <w:proofErr w:type="gramEnd"/>
      <w:r w:rsidRPr="007A0FE8">
        <w:rPr>
          <w:rFonts w:ascii="Times New Roman" w:eastAsia="Calibri" w:hAnsi="Times New Roman"/>
          <w:kern w:val="2"/>
          <w:sz w:val="24"/>
          <w:szCs w:val="24"/>
          <w:lang w:eastAsia="en-US"/>
        </w:rPr>
        <w:t xml:space="preserve"> Лань, 2020. — 432 с. — ISBN 978-5-8114-5002-2.,</w:t>
      </w:r>
    </w:p>
    <w:p w14:paraId="1D16518F" w14:textId="77777777" w:rsidR="007A0FE8" w:rsidRPr="007A0FE8" w:rsidRDefault="007A0FE8" w:rsidP="007A0FE8">
      <w:pPr>
        <w:widowControl w:val="0"/>
        <w:spacing w:before="2" w:after="0" w:line="238" w:lineRule="auto"/>
        <w:ind w:left="-142" w:right="-56"/>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 xml:space="preserve">            4. Оборудование хлебопекарного, макаронного и иных перерабатывающих производств. В 2 ч. Часть </w:t>
      </w:r>
      <w:proofErr w:type="gramStart"/>
      <w:r w:rsidRPr="007A0FE8">
        <w:rPr>
          <w:rFonts w:ascii="Times New Roman" w:eastAsia="Calibri" w:hAnsi="Times New Roman"/>
          <w:kern w:val="2"/>
          <w:sz w:val="24"/>
          <w:szCs w:val="24"/>
          <w:lang w:eastAsia="en-US"/>
        </w:rPr>
        <w:t>1 :</w:t>
      </w:r>
      <w:proofErr w:type="gramEnd"/>
      <w:r w:rsidRPr="007A0FE8">
        <w:rPr>
          <w:rFonts w:ascii="Times New Roman" w:eastAsia="Calibri" w:hAnsi="Times New Roman"/>
          <w:kern w:val="2"/>
          <w:sz w:val="24"/>
          <w:szCs w:val="24"/>
          <w:lang w:eastAsia="en-US"/>
        </w:rPr>
        <w:t xml:space="preserve"> учебник для среднего профессионального образования / А. А. Курочкин, Г. В. Шабурова, А. С. Гордеев, А. И. Завражнов. — 2-е изд., испр. и доп. — </w:t>
      </w:r>
      <w:proofErr w:type="gramStart"/>
      <w:r w:rsidRPr="007A0FE8">
        <w:rPr>
          <w:rFonts w:ascii="Times New Roman" w:eastAsia="Calibri" w:hAnsi="Times New Roman"/>
          <w:kern w:val="2"/>
          <w:sz w:val="24"/>
          <w:szCs w:val="24"/>
          <w:lang w:eastAsia="en-US"/>
        </w:rPr>
        <w:t>Москва :</w:t>
      </w:r>
      <w:proofErr w:type="gramEnd"/>
      <w:r w:rsidRPr="007A0FE8">
        <w:rPr>
          <w:rFonts w:ascii="Times New Roman" w:eastAsia="Calibri" w:hAnsi="Times New Roman"/>
          <w:kern w:val="2"/>
          <w:sz w:val="24"/>
          <w:szCs w:val="24"/>
          <w:lang w:eastAsia="en-US"/>
        </w:rPr>
        <w:t xml:space="preserve"> Издательство Юрайт, 2018. — 262 с. — (Профессиональное образование). — ISBN 978-5-534-09186-1.,</w:t>
      </w:r>
    </w:p>
    <w:p w14:paraId="46208441" w14:textId="77777777" w:rsidR="007A0FE8" w:rsidRPr="007A0FE8" w:rsidRDefault="007A0FE8" w:rsidP="007A0FE8">
      <w:pPr>
        <w:tabs>
          <w:tab w:val="left" w:pos="709"/>
        </w:tabs>
        <w:suppressAutoHyphens/>
        <w:spacing w:after="0" w:line="240" w:lineRule="auto"/>
        <w:rPr>
          <w:rFonts w:ascii="Times New Roman" w:hAnsi="Times New Roman"/>
          <w:b/>
          <w:bCs/>
          <w:sz w:val="24"/>
          <w:szCs w:val="24"/>
        </w:rPr>
      </w:pPr>
      <w:r w:rsidRPr="007A0FE8">
        <w:rPr>
          <w:rFonts w:ascii="Times New Roman" w:hAnsi="Times New Roman"/>
          <w:b/>
          <w:bCs/>
          <w:sz w:val="24"/>
          <w:szCs w:val="24"/>
        </w:rPr>
        <w:t>3.2.2. Дополнительные источники</w:t>
      </w:r>
    </w:p>
    <w:p w14:paraId="687E835C" w14:textId="77777777" w:rsidR="007A0FE8" w:rsidRPr="007A0FE8" w:rsidRDefault="007A0FE8" w:rsidP="007A0FE8">
      <w:pPr>
        <w:tabs>
          <w:tab w:val="left" w:pos="720"/>
        </w:tabs>
        <w:spacing w:after="0" w:line="259" w:lineRule="auto"/>
        <w:jc w:val="both"/>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 xml:space="preserve">1. </w:t>
      </w:r>
      <w:hyperlink w:history="1">
        <w:r w:rsidRPr="007A0FE8">
          <w:rPr>
            <w:rFonts w:ascii="Times New Roman" w:eastAsia="Calibri" w:hAnsi="Times New Roman"/>
            <w:color w:val="0000FF"/>
            <w:kern w:val="2"/>
            <w:sz w:val="24"/>
            <w:szCs w:val="24"/>
            <w:u w:val="single"/>
            <w:lang w:val="en-US" w:eastAsia="en-US"/>
          </w:rPr>
          <w:t>www</w:t>
        </w:r>
        <w:r w:rsidRPr="007A0FE8">
          <w:rPr>
            <w:rFonts w:ascii="Times New Roman" w:eastAsia="Calibri" w:hAnsi="Times New Roman"/>
            <w:color w:val="0000FF"/>
            <w:kern w:val="2"/>
            <w:sz w:val="24"/>
            <w:szCs w:val="24"/>
            <w:u w:val="single"/>
            <w:lang w:eastAsia="en-US"/>
          </w:rPr>
          <w:t>.</w:t>
        </w:r>
        <w:r w:rsidRPr="007A0FE8">
          <w:rPr>
            <w:rFonts w:ascii="Times New Roman" w:eastAsia="Calibri" w:hAnsi="Times New Roman"/>
            <w:color w:val="0000FF"/>
            <w:kern w:val="2"/>
            <w:sz w:val="24"/>
            <w:szCs w:val="24"/>
            <w:u w:val="single"/>
            <w:lang w:val="en-US" w:eastAsia="en-US"/>
          </w:rPr>
          <w:t>edu</w:t>
        </w:r>
        <w:r w:rsidRPr="007A0FE8">
          <w:rPr>
            <w:rFonts w:ascii="Times New Roman" w:eastAsia="Calibri" w:hAnsi="Times New Roman"/>
            <w:color w:val="0000FF"/>
            <w:kern w:val="2"/>
            <w:sz w:val="24"/>
            <w:szCs w:val="24"/>
            <w:u w:val="single"/>
            <w:lang w:eastAsia="en-US"/>
          </w:rPr>
          <w:t>.</w:t>
        </w:r>
        <w:r w:rsidRPr="007A0FE8">
          <w:rPr>
            <w:rFonts w:ascii="Times New Roman" w:eastAsia="Calibri" w:hAnsi="Times New Roman"/>
            <w:color w:val="0000FF"/>
            <w:kern w:val="2"/>
            <w:sz w:val="24"/>
            <w:szCs w:val="24"/>
            <w:u w:val="single"/>
            <w:lang w:val="en-US" w:eastAsia="en-US"/>
          </w:rPr>
          <w:t>ru</w:t>
        </w:r>
        <w:r w:rsidRPr="007A0FE8">
          <w:rPr>
            <w:rFonts w:ascii="Times New Roman" w:eastAsia="Calibri" w:hAnsi="Times New Roman"/>
            <w:color w:val="0000FF"/>
            <w:kern w:val="2"/>
            <w:sz w:val="24"/>
            <w:szCs w:val="24"/>
            <w:u w:val="single"/>
            <w:lang w:eastAsia="en-US"/>
          </w:rPr>
          <w:t xml:space="preserve"> -</w:t>
        </w:r>
      </w:hyperlink>
      <w:r w:rsidRPr="007A0FE8">
        <w:rPr>
          <w:rFonts w:ascii="Times New Roman" w:eastAsia="Calibri" w:hAnsi="Times New Roman"/>
          <w:kern w:val="2"/>
          <w:sz w:val="24"/>
          <w:szCs w:val="24"/>
          <w:lang w:eastAsia="en-US"/>
        </w:rPr>
        <w:t xml:space="preserve"> «Федеральный портал «Российское образование»</w:t>
      </w:r>
    </w:p>
    <w:p w14:paraId="588240C7" w14:textId="77777777" w:rsidR="007A0FE8" w:rsidRPr="007A0FE8" w:rsidRDefault="007A0FE8" w:rsidP="007A0FE8">
      <w:pPr>
        <w:tabs>
          <w:tab w:val="left" w:pos="720"/>
        </w:tabs>
        <w:spacing w:after="0" w:line="259" w:lineRule="auto"/>
        <w:jc w:val="both"/>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2.</w:t>
      </w:r>
      <w:hyperlink r:id="rId20" w:history="1">
        <w:r w:rsidRPr="007A0FE8">
          <w:rPr>
            <w:rFonts w:ascii="Times New Roman" w:eastAsia="Calibri" w:hAnsi="Times New Roman"/>
            <w:color w:val="0000FF"/>
            <w:kern w:val="2"/>
            <w:sz w:val="24"/>
            <w:szCs w:val="24"/>
            <w:u w:val="single"/>
            <w:lang w:val="en-US" w:eastAsia="en-US"/>
          </w:rPr>
          <w:t>www</w:t>
        </w:r>
        <w:r w:rsidRPr="007A0FE8">
          <w:rPr>
            <w:rFonts w:ascii="Times New Roman" w:eastAsia="Calibri" w:hAnsi="Times New Roman"/>
            <w:color w:val="0000FF"/>
            <w:kern w:val="2"/>
            <w:sz w:val="24"/>
            <w:szCs w:val="24"/>
            <w:u w:val="single"/>
            <w:lang w:eastAsia="en-US"/>
          </w:rPr>
          <w:t>.</w:t>
        </w:r>
        <w:r w:rsidRPr="007A0FE8">
          <w:rPr>
            <w:rFonts w:ascii="Times New Roman" w:eastAsia="Calibri" w:hAnsi="Times New Roman"/>
            <w:color w:val="0000FF"/>
            <w:kern w:val="2"/>
            <w:sz w:val="24"/>
            <w:szCs w:val="24"/>
            <w:u w:val="single"/>
            <w:lang w:val="en-US" w:eastAsia="en-US"/>
          </w:rPr>
          <w:t>ict</w:t>
        </w:r>
        <w:r w:rsidRPr="007A0FE8">
          <w:rPr>
            <w:rFonts w:ascii="Times New Roman" w:eastAsia="Calibri" w:hAnsi="Times New Roman"/>
            <w:color w:val="0000FF"/>
            <w:kern w:val="2"/>
            <w:sz w:val="24"/>
            <w:szCs w:val="24"/>
            <w:u w:val="single"/>
            <w:lang w:eastAsia="en-US"/>
          </w:rPr>
          <w:t>.</w:t>
        </w:r>
        <w:r w:rsidRPr="007A0FE8">
          <w:rPr>
            <w:rFonts w:ascii="Times New Roman" w:eastAsia="Calibri" w:hAnsi="Times New Roman"/>
            <w:color w:val="0000FF"/>
            <w:kern w:val="2"/>
            <w:sz w:val="24"/>
            <w:szCs w:val="24"/>
            <w:u w:val="single"/>
            <w:lang w:val="en-US" w:eastAsia="en-US"/>
          </w:rPr>
          <w:t>edu</w:t>
        </w:r>
        <w:r w:rsidRPr="007A0FE8">
          <w:rPr>
            <w:rFonts w:ascii="Times New Roman" w:eastAsia="Calibri" w:hAnsi="Times New Roman"/>
            <w:color w:val="0000FF"/>
            <w:kern w:val="2"/>
            <w:sz w:val="24"/>
            <w:szCs w:val="24"/>
            <w:u w:val="single"/>
            <w:lang w:eastAsia="en-US"/>
          </w:rPr>
          <w:t>.</w:t>
        </w:r>
        <w:r w:rsidRPr="007A0FE8">
          <w:rPr>
            <w:rFonts w:ascii="Times New Roman" w:eastAsia="Calibri" w:hAnsi="Times New Roman"/>
            <w:color w:val="0000FF"/>
            <w:kern w:val="2"/>
            <w:sz w:val="24"/>
            <w:szCs w:val="24"/>
            <w:u w:val="single"/>
            <w:lang w:val="en-US" w:eastAsia="en-US"/>
          </w:rPr>
          <w:t>ru</w:t>
        </w:r>
      </w:hyperlink>
      <w:r w:rsidRPr="007A0FE8">
        <w:rPr>
          <w:rFonts w:ascii="Times New Roman" w:eastAsia="Calibri" w:hAnsi="Times New Roman"/>
          <w:kern w:val="2"/>
          <w:sz w:val="24"/>
          <w:szCs w:val="24"/>
          <w:lang w:eastAsia="en-US"/>
        </w:rPr>
        <w:t>- Федеральный портал «Информационно-коммуникационные технологии в образовании».</w:t>
      </w:r>
    </w:p>
    <w:p w14:paraId="17FC02C3" w14:textId="77777777" w:rsidR="007A0FE8" w:rsidRPr="007A0FE8" w:rsidRDefault="007A0FE8" w:rsidP="007A0FE8">
      <w:pPr>
        <w:spacing w:after="0" w:line="259" w:lineRule="auto"/>
        <w:jc w:val="both"/>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3.</w:t>
      </w:r>
      <w:hyperlink r:id="rId21" w:history="1">
        <w:r w:rsidRPr="007A0FE8">
          <w:rPr>
            <w:rFonts w:ascii="Times New Roman" w:eastAsia="Calibri" w:hAnsi="Times New Roman"/>
            <w:color w:val="0000FF"/>
            <w:kern w:val="2"/>
            <w:sz w:val="24"/>
            <w:szCs w:val="24"/>
            <w:u w:val="single"/>
            <w:lang w:val="en-US" w:eastAsia="en-US"/>
          </w:rPr>
          <w:t>www</w:t>
        </w:r>
        <w:r w:rsidRPr="007A0FE8">
          <w:rPr>
            <w:rFonts w:ascii="Times New Roman" w:eastAsia="Calibri" w:hAnsi="Times New Roman"/>
            <w:color w:val="0000FF"/>
            <w:kern w:val="2"/>
            <w:sz w:val="24"/>
            <w:szCs w:val="24"/>
            <w:u w:val="single"/>
            <w:lang w:eastAsia="en-US"/>
          </w:rPr>
          <w:t>.</w:t>
        </w:r>
        <w:r w:rsidRPr="007A0FE8">
          <w:rPr>
            <w:rFonts w:ascii="Times New Roman" w:eastAsia="Calibri" w:hAnsi="Times New Roman"/>
            <w:color w:val="0000FF"/>
            <w:kern w:val="2"/>
            <w:sz w:val="24"/>
            <w:szCs w:val="24"/>
            <w:u w:val="single"/>
            <w:lang w:val="en-US" w:eastAsia="en-US"/>
          </w:rPr>
          <w:t>hlebopek</w:t>
        </w:r>
        <w:r w:rsidRPr="007A0FE8">
          <w:rPr>
            <w:rFonts w:ascii="Times New Roman" w:eastAsia="Calibri" w:hAnsi="Times New Roman"/>
            <w:color w:val="0000FF"/>
            <w:kern w:val="2"/>
            <w:sz w:val="24"/>
            <w:szCs w:val="24"/>
            <w:u w:val="single"/>
            <w:lang w:eastAsia="en-US"/>
          </w:rPr>
          <w:t>.</w:t>
        </w:r>
        <w:r w:rsidRPr="007A0FE8">
          <w:rPr>
            <w:rFonts w:ascii="Times New Roman" w:eastAsia="Calibri" w:hAnsi="Times New Roman"/>
            <w:color w:val="0000FF"/>
            <w:kern w:val="2"/>
            <w:sz w:val="24"/>
            <w:szCs w:val="24"/>
            <w:u w:val="single"/>
            <w:lang w:val="en-US" w:eastAsia="en-US"/>
          </w:rPr>
          <w:t>by</w:t>
        </w:r>
      </w:hyperlink>
      <w:r w:rsidRPr="007A0FE8">
        <w:rPr>
          <w:rFonts w:ascii="Times New Roman" w:eastAsia="Calibri" w:hAnsi="Times New Roman"/>
          <w:kern w:val="2"/>
          <w:sz w:val="24"/>
          <w:szCs w:val="24"/>
          <w:lang w:eastAsia="en-US"/>
        </w:rPr>
        <w:t xml:space="preserve"> - </w:t>
      </w:r>
      <w:r w:rsidRPr="007A0FE8">
        <w:rPr>
          <w:rFonts w:ascii="Times New Roman" w:eastAsia="Calibri" w:hAnsi="Times New Roman"/>
          <w:kern w:val="2"/>
          <w:sz w:val="24"/>
          <w:szCs w:val="24"/>
          <w:lang w:val="en-US" w:eastAsia="en-US"/>
        </w:rPr>
        <w:t>Ca</w:t>
      </w:r>
      <w:r w:rsidRPr="007A0FE8">
        <w:rPr>
          <w:rFonts w:ascii="Times New Roman" w:eastAsia="Calibri" w:hAnsi="Times New Roman"/>
          <w:kern w:val="2"/>
          <w:sz w:val="24"/>
          <w:szCs w:val="24"/>
          <w:lang w:eastAsia="en-US"/>
        </w:rPr>
        <w:t>йт журнала «Хлебопек»</w:t>
      </w:r>
    </w:p>
    <w:p w14:paraId="3A02BEF8" w14:textId="77777777" w:rsidR="007A0FE8" w:rsidRPr="007A0FE8" w:rsidRDefault="007A0FE8" w:rsidP="007A0FE8">
      <w:pPr>
        <w:spacing w:after="0" w:line="259" w:lineRule="auto"/>
        <w:contextualSpacing/>
        <w:rPr>
          <w:rFonts w:ascii="Times New Roman" w:eastAsia="Calibri" w:hAnsi="Times New Roman"/>
          <w:b/>
          <w:bCs/>
          <w:kern w:val="2"/>
          <w:sz w:val="24"/>
          <w:szCs w:val="24"/>
          <w:lang w:eastAsia="en-US"/>
        </w:rPr>
      </w:pPr>
      <w:r w:rsidRPr="007A0FE8">
        <w:rPr>
          <w:rFonts w:ascii="Times New Roman" w:eastAsia="Calibri" w:hAnsi="Times New Roman"/>
          <w:kern w:val="2"/>
          <w:sz w:val="24"/>
          <w:szCs w:val="24"/>
          <w:lang w:eastAsia="en-US"/>
        </w:rPr>
        <w:t xml:space="preserve">4. </w:t>
      </w:r>
      <w:hyperlink r:id="rId22" w:history="1">
        <w:r w:rsidRPr="007A0FE8">
          <w:rPr>
            <w:rFonts w:ascii="Times New Roman" w:eastAsia="Calibri" w:hAnsi="Times New Roman"/>
            <w:color w:val="0000FF"/>
            <w:kern w:val="2"/>
            <w:sz w:val="24"/>
            <w:szCs w:val="24"/>
            <w:u w:val="single"/>
            <w:lang w:val="en-US" w:eastAsia="en-US"/>
          </w:rPr>
          <w:t>www</w:t>
        </w:r>
        <w:r w:rsidRPr="007A0FE8">
          <w:rPr>
            <w:rFonts w:ascii="Times New Roman" w:eastAsia="Calibri" w:hAnsi="Times New Roman"/>
            <w:color w:val="0000FF"/>
            <w:kern w:val="2"/>
            <w:sz w:val="24"/>
            <w:szCs w:val="24"/>
            <w:u w:val="single"/>
            <w:lang w:eastAsia="en-US"/>
          </w:rPr>
          <w:t>.</w:t>
        </w:r>
        <w:r w:rsidRPr="007A0FE8">
          <w:rPr>
            <w:rFonts w:ascii="Times New Roman" w:eastAsia="Calibri" w:hAnsi="Times New Roman"/>
            <w:color w:val="0000FF"/>
            <w:kern w:val="2"/>
            <w:sz w:val="24"/>
            <w:szCs w:val="24"/>
            <w:u w:val="single"/>
            <w:lang w:val="en-US" w:eastAsia="en-US"/>
          </w:rPr>
          <w:t>hlebopechka</w:t>
        </w:r>
        <w:r w:rsidRPr="007A0FE8">
          <w:rPr>
            <w:rFonts w:ascii="Times New Roman" w:eastAsia="Calibri" w:hAnsi="Times New Roman"/>
            <w:color w:val="0000FF"/>
            <w:kern w:val="2"/>
            <w:sz w:val="24"/>
            <w:szCs w:val="24"/>
            <w:u w:val="single"/>
            <w:lang w:eastAsia="en-US"/>
          </w:rPr>
          <w:t>.</w:t>
        </w:r>
        <w:r w:rsidRPr="007A0FE8">
          <w:rPr>
            <w:rFonts w:ascii="Times New Roman" w:eastAsia="Calibri" w:hAnsi="Times New Roman"/>
            <w:color w:val="0000FF"/>
            <w:kern w:val="2"/>
            <w:sz w:val="24"/>
            <w:szCs w:val="24"/>
            <w:u w:val="single"/>
            <w:lang w:val="en-US" w:eastAsia="en-US"/>
          </w:rPr>
          <w:t>ru</w:t>
        </w:r>
      </w:hyperlink>
      <w:r w:rsidRPr="007A0FE8">
        <w:rPr>
          <w:rFonts w:ascii="Times New Roman" w:eastAsia="Calibri" w:hAnsi="Times New Roman"/>
          <w:kern w:val="2"/>
          <w:sz w:val="24"/>
          <w:szCs w:val="24"/>
          <w:lang w:eastAsia="en-US"/>
        </w:rPr>
        <w:t xml:space="preserve"> - </w:t>
      </w:r>
      <w:r w:rsidRPr="007A0FE8">
        <w:rPr>
          <w:rFonts w:ascii="Times New Roman" w:eastAsia="Calibri" w:hAnsi="Times New Roman"/>
          <w:kern w:val="2"/>
          <w:sz w:val="24"/>
          <w:szCs w:val="24"/>
          <w:lang w:val="en-US" w:eastAsia="en-US"/>
        </w:rPr>
        <w:t>Ca</w:t>
      </w:r>
      <w:r w:rsidRPr="007A0FE8">
        <w:rPr>
          <w:rFonts w:ascii="Times New Roman" w:eastAsia="Calibri" w:hAnsi="Times New Roman"/>
          <w:kern w:val="2"/>
          <w:sz w:val="24"/>
          <w:szCs w:val="24"/>
          <w:lang w:eastAsia="en-US"/>
        </w:rPr>
        <w:t>йт хлебопёков</w:t>
      </w:r>
      <w:r w:rsidRPr="007A0FE8">
        <w:rPr>
          <w:rFonts w:ascii="Times New Roman" w:eastAsia="Calibri" w:hAnsi="Times New Roman"/>
          <w:b/>
          <w:bCs/>
          <w:kern w:val="2"/>
          <w:sz w:val="24"/>
          <w:szCs w:val="24"/>
          <w:lang w:eastAsia="en-US"/>
        </w:rPr>
        <w:t xml:space="preserve"> </w:t>
      </w:r>
    </w:p>
    <w:p w14:paraId="06200CC1" w14:textId="77777777" w:rsidR="007A0FE8" w:rsidRPr="007A0FE8" w:rsidRDefault="007A0FE8" w:rsidP="007A0FE8">
      <w:pPr>
        <w:spacing w:after="0" w:line="240" w:lineRule="auto"/>
        <w:ind w:firstLine="567"/>
        <w:jc w:val="both"/>
        <w:rPr>
          <w:rFonts w:ascii="Times New Roman" w:eastAsia="Calibri" w:hAnsi="Times New Roman"/>
          <w:b/>
          <w:sz w:val="24"/>
          <w:szCs w:val="24"/>
          <w:lang w:eastAsia="ar-SA"/>
        </w:rPr>
      </w:pPr>
      <w:r w:rsidRPr="007A0FE8">
        <w:rPr>
          <w:rFonts w:ascii="Times New Roman" w:eastAsia="Calibri" w:hAnsi="Times New Roman"/>
          <w:b/>
          <w:sz w:val="24"/>
          <w:szCs w:val="24"/>
          <w:lang w:eastAsia="ar-SA"/>
        </w:rPr>
        <w:t>3.</w:t>
      </w:r>
      <w:proofErr w:type="gramStart"/>
      <w:r w:rsidRPr="007A0FE8">
        <w:rPr>
          <w:rFonts w:ascii="Times New Roman" w:eastAsia="Calibri" w:hAnsi="Times New Roman"/>
          <w:b/>
          <w:sz w:val="24"/>
          <w:szCs w:val="24"/>
          <w:lang w:eastAsia="ar-SA"/>
        </w:rPr>
        <w:t>3.Кадровое</w:t>
      </w:r>
      <w:proofErr w:type="gramEnd"/>
      <w:r w:rsidRPr="007A0FE8">
        <w:rPr>
          <w:rFonts w:ascii="Times New Roman" w:eastAsia="Calibri" w:hAnsi="Times New Roman"/>
          <w:b/>
          <w:sz w:val="24"/>
          <w:szCs w:val="24"/>
          <w:lang w:eastAsia="ar-SA"/>
        </w:rPr>
        <w:t xml:space="preserve"> обеспечение</w:t>
      </w:r>
    </w:p>
    <w:p w14:paraId="14DE6AA4" w14:textId="77777777" w:rsidR="007A0FE8" w:rsidRPr="007A0FE8" w:rsidRDefault="007A0FE8" w:rsidP="007A0FE8">
      <w:pPr>
        <w:spacing w:after="0" w:line="240" w:lineRule="auto"/>
        <w:ind w:firstLine="567"/>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 xml:space="preserve"> 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33ADC815" w14:textId="77777777" w:rsidR="007A0FE8" w:rsidRPr="007A0FE8" w:rsidRDefault="007A0FE8" w:rsidP="007A0FE8">
      <w:pPr>
        <w:spacing w:after="0" w:line="240" w:lineRule="auto"/>
        <w:ind w:firstLine="567"/>
        <w:jc w:val="both"/>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2CE19171" w14:textId="77777777" w:rsidR="007A0FE8" w:rsidRPr="007A0FE8" w:rsidRDefault="007A0FE8" w:rsidP="007A0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7A0FE8">
        <w:rPr>
          <w:rFonts w:ascii="Times New Roman" w:eastAsia="Calibri" w:hAnsi="Times New Roman"/>
          <w:bCs/>
          <w:kern w:val="2"/>
          <w:sz w:val="24"/>
          <w:szCs w:val="24"/>
          <w:lang w:eastAsia="en-US"/>
        </w:rPr>
        <w:t>Квалификации педагогических кадров, осуществляющих руководство практикой:</w:t>
      </w:r>
    </w:p>
    <w:p w14:paraId="64955E49" w14:textId="77777777" w:rsidR="007A0FE8" w:rsidRPr="007A0FE8" w:rsidRDefault="007A0FE8" w:rsidP="007A0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7A0FE8">
        <w:rPr>
          <w:rFonts w:ascii="Times New Roman" w:eastAsia="Calibri" w:hAnsi="Times New Roman"/>
          <w:bCs/>
          <w:kern w:val="2"/>
          <w:sz w:val="24"/>
          <w:szCs w:val="24"/>
          <w:lang w:eastAsia="en-US"/>
        </w:rPr>
        <w:t xml:space="preserve"> - наличие высшего профессионального образования, соответствующего профилю модуля;</w:t>
      </w:r>
    </w:p>
    <w:p w14:paraId="514F063D" w14:textId="77777777" w:rsidR="007A0FE8" w:rsidRPr="007A0FE8" w:rsidRDefault="007A0FE8" w:rsidP="007A0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7A0FE8">
        <w:rPr>
          <w:rFonts w:ascii="Times New Roman" w:eastAsia="Calibri" w:hAnsi="Times New Roman"/>
          <w:bCs/>
          <w:kern w:val="2"/>
          <w:sz w:val="24"/>
          <w:szCs w:val="24"/>
          <w:lang w:eastAsia="en-US"/>
        </w:rPr>
        <w:t xml:space="preserve">- опыт деятельности в организациях, соответствующей профессиональной сферы </w:t>
      </w:r>
    </w:p>
    <w:p w14:paraId="5FAF2554" w14:textId="77777777" w:rsidR="007A0FE8" w:rsidRPr="007A0FE8" w:rsidRDefault="007A0FE8" w:rsidP="007A0FE8">
      <w:pPr>
        <w:suppressAutoHyphens/>
        <w:spacing w:after="0" w:line="240" w:lineRule="auto"/>
        <w:jc w:val="both"/>
        <w:rPr>
          <w:rFonts w:ascii="Times New Roman" w:eastAsia="Calibri" w:hAnsi="Times New Roman"/>
          <w:bCs/>
          <w:kern w:val="2"/>
          <w:sz w:val="24"/>
          <w:szCs w:val="24"/>
          <w:lang w:eastAsia="en-US"/>
        </w:rPr>
      </w:pPr>
      <w:r w:rsidRPr="007A0FE8">
        <w:rPr>
          <w:rFonts w:ascii="Times New Roman" w:eastAsia="Calibri" w:hAnsi="Times New Roman"/>
          <w:bCs/>
          <w:kern w:val="2"/>
          <w:sz w:val="24"/>
          <w:szCs w:val="24"/>
          <w:lang w:eastAsia="en-US"/>
        </w:rPr>
        <w:t>- прохождение стажировки в профильных организациях не реже одного раза в 3 года</w:t>
      </w:r>
    </w:p>
    <w:p w14:paraId="5D37F92E" w14:textId="77777777" w:rsidR="007A0FE8" w:rsidRPr="007A0FE8" w:rsidRDefault="007A0FE8" w:rsidP="007A0FE8">
      <w:pPr>
        <w:tabs>
          <w:tab w:val="left" w:pos="0"/>
          <w:tab w:val="left" w:pos="709"/>
        </w:tabs>
        <w:suppressAutoHyphens/>
        <w:spacing w:after="0" w:line="240" w:lineRule="auto"/>
        <w:rPr>
          <w:rFonts w:ascii="Times New Roman" w:hAnsi="Times New Roman"/>
          <w:sz w:val="24"/>
          <w:szCs w:val="24"/>
        </w:rPr>
      </w:pPr>
    </w:p>
    <w:p w14:paraId="673A750F" w14:textId="77777777" w:rsidR="007A0FE8" w:rsidRPr="007A0FE8" w:rsidRDefault="007A0FE8" w:rsidP="007A0FE8">
      <w:pPr>
        <w:spacing w:after="0" w:line="240" w:lineRule="auto"/>
        <w:jc w:val="center"/>
        <w:rPr>
          <w:rFonts w:ascii="Times New Roman" w:eastAsia="Calibri" w:hAnsi="Times New Roman"/>
          <w:b/>
          <w:bCs/>
          <w:kern w:val="2"/>
          <w:sz w:val="24"/>
          <w:szCs w:val="24"/>
          <w:lang w:eastAsia="en-US"/>
        </w:rPr>
      </w:pPr>
      <w:r w:rsidRPr="007A0FE8">
        <w:rPr>
          <w:rFonts w:ascii="Times New Roman" w:eastAsia="Calibri" w:hAnsi="Times New Roman"/>
          <w:b/>
          <w:bCs/>
          <w:kern w:val="2"/>
          <w:sz w:val="24"/>
          <w:szCs w:val="24"/>
          <w:lang w:eastAsia="en-US"/>
        </w:rPr>
        <w:lastRenderedPageBreak/>
        <w:t>4. КОНТРОЛЬ И ОЦЕНКА РЕЗУЛЬТАТОВ ОСВОЕНИЯ ПРОГРАММЫ УЧЕБНОЙ ПРАКТИКИ</w:t>
      </w:r>
    </w:p>
    <w:p w14:paraId="48A9A8E6" w14:textId="77777777" w:rsidR="007A0FE8" w:rsidRPr="007A0FE8" w:rsidRDefault="007A0FE8" w:rsidP="007A0FE8">
      <w:pPr>
        <w:spacing w:after="0" w:line="240" w:lineRule="auto"/>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 xml:space="preserve">    Формы и методы контроля и оценки результатов обучения в период практики, должны позволять проверять у обучающихся сформированность профессиональных компетенций, обеспечивающих их умения, но и развитие общих компетенций.</w:t>
      </w:r>
    </w:p>
    <w:p w14:paraId="2FC16156" w14:textId="77777777" w:rsidR="007A0FE8" w:rsidRPr="007A0FE8" w:rsidRDefault="007A0FE8" w:rsidP="007A0FE8">
      <w:pPr>
        <w:spacing w:after="0" w:line="240" w:lineRule="auto"/>
        <w:rPr>
          <w:rFonts w:ascii="Times New Roman" w:eastAsia="Calibri" w:hAnsi="Times New Roman"/>
          <w:kern w:val="2"/>
          <w:sz w:val="24"/>
          <w:szCs w:val="24"/>
          <w:lang w:eastAsia="en-US"/>
        </w:rPr>
      </w:pPr>
      <w:r w:rsidRPr="007A0FE8">
        <w:rPr>
          <w:rFonts w:ascii="Times New Roman" w:eastAsia="Calibri" w:hAnsi="Times New Roman"/>
          <w:kern w:val="2"/>
          <w:sz w:val="24"/>
          <w:szCs w:val="24"/>
          <w:lang w:eastAsia="en-US"/>
        </w:rPr>
        <w:t xml:space="preserve">   В результате освоения программы учебной практики, в рамках профессионального модуля, обучающиеся проходят промежуточную аттестацию в форме дифференцированного зачета.</w:t>
      </w:r>
    </w:p>
    <w:p w14:paraId="28BFFBA8" w14:textId="77777777" w:rsidR="007A0FE8" w:rsidRPr="007A0FE8" w:rsidRDefault="007A0FE8" w:rsidP="007A0FE8">
      <w:pPr>
        <w:tabs>
          <w:tab w:val="left" w:pos="0"/>
          <w:tab w:val="left" w:pos="709"/>
        </w:tabs>
        <w:suppressAutoHyphens/>
        <w:spacing w:after="0" w:line="240" w:lineRule="auto"/>
        <w:rPr>
          <w:rFonts w:ascii="Times New Roman" w:hAnsi="Times New Roman"/>
          <w:sz w:val="24"/>
          <w:szCs w:val="24"/>
        </w:rPr>
      </w:pPr>
    </w:p>
    <w:tbl>
      <w:tblPr>
        <w:tblStyle w:val="36"/>
        <w:tblW w:w="10456" w:type="dxa"/>
        <w:tblLook w:val="04A0" w:firstRow="1" w:lastRow="0" w:firstColumn="1" w:lastColumn="0" w:noHBand="0" w:noVBand="1"/>
      </w:tblPr>
      <w:tblGrid>
        <w:gridCol w:w="3115"/>
        <w:gridCol w:w="3826"/>
        <w:gridCol w:w="3515"/>
      </w:tblGrid>
      <w:tr w:rsidR="007A0FE8" w:rsidRPr="007A0FE8" w14:paraId="5267637B" w14:textId="77777777" w:rsidTr="007A0FE8">
        <w:tc>
          <w:tcPr>
            <w:tcW w:w="3115" w:type="dxa"/>
          </w:tcPr>
          <w:p w14:paraId="1AA31812" w14:textId="77777777" w:rsidR="007A0FE8" w:rsidRPr="007A0FE8" w:rsidRDefault="007A0FE8" w:rsidP="007A0FE8">
            <w:pPr>
              <w:spacing w:after="0" w:line="240" w:lineRule="auto"/>
              <w:rPr>
                <w:rFonts w:ascii="Times New Roman" w:eastAsia="Calibri" w:hAnsi="Times New Roman"/>
                <w:b/>
                <w:bCs/>
                <w:sz w:val="24"/>
                <w:szCs w:val="24"/>
              </w:rPr>
            </w:pPr>
            <w:r w:rsidRPr="007A0FE8">
              <w:rPr>
                <w:rFonts w:ascii="Times New Roman" w:eastAsia="Calibri" w:hAnsi="Times New Roman"/>
                <w:sz w:val="24"/>
                <w:szCs w:val="24"/>
              </w:rPr>
              <w:t>Код и наименование профессиональных компетенций, формируемых в рамках модуля</w:t>
            </w:r>
          </w:p>
        </w:tc>
        <w:tc>
          <w:tcPr>
            <w:tcW w:w="3826" w:type="dxa"/>
          </w:tcPr>
          <w:p w14:paraId="7DDF1A44" w14:textId="77777777" w:rsidR="007A0FE8" w:rsidRPr="007A0FE8" w:rsidRDefault="007A0FE8" w:rsidP="007A0FE8">
            <w:pPr>
              <w:spacing w:after="0" w:line="240" w:lineRule="auto"/>
              <w:rPr>
                <w:rFonts w:ascii="Times New Roman" w:eastAsia="Calibri" w:hAnsi="Times New Roman"/>
                <w:b/>
                <w:bCs/>
                <w:sz w:val="24"/>
                <w:szCs w:val="24"/>
              </w:rPr>
            </w:pPr>
            <w:r w:rsidRPr="007A0FE8">
              <w:rPr>
                <w:rFonts w:ascii="Times New Roman" w:eastAsia="Calibri" w:hAnsi="Times New Roman"/>
                <w:sz w:val="24"/>
                <w:szCs w:val="24"/>
              </w:rPr>
              <w:t xml:space="preserve">        Критерии оценки</w:t>
            </w:r>
          </w:p>
        </w:tc>
        <w:tc>
          <w:tcPr>
            <w:tcW w:w="3515" w:type="dxa"/>
          </w:tcPr>
          <w:p w14:paraId="72FF9797" w14:textId="77777777" w:rsidR="007A0FE8" w:rsidRPr="007A0FE8" w:rsidRDefault="007A0FE8" w:rsidP="007A0FE8">
            <w:pPr>
              <w:spacing w:after="0" w:line="240" w:lineRule="auto"/>
              <w:rPr>
                <w:rFonts w:ascii="Times New Roman" w:eastAsia="Calibri" w:hAnsi="Times New Roman"/>
                <w:b/>
                <w:bCs/>
                <w:sz w:val="24"/>
                <w:szCs w:val="24"/>
              </w:rPr>
            </w:pPr>
            <w:r w:rsidRPr="007A0FE8">
              <w:rPr>
                <w:rFonts w:ascii="Times New Roman" w:eastAsia="Calibri" w:hAnsi="Times New Roman"/>
                <w:sz w:val="24"/>
                <w:szCs w:val="24"/>
              </w:rPr>
              <w:t xml:space="preserve">        Методы оценки</w:t>
            </w:r>
          </w:p>
        </w:tc>
      </w:tr>
      <w:tr w:rsidR="007A0FE8" w:rsidRPr="007A0FE8" w14:paraId="0052FF32" w14:textId="77777777" w:rsidTr="007A0FE8">
        <w:tc>
          <w:tcPr>
            <w:tcW w:w="3115" w:type="dxa"/>
          </w:tcPr>
          <w:p w14:paraId="6360479D" w14:textId="77777777" w:rsidR="007A0FE8" w:rsidRPr="007A0FE8" w:rsidRDefault="007A0FE8" w:rsidP="007A0FE8">
            <w:pPr>
              <w:spacing w:after="0" w:line="240" w:lineRule="auto"/>
              <w:rPr>
                <w:rFonts w:ascii="Times New Roman" w:eastAsia="Calibri" w:hAnsi="Times New Roman"/>
                <w:b/>
                <w:bCs/>
                <w:sz w:val="24"/>
                <w:szCs w:val="24"/>
              </w:rPr>
            </w:pPr>
            <w:r w:rsidRPr="007A0FE8">
              <w:rPr>
                <w:rFonts w:ascii="Times New Roman" w:eastAsia="Calibri" w:hAnsi="Times New Roman"/>
                <w:b/>
                <w:sz w:val="24"/>
                <w:szCs w:val="24"/>
              </w:rPr>
              <w:t>ПК 1.1.</w:t>
            </w:r>
            <w:r w:rsidRPr="007A0FE8">
              <w:rPr>
                <w:rFonts w:ascii="Times New Roman" w:eastAsia="Calibri" w:hAnsi="Times New Roman"/>
                <w:sz w:val="24"/>
                <w:szCs w:val="24"/>
              </w:rPr>
              <w:t xml:space="preserve"> 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w:t>
            </w:r>
          </w:p>
        </w:tc>
        <w:tc>
          <w:tcPr>
            <w:tcW w:w="3826" w:type="dxa"/>
          </w:tcPr>
          <w:p w14:paraId="7FA83B61" w14:textId="77777777" w:rsidR="007A0FE8" w:rsidRPr="007A0FE8" w:rsidRDefault="007A0FE8" w:rsidP="007A0FE8">
            <w:pPr>
              <w:spacing w:after="0" w:line="240" w:lineRule="auto"/>
              <w:rPr>
                <w:rFonts w:ascii="Times New Roman" w:eastAsia="Calibri" w:hAnsi="Times New Roman"/>
                <w:sz w:val="24"/>
                <w:szCs w:val="24"/>
              </w:rPr>
            </w:pPr>
            <w:proofErr w:type="gramStart"/>
            <w:r w:rsidRPr="007A0FE8">
              <w:rPr>
                <w:rFonts w:ascii="Times New Roman" w:eastAsia="Calibri" w:hAnsi="Times New Roman"/>
                <w:sz w:val="24"/>
                <w:szCs w:val="24"/>
              </w:rPr>
              <w:t>Осуществление  технического</w:t>
            </w:r>
            <w:proofErr w:type="gramEnd"/>
            <w:r w:rsidRPr="007A0FE8">
              <w:rPr>
                <w:rFonts w:ascii="Times New Roman" w:eastAsia="Calibri" w:hAnsi="Times New Roman"/>
                <w:sz w:val="24"/>
                <w:szCs w:val="24"/>
              </w:rPr>
              <w:t xml:space="preserve"> обслуживания технологического оборудования  </w:t>
            </w:r>
            <w:r w:rsidRPr="007A0FE8">
              <w:rPr>
                <w:rFonts w:ascii="Times New Roman" w:eastAsia="Calibri" w:hAnsi="Times New Roman"/>
                <w:iCs/>
                <w:sz w:val="24"/>
                <w:szCs w:val="24"/>
              </w:rPr>
              <w:t>для производства продуктов питания из растительного сырья в соответствии с эксплуатационной документацией</w:t>
            </w:r>
          </w:p>
        </w:tc>
        <w:tc>
          <w:tcPr>
            <w:tcW w:w="3515" w:type="dxa"/>
          </w:tcPr>
          <w:p w14:paraId="73FB0746" w14:textId="77777777" w:rsidR="007A0FE8" w:rsidRPr="007A0FE8" w:rsidRDefault="007A0FE8" w:rsidP="007A0FE8">
            <w:pPr>
              <w:spacing w:after="0" w:line="240" w:lineRule="auto"/>
              <w:rPr>
                <w:rFonts w:ascii="Times New Roman" w:eastAsia="Calibri" w:hAnsi="Times New Roman"/>
                <w:b/>
                <w:bCs/>
                <w:sz w:val="24"/>
                <w:szCs w:val="24"/>
              </w:rPr>
            </w:pPr>
            <w:r w:rsidRPr="007A0FE8">
              <w:rPr>
                <w:rFonts w:ascii="Times New Roman" w:eastAsia="Calibri" w:hAnsi="Times New Roman"/>
                <w:sz w:val="24"/>
                <w:szCs w:val="24"/>
              </w:rPr>
              <w:t xml:space="preserve"> </w:t>
            </w:r>
            <w:r w:rsidRPr="007A0FE8">
              <w:rPr>
                <w:rFonts w:ascii="Times New Roman" w:eastAsia="Calibri" w:hAnsi="Times New Roman"/>
                <w:sz w:val="20"/>
                <w:szCs w:val="20"/>
              </w:rPr>
              <w:t>Практические работы, самостоятельная работа, практика.</w:t>
            </w:r>
          </w:p>
        </w:tc>
      </w:tr>
      <w:tr w:rsidR="007A0FE8" w:rsidRPr="007A0FE8" w14:paraId="73585263" w14:textId="77777777" w:rsidTr="007A0FE8">
        <w:tc>
          <w:tcPr>
            <w:tcW w:w="3115" w:type="dxa"/>
          </w:tcPr>
          <w:p w14:paraId="0B14D0E6" w14:textId="77777777" w:rsidR="007A0FE8" w:rsidRPr="007A0FE8" w:rsidRDefault="007A0FE8" w:rsidP="007A0FE8">
            <w:pPr>
              <w:spacing w:after="0" w:line="240" w:lineRule="auto"/>
              <w:rPr>
                <w:rFonts w:ascii="Times New Roman" w:eastAsia="Calibri" w:hAnsi="Times New Roman"/>
                <w:b/>
                <w:bCs/>
                <w:sz w:val="24"/>
                <w:szCs w:val="24"/>
              </w:rPr>
            </w:pPr>
            <w:r w:rsidRPr="007A0FE8">
              <w:rPr>
                <w:rFonts w:ascii="Times New Roman" w:eastAsia="Calibri" w:hAnsi="Times New Roman"/>
                <w:b/>
                <w:sz w:val="24"/>
                <w:szCs w:val="24"/>
              </w:rPr>
              <w:t>ПК 1.2.</w:t>
            </w:r>
            <w:r w:rsidRPr="007A0FE8">
              <w:rPr>
                <w:rFonts w:ascii="Times New Roman" w:eastAsia="Calibri" w:hAnsi="Times New Roman"/>
                <w:sz w:val="24"/>
                <w:szCs w:val="24"/>
              </w:rPr>
              <w:t xml:space="preserve"> </w:t>
            </w:r>
            <w:r w:rsidRPr="007A0FE8">
              <w:rPr>
                <w:rFonts w:ascii="Times New Roman" w:eastAsia="Calibri" w:hAnsi="Times New Roman"/>
                <w:iCs/>
                <w:sz w:val="24"/>
                <w:szCs w:val="24"/>
              </w:rPr>
              <w:t xml:space="preserve">Выполнять технологические операции по производству хлеба, хлебобулочных, макаронных и кондитерских изделий в соответствии с технологическими </w:t>
            </w:r>
            <w:proofErr w:type="gramStart"/>
            <w:r w:rsidRPr="007A0FE8">
              <w:rPr>
                <w:rFonts w:ascii="Times New Roman" w:eastAsia="Calibri" w:hAnsi="Times New Roman"/>
                <w:iCs/>
                <w:sz w:val="24"/>
                <w:szCs w:val="24"/>
              </w:rPr>
              <w:t>ин-струкциями</w:t>
            </w:r>
            <w:proofErr w:type="gramEnd"/>
          </w:p>
        </w:tc>
        <w:tc>
          <w:tcPr>
            <w:tcW w:w="3826" w:type="dxa"/>
          </w:tcPr>
          <w:p w14:paraId="389EAFB8" w14:textId="77777777" w:rsidR="007A0FE8" w:rsidRPr="007A0FE8" w:rsidRDefault="007A0FE8" w:rsidP="007A0FE8">
            <w:pPr>
              <w:spacing w:after="0" w:line="240" w:lineRule="auto"/>
              <w:rPr>
                <w:rFonts w:ascii="Times New Roman" w:eastAsia="Calibri" w:hAnsi="Times New Roman"/>
                <w:sz w:val="24"/>
                <w:szCs w:val="24"/>
              </w:rPr>
            </w:pPr>
          </w:p>
          <w:p w14:paraId="3AC7F57C" w14:textId="77777777" w:rsidR="007A0FE8" w:rsidRPr="007A0FE8" w:rsidRDefault="007A0FE8" w:rsidP="007A0FE8">
            <w:pPr>
              <w:spacing w:after="0" w:line="240" w:lineRule="auto"/>
              <w:rPr>
                <w:rFonts w:ascii="Times New Roman" w:eastAsia="Calibri" w:hAnsi="Times New Roman"/>
                <w:sz w:val="24"/>
                <w:szCs w:val="24"/>
              </w:rPr>
            </w:pPr>
            <w:r w:rsidRPr="007A0FE8">
              <w:rPr>
                <w:rFonts w:ascii="Times New Roman" w:eastAsia="Calibri" w:hAnsi="Times New Roman"/>
                <w:sz w:val="24"/>
                <w:szCs w:val="24"/>
              </w:rPr>
              <w:t xml:space="preserve">Выполнение технологических операций по производству хлеба, хлебобулочных, макаронных и кондитерских изделий </w:t>
            </w:r>
            <w:r w:rsidRPr="007A0FE8">
              <w:rPr>
                <w:rFonts w:ascii="Times New Roman" w:eastAsia="Calibri" w:hAnsi="Times New Roman"/>
                <w:iCs/>
                <w:sz w:val="24"/>
                <w:szCs w:val="24"/>
              </w:rPr>
              <w:t>в соответствии с технологическими инструкциями</w:t>
            </w:r>
          </w:p>
          <w:p w14:paraId="242163D3" w14:textId="77777777" w:rsidR="007A0FE8" w:rsidRPr="007A0FE8" w:rsidRDefault="007A0FE8" w:rsidP="007A0FE8">
            <w:pPr>
              <w:spacing w:after="0" w:line="240" w:lineRule="auto"/>
              <w:rPr>
                <w:rFonts w:ascii="Times New Roman" w:eastAsia="Calibri" w:hAnsi="Times New Roman"/>
                <w:sz w:val="24"/>
                <w:szCs w:val="24"/>
              </w:rPr>
            </w:pPr>
          </w:p>
          <w:p w14:paraId="2FFF5DF6" w14:textId="77777777" w:rsidR="007A0FE8" w:rsidRPr="007A0FE8" w:rsidRDefault="007A0FE8" w:rsidP="007A0FE8">
            <w:pPr>
              <w:spacing w:after="0" w:line="240" w:lineRule="auto"/>
              <w:rPr>
                <w:rFonts w:ascii="Times New Roman" w:eastAsia="Calibri" w:hAnsi="Times New Roman"/>
                <w:sz w:val="24"/>
                <w:szCs w:val="24"/>
              </w:rPr>
            </w:pPr>
          </w:p>
        </w:tc>
        <w:tc>
          <w:tcPr>
            <w:tcW w:w="3515" w:type="dxa"/>
          </w:tcPr>
          <w:p w14:paraId="72C464B4" w14:textId="77777777" w:rsidR="007A0FE8" w:rsidRPr="007A0FE8" w:rsidRDefault="007A0FE8" w:rsidP="007A0FE8">
            <w:pPr>
              <w:spacing w:after="0" w:line="240" w:lineRule="auto"/>
              <w:rPr>
                <w:rFonts w:ascii="Times New Roman" w:eastAsia="Calibri" w:hAnsi="Times New Roman"/>
                <w:b/>
                <w:bCs/>
                <w:sz w:val="24"/>
                <w:szCs w:val="24"/>
              </w:rPr>
            </w:pPr>
            <w:r w:rsidRPr="007A0FE8">
              <w:rPr>
                <w:rFonts w:ascii="Times New Roman" w:eastAsia="Calibri" w:hAnsi="Times New Roman"/>
                <w:sz w:val="20"/>
                <w:szCs w:val="20"/>
              </w:rPr>
              <w:t>Практические работы, самостоятельная работа, практика</w:t>
            </w:r>
          </w:p>
        </w:tc>
      </w:tr>
    </w:tbl>
    <w:p w14:paraId="1E5D89B1" w14:textId="77777777" w:rsidR="007A0FE8" w:rsidRPr="007A0FE8" w:rsidRDefault="007A0FE8" w:rsidP="007A0FE8">
      <w:pPr>
        <w:spacing w:after="0" w:line="240" w:lineRule="auto"/>
        <w:rPr>
          <w:rFonts w:ascii="Times New Roman" w:eastAsia="Calibri" w:hAnsi="Times New Roman"/>
          <w:kern w:val="2"/>
          <w:sz w:val="24"/>
          <w:szCs w:val="24"/>
          <w:lang w:eastAsia="en-US"/>
        </w:rPr>
      </w:pPr>
    </w:p>
    <w:p w14:paraId="02A4C4FD" w14:textId="77777777" w:rsidR="007A0FE8" w:rsidRDefault="007A0FE8" w:rsidP="007A0FE8">
      <w:pPr>
        <w:tabs>
          <w:tab w:val="left" w:pos="1500"/>
        </w:tabs>
        <w:ind w:firstLine="284"/>
        <w:rPr>
          <w:rFonts w:ascii="Times New Roman" w:hAnsi="Times New Roman"/>
          <w:b/>
          <w:sz w:val="24"/>
          <w:szCs w:val="24"/>
        </w:rPr>
        <w:sectPr w:rsidR="007A0FE8" w:rsidSect="00476F18">
          <w:pgSz w:w="11907" w:h="16840"/>
          <w:pgMar w:top="567" w:right="567" w:bottom="567" w:left="851" w:header="709" w:footer="709" w:gutter="0"/>
          <w:cols w:space="720"/>
          <w:titlePg/>
          <w:docGrid w:linePitch="299"/>
        </w:sectPr>
      </w:pPr>
    </w:p>
    <w:p w14:paraId="25FC8258" w14:textId="77777777" w:rsidR="007A0FE8" w:rsidRPr="007A0FE8" w:rsidRDefault="007A0FE8" w:rsidP="007A0FE8">
      <w:pPr>
        <w:suppressAutoHyphens/>
        <w:spacing w:after="0"/>
        <w:rPr>
          <w:rFonts w:ascii="Times New Roman" w:hAnsi="Times New Roman"/>
          <w:b/>
          <w:sz w:val="24"/>
          <w:szCs w:val="24"/>
        </w:rPr>
      </w:pPr>
      <w:r w:rsidRPr="007A0FE8">
        <w:rPr>
          <w:rFonts w:ascii="Times New Roman" w:hAnsi="Times New Roman"/>
          <w:sz w:val="24"/>
          <w:szCs w:val="24"/>
        </w:rPr>
        <w:lastRenderedPageBreak/>
        <w:t xml:space="preserve">                              </w:t>
      </w:r>
      <w:r w:rsidRPr="007A0FE8">
        <w:rPr>
          <w:rFonts w:ascii="Times New Roman" w:hAnsi="Times New Roman"/>
          <w:b/>
          <w:sz w:val="24"/>
          <w:szCs w:val="24"/>
        </w:rPr>
        <w:t>МИНИСТЕРСТВО ОБРАЗОВАНИЯ КРАСНОЯРСКОГО КРАЯ</w:t>
      </w:r>
    </w:p>
    <w:p w14:paraId="632132DF" w14:textId="77777777" w:rsidR="007A0FE8" w:rsidRPr="007A0FE8" w:rsidRDefault="007A0FE8" w:rsidP="007A0FE8">
      <w:pPr>
        <w:suppressAutoHyphens/>
        <w:spacing w:after="0"/>
        <w:jc w:val="center"/>
        <w:rPr>
          <w:rFonts w:ascii="Times New Roman" w:hAnsi="Times New Roman"/>
          <w:sz w:val="24"/>
          <w:szCs w:val="24"/>
        </w:rPr>
      </w:pPr>
      <w:r w:rsidRPr="007A0FE8">
        <w:rPr>
          <w:rFonts w:ascii="Times New Roman" w:hAnsi="Times New Roman"/>
          <w:sz w:val="24"/>
          <w:szCs w:val="24"/>
        </w:rPr>
        <w:t xml:space="preserve">краевое государственное бюджетное профессиональное образовательное учреждение </w:t>
      </w:r>
    </w:p>
    <w:p w14:paraId="0BA98B1A" w14:textId="77777777" w:rsidR="007A0FE8" w:rsidRPr="007A0FE8" w:rsidRDefault="007A0FE8" w:rsidP="007A0FE8">
      <w:pPr>
        <w:suppressAutoHyphens/>
        <w:spacing w:after="0"/>
        <w:jc w:val="center"/>
        <w:rPr>
          <w:rFonts w:ascii="Times New Roman" w:hAnsi="Times New Roman"/>
          <w:sz w:val="24"/>
          <w:szCs w:val="24"/>
        </w:rPr>
      </w:pPr>
      <w:r w:rsidRPr="007A0FE8">
        <w:rPr>
          <w:rFonts w:ascii="Times New Roman" w:hAnsi="Times New Roman"/>
          <w:sz w:val="24"/>
          <w:szCs w:val="24"/>
        </w:rPr>
        <w:t>«Красноярский технологический техникум пищевой промышленности»</w:t>
      </w:r>
    </w:p>
    <w:p w14:paraId="024A221E" w14:textId="77777777" w:rsidR="007A0FE8" w:rsidRPr="007A0FE8" w:rsidRDefault="007A0FE8" w:rsidP="007A0FE8">
      <w:pPr>
        <w:spacing w:after="0" w:line="240" w:lineRule="auto"/>
        <w:jc w:val="center"/>
        <w:rPr>
          <w:rFonts w:ascii="Times New Roman" w:hAnsi="Times New Roman"/>
          <w:b/>
          <w:sz w:val="24"/>
          <w:szCs w:val="24"/>
        </w:rPr>
      </w:pPr>
    </w:p>
    <w:p w14:paraId="710B78D1" w14:textId="77777777" w:rsidR="007A0FE8" w:rsidRPr="007A0FE8" w:rsidRDefault="007A0FE8" w:rsidP="007A0FE8">
      <w:pPr>
        <w:spacing w:after="0" w:line="240" w:lineRule="auto"/>
        <w:jc w:val="center"/>
        <w:rPr>
          <w:rFonts w:ascii="Times New Roman" w:hAnsi="Times New Roman"/>
          <w:b/>
          <w:sz w:val="24"/>
          <w:szCs w:val="24"/>
        </w:rPr>
      </w:pPr>
    </w:p>
    <w:p w14:paraId="6026D24D" w14:textId="77777777" w:rsidR="007A0FE8" w:rsidRPr="007A0FE8" w:rsidRDefault="007A0FE8" w:rsidP="007A0FE8">
      <w:pPr>
        <w:spacing w:after="0" w:line="240" w:lineRule="auto"/>
        <w:jc w:val="center"/>
        <w:rPr>
          <w:rFonts w:ascii="Times New Roman" w:hAnsi="Times New Roman"/>
          <w:b/>
          <w:sz w:val="24"/>
          <w:szCs w:val="24"/>
        </w:rPr>
      </w:pPr>
    </w:p>
    <w:p w14:paraId="4C5EC5CA" w14:textId="77777777" w:rsidR="007A0FE8" w:rsidRPr="007A0FE8" w:rsidRDefault="007A0FE8" w:rsidP="007A0FE8">
      <w:pPr>
        <w:spacing w:after="0" w:line="240" w:lineRule="auto"/>
        <w:jc w:val="center"/>
        <w:rPr>
          <w:rFonts w:ascii="Times New Roman" w:hAnsi="Times New Roman"/>
          <w:b/>
          <w:sz w:val="24"/>
          <w:szCs w:val="24"/>
        </w:rPr>
      </w:pPr>
    </w:p>
    <w:p w14:paraId="6AD6ACD9" w14:textId="77777777" w:rsidR="007A0FE8" w:rsidRPr="007A0FE8" w:rsidRDefault="007A0FE8" w:rsidP="007A0FE8">
      <w:pPr>
        <w:spacing w:after="0" w:line="240" w:lineRule="auto"/>
        <w:jc w:val="center"/>
        <w:rPr>
          <w:rFonts w:ascii="Times New Roman" w:hAnsi="Times New Roman"/>
          <w:b/>
          <w:sz w:val="24"/>
          <w:szCs w:val="24"/>
        </w:rPr>
      </w:pPr>
    </w:p>
    <w:p w14:paraId="48B1F233" w14:textId="77777777" w:rsidR="007A0FE8" w:rsidRPr="007A0FE8" w:rsidRDefault="007A0FE8" w:rsidP="007A0FE8">
      <w:pPr>
        <w:spacing w:after="0" w:line="240" w:lineRule="auto"/>
        <w:jc w:val="center"/>
        <w:rPr>
          <w:rFonts w:ascii="Times New Roman" w:hAnsi="Times New Roman"/>
          <w:b/>
          <w:sz w:val="24"/>
          <w:szCs w:val="24"/>
        </w:rPr>
      </w:pPr>
    </w:p>
    <w:p w14:paraId="6DA5619F" w14:textId="77777777" w:rsidR="007A0FE8" w:rsidRPr="007A0FE8" w:rsidRDefault="007A0FE8" w:rsidP="007A0FE8">
      <w:pPr>
        <w:spacing w:after="0" w:line="240" w:lineRule="auto"/>
        <w:jc w:val="center"/>
        <w:rPr>
          <w:rFonts w:ascii="Times New Roman" w:hAnsi="Times New Roman"/>
          <w:b/>
          <w:sz w:val="24"/>
          <w:szCs w:val="24"/>
        </w:rPr>
      </w:pPr>
    </w:p>
    <w:p w14:paraId="7C9EFB75" w14:textId="77777777" w:rsidR="007A0FE8" w:rsidRPr="007A0FE8" w:rsidRDefault="007A0FE8" w:rsidP="007A0FE8">
      <w:pPr>
        <w:spacing w:after="0" w:line="240" w:lineRule="auto"/>
        <w:jc w:val="center"/>
        <w:rPr>
          <w:rFonts w:ascii="Times New Roman" w:hAnsi="Times New Roman"/>
          <w:b/>
          <w:sz w:val="24"/>
          <w:szCs w:val="24"/>
        </w:rPr>
      </w:pPr>
    </w:p>
    <w:p w14:paraId="7A21AA84" w14:textId="77777777" w:rsidR="007A0FE8" w:rsidRPr="007A0FE8" w:rsidRDefault="007A0FE8" w:rsidP="007A0FE8">
      <w:pPr>
        <w:spacing w:after="0" w:line="240" w:lineRule="auto"/>
        <w:jc w:val="center"/>
        <w:rPr>
          <w:rFonts w:ascii="Times New Roman" w:hAnsi="Times New Roman"/>
          <w:b/>
          <w:sz w:val="24"/>
          <w:szCs w:val="24"/>
        </w:rPr>
      </w:pPr>
    </w:p>
    <w:p w14:paraId="78978342" w14:textId="77777777" w:rsidR="007A0FE8" w:rsidRPr="007A0FE8" w:rsidRDefault="007A0FE8" w:rsidP="007A0FE8">
      <w:pPr>
        <w:spacing w:after="0" w:line="240" w:lineRule="auto"/>
        <w:jc w:val="center"/>
        <w:rPr>
          <w:rFonts w:ascii="Times New Roman" w:hAnsi="Times New Roman"/>
          <w:b/>
          <w:sz w:val="24"/>
          <w:szCs w:val="24"/>
        </w:rPr>
      </w:pPr>
    </w:p>
    <w:p w14:paraId="67937E2D" w14:textId="77777777" w:rsidR="007A0FE8" w:rsidRPr="007A0FE8" w:rsidRDefault="007A0FE8" w:rsidP="007A0FE8">
      <w:pPr>
        <w:spacing w:after="0" w:line="240" w:lineRule="auto"/>
        <w:jc w:val="center"/>
        <w:rPr>
          <w:rFonts w:ascii="Times New Roman" w:hAnsi="Times New Roman"/>
          <w:b/>
          <w:sz w:val="24"/>
          <w:szCs w:val="24"/>
        </w:rPr>
      </w:pPr>
    </w:p>
    <w:p w14:paraId="205C6049" w14:textId="77777777" w:rsidR="007A0FE8" w:rsidRPr="007A0FE8" w:rsidRDefault="007A0FE8" w:rsidP="007A0FE8">
      <w:pPr>
        <w:spacing w:after="0" w:line="240" w:lineRule="auto"/>
        <w:jc w:val="center"/>
        <w:rPr>
          <w:rFonts w:ascii="Times New Roman" w:hAnsi="Times New Roman"/>
          <w:b/>
          <w:sz w:val="24"/>
          <w:szCs w:val="24"/>
        </w:rPr>
      </w:pPr>
    </w:p>
    <w:p w14:paraId="12E6A57E" w14:textId="77777777" w:rsidR="007A0FE8" w:rsidRPr="007A0FE8" w:rsidRDefault="007A0FE8" w:rsidP="007A0FE8">
      <w:pPr>
        <w:spacing w:after="0" w:line="240" w:lineRule="auto"/>
        <w:jc w:val="center"/>
        <w:rPr>
          <w:rFonts w:ascii="Times New Roman" w:hAnsi="Times New Roman"/>
          <w:b/>
          <w:sz w:val="24"/>
          <w:szCs w:val="24"/>
        </w:rPr>
      </w:pPr>
    </w:p>
    <w:p w14:paraId="35678580" w14:textId="77777777" w:rsidR="007A0FE8" w:rsidRPr="007A0FE8" w:rsidRDefault="007A0FE8" w:rsidP="007A0FE8">
      <w:pPr>
        <w:spacing w:after="0" w:line="240" w:lineRule="auto"/>
        <w:jc w:val="center"/>
        <w:rPr>
          <w:rFonts w:ascii="Times New Roman" w:hAnsi="Times New Roman"/>
          <w:b/>
          <w:sz w:val="24"/>
          <w:szCs w:val="24"/>
        </w:rPr>
      </w:pPr>
    </w:p>
    <w:p w14:paraId="5F795837" w14:textId="77777777" w:rsidR="007A0FE8" w:rsidRPr="007A0FE8" w:rsidRDefault="007A0FE8" w:rsidP="007A0FE8">
      <w:pPr>
        <w:spacing w:after="0" w:line="240" w:lineRule="auto"/>
        <w:jc w:val="center"/>
        <w:rPr>
          <w:rFonts w:ascii="Times New Roman" w:hAnsi="Times New Roman"/>
          <w:b/>
          <w:sz w:val="24"/>
          <w:szCs w:val="24"/>
        </w:rPr>
      </w:pPr>
    </w:p>
    <w:p w14:paraId="4D3A1237" w14:textId="77777777" w:rsidR="007A0FE8" w:rsidRPr="007A0FE8" w:rsidRDefault="007A0FE8" w:rsidP="007A0FE8">
      <w:pPr>
        <w:spacing w:after="0" w:line="240" w:lineRule="auto"/>
        <w:rPr>
          <w:rFonts w:ascii="Times New Roman" w:hAnsi="Times New Roman"/>
          <w:b/>
          <w:sz w:val="24"/>
          <w:szCs w:val="24"/>
        </w:rPr>
      </w:pPr>
    </w:p>
    <w:p w14:paraId="47D9B8D3" w14:textId="77777777" w:rsidR="007A0FE8" w:rsidRPr="007A0FE8" w:rsidRDefault="007A0FE8" w:rsidP="007A0FE8">
      <w:pPr>
        <w:spacing w:after="0" w:line="240" w:lineRule="auto"/>
        <w:jc w:val="center"/>
        <w:rPr>
          <w:rFonts w:ascii="Times New Roman" w:hAnsi="Times New Roman"/>
          <w:b/>
          <w:sz w:val="24"/>
          <w:szCs w:val="24"/>
        </w:rPr>
      </w:pPr>
    </w:p>
    <w:p w14:paraId="06943F43" w14:textId="77777777" w:rsidR="007A0FE8" w:rsidRPr="007A0FE8" w:rsidRDefault="007A0FE8" w:rsidP="007A0FE8">
      <w:pPr>
        <w:spacing w:after="0" w:line="240" w:lineRule="auto"/>
        <w:jc w:val="center"/>
        <w:rPr>
          <w:rFonts w:ascii="Times New Roman" w:hAnsi="Times New Roman"/>
          <w:b/>
          <w:sz w:val="24"/>
          <w:szCs w:val="24"/>
        </w:rPr>
      </w:pPr>
    </w:p>
    <w:p w14:paraId="004BA132" w14:textId="77777777" w:rsidR="007A0FE8" w:rsidRPr="007A0FE8" w:rsidRDefault="007A0FE8" w:rsidP="007A0FE8">
      <w:pPr>
        <w:spacing w:after="0" w:line="240" w:lineRule="auto"/>
        <w:jc w:val="center"/>
        <w:rPr>
          <w:rFonts w:ascii="Times New Roman" w:hAnsi="Times New Roman"/>
          <w:b/>
          <w:sz w:val="24"/>
          <w:szCs w:val="24"/>
        </w:rPr>
      </w:pPr>
    </w:p>
    <w:p w14:paraId="7073A2F3" w14:textId="77777777" w:rsidR="007A0FE8" w:rsidRPr="007A0FE8" w:rsidRDefault="007A0FE8" w:rsidP="007A0FE8">
      <w:pPr>
        <w:suppressAutoHyphens/>
        <w:spacing w:after="0"/>
        <w:jc w:val="center"/>
        <w:rPr>
          <w:rFonts w:ascii="Times New Roman" w:hAnsi="Times New Roman"/>
          <w:b/>
          <w:sz w:val="24"/>
          <w:szCs w:val="24"/>
        </w:rPr>
      </w:pPr>
      <w:proofErr w:type="gramStart"/>
      <w:r w:rsidRPr="007A0FE8">
        <w:rPr>
          <w:rFonts w:ascii="Times New Roman" w:hAnsi="Times New Roman"/>
          <w:b/>
          <w:sz w:val="24"/>
          <w:szCs w:val="24"/>
        </w:rPr>
        <w:t>РАБОЧАЯ  ПРОГРАММА</w:t>
      </w:r>
      <w:proofErr w:type="gramEnd"/>
      <w:r w:rsidRPr="007A0FE8">
        <w:rPr>
          <w:rFonts w:ascii="Times New Roman" w:hAnsi="Times New Roman"/>
          <w:b/>
          <w:sz w:val="24"/>
          <w:szCs w:val="24"/>
        </w:rPr>
        <w:t xml:space="preserve">  </w:t>
      </w:r>
    </w:p>
    <w:p w14:paraId="1F3F2F6E" w14:textId="77777777" w:rsidR="007A0FE8" w:rsidRPr="007A0FE8" w:rsidRDefault="007A0FE8" w:rsidP="007A0FE8">
      <w:pPr>
        <w:suppressAutoHyphens/>
        <w:spacing w:after="0"/>
        <w:ind w:firstLine="720"/>
        <w:jc w:val="center"/>
        <w:rPr>
          <w:rFonts w:ascii="Times New Roman" w:hAnsi="Times New Roman"/>
          <w:b/>
          <w:sz w:val="24"/>
          <w:szCs w:val="24"/>
        </w:rPr>
      </w:pPr>
      <w:r w:rsidRPr="007A0FE8">
        <w:rPr>
          <w:rFonts w:ascii="Times New Roman" w:hAnsi="Times New Roman"/>
          <w:sz w:val="24"/>
          <w:szCs w:val="24"/>
        </w:rPr>
        <w:t>ПРОИЗВОДСТВЕННОЙ ПРАКТИКИ</w:t>
      </w:r>
    </w:p>
    <w:p w14:paraId="560B4715" w14:textId="77777777" w:rsidR="007A0FE8" w:rsidRPr="007A0FE8" w:rsidRDefault="007A0FE8" w:rsidP="007A0FE8">
      <w:pPr>
        <w:suppressAutoHyphens/>
        <w:spacing w:after="0"/>
        <w:jc w:val="center"/>
        <w:rPr>
          <w:rFonts w:ascii="Times New Roman" w:hAnsi="Times New Roman"/>
          <w:b/>
          <w:sz w:val="24"/>
          <w:szCs w:val="24"/>
        </w:rPr>
      </w:pPr>
      <w:r w:rsidRPr="007A0FE8">
        <w:rPr>
          <w:rFonts w:ascii="Times New Roman" w:hAnsi="Times New Roman"/>
          <w:b/>
          <w:color w:val="000000"/>
          <w:sz w:val="24"/>
          <w:szCs w:val="24"/>
        </w:rPr>
        <w:t xml:space="preserve">ПМ.01 </w:t>
      </w:r>
      <w:r w:rsidRPr="007A0FE8">
        <w:rPr>
          <w:rFonts w:ascii="Times New Roman" w:hAnsi="Times New Roman"/>
          <w:b/>
          <w:sz w:val="24"/>
          <w:szCs w:val="24"/>
        </w:rPr>
        <w:t>«Ведение технологического процесса производства хлеба, хлебобулочных, макаронных и кондитерских изделий на автоматизированных технологических линиях».</w:t>
      </w:r>
    </w:p>
    <w:p w14:paraId="09B2CC58" w14:textId="77777777" w:rsidR="007A0FE8" w:rsidRPr="007A0FE8" w:rsidRDefault="007A0FE8" w:rsidP="007A0FE8">
      <w:pPr>
        <w:suppressAutoHyphens/>
        <w:spacing w:after="0"/>
        <w:ind w:firstLine="720"/>
        <w:jc w:val="center"/>
        <w:rPr>
          <w:rFonts w:ascii="Times New Roman" w:hAnsi="Times New Roman"/>
          <w:b/>
          <w:sz w:val="24"/>
          <w:szCs w:val="24"/>
        </w:rPr>
      </w:pPr>
    </w:p>
    <w:p w14:paraId="2B560C09" w14:textId="77777777" w:rsidR="007A0FE8" w:rsidRPr="007A0FE8" w:rsidRDefault="007A0FE8" w:rsidP="007A0FE8">
      <w:pPr>
        <w:suppressAutoHyphens/>
        <w:spacing w:after="0"/>
        <w:ind w:firstLine="720"/>
        <w:jc w:val="center"/>
        <w:rPr>
          <w:rFonts w:ascii="Times New Roman" w:hAnsi="Times New Roman"/>
          <w:sz w:val="24"/>
          <w:szCs w:val="24"/>
        </w:rPr>
      </w:pPr>
      <w:r w:rsidRPr="007A0FE8">
        <w:rPr>
          <w:rFonts w:ascii="Times New Roman" w:hAnsi="Times New Roman"/>
          <w:sz w:val="24"/>
          <w:szCs w:val="24"/>
        </w:rPr>
        <w:t>для специальности</w:t>
      </w:r>
    </w:p>
    <w:p w14:paraId="1F18745D" w14:textId="77777777" w:rsidR="007A0FE8" w:rsidRPr="007A0FE8" w:rsidRDefault="007A0FE8" w:rsidP="007A0FE8">
      <w:pPr>
        <w:suppressAutoHyphens/>
        <w:spacing w:after="0"/>
        <w:jc w:val="center"/>
        <w:rPr>
          <w:rFonts w:ascii="Times New Roman" w:hAnsi="Times New Roman"/>
          <w:sz w:val="24"/>
          <w:szCs w:val="24"/>
          <w:u w:val="single"/>
        </w:rPr>
      </w:pPr>
      <w:r w:rsidRPr="007A0FE8">
        <w:rPr>
          <w:rFonts w:ascii="Times New Roman" w:hAnsi="Times New Roman"/>
          <w:sz w:val="24"/>
          <w:szCs w:val="24"/>
        </w:rPr>
        <w:t>19.02.11 Технология продуктов питания из растительного сырья</w:t>
      </w:r>
    </w:p>
    <w:p w14:paraId="0834C504" w14:textId="77777777" w:rsidR="007A0FE8" w:rsidRPr="007A0FE8" w:rsidRDefault="007A0FE8" w:rsidP="007A0FE8">
      <w:pPr>
        <w:spacing w:after="0" w:line="240" w:lineRule="auto"/>
        <w:jc w:val="center"/>
        <w:rPr>
          <w:rFonts w:ascii="Times New Roman" w:hAnsi="Times New Roman"/>
          <w:b/>
          <w:sz w:val="24"/>
          <w:szCs w:val="24"/>
        </w:rPr>
      </w:pPr>
    </w:p>
    <w:p w14:paraId="6B76EAE4" w14:textId="77777777" w:rsidR="007A0FE8" w:rsidRPr="007A0FE8" w:rsidRDefault="007A0FE8" w:rsidP="007A0FE8">
      <w:pPr>
        <w:spacing w:after="0" w:line="240" w:lineRule="auto"/>
        <w:jc w:val="center"/>
        <w:rPr>
          <w:rFonts w:ascii="Times New Roman" w:hAnsi="Times New Roman"/>
          <w:b/>
          <w:sz w:val="24"/>
          <w:szCs w:val="24"/>
        </w:rPr>
      </w:pPr>
    </w:p>
    <w:p w14:paraId="4C1E0EC2" w14:textId="77777777" w:rsidR="007A0FE8" w:rsidRPr="007A0FE8" w:rsidRDefault="007A0FE8" w:rsidP="007A0FE8">
      <w:pPr>
        <w:spacing w:after="0" w:line="240" w:lineRule="auto"/>
        <w:jc w:val="center"/>
        <w:rPr>
          <w:rFonts w:ascii="Times New Roman" w:hAnsi="Times New Roman"/>
          <w:b/>
          <w:sz w:val="24"/>
          <w:szCs w:val="24"/>
        </w:rPr>
      </w:pPr>
    </w:p>
    <w:p w14:paraId="382911E7" w14:textId="77777777" w:rsidR="007A0FE8" w:rsidRPr="007A0FE8" w:rsidRDefault="007A0FE8" w:rsidP="007A0FE8">
      <w:pPr>
        <w:spacing w:after="0" w:line="240" w:lineRule="auto"/>
        <w:jc w:val="center"/>
        <w:rPr>
          <w:rFonts w:ascii="Times New Roman" w:hAnsi="Times New Roman"/>
          <w:b/>
          <w:sz w:val="24"/>
          <w:szCs w:val="24"/>
        </w:rPr>
      </w:pPr>
    </w:p>
    <w:p w14:paraId="1AA09433" w14:textId="77777777" w:rsidR="007A0FE8" w:rsidRPr="007A0FE8" w:rsidRDefault="007A0FE8" w:rsidP="007A0FE8">
      <w:pPr>
        <w:spacing w:after="0" w:line="240" w:lineRule="auto"/>
        <w:jc w:val="center"/>
        <w:rPr>
          <w:rFonts w:ascii="Times New Roman" w:hAnsi="Times New Roman"/>
          <w:b/>
          <w:sz w:val="24"/>
          <w:szCs w:val="24"/>
        </w:rPr>
      </w:pPr>
    </w:p>
    <w:p w14:paraId="1D6234BB" w14:textId="77777777" w:rsidR="007A0FE8" w:rsidRPr="007A0FE8" w:rsidRDefault="007A0FE8" w:rsidP="007A0FE8">
      <w:pPr>
        <w:spacing w:after="0" w:line="240" w:lineRule="auto"/>
        <w:jc w:val="center"/>
        <w:rPr>
          <w:rFonts w:ascii="Times New Roman" w:hAnsi="Times New Roman"/>
          <w:b/>
          <w:sz w:val="24"/>
          <w:szCs w:val="24"/>
        </w:rPr>
      </w:pPr>
    </w:p>
    <w:p w14:paraId="5B8DB95B" w14:textId="77777777" w:rsidR="007A0FE8" w:rsidRPr="007A0FE8" w:rsidRDefault="007A0FE8" w:rsidP="007A0FE8">
      <w:pPr>
        <w:spacing w:after="0" w:line="240" w:lineRule="auto"/>
        <w:jc w:val="center"/>
        <w:rPr>
          <w:rFonts w:ascii="Times New Roman" w:hAnsi="Times New Roman"/>
          <w:b/>
          <w:sz w:val="24"/>
          <w:szCs w:val="24"/>
        </w:rPr>
      </w:pPr>
    </w:p>
    <w:p w14:paraId="670CC693" w14:textId="77777777" w:rsidR="007A0FE8" w:rsidRPr="007A0FE8" w:rsidRDefault="007A0FE8" w:rsidP="007A0FE8">
      <w:pPr>
        <w:spacing w:after="0" w:line="240" w:lineRule="auto"/>
        <w:jc w:val="center"/>
        <w:rPr>
          <w:rFonts w:ascii="Times New Roman" w:hAnsi="Times New Roman"/>
          <w:b/>
          <w:sz w:val="24"/>
          <w:szCs w:val="24"/>
        </w:rPr>
      </w:pPr>
    </w:p>
    <w:p w14:paraId="702AF288" w14:textId="77777777" w:rsidR="007A0FE8" w:rsidRPr="007A0FE8" w:rsidRDefault="007A0FE8" w:rsidP="007A0FE8">
      <w:pPr>
        <w:spacing w:after="0" w:line="240" w:lineRule="auto"/>
        <w:jc w:val="center"/>
        <w:rPr>
          <w:rFonts w:ascii="Times New Roman" w:hAnsi="Times New Roman"/>
          <w:b/>
          <w:sz w:val="24"/>
          <w:szCs w:val="24"/>
        </w:rPr>
      </w:pPr>
    </w:p>
    <w:p w14:paraId="3AA73249" w14:textId="77777777" w:rsidR="007A0FE8" w:rsidRPr="007A0FE8" w:rsidRDefault="007A0FE8" w:rsidP="007A0FE8">
      <w:pPr>
        <w:spacing w:after="0" w:line="240" w:lineRule="auto"/>
        <w:jc w:val="center"/>
        <w:rPr>
          <w:rFonts w:ascii="Times New Roman" w:hAnsi="Times New Roman"/>
          <w:b/>
          <w:sz w:val="24"/>
          <w:szCs w:val="24"/>
        </w:rPr>
      </w:pPr>
    </w:p>
    <w:p w14:paraId="3B40DD22" w14:textId="77777777" w:rsidR="007A0FE8" w:rsidRPr="007A0FE8" w:rsidRDefault="007A0FE8" w:rsidP="007A0FE8">
      <w:pPr>
        <w:spacing w:after="0" w:line="240" w:lineRule="auto"/>
        <w:jc w:val="center"/>
        <w:rPr>
          <w:rFonts w:ascii="Times New Roman" w:hAnsi="Times New Roman"/>
          <w:b/>
          <w:sz w:val="24"/>
          <w:szCs w:val="24"/>
        </w:rPr>
      </w:pPr>
    </w:p>
    <w:p w14:paraId="4270272F" w14:textId="77777777" w:rsidR="007A0FE8" w:rsidRPr="007A0FE8" w:rsidRDefault="007A0FE8" w:rsidP="007A0FE8">
      <w:pPr>
        <w:spacing w:after="0" w:line="240" w:lineRule="auto"/>
        <w:jc w:val="center"/>
        <w:rPr>
          <w:rFonts w:ascii="Times New Roman" w:hAnsi="Times New Roman"/>
          <w:b/>
          <w:sz w:val="24"/>
          <w:szCs w:val="24"/>
        </w:rPr>
      </w:pPr>
    </w:p>
    <w:p w14:paraId="639C1B00" w14:textId="77777777" w:rsidR="007A0FE8" w:rsidRPr="007A0FE8" w:rsidRDefault="007A0FE8" w:rsidP="007A0FE8">
      <w:pPr>
        <w:spacing w:after="0" w:line="240" w:lineRule="auto"/>
        <w:jc w:val="center"/>
        <w:rPr>
          <w:rFonts w:ascii="Times New Roman" w:hAnsi="Times New Roman"/>
          <w:b/>
          <w:sz w:val="24"/>
          <w:szCs w:val="24"/>
        </w:rPr>
      </w:pPr>
    </w:p>
    <w:p w14:paraId="76C4C289" w14:textId="77777777" w:rsidR="007A0FE8" w:rsidRPr="007A0FE8" w:rsidRDefault="007A0FE8" w:rsidP="007A0FE8">
      <w:pPr>
        <w:spacing w:after="0" w:line="240" w:lineRule="auto"/>
        <w:jc w:val="center"/>
        <w:rPr>
          <w:rFonts w:ascii="Times New Roman" w:hAnsi="Times New Roman"/>
          <w:b/>
          <w:sz w:val="24"/>
          <w:szCs w:val="24"/>
        </w:rPr>
      </w:pPr>
    </w:p>
    <w:p w14:paraId="7568056A" w14:textId="77777777" w:rsidR="007A0FE8" w:rsidRPr="007A0FE8" w:rsidRDefault="007A0FE8" w:rsidP="007A0FE8">
      <w:pPr>
        <w:spacing w:after="0" w:line="240" w:lineRule="auto"/>
        <w:jc w:val="center"/>
        <w:rPr>
          <w:rFonts w:ascii="Times New Roman" w:hAnsi="Times New Roman"/>
          <w:b/>
          <w:sz w:val="24"/>
          <w:szCs w:val="24"/>
        </w:rPr>
      </w:pPr>
    </w:p>
    <w:p w14:paraId="32A4B942" w14:textId="77777777" w:rsidR="007A0FE8" w:rsidRPr="007A0FE8" w:rsidRDefault="007A0FE8" w:rsidP="007A0FE8">
      <w:pPr>
        <w:spacing w:after="0" w:line="240" w:lineRule="auto"/>
        <w:jc w:val="center"/>
        <w:rPr>
          <w:rFonts w:ascii="Times New Roman" w:hAnsi="Times New Roman"/>
          <w:b/>
          <w:sz w:val="24"/>
          <w:szCs w:val="24"/>
        </w:rPr>
      </w:pPr>
    </w:p>
    <w:p w14:paraId="7463D54A" w14:textId="77777777" w:rsidR="007A0FE8" w:rsidRPr="007A0FE8" w:rsidRDefault="007A0FE8" w:rsidP="007A0FE8">
      <w:pPr>
        <w:spacing w:after="0" w:line="240" w:lineRule="auto"/>
        <w:jc w:val="center"/>
        <w:rPr>
          <w:rFonts w:ascii="Times New Roman" w:hAnsi="Times New Roman"/>
          <w:b/>
          <w:sz w:val="24"/>
          <w:szCs w:val="24"/>
        </w:rPr>
      </w:pPr>
    </w:p>
    <w:p w14:paraId="34FA808E" w14:textId="77777777" w:rsidR="007A0FE8" w:rsidRPr="007A0FE8" w:rsidRDefault="007A0FE8" w:rsidP="007A0FE8">
      <w:pPr>
        <w:spacing w:after="0" w:line="240" w:lineRule="auto"/>
        <w:jc w:val="center"/>
        <w:rPr>
          <w:rFonts w:ascii="Times New Roman" w:hAnsi="Times New Roman"/>
          <w:b/>
          <w:sz w:val="24"/>
          <w:szCs w:val="24"/>
        </w:rPr>
      </w:pPr>
    </w:p>
    <w:p w14:paraId="0922870E" w14:textId="77777777" w:rsidR="007A0FE8" w:rsidRPr="007A0FE8" w:rsidRDefault="007A0FE8" w:rsidP="007A0FE8">
      <w:pPr>
        <w:spacing w:after="0" w:line="240" w:lineRule="auto"/>
        <w:jc w:val="center"/>
        <w:rPr>
          <w:rFonts w:ascii="Times New Roman" w:hAnsi="Times New Roman"/>
          <w:b/>
          <w:sz w:val="24"/>
          <w:szCs w:val="24"/>
        </w:rPr>
      </w:pPr>
    </w:p>
    <w:p w14:paraId="0CA3D1CC" w14:textId="77777777" w:rsidR="007A0FE8" w:rsidRPr="007A0FE8" w:rsidRDefault="007A0FE8" w:rsidP="007A0FE8">
      <w:pPr>
        <w:spacing w:after="0" w:line="240" w:lineRule="auto"/>
        <w:jc w:val="center"/>
        <w:rPr>
          <w:rFonts w:ascii="Times New Roman" w:hAnsi="Times New Roman"/>
          <w:b/>
          <w:sz w:val="24"/>
          <w:szCs w:val="24"/>
        </w:rPr>
      </w:pPr>
    </w:p>
    <w:p w14:paraId="03B42AF2" w14:textId="77777777" w:rsidR="007A0FE8" w:rsidRPr="007A0FE8" w:rsidRDefault="007A0FE8" w:rsidP="007A0FE8">
      <w:pPr>
        <w:spacing w:after="0" w:line="240" w:lineRule="auto"/>
        <w:jc w:val="center"/>
        <w:rPr>
          <w:rFonts w:ascii="Times New Roman" w:hAnsi="Times New Roman"/>
          <w:b/>
          <w:sz w:val="24"/>
          <w:szCs w:val="24"/>
        </w:rPr>
      </w:pPr>
    </w:p>
    <w:p w14:paraId="31E0435B" w14:textId="1661E97B" w:rsidR="007A0FE8" w:rsidRPr="007A0FE8" w:rsidRDefault="007A0FE8" w:rsidP="007A0FE8">
      <w:pPr>
        <w:spacing w:after="0" w:line="240" w:lineRule="auto"/>
        <w:jc w:val="center"/>
        <w:rPr>
          <w:rFonts w:ascii="Times New Roman" w:hAnsi="Times New Roman"/>
          <w:b/>
          <w:sz w:val="24"/>
          <w:szCs w:val="24"/>
        </w:rPr>
      </w:pPr>
      <w:r w:rsidRPr="007A0FE8">
        <w:rPr>
          <w:rFonts w:ascii="Times New Roman" w:hAnsi="Times New Roman"/>
          <w:b/>
          <w:sz w:val="24"/>
          <w:szCs w:val="24"/>
        </w:rPr>
        <w:t>202</w:t>
      </w:r>
      <w:r>
        <w:rPr>
          <w:rFonts w:ascii="Times New Roman" w:hAnsi="Times New Roman"/>
          <w:b/>
          <w:sz w:val="24"/>
          <w:szCs w:val="24"/>
        </w:rPr>
        <w:t>5</w:t>
      </w:r>
      <w:r w:rsidRPr="007A0FE8">
        <w:rPr>
          <w:rFonts w:ascii="Times New Roman" w:hAnsi="Times New Roman"/>
          <w:b/>
          <w:sz w:val="24"/>
          <w:szCs w:val="24"/>
        </w:rPr>
        <w:t>г</w:t>
      </w:r>
    </w:p>
    <w:p w14:paraId="0384D1CE" w14:textId="77777777" w:rsidR="007A0FE8" w:rsidRPr="007A0FE8" w:rsidRDefault="007A0FE8" w:rsidP="007A0FE8">
      <w:pPr>
        <w:spacing w:after="0" w:line="240" w:lineRule="auto"/>
        <w:rPr>
          <w:rFonts w:ascii="Times New Roman" w:hAnsi="Times New Roman"/>
          <w:b/>
          <w:sz w:val="24"/>
          <w:szCs w:val="24"/>
        </w:rPr>
      </w:pPr>
    </w:p>
    <w:p w14:paraId="149E3CC4" w14:textId="77777777" w:rsidR="007A0FE8" w:rsidRPr="007A0FE8" w:rsidRDefault="007A0FE8" w:rsidP="007A0FE8">
      <w:pPr>
        <w:spacing w:after="0" w:line="240" w:lineRule="auto"/>
        <w:jc w:val="center"/>
        <w:rPr>
          <w:rFonts w:ascii="Times New Roman" w:hAnsi="Times New Roman"/>
          <w:b/>
          <w:sz w:val="24"/>
          <w:szCs w:val="24"/>
        </w:rPr>
      </w:pPr>
      <w:r w:rsidRPr="007A0FE8">
        <w:rPr>
          <w:rFonts w:ascii="Times New Roman" w:hAnsi="Times New Roman"/>
          <w:b/>
          <w:sz w:val="24"/>
          <w:szCs w:val="24"/>
        </w:rPr>
        <w:lastRenderedPageBreak/>
        <w:t>СОДЕРЖАНИЕ</w:t>
      </w:r>
    </w:p>
    <w:p w14:paraId="158DE4E7" w14:textId="77777777" w:rsidR="007A0FE8" w:rsidRPr="007A0FE8" w:rsidRDefault="007A0FE8" w:rsidP="007A0FE8">
      <w:pPr>
        <w:spacing w:after="0" w:line="240" w:lineRule="auto"/>
        <w:jc w:val="center"/>
        <w:rPr>
          <w:rFonts w:ascii="Times New Roman" w:hAnsi="Times New Roman"/>
          <w:b/>
          <w:sz w:val="24"/>
          <w:szCs w:val="24"/>
        </w:rPr>
      </w:pPr>
    </w:p>
    <w:tbl>
      <w:tblPr>
        <w:tblW w:w="10456" w:type="dxa"/>
        <w:tblLook w:val="01E0" w:firstRow="1" w:lastRow="1" w:firstColumn="1" w:lastColumn="1" w:noHBand="0" w:noVBand="0"/>
      </w:tblPr>
      <w:tblGrid>
        <w:gridCol w:w="8613"/>
        <w:gridCol w:w="1843"/>
      </w:tblGrid>
      <w:tr w:rsidR="007A0FE8" w:rsidRPr="007A0FE8" w14:paraId="5B1285D4" w14:textId="77777777" w:rsidTr="007A0FE8">
        <w:tc>
          <w:tcPr>
            <w:tcW w:w="8613" w:type="dxa"/>
          </w:tcPr>
          <w:p w14:paraId="7F932025" w14:textId="77777777" w:rsidR="007A0FE8" w:rsidRPr="007A0FE8" w:rsidRDefault="007A0FE8" w:rsidP="007A0FE8">
            <w:pPr>
              <w:suppressAutoHyphens/>
              <w:spacing w:after="0" w:line="240" w:lineRule="auto"/>
              <w:ind w:left="227"/>
              <w:jc w:val="both"/>
              <w:rPr>
                <w:rFonts w:ascii="Times New Roman" w:eastAsia="Calibri" w:hAnsi="Times New Roman"/>
                <w:sz w:val="24"/>
                <w:szCs w:val="24"/>
              </w:rPr>
            </w:pPr>
            <w:r w:rsidRPr="007A0FE8">
              <w:rPr>
                <w:rFonts w:ascii="Times New Roman" w:eastAsia="Calibri" w:hAnsi="Times New Roman"/>
                <w:sz w:val="24"/>
                <w:szCs w:val="24"/>
              </w:rPr>
              <w:t xml:space="preserve">ПАСПОРТ </w:t>
            </w:r>
            <w:r w:rsidRPr="007A0FE8">
              <w:rPr>
                <w:rFonts w:ascii="Times New Roman" w:eastAsia="Calibri" w:hAnsi="Times New Roman"/>
                <w:color w:val="000000"/>
                <w:sz w:val="24"/>
                <w:szCs w:val="24"/>
              </w:rPr>
              <w:t xml:space="preserve">РАБОЧЕЙ </w:t>
            </w:r>
            <w:r w:rsidRPr="007A0FE8">
              <w:rPr>
                <w:rFonts w:ascii="Times New Roman" w:eastAsia="Calibri" w:hAnsi="Times New Roman"/>
                <w:sz w:val="24"/>
                <w:szCs w:val="24"/>
              </w:rPr>
              <w:t>ПРОГРАММЫ ПРОИЗВОДСТВЕННОЙ ПРАКТИКИ ПО ПРОФЕССИОНАЛЬНОМУ МОДУЛЮ ПМ01</w:t>
            </w:r>
          </w:p>
        </w:tc>
        <w:tc>
          <w:tcPr>
            <w:tcW w:w="1843" w:type="dxa"/>
          </w:tcPr>
          <w:p w14:paraId="4A452E6A" w14:textId="77777777" w:rsidR="007A0FE8" w:rsidRPr="007A0FE8" w:rsidRDefault="007A0FE8" w:rsidP="007A0FE8">
            <w:pPr>
              <w:spacing w:after="0" w:line="240" w:lineRule="auto"/>
              <w:ind w:firstLine="284"/>
              <w:jc w:val="center"/>
              <w:rPr>
                <w:rFonts w:ascii="Times New Roman" w:eastAsia="Calibri" w:hAnsi="Times New Roman"/>
                <w:sz w:val="24"/>
                <w:szCs w:val="24"/>
              </w:rPr>
            </w:pPr>
            <w:r w:rsidRPr="007A0FE8">
              <w:rPr>
                <w:rFonts w:ascii="Times New Roman" w:eastAsia="Calibri" w:hAnsi="Times New Roman"/>
                <w:sz w:val="24"/>
                <w:szCs w:val="24"/>
              </w:rPr>
              <w:t>4</w:t>
            </w:r>
          </w:p>
        </w:tc>
      </w:tr>
      <w:tr w:rsidR="007A0FE8" w:rsidRPr="007A0FE8" w14:paraId="0109A1F9" w14:textId="77777777" w:rsidTr="007A0FE8">
        <w:tc>
          <w:tcPr>
            <w:tcW w:w="8613" w:type="dxa"/>
          </w:tcPr>
          <w:p w14:paraId="70A4F060" w14:textId="77777777" w:rsidR="007A0FE8" w:rsidRPr="007A0FE8" w:rsidRDefault="007A0FE8" w:rsidP="007A0FE8">
            <w:pPr>
              <w:suppressAutoHyphens/>
              <w:spacing w:after="0" w:line="240" w:lineRule="auto"/>
              <w:ind w:left="284"/>
              <w:jc w:val="both"/>
              <w:rPr>
                <w:rFonts w:ascii="Times New Roman" w:eastAsia="Calibri" w:hAnsi="Times New Roman"/>
                <w:sz w:val="24"/>
                <w:szCs w:val="24"/>
              </w:rPr>
            </w:pPr>
          </w:p>
          <w:p w14:paraId="02A69554" w14:textId="77777777" w:rsidR="007A0FE8" w:rsidRPr="007A0FE8" w:rsidRDefault="007A0FE8" w:rsidP="007A0FE8">
            <w:pPr>
              <w:suppressAutoHyphens/>
              <w:spacing w:after="0" w:line="240" w:lineRule="auto"/>
              <w:ind w:left="284"/>
              <w:jc w:val="both"/>
              <w:rPr>
                <w:rFonts w:ascii="Times New Roman" w:eastAsia="Calibri" w:hAnsi="Times New Roman"/>
                <w:sz w:val="24"/>
                <w:szCs w:val="24"/>
              </w:rPr>
            </w:pPr>
            <w:r w:rsidRPr="007A0FE8">
              <w:rPr>
                <w:rFonts w:ascii="Times New Roman" w:eastAsia="Calibri" w:hAnsi="Times New Roman"/>
                <w:sz w:val="24"/>
                <w:szCs w:val="24"/>
              </w:rPr>
              <w:t>СТРУКТУРА И СОДЕРЖАНИЕ ПРОГРАММЫ ПРОИЗВОДСТВЕННОЙ ПРАКТИКИ ПО ПРОФЕССИОНАЛЬНОМУ МОДУЛЮ ПМ 01</w:t>
            </w:r>
          </w:p>
        </w:tc>
        <w:tc>
          <w:tcPr>
            <w:tcW w:w="1843" w:type="dxa"/>
          </w:tcPr>
          <w:p w14:paraId="4BBB7422" w14:textId="77777777" w:rsidR="007A0FE8" w:rsidRPr="007A0FE8" w:rsidRDefault="007A0FE8" w:rsidP="007A0FE8">
            <w:pPr>
              <w:spacing w:after="0" w:line="240" w:lineRule="auto"/>
              <w:ind w:firstLine="284"/>
              <w:jc w:val="center"/>
              <w:rPr>
                <w:rFonts w:ascii="Times New Roman" w:eastAsia="Calibri" w:hAnsi="Times New Roman"/>
                <w:sz w:val="24"/>
                <w:szCs w:val="24"/>
              </w:rPr>
            </w:pPr>
          </w:p>
          <w:p w14:paraId="7163142B" w14:textId="77777777" w:rsidR="007A0FE8" w:rsidRPr="007A0FE8" w:rsidRDefault="007A0FE8" w:rsidP="007A0FE8">
            <w:pPr>
              <w:spacing w:after="0" w:line="240" w:lineRule="auto"/>
              <w:ind w:firstLine="284"/>
              <w:jc w:val="center"/>
              <w:rPr>
                <w:rFonts w:ascii="Times New Roman" w:eastAsia="Calibri" w:hAnsi="Times New Roman"/>
                <w:sz w:val="24"/>
                <w:szCs w:val="24"/>
              </w:rPr>
            </w:pPr>
            <w:r w:rsidRPr="007A0FE8">
              <w:rPr>
                <w:rFonts w:ascii="Times New Roman" w:eastAsia="Calibri" w:hAnsi="Times New Roman"/>
                <w:sz w:val="24"/>
                <w:szCs w:val="24"/>
              </w:rPr>
              <w:t>6</w:t>
            </w:r>
          </w:p>
        </w:tc>
      </w:tr>
      <w:tr w:rsidR="007A0FE8" w:rsidRPr="007A0FE8" w14:paraId="20CBB2E4" w14:textId="77777777" w:rsidTr="007A0FE8">
        <w:tc>
          <w:tcPr>
            <w:tcW w:w="8613" w:type="dxa"/>
          </w:tcPr>
          <w:p w14:paraId="699773BE" w14:textId="77777777" w:rsidR="007A0FE8" w:rsidRPr="007A0FE8" w:rsidRDefault="007A0FE8" w:rsidP="007A0FE8">
            <w:pPr>
              <w:suppressAutoHyphens/>
              <w:spacing w:after="0" w:line="240" w:lineRule="auto"/>
              <w:ind w:left="284"/>
              <w:jc w:val="both"/>
              <w:rPr>
                <w:rFonts w:ascii="Times New Roman" w:eastAsia="Calibri" w:hAnsi="Times New Roman"/>
                <w:sz w:val="24"/>
                <w:szCs w:val="24"/>
              </w:rPr>
            </w:pPr>
          </w:p>
          <w:p w14:paraId="72403941" w14:textId="77777777" w:rsidR="007A0FE8" w:rsidRPr="007A0FE8" w:rsidRDefault="007A0FE8" w:rsidP="007A0FE8">
            <w:pPr>
              <w:suppressAutoHyphens/>
              <w:spacing w:after="0" w:line="240" w:lineRule="auto"/>
              <w:ind w:left="284"/>
              <w:jc w:val="both"/>
              <w:rPr>
                <w:rFonts w:ascii="Times New Roman" w:eastAsia="Calibri" w:hAnsi="Times New Roman"/>
                <w:sz w:val="24"/>
                <w:szCs w:val="24"/>
              </w:rPr>
            </w:pPr>
            <w:r w:rsidRPr="007A0FE8">
              <w:rPr>
                <w:rFonts w:ascii="Times New Roman" w:eastAsia="Calibri" w:hAnsi="Times New Roman"/>
                <w:sz w:val="24"/>
                <w:szCs w:val="24"/>
              </w:rPr>
              <w:t xml:space="preserve">УСЛОВИЯ РЕАЛИЗАЦИИ ПРОГРАММЫ ПРОИЗВОДСТВЕННОЙ ПРАКТИКИ ПО ПРОФЕССИОНАЛЬНОМУ МОДУЛЮ ПМ01 </w:t>
            </w:r>
          </w:p>
        </w:tc>
        <w:tc>
          <w:tcPr>
            <w:tcW w:w="1843" w:type="dxa"/>
          </w:tcPr>
          <w:p w14:paraId="24E17A3C" w14:textId="77777777" w:rsidR="007A0FE8" w:rsidRPr="007A0FE8" w:rsidRDefault="007A0FE8" w:rsidP="007A0FE8">
            <w:pPr>
              <w:spacing w:after="0" w:line="240" w:lineRule="auto"/>
              <w:ind w:firstLine="284"/>
              <w:jc w:val="center"/>
              <w:rPr>
                <w:rFonts w:ascii="Times New Roman" w:eastAsia="Calibri" w:hAnsi="Times New Roman"/>
                <w:sz w:val="24"/>
                <w:szCs w:val="24"/>
              </w:rPr>
            </w:pPr>
          </w:p>
          <w:p w14:paraId="791B20F1" w14:textId="77777777" w:rsidR="007A0FE8" w:rsidRPr="007A0FE8" w:rsidRDefault="007A0FE8" w:rsidP="007A0FE8">
            <w:pPr>
              <w:spacing w:after="0" w:line="240" w:lineRule="auto"/>
              <w:ind w:firstLine="284"/>
              <w:jc w:val="center"/>
              <w:rPr>
                <w:rFonts w:ascii="Times New Roman" w:eastAsia="Calibri" w:hAnsi="Times New Roman"/>
                <w:sz w:val="24"/>
                <w:szCs w:val="24"/>
              </w:rPr>
            </w:pPr>
            <w:r w:rsidRPr="007A0FE8">
              <w:rPr>
                <w:rFonts w:ascii="Times New Roman" w:eastAsia="Calibri" w:hAnsi="Times New Roman"/>
                <w:sz w:val="24"/>
                <w:szCs w:val="24"/>
              </w:rPr>
              <w:t>10</w:t>
            </w:r>
          </w:p>
        </w:tc>
      </w:tr>
      <w:tr w:rsidR="007A0FE8" w:rsidRPr="007A0FE8" w14:paraId="25360F83" w14:textId="77777777" w:rsidTr="007A0FE8">
        <w:tc>
          <w:tcPr>
            <w:tcW w:w="8613" w:type="dxa"/>
          </w:tcPr>
          <w:p w14:paraId="419A99B0" w14:textId="77777777" w:rsidR="007A0FE8" w:rsidRPr="007A0FE8" w:rsidRDefault="007A0FE8" w:rsidP="007A0FE8">
            <w:pPr>
              <w:suppressAutoHyphens/>
              <w:spacing w:after="0" w:line="240" w:lineRule="auto"/>
              <w:ind w:left="284"/>
              <w:jc w:val="both"/>
              <w:rPr>
                <w:rFonts w:ascii="Times New Roman" w:eastAsia="Calibri" w:hAnsi="Times New Roman"/>
                <w:sz w:val="24"/>
                <w:szCs w:val="24"/>
              </w:rPr>
            </w:pPr>
          </w:p>
          <w:p w14:paraId="6306CC01" w14:textId="77777777" w:rsidR="007A0FE8" w:rsidRPr="007A0FE8" w:rsidRDefault="007A0FE8" w:rsidP="007A0FE8">
            <w:pPr>
              <w:suppressAutoHyphens/>
              <w:spacing w:after="0" w:line="240" w:lineRule="auto"/>
              <w:ind w:left="284"/>
              <w:jc w:val="both"/>
              <w:rPr>
                <w:rFonts w:ascii="Times New Roman" w:eastAsia="Calibri" w:hAnsi="Times New Roman"/>
                <w:sz w:val="24"/>
                <w:szCs w:val="24"/>
              </w:rPr>
            </w:pPr>
            <w:r w:rsidRPr="007A0FE8">
              <w:rPr>
                <w:rFonts w:ascii="Times New Roman" w:eastAsia="Calibri" w:hAnsi="Times New Roman"/>
                <w:sz w:val="24"/>
                <w:szCs w:val="24"/>
              </w:rPr>
              <w:t>КОНТРОЛЬ И ОЦЕНКА РЕЗУЛЬТАТОВ ОСВОЕНИЯ ПРОГРАММЫ ПРОИЗВОДСТВЕННОЙ ПРАКТИКИ ПО ПРОФЕССИОНАЛЬНОМУ МОДУЛЮ ПМ01</w:t>
            </w:r>
          </w:p>
          <w:p w14:paraId="16CD1EC1" w14:textId="77777777" w:rsidR="007A0FE8" w:rsidRPr="007A0FE8" w:rsidRDefault="007A0FE8" w:rsidP="007A0FE8">
            <w:pPr>
              <w:suppressAutoHyphens/>
              <w:spacing w:after="0" w:line="240" w:lineRule="auto"/>
              <w:ind w:firstLine="284"/>
              <w:rPr>
                <w:rFonts w:ascii="Times New Roman" w:eastAsia="Calibri" w:hAnsi="Times New Roman"/>
                <w:sz w:val="24"/>
                <w:szCs w:val="24"/>
              </w:rPr>
            </w:pPr>
          </w:p>
        </w:tc>
        <w:tc>
          <w:tcPr>
            <w:tcW w:w="1843" w:type="dxa"/>
          </w:tcPr>
          <w:p w14:paraId="5621842A" w14:textId="77777777" w:rsidR="007A0FE8" w:rsidRPr="007A0FE8" w:rsidRDefault="007A0FE8" w:rsidP="007A0FE8">
            <w:pPr>
              <w:spacing w:after="0" w:line="240" w:lineRule="auto"/>
              <w:ind w:firstLine="284"/>
              <w:jc w:val="center"/>
              <w:rPr>
                <w:rFonts w:ascii="Times New Roman" w:eastAsia="Calibri" w:hAnsi="Times New Roman"/>
                <w:sz w:val="24"/>
                <w:szCs w:val="24"/>
              </w:rPr>
            </w:pPr>
          </w:p>
          <w:p w14:paraId="5ED825FC" w14:textId="77777777" w:rsidR="007A0FE8" w:rsidRPr="007A0FE8" w:rsidRDefault="007A0FE8" w:rsidP="007A0FE8">
            <w:pPr>
              <w:spacing w:after="0" w:line="240" w:lineRule="auto"/>
              <w:ind w:firstLine="284"/>
              <w:jc w:val="center"/>
              <w:rPr>
                <w:rFonts w:ascii="Times New Roman" w:eastAsia="Calibri" w:hAnsi="Times New Roman"/>
                <w:sz w:val="24"/>
                <w:szCs w:val="24"/>
              </w:rPr>
            </w:pPr>
            <w:r w:rsidRPr="007A0FE8">
              <w:rPr>
                <w:rFonts w:ascii="Times New Roman" w:eastAsia="Calibri" w:hAnsi="Times New Roman"/>
                <w:sz w:val="24"/>
                <w:szCs w:val="24"/>
              </w:rPr>
              <w:t>13</w:t>
            </w:r>
          </w:p>
        </w:tc>
      </w:tr>
    </w:tbl>
    <w:p w14:paraId="25FDDBB3" w14:textId="77777777" w:rsidR="007A0FE8" w:rsidRPr="007A0FE8" w:rsidRDefault="007A0FE8" w:rsidP="007A0FE8">
      <w:pPr>
        <w:spacing w:after="0" w:line="240" w:lineRule="auto"/>
        <w:jc w:val="center"/>
        <w:rPr>
          <w:rFonts w:ascii="Times New Roman" w:hAnsi="Times New Roman"/>
          <w:b/>
          <w:sz w:val="24"/>
          <w:szCs w:val="24"/>
        </w:rPr>
      </w:pPr>
    </w:p>
    <w:p w14:paraId="16E223F8" w14:textId="77777777" w:rsidR="007A0FE8" w:rsidRPr="007A0FE8" w:rsidRDefault="007A0FE8" w:rsidP="007A0FE8">
      <w:pPr>
        <w:spacing w:after="0" w:line="240" w:lineRule="auto"/>
        <w:jc w:val="center"/>
        <w:rPr>
          <w:rFonts w:ascii="Times New Roman" w:hAnsi="Times New Roman"/>
          <w:b/>
          <w:sz w:val="24"/>
          <w:szCs w:val="24"/>
        </w:rPr>
      </w:pPr>
    </w:p>
    <w:p w14:paraId="7C8A8E92" w14:textId="77777777" w:rsidR="007A0FE8" w:rsidRPr="007A0FE8" w:rsidRDefault="007A0FE8" w:rsidP="007A0FE8">
      <w:pPr>
        <w:spacing w:after="0" w:line="240" w:lineRule="auto"/>
        <w:jc w:val="center"/>
        <w:rPr>
          <w:rFonts w:ascii="Times New Roman" w:hAnsi="Times New Roman"/>
          <w:b/>
          <w:sz w:val="24"/>
          <w:szCs w:val="24"/>
        </w:rPr>
      </w:pPr>
    </w:p>
    <w:p w14:paraId="6A8C810E" w14:textId="77777777" w:rsidR="007A0FE8" w:rsidRPr="007A0FE8" w:rsidRDefault="007A0FE8" w:rsidP="007A0FE8">
      <w:pPr>
        <w:spacing w:after="0" w:line="240" w:lineRule="auto"/>
        <w:jc w:val="center"/>
        <w:rPr>
          <w:rFonts w:ascii="Times New Roman" w:hAnsi="Times New Roman"/>
          <w:b/>
          <w:sz w:val="24"/>
          <w:szCs w:val="24"/>
        </w:rPr>
      </w:pPr>
    </w:p>
    <w:p w14:paraId="2B3FE668" w14:textId="77777777" w:rsidR="007A0FE8" w:rsidRPr="007A0FE8" w:rsidRDefault="007A0FE8" w:rsidP="007A0FE8">
      <w:pPr>
        <w:spacing w:after="0" w:line="240" w:lineRule="auto"/>
        <w:jc w:val="center"/>
        <w:rPr>
          <w:rFonts w:ascii="Times New Roman" w:hAnsi="Times New Roman"/>
          <w:b/>
          <w:sz w:val="24"/>
          <w:szCs w:val="24"/>
        </w:rPr>
      </w:pPr>
    </w:p>
    <w:p w14:paraId="4D76E1F9" w14:textId="77777777" w:rsidR="007A0FE8" w:rsidRPr="007A0FE8" w:rsidRDefault="007A0FE8" w:rsidP="007A0FE8">
      <w:pPr>
        <w:spacing w:after="0" w:line="240" w:lineRule="auto"/>
        <w:jc w:val="center"/>
        <w:rPr>
          <w:rFonts w:ascii="Times New Roman" w:hAnsi="Times New Roman"/>
          <w:b/>
          <w:sz w:val="24"/>
          <w:szCs w:val="24"/>
        </w:rPr>
      </w:pPr>
    </w:p>
    <w:p w14:paraId="64C7DE27" w14:textId="77777777" w:rsidR="007A0FE8" w:rsidRPr="007A0FE8" w:rsidRDefault="007A0FE8" w:rsidP="007A0FE8">
      <w:pPr>
        <w:spacing w:after="0" w:line="240" w:lineRule="auto"/>
        <w:jc w:val="center"/>
        <w:rPr>
          <w:rFonts w:ascii="Times New Roman" w:hAnsi="Times New Roman"/>
          <w:b/>
          <w:sz w:val="24"/>
          <w:szCs w:val="24"/>
        </w:rPr>
      </w:pPr>
    </w:p>
    <w:p w14:paraId="62A2700F" w14:textId="77777777" w:rsidR="007A0FE8" w:rsidRPr="007A0FE8" w:rsidRDefault="007A0FE8" w:rsidP="007A0FE8">
      <w:pPr>
        <w:spacing w:after="0" w:line="240" w:lineRule="auto"/>
        <w:jc w:val="center"/>
        <w:rPr>
          <w:rFonts w:ascii="Times New Roman" w:hAnsi="Times New Roman"/>
          <w:b/>
          <w:sz w:val="24"/>
          <w:szCs w:val="24"/>
        </w:rPr>
      </w:pPr>
    </w:p>
    <w:p w14:paraId="0CB1CCE3" w14:textId="77777777" w:rsidR="007A0FE8" w:rsidRPr="007A0FE8" w:rsidRDefault="007A0FE8" w:rsidP="007A0FE8">
      <w:pPr>
        <w:spacing w:after="0" w:line="240" w:lineRule="auto"/>
        <w:jc w:val="center"/>
        <w:rPr>
          <w:rFonts w:ascii="Times New Roman" w:hAnsi="Times New Roman"/>
          <w:b/>
          <w:sz w:val="24"/>
          <w:szCs w:val="24"/>
        </w:rPr>
      </w:pPr>
    </w:p>
    <w:p w14:paraId="1C0DE759" w14:textId="77777777" w:rsidR="007A0FE8" w:rsidRPr="007A0FE8" w:rsidRDefault="007A0FE8" w:rsidP="007A0FE8">
      <w:pPr>
        <w:spacing w:after="0" w:line="240" w:lineRule="auto"/>
        <w:jc w:val="center"/>
        <w:rPr>
          <w:rFonts w:ascii="Times New Roman" w:hAnsi="Times New Roman"/>
          <w:b/>
          <w:sz w:val="24"/>
          <w:szCs w:val="24"/>
        </w:rPr>
      </w:pPr>
    </w:p>
    <w:p w14:paraId="5C7114BA" w14:textId="77777777" w:rsidR="007A0FE8" w:rsidRPr="007A0FE8" w:rsidRDefault="007A0FE8" w:rsidP="007A0FE8">
      <w:pPr>
        <w:spacing w:after="0" w:line="240" w:lineRule="auto"/>
        <w:jc w:val="center"/>
        <w:rPr>
          <w:rFonts w:ascii="Times New Roman" w:hAnsi="Times New Roman"/>
          <w:b/>
          <w:sz w:val="24"/>
          <w:szCs w:val="24"/>
        </w:rPr>
      </w:pPr>
    </w:p>
    <w:p w14:paraId="793503C6" w14:textId="77777777" w:rsidR="007A0FE8" w:rsidRPr="007A0FE8" w:rsidRDefault="007A0FE8" w:rsidP="007A0FE8">
      <w:pPr>
        <w:spacing w:after="0" w:line="240" w:lineRule="auto"/>
        <w:jc w:val="center"/>
        <w:rPr>
          <w:rFonts w:ascii="Times New Roman" w:hAnsi="Times New Roman"/>
          <w:b/>
          <w:sz w:val="24"/>
          <w:szCs w:val="24"/>
        </w:rPr>
      </w:pPr>
    </w:p>
    <w:p w14:paraId="01DECBD4" w14:textId="77777777" w:rsidR="007A0FE8" w:rsidRPr="007A0FE8" w:rsidRDefault="007A0FE8" w:rsidP="007A0FE8">
      <w:pPr>
        <w:spacing w:after="0" w:line="240" w:lineRule="auto"/>
        <w:jc w:val="center"/>
        <w:rPr>
          <w:rFonts w:ascii="Times New Roman" w:hAnsi="Times New Roman"/>
          <w:b/>
          <w:sz w:val="24"/>
          <w:szCs w:val="24"/>
        </w:rPr>
      </w:pPr>
    </w:p>
    <w:p w14:paraId="5B3E3218" w14:textId="77777777" w:rsidR="007A0FE8" w:rsidRPr="007A0FE8" w:rsidRDefault="007A0FE8" w:rsidP="007A0FE8">
      <w:pPr>
        <w:spacing w:after="0" w:line="240" w:lineRule="auto"/>
        <w:jc w:val="center"/>
        <w:rPr>
          <w:rFonts w:ascii="Times New Roman" w:hAnsi="Times New Roman"/>
          <w:b/>
          <w:sz w:val="24"/>
          <w:szCs w:val="24"/>
        </w:rPr>
      </w:pPr>
    </w:p>
    <w:p w14:paraId="7C14B7C1" w14:textId="77777777" w:rsidR="007A0FE8" w:rsidRPr="007A0FE8" w:rsidRDefault="007A0FE8" w:rsidP="007A0FE8">
      <w:pPr>
        <w:spacing w:after="0" w:line="240" w:lineRule="auto"/>
        <w:jc w:val="center"/>
        <w:rPr>
          <w:rFonts w:ascii="Times New Roman" w:hAnsi="Times New Roman"/>
          <w:b/>
          <w:sz w:val="24"/>
          <w:szCs w:val="24"/>
        </w:rPr>
      </w:pPr>
    </w:p>
    <w:p w14:paraId="41DA73AE" w14:textId="77777777" w:rsidR="007A0FE8" w:rsidRPr="007A0FE8" w:rsidRDefault="007A0FE8" w:rsidP="007A0FE8">
      <w:pPr>
        <w:spacing w:after="0" w:line="240" w:lineRule="auto"/>
        <w:jc w:val="center"/>
        <w:rPr>
          <w:rFonts w:ascii="Times New Roman" w:hAnsi="Times New Roman"/>
          <w:b/>
          <w:sz w:val="24"/>
          <w:szCs w:val="24"/>
        </w:rPr>
      </w:pPr>
    </w:p>
    <w:p w14:paraId="7494AAC2" w14:textId="77777777" w:rsidR="007A0FE8" w:rsidRPr="007A0FE8" w:rsidRDefault="007A0FE8" w:rsidP="007A0FE8">
      <w:pPr>
        <w:spacing w:after="0" w:line="240" w:lineRule="auto"/>
        <w:jc w:val="center"/>
        <w:rPr>
          <w:rFonts w:ascii="Times New Roman" w:hAnsi="Times New Roman"/>
          <w:b/>
          <w:sz w:val="24"/>
          <w:szCs w:val="24"/>
        </w:rPr>
      </w:pPr>
    </w:p>
    <w:p w14:paraId="0667B86F" w14:textId="77777777" w:rsidR="007A0FE8" w:rsidRPr="007A0FE8" w:rsidRDefault="007A0FE8" w:rsidP="007A0FE8">
      <w:pPr>
        <w:spacing w:after="0" w:line="240" w:lineRule="auto"/>
        <w:jc w:val="center"/>
        <w:rPr>
          <w:rFonts w:ascii="Times New Roman" w:hAnsi="Times New Roman"/>
          <w:b/>
          <w:sz w:val="24"/>
          <w:szCs w:val="24"/>
        </w:rPr>
      </w:pPr>
    </w:p>
    <w:p w14:paraId="541B39CA" w14:textId="77777777" w:rsidR="007A0FE8" w:rsidRPr="007A0FE8" w:rsidRDefault="007A0FE8" w:rsidP="007A0FE8">
      <w:pPr>
        <w:spacing w:after="0" w:line="240" w:lineRule="auto"/>
        <w:jc w:val="center"/>
        <w:rPr>
          <w:rFonts w:ascii="Times New Roman" w:hAnsi="Times New Roman"/>
          <w:b/>
          <w:sz w:val="24"/>
          <w:szCs w:val="24"/>
        </w:rPr>
      </w:pPr>
    </w:p>
    <w:p w14:paraId="3384CE74" w14:textId="77777777" w:rsidR="007A0FE8" w:rsidRPr="007A0FE8" w:rsidRDefault="007A0FE8" w:rsidP="007A0FE8">
      <w:pPr>
        <w:spacing w:after="0" w:line="240" w:lineRule="auto"/>
        <w:jc w:val="center"/>
        <w:rPr>
          <w:rFonts w:ascii="Times New Roman" w:hAnsi="Times New Roman"/>
          <w:b/>
          <w:sz w:val="24"/>
          <w:szCs w:val="24"/>
        </w:rPr>
      </w:pPr>
    </w:p>
    <w:p w14:paraId="08F10A57" w14:textId="77777777" w:rsidR="007A0FE8" w:rsidRPr="007A0FE8" w:rsidRDefault="007A0FE8" w:rsidP="007A0FE8">
      <w:pPr>
        <w:spacing w:after="0" w:line="240" w:lineRule="auto"/>
        <w:jc w:val="center"/>
        <w:rPr>
          <w:rFonts w:ascii="Times New Roman" w:hAnsi="Times New Roman"/>
          <w:b/>
          <w:sz w:val="24"/>
          <w:szCs w:val="24"/>
        </w:rPr>
      </w:pPr>
    </w:p>
    <w:p w14:paraId="2226690C" w14:textId="77777777" w:rsidR="007A0FE8" w:rsidRPr="007A0FE8" w:rsidRDefault="007A0FE8" w:rsidP="007A0FE8">
      <w:pPr>
        <w:spacing w:after="0" w:line="240" w:lineRule="auto"/>
        <w:jc w:val="center"/>
        <w:rPr>
          <w:rFonts w:ascii="Times New Roman" w:hAnsi="Times New Roman"/>
          <w:b/>
          <w:sz w:val="24"/>
          <w:szCs w:val="24"/>
        </w:rPr>
      </w:pPr>
    </w:p>
    <w:p w14:paraId="3698C91A" w14:textId="77777777" w:rsidR="007A0FE8" w:rsidRPr="007A0FE8" w:rsidRDefault="007A0FE8" w:rsidP="007A0FE8">
      <w:pPr>
        <w:spacing w:after="0" w:line="240" w:lineRule="auto"/>
        <w:jc w:val="center"/>
        <w:rPr>
          <w:rFonts w:ascii="Times New Roman" w:hAnsi="Times New Roman"/>
          <w:b/>
          <w:sz w:val="24"/>
          <w:szCs w:val="24"/>
        </w:rPr>
      </w:pPr>
    </w:p>
    <w:p w14:paraId="1E67B8D3" w14:textId="77777777" w:rsidR="007A0FE8" w:rsidRPr="007A0FE8" w:rsidRDefault="007A0FE8" w:rsidP="007A0FE8">
      <w:pPr>
        <w:spacing w:after="0" w:line="240" w:lineRule="auto"/>
        <w:jc w:val="center"/>
        <w:rPr>
          <w:rFonts w:ascii="Times New Roman" w:hAnsi="Times New Roman"/>
          <w:b/>
          <w:sz w:val="24"/>
          <w:szCs w:val="24"/>
        </w:rPr>
      </w:pPr>
    </w:p>
    <w:p w14:paraId="0C2A29FB" w14:textId="77777777" w:rsidR="007A0FE8" w:rsidRPr="007A0FE8" w:rsidRDefault="007A0FE8" w:rsidP="007A0FE8">
      <w:pPr>
        <w:spacing w:after="0" w:line="240" w:lineRule="auto"/>
        <w:jc w:val="center"/>
        <w:rPr>
          <w:rFonts w:ascii="Times New Roman" w:hAnsi="Times New Roman"/>
          <w:b/>
          <w:sz w:val="24"/>
          <w:szCs w:val="24"/>
        </w:rPr>
      </w:pPr>
    </w:p>
    <w:p w14:paraId="489945EB" w14:textId="77777777" w:rsidR="007A0FE8" w:rsidRPr="007A0FE8" w:rsidRDefault="007A0FE8" w:rsidP="007A0FE8">
      <w:pPr>
        <w:spacing w:after="0" w:line="240" w:lineRule="auto"/>
        <w:jc w:val="center"/>
        <w:rPr>
          <w:rFonts w:ascii="Times New Roman" w:hAnsi="Times New Roman"/>
          <w:b/>
          <w:sz w:val="24"/>
          <w:szCs w:val="24"/>
        </w:rPr>
      </w:pPr>
    </w:p>
    <w:p w14:paraId="3B1C2A01" w14:textId="77777777" w:rsidR="007A0FE8" w:rsidRPr="007A0FE8" w:rsidRDefault="007A0FE8" w:rsidP="007A0FE8">
      <w:pPr>
        <w:spacing w:after="0" w:line="240" w:lineRule="auto"/>
        <w:jc w:val="center"/>
        <w:rPr>
          <w:rFonts w:ascii="Times New Roman" w:hAnsi="Times New Roman"/>
          <w:b/>
          <w:sz w:val="24"/>
          <w:szCs w:val="24"/>
        </w:rPr>
      </w:pPr>
    </w:p>
    <w:p w14:paraId="428435D7" w14:textId="77777777" w:rsidR="007A0FE8" w:rsidRPr="007A0FE8" w:rsidRDefault="007A0FE8" w:rsidP="007A0FE8">
      <w:pPr>
        <w:spacing w:after="0" w:line="240" w:lineRule="auto"/>
        <w:jc w:val="center"/>
        <w:rPr>
          <w:rFonts w:ascii="Times New Roman" w:hAnsi="Times New Roman"/>
          <w:b/>
          <w:sz w:val="24"/>
          <w:szCs w:val="24"/>
        </w:rPr>
      </w:pPr>
    </w:p>
    <w:p w14:paraId="65124BE6" w14:textId="77777777" w:rsidR="007A0FE8" w:rsidRPr="007A0FE8" w:rsidRDefault="007A0FE8" w:rsidP="007A0FE8">
      <w:pPr>
        <w:spacing w:after="0" w:line="240" w:lineRule="auto"/>
        <w:jc w:val="center"/>
        <w:rPr>
          <w:rFonts w:ascii="Times New Roman" w:hAnsi="Times New Roman"/>
          <w:b/>
          <w:sz w:val="24"/>
          <w:szCs w:val="24"/>
        </w:rPr>
      </w:pPr>
    </w:p>
    <w:p w14:paraId="09F6ABBF" w14:textId="77777777" w:rsidR="007A0FE8" w:rsidRPr="007A0FE8" w:rsidRDefault="007A0FE8" w:rsidP="007A0FE8">
      <w:pPr>
        <w:spacing w:after="0" w:line="240" w:lineRule="auto"/>
        <w:jc w:val="center"/>
        <w:rPr>
          <w:rFonts w:ascii="Times New Roman" w:hAnsi="Times New Roman"/>
          <w:b/>
          <w:sz w:val="24"/>
          <w:szCs w:val="24"/>
        </w:rPr>
      </w:pPr>
    </w:p>
    <w:p w14:paraId="57277529" w14:textId="77777777" w:rsidR="007A0FE8" w:rsidRPr="007A0FE8" w:rsidRDefault="007A0FE8" w:rsidP="007A0FE8">
      <w:pPr>
        <w:spacing w:after="0" w:line="240" w:lineRule="auto"/>
        <w:jc w:val="center"/>
        <w:rPr>
          <w:rFonts w:ascii="Times New Roman" w:hAnsi="Times New Roman"/>
          <w:b/>
          <w:sz w:val="24"/>
          <w:szCs w:val="24"/>
        </w:rPr>
      </w:pPr>
    </w:p>
    <w:p w14:paraId="1FC67745" w14:textId="77777777" w:rsidR="007A0FE8" w:rsidRPr="007A0FE8" w:rsidRDefault="007A0FE8" w:rsidP="007A0FE8">
      <w:pPr>
        <w:spacing w:after="0" w:line="240" w:lineRule="auto"/>
        <w:jc w:val="center"/>
        <w:rPr>
          <w:rFonts w:ascii="Times New Roman" w:hAnsi="Times New Roman"/>
          <w:b/>
          <w:sz w:val="24"/>
          <w:szCs w:val="24"/>
        </w:rPr>
      </w:pPr>
    </w:p>
    <w:p w14:paraId="1BDA4F96" w14:textId="77777777" w:rsidR="007A0FE8" w:rsidRPr="007A0FE8" w:rsidRDefault="007A0FE8" w:rsidP="007A0FE8">
      <w:pPr>
        <w:spacing w:after="0" w:line="240" w:lineRule="auto"/>
        <w:jc w:val="center"/>
        <w:rPr>
          <w:rFonts w:ascii="Times New Roman" w:hAnsi="Times New Roman"/>
          <w:b/>
          <w:sz w:val="24"/>
          <w:szCs w:val="24"/>
        </w:rPr>
      </w:pPr>
    </w:p>
    <w:p w14:paraId="212BE5D7" w14:textId="77777777" w:rsidR="007A0FE8" w:rsidRPr="007A0FE8" w:rsidRDefault="007A0FE8" w:rsidP="007A0FE8">
      <w:pPr>
        <w:spacing w:after="0" w:line="240" w:lineRule="auto"/>
        <w:rPr>
          <w:rFonts w:ascii="Times New Roman" w:hAnsi="Times New Roman"/>
          <w:b/>
          <w:sz w:val="24"/>
          <w:szCs w:val="24"/>
        </w:rPr>
      </w:pPr>
    </w:p>
    <w:p w14:paraId="2C1D335C" w14:textId="77777777" w:rsidR="007A0FE8" w:rsidRPr="007A0FE8" w:rsidRDefault="007A0FE8" w:rsidP="007A0FE8">
      <w:pPr>
        <w:spacing w:after="0" w:line="240" w:lineRule="auto"/>
        <w:jc w:val="center"/>
        <w:rPr>
          <w:rFonts w:ascii="Times New Roman" w:hAnsi="Times New Roman"/>
          <w:b/>
          <w:sz w:val="24"/>
          <w:szCs w:val="24"/>
        </w:rPr>
      </w:pPr>
    </w:p>
    <w:p w14:paraId="77482A7C" w14:textId="77777777" w:rsidR="007A0FE8" w:rsidRPr="007A0FE8" w:rsidRDefault="007A0FE8" w:rsidP="007A0FE8">
      <w:pPr>
        <w:spacing w:after="0" w:line="240" w:lineRule="auto"/>
        <w:rPr>
          <w:rFonts w:ascii="Times New Roman" w:hAnsi="Times New Roman"/>
          <w:b/>
          <w:sz w:val="24"/>
          <w:szCs w:val="24"/>
        </w:rPr>
      </w:pPr>
    </w:p>
    <w:p w14:paraId="2692BDA0" w14:textId="6F9BA8E5" w:rsidR="007A0FE8" w:rsidRPr="007A0FE8" w:rsidRDefault="007A0FE8" w:rsidP="007A0FE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contextualSpacing/>
        <w:rPr>
          <w:rFonts w:ascii="Times New Roman" w:hAnsi="Times New Roman"/>
          <w:b/>
          <w:caps/>
          <w:sz w:val="24"/>
          <w:szCs w:val="24"/>
        </w:rPr>
      </w:pPr>
      <w:r>
        <w:rPr>
          <w:rFonts w:ascii="Times New Roman" w:hAnsi="Times New Roman"/>
          <w:b/>
          <w:caps/>
          <w:sz w:val="24"/>
          <w:szCs w:val="24"/>
        </w:rPr>
        <w:lastRenderedPageBreak/>
        <w:t xml:space="preserve">1. </w:t>
      </w:r>
      <w:r w:rsidRPr="007A0FE8">
        <w:rPr>
          <w:rFonts w:ascii="Times New Roman" w:hAnsi="Times New Roman"/>
          <w:b/>
          <w:caps/>
          <w:sz w:val="24"/>
          <w:szCs w:val="24"/>
        </w:rPr>
        <w:t xml:space="preserve">  паспорт ПРОГРАММЫ</w:t>
      </w:r>
      <w:r w:rsidRPr="007A0FE8">
        <w:rPr>
          <w:rFonts w:ascii="Times New Roman" w:hAnsi="Times New Roman"/>
          <w:b/>
          <w:sz w:val="24"/>
          <w:szCs w:val="24"/>
        </w:rPr>
        <w:t xml:space="preserve"> ПРОИЗВОДСТВЕННОЙ ПРАКТИКИ</w:t>
      </w:r>
      <w:r w:rsidRPr="007A0FE8">
        <w:rPr>
          <w:rFonts w:ascii="Times New Roman" w:hAnsi="Times New Roman"/>
          <w:b/>
          <w:caps/>
          <w:sz w:val="24"/>
          <w:szCs w:val="24"/>
        </w:rPr>
        <w:t xml:space="preserve">  </w:t>
      </w:r>
    </w:p>
    <w:p w14:paraId="66817039" w14:textId="77777777" w:rsidR="007A0FE8" w:rsidRPr="007A0FE8" w:rsidRDefault="007A0FE8" w:rsidP="007A0FE8">
      <w:pPr>
        <w:spacing w:after="0"/>
        <w:rPr>
          <w:rFonts w:ascii="Times New Roman" w:eastAsia="Calibri" w:hAnsi="Times New Roman"/>
          <w:b/>
          <w:sz w:val="24"/>
          <w:szCs w:val="24"/>
        </w:rPr>
      </w:pPr>
      <w:r w:rsidRPr="007A0FE8">
        <w:rPr>
          <w:rFonts w:ascii="Times New Roman" w:eastAsia="Calibri" w:hAnsi="Times New Roman"/>
          <w:b/>
          <w:sz w:val="24"/>
          <w:szCs w:val="24"/>
        </w:rPr>
        <w:t xml:space="preserve">            ПО ПРОФЕССИОНАЛЬНОМУ МОДУЛЮ ПМ01</w:t>
      </w:r>
    </w:p>
    <w:p w14:paraId="0EBB3764" w14:textId="77777777" w:rsidR="007A0FE8" w:rsidRPr="007A0FE8" w:rsidRDefault="007A0FE8" w:rsidP="007A0FE8">
      <w:pPr>
        <w:numPr>
          <w:ilvl w:val="1"/>
          <w:numId w:val="24"/>
        </w:numPr>
        <w:shd w:val="clear" w:color="auto" w:fill="FFFFFF"/>
        <w:spacing w:after="0" w:line="240" w:lineRule="auto"/>
        <w:jc w:val="both"/>
        <w:rPr>
          <w:rFonts w:ascii="Times New Roman" w:hAnsi="Times New Roman"/>
          <w:b/>
          <w:sz w:val="24"/>
          <w:szCs w:val="24"/>
        </w:rPr>
      </w:pPr>
      <w:r w:rsidRPr="007A0FE8">
        <w:rPr>
          <w:rFonts w:ascii="Times New Roman" w:eastAsia="Calibri" w:hAnsi="Times New Roman"/>
          <w:b/>
          <w:sz w:val="24"/>
          <w:szCs w:val="24"/>
        </w:rPr>
        <w:t xml:space="preserve">     </w:t>
      </w:r>
      <w:r w:rsidRPr="007A0FE8">
        <w:rPr>
          <w:rFonts w:ascii="Times New Roman" w:hAnsi="Times New Roman"/>
          <w:b/>
          <w:sz w:val="24"/>
          <w:szCs w:val="24"/>
        </w:rPr>
        <w:t>Место производственной практики в структуре основной профессиональной образовательной программы</w:t>
      </w:r>
    </w:p>
    <w:p w14:paraId="3F48B465" w14:textId="77777777" w:rsidR="007A0FE8" w:rsidRPr="007A0FE8" w:rsidRDefault="007A0FE8" w:rsidP="007A0FE8">
      <w:pPr>
        <w:ind w:firstLine="709"/>
        <w:jc w:val="both"/>
        <w:rPr>
          <w:rFonts w:ascii="Times New Roman" w:hAnsi="Times New Roman"/>
          <w:sz w:val="24"/>
          <w:szCs w:val="24"/>
        </w:rPr>
      </w:pPr>
      <w:r w:rsidRPr="007A0FE8">
        <w:rPr>
          <w:sz w:val="24"/>
          <w:szCs w:val="24"/>
        </w:rPr>
        <w:t xml:space="preserve">       </w:t>
      </w:r>
      <w:r w:rsidRPr="007A0FE8">
        <w:rPr>
          <w:b/>
          <w:sz w:val="24"/>
          <w:szCs w:val="24"/>
        </w:rPr>
        <w:t xml:space="preserve"> </w:t>
      </w:r>
      <w:r w:rsidRPr="007A0FE8">
        <w:rPr>
          <w:rFonts w:ascii="Times New Roman" w:hAnsi="Times New Roman"/>
          <w:sz w:val="24"/>
          <w:szCs w:val="24"/>
        </w:rPr>
        <w:t>Программа</w:t>
      </w:r>
      <w:r w:rsidRPr="007A0FE8">
        <w:rPr>
          <w:rFonts w:ascii="Times New Roman" w:hAnsi="Times New Roman"/>
          <w:b/>
          <w:sz w:val="24"/>
          <w:szCs w:val="24"/>
        </w:rPr>
        <w:t xml:space="preserve"> </w:t>
      </w:r>
      <w:r w:rsidRPr="007A0FE8">
        <w:rPr>
          <w:rFonts w:ascii="Times New Roman" w:hAnsi="Times New Roman"/>
          <w:sz w:val="24"/>
          <w:szCs w:val="24"/>
        </w:rPr>
        <w:t>производственной практики профессионального модуля ПМ01 Ведение технологического процесса производства хлеба, хлебобулочных, макаронных и кондитерских изделий на автоматизированных технологических линиях,  является частью основной профессиональной образовательной программы в соответствии с ФГОС СПО</w:t>
      </w:r>
      <w:r w:rsidRPr="007A0FE8">
        <w:rPr>
          <w:rFonts w:ascii="Times New Roman" w:hAnsi="Times New Roman"/>
          <w:bCs/>
          <w:sz w:val="24"/>
          <w:szCs w:val="24"/>
        </w:rPr>
        <w:t xml:space="preserve"> </w:t>
      </w:r>
      <w:r w:rsidRPr="007A0FE8">
        <w:rPr>
          <w:rFonts w:ascii="Times New Roman" w:hAnsi="Times New Roman"/>
          <w:sz w:val="24"/>
          <w:szCs w:val="24"/>
        </w:rPr>
        <w:t>по специальности 19.02.11</w:t>
      </w:r>
      <w:r w:rsidRPr="007A0FE8">
        <w:rPr>
          <w:rFonts w:ascii="Times New Roman" w:hAnsi="Times New Roman"/>
          <w:bCs/>
          <w:sz w:val="24"/>
          <w:szCs w:val="24"/>
        </w:rPr>
        <w:t>Технология продуктов питания из растительного сырья ( базовой подготовки</w:t>
      </w:r>
      <w:r w:rsidRPr="007A0FE8">
        <w:rPr>
          <w:rFonts w:ascii="Times New Roman" w:hAnsi="Times New Roman"/>
          <w:sz w:val="24"/>
          <w:szCs w:val="24"/>
        </w:rPr>
        <w:t xml:space="preserve"> в части освоения основного вида профессиональной деятельности(ВПД) и соответствующих профессиональных компетенций (ПК)</w:t>
      </w:r>
    </w:p>
    <w:p w14:paraId="633D61F4" w14:textId="77777777" w:rsidR="007A0FE8" w:rsidRPr="007A0FE8" w:rsidRDefault="007A0FE8" w:rsidP="007A0FE8">
      <w:pPr>
        <w:jc w:val="both"/>
        <w:rPr>
          <w:rFonts w:ascii="Times New Roman" w:hAnsi="Times New Roman"/>
          <w:b/>
          <w:sz w:val="24"/>
          <w:szCs w:val="24"/>
        </w:rPr>
      </w:pPr>
      <w:r w:rsidRPr="007A0FE8">
        <w:rPr>
          <w:rFonts w:ascii="Times New Roman" w:hAnsi="Times New Roman"/>
          <w:b/>
          <w:sz w:val="24"/>
          <w:szCs w:val="24"/>
        </w:rPr>
        <w:t xml:space="preserve">1.2 Цели и задачи производственной практики </w:t>
      </w:r>
    </w:p>
    <w:p w14:paraId="44E3B09F" w14:textId="77777777" w:rsidR="007A0FE8" w:rsidRPr="007A0FE8" w:rsidRDefault="007A0FE8" w:rsidP="007A0FE8">
      <w:pPr>
        <w:suppressAutoHyphens/>
        <w:spacing w:after="0" w:line="240" w:lineRule="auto"/>
        <w:ind w:firstLine="567"/>
        <w:contextualSpacing/>
        <w:jc w:val="both"/>
        <w:rPr>
          <w:rFonts w:ascii="Times New Roman" w:hAnsi="Times New Roman"/>
          <w:sz w:val="24"/>
          <w:szCs w:val="24"/>
        </w:rPr>
      </w:pPr>
      <w:r w:rsidRPr="007A0FE8">
        <w:rPr>
          <w:rFonts w:ascii="Times New Roman" w:hAnsi="Times New Roman"/>
          <w:sz w:val="24"/>
          <w:szCs w:val="24"/>
        </w:rPr>
        <w:t xml:space="preserve">В результате прохождения производственной практики обучающийся должен освоить основной вид деятельности: ведение технологического процесса производства хлеба, хлебобулочных, макаронных и кондитерских изделий на </w:t>
      </w:r>
      <w:proofErr w:type="gramStart"/>
      <w:r w:rsidRPr="007A0FE8">
        <w:rPr>
          <w:rFonts w:ascii="Times New Roman" w:hAnsi="Times New Roman"/>
          <w:sz w:val="24"/>
          <w:szCs w:val="24"/>
        </w:rPr>
        <w:t>автоматизированных  технологических</w:t>
      </w:r>
      <w:proofErr w:type="gramEnd"/>
      <w:r w:rsidRPr="007A0FE8">
        <w:rPr>
          <w:rFonts w:ascii="Times New Roman" w:hAnsi="Times New Roman"/>
          <w:sz w:val="24"/>
          <w:szCs w:val="24"/>
        </w:rPr>
        <w:t xml:space="preserve"> линиях</w:t>
      </w:r>
      <w:r w:rsidRPr="007A0FE8">
        <w:rPr>
          <w:rFonts w:ascii="Times New Roman" w:hAnsi="Times New Roman"/>
          <w:b/>
          <w:bCs/>
        </w:rPr>
        <w:t xml:space="preserve"> </w:t>
      </w:r>
      <w:r w:rsidRPr="007A0FE8">
        <w:rPr>
          <w:rFonts w:ascii="Times New Roman" w:hAnsi="Times New Roman"/>
          <w:sz w:val="24"/>
          <w:szCs w:val="24"/>
        </w:rPr>
        <w:t>и соответствующие ему общие компетенции и профессиональные компетенции:</w:t>
      </w:r>
    </w:p>
    <w:p w14:paraId="6DFB9B93" w14:textId="77777777" w:rsidR="007A0FE8" w:rsidRPr="007A0FE8" w:rsidRDefault="007A0FE8" w:rsidP="007A0FE8">
      <w:pPr>
        <w:suppressAutoHyphens/>
        <w:spacing w:after="0" w:line="240" w:lineRule="auto"/>
        <w:ind w:firstLine="567"/>
        <w:jc w:val="both"/>
        <w:rPr>
          <w:rFonts w:ascii="Times New Roman" w:hAnsi="Times New Roman"/>
          <w:sz w:val="24"/>
          <w:szCs w:val="24"/>
        </w:rPr>
      </w:pPr>
      <w:r w:rsidRPr="007A0FE8">
        <w:rPr>
          <w:rFonts w:ascii="Times New Roman" w:hAnsi="Times New Roman"/>
          <w:sz w:val="24"/>
          <w:szCs w:val="24"/>
        </w:rPr>
        <w:t xml:space="preserve">В результате прохождения производственной практики обучающийся должен освоить основной вид деятельности: ведение технологического процесса производства хлеба, хлебобулочных, макаронных и кондитерских изделий на </w:t>
      </w:r>
      <w:proofErr w:type="gramStart"/>
      <w:r w:rsidRPr="007A0FE8">
        <w:rPr>
          <w:rFonts w:ascii="Times New Roman" w:hAnsi="Times New Roman"/>
          <w:sz w:val="24"/>
          <w:szCs w:val="24"/>
        </w:rPr>
        <w:t>автоматизированных  технологических</w:t>
      </w:r>
      <w:proofErr w:type="gramEnd"/>
      <w:r w:rsidRPr="007A0FE8">
        <w:rPr>
          <w:rFonts w:ascii="Times New Roman" w:hAnsi="Times New Roman"/>
          <w:sz w:val="24"/>
          <w:szCs w:val="24"/>
        </w:rPr>
        <w:t xml:space="preserve"> линиях</w:t>
      </w:r>
      <w:r w:rsidRPr="007A0FE8">
        <w:rPr>
          <w:rFonts w:ascii="Times New Roman" w:hAnsi="Times New Roman"/>
          <w:b/>
          <w:bCs/>
        </w:rPr>
        <w:t xml:space="preserve"> </w:t>
      </w:r>
      <w:r w:rsidRPr="007A0FE8">
        <w:rPr>
          <w:rFonts w:ascii="Times New Roman" w:hAnsi="Times New Roman"/>
          <w:sz w:val="24"/>
          <w:szCs w:val="24"/>
        </w:rPr>
        <w:t>и соответствующие ему общие компетенции и профессиональные компетенции:</w:t>
      </w:r>
    </w:p>
    <w:p w14:paraId="688C521B" w14:textId="77777777" w:rsidR="007A0FE8" w:rsidRPr="007A0FE8" w:rsidRDefault="007A0FE8" w:rsidP="007A0FE8">
      <w:pPr>
        <w:suppressAutoHyphens/>
        <w:spacing w:after="0" w:line="240" w:lineRule="auto"/>
        <w:ind w:firstLine="709"/>
        <w:rPr>
          <w:rFonts w:ascii="Times New Roman" w:hAnsi="Times New Roman"/>
          <w:sz w:val="24"/>
          <w:szCs w:val="24"/>
        </w:rPr>
      </w:pPr>
    </w:p>
    <w:p w14:paraId="6A36D1D0" w14:textId="77777777" w:rsidR="007A0FE8" w:rsidRPr="007A0FE8" w:rsidRDefault="007A0FE8" w:rsidP="007A0FE8">
      <w:pPr>
        <w:numPr>
          <w:ilvl w:val="2"/>
          <w:numId w:val="3"/>
        </w:numPr>
        <w:spacing w:after="0" w:line="240" w:lineRule="auto"/>
        <w:ind w:left="0" w:firstLine="0"/>
        <w:jc w:val="both"/>
        <w:rPr>
          <w:rFonts w:ascii="Times New Roman" w:hAnsi="Times New Roman"/>
          <w:sz w:val="24"/>
          <w:szCs w:val="24"/>
        </w:rPr>
      </w:pPr>
      <w:r w:rsidRPr="007A0FE8">
        <w:rPr>
          <w:rFonts w:ascii="Times New Roman" w:hAnsi="Times New Roman"/>
          <w:sz w:val="24"/>
          <w:szCs w:val="24"/>
        </w:rPr>
        <w:t>Перечень общих компетенций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384"/>
      </w:tblGrid>
      <w:tr w:rsidR="007A0FE8" w:rsidRPr="007A0FE8" w14:paraId="1039364F" w14:textId="77777777" w:rsidTr="007A0FE8">
        <w:tc>
          <w:tcPr>
            <w:tcW w:w="1101" w:type="dxa"/>
          </w:tcPr>
          <w:p w14:paraId="541C0A01" w14:textId="77777777" w:rsidR="007A0FE8" w:rsidRPr="007A0FE8" w:rsidRDefault="007A0FE8" w:rsidP="007A0FE8">
            <w:pPr>
              <w:spacing w:after="0" w:line="240" w:lineRule="auto"/>
              <w:jc w:val="center"/>
              <w:rPr>
                <w:rFonts w:ascii="Times New Roman" w:hAnsi="Times New Roman"/>
                <w:sz w:val="24"/>
                <w:szCs w:val="24"/>
              </w:rPr>
            </w:pPr>
            <w:r w:rsidRPr="007A0FE8">
              <w:rPr>
                <w:rFonts w:ascii="Times New Roman" w:hAnsi="Times New Roman"/>
                <w:i/>
                <w:sz w:val="24"/>
                <w:szCs w:val="24"/>
              </w:rPr>
              <w:t>Код</w:t>
            </w:r>
          </w:p>
        </w:tc>
        <w:tc>
          <w:tcPr>
            <w:tcW w:w="9384" w:type="dxa"/>
          </w:tcPr>
          <w:p w14:paraId="52B8A25A" w14:textId="77777777" w:rsidR="007A0FE8" w:rsidRPr="007A0FE8" w:rsidRDefault="007A0FE8" w:rsidP="007A0FE8">
            <w:pPr>
              <w:spacing w:after="0" w:line="240" w:lineRule="auto"/>
              <w:jc w:val="center"/>
              <w:rPr>
                <w:rFonts w:ascii="Times New Roman" w:hAnsi="Times New Roman"/>
                <w:iCs/>
                <w:sz w:val="24"/>
                <w:szCs w:val="24"/>
              </w:rPr>
            </w:pPr>
            <w:r w:rsidRPr="007A0FE8">
              <w:rPr>
                <w:rFonts w:ascii="Times New Roman" w:hAnsi="Times New Roman"/>
                <w:i/>
                <w:iCs/>
                <w:sz w:val="24"/>
                <w:szCs w:val="24"/>
              </w:rPr>
              <w:t>Наименование общих компетенций</w:t>
            </w:r>
          </w:p>
        </w:tc>
      </w:tr>
      <w:tr w:rsidR="007A0FE8" w:rsidRPr="007A0FE8" w14:paraId="4015560A" w14:textId="77777777" w:rsidTr="007A0FE8">
        <w:trPr>
          <w:trHeight w:val="327"/>
        </w:trPr>
        <w:tc>
          <w:tcPr>
            <w:tcW w:w="1101" w:type="dxa"/>
          </w:tcPr>
          <w:p w14:paraId="7DE51F7B" w14:textId="77777777" w:rsidR="007A0FE8" w:rsidRPr="007A0FE8" w:rsidRDefault="007A0FE8" w:rsidP="007A0FE8">
            <w:pPr>
              <w:spacing w:after="0" w:line="240" w:lineRule="auto"/>
              <w:rPr>
                <w:rFonts w:ascii="Times New Roman" w:hAnsi="Times New Roman"/>
                <w:b/>
                <w:sz w:val="24"/>
                <w:szCs w:val="24"/>
              </w:rPr>
            </w:pPr>
            <w:r w:rsidRPr="007A0FE8">
              <w:rPr>
                <w:rFonts w:ascii="Times New Roman" w:hAnsi="Times New Roman"/>
                <w:sz w:val="24"/>
                <w:szCs w:val="24"/>
              </w:rPr>
              <w:t>ОК 01.</w:t>
            </w:r>
          </w:p>
        </w:tc>
        <w:tc>
          <w:tcPr>
            <w:tcW w:w="9384" w:type="dxa"/>
          </w:tcPr>
          <w:p w14:paraId="59F5A705" w14:textId="77777777" w:rsidR="007A0FE8" w:rsidRPr="007A0FE8" w:rsidRDefault="007A0FE8" w:rsidP="007A0FE8">
            <w:pPr>
              <w:tabs>
                <w:tab w:val="left" w:pos="2835"/>
              </w:tabs>
              <w:spacing w:after="0" w:line="240" w:lineRule="auto"/>
              <w:rPr>
                <w:rFonts w:ascii="Times New Roman" w:hAnsi="Times New Roman"/>
                <w:sz w:val="24"/>
                <w:szCs w:val="24"/>
              </w:rPr>
            </w:pPr>
            <w:r w:rsidRPr="007A0FE8">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7A0FE8" w:rsidRPr="007A0FE8" w14:paraId="27DB81ED" w14:textId="77777777" w:rsidTr="007A0FE8">
        <w:trPr>
          <w:trHeight w:val="327"/>
        </w:trPr>
        <w:tc>
          <w:tcPr>
            <w:tcW w:w="1101" w:type="dxa"/>
          </w:tcPr>
          <w:p w14:paraId="0D9294B4" w14:textId="77777777" w:rsidR="007A0FE8" w:rsidRPr="007A0FE8" w:rsidRDefault="007A0FE8" w:rsidP="007A0FE8">
            <w:pPr>
              <w:spacing w:after="0" w:line="240" w:lineRule="auto"/>
              <w:rPr>
                <w:rFonts w:ascii="Times New Roman" w:hAnsi="Times New Roman"/>
                <w:sz w:val="24"/>
                <w:szCs w:val="24"/>
              </w:rPr>
            </w:pPr>
            <w:r w:rsidRPr="007A0FE8">
              <w:rPr>
                <w:rFonts w:ascii="Times New Roman" w:hAnsi="Times New Roman"/>
                <w:sz w:val="24"/>
                <w:szCs w:val="24"/>
              </w:rPr>
              <w:t>ОК 02.</w:t>
            </w:r>
          </w:p>
        </w:tc>
        <w:tc>
          <w:tcPr>
            <w:tcW w:w="9384" w:type="dxa"/>
          </w:tcPr>
          <w:p w14:paraId="4B5F736A" w14:textId="77777777" w:rsidR="007A0FE8" w:rsidRPr="007A0FE8" w:rsidRDefault="007A0FE8" w:rsidP="007A0FE8">
            <w:pPr>
              <w:tabs>
                <w:tab w:val="left" w:pos="2835"/>
              </w:tabs>
              <w:spacing w:after="0" w:line="240" w:lineRule="auto"/>
              <w:rPr>
                <w:rFonts w:ascii="Times New Roman" w:hAnsi="Times New Roman"/>
                <w:sz w:val="24"/>
                <w:szCs w:val="24"/>
              </w:rPr>
            </w:pPr>
            <w:r w:rsidRPr="007A0FE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A0FE8" w:rsidRPr="007A0FE8" w14:paraId="4BC5607C" w14:textId="77777777" w:rsidTr="007A0FE8">
        <w:trPr>
          <w:trHeight w:val="327"/>
        </w:trPr>
        <w:tc>
          <w:tcPr>
            <w:tcW w:w="1101" w:type="dxa"/>
          </w:tcPr>
          <w:p w14:paraId="2B142176" w14:textId="77777777" w:rsidR="007A0FE8" w:rsidRPr="007A0FE8" w:rsidRDefault="007A0FE8" w:rsidP="007A0FE8">
            <w:pPr>
              <w:spacing w:after="0" w:line="240" w:lineRule="auto"/>
              <w:rPr>
                <w:rFonts w:ascii="Times New Roman" w:hAnsi="Times New Roman"/>
                <w:sz w:val="24"/>
                <w:szCs w:val="24"/>
              </w:rPr>
            </w:pPr>
            <w:r w:rsidRPr="007A0FE8">
              <w:rPr>
                <w:rFonts w:ascii="Times New Roman" w:hAnsi="Times New Roman"/>
                <w:sz w:val="24"/>
                <w:szCs w:val="24"/>
              </w:rPr>
              <w:t>ОК 03.</w:t>
            </w:r>
          </w:p>
        </w:tc>
        <w:tc>
          <w:tcPr>
            <w:tcW w:w="9384" w:type="dxa"/>
          </w:tcPr>
          <w:p w14:paraId="3E5486D5" w14:textId="77777777" w:rsidR="007A0FE8" w:rsidRPr="007A0FE8" w:rsidRDefault="007A0FE8" w:rsidP="007A0FE8">
            <w:pPr>
              <w:tabs>
                <w:tab w:val="left" w:pos="2835"/>
              </w:tabs>
              <w:spacing w:after="0" w:line="240" w:lineRule="auto"/>
              <w:rPr>
                <w:rFonts w:ascii="Times New Roman" w:hAnsi="Times New Roman"/>
                <w:sz w:val="24"/>
                <w:szCs w:val="24"/>
              </w:rPr>
            </w:pPr>
            <w:r w:rsidRPr="007A0FE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A0FE8" w:rsidRPr="007A0FE8" w14:paraId="71ADE913" w14:textId="77777777" w:rsidTr="007A0FE8">
        <w:trPr>
          <w:trHeight w:val="327"/>
        </w:trPr>
        <w:tc>
          <w:tcPr>
            <w:tcW w:w="1101" w:type="dxa"/>
          </w:tcPr>
          <w:p w14:paraId="6E135D58" w14:textId="77777777" w:rsidR="007A0FE8" w:rsidRPr="007A0FE8" w:rsidRDefault="007A0FE8" w:rsidP="007A0FE8">
            <w:pPr>
              <w:tabs>
                <w:tab w:val="left" w:pos="2835"/>
              </w:tabs>
              <w:spacing w:after="0" w:line="240" w:lineRule="auto"/>
              <w:rPr>
                <w:rFonts w:ascii="Times New Roman" w:hAnsi="Times New Roman"/>
                <w:sz w:val="24"/>
                <w:szCs w:val="24"/>
              </w:rPr>
            </w:pPr>
            <w:r w:rsidRPr="007A0FE8">
              <w:rPr>
                <w:rFonts w:ascii="Times New Roman" w:hAnsi="Times New Roman"/>
                <w:sz w:val="24"/>
                <w:szCs w:val="24"/>
              </w:rPr>
              <w:t xml:space="preserve">ОК 04. </w:t>
            </w:r>
          </w:p>
        </w:tc>
        <w:tc>
          <w:tcPr>
            <w:tcW w:w="9384" w:type="dxa"/>
          </w:tcPr>
          <w:p w14:paraId="77F0F32C" w14:textId="77777777" w:rsidR="007A0FE8" w:rsidRPr="007A0FE8" w:rsidRDefault="007A0FE8" w:rsidP="007A0FE8">
            <w:pPr>
              <w:tabs>
                <w:tab w:val="left" w:pos="2835"/>
              </w:tabs>
              <w:spacing w:after="0" w:line="240" w:lineRule="auto"/>
              <w:rPr>
                <w:rFonts w:ascii="Times New Roman" w:hAnsi="Times New Roman"/>
                <w:sz w:val="24"/>
                <w:szCs w:val="24"/>
              </w:rPr>
            </w:pPr>
            <w:r w:rsidRPr="007A0FE8">
              <w:rPr>
                <w:rFonts w:ascii="Times New Roman" w:hAnsi="Times New Roman"/>
                <w:sz w:val="24"/>
                <w:szCs w:val="24"/>
              </w:rPr>
              <w:t>Эффективно взаимодействовать и работать в коллективе и команде</w:t>
            </w:r>
          </w:p>
        </w:tc>
      </w:tr>
      <w:tr w:rsidR="007A0FE8" w:rsidRPr="007A0FE8" w14:paraId="3B22BC11" w14:textId="77777777" w:rsidTr="007A0FE8">
        <w:trPr>
          <w:trHeight w:val="327"/>
        </w:trPr>
        <w:tc>
          <w:tcPr>
            <w:tcW w:w="1101" w:type="dxa"/>
          </w:tcPr>
          <w:p w14:paraId="37D3751D" w14:textId="77777777" w:rsidR="007A0FE8" w:rsidRPr="007A0FE8" w:rsidRDefault="007A0FE8" w:rsidP="007A0FE8">
            <w:pPr>
              <w:spacing w:after="0" w:line="240" w:lineRule="auto"/>
              <w:rPr>
                <w:rFonts w:ascii="Times New Roman" w:hAnsi="Times New Roman"/>
                <w:sz w:val="24"/>
                <w:szCs w:val="24"/>
              </w:rPr>
            </w:pPr>
            <w:r w:rsidRPr="007A0FE8">
              <w:rPr>
                <w:rFonts w:ascii="Times New Roman" w:hAnsi="Times New Roman"/>
                <w:sz w:val="24"/>
                <w:szCs w:val="24"/>
              </w:rPr>
              <w:t>ОК 05.</w:t>
            </w:r>
          </w:p>
        </w:tc>
        <w:tc>
          <w:tcPr>
            <w:tcW w:w="9384" w:type="dxa"/>
          </w:tcPr>
          <w:p w14:paraId="4640B313" w14:textId="77777777" w:rsidR="007A0FE8" w:rsidRPr="007A0FE8" w:rsidRDefault="007A0FE8" w:rsidP="007A0FE8">
            <w:pPr>
              <w:tabs>
                <w:tab w:val="left" w:pos="2835"/>
              </w:tabs>
              <w:spacing w:after="0" w:line="240" w:lineRule="auto"/>
              <w:rPr>
                <w:rFonts w:ascii="Times New Roman" w:hAnsi="Times New Roman"/>
                <w:sz w:val="24"/>
                <w:szCs w:val="24"/>
              </w:rPr>
            </w:pPr>
            <w:r w:rsidRPr="007A0FE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A0FE8" w:rsidRPr="007A0FE8" w14:paraId="04CF029A" w14:textId="77777777" w:rsidTr="007A0FE8">
        <w:trPr>
          <w:trHeight w:val="327"/>
        </w:trPr>
        <w:tc>
          <w:tcPr>
            <w:tcW w:w="1101" w:type="dxa"/>
          </w:tcPr>
          <w:p w14:paraId="3E959BB0" w14:textId="77777777" w:rsidR="007A0FE8" w:rsidRPr="007A0FE8" w:rsidRDefault="007A0FE8" w:rsidP="007A0FE8">
            <w:pPr>
              <w:spacing w:after="0" w:line="240" w:lineRule="auto"/>
              <w:rPr>
                <w:rFonts w:ascii="Times New Roman" w:hAnsi="Times New Roman"/>
                <w:sz w:val="24"/>
                <w:szCs w:val="24"/>
              </w:rPr>
            </w:pPr>
            <w:r w:rsidRPr="007A0FE8">
              <w:rPr>
                <w:rFonts w:ascii="Times New Roman" w:hAnsi="Times New Roman"/>
                <w:sz w:val="24"/>
                <w:szCs w:val="24"/>
              </w:rPr>
              <w:t>ОК 06.</w:t>
            </w:r>
          </w:p>
        </w:tc>
        <w:tc>
          <w:tcPr>
            <w:tcW w:w="9384" w:type="dxa"/>
          </w:tcPr>
          <w:p w14:paraId="0C827BAB" w14:textId="77777777" w:rsidR="007A0FE8" w:rsidRPr="007A0FE8" w:rsidRDefault="007A0FE8" w:rsidP="007A0FE8">
            <w:pPr>
              <w:tabs>
                <w:tab w:val="left" w:pos="2835"/>
              </w:tabs>
              <w:spacing w:after="0" w:line="240" w:lineRule="auto"/>
              <w:rPr>
                <w:rFonts w:ascii="Times New Roman" w:hAnsi="Times New Roman"/>
                <w:sz w:val="24"/>
                <w:szCs w:val="24"/>
              </w:rPr>
            </w:pPr>
            <w:r w:rsidRPr="007A0FE8">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A0FE8" w:rsidRPr="007A0FE8" w14:paraId="4F00FC9B" w14:textId="77777777" w:rsidTr="007A0FE8">
        <w:trPr>
          <w:trHeight w:val="327"/>
        </w:trPr>
        <w:tc>
          <w:tcPr>
            <w:tcW w:w="1101" w:type="dxa"/>
          </w:tcPr>
          <w:p w14:paraId="14A37942" w14:textId="77777777" w:rsidR="007A0FE8" w:rsidRPr="007A0FE8" w:rsidRDefault="007A0FE8" w:rsidP="007A0FE8">
            <w:pPr>
              <w:tabs>
                <w:tab w:val="left" w:pos="2835"/>
              </w:tabs>
              <w:spacing w:after="0" w:line="240" w:lineRule="auto"/>
              <w:rPr>
                <w:rFonts w:ascii="Times New Roman" w:hAnsi="Times New Roman"/>
                <w:sz w:val="24"/>
                <w:szCs w:val="24"/>
              </w:rPr>
            </w:pPr>
            <w:r w:rsidRPr="007A0FE8">
              <w:rPr>
                <w:rFonts w:ascii="Times New Roman" w:hAnsi="Times New Roman"/>
                <w:sz w:val="24"/>
                <w:szCs w:val="24"/>
              </w:rPr>
              <w:t xml:space="preserve">ОК 07. </w:t>
            </w:r>
          </w:p>
          <w:p w14:paraId="5E6F8C00" w14:textId="77777777" w:rsidR="007A0FE8" w:rsidRPr="007A0FE8" w:rsidRDefault="007A0FE8" w:rsidP="007A0FE8">
            <w:pPr>
              <w:spacing w:after="0" w:line="240" w:lineRule="auto"/>
              <w:rPr>
                <w:rFonts w:ascii="Times New Roman" w:hAnsi="Times New Roman"/>
                <w:sz w:val="24"/>
                <w:szCs w:val="24"/>
              </w:rPr>
            </w:pPr>
          </w:p>
        </w:tc>
        <w:tc>
          <w:tcPr>
            <w:tcW w:w="9384" w:type="dxa"/>
          </w:tcPr>
          <w:p w14:paraId="785AD096" w14:textId="77777777" w:rsidR="007A0FE8" w:rsidRPr="007A0FE8" w:rsidRDefault="007A0FE8" w:rsidP="007A0FE8">
            <w:pPr>
              <w:tabs>
                <w:tab w:val="left" w:pos="2835"/>
              </w:tabs>
              <w:spacing w:after="0" w:line="240" w:lineRule="auto"/>
              <w:rPr>
                <w:rFonts w:ascii="Times New Roman" w:hAnsi="Times New Roman"/>
                <w:sz w:val="24"/>
                <w:szCs w:val="24"/>
              </w:rPr>
            </w:pPr>
            <w:r w:rsidRPr="007A0FE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A0FE8" w:rsidRPr="007A0FE8" w14:paraId="0FEF8E98" w14:textId="77777777" w:rsidTr="007A0FE8">
        <w:trPr>
          <w:trHeight w:val="327"/>
        </w:trPr>
        <w:tc>
          <w:tcPr>
            <w:tcW w:w="1101" w:type="dxa"/>
          </w:tcPr>
          <w:p w14:paraId="73E7B8B9" w14:textId="77777777" w:rsidR="007A0FE8" w:rsidRPr="007A0FE8" w:rsidRDefault="007A0FE8" w:rsidP="007A0FE8">
            <w:pPr>
              <w:tabs>
                <w:tab w:val="left" w:pos="2835"/>
              </w:tabs>
              <w:spacing w:after="0" w:line="240" w:lineRule="auto"/>
              <w:rPr>
                <w:rFonts w:ascii="Times New Roman" w:hAnsi="Times New Roman"/>
                <w:sz w:val="24"/>
                <w:szCs w:val="24"/>
              </w:rPr>
            </w:pPr>
            <w:r w:rsidRPr="007A0FE8">
              <w:rPr>
                <w:rFonts w:ascii="Times New Roman" w:hAnsi="Times New Roman"/>
                <w:sz w:val="24"/>
                <w:szCs w:val="24"/>
              </w:rPr>
              <w:t xml:space="preserve">ОК 08. </w:t>
            </w:r>
          </w:p>
          <w:p w14:paraId="1BA6790F" w14:textId="77777777" w:rsidR="007A0FE8" w:rsidRPr="007A0FE8" w:rsidRDefault="007A0FE8" w:rsidP="007A0FE8">
            <w:pPr>
              <w:spacing w:after="0" w:line="240" w:lineRule="auto"/>
              <w:rPr>
                <w:rFonts w:ascii="Times New Roman" w:hAnsi="Times New Roman"/>
                <w:sz w:val="24"/>
                <w:szCs w:val="24"/>
              </w:rPr>
            </w:pPr>
          </w:p>
        </w:tc>
        <w:tc>
          <w:tcPr>
            <w:tcW w:w="9384" w:type="dxa"/>
          </w:tcPr>
          <w:p w14:paraId="5C7F04FF" w14:textId="77777777" w:rsidR="007A0FE8" w:rsidRPr="007A0FE8" w:rsidRDefault="007A0FE8" w:rsidP="007A0FE8">
            <w:pPr>
              <w:tabs>
                <w:tab w:val="left" w:pos="2835"/>
              </w:tabs>
              <w:spacing w:after="0" w:line="240" w:lineRule="auto"/>
              <w:rPr>
                <w:rFonts w:ascii="Times New Roman" w:hAnsi="Times New Roman"/>
                <w:sz w:val="24"/>
                <w:szCs w:val="24"/>
              </w:rPr>
            </w:pPr>
            <w:r w:rsidRPr="007A0FE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A0FE8" w:rsidRPr="007A0FE8" w14:paraId="6B266D5B" w14:textId="77777777" w:rsidTr="007A0FE8">
        <w:tc>
          <w:tcPr>
            <w:tcW w:w="1101" w:type="dxa"/>
          </w:tcPr>
          <w:p w14:paraId="743E1C88" w14:textId="77777777" w:rsidR="007A0FE8" w:rsidRPr="007A0FE8" w:rsidRDefault="007A0FE8" w:rsidP="007A0FE8">
            <w:pPr>
              <w:spacing w:after="0" w:line="240" w:lineRule="auto"/>
              <w:rPr>
                <w:rFonts w:ascii="Times New Roman" w:hAnsi="Times New Roman"/>
                <w:b/>
                <w:sz w:val="24"/>
                <w:szCs w:val="24"/>
              </w:rPr>
            </w:pPr>
            <w:r w:rsidRPr="007A0FE8">
              <w:rPr>
                <w:rFonts w:ascii="Times New Roman" w:hAnsi="Times New Roman"/>
                <w:sz w:val="24"/>
                <w:szCs w:val="24"/>
              </w:rPr>
              <w:t>ОК 09.</w:t>
            </w:r>
          </w:p>
        </w:tc>
        <w:tc>
          <w:tcPr>
            <w:tcW w:w="9384" w:type="dxa"/>
          </w:tcPr>
          <w:p w14:paraId="0DD979E8" w14:textId="77777777" w:rsidR="007A0FE8" w:rsidRPr="007A0FE8" w:rsidRDefault="007A0FE8" w:rsidP="007A0FE8">
            <w:pPr>
              <w:tabs>
                <w:tab w:val="left" w:pos="2835"/>
              </w:tabs>
              <w:spacing w:after="0" w:line="240" w:lineRule="auto"/>
              <w:rPr>
                <w:rFonts w:ascii="Times New Roman" w:hAnsi="Times New Roman"/>
                <w:sz w:val="24"/>
                <w:szCs w:val="24"/>
              </w:rPr>
            </w:pPr>
            <w:r w:rsidRPr="007A0FE8">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3C3E1F1D" w14:textId="77777777" w:rsidR="007A0FE8" w:rsidRPr="007A0FE8" w:rsidRDefault="007A0FE8" w:rsidP="007A0FE8">
      <w:pPr>
        <w:ind w:firstLine="709"/>
        <w:rPr>
          <w:rFonts w:ascii="Times New Roman" w:hAnsi="Times New Roman"/>
          <w:bCs/>
          <w:iCs/>
          <w:sz w:val="24"/>
          <w:szCs w:val="24"/>
        </w:rPr>
      </w:pPr>
      <w:r w:rsidRPr="007A0FE8">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8171"/>
      </w:tblGrid>
      <w:tr w:rsidR="007A0FE8" w:rsidRPr="007A0FE8" w14:paraId="4B48B5D0" w14:textId="77777777" w:rsidTr="007A0FE8">
        <w:trPr>
          <w:trHeight w:val="274"/>
        </w:trPr>
        <w:tc>
          <w:tcPr>
            <w:tcW w:w="2285" w:type="dxa"/>
          </w:tcPr>
          <w:p w14:paraId="363C7A78" w14:textId="77777777" w:rsidR="007A0FE8" w:rsidRPr="007A0FE8" w:rsidRDefault="007A0FE8" w:rsidP="007A0FE8">
            <w:pPr>
              <w:rPr>
                <w:rFonts w:ascii="Times New Roman" w:hAnsi="Times New Roman"/>
                <w:iCs/>
                <w:sz w:val="24"/>
                <w:szCs w:val="24"/>
              </w:rPr>
            </w:pPr>
            <w:r w:rsidRPr="007A0FE8">
              <w:rPr>
                <w:rFonts w:ascii="Times New Roman" w:hAnsi="Times New Roman"/>
                <w:iCs/>
                <w:sz w:val="24"/>
                <w:szCs w:val="24"/>
              </w:rPr>
              <w:t>Код</w:t>
            </w:r>
          </w:p>
        </w:tc>
        <w:tc>
          <w:tcPr>
            <w:tcW w:w="8171" w:type="dxa"/>
          </w:tcPr>
          <w:p w14:paraId="49332CC1" w14:textId="77777777" w:rsidR="007A0FE8" w:rsidRPr="007A0FE8" w:rsidRDefault="007A0FE8" w:rsidP="007A0FE8">
            <w:pPr>
              <w:spacing w:after="0" w:line="240" w:lineRule="auto"/>
              <w:rPr>
                <w:rFonts w:ascii="Times New Roman" w:hAnsi="Times New Roman"/>
                <w:iCs/>
                <w:sz w:val="24"/>
                <w:szCs w:val="24"/>
              </w:rPr>
            </w:pPr>
            <w:r w:rsidRPr="007A0FE8">
              <w:rPr>
                <w:rFonts w:ascii="Times New Roman" w:hAnsi="Times New Roman"/>
                <w:iCs/>
                <w:sz w:val="24"/>
                <w:szCs w:val="24"/>
              </w:rPr>
              <w:t>Наименование видов деятельности и профессиональных компетенций</w:t>
            </w:r>
          </w:p>
        </w:tc>
      </w:tr>
      <w:tr w:rsidR="007A0FE8" w:rsidRPr="007A0FE8" w14:paraId="5BF0E484" w14:textId="77777777" w:rsidTr="007A0FE8">
        <w:tc>
          <w:tcPr>
            <w:tcW w:w="2285" w:type="dxa"/>
          </w:tcPr>
          <w:p w14:paraId="3F73D443" w14:textId="77777777" w:rsidR="007A0FE8" w:rsidRPr="007A0FE8" w:rsidRDefault="007A0FE8" w:rsidP="007A0FE8">
            <w:pPr>
              <w:rPr>
                <w:rFonts w:ascii="Times New Roman" w:hAnsi="Times New Roman"/>
                <w:sz w:val="24"/>
                <w:szCs w:val="24"/>
              </w:rPr>
            </w:pPr>
            <w:r w:rsidRPr="007A0FE8">
              <w:rPr>
                <w:rFonts w:ascii="Times New Roman" w:hAnsi="Times New Roman"/>
                <w:sz w:val="24"/>
                <w:szCs w:val="24"/>
              </w:rPr>
              <w:lastRenderedPageBreak/>
              <w:t>ВД 1</w:t>
            </w:r>
          </w:p>
        </w:tc>
        <w:tc>
          <w:tcPr>
            <w:tcW w:w="8171" w:type="dxa"/>
          </w:tcPr>
          <w:p w14:paraId="59A2F72A" w14:textId="77777777" w:rsidR="007A0FE8" w:rsidRPr="007A0FE8" w:rsidRDefault="007A0FE8" w:rsidP="007A0FE8">
            <w:pPr>
              <w:spacing w:after="0" w:line="240" w:lineRule="auto"/>
              <w:rPr>
                <w:rFonts w:ascii="Times New Roman" w:hAnsi="Times New Roman"/>
                <w:sz w:val="24"/>
                <w:szCs w:val="24"/>
              </w:rPr>
            </w:pPr>
            <w:r w:rsidRPr="007A0FE8">
              <w:rPr>
                <w:rFonts w:ascii="Times New Roman" w:hAnsi="Times New Roman"/>
                <w:sz w:val="24"/>
                <w:szCs w:val="24"/>
              </w:rPr>
              <w:t>Ведение технологического процесса производства хлеба, хлебобулочных, макаронных и кондитерских изделий на автоматизированных технологических линиях</w:t>
            </w:r>
          </w:p>
        </w:tc>
      </w:tr>
      <w:tr w:rsidR="007A0FE8" w:rsidRPr="007A0FE8" w14:paraId="7426A00C" w14:textId="77777777" w:rsidTr="007A0FE8">
        <w:tc>
          <w:tcPr>
            <w:tcW w:w="2285" w:type="dxa"/>
          </w:tcPr>
          <w:p w14:paraId="437B8920" w14:textId="77777777" w:rsidR="007A0FE8" w:rsidRPr="007A0FE8" w:rsidRDefault="007A0FE8" w:rsidP="007A0FE8">
            <w:pPr>
              <w:rPr>
                <w:rFonts w:ascii="Times New Roman" w:hAnsi="Times New Roman"/>
                <w:sz w:val="24"/>
                <w:szCs w:val="24"/>
              </w:rPr>
            </w:pPr>
            <w:r w:rsidRPr="007A0FE8">
              <w:rPr>
                <w:rFonts w:ascii="Times New Roman" w:hAnsi="Times New Roman"/>
                <w:sz w:val="24"/>
                <w:szCs w:val="24"/>
              </w:rPr>
              <w:t>ПК 1.1.</w:t>
            </w:r>
          </w:p>
        </w:tc>
        <w:tc>
          <w:tcPr>
            <w:tcW w:w="8171" w:type="dxa"/>
          </w:tcPr>
          <w:p w14:paraId="75485D0D" w14:textId="77777777" w:rsidR="007A0FE8" w:rsidRPr="007A0FE8" w:rsidRDefault="007A0FE8" w:rsidP="007A0FE8">
            <w:pPr>
              <w:keepNext/>
              <w:spacing w:after="0" w:line="240" w:lineRule="auto"/>
              <w:jc w:val="both"/>
              <w:outlineLvl w:val="1"/>
              <w:rPr>
                <w:rFonts w:ascii="Times New Roman" w:hAnsi="Times New Roman"/>
                <w:bCs/>
                <w:sz w:val="24"/>
                <w:szCs w:val="24"/>
              </w:rPr>
            </w:pPr>
            <w:r w:rsidRPr="007A0FE8">
              <w:rPr>
                <w:rFonts w:ascii="Times New Roman" w:hAnsi="Times New Roman"/>
                <w:bCs/>
                <w:sz w:val="24"/>
                <w:szCs w:val="24"/>
              </w:rPr>
              <w:t>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w:t>
            </w:r>
          </w:p>
        </w:tc>
      </w:tr>
      <w:tr w:rsidR="007A0FE8" w:rsidRPr="007A0FE8" w14:paraId="017BCD91" w14:textId="77777777" w:rsidTr="007A0FE8">
        <w:tc>
          <w:tcPr>
            <w:tcW w:w="2285" w:type="dxa"/>
          </w:tcPr>
          <w:p w14:paraId="08D6F4F5" w14:textId="77777777" w:rsidR="007A0FE8" w:rsidRPr="007A0FE8" w:rsidRDefault="007A0FE8" w:rsidP="007A0FE8">
            <w:pPr>
              <w:rPr>
                <w:rFonts w:ascii="Times New Roman" w:hAnsi="Times New Roman"/>
                <w:sz w:val="24"/>
                <w:szCs w:val="24"/>
              </w:rPr>
            </w:pPr>
            <w:r w:rsidRPr="007A0FE8">
              <w:rPr>
                <w:rFonts w:ascii="Times New Roman" w:hAnsi="Times New Roman"/>
                <w:sz w:val="24"/>
                <w:szCs w:val="24"/>
              </w:rPr>
              <w:t>ПК 1.2.</w:t>
            </w:r>
          </w:p>
        </w:tc>
        <w:tc>
          <w:tcPr>
            <w:tcW w:w="8171" w:type="dxa"/>
          </w:tcPr>
          <w:p w14:paraId="39801393" w14:textId="77777777" w:rsidR="007A0FE8" w:rsidRPr="007A0FE8" w:rsidRDefault="007A0FE8" w:rsidP="007A0FE8">
            <w:pPr>
              <w:keepNext/>
              <w:spacing w:after="0" w:line="240" w:lineRule="auto"/>
              <w:jc w:val="both"/>
              <w:outlineLvl w:val="1"/>
              <w:rPr>
                <w:rFonts w:ascii="Times New Roman" w:hAnsi="Times New Roman"/>
                <w:bCs/>
                <w:sz w:val="24"/>
                <w:szCs w:val="24"/>
              </w:rPr>
            </w:pPr>
            <w:r w:rsidRPr="007A0FE8">
              <w:rPr>
                <w:rFonts w:ascii="Times New Roman" w:hAnsi="Times New Roman"/>
                <w:bCs/>
                <w:sz w:val="24"/>
                <w:szCs w:val="24"/>
              </w:rPr>
              <w:t xml:space="preserve">Выполнять технологические операции по производству хлеба, хлебобулочных, макаронных и кондитерских изделий в соответствии с технологическими </w:t>
            </w:r>
            <w:proofErr w:type="gramStart"/>
            <w:r w:rsidRPr="007A0FE8">
              <w:rPr>
                <w:rFonts w:ascii="Times New Roman" w:hAnsi="Times New Roman"/>
                <w:bCs/>
                <w:sz w:val="24"/>
                <w:szCs w:val="24"/>
              </w:rPr>
              <w:t>ин-струкциями</w:t>
            </w:r>
            <w:proofErr w:type="gramEnd"/>
            <w:r w:rsidRPr="007A0FE8">
              <w:rPr>
                <w:rFonts w:ascii="Times New Roman" w:hAnsi="Times New Roman"/>
                <w:bCs/>
                <w:sz w:val="24"/>
                <w:szCs w:val="24"/>
              </w:rPr>
              <w:t>.</w:t>
            </w:r>
          </w:p>
        </w:tc>
      </w:tr>
    </w:tbl>
    <w:p w14:paraId="0589DB04" w14:textId="77777777" w:rsidR="007A0FE8" w:rsidRPr="007A0FE8" w:rsidRDefault="007A0FE8" w:rsidP="007A0FE8">
      <w:pPr>
        <w:spacing w:after="0" w:line="240" w:lineRule="auto"/>
        <w:ind w:firstLine="709"/>
        <w:rPr>
          <w:rFonts w:ascii="Times New Roman" w:hAnsi="Times New Roman"/>
          <w:bCs/>
          <w:iCs/>
          <w:sz w:val="24"/>
          <w:szCs w:val="24"/>
        </w:rPr>
      </w:pPr>
    </w:p>
    <w:p w14:paraId="14A3E9CB" w14:textId="77777777" w:rsidR="007A0FE8" w:rsidRPr="007A0FE8" w:rsidRDefault="007A0FE8" w:rsidP="007A0FE8">
      <w:pPr>
        <w:spacing w:after="0" w:line="240" w:lineRule="auto"/>
        <w:ind w:firstLine="709"/>
        <w:rPr>
          <w:rFonts w:ascii="Times New Roman" w:hAnsi="Times New Roman"/>
          <w:bCs/>
          <w:sz w:val="24"/>
          <w:szCs w:val="24"/>
        </w:rPr>
      </w:pPr>
      <w:r w:rsidRPr="007A0FE8">
        <w:rPr>
          <w:rFonts w:ascii="Times New Roman" w:hAnsi="Times New Roman"/>
          <w:bCs/>
          <w:sz w:val="24"/>
          <w:szCs w:val="24"/>
        </w:rPr>
        <w:t>1.1.3. В результате освоения профессионального модуля обучающийся должен:</w:t>
      </w:r>
      <w:r w:rsidRPr="007A0FE8">
        <w:rPr>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615"/>
        <w:gridCol w:w="6171"/>
      </w:tblGrid>
      <w:tr w:rsidR="007A0FE8" w:rsidRPr="007A0FE8" w14:paraId="4F8891E9" w14:textId="77777777" w:rsidTr="007A0FE8">
        <w:trPr>
          <w:trHeight w:val="975"/>
        </w:trPr>
        <w:tc>
          <w:tcPr>
            <w:tcW w:w="1670" w:type="dxa"/>
          </w:tcPr>
          <w:p w14:paraId="6F4CDEB4" w14:textId="77777777" w:rsidR="007A0FE8" w:rsidRPr="007A0FE8" w:rsidRDefault="007A0FE8" w:rsidP="007A0FE8">
            <w:pPr>
              <w:spacing w:after="0" w:line="240" w:lineRule="auto"/>
              <w:rPr>
                <w:rFonts w:ascii="Times New Roman" w:hAnsi="Times New Roman"/>
                <w:bCs/>
                <w:sz w:val="24"/>
                <w:szCs w:val="24"/>
                <w:lang w:eastAsia="en-US"/>
              </w:rPr>
            </w:pPr>
            <w:r w:rsidRPr="007A0FE8">
              <w:rPr>
                <w:rFonts w:ascii="Times New Roman" w:hAnsi="Times New Roman"/>
                <w:bCs/>
                <w:sz w:val="24"/>
                <w:szCs w:val="24"/>
                <w:lang w:eastAsia="en-US"/>
              </w:rPr>
              <w:t>Владеть навыками</w:t>
            </w:r>
          </w:p>
        </w:tc>
        <w:tc>
          <w:tcPr>
            <w:tcW w:w="2615" w:type="dxa"/>
          </w:tcPr>
          <w:p w14:paraId="730884AC" w14:textId="77777777" w:rsidR="007A0FE8" w:rsidRPr="007A0FE8" w:rsidRDefault="007A0FE8" w:rsidP="007A0FE8">
            <w:pPr>
              <w:spacing w:after="0" w:line="240" w:lineRule="auto"/>
              <w:rPr>
                <w:rFonts w:ascii="Times New Roman" w:hAnsi="Times New Roman"/>
                <w:bCs/>
                <w:i/>
                <w:sz w:val="24"/>
                <w:szCs w:val="24"/>
                <w:highlight w:val="green"/>
                <w:lang w:eastAsia="en-US"/>
              </w:rPr>
            </w:pPr>
            <w:r w:rsidRPr="007A0FE8">
              <w:rPr>
                <w:rFonts w:ascii="Times New Roman" w:hAnsi="Times New Roman"/>
                <w:bCs/>
                <w:sz w:val="24"/>
                <w:szCs w:val="24"/>
                <w:lang w:eastAsia="en-US"/>
              </w:rPr>
              <w:t>Н 1.1.01</w:t>
            </w:r>
          </w:p>
        </w:tc>
        <w:tc>
          <w:tcPr>
            <w:tcW w:w="6171" w:type="dxa"/>
          </w:tcPr>
          <w:p w14:paraId="28D6B272" w14:textId="77777777" w:rsidR="007A0FE8" w:rsidRPr="007A0FE8" w:rsidRDefault="007A0FE8" w:rsidP="007A0FE8">
            <w:pPr>
              <w:spacing w:after="0" w:line="240" w:lineRule="auto"/>
              <w:rPr>
                <w:rFonts w:ascii="Times New Roman" w:hAnsi="Times New Roman"/>
                <w:bCs/>
                <w:i/>
                <w:sz w:val="24"/>
                <w:szCs w:val="24"/>
                <w:highlight w:val="green"/>
                <w:lang w:eastAsia="en-US"/>
              </w:rPr>
            </w:pPr>
            <w:r w:rsidRPr="007A0FE8">
              <w:rPr>
                <w:rFonts w:ascii="Times New Roman" w:hAnsi="Times New Roman"/>
                <w:bCs/>
                <w:sz w:val="24"/>
                <w:szCs w:val="24"/>
                <w:lang w:eastAsia="en-US"/>
              </w:rPr>
              <w:t xml:space="preserve">знание </w:t>
            </w:r>
            <w:r w:rsidRPr="007A0FE8">
              <w:rPr>
                <w:rFonts w:ascii="Times New Roman" w:hAnsi="Times New Roman"/>
                <w:sz w:val="24"/>
                <w:szCs w:val="24"/>
                <w:lang w:eastAsia="zh-CN"/>
              </w:rPr>
              <w:t>технического обслуживания для производства продуктов питания из растительного сырья в соответствии с эксплуатационной документацией</w:t>
            </w:r>
            <w:r w:rsidRPr="007A0FE8">
              <w:rPr>
                <w:rFonts w:ascii="Times New Roman" w:hAnsi="Times New Roman"/>
                <w:bCs/>
                <w:sz w:val="24"/>
                <w:szCs w:val="24"/>
                <w:lang w:eastAsia="en-US"/>
              </w:rPr>
              <w:t>;</w:t>
            </w:r>
          </w:p>
        </w:tc>
      </w:tr>
      <w:tr w:rsidR="007A0FE8" w:rsidRPr="007A0FE8" w14:paraId="5B90219A" w14:textId="77777777" w:rsidTr="007A0FE8">
        <w:trPr>
          <w:trHeight w:val="1068"/>
        </w:trPr>
        <w:tc>
          <w:tcPr>
            <w:tcW w:w="1670" w:type="dxa"/>
          </w:tcPr>
          <w:p w14:paraId="455270F6" w14:textId="77777777" w:rsidR="007A0FE8" w:rsidRPr="007A0FE8" w:rsidRDefault="007A0FE8" w:rsidP="007A0FE8">
            <w:pPr>
              <w:spacing w:after="0" w:line="240" w:lineRule="auto"/>
              <w:rPr>
                <w:rFonts w:ascii="Times New Roman" w:hAnsi="Times New Roman"/>
                <w:bCs/>
                <w:sz w:val="24"/>
                <w:szCs w:val="24"/>
                <w:lang w:eastAsia="en-US"/>
              </w:rPr>
            </w:pPr>
          </w:p>
        </w:tc>
        <w:tc>
          <w:tcPr>
            <w:tcW w:w="2615" w:type="dxa"/>
          </w:tcPr>
          <w:p w14:paraId="06C454A1"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lang w:eastAsia="en-US"/>
              </w:rPr>
              <w:t xml:space="preserve">Н 1.1.02 </w:t>
            </w:r>
          </w:p>
        </w:tc>
        <w:tc>
          <w:tcPr>
            <w:tcW w:w="6171" w:type="dxa"/>
          </w:tcPr>
          <w:p w14:paraId="34EF4E00" w14:textId="77777777" w:rsidR="007A0FE8" w:rsidRPr="007A0FE8" w:rsidRDefault="007A0FE8" w:rsidP="007A0FE8">
            <w:pPr>
              <w:spacing w:after="0" w:line="240" w:lineRule="auto"/>
              <w:rPr>
                <w:rFonts w:ascii="Times New Roman" w:hAnsi="Times New Roman"/>
                <w:bCs/>
                <w:sz w:val="24"/>
                <w:szCs w:val="24"/>
                <w:lang w:eastAsia="en-US"/>
              </w:rPr>
            </w:pPr>
            <w:r w:rsidRPr="007A0FE8">
              <w:rPr>
                <w:rFonts w:ascii="Times New Roman" w:hAnsi="Times New Roman"/>
                <w:sz w:val="24"/>
                <w:szCs w:val="24"/>
                <w:lang w:eastAsia="zh-CN"/>
              </w:rPr>
              <w:t>выполнение технологических операций по производству хлеба, хлебобулочных, макаронных и кондитерских изделий в соответствии с технологическими инструкциями</w:t>
            </w:r>
            <w:r w:rsidRPr="007A0FE8">
              <w:rPr>
                <w:rFonts w:ascii="Times New Roman" w:hAnsi="Times New Roman"/>
                <w:bCs/>
                <w:sz w:val="24"/>
                <w:szCs w:val="24"/>
                <w:lang w:eastAsia="en-US"/>
              </w:rPr>
              <w:t>;</w:t>
            </w:r>
          </w:p>
        </w:tc>
      </w:tr>
      <w:tr w:rsidR="007A0FE8" w:rsidRPr="007A0FE8" w14:paraId="074B061F" w14:textId="77777777" w:rsidTr="007A0FE8">
        <w:trPr>
          <w:trHeight w:val="1125"/>
        </w:trPr>
        <w:tc>
          <w:tcPr>
            <w:tcW w:w="1670" w:type="dxa"/>
          </w:tcPr>
          <w:p w14:paraId="4365F559" w14:textId="77777777" w:rsidR="007A0FE8" w:rsidRPr="007A0FE8" w:rsidRDefault="007A0FE8" w:rsidP="007A0FE8">
            <w:pPr>
              <w:spacing w:after="0" w:line="240" w:lineRule="auto"/>
              <w:rPr>
                <w:rFonts w:ascii="Times New Roman" w:hAnsi="Times New Roman"/>
                <w:bCs/>
                <w:sz w:val="24"/>
                <w:szCs w:val="24"/>
                <w:lang w:eastAsia="en-US"/>
              </w:rPr>
            </w:pPr>
          </w:p>
        </w:tc>
        <w:tc>
          <w:tcPr>
            <w:tcW w:w="2615" w:type="dxa"/>
          </w:tcPr>
          <w:p w14:paraId="39824075"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lang w:eastAsia="en-US"/>
              </w:rPr>
              <w:t xml:space="preserve">Н 2.1.01 </w:t>
            </w:r>
          </w:p>
        </w:tc>
        <w:tc>
          <w:tcPr>
            <w:tcW w:w="6171" w:type="dxa"/>
          </w:tcPr>
          <w:p w14:paraId="54EF9C46" w14:textId="77777777" w:rsidR="007A0FE8" w:rsidRPr="007A0FE8" w:rsidRDefault="007A0FE8" w:rsidP="007A0FE8">
            <w:pPr>
              <w:spacing w:after="0" w:line="240" w:lineRule="auto"/>
              <w:rPr>
                <w:rFonts w:ascii="Times New Roman" w:hAnsi="Times New Roman"/>
                <w:bCs/>
                <w:sz w:val="24"/>
                <w:szCs w:val="24"/>
                <w:lang w:eastAsia="en-US"/>
              </w:rPr>
            </w:pPr>
            <w:r w:rsidRPr="007A0FE8">
              <w:rPr>
                <w:rFonts w:ascii="Times New Roman" w:hAnsi="Times New Roman"/>
                <w:sz w:val="24"/>
                <w:szCs w:val="24"/>
                <w:lang w:eastAsia="zh-CN"/>
              </w:rPr>
              <w:t>осуществление организационного обеспечения производства продуктов питания из растительного сырья на автоматизированных технологических линиях.</w:t>
            </w:r>
          </w:p>
        </w:tc>
      </w:tr>
      <w:tr w:rsidR="007A0FE8" w:rsidRPr="007A0FE8" w14:paraId="41E2B50D" w14:textId="77777777" w:rsidTr="007A0FE8">
        <w:trPr>
          <w:trHeight w:val="767"/>
        </w:trPr>
        <w:tc>
          <w:tcPr>
            <w:tcW w:w="1670" w:type="dxa"/>
          </w:tcPr>
          <w:p w14:paraId="64367AD2" w14:textId="77777777" w:rsidR="007A0FE8" w:rsidRPr="007A0FE8" w:rsidRDefault="007A0FE8" w:rsidP="007A0FE8">
            <w:pPr>
              <w:spacing w:after="0" w:line="240" w:lineRule="auto"/>
              <w:rPr>
                <w:rFonts w:ascii="Times New Roman" w:hAnsi="Times New Roman"/>
                <w:bCs/>
                <w:sz w:val="24"/>
                <w:szCs w:val="24"/>
                <w:lang w:eastAsia="en-US"/>
              </w:rPr>
            </w:pPr>
          </w:p>
        </w:tc>
        <w:tc>
          <w:tcPr>
            <w:tcW w:w="2615" w:type="dxa"/>
          </w:tcPr>
          <w:p w14:paraId="1912C6E6"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lang w:eastAsia="en-US"/>
              </w:rPr>
              <w:t>Н 2.1.02</w:t>
            </w:r>
          </w:p>
        </w:tc>
        <w:tc>
          <w:tcPr>
            <w:tcW w:w="6171" w:type="dxa"/>
          </w:tcPr>
          <w:p w14:paraId="00651BA8" w14:textId="77777777" w:rsidR="007A0FE8" w:rsidRPr="007A0FE8" w:rsidRDefault="007A0FE8" w:rsidP="007A0FE8">
            <w:pPr>
              <w:spacing w:after="0" w:line="240" w:lineRule="auto"/>
              <w:ind w:firstLine="13"/>
              <w:rPr>
                <w:rFonts w:ascii="Times New Roman" w:hAnsi="Times New Roman"/>
                <w:bCs/>
                <w:sz w:val="24"/>
                <w:szCs w:val="24"/>
                <w:lang w:eastAsia="en-US"/>
              </w:rPr>
            </w:pPr>
            <w:r w:rsidRPr="007A0FE8">
              <w:rPr>
                <w:rFonts w:ascii="Times New Roman" w:hAnsi="Times New Roman"/>
                <w:bCs/>
                <w:sz w:val="24"/>
                <w:szCs w:val="24"/>
                <w:lang w:eastAsia="en-US"/>
              </w:rPr>
              <w:t xml:space="preserve"> </w:t>
            </w:r>
            <w:proofErr w:type="gramStart"/>
            <w:r w:rsidRPr="007A0FE8">
              <w:rPr>
                <w:rFonts w:ascii="Times New Roman" w:hAnsi="Times New Roman"/>
                <w:sz w:val="24"/>
                <w:szCs w:val="24"/>
                <w:lang w:eastAsia="zh-CN"/>
              </w:rPr>
              <w:t>осуществление  технологического</w:t>
            </w:r>
            <w:proofErr w:type="gramEnd"/>
            <w:r w:rsidRPr="007A0FE8">
              <w:rPr>
                <w:rFonts w:ascii="Times New Roman" w:hAnsi="Times New Roman"/>
                <w:sz w:val="24"/>
                <w:szCs w:val="24"/>
                <w:lang w:eastAsia="zh-CN"/>
              </w:rPr>
              <w:t xml:space="preserve"> обеспечения производства хлеба, хлебобулочных, макаронных и кондитерских изделий. </w:t>
            </w:r>
          </w:p>
        </w:tc>
      </w:tr>
      <w:tr w:rsidR="007A0FE8" w:rsidRPr="007A0FE8" w14:paraId="1F909225" w14:textId="77777777" w:rsidTr="007A0FE8">
        <w:trPr>
          <w:trHeight w:val="625"/>
        </w:trPr>
        <w:tc>
          <w:tcPr>
            <w:tcW w:w="1670" w:type="dxa"/>
          </w:tcPr>
          <w:p w14:paraId="31489655" w14:textId="77777777" w:rsidR="007A0FE8" w:rsidRPr="007A0FE8" w:rsidRDefault="007A0FE8" w:rsidP="007A0FE8">
            <w:pPr>
              <w:spacing w:after="0" w:line="240" w:lineRule="auto"/>
              <w:rPr>
                <w:rFonts w:ascii="Times New Roman" w:hAnsi="Times New Roman"/>
                <w:bCs/>
                <w:sz w:val="24"/>
                <w:szCs w:val="24"/>
                <w:lang w:eastAsia="en-US"/>
              </w:rPr>
            </w:pPr>
            <w:r w:rsidRPr="007A0FE8">
              <w:rPr>
                <w:rFonts w:ascii="Times New Roman" w:hAnsi="Times New Roman"/>
                <w:bCs/>
                <w:sz w:val="24"/>
                <w:szCs w:val="24"/>
                <w:lang w:eastAsia="en-US"/>
              </w:rPr>
              <w:t>Уметь</w:t>
            </w:r>
          </w:p>
        </w:tc>
        <w:tc>
          <w:tcPr>
            <w:tcW w:w="2615" w:type="dxa"/>
          </w:tcPr>
          <w:p w14:paraId="48BBFE3D" w14:textId="77777777" w:rsidR="007A0FE8" w:rsidRPr="007A0FE8" w:rsidRDefault="007A0FE8" w:rsidP="007A0FE8">
            <w:pPr>
              <w:spacing w:after="0" w:line="240" w:lineRule="auto"/>
              <w:rPr>
                <w:rFonts w:ascii="Times New Roman" w:hAnsi="Times New Roman"/>
                <w:bCs/>
                <w:i/>
                <w:sz w:val="24"/>
                <w:szCs w:val="24"/>
                <w:highlight w:val="yellow"/>
                <w:lang w:eastAsia="en-US"/>
              </w:rPr>
            </w:pPr>
            <w:r w:rsidRPr="007A0FE8">
              <w:rPr>
                <w:rFonts w:ascii="Times New Roman" w:hAnsi="Times New Roman"/>
                <w:bCs/>
                <w:sz w:val="24"/>
                <w:szCs w:val="24"/>
                <w:lang w:eastAsia="en-US"/>
              </w:rPr>
              <w:t>Уо 1.1.01</w:t>
            </w:r>
          </w:p>
        </w:tc>
        <w:tc>
          <w:tcPr>
            <w:tcW w:w="6171" w:type="dxa"/>
          </w:tcPr>
          <w:p w14:paraId="6F154F50" w14:textId="77777777" w:rsidR="007A0FE8" w:rsidRPr="007A0FE8" w:rsidRDefault="007A0FE8" w:rsidP="007A0FE8">
            <w:pPr>
              <w:spacing w:after="0" w:line="240" w:lineRule="auto"/>
              <w:rPr>
                <w:rFonts w:ascii="Times New Roman" w:hAnsi="Times New Roman"/>
                <w:bCs/>
                <w:sz w:val="24"/>
                <w:szCs w:val="24"/>
                <w:highlight w:val="green"/>
                <w:lang w:eastAsia="en-US"/>
              </w:rPr>
            </w:pPr>
            <w:r w:rsidRPr="007A0FE8">
              <w:rPr>
                <w:rFonts w:ascii="Times New Roman" w:hAnsi="Times New Roman"/>
                <w:bCs/>
                <w:sz w:val="24"/>
                <w:szCs w:val="24"/>
                <w:lang w:eastAsia="en-US"/>
              </w:rPr>
              <w:t xml:space="preserve">эксплуатировать </w:t>
            </w:r>
            <w:proofErr w:type="gramStart"/>
            <w:r w:rsidRPr="007A0FE8">
              <w:rPr>
                <w:rFonts w:ascii="Times New Roman" w:hAnsi="Times New Roman"/>
                <w:bCs/>
                <w:sz w:val="24"/>
                <w:szCs w:val="24"/>
                <w:lang w:eastAsia="en-US"/>
              </w:rPr>
              <w:t>основные  виды</w:t>
            </w:r>
            <w:proofErr w:type="gramEnd"/>
            <w:r w:rsidRPr="007A0FE8">
              <w:rPr>
                <w:rFonts w:ascii="Times New Roman" w:hAnsi="Times New Roman"/>
                <w:bCs/>
                <w:sz w:val="24"/>
                <w:szCs w:val="24"/>
                <w:lang w:eastAsia="en-US"/>
              </w:rPr>
              <w:t xml:space="preserve">  оборудования при производстве хлеба и хлебобулочных изделий;</w:t>
            </w:r>
          </w:p>
        </w:tc>
      </w:tr>
      <w:tr w:rsidR="007A0FE8" w:rsidRPr="007A0FE8" w14:paraId="4199B015" w14:textId="77777777" w:rsidTr="007A0FE8">
        <w:trPr>
          <w:trHeight w:val="915"/>
        </w:trPr>
        <w:tc>
          <w:tcPr>
            <w:tcW w:w="1670" w:type="dxa"/>
          </w:tcPr>
          <w:p w14:paraId="08436671" w14:textId="77777777" w:rsidR="007A0FE8" w:rsidRPr="007A0FE8" w:rsidRDefault="007A0FE8" w:rsidP="007A0FE8">
            <w:pPr>
              <w:spacing w:after="0" w:line="240" w:lineRule="auto"/>
              <w:rPr>
                <w:rFonts w:ascii="Times New Roman" w:hAnsi="Times New Roman"/>
                <w:bCs/>
                <w:sz w:val="24"/>
                <w:szCs w:val="24"/>
                <w:lang w:eastAsia="en-US"/>
              </w:rPr>
            </w:pPr>
          </w:p>
        </w:tc>
        <w:tc>
          <w:tcPr>
            <w:tcW w:w="2615" w:type="dxa"/>
          </w:tcPr>
          <w:p w14:paraId="1CBDBE17"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lang w:eastAsia="en-US"/>
              </w:rPr>
              <w:t>Уо 1.1.02</w:t>
            </w:r>
            <w:r w:rsidRPr="007A0FE8">
              <w:rPr>
                <w:rFonts w:ascii="Times New Roman" w:hAnsi="Times New Roman"/>
                <w:sz w:val="24"/>
                <w:szCs w:val="24"/>
                <w:lang w:eastAsia="zh-CN"/>
              </w:rPr>
              <w:t xml:space="preserve"> </w:t>
            </w:r>
          </w:p>
        </w:tc>
        <w:tc>
          <w:tcPr>
            <w:tcW w:w="6171" w:type="dxa"/>
          </w:tcPr>
          <w:p w14:paraId="3632454F" w14:textId="77777777" w:rsidR="007A0FE8" w:rsidRPr="007A0FE8" w:rsidRDefault="007A0FE8" w:rsidP="007A0FE8">
            <w:pPr>
              <w:spacing w:after="0" w:line="240" w:lineRule="auto"/>
              <w:rPr>
                <w:rFonts w:ascii="Times New Roman" w:hAnsi="Times New Roman"/>
                <w:bCs/>
                <w:sz w:val="24"/>
                <w:szCs w:val="24"/>
                <w:lang w:eastAsia="en-US"/>
              </w:rPr>
            </w:pPr>
            <w:r w:rsidRPr="007A0FE8">
              <w:rPr>
                <w:rFonts w:ascii="Times New Roman" w:hAnsi="Times New Roman"/>
                <w:bCs/>
                <w:sz w:val="24"/>
                <w:szCs w:val="24"/>
                <w:lang w:eastAsia="en-US"/>
              </w:rPr>
              <w:t xml:space="preserve"> </w:t>
            </w:r>
            <w:r w:rsidRPr="007A0FE8">
              <w:rPr>
                <w:rFonts w:ascii="Times New Roman" w:hAnsi="Times New Roman"/>
                <w:sz w:val="24"/>
                <w:szCs w:val="24"/>
                <w:lang w:eastAsia="zh-CN"/>
              </w:rPr>
              <w:t>выполнять технологические операций по производству хлеба, хлебобулочных, макаронных и кондитерских изделий в соответствии с технологическими инструкциями</w:t>
            </w:r>
          </w:p>
        </w:tc>
      </w:tr>
      <w:tr w:rsidR="007A0FE8" w:rsidRPr="007A0FE8" w14:paraId="6995D162" w14:textId="77777777" w:rsidTr="007A0FE8">
        <w:trPr>
          <w:trHeight w:val="945"/>
        </w:trPr>
        <w:tc>
          <w:tcPr>
            <w:tcW w:w="1670" w:type="dxa"/>
          </w:tcPr>
          <w:p w14:paraId="4004DAF0" w14:textId="77777777" w:rsidR="007A0FE8" w:rsidRPr="007A0FE8" w:rsidRDefault="007A0FE8" w:rsidP="007A0FE8">
            <w:pPr>
              <w:spacing w:after="0" w:line="240" w:lineRule="auto"/>
              <w:rPr>
                <w:rFonts w:ascii="Times New Roman" w:hAnsi="Times New Roman"/>
                <w:bCs/>
                <w:sz w:val="24"/>
                <w:szCs w:val="24"/>
                <w:lang w:eastAsia="en-US"/>
              </w:rPr>
            </w:pPr>
          </w:p>
        </w:tc>
        <w:tc>
          <w:tcPr>
            <w:tcW w:w="2615" w:type="dxa"/>
          </w:tcPr>
          <w:p w14:paraId="155003B4"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lang w:eastAsia="en-US"/>
              </w:rPr>
              <w:t>Уо 2.1.01</w:t>
            </w:r>
          </w:p>
        </w:tc>
        <w:tc>
          <w:tcPr>
            <w:tcW w:w="6171" w:type="dxa"/>
          </w:tcPr>
          <w:p w14:paraId="39AAD40D" w14:textId="77777777" w:rsidR="007A0FE8" w:rsidRPr="007A0FE8" w:rsidRDefault="007A0FE8" w:rsidP="007A0FE8">
            <w:pPr>
              <w:spacing w:after="0" w:line="240" w:lineRule="auto"/>
              <w:rPr>
                <w:rFonts w:ascii="Times New Roman" w:hAnsi="Times New Roman"/>
                <w:bCs/>
                <w:sz w:val="24"/>
                <w:szCs w:val="24"/>
                <w:lang w:eastAsia="en-US"/>
              </w:rPr>
            </w:pPr>
            <w:r w:rsidRPr="007A0FE8">
              <w:rPr>
                <w:rFonts w:ascii="Times New Roman" w:hAnsi="Times New Roman"/>
                <w:bCs/>
                <w:sz w:val="24"/>
                <w:szCs w:val="24"/>
                <w:lang w:eastAsia="en-US"/>
              </w:rPr>
              <w:t>рассчитывать производственные рецептуры, вести соответствующую производственную и технологическую документацию.</w:t>
            </w:r>
          </w:p>
        </w:tc>
      </w:tr>
      <w:tr w:rsidR="007A0FE8" w:rsidRPr="007A0FE8" w14:paraId="3D76C565" w14:textId="77777777" w:rsidTr="007A0FE8">
        <w:tc>
          <w:tcPr>
            <w:tcW w:w="1670" w:type="dxa"/>
          </w:tcPr>
          <w:p w14:paraId="338E9490" w14:textId="77777777" w:rsidR="007A0FE8" w:rsidRPr="007A0FE8" w:rsidRDefault="007A0FE8" w:rsidP="007A0FE8">
            <w:pPr>
              <w:spacing w:after="0" w:line="240" w:lineRule="auto"/>
              <w:rPr>
                <w:rFonts w:ascii="Times New Roman" w:hAnsi="Times New Roman"/>
                <w:bCs/>
                <w:sz w:val="24"/>
                <w:szCs w:val="24"/>
                <w:lang w:eastAsia="en-US"/>
              </w:rPr>
            </w:pPr>
          </w:p>
        </w:tc>
        <w:tc>
          <w:tcPr>
            <w:tcW w:w="2615" w:type="dxa"/>
          </w:tcPr>
          <w:p w14:paraId="7FE62ABB" w14:textId="77777777" w:rsidR="007A0FE8" w:rsidRPr="007A0FE8" w:rsidRDefault="007A0FE8" w:rsidP="007A0FE8">
            <w:pPr>
              <w:spacing w:after="0" w:line="240" w:lineRule="auto"/>
              <w:rPr>
                <w:rFonts w:ascii="Times New Roman" w:hAnsi="Times New Roman"/>
                <w:bCs/>
                <w:i/>
                <w:sz w:val="24"/>
                <w:szCs w:val="24"/>
                <w:highlight w:val="yellow"/>
                <w:lang w:eastAsia="en-US"/>
              </w:rPr>
            </w:pPr>
            <w:r w:rsidRPr="007A0FE8">
              <w:rPr>
                <w:rFonts w:ascii="Times New Roman" w:hAnsi="Times New Roman"/>
                <w:bCs/>
                <w:sz w:val="24"/>
                <w:szCs w:val="24"/>
              </w:rPr>
              <w:t xml:space="preserve">Уо </w:t>
            </w:r>
            <w:r w:rsidRPr="007A0FE8">
              <w:rPr>
                <w:rFonts w:ascii="Times New Roman" w:hAnsi="Times New Roman"/>
                <w:bCs/>
                <w:sz w:val="24"/>
                <w:szCs w:val="24"/>
                <w:lang w:eastAsia="en-US"/>
              </w:rPr>
              <w:t>2.1.02</w:t>
            </w:r>
          </w:p>
        </w:tc>
        <w:tc>
          <w:tcPr>
            <w:tcW w:w="6171" w:type="dxa"/>
          </w:tcPr>
          <w:p w14:paraId="3C0240A5" w14:textId="77777777" w:rsidR="007A0FE8" w:rsidRPr="007A0FE8" w:rsidRDefault="007A0FE8" w:rsidP="007A0FE8">
            <w:pPr>
              <w:spacing w:after="0" w:line="240" w:lineRule="auto"/>
              <w:ind w:firstLine="13"/>
              <w:rPr>
                <w:rFonts w:ascii="Times New Roman" w:hAnsi="Times New Roman"/>
                <w:bCs/>
                <w:sz w:val="24"/>
                <w:szCs w:val="24"/>
                <w:highlight w:val="green"/>
                <w:lang w:eastAsia="en-US"/>
              </w:rPr>
            </w:pPr>
            <w:r w:rsidRPr="007A0FE8">
              <w:rPr>
                <w:rFonts w:ascii="Times New Roman" w:hAnsi="Times New Roman"/>
                <w:bCs/>
                <w:sz w:val="24"/>
                <w:szCs w:val="24"/>
                <w:lang w:eastAsia="en-US"/>
              </w:rPr>
              <w:t xml:space="preserve"> подбирать оборудование для автоматизированных и комплексно-</w:t>
            </w:r>
            <w:proofErr w:type="gramStart"/>
            <w:r w:rsidRPr="007A0FE8">
              <w:rPr>
                <w:rFonts w:ascii="Times New Roman" w:hAnsi="Times New Roman"/>
                <w:bCs/>
                <w:sz w:val="24"/>
                <w:szCs w:val="24"/>
                <w:lang w:eastAsia="en-US"/>
              </w:rPr>
              <w:t>механизированых  линий</w:t>
            </w:r>
            <w:proofErr w:type="gramEnd"/>
            <w:r w:rsidRPr="007A0FE8">
              <w:rPr>
                <w:rFonts w:ascii="Times New Roman" w:hAnsi="Times New Roman"/>
                <w:bCs/>
                <w:sz w:val="24"/>
                <w:szCs w:val="24"/>
                <w:lang w:eastAsia="en-US"/>
              </w:rPr>
              <w:t xml:space="preserve"> для производства хлеба и хлебобулочных изделий.</w:t>
            </w:r>
          </w:p>
        </w:tc>
      </w:tr>
      <w:tr w:rsidR="007A0FE8" w:rsidRPr="007A0FE8" w14:paraId="41EB2622" w14:textId="77777777" w:rsidTr="007A0FE8">
        <w:trPr>
          <w:trHeight w:val="870"/>
        </w:trPr>
        <w:tc>
          <w:tcPr>
            <w:tcW w:w="1670" w:type="dxa"/>
          </w:tcPr>
          <w:p w14:paraId="107F8A29" w14:textId="77777777" w:rsidR="007A0FE8" w:rsidRPr="007A0FE8" w:rsidRDefault="007A0FE8" w:rsidP="007A0FE8">
            <w:pPr>
              <w:spacing w:after="0" w:line="240" w:lineRule="auto"/>
              <w:rPr>
                <w:rFonts w:ascii="Times New Roman" w:hAnsi="Times New Roman"/>
                <w:bCs/>
                <w:sz w:val="24"/>
                <w:szCs w:val="24"/>
                <w:lang w:eastAsia="en-US"/>
              </w:rPr>
            </w:pPr>
            <w:r w:rsidRPr="007A0FE8">
              <w:rPr>
                <w:rFonts w:ascii="Times New Roman" w:hAnsi="Times New Roman"/>
                <w:bCs/>
                <w:sz w:val="24"/>
                <w:szCs w:val="24"/>
                <w:lang w:eastAsia="en-US"/>
              </w:rPr>
              <w:t>Знать</w:t>
            </w:r>
          </w:p>
        </w:tc>
        <w:tc>
          <w:tcPr>
            <w:tcW w:w="2615" w:type="dxa"/>
          </w:tcPr>
          <w:p w14:paraId="07E411E7" w14:textId="77777777" w:rsidR="007A0FE8" w:rsidRPr="007A0FE8" w:rsidRDefault="007A0FE8" w:rsidP="007A0FE8">
            <w:pPr>
              <w:spacing w:after="0" w:line="240" w:lineRule="auto"/>
              <w:rPr>
                <w:rFonts w:ascii="Times New Roman" w:hAnsi="Times New Roman"/>
                <w:bCs/>
                <w:i/>
                <w:sz w:val="24"/>
                <w:szCs w:val="24"/>
                <w:highlight w:val="yellow"/>
                <w:lang w:eastAsia="en-US"/>
              </w:rPr>
            </w:pPr>
            <w:r w:rsidRPr="007A0FE8">
              <w:rPr>
                <w:rFonts w:ascii="Times New Roman" w:hAnsi="Times New Roman"/>
                <w:bCs/>
                <w:sz w:val="24"/>
                <w:szCs w:val="24"/>
              </w:rPr>
              <w:t>З 1.1.01</w:t>
            </w:r>
          </w:p>
        </w:tc>
        <w:tc>
          <w:tcPr>
            <w:tcW w:w="6171" w:type="dxa"/>
          </w:tcPr>
          <w:p w14:paraId="538F7793" w14:textId="77777777" w:rsidR="007A0FE8" w:rsidRPr="007A0FE8" w:rsidRDefault="007A0FE8" w:rsidP="007A0FE8">
            <w:pPr>
              <w:spacing w:after="0" w:line="240" w:lineRule="auto"/>
              <w:rPr>
                <w:rFonts w:ascii="Times New Roman" w:hAnsi="Times New Roman"/>
                <w:bCs/>
                <w:sz w:val="24"/>
                <w:szCs w:val="24"/>
                <w:highlight w:val="green"/>
                <w:lang w:eastAsia="en-US"/>
              </w:rPr>
            </w:pPr>
            <w:r w:rsidRPr="007A0FE8">
              <w:rPr>
                <w:rFonts w:ascii="Times New Roman" w:hAnsi="Times New Roman"/>
                <w:sz w:val="24"/>
                <w:szCs w:val="24"/>
                <w:lang w:eastAsia="zh-CN"/>
              </w:rPr>
              <w:t>оборудование для производства продуктов питания из растительного сырья в соответствии с эксплуатационной документацией</w:t>
            </w:r>
            <w:r w:rsidRPr="007A0FE8">
              <w:rPr>
                <w:rFonts w:ascii="Times New Roman" w:hAnsi="Times New Roman"/>
                <w:bCs/>
                <w:sz w:val="24"/>
                <w:szCs w:val="24"/>
                <w:lang w:eastAsia="en-US"/>
              </w:rPr>
              <w:t>;</w:t>
            </w:r>
          </w:p>
        </w:tc>
      </w:tr>
      <w:tr w:rsidR="007A0FE8" w:rsidRPr="007A0FE8" w14:paraId="6B553BE4" w14:textId="77777777" w:rsidTr="007A0FE8">
        <w:trPr>
          <w:trHeight w:val="990"/>
        </w:trPr>
        <w:tc>
          <w:tcPr>
            <w:tcW w:w="1670" w:type="dxa"/>
          </w:tcPr>
          <w:p w14:paraId="7522B71F" w14:textId="77777777" w:rsidR="007A0FE8" w:rsidRPr="007A0FE8" w:rsidRDefault="007A0FE8" w:rsidP="007A0FE8">
            <w:pPr>
              <w:spacing w:after="0" w:line="240" w:lineRule="auto"/>
              <w:rPr>
                <w:rFonts w:ascii="Times New Roman" w:hAnsi="Times New Roman"/>
                <w:bCs/>
                <w:sz w:val="24"/>
                <w:szCs w:val="24"/>
                <w:lang w:eastAsia="en-US"/>
              </w:rPr>
            </w:pPr>
          </w:p>
        </w:tc>
        <w:tc>
          <w:tcPr>
            <w:tcW w:w="2615" w:type="dxa"/>
          </w:tcPr>
          <w:p w14:paraId="4FD8191F"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rPr>
              <w:t>З 1.1.02</w:t>
            </w:r>
          </w:p>
        </w:tc>
        <w:tc>
          <w:tcPr>
            <w:tcW w:w="6171" w:type="dxa"/>
          </w:tcPr>
          <w:p w14:paraId="304893A7" w14:textId="77777777" w:rsidR="007A0FE8" w:rsidRPr="007A0FE8" w:rsidRDefault="007A0FE8" w:rsidP="007A0FE8">
            <w:pPr>
              <w:spacing w:after="0" w:line="240" w:lineRule="auto"/>
              <w:rPr>
                <w:rFonts w:ascii="Times New Roman" w:hAnsi="Times New Roman"/>
                <w:bCs/>
                <w:sz w:val="24"/>
                <w:szCs w:val="24"/>
                <w:lang w:eastAsia="en-US"/>
              </w:rPr>
            </w:pPr>
            <w:r w:rsidRPr="007A0FE8">
              <w:rPr>
                <w:rFonts w:ascii="Times New Roman" w:hAnsi="Times New Roman"/>
                <w:bCs/>
                <w:sz w:val="24"/>
                <w:szCs w:val="24"/>
                <w:lang w:eastAsia="en-US"/>
              </w:rPr>
              <w:t xml:space="preserve"> </w:t>
            </w:r>
            <w:r w:rsidRPr="007A0FE8">
              <w:rPr>
                <w:rFonts w:ascii="Times New Roman" w:hAnsi="Times New Roman"/>
                <w:sz w:val="24"/>
                <w:szCs w:val="24"/>
                <w:lang w:eastAsia="zh-CN"/>
              </w:rPr>
              <w:t>технологические операции по производству хлеба, хлебобулочных, макаронных и кондитерских изделий в соответствии с технологическими инструкциями</w:t>
            </w:r>
            <w:r w:rsidRPr="007A0FE8">
              <w:rPr>
                <w:rFonts w:ascii="Times New Roman" w:hAnsi="Times New Roman"/>
                <w:bCs/>
                <w:sz w:val="24"/>
                <w:szCs w:val="24"/>
                <w:lang w:eastAsia="en-US"/>
              </w:rPr>
              <w:t>;</w:t>
            </w:r>
          </w:p>
        </w:tc>
      </w:tr>
      <w:tr w:rsidR="007A0FE8" w:rsidRPr="007A0FE8" w14:paraId="5CDD0187" w14:textId="77777777" w:rsidTr="007A0FE8">
        <w:trPr>
          <w:trHeight w:val="772"/>
        </w:trPr>
        <w:tc>
          <w:tcPr>
            <w:tcW w:w="1670" w:type="dxa"/>
            <w:vMerge w:val="restart"/>
          </w:tcPr>
          <w:p w14:paraId="3FE78BF2" w14:textId="77777777" w:rsidR="007A0FE8" w:rsidRPr="007A0FE8" w:rsidRDefault="007A0FE8" w:rsidP="007A0FE8">
            <w:pPr>
              <w:spacing w:after="0" w:line="240" w:lineRule="auto"/>
              <w:rPr>
                <w:rFonts w:ascii="Times New Roman" w:hAnsi="Times New Roman"/>
                <w:bCs/>
                <w:sz w:val="24"/>
                <w:szCs w:val="24"/>
                <w:lang w:eastAsia="en-US"/>
              </w:rPr>
            </w:pPr>
          </w:p>
        </w:tc>
        <w:tc>
          <w:tcPr>
            <w:tcW w:w="2615" w:type="dxa"/>
          </w:tcPr>
          <w:p w14:paraId="30F08EF8"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rPr>
              <w:t>3 2.1.01.</w:t>
            </w:r>
          </w:p>
        </w:tc>
        <w:tc>
          <w:tcPr>
            <w:tcW w:w="6171" w:type="dxa"/>
          </w:tcPr>
          <w:p w14:paraId="17A98195" w14:textId="77777777" w:rsidR="007A0FE8" w:rsidRPr="007A0FE8" w:rsidRDefault="007A0FE8" w:rsidP="007A0FE8">
            <w:pPr>
              <w:spacing w:after="0" w:line="240" w:lineRule="auto"/>
              <w:rPr>
                <w:rFonts w:ascii="Times New Roman" w:hAnsi="Times New Roman"/>
                <w:sz w:val="24"/>
                <w:szCs w:val="24"/>
                <w:lang w:eastAsia="zh-CN"/>
              </w:rPr>
            </w:pPr>
            <w:r w:rsidRPr="007A0FE8">
              <w:rPr>
                <w:rFonts w:ascii="Times New Roman" w:hAnsi="Times New Roman"/>
                <w:bCs/>
                <w:sz w:val="24"/>
                <w:szCs w:val="24"/>
                <w:lang w:eastAsia="en-US"/>
              </w:rPr>
              <w:t xml:space="preserve"> </w:t>
            </w:r>
            <w:r w:rsidRPr="007A0FE8">
              <w:rPr>
                <w:rFonts w:ascii="Times New Roman" w:hAnsi="Times New Roman"/>
                <w:sz w:val="24"/>
                <w:szCs w:val="24"/>
                <w:lang w:eastAsia="zh-CN"/>
              </w:rPr>
              <w:t>организацию обеспечения производства продуктов питания из растительного сырья на автоматизированных технологических линиях;</w:t>
            </w:r>
          </w:p>
        </w:tc>
      </w:tr>
      <w:tr w:rsidR="007A0FE8" w:rsidRPr="007A0FE8" w14:paraId="380A0AAD" w14:textId="77777777" w:rsidTr="007A0FE8">
        <w:tc>
          <w:tcPr>
            <w:tcW w:w="1670" w:type="dxa"/>
            <w:vMerge/>
          </w:tcPr>
          <w:p w14:paraId="25906E10" w14:textId="77777777" w:rsidR="007A0FE8" w:rsidRPr="007A0FE8" w:rsidRDefault="007A0FE8" w:rsidP="007A0FE8">
            <w:pPr>
              <w:spacing w:after="0" w:line="240" w:lineRule="auto"/>
              <w:rPr>
                <w:rFonts w:ascii="Times New Roman" w:hAnsi="Times New Roman"/>
                <w:bCs/>
                <w:sz w:val="24"/>
                <w:szCs w:val="24"/>
                <w:lang w:eastAsia="en-US"/>
              </w:rPr>
            </w:pPr>
          </w:p>
        </w:tc>
        <w:tc>
          <w:tcPr>
            <w:tcW w:w="2615" w:type="dxa"/>
          </w:tcPr>
          <w:p w14:paraId="30DB235F" w14:textId="77777777" w:rsidR="007A0FE8" w:rsidRPr="007A0FE8" w:rsidRDefault="007A0FE8" w:rsidP="007A0FE8">
            <w:pPr>
              <w:spacing w:after="0" w:line="240" w:lineRule="auto"/>
              <w:rPr>
                <w:rFonts w:ascii="Times New Roman" w:hAnsi="Times New Roman"/>
                <w:b/>
                <w:bCs/>
                <w:sz w:val="24"/>
                <w:szCs w:val="24"/>
                <w:highlight w:val="yellow"/>
              </w:rPr>
            </w:pPr>
            <w:r w:rsidRPr="007A0FE8">
              <w:rPr>
                <w:rFonts w:ascii="Times New Roman" w:hAnsi="Times New Roman"/>
                <w:bCs/>
                <w:sz w:val="24"/>
                <w:szCs w:val="24"/>
              </w:rPr>
              <w:t>З 2.1.02</w:t>
            </w:r>
          </w:p>
        </w:tc>
        <w:tc>
          <w:tcPr>
            <w:tcW w:w="6171" w:type="dxa"/>
          </w:tcPr>
          <w:p w14:paraId="61E8B8E5" w14:textId="77777777" w:rsidR="007A0FE8" w:rsidRPr="007A0FE8" w:rsidRDefault="007A0FE8" w:rsidP="007A0FE8">
            <w:pPr>
              <w:spacing w:after="0" w:line="240" w:lineRule="auto"/>
              <w:rPr>
                <w:rFonts w:ascii="Times New Roman" w:hAnsi="Times New Roman"/>
                <w:b/>
                <w:sz w:val="24"/>
                <w:szCs w:val="24"/>
                <w:highlight w:val="yellow"/>
                <w:u w:val="single"/>
              </w:rPr>
            </w:pPr>
            <w:r w:rsidRPr="007A0FE8">
              <w:rPr>
                <w:rFonts w:ascii="Times New Roman" w:hAnsi="Times New Roman"/>
                <w:bCs/>
                <w:sz w:val="24"/>
                <w:szCs w:val="24"/>
                <w:lang w:eastAsia="en-US"/>
              </w:rPr>
              <w:t xml:space="preserve"> </w:t>
            </w:r>
            <w:r w:rsidRPr="007A0FE8">
              <w:rPr>
                <w:rFonts w:ascii="Times New Roman" w:hAnsi="Times New Roman"/>
                <w:sz w:val="24"/>
                <w:szCs w:val="24"/>
                <w:lang w:eastAsia="zh-CN"/>
              </w:rPr>
              <w:t>схему технологического обеспечения производства хлеба, хлебобулочных, макаронных и кондитерских изделий</w:t>
            </w:r>
          </w:p>
        </w:tc>
      </w:tr>
    </w:tbl>
    <w:p w14:paraId="74484E62" w14:textId="77777777" w:rsidR="007A0FE8" w:rsidRPr="007A0FE8" w:rsidRDefault="007A0FE8" w:rsidP="007A0FE8">
      <w:pPr>
        <w:ind w:firstLine="709"/>
        <w:outlineLvl w:val="0"/>
        <w:rPr>
          <w:b/>
          <w:sz w:val="24"/>
          <w:szCs w:val="24"/>
        </w:rPr>
      </w:pPr>
    </w:p>
    <w:p w14:paraId="14F40701" w14:textId="77777777" w:rsidR="007A0FE8" w:rsidRPr="007A0FE8" w:rsidRDefault="007A0FE8" w:rsidP="007A0FE8">
      <w:pPr>
        <w:numPr>
          <w:ilvl w:val="1"/>
          <w:numId w:val="3"/>
        </w:numPr>
        <w:shd w:val="clear" w:color="auto" w:fill="FFFFFF"/>
        <w:contextualSpacing/>
        <w:jc w:val="both"/>
        <w:rPr>
          <w:rFonts w:ascii="Times New Roman" w:hAnsi="Times New Roman"/>
          <w:b/>
          <w:sz w:val="24"/>
          <w:szCs w:val="24"/>
        </w:rPr>
      </w:pPr>
      <w:r w:rsidRPr="007A0FE8">
        <w:rPr>
          <w:rFonts w:ascii="Times New Roman" w:hAnsi="Times New Roman"/>
          <w:b/>
          <w:sz w:val="24"/>
          <w:szCs w:val="24"/>
        </w:rPr>
        <w:lastRenderedPageBreak/>
        <w:t xml:space="preserve">Количество часов на производственную практику: </w:t>
      </w:r>
    </w:p>
    <w:p w14:paraId="70BD7F83" w14:textId="77777777" w:rsidR="007A0FE8" w:rsidRPr="007A0FE8" w:rsidRDefault="007A0FE8" w:rsidP="007A0FE8">
      <w:pPr>
        <w:shd w:val="clear" w:color="auto" w:fill="FFFFFF"/>
        <w:jc w:val="both"/>
        <w:rPr>
          <w:rFonts w:ascii="Times New Roman" w:hAnsi="Times New Roman"/>
          <w:sz w:val="24"/>
          <w:szCs w:val="24"/>
        </w:rPr>
      </w:pPr>
      <w:r w:rsidRPr="007A0FE8">
        <w:rPr>
          <w:rFonts w:ascii="Times New Roman" w:hAnsi="Times New Roman"/>
          <w:sz w:val="24"/>
          <w:szCs w:val="24"/>
        </w:rPr>
        <w:t xml:space="preserve">Всего </w:t>
      </w:r>
      <w:proofErr w:type="gramStart"/>
      <w:r w:rsidRPr="007A0FE8">
        <w:rPr>
          <w:rFonts w:ascii="Times New Roman" w:hAnsi="Times New Roman"/>
          <w:sz w:val="24"/>
          <w:szCs w:val="24"/>
          <w:u w:val="single"/>
        </w:rPr>
        <w:t>180</w:t>
      </w:r>
      <w:r w:rsidRPr="007A0FE8">
        <w:rPr>
          <w:rFonts w:ascii="Times New Roman" w:hAnsi="Times New Roman"/>
          <w:sz w:val="24"/>
          <w:szCs w:val="24"/>
        </w:rPr>
        <w:t xml:space="preserve">  часов</w:t>
      </w:r>
      <w:proofErr w:type="gramEnd"/>
      <w:r w:rsidRPr="007A0FE8">
        <w:rPr>
          <w:rFonts w:ascii="Times New Roman" w:hAnsi="Times New Roman"/>
          <w:sz w:val="24"/>
          <w:szCs w:val="24"/>
        </w:rPr>
        <w:t xml:space="preserve">. </w:t>
      </w:r>
    </w:p>
    <w:p w14:paraId="30D1AFBD" w14:textId="77777777" w:rsidR="007A0FE8" w:rsidRPr="007A0FE8" w:rsidRDefault="007A0FE8" w:rsidP="007A0FE8">
      <w:pPr>
        <w:numPr>
          <w:ilvl w:val="0"/>
          <w:numId w:val="3"/>
        </w:numPr>
        <w:shd w:val="clear" w:color="auto" w:fill="FFFFFF"/>
        <w:contextualSpacing/>
        <w:jc w:val="both"/>
        <w:rPr>
          <w:rFonts w:ascii="Times New Roman" w:hAnsi="Times New Roman"/>
          <w:b/>
          <w:sz w:val="24"/>
          <w:szCs w:val="24"/>
        </w:rPr>
        <w:sectPr w:rsidR="007A0FE8" w:rsidRPr="007A0FE8" w:rsidSect="007A0FE8">
          <w:footerReference w:type="even" r:id="rId23"/>
          <w:footerReference w:type="default" r:id="rId24"/>
          <w:pgSz w:w="11906" w:h="16838"/>
          <w:pgMar w:top="567" w:right="567" w:bottom="567" w:left="851" w:header="709" w:footer="709" w:gutter="0"/>
          <w:cols w:space="720"/>
          <w:docGrid w:linePitch="326"/>
        </w:sectPr>
      </w:pPr>
    </w:p>
    <w:p w14:paraId="774FB5E8" w14:textId="77777777" w:rsidR="007A0FE8" w:rsidRPr="007A0FE8" w:rsidRDefault="007A0FE8" w:rsidP="007A0FE8">
      <w:pPr>
        <w:numPr>
          <w:ilvl w:val="0"/>
          <w:numId w:val="3"/>
        </w:numPr>
        <w:shd w:val="clear" w:color="auto" w:fill="FFFFFF"/>
        <w:contextualSpacing/>
        <w:jc w:val="both"/>
        <w:rPr>
          <w:rFonts w:ascii="Times New Roman" w:hAnsi="Times New Roman"/>
          <w:sz w:val="24"/>
          <w:szCs w:val="24"/>
        </w:rPr>
      </w:pPr>
      <w:r w:rsidRPr="007A0FE8">
        <w:rPr>
          <w:rFonts w:ascii="Times New Roman" w:hAnsi="Times New Roman"/>
          <w:b/>
          <w:sz w:val="24"/>
          <w:szCs w:val="24"/>
        </w:rPr>
        <w:lastRenderedPageBreak/>
        <w:t>СТРУКТУРА И СОДЕРЖАНИЕ ПРОИЗВОДСТВЕННОЙ ПРАКТИКИ</w:t>
      </w:r>
    </w:p>
    <w:p w14:paraId="480273BA" w14:textId="77777777" w:rsidR="007A0FE8" w:rsidRPr="007A0FE8" w:rsidRDefault="007A0FE8" w:rsidP="007A0FE8">
      <w:pPr>
        <w:suppressAutoHyphens/>
        <w:spacing w:after="0"/>
        <w:rPr>
          <w:rFonts w:ascii="Times New Roman" w:hAnsi="Times New Roman"/>
          <w:sz w:val="24"/>
          <w:szCs w:val="24"/>
        </w:rPr>
      </w:pPr>
      <w:r w:rsidRPr="007A0FE8">
        <w:rPr>
          <w:b/>
          <w:sz w:val="24"/>
          <w:szCs w:val="24"/>
        </w:rPr>
        <w:t xml:space="preserve"> </w:t>
      </w:r>
      <w:r w:rsidRPr="007A0FE8">
        <w:rPr>
          <w:rFonts w:ascii="Times New Roman" w:hAnsi="Times New Roman"/>
          <w:b/>
          <w:sz w:val="24"/>
          <w:szCs w:val="24"/>
        </w:rPr>
        <w:t>ПМ.01 Ведение технологического процесса производства хлеба, хлебобулочных, макаронных и кондитерских изделий на автоматизированных технологических линиях</w:t>
      </w:r>
      <w:r w:rsidRPr="007A0FE8">
        <w:rPr>
          <w:rFonts w:ascii="Times New Roman" w:hAnsi="Times New Roman"/>
          <w:b/>
          <w:bCs/>
          <w:sz w:val="24"/>
          <w:szCs w:val="24"/>
        </w:rPr>
        <w:t xml:space="preserve"> </w:t>
      </w:r>
    </w:p>
    <w:p w14:paraId="211E7685" w14:textId="77777777" w:rsidR="007A0FE8" w:rsidRPr="007A0FE8" w:rsidRDefault="007A0FE8" w:rsidP="007A0FE8">
      <w:pPr>
        <w:spacing w:after="0" w:line="240" w:lineRule="auto"/>
        <w:ind w:firstLine="284"/>
        <w:rPr>
          <w:rFonts w:ascii="Times New Roman" w:hAnsi="Times New Roman"/>
          <w:sz w:val="24"/>
          <w:szCs w:val="24"/>
        </w:rPr>
      </w:pPr>
    </w:p>
    <w:tbl>
      <w:tblPr>
        <w:tblStyle w:val="affffff4"/>
        <w:tblW w:w="0" w:type="auto"/>
        <w:tblLook w:val="04A0" w:firstRow="1" w:lastRow="0" w:firstColumn="1" w:lastColumn="0" w:noHBand="0" w:noVBand="1"/>
      </w:tblPr>
      <w:tblGrid>
        <w:gridCol w:w="1939"/>
        <w:gridCol w:w="3233"/>
        <w:gridCol w:w="8623"/>
        <w:gridCol w:w="1615"/>
      </w:tblGrid>
      <w:tr w:rsidR="007A0FE8" w:rsidRPr="007A0FE8" w14:paraId="1BFCCE1D" w14:textId="77777777" w:rsidTr="007A0FE8">
        <w:tc>
          <w:tcPr>
            <w:tcW w:w="1951" w:type="dxa"/>
          </w:tcPr>
          <w:p w14:paraId="28B59EE4" w14:textId="77777777" w:rsidR="007A0FE8" w:rsidRPr="007A0FE8" w:rsidRDefault="007A0FE8" w:rsidP="007A0FE8">
            <w:pPr>
              <w:suppressAutoHyphens/>
              <w:spacing w:after="0" w:line="240" w:lineRule="auto"/>
              <w:jc w:val="center"/>
              <w:rPr>
                <w:rFonts w:ascii="Times New Roman" w:hAnsi="Times New Roman"/>
                <w:b/>
                <w:sz w:val="20"/>
                <w:szCs w:val="20"/>
                <w:lang w:eastAsia="ru-RU"/>
              </w:rPr>
            </w:pPr>
            <w:r w:rsidRPr="007A0FE8">
              <w:rPr>
                <w:rFonts w:ascii="Times New Roman" w:hAnsi="Times New Roman"/>
                <w:b/>
                <w:sz w:val="20"/>
                <w:szCs w:val="20"/>
                <w:lang w:eastAsia="ru-RU"/>
              </w:rPr>
              <w:t xml:space="preserve">Коды </w:t>
            </w:r>
          </w:p>
          <w:p w14:paraId="5A9D4ABF" w14:textId="77777777" w:rsidR="007A0FE8" w:rsidRPr="007A0FE8" w:rsidRDefault="007A0FE8" w:rsidP="007A0FE8">
            <w:pPr>
              <w:suppressAutoHyphens/>
              <w:spacing w:after="0" w:line="240" w:lineRule="auto"/>
              <w:jc w:val="center"/>
              <w:rPr>
                <w:rFonts w:ascii="Times New Roman" w:hAnsi="Times New Roman"/>
                <w:b/>
                <w:sz w:val="24"/>
                <w:szCs w:val="24"/>
                <w:lang w:eastAsia="ru-RU"/>
              </w:rPr>
            </w:pPr>
            <w:r w:rsidRPr="007A0FE8">
              <w:rPr>
                <w:rFonts w:ascii="Times New Roman" w:hAnsi="Times New Roman"/>
                <w:b/>
                <w:sz w:val="20"/>
                <w:szCs w:val="20"/>
                <w:lang w:eastAsia="ru-RU"/>
              </w:rPr>
              <w:t>формируемых компетенций</w:t>
            </w:r>
          </w:p>
        </w:tc>
        <w:tc>
          <w:tcPr>
            <w:tcW w:w="3260" w:type="dxa"/>
          </w:tcPr>
          <w:p w14:paraId="5F496AE2" w14:textId="77777777" w:rsidR="007A0FE8" w:rsidRPr="007A0FE8" w:rsidRDefault="007A0FE8" w:rsidP="007A0FE8">
            <w:pPr>
              <w:suppressAutoHyphens/>
              <w:spacing w:after="0" w:line="240" w:lineRule="auto"/>
              <w:jc w:val="center"/>
              <w:rPr>
                <w:rFonts w:ascii="Times New Roman" w:hAnsi="Times New Roman"/>
                <w:b/>
                <w:sz w:val="24"/>
                <w:szCs w:val="24"/>
                <w:lang w:eastAsia="ru-RU"/>
              </w:rPr>
            </w:pPr>
            <w:r w:rsidRPr="007A0FE8">
              <w:rPr>
                <w:rFonts w:ascii="Times New Roman" w:hAnsi="Times New Roman"/>
                <w:b/>
                <w:sz w:val="24"/>
                <w:szCs w:val="24"/>
                <w:lang w:eastAsia="ru-RU"/>
              </w:rPr>
              <w:t>Виды работ</w:t>
            </w:r>
          </w:p>
        </w:tc>
        <w:tc>
          <w:tcPr>
            <w:tcW w:w="8789" w:type="dxa"/>
          </w:tcPr>
          <w:p w14:paraId="1E9656B7" w14:textId="77777777" w:rsidR="007A0FE8" w:rsidRPr="007A0FE8" w:rsidRDefault="007A0FE8" w:rsidP="007A0FE8">
            <w:pPr>
              <w:suppressAutoHyphens/>
              <w:spacing w:after="0" w:line="240" w:lineRule="auto"/>
              <w:jc w:val="center"/>
              <w:rPr>
                <w:rFonts w:ascii="Times New Roman" w:hAnsi="Times New Roman"/>
                <w:b/>
                <w:sz w:val="24"/>
                <w:szCs w:val="24"/>
                <w:lang w:eastAsia="ru-RU"/>
              </w:rPr>
            </w:pPr>
            <w:r w:rsidRPr="007A0FE8">
              <w:rPr>
                <w:rFonts w:ascii="Times New Roman" w:hAnsi="Times New Roman"/>
                <w:b/>
                <w:sz w:val="24"/>
                <w:szCs w:val="24"/>
                <w:lang w:eastAsia="ru-RU"/>
              </w:rPr>
              <w:t>Содержание работ</w:t>
            </w:r>
          </w:p>
        </w:tc>
        <w:tc>
          <w:tcPr>
            <w:tcW w:w="1636" w:type="dxa"/>
          </w:tcPr>
          <w:p w14:paraId="08897291" w14:textId="77777777" w:rsidR="007A0FE8" w:rsidRPr="007A0FE8" w:rsidRDefault="007A0FE8" w:rsidP="007A0FE8">
            <w:pPr>
              <w:suppressAutoHyphens/>
              <w:spacing w:after="0" w:line="240" w:lineRule="auto"/>
              <w:jc w:val="center"/>
              <w:rPr>
                <w:rFonts w:ascii="Times New Roman" w:hAnsi="Times New Roman"/>
                <w:b/>
                <w:sz w:val="24"/>
                <w:szCs w:val="24"/>
                <w:lang w:eastAsia="ru-RU"/>
              </w:rPr>
            </w:pPr>
            <w:r w:rsidRPr="007A0FE8">
              <w:rPr>
                <w:rFonts w:ascii="Times New Roman" w:hAnsi="Times New Roman"/>
                <w:b/>
                <w:sz w:val="24"/>
                <w:szCs w:val="24"/>
                <w:lang w:eastAsia="ru-RU"/>
              </w:rPr>
              <w:t>Кол-во часов</w:t>
            </w:r>
          </w:p>
        </w:tc>
      </w:tr>
      <w:tr w:rsidR="007A0FE8" w:rsidRPr="007A0FE8" w14:paraId="54ADB1A1" w14:textId="77777777" w:rsidTr="007A0FE8">
        <w:tc>
          <w:tcPr>
            <w:tcW w:w="1951" w:type="dxa"/>
            <w:vMerge w:val="restart"/>
          </w:tcPr>
          <w:p w14:paraId="4C7BF32B"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ОК 0.1-0.9</w:t>
            </w:r>
          </w:p>
          <w:p w14:paraId="4A2CA125"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ПК 2.1-2.2</w:t>
            </w:r>
          </w:p>
          <w:p w14:paraId="2D2EF131"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ВД 1</w:t>
            </w:r>
          </w:p>
          <w:p w14:paraId="7CE7BC17"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rPr>
              <w:t>Н 1.1.01</w:t>
            </w:r>
          </w:p>
          <w:p w14:paraId="6127AFA5"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rPr>
              <w:t>Н 2.1.01</w:t>
            </w:r>
          </w:p>
          <w:p w14:paraId="4A8A3F5B"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rPr>
              <w:t>Н 1.1.02</w:t>
            </w:r>
          </w:p>
          <w:p w14:paraId="34AD6DE9"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rPr>
              <w:t>Н 2.1.02</w:t>
            </w:r>
          </w:p>
          <w:p w14:paraId="7C5E540A" w14:textId="77777777" w:rsidR="007A0FE8" w:rsidRPr="007A0FE8" w:rsidRDefault="007A0FE8" w:rsidP="007A0FE8">
            <w:pPr>
              <w:spacing w:after="0" w:line="240" w:lineRule="auto"/>
              <w:rPr>
                <w:rFonts w:ascii="Times New Roman" w:hAnsi="Times New Roman"/>
                <w:bCs/>
                <w:sz w:val="24"/>
                <w:szCs w:val="24"/>
              </w:rPr>
            </w:pPr>
          </w:p>
          <w:p w14:paraId="49CB0003"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rPr>
              <w:t>Уо 1.1.01</w:t>
            </w:r>
          </w:p>
          <w:p w14:paraId="0BCC6103"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rPr>
              <w:t>Уо 1.1.02</w:t>
            </w:r>
          </w:p>
          <w:p w14:paraId="3AB27579"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rPr>
              <w:t>Уо 2.1.01</w:t>
            </w:r>
          </w:p>
          <w:p w14:paraId="6B518470" w14:textId="77777777" w:rsidR="007A0FE8" w:rsidRPr="007A0FE8" w:rsidRDefault="007A0FE8" w:rsidP="007A0FE8">
            <w:pPr>
              <w:spacing w:after="0" w:line="240" w:lineRule="auto"/>
              <w:rPr>
                <w:rFonts w:ascii="Times New Roman" w:hAnsi="Times New Roman"/>
                <w:bCs/>
                <w:sz w:val="24"/>
                <w:szCs w:val="24"/>
              </w:rPr>
            </w:pPr>
            <w:r w:rsidRPr="007A0FE8">
              <w:rPr>
                <w:rFonts w:ascii="Times New Roman" w:hAnsi="Times New Roman"/>
                <w:bCs/>
                <w:sz w:val="24"/>
                <w:szCs w:val="24"/>
              </w:rPr>
              <w:t>Уо 2.1.02</w:t>
            </w:r>
          </w:p>
          <w:p w14:paraId="3152A297" w14:textId="77777777" w:rsidR="007A0FE8" w:rsidRPr="007A0FE8" w:rsidRDefault="007A0FE8" w:rsidP="007A0FE8">
            <w:pPr>
              <w:spacing w:after="0" w:line="240" w:lineRule="auto"/>
              <w:rPr>
                <w:rFonts w:ascii="Times New Roman" w:hAnsi="Times New Roman"/>
                <w:bCs/>
                <w:sz w:val="24"/>
                <w:szCs w:val="24"/>
              </w:rPr>
            </w:pPr>
          </w:p>
          <w:p w14:paraId="4A3455E5" w14:textId="77777777" w:rsidR="007A0FE8" w:rsidRPr="007A0FE8" w:rsidRDefault="007A0FE8" w:rsidP="007A0FE8">
            <w:pPr>
              <w:spacing w:after="0" w:line="240" w:lineRule="auto"/>
              <w:rPr>
                <w:rFonts w:ascii="Times New Roman" w:hAnsi="Times New Roman"/>
                <w:bCs/>
                <w:sz w:val="24"/>
                <w:szCs w:val="24"/>
                <w:lang w:eastAsia="ru-RU"/>
              </w:rPr>
            </w:pPr>
            <w:r w:rsidRPr="007A0FE8">
              <w:rPr>
                <w:rFonts w:ascii="Times New Roman" w:hAnsi="Times New Roman"/>
                <w:bCs/>
                <w:sz w:val="24"/>
                <w:szCs w:val="24"/>
                <w:lang w:eastAsia="ru-RU"/>
              </w:rPr>
              <w:t>З 1.1.01</w:t>
            </w:r>
          </w:p>
          <w:p w14:paraId="54D00044" w14:textId="77777777" w:rsidR="007A0FE8" w:rsidRPr="007A0FE8" w:rsidRDefault="007A0FE8" w:rsidP="007A0FE8">
            <w:pPr>
              <w:spacing w:after="0" w:line="240" w:lineRule="auto"/>
              <w:rPr>
                <w:rFonts w:ascii="Times New Roman" w:hAnsi="Times New Roman"/>
                <w:bCs/>
                <w:sz w:val="24"/>
                <w:szCs w:val="24"/>
                <w:lang w:eastAsia="ru-RU"/>
              </w:rPr>
            </w:pPr>
            <w:r w:rsidRPr="007A0FE8">
              <w:rPr>
                <w:rFonts w:ascii="Times New Roman" w:hAnsi="Times New Roman"/>
                <w:bCs/>
                <w:sz w:val="24"/>
                <w:szCs w:val="24"/>
                <w:lang w:eastAsia="ru-RU"/>
              </w:rPr>
              <w:t>З 1.1.02</w:t>
            </w:r>
          </w:p>
          <w:p w14:paraId="4AA714E2" w14:textId="77777777" w:rsidR="007A0FE8" w:rsidRPr="007A0FE8" w:rsidRDefault="007A0FE8" w:rsidP="007A0FE8">
            <w:pPr>
              <w:spacing w:after="0" w:line="240" w:lineRule="auto"/>
              <w:rPr>
                <w:rFonts w:ascii="Times New Roman" w:hAnsi="Times New Roman"/>
                <w:bCs/>
                <w:sz w:val="24"/>
                <w:szCs w:val="24"/>
                <w:lang w:eastAsia="ru-RU"/>
              </w:rPr>
            </w:pPr>
            <w:r w:rsidRPr="007A0FE8">
              <w:rPr>
                <w:rFonts w:ascii="Times New Roman" w:hAnsi="Times New Roman"/>
                <w:bCs/>
                <w:sz w:val="24"/>
                <w:szCs w:val="24"/>
                <w:lang w:eastAsia="ru-RU"/>
              </w:rPr>
              <w:t>З 2.1.01</w:t>
            </w:r>
          </w:p>
          <w:p w14:paraId="06D8F653" w14:textId="77777777" w:rsidR="007A0FE8" w:rsidRPr="007A0FE8" w:rsidRDefault="007A0FE8" w:rsidP="007A0FE8">
            <w:pPr>
              <w:spacing w:after="0" w:line="240" w:lineRule="auto"/>
              <w:rPr>
                <w:rFonts w:ascii="Times New Roman" w:hAnsi="Times New Roman"/>
                <w:i/>
                <w:sz w:val="24"/>
                <w:szCs w:val="24"/>
                <w:lang w:eastAsia="ru-RU"/>
              </w:rPr>
            </w:pPr>
            <w:r w:rsidRPr="007A0FE8">
              <w:rPr>
                <w:rFonts w:ascii="Times New Roman" w:hAnsi="Times New Roman"/>
                <w:bCs/>
                <w:sz w:val="24"/>
                <w:szCs w:val="24"/>
                <w:lang w:eastAsia="ru-RU"/>
              </w:rPr>
              <w:t>З 2.1.02</w:t>
            </w:r>
          </w:p>
        </w:tc>
        <w:tc>
          <w:tcPr>
            <w:tcW w:w="3260" w:type="dxa"/>
          </w:tcPr>
          <w:p w14:paraId="4C6E87EC" w14:textId="77777777" w:rsidR="007A0FE8" w:rsidRPr="007A0FE8" w:rsidRDefault="007A0FE8" w:rsidP="007A0FE8">
            <w:pPr>
              <w:suppressAutoHyphens/>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Подготовка сырья к производству. Контроль качества сырья.</w:t>
            </w:r>
          </w:p>
          <w:p w14:paraId="4761444C"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Виды оборудования</w:t>
            </w:r>
          </w:p>
        </w:tc>
        <w:tc>
          <w:tcPr>
            <w:tcW w:w="8789" w:type="dxa"/>
          </w:tcPr>
          <w:p w14:paraId="7985F019" w14:textId="77777777" w:rsidR="007A0FE8" w:rsidRPr="007A0FE8" w:rsidRDefault="007A0FE8" w:rsidP="007A0FE8">
            <w:pPr>
              <w:suppressAutoHyphens/>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Ознакомление с хлебопекарным, макаронным и кондитерским предприятием.  </w:t>
            </w:r>
          </w:p>
          <w:p w14:paraId="2258DCC7" w14:textId="77777777" w:rsidR="007A0FE8" w:rsidRPr="007A0FE8" w:rsidRDefault="007A0FE8" w:rsidP="007A0FE8">
            <w:pPr>
              <w:suppressAutoHyphens/>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Вводный инструктаж по технике безопасности на всех участках производства.</w:t>
            </w:r>
          </w:p>
          <w:p w14:paraId="461A9523" w14:textId="77777777" w:rsidR="007A0FE8" w:rsidRPr="007A0FE8" w:rsidRDefault="007A0FE8" w:rsidP="007A0FE8">
            <w:pPr>
              <w:suppressAutoHyphens/>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 Устройство складов и способы хранения сырья различного назначения.</w:t>
            </w:r>
          </w:p>
          <w:p w14:paraId="04D82733" w14:textId="77777777" w:rsidR="007A0FE8" w:rsidRPr="007A0FE8" w:rsidRDefault="007A0FE8" w:rsidP="007A0FE8">
            <w:pPr>
              <w:suppressAutoHyphens/>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 Изучение правил </w:t>
            </w:r>
            <w:proofErr w:type="gramStart"/>
            <w:r w:rsidRPr="007A0FE8">
              <w:rPr>
                <w:rFonts w:ascii="Times New Roman" w:hAnsi="Times New Roman"/>
                <w:sz w:val="24"/>
                <w:szCs w:val="24"/>
                <w:lang w:eastAsia="ru-RU"/>
              </w:rPr>
              <w:t>санитарного  содержания</w:t>
            </w:r>
            <w:proofErr w:type="gramEnd"/>
            <w:r w:rsidRPr="007A0FE8">
              <w:rPr>
                <w:rFonts w:ascii="Times New Roman" w:hAnsi="Times New Roman"/>
                <w:sz w:val="24"/>
                <w:szCs w:val="24"/>
                <w:lang w:eastAsia="ru-RU"/>
              </w:rPr>
              <w:t xml:space="preserve"> складских помещений.</w:t>
            </w:r>
          </w:p>
          <w:p w14:paraId="73648DF1" w14:textId="77777777" w:rsidR="007A0FE8" w:rsidRPr="007A0FE8" w:rsidRDefault="007A0FE8" w:rsidP="007A0FE8">
            <w:pPr>
              <w:suppressAutoHyphens/>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 Изучение правил приема и разгрузки сырья. Изучение сопроводительной документации. </w:t>
            </w:r>
          </w:p>
          <w:p w14:paraId="73A63C27" w14:textId="77777777" w:rsidR="007A0FE8" w:rsidRPr="007A0FE8" w:rsidRDefault="007A0FE8" w:rsidP="007A0FE8">
            <w:pPr>
              <w:suppressAutoHyphens/>
              <w:spacing w:after="0" w:line="240" w:lineRule="auto"/>
              <w:rPr>
                <w:rFonts w:ascii="Times New Roman" w:hAnsi="Times New Roman"/>
                <w:sz w:val="24"/>
                <w:szCs w:val="24"/>
                <w:lang w:eastAsia="ru-RU"/>
              </w:rPr>
            </w:pPr>
            <w:r w:rsidRPr="007A0FE8">
              <w:rPr>
                <w:rFonts w:ascii="Times New Roman" w:hAnsi="Times New Roman"/>
                <w:color w:val="000000"/>
                <w:sz w:val="24"/>
                <w:szCs w:val="24"/>
                <w:lang w:eastAsia="ru-RU"/>
              </w:rPr>
              <w:t>Контролирование сроков хранения сырья в складах тарного и бестарного хранения.</w:t>
            </w:r>
          </w:p>
          <w:p w14:paraId="4B5E89B2"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Ознакомление с работой всех видов оборудования в цехе приемки сырья. Изучение техники безопасности при работе с ним.</w:t>
            </w:r>
          </w:p>
          <w:p w14:paraId="04D5504D"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 Виды порчи сырья при хранении, способы</w:t>
            </w:r>
          </w:p>
          <w:p w14:paraId="06765D43"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ее предотвращения. Подготовка сырья к переработке</w:t>
            </w:r>
          </w:p>
          <w:p w14:paraId="05E48B2A"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color w:val="000000"/>
                <w:sz w:val="24"/>
                <w:szCs w:val="24"/>
                <w:lang w:eastAsia="ru-RU"/>
              </w:rPr>
              <w:t>Соблюдение требований к качеству сырья для приготовления теста. Определение методов контроля сырья. Проведение органолептических и физико- химических анализов качества сырья;</w:t>
            </w:r>
          </w:p>
        </w:tc>
        <w:tc>
          <w:tcPr>
            <w:tcW w:w="1636" w:type="dxa"/>
          </w:tcPr>
          <w:p w14:paraId="2BBB8A19" w14:textId="77777777" w:rsidR="007A0FE8" w:rsidRPr="007A0FE8" w:rsidRDefault="007A0FE8" w:rsidP="007A0FE8">
            <w:pPr>
              <w:spacing w:after="0" w:line="240" w:lineRule="auto"/>
              <w:jc w:val="center"/>
              <w:rPr>
                <w:rFonts w:ascii="Times New Roman" w:hAnsi="Times New Roman"/>
                <w:sz w:val="24"/>
                <w:szCs w:val="24"/>
                <w:lang w:eastAsia="ru-RU"/>
              </w:rPr>
            </w:pPr>
            <w:r w:rsidRPr="007A0FE8">
              <w:rPr>
                <w:rFonts w:ascii="Times New Roman" w:hAnsi="Times New Roman"/>
                <w:sz w:val="24"/>
                <w:szCs w:val="24"/>
                <w:lang w:eastAsia="ru-RU"/>
              </w:rPr>
              <w:t>18</w:t>
            </w:r>
          </w:p>
        </w:tc>
      </w:tr>
      <w:tr w:rsidR="007A0FE8" w:rsidRPr="007A0FE8" w14:paraId="0EDDA0C1" w14:textId="77777777" w:rsidTr="007A0FE8">
        <w:tc>
          <w:tcPr>
            <w:tcW w:w="1951" w:type="dxa"/>
            <w:vMerge/>
          </w:tcPr>
          <w:p w14:paraId="26845172" w14:textId="77777777" w:rsidR="007A0FE8" w:rsidRPr="007A0FE8" w:rsidRDefault="007A0FE8" w:rsidP="007A0FE8">
            <w:pPr>
              <w:spacing w:after="0" w:line="240" w:lineRule="auto"/>
              <w:rPr>
                <w:rFonts w:ascii="Times New Roman" w:hAnsi="Times New Roman"/>
                <w:sz w:val="24"/>
                <w:szCs w:val="24"/>
                <w:lang w:eastAsia="ru-RU"/>
              </w:rPr>
            </w:pPr>
          </w:p>
        </w:tc>
        <w:tc>
          <w:tcPr>
            <w:tcW w:w="3260" w:type="dxa"/>
          </w:tcPr>
          <w:p w14:paraId="3D3541BB" w14:textId="77777777" w:rsidR="007A0FE8" w:rsidRPr="007A0FE8" w:rsidRDefault="007A0FE8" w:rsidP="007A0FE8">
            <w:pPr>
              <w:tabs>
                <w:tab w:val="left" w:pos="284"/>
              </w:tabs>
              <w:suppressAutoHyphens/>
              <w:spacing w:after="0" w:line="240" w:lineRule="auto"/>
              <w:jc w:val="both"/>
              <w:rPr>
                <w:rFonts w:ascii="Times New Roman" w:hAnsi="Times New Roman"/>
                <w:sz w:val="24"/>
                <w:szCs w:val="24"/>
                <w:lang w:eastAsia="ru-RU"/>
              </w:rPr>
            </w:pPr>
            <w:proofErr w:type="gramStart"/>
            <w:r w:rsidRPr="007A0FE8">
              <w:rPr>
                <w:rFonts w:ascii="Times New Roman" w:hAnsi="Times New Roman"/>
                <w:sz w:val="24"/>
                <w:szCs w:val="24"/>
                <w:lang w:eastAsia="ru-RU"/>
              </w:rPr>
              <w:t>Процесс  приготовления</w:t>
            </w:r>
            <w:proofErr w:type="gramEnd"/>
            <w:r w:rsidRPr="007A0FE8">
              <w:rPr>
                <w:rFonts w:ascii="Times New Roman" w:hAnsi="Times New Roman"/>
                <w:sz w:val="24"/>
                <w:szCs w:val="24"/>
                <w:lang w:eastAsia="ru-RU"/>
              </w:rPr>
              <w:t xml:space="preserve"> теста.</w:t>
            </w:r>
          </w:p>
          <w:p w14:paraId="3F276911" w14:textId="77777777" w:rsidR="007A0FE8" w:rsidRPr="007A0FE8" w:rsidRDefault="007A0FE8" w:rsidP="007A0FE8">
            <w:pPr>
              <w:suppressAutoHyphens/>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Виды оборудования</w:t>
            </w:r>
          </w:p>
          <w:p w14:paraId="65F68B9D" w14:textId="77777777" w:rsidR="007A0FE8" w:rsidRPr="007A0FE8" w:rsidRDefault="007A0FE8" w:rsidP="007A0FE8">
            <w:pPr>
              <w:tabs>
                <w:tab w:val="left" w:pos="284"/>
              </w:tabs>
              <w:suppressAutoHyphens/>
              <w:spacing w:after="0" w:line="240" w:lineRule="auto"/>
              <w:jc w:val="both"/>
              <w:rPr>
                <w:rFonts w:ascii="Times New Roman" w:hAnsi="Times New Roman"/>
                <w:sz w:val="24"/>
                <w:szCs w:val="24"/>
                <w:lang w:eastAsia="ru-RU"/>
              </w:rPr>
            </w:pPr>
          </w:p>
          <w:p w14:paraId="3E56E917" w14:textId="77777777" w:rsidR="007A0FE8" w:rsidRPr="007A0FE8" w:rsidRDefault="007A0FE8" w:rsidP="007A0FE8">
            <w:pPr>
              <w:suppressAutoHyphens/>
              <w:spacing w:after="0" w:line="240" w:lineRule="auto"/>
              <w:rPr>
                <w:rFonts w:ascii="Times New Roman" w:hAnsi="Times New Roman"/>
                <w:b/>
                <w:sz w:val="24"/>
                <w:szCs w:val="24"/>
                <w:lang w:eastAsia="ru-RU"/>
              </w:rPr>
            </w:pPr>
          </w:p>
        </w:tc>
        <w:tc>
          <w:tcPr>
            <w:tcW w:w="8789" w:type="dxa"/>
          </w:tcPr>
          <w:p w14:paraId="2738F624" w14:textId="77777777" w:rsidR="007A0FE8" w:rsidRPr="007A0FE8" w:rsidRDefault="007A0FE8" w:rsidP="007A0FE8">
            <w:pPr>
              <w:shd w:val="clear" w:color="auto" w:fill="FFFFFF"/>
              <w:spacing w:after="0" w:line="240" w:lineRule="auto"/>
              <w:rPr>
                <w:rFonts w:ascii="Times New Roman" w:hAnsi="Times New Roman"/>
                <w:color w:val="000000"/>
                <w:sz w:val="24"/>
                <w:szCs w:val="24"/>
                <w:lang w:eastAsia="ru-RU"/>
              </w:rPr>
            </w:pPr>
            <w:r w:rsidRPr="007A0FE8">
              <w:rPr>
                <w:rFonts w:ascii="Times New Roman" w:hAnsi="Times New Roman"/>
                <w:sz w:val="24"/>
                <w:szCs w:val="24"/>
                <w:lang w:eastAsia="ru-RU"/>
              </w:rPr>
              <w:t>О</w:t>
            </w:r>
            <w:r w:rsidRPr="007A0FE8">
              <w:rPr>
                <w:rFonts w:ascii="Times New Roman" w:hAnsi="Times New Roman"/>
                <w:color w:val="000000"/>
                <w:sz w:val="24"/>
                <w:szCs w:val="24"/>
                <w:lang w:eastAsia="ru-RU"/>
              </w:rPr>
              <w:t>рганизация рабочего места при приготовлении закваски, опары и теста. Выполнение подбора технологического оборудования для приготовления закваски, опары и теста.</w:t>
            </w:r>
          </w:p>
          <w:p w14:paraId="4F47944D" w14:textId="77777777" w:rsidR="007A0FE8" w:rsidRPr="007A0FE8" w:rsidRDefault="007A0FE8" w:rsidP="007A0FE8">
            <w:pPr>
              <w:shd w:val="clear" w:color="auto" w:fill="FFFFFF"/>
              <w:spacing w:after="0" w:line="240" w:lineRule="auto"/>
              <w:rPr>
                <w:rFonts w:ascii="Times New Roman" w:hAnsi="Times New Roman"/>
                <w:color w:val="000000"/>
                <w:sz w:val="24"/>
                <w:szCs w:val="24"/>
                <w:lang w:eastAsia="ru-RU"/>
              </w:rPr>
            </w:pPr>
            <w:r w:rsidRPr="007A0FE8">
              <w:rPr>
                <w:rFonts w:ascii="Times New Roman" w:hAnsi="Times New Roman"/>
                <w:color w:val="000000"/>
                <w:sz w:val="24"/>
                <w:szCs w:val="24"/>
                <w:lang w:eastAsia="ru-RU"/>
              </w:rPr>
              <w:t>Выполнение подбора технологических операций приготовления закваски, опары и теста.</w:t>
            </w:r>
          </w:p>
          <w:p w14:paraId="081123EB" w14:textId="77777777" w:rsidR="007A0FE8" w:rsidRPr="007A0FE8" w:rsidRDefault="007A0FE8" w:rsidP="007A0FE8">
            <w:pPr>
              <w:shd w:val="clear" w:color="auto" w:fill="FFFFFF"/>
              <w:spacing w:after="0" w:line="240" w:lineRule="auto"/>
              <w:rPr>
                <w:rFonts w:ascii="Times New Roman" w:hAnsi="Times New Roman"/>
                <w:color w:val="000000"/>
                <w:sz w:val="24"/>
                <w:szCs w:val="24"/>
                <w:lang w:eastAsia="ru-RU"/>
              </w:rPr>
            </w:pPr>
            <w:r w:rsidRPr="007A0FE8">
              <w:rPr>
                <w:rFonts w:ascii="Times New Roman" w:hAnsi="Times New Roman"/>
                <w:color w:val="000000"/>
                <w:sz w:val="24"/>
                <w:szCs w:val="24"/>
                <w:lang w:eastAsia="ru-RU"/>
              </w:rPr>
              <w:t>Соблюдение последовательности расчета производственных рецептур на хлебобулочные изделия и МКИ.</w:t>
            </w:r>
          </w:p>
          <w:p w14:paraId="149BAEF6" w14:textId="77777777" w:rsidR="007A0FE8" w:rsidRPr="007A0FE8" w:rsidRDefault="007A0FE8" w:rsidP="007A0FE8">
            <w:pPr>
              <w:shd w:val="clear" w:color="auto" w:fill="FFFFFF"/>
              <w:spacing w:after="0" w:line="240" w:lineRule="auto"/>
              <w:rPr>
                <w:rFonts w:ascii="Times New Roman" w:hAnsi="Times New Roman"/>
                <w:color w:val="000000"/>
                <w:sz w:val="24"/>
                <w:szCs w:val="24"/>
                <w:lang w:eastAsia="ru-RU"/>
              </w:rPr>
            </w:pPr>
            <w:r w:rsidRPr="007A0FE8">
              <w:rPr>
                <w:rFonts w:ascii="Times New Roman" w:hAnsi="Times New Roman"/>
                <w:color w:val="000000"/>
                <w:sz w:val="24"/>
                <w:szCs w:val="24"/>
                <w:lang w:eastAsia="ru-RU"/>
              </w:rPr>
              <w:t>Соблюдение технологических параметров приготовления опары, закваски, теста для хлебобулочных изделий.</w:t>
            </w:r>
          </w:p>
          <w:p w14:paraId="3393DCDF" w14:textId="77777777" w:rsidR="007A0FE8" w:rsidRPr="007A0FE8" w:rsidRDefault="007A0FE8" w:rsidP="007A0FE8">
            <w:pPr>
              <w:shd w:val="clear" w:color="auto" w:fill="FFFFFF"/>
              <w:spacing w:after="0" w:line="240" w:lineRule="auto"/>
              <w:rPr>
                <w:rFonts w:ascii="Times New Roman" w:hAnsi="Times New Roman"/>
                <w:color w:val="000000"/>
                <w:sz w:val="24"/>
                <w:szCs w:val="24"/>
                <w:lang w:eastAsia="ru-RU"/>
              </w:rPr>
            </w:pPr>
            <w:r w:rsidRPr="007A0FE8">
              <w:rPr>
                <w:rFonts w:ascii="Times New Roman" w:hAnsi="Times New Roman"/>
                <w:color w:val="000000"/>
                <w:sz w:val="24"/>
                <w:szCs w:val="24"/>
                <w:lang w:eastAsia="ru-RU"/>
              </w:rPr>
              <w:t xml:space="preserve">Приготовление </w:t>
            </w:r>
            <w:proofErr w:type="gramStart"/>
            <w:r w:rsidRPr="007A0FE8">
              <w:rPr>
                <w:rFonts w:ascii="Times New Roman" w:hAnsi="Times New Roman"/>
                <w:color w:val="000000"/>
                <w:sz w:val="24"/>
                <w:szCs w:val="24"/>
                <w:lang w:eastAsia="ru-RU"/>
              </w:rPr>
              <w:t>теста  различными</w:t>
            </w:r>
            <w:proofErr w:type="gramEnd"/>
            <w:r w:rsidRPr="007A0FE8">
              <w:rPr>
                <w:rFonts w:ascii="Times New Roman" w:hAnsi="Times New Roman"/>
                <w:color w:val="000000"/>
                <w:sz w:val="24"/>
                <w:szCs w:val="24"/>
                <w:lang w:eastAsia="ru-RU"/>
              </w:rPr>
              <w:t xml:space="preserve"> способами.</w:t>
            </w:r>
          </w:p>
          <w:p w14:paraId="4A8D381E" w14:textId="77777777" w:rsidR="007A0FE8" w:rsidRPr="007A0FE8" w:rsidRDefault="007A0FE8" w:rsidP="007A0FE8">
            <w:pPr>
              <w:shd w:val="clear" w:color="auto" w:fill="FFFFFF"/>
              <w:spacing w:after="0" w:line="240" w:lineRule="auto"/>
              <w:rPr>
                <w:rFonts w:ascii="Times New Roman" w:hAnsi="Times New Roman"/>
                <w:color w:val="000000"/>
                <w:sz w:val="24"/>
                <w:szCs w:val="24"/>
                <w:lang w:eastAsia="ru-RU"/>
              </w:rPr>
            </w:pPr>
            <w:r w:rsidRPr="007A0FE8">
              <w:rPr>
                <w:rFonts w:ascii="Times New Roman" w:hAnsi="Times New Roman"/>
                <w:sz w:val="24"/>
                <w:szCs w:val="24"/>
                <w:lang w:eastAsia="ru-RU"/>
              </w:rPr>
              <w:t>Регулирование процесса замеса и брожения</w:t>
            </w:r>
            <w:r w:rsidRPr="007A0FE8">
              <w:rPr>
                <w:rFonts w:ascii="Times New Roman" w:hAnsi="Times New Roman"/>
                <w:color w:val="000000"/>
                <w:sz w:val="24"/>
                <w:szCs w:val="24"/>
                <w:lang w:eastAsia="ru-RU"/>
              </w:rPr>
              <w:t xml:space="preserve"> закваски</w:t>
            </w:r>
            <w:r w:rsidRPr="007A0FE8">
              <w:rPr>
                <w:rFonts w:ascii="Times New Roman" w:hAnsi="Times New Roman"/>
                <w:sz w:val="24"/>
                <w:szCs w:val="24"/>
                <w:lang w:eastAsia="ru-RU"/>
              </w:rPr>
              <w:t xml:space="preserve"> опары, теста</w:t>
            </w:r>
          </w:p>
          <w:p w14:paraId="26AEC053" w14:textId="77777777" w:rsidR="007A0FE8" w:rsidRPr="007A0FE8" w:rsidRDefault="007A0FE8" w:rsidP="007A0FE8">
            <w:pPr>
              <w:shd w:val="clear" w:color="auto" w:fill="FFFFFF"/>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Рецептуры и технологические режимы изготовления </w:t>
            </w:r>
            <w:proofErr w:type="gramStart"/>
            <w:r w:rsidRPr="007A0FE8">
              <w:rPr>
                <w:rFonts w:ascii="Times New Roman" w:hAnsi="Times New Roman"/>
                <w:sz w:val="24"/>
                <w:szCs w:val="24"/>
                <w:lang w:eastAsia="ru-RU"/>
              </w:rPr>
              <w:t>мучных  кондитерских</w:t>
            </w:r>
            <w:proofErr w:type="gramEnd"/>
            <w:r w:rsidRPr="007A0FE8">
              <w:rPr>
                <w:rFonts w:ascii="Times New Roman" w:hAnsi="Times New Roman"/>
                <w:sz w:val="24"/>
                <w:szCs w:val="24"/>
                <w:lang w:eastAsia="ru-RU"/>
              </w:rPr>
              <w:t xml:space="preserve"> изделий.</w:t>
            </w:r>
          </w:p>
          <w:p w14:paraId="1914F96F" w14:textId="77777777" w:rsidR="007A0FE8" w:rsidRPr="007A0FE8" w:rsidRDefault="007A0FE8" w:rsidP="007A0FE8">
            <w:pPr>
              <w:shd w:val="clear" w:color="auto" w:fill="FFFFFF"/>
              <w:spacing w:after="0" w:line="240" w:lineRule="auto"/>
              <w:rPr>
                <w:rFonts w:ascii="Times New Roman" w:hAnsi="Times New Roman"/>
                <w:color w:val="000000"/>
                <w:sz w:val="24"/>
                <w:szCs w:val="24"/>
                <w:lang w:eastAsia="ru-RU"/>
              </w:rPr>
            </w:pPr>
            <w:r w:rsidRPr="007A0FE8">
              <w:rPr>
                <w:rFonts w:ascii="Times New Roman" w:hAnsi="Times New Roman"/>
                <w:sz w:val="24"/>
                <w:szCs w:val="24"/>
                <w:lang w:eastAsia="ru-RU"/>
              </w:rPr>
              <w:lastRenderedPageBreak/>
              <w:t>Замешивание теста по заданной рецептуре; требования к качеству теста.</w:t>
            </w:r>
          </w:p>
          <w:p w14:paraId="54B1E386" w14:textId="77777777" w:rsidR="007A0FE8" w:rsidRPr="007A0FE8" w:rsidRDefault="007A0FE8" w:rsidP="007A0FE8">
            <w:pPr>
              <w:shd w:val="clear" w:color="auto" w:fill="FFFFFF"/>
              <w:spacing w:after="0" w:line="240" w:lineRule="auto"/>
              <w:rPr>
                <w:rFonts w:ascii="Times New Roman" w:hAnsi="Times New Roman"/>
                <w:color w:val="000000"/>
                <w:sz w:val="24"/>
                <w:szCs w:val="24"/>
                <w:lang w:eastAsia="ru-RU"/>
              </w:rPr>
            </w:pPr>
            <w:r w:rsidRPr="007A0FE8">
              <w:rPr>
                <w:rFonts w:ascii="Times New Roman" w:hAnsi="Times New Roman"/>
                <w:sz w:val="24"/>
                <w:szCs w:val="24"/>
                <w:lang w:eastAsia="ru-RU"/>
              </w:rPr>
              <w:t>Приготовление макаронного теста. Типы замесов теста по температуре и влажности. Факторы, влияющие на выбор типа замеса. Порядок расчета рецептуры с добавками и без.</w:t>
            </w:r>
          </w:p>
        </w:tc>
        <w:tc>
          <w:tcPr>
            <w:tcW w:w="1636" w:type="dxa"/>
          </w:tcPr>
          <w:p w14:paraId="47728178" w14:textId="77777777" w:rsidR="007A0FE8" w:rsidRPr="007A0FE8" w:rsidRDefault="007A0FE8" w:rsidP="007A0FE8">
            <w:pPr>
              <w:suppressAutoHyphens/>
              <w:spacing w:after="0" w:line="240" w:lineRule="auto"/>
              <w:jc w:val="center"/>
              <w:rPr>
                <w:sz w:val="24"/>
                <w:szCs w:val="24"/>
                <w:lang w:eastAsia="ru-RU"/>
              </w:rPr>
            </w:pPr>
            <w:r w:rsidRPr="007A0FE8">
              <w:rPr>
                <w:sz w:val="24"/>
                <w:szCs w:val="24"/>
                <w:lang w:eastAsia="ru-RU"/>
              </w:rPr>
              <w:lastRenderedPageBreak/>
              <w:t>24</w:t>
            </w:r>
          </w:p>
        </w:tc>
      </w:tr>
      <w:tr w:rsidR="007A0FE8" w:rsidRPr="007A0FE8" w14:paraId="7A9BBF2B" w14:textId="77777777" w:rsidTr="007A0FE8">
        <w:tc>
          <w:tcPr>
            <w:tcW w:w="1951" w:type="dxa"/>
            <w:vMerge/>
          </w:tcPr>
          <w:p w14:paraId="676CBC84" w14:textId="77777777" w:rsidR="007A0FE8" w:rsidRPr="007A0FE8" w:rsidRDefault="007A0FE8" w:rsidP="007A0FE8">
            <w:pPr>
              <w:spacing w:after="0" w:line="240" w:lineRule="auto"/>
              <w:rPr>
                <w:rFonts w:ascii="Times New Roman" w:hAnsi="Times New Roman"/>
                <w:sz w:val="24"/>
                <w:szCs w:val="24"/>
                <w:lang w:eastAsia="ru-RU"/>
              </w:rPr>
            </w:pPr>
          </w:p>
        </w:tc>
        <w:tc>
          <w:tcPr>
            <w:tcW w:w="3260" w:type="dxa"/>
          </w:tcPr>
          <w:p w14:paraId="5188FAD4" w14:textId="77777777" w:rsidR="007A0FE8" w:rsidRPr="007A0FE8" w:rsidRDefault="007A0FE8" w:rsidP="007A0FE8">
            <w:pPr>
              <w:suppressAutoHyphens/>
              <w:spacing w:after="0" w:line="240" w:lineRule="auto"/>
              <w:rPr>
                <w:rFonts w:ascii="Times New Roman" w:hAnsi="Times New Roman"/>
                <w:sz w:val="24"/>
                <w:szCs w:val="24"/>
                <w:lang w:eastAsia="ru-RU"/>
              </w:rPr>
            </w:pPr>
            <w:proofErr w:type="gramStart"/>
            <w:r w:rsidRPr="007A0FE8">
              <w:rPr>
                <w:rFonts w:ascii="Times New Roman" w:hAnsi="Times New Roman"/>
                <w:sz w:val="24"/>
                <w:szCs w:val="24"/>
                <w:lang w:eastAsia="ru-RU"/>
              </w:rPr>
              <w:t>Процесс  разделки</w:t>
            </w:r>
            <w:proofErr w:type="gramEnd"/>
            <w:r w:rsidRPr="007A0FE8">
              <w:rPr>
                <w:rFonts w:ascii="Times New Roman" w:hAnsi="Times New Roman"/>
                <w:sz w:val="24"/>
                <w:szCs w:val="24"/>
                <w:lang w:eastAsia="ru-RU"/>
              </w:rPr>
              <w:t xml:space="preserve"> и деления теста, выпечки готовых изделий.</w:t>
            </w:r>
          </w:p>
          <w:p w14:paraId="0F0B7FEB" w14:textId="77777777" w:rsidR="007A0FE8" w:rsidRPr="007A0FE8" w:rsidRDefault="007A0FE8" w:rsidP="007A0FE8">
            <w:pPr>
              <w:suppressAutoHyphens/>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Виды оборудования</w:t>
            </w:r>
          </w:p>
          <w:p w14:paraId="4737193C" w14:textId="77777777" w:rsidR="007A0FE8" w:rsidRPr="007A0FE8" w:rsidRDefault="007A0FE8" w:rsidP="007A0FE8">
            <w:pPr>
              <w:suppressAutoHyphens/>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 </w:t>
            </w:r>
          </w:p>
        </w:tc>
        <w:tc>
          <w:tcPr>
            <w:tcW w:w="8789" w:type="dxa"/>
          </w:tcPr>
          <w:p w14:paraId="27CFFBD9" w14:textId="77777777" w:rsidR="007A0FE8" w:rsidRPr="007A0FE8" w:rsidRDefault="007A0FE8" w:rsidP="007A0FE8">
            <w:pPr>
              <w:spacing w:after="0" w:line="240" w:lineRule="auto"/>
              <w:rPr>
                <w:rFonts w:ascii="Times New Roman" w:hAnsi="Times New Roman"/>
                <w:sz w:val="24"/>
                <w:szCs w:val="24"/>
                <w:lang w:eastAsia="ru-RU"/>
              </w:rPr>
            </w:pPr>
            <w:proofErr w:type="gramStart"/>
            <w:r w:rsidRPr="007A0FE8">
              <w:rPr>
                <w:rFonts w:ascii="Times New Roman" w:hAnsi="Times New Roman"/>
                <w:sz w:val="24"/>
                <w:szCs w:val="24"/>
                <w:lang w:eastAsia="ru-RU"/>
              </w:rPr>
              <w:t>Ведение  процесса</w:t>
            </w:r>
            <w:proofErr w:type="gramEnd"/>
            <w:r w:rsidRPr="007A0FE8">
              <w:rPr>
                <w:rFonts w:ascii="Times New Roman" w:hAnsi="Times New Roman"/>
                <w:sz w:val="24"/>
                <w:szCs w:val="24"/>
                <w:lang w:eastAsia="ru-RU"/>
              </w:rPr>
              <w:t xml:space="preserve"> выпечки хлебобулочных и мучных-кондитерских изделий (МКИ):</w:t>
            </w:r>
          </w:p>
          <w:p w14:paraId="70FD80A2"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Расчет массы тестовой заготовки</w:t>
            </w:r>
          </w:p>
          <w:p w14:paraId="483CA7A9"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 Подбор технологических операций и режимов для разделки теста. Эксплуатация тестоделительных машин и правила безопасного обслуживания. Эксплуатация тестозакаточных машин и правила безопасного обслуживания</w:t>
            </w:r>
          </w:p>
          <w:p w14:paraId="59F8CBF2"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color w:val="000000"/>
                <w:spacing w:val="-1"/>
                <w:sz w:val="24"/>
                <w:szCs w:val="24"/>
                <w:lang w:eastAsia="ru-RU"/>
              </w:rPr>
              <w:t>Изучение разделки и формования</w:t>
            </w:r>
            <w:r w:rsidRPr="007A0FE8">
              <w:rPr>
                <w:rFonts w:ascii="Times New Roman" w:hAnsi="Times New Roman"/>
                <w:sz w:val="24"/>
                <w:szCs w:val="24"/>
                <w:lang w:eastAsia="ru-RU"/>
              </w:rPr>
              <w:t xml:space="preserve"> хлебобулочных и</w:t>
            </w:r>
            <w:r w:rsidRPr="007A0FE8">
              <w:rPr>
                <w:rFonts w:ascii="Times New Roman" w:hAnsi="Times New Roman"/>
                <w:color w:val="000000"/>
                <w:spacing w:val="-1"/>
                <w:sz w:val="24"/>
                <w:szCs w:val="24"/>
                <w:lang w:eastAsia="ru-RU"/>
              </w:rPr>
              <w:t xml:space="preserve"> мучных кондитерских изделий. </w:t>
            </w:r>
            <w:r w:rsidRPr="007A0FE8">
              <w:rPr>
                <w:rFonts w:ascii="Times New Roman" w:hAnsi="Times New Roman"/>
                <w:sz w:val="24"/>
                <w:szCs w:val="24"/>
                <w:lang w:eastAsia="ru-RU"/>
              </w:rPr>
              <w:t xml:space="preserve">Разделывание теста для хлебобулочных и </w:t>
            </w:r>
            <w:proofErr w:type="gramStart"/>
            <w:r w:rsidRPr="007A0FE8">
              <w:rPr>
                <w:rFonts w:ascii="Times New Roman" w:hAnsi="Times New Roman"/>
                <w:sz w:val="24"/>
                <w:szCs w:val="24"/>
                <w:lang w:eastAsia="ru-RU"/>
              </w:rPr>
              <w:t>мучных  кондитерских</w:t>
            </w:r>
            <w:proofErr w:type="gramEnd"/>
            <w:r w:rsidRPr="007A0FE8">
              <w:rPr>
                <w:rFonts w:ascii="Times New Roman" w:hAnsi="Times New Roman"/>
                <w:sz w:val="24"/>
                <w:szCs w:val="24"/>
                <w:lang w:eastAsia="ru-RU"/>
              </w:rPr>
              <w:t xml:space="preserve"> изделий; </w:t>
            </w:r>
          </w:p>
          <w:p w14:paraId="38B4DCAE"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Устранение прилипаемости (адгезия) теста в тестоформующих машинах</w:t>
            </w:r>
          </w:p>
          <w:p w14:paraId="0D82C9EB"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Эксплуатация тестоокруглительных машин и правила безопасного обслуживания. </w:t>
            </w:r>
            <w:proofErr w:type="gramStart"/>
            <w:r w:rsidRPr="007A0FE8">
              <w:rPr>
                <w:rFonts w:ascii="Times New Roman" w:hAnsi="Times New Roman"/>
                <w:sz w:val="24"/>
                <w:szCs w:val="24"/>
                <w:lang w:eastAsia="ru-RU"/>
              </w:rPr>
              <w:t>Осуществление  смазки</w:t>
            </w:r>
            <w:proofErr w:type="gramEnd"/>
            <w:r w:rsidRPr="007A0FE8">
              <w:rPr>
                <w:rFonts w:ascii="Times New Roman" w:hAnsi="Times New Roman"/>
                <w:sz w:val="24"/>
                <w:szCs w:val="24"/>
                <w:lang w:eastAsia="ru-RU"/>
              </w:rPr>
              <w:t xml:space="preserve"> форм</w:t>
            </w:r>
          </w:p>
          <w:p w14:paraId="6D88F384"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Формование тестовых заготовок</w:t>
            </w:r>
          </w:p>
          <w:p w14:paraId="39F3032B"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Взвешивание тестовых заготовок</w:t>
            </w:r>
          </w:p>
          <w:p w14:paraId="3ACD57F9"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Надрезка, смазка и укладка изделий на лопаты, листы, кассеты и формы</w:t>
            </w:r>
          </w:p>
          <w:p w14:paraId="72B4ACA4" w14:textId="77777777" w:rsidR="007A0FE8" w:rsidRPr="007A0FE8" w:rsidRDefault="007A0FE8" w:rsidP="007A0FE8">
            <w:pPr>
              <w:spacing w:after="0" w:line="240" w:lineRule="auto"/>
              <w:rPr>
                <w:rFonts w:ascii="Times New Roman" w:hAnsi="Times New Roman"/>
                <w:sz w:val="24"/>
                <w:szCs w:val="24"/>
                <w:lang w:eastAsia="ru-RU"/>
              </w:rPr>
            </w:pPr>
            <w:proofErr w:type="gramStart"/>
            <w:r w:rsidRPr="007A0FE8">
              <w:rPr>
                <w:rFonts w:ascii="Times New Roman" w:hAnsi="Times New Roman"/>
                <w:sz w:val="24"/>
                <w:szCs w:val="24"/>
                <w:lang w:eastAsia="ru-RU"/>
              </w:rPr>
              <w:t>Процесс  расстойки</w:t>
            </w:r>
            <w:proofErr w:type="gramEnd"/>
            <w:r w:rsidRPr="007A0FE8">
              <w:rPr>
                <w:rFonts w:ascii="Times New Roman" w:hAnsi="Times New Roman"/>
                <w:sz w:val="24"/>
                <w:szCs w:val="24"/>
                <w:lang w:eastAsia="ru-RU"/>
              </w:rPr>
              <w:t xml:space="preserve"> тестовых заготовок. Подбор технологических операций и режимов </w:t>
            </w:r>
            <w:proofErr w:type="gramStart"/>
            <w:r w:rsidRPr="007A0FE8">
              <w:rPr>
                <w:rFonts w:ascii="Times New Roman" w:hAnsi="Times New Roman"/>
                <w:sz w:val="24"/>
                <w:szCs w:val="24"/>
                <w:lang w:eastAsia="ru-RU"/>
              </w:rPr>
              <w:t>для  расстойки</w:t>
            </w:r>
            <w:proofErr w:type="gramEnd"/>
            <w:r w:rsidRPr="007A0FE8">
              <w:rPr>
                <w:rFonts w:ascii="Times New Roman" w:hAnsi="Times New Roman"/>
                <w:sz w:val="24"/>
                <w:szCs w:val="24"/>
                <w:lang w:eastAsia="ru-RU"/>
              </w:rPr>
              <w:t xml:space="preserve"> тестовых заготовок. Подбор расстойных шкафов, их эксплуатация.</w:t>
            </w:r>
          </w:p>
          <w:p w14:paraId="185010D5"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Наблюдение за режимом расстойки;</w:t>
            </w:r>
          </w:p>
          <w:p w14:paraId="52A27B97"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Определение готовности тестовых заготовок к выпечке</w:t>
            </w:r>
            <w:r w:rsidRPr="007A0FE8">
              <w:rPr>
                <w:rFonts w:ascii="Times New Roman" w:hAnsi="Times New Roman"/>
                <w:sz w:val="24"/>
                <w:szCs w:val="24"/>
                <w:lang w:eastAsia="ru-RU"/>
              </w:rPr>
              <w:br/>
              <w:t>подготовка печи к выпечке. Проверка температурных и влажностных режимов</w:t>
            </w:r>
          </w:p>
          <w:p w14:paraId="3E6C433F"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Посадка тестовых заготовок на под (или люльки) печи </w:t>
            </w:r>
          </w:p>
          <w:p w14:paraId="5A5C973C"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Наблюдение за </w:t>
            </w:r>
            <w:proofErr w:type="gramStart"/>
            <w:r w:rsidRPr="007A0FE8">
              <w:rPr>
                <w:rFonts w:ascii="Times New Roman" w:hAnsi="Times New Roman"/>
                <w:sz w:val="24"/>
                <w:szCs w:val="24"/>
                <w:lang w:eastAsia="ru-RU"/>
              </w:rPr>
              <w:t>режимом  выпечки</w:t>
            </w:r>
            <w:proofErr w:type="gramEnd"/>
          </w:p>
          <w:p w14:paraId="2D22C059"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Осуществление контроля за температурным и паровым режимом пекарной и сушильной камер</w:t>
            </w:r>
          </w:p>
          <w:p w14:paraId="2939F139"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Регулирование движения печного конвейера и работы механизмов по посадке, выборке и опрыскиванию хлеба;</w:t>
            </w:r>
          </w:p>
          <w:p w14:paraId="2EE7D7D9"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Осуществление выборки готовых изделий из печей и камер</w:t>
            </w:r>
          </w:p>
          <w:p w14:paraId="0F5065E5"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Проведение расчетов массы тестовой заготовки, упека и усушки, выхода готовых изделий</w:t>
            </w:r>
          </w:p>
          <w:p w14:paraId="1A61AF4D"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lastRenderedPageBreak/>
              <w:t>Укладка изделий в тару, на вагонетки, транспортеры</w:t>
            </w:r>
            <w:r w:rsidRPr="007A0FE8">
              <w:rPr>
                <w:rFonts w:ascii="Times New Roman" w:hAnsi="Times New Roman"/>
                <w:sz w:val="24"/>
                <w:szCs w:val="24"/>
                <w:lang w:eastAsia="ru-RU"/>
              </w:rPr>
              <w:br/>
              <w:t>Осуществление отбраковки и укладки готовой продукции в лотки</w:t>
            </w:r>
          </w:p>
          <w:p w14:paraId="308EDDC9" w14:textId="77777777" w:rsidR="007A0FE8" w:rsidRPr="007A0FE8" w:rsidRDefault="007A0FE8" w:rsidP="007A0FE8">
            <w:pPr>
              <w:spacing w:after="0" w:line="240" w:lineRule="auto"/>
              <w:rPr>
                <w:rFonts w:ascii="Times New Roman" w:hAnsi="Times New Roman"/>
                <w:sz w:val="24"/>
                <w:szCs w:val="24"/>
                <w:lang w:eastAsia="ru-RU"/>
              </w:rPr>
            </w:pPr>
            <w:proofErr w:type="gramStart"/>
            <w:r w:rsidRPr="007A0FE8">
              <w:rPr>
                <w:rFonts w:ascii="Times New Roman" w:hAnsi="Times New Roman"/>
                <w:sz w:val="24"/>
                <w:szCs w:val="24"/>
                <w:lang w:eastAsia="ru-RU"/>
              </w:rPr>
              <w:t>Подвоз  вагонетки</w:t>
            </w:r>
            <w:proofErr w:type="gramEnd"/>
            <w:r w:rsidRPr="007A0FE8">
              <w:rPr>
                <w:rFonts w:ascii="Times New Roman" w:hAnsi="Times New Roman"/>
                <w:sz w:val="24"/>
                <w:szCs w:val="24"/>
                <w:lang w:eastAsia="ru-RU"/>
              </w:rPr>
              <w:t xml:space="preserve"> с готовой продукцией и подвоз порожних вагонеток для загрузки</w:t>
            </w:r>
          </w:p>
          <w:p w14:paraId="73DF466D"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Контролирование и соблюдение режимов выпечки для различных групп изделий и в печах разной модификации</w:t>
            </w:r>
          </w:p>
          <w:p w14:paraId="579DBEB4"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Выявление дефектов хлебобулочных изделий и МКИ при неправильной разделке и выпечки, разработка мер по их устранению.</w:t>
            </w:r>
          </w:p>
          <w:p w14:paraId="59A9EA03"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Производство сахаристых кондитерских изделий. Машинно - аппаратурные схемы производства </w:t>
            </w:r>
            <w:proofErr w:type="gramStart"/>
            <w:r w:rsidRPr="007A0FE8">
              <w:rPr>
                <w:rFonts w:ascii="Times New Roman" w:hAnsi="Times New Roman"/>
                <w:sz w:val="24"/>
                <w:szCs w:val="24"/>
                <w:lang w:eastAsia="ru-RU"/>
              </w:rPr>
              <w:t>карамели,  конфет</w:t>
            </w:r>
            <w:proofErr w:type="gramEnd"/>
            <w:r w:rsidRPr="007A0FE8">
              <w:rPr>
                <w:rFonts w:ascii="Times New Roman" w:hAnsi="Times New Roman"/>
                <w:sz w:val="24"/>
                <w:szCs w:val="24"/>
                <w:lang w:eastAsia="ru-RU"/>
              </w:rPr>
              <w:t xml:space="preserve"> и ириса, шоколада и какао, мармелада и пастилы</w:t>
            </w:r>
            <w:r w:rsidRPr="007A0FE8">
              <w:rPr>
                <w:rFonts w:ascii="Times New Roman" w:hAnsi="Times New Roman"/>
                <w:sz w:val="20"/>
                <w:szCs w:val="20"/>
                <w:lang w:eastAsia="ru-RU"/>
              </w:rPr>
              <w:t xml:space="preserve"> </w:t>
            </w:r>
          </w:p>
          <w:p w14:paraId="66836122" w14:textId="77777777" w:rsidR="007A0FE8" w:rsidRPr="007A0FE8" w:rsidRDefault="007A0FE8" w:rsidP="007A0FE8">
            <w:pPr>
              <w:spacing w:after="0" w:line="240" w:lineRule="auto"/>
              <w:jc w:val="both"/>
              <w:rPr>
                <w:rFonts w:ascii="Times New Roman" w:hAnsi="Times New Roman"/>
                <w:sz w:val="20"/>
                <w:szCs w:val="20"/>
                <w:lang w:eastAsia="ru-RU"/>
              </w:rPr>
            </w:pPr>
            <w:r w:rsidRPr="007A0FE8">
              <w:rPr>
                <w:rFonts w:ascii="Times New Roman" w:hAnsi="Times New Roman"/>
                <w:bCs/>
                <w:sz w:val="24"/>
                <w:szCs w:val="24"/>
                <w:lang w:eastAsia="ru-RU"/>
              </w:rPr>
              <w:t xml:space="preserve">Производство макаронных изделий. </w:t>
            </w:r>
            <w:r w:rsidRPr="007A0FE8">
              <w:rPr>
                <w:rFonts w:ascii="Times New Roman" w:hAnsi="Times New Roman"/>
                <w:sz w:val="24"/>
                <w:szCs w:val="24"/>
                <w:lang w:eastAsia="ru-RU"/>
              </w:rPr>
              <w:t>Устройство и порядок работы макаронных прессов различных конструкций</w:t>
            </w:r>
          </w:p>
        </w:tc>
        <w:tc>
          <w:tcPr>
            <w:tcW w:w="1636" w:type="dxa"/>
          </w:tcPr>
          <w:p w14:paraId="593252B5" w14:textId="77777777" w:rsidR="007A0FE8" w:rsidRPr="007A0FE8" w:rsidRDefault="007A0FE8" w:rsidP="007A0FE8">
            <w:pPr>
              <w:spacing w:after="0" w:line="240" w:lineRule="auto"/>
              <w:jc w:val="center"/>
              <w:rPr>
                <w:rFonts w:ascii="Times New Roman" w:hAnsi="Times New Roman"/>
                <w:sz w:val="24"/>
                <w:szCs w:val="24"/>
                <w:lang w:eastAsia="ru-RU"/>
              </w:rPr>
            </w:pPr>
            <w:r w:rsidRPr="007A0FE8">
              <w:rPr>
                <w:rFonts w:ascii="Times New Roman" w:hAnsi="Times New Roman"/>
                <w:sz w:val="24"/>
                <w:szCs w:val="24"/>
                <w:lang w:eastAsia="ru-RU"/>
              </w:rPr>
              <w:lastRenderedPageBreak/>
              <w:t>120</w:t>
            </w:r>
          </w:p>
        </w:tc>
      </w:tr>
      <w:tr w:rsidR="007A0FE8" w:rsidRPr="007A0FE8" w14:paraId="66A5ABF1" w14:textId="77777777" w:rsidTr="007A0FE8">
        <w:tc>
          <w:tcPr>
            <w:tcW w:w="1951" w:type="dxa"/>
            <w:vMerge/>
          </w:tcPr>
          <w:p w14:paraId="4401D785" w14:textId="77777777" w:rsidR="007A0FE8" w:rsidRPr="007A0FE8" w:rsidRDefault="007A0FE8" w:rsidP="007A0FE8">
            <w:pPr>
              <w:spacing w:after="0" w:line="240" w:lineRule="auto"/>
              <w:rPr>
                <w:rFonts w:ascii="Times New Roman" w:hAnsi="Times New Roman"/>
                <w:sz w:val="24"/>
                <w:szCs w:val="24"/>
                <w:lang w:eastAsia="ru-RU"/>
              </w:rPr>
            </w:pPr>
          </w:p>
        </w:tc>
        <w:tc>
          <w:tcPr>
            <w:tcW w:w="3260" w:type="dxa"/>
          </w:tcPr>
          <w:p w14:paraId="15B5EFBF" w14:textId="77777777" w:rsidR="007A0FE8" w:rsidRPr="007A0FE8" w:rsidRDefault="007A0FE8" w:rsidP="007A0FE8">
            <w:pPr>
              <w:suppressAutoHyphens/>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Процесс хранения и транспортирования готовых изделий.</w:t>
            </w:r>
          </w:p>
          <w:p w14:paraId="7FBB3179" w14:textId="77777777" w:rsidR="007A0FE8" w:rsidRPr="007A0FE8" w:rsidRDefault="007A0FE8" w:rsidP="007A0FE8">
            <w:pPr>
              <w:suppressAutoHyphens/>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Виды оборудования</w:t>
            </w:r>
          </w:p>
          <w:p w14:paraId="4B65ECE9" w14:textId="77777777" w:rsidR="007A0FE8" w:rsidRPr="007A0FE8" w:rsidRDefault="007A0FE8" w:rsidP="007A0FE8">
            <w:pPr>
              <w:suppressAutoHyphens/>
              <w:spacing w:after="0" w:line="240" w:lineRule="auto"/>
              <w:rPr>
                <w:rFonts w:ascii="Times New Roman" w:hAnsi="Times New Roman"/>
                <w:sz w:val="24"/>
                <w:szCs w:val="24"/>
                <w:lang w:eastAsia="ru-RU"/>
              </w:rPr>
            </w:pPr>
          </w:p>
        </w:tc>
        <w:tc>
          <w:tcPr>
            <w:tcW w:w="8789" w:type="dxa"/>
          </w:tcPr>
          <w:p w14:paraId="203E8D86"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Определение качества готовых изделий хлебопекарного, макаронного и </w:t>
            </w:r>
            <w:proofErr w:type="gramStart"/>
            <w:r w:rsidRPr="007A0FE8">
              <w:rPr>
                <w:rFonts w:ascii="Times New Roman" w:hAnsi="Times New Roman"/>
                <w:sz w:val="24"/>
                <w:szCs w:val="24"/>
                <w:lang w:eastAsia="ru-RU"/>
              </w:rPr>
              <w:t>кондитерского  производства</w:t>
            </w:r>
            <w:proofErr w:type="gramEnd"/>
          </w:p>
          <w:p w14:paraId="1AC81038"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Условия и сроки хранения готовых изделий хлебопекарного производства. Остывание готовых изделий. </w:t>
            </w:r>
          </w:p>
          <w:p w14:paraId="0822F336"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Усушка готовых изделий. Санитарные требования к остывочному отделению, экспедиции и транспортированию готовых изделий</w:t>
            </w:r>
          </w:p>
          <w:p w14:paraId="3FD9214E"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Упаковывание готовых изделий </w:t>
            </w:r>
          </w:p>
          <w:p w14:paraId="07DF7A24"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Выполнение подбора технологического оборудования для хранения, упаковывания и транспортированию готовых изделий</w:t>
            </w:r>
          </w:p>
          <w:p w14:paraId="235D7186"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 xml:space="preserve">Черствение готовых изделий, факторы, влияющие на процесс         черствения. Способы сохранения свежести готовых изделий. Выявление дефектов хлебобулочных изделий и МКИ при неправильном хранении упаковывании, </w:t>
            </w:r>
            <w:proofErr w:type="gramStart"/>
            <w:r w:rsidRPr="007A0FE8">
              <w:rPr>
                <w:rFonts w:ascii="Times New Roman" w:hAnsi="Times New Roman"/>
                <w:sz w:val="24"/>
                <w:szCs w:val="24"/>
                <w:lang w:eastAsia="ru-RU"/>
              </w:rPr>
              <w:t>транспортировки,  разработка</w:t>
            </w:r>
            <w:proofErr w:type="gramEnd"/>
            <w:r w:rsidRPr="007A0FE8">
              <w:rPr>
                <w:rFonts w:ascii="Times New Roman" w:hAnsi="Times New Roman"/>
                <w:sz w:val="24"/>
                <w:szCs w:val="24"/>
                <w:lang w:eastAsia="ru-RU"/>
              </w:rPr>
              <w:t xml:space="preserve"> мер по их устранению</w:t>
            </w:r>
          </w:p>
          <w:p w14:paraId="52D8EF3B"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Переработка брака на предприятии</w:t>
            </w:r>
          </w:p>
          <w:p w14:paraId="675E8432" w14:textId="77777777" w:rsidR="007A0FE8" w:rsidRPr="007A0FE8" w:rsidRDefault="007A0FE8" w:rsidP="007A0FE8">
            <w:pPr>
              <w:spacing w:after="0" w:line="240" w:lineRule="auto"/>
              <w:rPr>
                <w:rFonts w:ascii="Times New Roman" w:hAnsi="Times New Roman"/>
                <w:sz w:val="24"/>
                <w:szCs w:val="24"/>
                <w:lang w:eastAsia="ru-RU"/>
              </w:rPr>
            </w:pPr>
          </w:p>
        </w:tc>
        <w:tc>
          <w:tcPr>
            <w:tcW w:w="1636" w:type="dxa"/>
          </w:tcPr>
          <w:p w14:paraId="3002633B" w14:textId="77777777" w:rsidR="007A0FE8" w:rsidRPr="007A0FE8" w:rsidRDefault="007A0FE8" w:rsidP="007A0FE8">
            <w:pPr>
              <w:spacing w:after="0" w:line="240" w:lineRule="auto"/>
              <w:jc w:val="center"/>
              <w:rPr>
                <w:rFonts w:ascii="Times New Roman" w:hAnsi="Times New Roman"/>
                <w:sz w:val="24"/>
                <w:szCs w:val="24"/>
                <w:lang w:eastAsia="ru-RU"/>
              </w:rPr>
            </w:pPr>
            <w:r w:rsidRPr="007A0FE8">
              <w:rPr>
                <w:rFonts w:ascii="Times New Roman" w:hAnsi="Times New Roman"/>
                <w:sz w:val="24"/>
                <w:szCs w:val="24"/>
                <w:lang w:eastAsia="ru-RU"/>
              </w:rPr>
              <w:t>18</w:t>
            </w:r>
          </w:p>
        </w:tc>
      </w:tr>
      <w:tr w:rsidR="007A0FE8" w:rsidRPr="007A0FE8" w14:paraId="69FFC801" w14:textId="77777777" w:rsidTr="007A0FE8">
        <w:tc>
          <w:tcPr>
            <w:tcW w:w="1951" w:type="dxa"/>
          </w:tcPr>
          <w:p w14:paraId="7CC230C3" w14:textId="77777777" w:rsidR="007A0FE8" w:rsidRPr="007A0FE8" w:rsidRDefault="007A0FE8" w:rsidP="007A0FE8">
            <w:pPr>
              <w:spacing w:after="0" w:line="240" w:lineRule="auto"/>
              <w:rPr>
                <w:rFonts w:ascii="Times New Roman" w:hAnsi="Times New Roman"/>
                <w:sz w:val="24"/>
                <w:szCs w:val="24"/>
                <w:lang w:eastAsia="ru-RU"/>
              </w:rPr>
            </w:pPr>
            <w:r w:rsidRPr="007A0FE8">
              <w:rPr>
                <w:rFonts w:ascii="Times New Roman" w:hAnsi="Times New Roman"/>
                <w:sz w:val="24"/>
                <w:szCs w:val="24"/>
                <w:lang w:eastAsia="ru-RU"/>
              </w:rPr>
              <w:t>ИТОГО</w:t>
            </w:r>
          </w:p>
        </w:tc>
        <w:tc>
          <w:tcPr>
            <w:tcW w:w="3260" w:type="dxa"/>
          </w:tcPr>
          <w:p w14:paraId="40D59E7A" w14:textId="77777777" w:rsidR="007A0FE8" w:rsidRPr="007A0FE8" w:rsidRDefault="007A0FE8" w:rsidP="007A0FE8">
            <w:pPr>
              <w:spacing w:after="0" w:line="240" w:lineRule="auto"/>
              <w:rPr>
                <w:rFonts w:ascii="Times New Roman" w:hAnsi="Times New Roman"/>
                <w:sz w:val="24"/>
                <w:szCs w:val="24"/>
                <w:lang w:eastAsia="ru-RU"/>
              </w:rPr>
            </w:pPr>
          </w:p>
        </w:tc>
        <w:tc>
          <w:tcPr>
            <w:tcW w:w="8789" w:type="dxa"/>
          </w:tcPr>
          <w:p w14:paraId="5E2D8F0D" w14:textId="77777777" w:rsidR="007A0FE8" w:rsidRPr="007A0FE8" w:rsidRDefault="007A0FE8" w:rsidP="007A0FE8">
            <w:pPr>
              <w:spacing w:after="0" w:line="240" w:lineRule="auto"/>
              <w:rPr>
                <w:rFonts w:ascii="Times New Roman" w:hAnsi="Times New Roman"/>
                <w:sz w:val="24"/>
                <w:szCs w:val="24"/>
                <w:lang w:eastAsia="ru-RU"/>
              </w:rPr>
            </w:pPr>
          </w:p>
        </w:tc>
        <w:tc>
          <w:tcPr>
            <w:tcW w:w="1636" w:type="dxa"/>
          </w:tcPr>
          <w:p w14:paraId="14D5D2AC" w14:textId="77777777" w:rsidR="007A0FE8" w:rsidRPr="007A0FE8" w:rsidRDefault="007A0FE8" w:rsidP="007A0FE8">
            <w:pPr>
              <w:spacing w:after="0" w:line="240" w:lineRule="auto"/>
              <w:jc w:val="center"/>
              <w:rPr>
                <w:rFonts w:ascii="Times New Roman" w:hAnsi="Times New Roman"/>
                <w:sz w:val="24"/>
                <w:szCs w:val="24"/>
                <w:lang w:eastAsia="ru-RU"/>
              </w:rPr>
            </w:pPr>
            <w:r w:rsidRPr="007A0FE8">
              <w:rPr>
                <w:rFonts w:ascii="Times New Roman" w:hAnsi="Times New Roman"/>
                <w:sz w:val="24"/>
                <w:szCs w:val="24"/>
                <w:lang w:eastAsia="ru-RU"/>
              </w:rPr>
              <w:t>180</w:t>
            </w:r>
          </w:p>
        </w:tc>
      </w:tr>
    </w:tbl>
    <w:p w14:paraId="14A8BF0F" w14:textId="77777777" w:rsidR="007A0FE8" w:rsidRPr="007A0FE8" w:rsidRDefault="007A0FE8" w:rsidP="007A0FE8">
      <w:pPr>
        <w:spacing w:after="0" w:line="240" w:lineRule="auto"/>
        <w:ind w:firstLine="284"/>
        <w:rPr>
          <w:rFonts w:ascii="Times New Roman" w:hAnsi="Times New Roman"/>
          <w:sz w:val="24"/>
          <w:szCs w:val="24"/>
        </w:rPr>
        <w:sectPr w:rsidR="007A0FE8" w:rsidRPr="007A0FE8" w:rsidSect="007A0FE8">
          <w:pgSz w:w="16838" w:h="11906" w:orient="landscape"/>
          <w:pgMar w:top="567" w:right="567" w:bottom="567" w:left="851" w:header="709" w:footer="709" w:gutter="0"/>
          <w:cols w:space="720"/>
          <w:docGrid w:linePitch="326"/>
        </w:sectPr>
      </w:pPr>
    </w:p>
    <w:p w14:paraId="28B65D1F" w14:textId="77777777" w:rsidR="007A0FE8" w:rsidRPr="007A0FE8" w:rsidRDefault="007A0FE8" w:rsidP="007A0FE8">
      <w:pPr>
        <w:suppressAutoHyphens/>
        <w:spacing w:after="0" w:line="240" w:lineRule="auto"/>
        <w:jc w:val="center"/>
        <w:rPr>
          <w:rFonts w:ascii="Times New Roman" w:hAnsi="Times New Roman"/>
          <w:b/>
          <w:color w:val="000000"/>
          <w:sz w:val="24"/>
          <w:szCs w:val="24"/>
        </w:rPr>
      </w:pPr>
      <w:r w:rsidRPr="007A0FE8">
        <w:rPr>
          <w:rFonts w:ascii="Times New Roman" w:hAnsi="Times New Roman"/>
          <w:b/>
          <w:sz w:val="24"/>
          <w:szCs w:val="24"/>
        </w:rPr>
        <w:lastRenderedPageBreak/>
        <w:t xml:space="preserve">3. </w:t>
      </w:r>
      <w:r w:rsidRPr="007A0FE8">
        <w:rPr>
          <w:rFonts w:ascii="Times New Roman" w:eastAsia="Calibri" w:hAnsi="Times New Roman"/>
          <w:b/>
          <w:sz w:val="24"/>
          <w:szCs w:val="24"/>
        </w:rPr>
        <w:t>УСЛОВИЯ РЕАЛИЗАЦИИ ПРОГРАММЫ ПРОИЗВОДСТВЕННОЙ ПРАКТИКИ ПО ПРОФЕССИОНАЛЬНОМУ МОДУЛЮ ПМ01</w:t>
      </w:r>
      <w:r w:rsidRPr="007A0FE8">
        <w:rPr>
          <w:rFonts w:ascii="Times New Roman" w:hAnsi="Times New Roman"/>
          <w:b/>
          <w:sz w:val="24"/>
          <w:szCs w:val="24"/>
        </w:rPr>
        <w:t xml:space="preserve"> </w:t>
      </w:r>
    </w:p>
    <w:p w14:paraId="771F2A5A" w14:textId="77777777" w:rsidR="007A0FE8" w:rsidRPr="007A0FE8" w:rsidRDefault="007A0FE8" w:rsidP="007A0FE8">
      <w:pPr>
        <w:suppressAutoHyphens/>
        <w:spacing w:after="0" w:line="240" w:lineRule="auto"/>
        <w:jc w:val="both"/>
        <w:rPr>
          <w:rFonts w:ascii="Times New Roman" w:hAnsi="Times New Roman"/>
          <w:b/>
          <w:sz w:val="24"/>
          <w:szCs w:val="24"/>
        </w:rPr>
      </w:pPr>
      <w:r w:rsidRPr="007A0FE8">
        <w:rPr>
          <w:rFonts w:ascii="Times New Roman" w:hAnsi="Times New Roman"/>
          <w:b/>
          <w:sz w:val="24"/>
          <w:szCs w:val="24"/>
        </w:rPr>
        <w:t>3.1 Требования к условиям проведения производственной практики.</w:t>
      </w:r>
    </w:p>
    <w:p w14:paraId="01A8B277" w14:textId="77777777" w:rsidR="007A0FE8" w:rsidRPr="007A0FE8" w:rsidRDefault="007A0FE8" w:rsidP="007A0FE8">
      <w:pPr>
        <w:spacing w:after="0" w:line="240" w:lineRule="auto"/>
        <w:ind w:firstLine="708"/>
        <w:jc w:val="both"/>
        <w:rPr>
          <w:rFonts w:ascii="Times New Roman" w:hAnsi="Times New Roman"/>
          <w:sz w:val="24"/>
          <w:szCs w:val="24"/>
        </w:rPr>
      </w:pPr>
      <w:r w:rsidRPr="007A0FE8">
        <w:rPr>
          <w:rFonts w:ascii="Times New Roman" w:hAnsi="Times New Roman"/>
          <w:sz w:val="24"/>
          <w:szCs w:val="24"/>
        </w:rPr>
        <w:t>Производственная практика проводится в организациях, направление деятельности которых соответствует профилю подготовки студентов, на основе договоров между образовательным учреждением и организацией</w:t>
      </w:r>
      <w:r w:rsidRPr="007A0FE8">
        <w:rPr>
          <w:rFonts w:ascii="Times New Roman" w:hAnsi="Times New Roman"/>
          <w:bCs/>
          <w:sz w:val="24"/>
          <w:szCs w:val="24"/>
        </w:rPr>
        <w:t>.</w:t>
      </w:r>
      <w:r w:rsidRPr="007A0FE8">
        <w:rPr>
          <w:rFonts w:ascii="Times New Roman" w:hAnsi="Times New Roman"/>
          <w:sz w:val="24"/>
          <w:szCs w:val="24"/>
        </w:rPr>
        <w:t xml:space="preserve"> Реализация программы производственной практики (по профилю специальности) предполагает наличие рабочих мест на предприятии - базе практики и предполагает наличие оборудования и инвентаря; отделения приема, хранения и подготовки сырья к переработке.  Средства обучения: журналы учета сырья и выхода готовой продукции, стандарты на сырьё и готовую продукцию, комплект бланков технологической документации.</w:t>
      </w:r>
    </w:p>
    <w:p w14:paraId="3FD324C5" w14:textId="77777777" w:rsidR="007A0FE8" w:rsidRPr="007A0FE8" w:rsidRDefault="007A0FE8" w:rsidP="007A0FE8">
      <w:pPr>
        <w:spacing w:after="0" w:line="240" w:lineRule="auto"/>
        <w:ind w:firstLine="708"/>
        <w:jc w:val="both"/>
        <w:rPr>
          <w:rFonts w:ascii="Times New Roman" w:hAnsi="Times New Roman"/>
          <w:sz w:val="24"/>
          <w:szCs w:val="24"/>
        </w:rPr>
      </w:pPr>
      <w:r w:rsidRPr="007A0FE8">
        <w:rPr>
          <w:rFonts w:ascii="Times New Roman" w:hAnsi="Times New Roman"/>
          <w:sz w:val="24"/>
          <w:szCs w:val="24"/>
        </w:rPr>
        <w:t xml:space="preserve">Для обучающихся инвалидов и лиц с ограниченными возможностями здоровья выбор мест прохождения практик учитывает состояние здоровья и требования по доступности. </w:t>
      </w:r>
    </w:p>
    <w:p w14:paraId="2236737C" w14:textId="77777777" w:rsidR="007A0FE8" w:rsidRPr="007A0FE8" w:rsidRDefault="007A0FE8" w:rsidP="007A0FE8">
      <w:pPr>
        <w:suppressAutoHyphens/>
        <w:spacing w:after="0" w:line="240" w:lineRule="auto"/>
        <w:ind w:firstLine="708"/>
        <w:jc w:val="both"/>
        <w:rPr>
          <w:rFonts w:ascii="Times New Roman" w:hAnsi="Times New Roman"/>
          <w:b/>
          <w:sz w:val="24"/>
          <w:szCs w:val="24"/>
        </w:rPr>
      </w:pPr>
      <w:r w:rsidRPr="007A0FE8">
        <w:rPr>
          <w:rFonts w:ascii="Times New Roman" w:hAnsi="Times New Roman"/>
          <w:sz w:val="24"/>
          <w:szCs w:val="24"/>
        </w:rPr>
        <w:t>Производственная практика (по профилю специальности) может проводиться как непрерывно, так и путем чередования с теоретическими занятиями по дням (неделям) при условии обеспечения связи между теоретическим обучением и содержанием практики</w:t>
      </w:r>
      <w:r w:rsidRPr="007A0FE8">
        <w:rPr>
          <w:rFonts w:ascii="Times New Roman" w:hAnsi="Times New Roman"/>
          <w:b/>
          <w:sz w:val="24"/>
          <w:szCs w:val="24"/>
        </w:rPr>
        <w:t>.</w:t>
      </w:r>
    </w:p>
    <w:p w14:paraId="1DF919CA" w14:textId="77777777" w:rsidR="007A0FE8" w:rsidRPr="007A0FE8" w:rsidRDefault="007A0FE8" w:rsidP="007A0FE8">
      <w:pPr>
        <w:suppressAutoHyphens/>
        <w:spacing w:after="0" w:line="240" w:lineRule="auto"/>
        <w:jc w:val="both"/>
        <w:rPr>
          <w:rFonts w:ascii="Times New Roman" w:hAnsi="Times New Roman"/>
          <w:sz w:val="24"/>
          <w:szCs w:val="24"/>
        </w:rPr>
      </w:pPr>
      <w:r w:rsidRPr="007A0FE8">
        <w:rPr>
          <w:rFonts w:ascii="Times New Roman" w:hAnsi="Times New Roman"/>
          <w:sz w:val="24"/>
          <w:szCs w:val="24"/>
        </w:rPr>
        <w:t xml:space="preserve">            При прохождении производственной практики студенты обязаны иметь личную спецодежду.</w:t>
      </w:r>
    </w:p>
    <w:p w14:paraId="785F27A1" w14:textId="77777777" w:rsidR="007A0FE8" w:rsidRPr="007A0FE8" w:rsidRDefault="007A0FE8" w:rsidP="007A0FE8">
      <w:pPr>
        <w:suppressAutoHyphens/>
        <w:spacing w:after="0" w:line="240" w:lineRule="auto"/>
        <w:jc w:val="both"/>
        <w:rPr>
          <w:rFonts w:ascii="Times New Roman" w:hAnsi="Times New Roman"/>
          <w:b/>
          <w:sz w:val="24"/>
          <w:szCs w:val="24"/>
        </w:rPr>
      </w:pPr>
    </w:p>
    <w:p w14:paraId="7580561A" w14:textId="77777777" w:rsidR="007A0FE8" w:rsidRPr="007A0FE8" w:rsidRDefault="007A0FE8" w:rsidP="007A0FE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sz w:val="24"/>
          <w:szCs w:val="24"/>
        </w:rPr>
      </w:pPr>
      <w:proofErr w:type="gramStart"/>
      <w:r w:rsidRPr="007A0FE8">
        <w:rPr>
          <w:rFonts w:ascii="Times New Roman" w:hAnsi="Times New Roman"/>
          <w:b/>
          <w:sz w:val="24"/>
          <w:szCs w:val="24"/>
        </w:rPr>
        <w:t>3.2  Информационное</w:t>
      </w:r>
      <w:proofErr w:type="gramEnd"/>
      <w:r w:rsidRPr="007A0FE8">
        <w:rPr>
          <w:rFonts w:ascii="Times New Roman" w:hAnsi="Times New Roman"/>
          <w:b/>
          <w:sz w:val="24"/>
          <w:szCs w:val="24"/>
        </w:rPr>
        <w:t xml:space="preserve"> обеспечение обучения</w:t>
      </w:r>
    </w:p>
    <w:p w14:paraId="57742525" w14:textId="77777777" w:rsidR="007A0FE8" w:rsidRPr="007A0FE8" w:rsidRDefault="007A0FE8" w:rsidP="007A0FE8">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7A0FE8">
        <w:rPr>
          <w:rFonts w:ascii="Times New Roman" w:hAnsi="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1DC1E678" w14:textId="77777777" w:rsidR="007A0FE8" w:rsidRPr="007A0FE8" w:rsidRDefault="007A0FE8" w:rsidP="007A0FE8">
      <w:pPr>
        <w:spacing w:after="0" w:line="240" w:lineRule="auto"/>
        <w:ind w:firstLine="709"/>
        <w:contextualSpacing/>
        <w:jc w:val="center"/>
        <w:rPr>
          <w:rFonts w:ascii="Times New Roman" w:hAnsi="Times New Roman"/>
          <w:b/>
          <w:sz w:val="24"/>
          <w:szCs w:val="24"/>
          <w:lang w:eastAsia="en-US"/>
        </w:rPr>
      </w:pPr>
      <w:r w:rsidRPr="007A0FE8">
        <w:rPr>
          <w:rFonts w:ascii="Times New Roman" w:hAnsi="Times New Roman"/>
          <w:b/>
          <w:sz w:val="24"/>
          <w:szCs w:val="24"/>
          <w:lang w:eastAsia="en-US"/>
        </w:rPr>
        <w:t>Основные печатные издания</w:t>
      </w:r>
    </w:p>
    <w:p w14:paraId="32B33DE5" w14:textId="77777777" w:rsidR="007A0FE8" w:rsidRPr="007A0FE8" w:rsidRDefault="007A0FE8" w:rsidP="007A0FE8">
      <w:pPr>
        <w:spacing w:after="0" w:line="240" w:lineRule="auto"/>
        <w:contextualSpacing/>
        <w:jc w:val="center"/>
        <w:rPr>
          <w:rFonts w:ascii="Times New Roman" w:eastAsia="Calibri" w:hAnsi="Times New Roman"/>
          <w:sz w:val="24"/>
          <w:szCs w:val="24"/>
        </w:rPr>
      </w:pPr>
    </w:p>
    <w:p w14:paraId="215A4BCA"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 xml:space="preserve">1. Бурчакова,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учётом потребностей различных категорий потребителей, видов и форм обслуживания: Лабораторный </w:t>
      </w:r>
      <w:proofErr w:type="gramStart"/>
      <w:r w:rsidRPr="007A0FE8">
        <w:rPr>
          <w:rFonts w:ascii="Times New Roman" w:hAnsi="Times New Roman"/>
          <w:sz w:val="24"/>
          <w:szCs w:val="24"/>
        </w:rPr>
        <w:t>практикум :</w:t>
      </w:r>
      <w:proofErr w:type="gramEnd"/>
      <w:r w:rsidRPr="007A0FE8">
        <w:rPr>
          <w:rFonts w:ascii="Times New Roman" w:hAnsi="Times New Roman"/>
          <w:sz w:val="24"/>
          <w:szCs w:val="24"/>
        </w:rPr>
        <w:t xml:space="preserve"> учеб. пособие для студ. учреждений сред. проф. образования/ И.Ю. Бурчакова. [Электронный ресурс]- </w:t>
      </w:r>
      <w:proofErr w:type="gramStart"/>
      <w:r w:rsidRPr="007A0FE8">
        <w:rPr>
          <w:rFonts w:ascii="Times New Roman" w:hAnsi="Times New Roman"/>
          <w:sz w:val="24"/>
          <w:szCs w:val="24"/>
        </w:rPr>
        <w:t>М :</w:t>
      </w:r>
      <w:proofErr w:type="gramEnd"/>
      <w:r w:rsidRPr="007A0FE8">
        <w:rPr>
          <w:rFonts w:ascii="Times New Roman" w:hAnsi="Times New Roman"/>
          <w:sz w:val="24"/>
          <w:szCs w:val="24"/>
        </w:rPr>
        <w:t xml:space="preserve"> Академия, 2018. - 240 с.</w:t>
      </w:r>
    </w:p>
    <w:p w14:paraId="201A56CE" w14:textId="77777777" w:rsidR="007A0FE8" w:rsidRPr="007A0FE8" w:rsidRDefault="007A0FE8" w:rsidP="007A0FE8">
      <w:pPr>
        <w:widowControl w:val="0"/>
        <w:spacing w:after="0" w:line="240" w:lineRule="auto"/>
        <w:contextualSpacing/>
        <w:rPr>
          <w:rFonts w:ascii="Times New Roman" w:hAnsi="Times New Roman"/>
          <w:sz w:val="24"/>
          <w:szCs w:val="24"/>
        </w:rPr>
      </w:pPr>
      <w:r w:rsidRPr="007A0FE8">
        <w:rPr>
          <w:rFonts w:ascii="Times New Roman" w:hAnsi="Times New Roman"/>
          <w:sz w:val="24"/>
          <w:szCs w:val="24"/>
        </w:rPr>
        <w:t xml:space="preserve">2. Драгилев, А.И. Технологическое оборудование: хлебопекарное, макаронное и кондитерское: учебник / А.И. Драгилев, В.М. </w:t>
      </w:r>
    </w:p>
    <w:p w14:paraId="2D80EF2F" w14:textId="77777777" w:rsidR="007A0FE8" w:rsidRPr="007A0FE8" w:rsidRDefault="007A0FE8" w:rsidP="007A0FE8">
      <w:pPr>
        <w:widowControl w:val="0"/>
        <w:spacing w:after="0" w:line="240" w:lineRule="auto"/>
        <w:contextualSpacing/>
        <w:rPr>
          <w:rFonts w:ascii="Times New Roman" w:hAnsi="Times New Roman"/>
          <w:sz w:val="24"/>
          <w:szCs w:val="24"/>
        </w:rPr>
      </w:pPr>
      <w:r w:rsidRPr="007A0FE8">
        <w:rPr>
          <w:rFonts w:ascii="Times New Roman" w:hAnsi="Times New Roman"/>
          <w:sz w:val="24"/>
          <w:szCs w:val="24"/>
        </w:rPr>
        <w:t xml:space="preserve">   Хромеенков, М.Е. Чернов. — 4-е изд., стер. — Санкт-</w:t>
      </w:r>
      <w:proofErr w:type="gramStart"/>
      <w:r w:rsidRPr="007A0FE8">
        <w:rPr>
          <w:rFonts w:ascii="Times New Roman" w:hAnsi="Times New Roman"/>
          <w:sz w:val="24"/>
          <w:szCs w:val="24"/>
        </w:rPr>
        <w:t>Петербург :</w:t>
      </w:r>
      <w:proofErr w:type="gramEnd"/>
      <w:r w:rsidRPr="007A0FE8">
        <w:rPr>
          <w:rFonts w:ascii="Times New Roman" w:hAnsi="Times New Roman"/>
          <w:sz w:val="24"/>
          <w:szCs w:val="24"/>
        </w:rPr>
        <w:t xml:space="preserve"> Лань, 2020. — 432 с. — ISBN 978-5-8114-5002-2.,</w:t>
      </w:r>
    </w:p>
    <w:p w14:paraId="4664A974" w14:textId="77777777" w:rsidR="007A0FE8" w:rsidRPr="007A0FE8" w:rsidRDefault="007A0FE8" w:rsidP="007A0FE8">
      <w:pPr>
        <w:widowControl w:val="0"/>
        <w:spacing w:after="0" w:line="240" w:lineRule="auto"/>
        <w:contextualSpacing/>
        <w:rPr>
          <w:rFonts w:ascii="Times New Roman" w:hAnsi="Times New Roman"/>
          <w:sz w:val="24"/>
          <w:szCs w:val="24"/>
        </w:rPr>
      </w:pPr>
      <w:r w:rsidRPr="007A0FE8">
        <w:rPr>
          <w:rFonts w:ascii="Times New Roman" w:hAnsi="Times New Roman"/>
          <w:sz w:val="24"/>
          <w:szCs w:val="24"/>
        </w:rPr>
        <w:t xml:space="preserve">   Оборудование хлебопекарного, макаронного и иных перерабатывающих производств. В 2 ч. Часть </w:t>
      </w:r>
      <w:proofErr w:type="gramStart"/>
      <w:r w:rsidRPr="007A0FE8">
        <w:rPr>
          <w:rFonts w:ascii="Times New Roman" w:hAnsi="Times New Roman"/>
          <w:sz w:val="24"/>
          <w:szCs w:val="24"/>
        </w:rPr>
        <w:t>1 :</w:t>
      </w:r>
      <w:proofErr w:type="gramEnd"/>
      <w:r w:rsidRPr="007A0FE8">
        <w:rPr>
          <w:rFonts w:ascii="Times New Roman" w:hAnsi="Times New Roman"/>
          <w:sz w:val="24"/>
          <w:szCs w:val="24"/>
        </w:rPr>
        <w:t xml:space="preserve"> учебник для среднего профессионального образования / А. А. Курочкин, Г. В. Шабурова, А. С. Гордеев, А. И. Завражнов. — 2-е изд., испр. и доп. — </w:t>
      </w:r>
      <w:proofErr w:type="gramStart"/>
      <w:r w:rsidRPr="007A0FE8">
        <w:rPr>
          <w:rFonts w:ascii="Times New Roman" w:hAnsi="Times New Roman"/>
          <w:sz w:val="24"/>
          <w:szCs w:val="24"/>
        </w:rPr>
        <w:t>Москва :</w:t>
      </w:r>
      <w:proofErr w:type="gramEnd"/>
      <w:r w:rsidRPr="007A0FE8">
        <w:rPr>
          <w:rFonts w:ascii="Times New Roman" w:hAnsi="Times New Roman"/>
          <w:sz w:val="24"/>
          <w:szCs w:val="24"/>
        </w:rPr>
        <w:t xml:space="preserve"> Издательство Юрайт, 2018. — 262 с. — (Профессиональное образование). — ISBN 978-5-534-09186-1.,</w:t>
      </w:r>
    </w:p>
    <w:p w14:paraId="1EC596A4" w14:textId="77777777" w:rsidR="007A0FE8" w:rsidRPr="007A0FE8" w:rsidRDefault="007A0FE8" w:rsidP="007A0FE8">
      <w:pPr>
        <w:spacing w:after="0" w:line="240" w:lineRule="auto"/>
        <w:rPr>
          <w:rFonts w:ascii="Times New Roman" w:hAnsi="Times New Roman"/>
          <w:color w:val="000000"/>
          <w:sz w:val="24"/>
          <w:szCs w:val="24"/>
          <w:lang w:eastAsia="en-US"/>
        </w:rPr>
      </w:pPr>
      <w:r w:rsidRPr="007A0FE8">
        <w:rPr>
          <w:rFonts w:ascii="Times New Roman" w:hAnsi="Times New Roman"/>
          <w:color w:val="000000"/>
          <w:sz w:val="24"/>
          <w:szCs w:val="24"/>
          <w:lang w:eastAsia="en-US"/>
        </w:rPr>
        <w:t xml:space="preserve">3. Ермилова, С.В. Приготовление, оформление и подготовка к реализации хлебобулочных, мучных кондитерских изделий разнообразного </w:t>
      </w:r>
      <w:proofErr w:type="gramStart"/>
      <w:r w:rsidRPr="007A0FE8">
        <w:rPr>
          <w:rFonts w:ascii="Times New Roman" w:hAnsi="Times New Roman"/>
          <w:color w:val="000000"/>
          <w:sz w:val="24"/>
          <w:szCs w:val="24"/>
          <w:lang w:eastAsia="en-US"/>
        </w:rPr>
        <w:t>ассортимента :</w:t>
      </w:r>
      <w:proofErr w:type="gramEnd"/>
      <w:r w:rsidRPr="007A0FE8">
        <w:rPr>
          <w:rFonts w:ascii="Times New Roman" w:hAnsi="Times New Roman"/>
          <w:color w:val="000000"/>
          <w:sz w:val="24"/>
          <w:szCs w:val="24"/>
          <w:lang w:eastAsia="en-US"/>
        </w:rPr>
        <w:t xml:space="preserve"> учебник для студ. учреждений сред. проф. образования / С.В. Ермилова. - 3-е изд., стер. - </w:t>
      </w:r>
      <w:proofErr w:type="gramStart"/>
      <w:r w:rsidRPr="007A0FE8">
        <w:rPr>
          <w:rFonts w:ascii="Times New Roman" w:hAnsi="Times New Roman"/>
          <w:color w:val="000000"/>
          <w:sz w:val="24"/>
          <w:szCs w:val="24"/>
          <w:lang w:eastAsia="en-US"/>
        </w:rPr>
        <w:t>М. :</w:t>
      </w:r>
      <w:proofErr w:type="gramEnd"/>
      <w:r w:rsidRPr="007A0FE8">
        <w:rPr>
          <w:rFonts w:ascii="Times New Roman" w:hAnsi="Times New Roman"/>
          <w:color w:val="000000"/>
          <w:sz w:val="24"/>
          <w:szCs w:val="24"/>
          <w:lang w:eastAsia="en-US"/>
        </w:rPr>
        <w:t xml:space="preserve"> Академия, 2018. - 336 с.,</w:t>
      </w:r>
    </w:p>
    <w:p w14:paraId="1D30E0B4" w14:textId="77777777" w:rsidR="007A0FE8" w:rsidRPr="007A0FE8" w:rsidRDefault="007A0FE8" w:rsidP="007A0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sz w:val="24"/>
          <w:szCs w:val="24"/>
        </w:rPr>
      </w:pPr>
      <w:r w:rsidRPr="007A0FE8">
        <w:rPr>
          <w:rFonts w:ascii="Times New Roman" w:hAnsi="Times New Roman"/>
          <w:bCs/>
          <w:sz w:val="24"/>
          <w:szCs w:val="24"/>
        </w:rPr>
        <w:t>4. Кузнецова Л.С., Сиданова М.Д, Технология и организация производства кондитерских изделий. Учебник для студ. учреждений сред. проф. образования. М.: Издательский центр «Академия», 2018. – 480 с.</w:t>
      </w:r>
    </w:p>
    <w:p w14:paraId="77292C09" w14:textId="77777777" w:rsidR="007A0FE8" w:rsidRPr="007A0FE8" w:rsidRDefault="007A0FE8" w:rsidP="007A0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rPr>
      </w:pPr>
      <w:r w:rsidRPr="007A0FE8">
        <w:rPr>
          <w:rFonts w:ascii="Times New Roman" w:hAnsi="Times New Roman"/>
          <w:bCs/>
          <w:sz w:val="24"/>
          <w:szCs w:val="24"/>
        </w:rPr>
        <w:t>5.Кузнецова Л.С., Сиданова М.Д, Технология приготовления мучных кондитерских изделий. Учебник для студ. учреждений сред. проф. образования. М.: Издательский центр «Академия», 2018. – 480 с.</w:t>
      </w:r>
    </w:p>
    <w:p w14:paraId="018B3C86" w14:textId="77777777" w:rsidR="007A0FE8" w:rsidRPr="007A0FE8" w:rsidRDefault="007A0FE8" w:rsidP="007A0FE8">
      <w:pPr>
        <w:spacing w:after="0" w:line="240" w:lineRule="auto"/>
        <w:jc w:val="both"/>
        <w:rPr>
          <w:rFonts w:ascii="Times New Roman" w:hAnsi="Times New Roman"/>
          <w:sz w:val="24"/>
          <w:szCs w:val="24"/>
        </w:rPr>
      </w:pPr>
      <w:r w:rsidRPr="007A0FE8">
        <w:rPr>
          <w:rFonts w:ascii="Times New Roman" w:hAnsi="Times New Roman"/>
          <w:sz w:val="24"/>
          <w:szCs w:val="24"/>
        </w:rPr>
        <w:t xml:space="preserve"> 6. Магомедов, Г. О. Технологии продуктов питания из растительного сырья: мучные кондитерские </w:t>
      </w:r>
      <w:proofErr w:type="gramStart"/>
      <w:r w:rsidRPr="007A0FE8">
        <w:rPr>
          <w:rFonts w:ascii="Times New Roman" w:hAnsi="Times New Roman"/>
          <w:sz w:val="24"/>
          <w:szCs w:val="24"/>
        </w:rPr>
        <w:t>изделия :</w:t>
      </w:r>
      <w:proofErr w:type="gramEnd"/>
      <w:r w:rsidRPr="007A0FE8">
        <w:rPr>
          <w:rFonts w:ascii="Times New Roman" w:hAnsi="Times New Roman"/>
          <w:sz w:val="24"/>
          <w:szCs w:val="24"/>
        </w:rPr>
        <w:t xml:space="preserve"> учебное пособие /   Г. О. </w:t>
      </w:r>
    </w:p>
    <w:p w14:paraId="559D9FD8" w14:textId="77777777" w:rsidR="007A0FE8" w:rsidRPr="007A0FE8" w:rsidRDefault="007A0FE8" w:rsidP="007A0FE8">
      <w:pPr>
        <w:spacing w:after="0" w:line="240" w:lineRule="auto"/>
        <w:jc w:val="both"/>
        <w:rPr>
          <w:rFonts w:ascii="Times New Roman" w:hAnsi="Times New Roman"/>
          <w:sz w:val="24"/>
          <w:szCs w:val="24"/>
        </w:rPr>
      </w:pPr>
      <w:r w:rsidRPr="007A0FE8">
        <w:rPr>
          <w:rFonts w:ascii="Times New Roman" w:hAnsi="Times New Roman"/>
          <w:sz w:val="24"/>
          <w:szCs w:val="24"/>
        </w:rPr>
        <w:t xml:space="preserve">Магомедов, И. В. Плотникова, Т. А. Шевякова. — </w:t>
      </w:r>
      <w:proofErr w:type="gramStart"/>
      <w:r w:rsidRPr="007A0FE8">
        <w:rPr>
          <w:rFonts w:ascii="Times New Roman" w:hAnsi="Times New Roman"/>
          <w:sz w:val="24"/>
          <w:szCs w:val="24"/>
        </w:rPr>
        <w:t>Воронеж :</w:t>
      </w:r>
      <w:proofErr w:type="gramEnd"/>
      <w:r w:rsidRPr="007A0FE8">
        <w:rPr>
          <w:rFonts w:ascii="Times New Roman" w:hAnsi="Times New Roman"/>
          <w:sz w:val="24"/>
          <w:szCs w:val="24"/>
        </w:rPr>
        <w:t xml:space="preserve"> ВГУИТ, 2018. — 147 с. — ISBN 978-5-00032-346-5. — </w:t>
      </w:r>
      <w:proofErr w:type="gramStart"/>
      <w:r w:rsidRPr="007A0FE8">
        <w:rPr>
          <w:rFonts w:ascii="Times New Roman" w:hAnsi="Times New Roman"/>
          <w:sz w:val="24"/>
          <w:szCs w:val="24"/>
        </w:rPr>
        <w:t>Текст :</w:t>
      </w:r>
      <w:proofErr w:type="gramEnd"/>
      <w:r w:rsidRPr="007A0FE8">
        <w:rPr>
          <w:rFonts w:ascii="Times New Roman" w:hAnsi="Times New Roman"/>
          <w:sz w:val="24"/>
          <w:szCs w:val="24"/>
        </w:rPr>
        <w:t xml:space="preserve"> электронный // Лань : электронно-библиотечная система. — URL: https://e.lanbook.com/book/117798 (дата обращения: 22.01.2021). — Режим доступа: для авториз. пользователей.</w:t>
      </w:r>
    </w:p>
    <w:p w14:paraId="1B0A0008" w14:textId="77777777" w:rsidR="007A0FE8" w:rsidRPr="007A0FE8" w:rsidRDefault="007A0FE8" w:rsidP="007A0FE8">
      <w:pPr>
        <w:spacing w:after="0" w:line="240" w:lineRule="auto"/>
        <w:jc w:val="both"/>
        <w:rPr>
          <w:rFonts w:ascii="Times New Roman" w:hAnsi="Times New Roman"/>
          <w:sz w:val="24"/>
          <w:szCs w:val="24"/>
        </w:rPr>
      </w:pPr>
      <w:r w:rsidRPr="007A0FE8">
        <w:rPr>
          <w:rFonts w:ascii="Times New Roman" w:hAnsi="Times New Roman"/>
          <w:sz w:val="24"/>
          <w:szCs w:val="24"/>
        </w:rPr>
        <w:t xml:space="preserve"> 7. Магомедов, Г. О. Технология отрасли: сахаристые кондитерские изделия. Лабораторный </w:t>
      </w:r>
      <w:proofErr w:type="gramStart"/>
      <w:r w:rsidRPr="007A0FE8">
        <w:rPr>
          <w:rFonts w:ascii="Times New Roman" w:hAnsi="Times New Roman"/>
          <w:sz w:val="24"/>
          <w:szCs w:val="24"/>
        </w:rPr>
        <w:t>практикум :</w:t>
      </w:r>
      <w:proofErr w:type="gramEnd"/>
      <w:r w:rsidRPr="007A0FE8">
        <w:rPr>
          <w:rFonts w:ascii="Times New Roman" w:hAnsi="Times New Roman"/>
          <w:sz w:val="24"/>
          <w:szCs w:val="24"/>
        </w:rPr>
        <w:t xml:space="preserve"> учебное пособие / Г. О. Магомедов, И. В. Плотникова, Т. А. Шевякова. — </w:t>
      </w:r>
      <w:proofErr w:type="gramStart"/>
      <w:r w:rsidRPr="007A0FE8">
        <w:rPr>
          <w:rFonts w:ascii="Times New Roman" w:hAnsi="Times New Roman"/>
          <w:sz w:val="24"/>
          <w:szCs w:val="24"/>
        </w:rPr>
        <w:t>Воронеж :</w:t>
      </w:r>
      <w:proofErr w:type="gramEnd"/>
      <w:r w:rsidRPr="007A0FE8">
        <w:rPr>
          <w:rFonts w:ascii="Times New Roman" w:hAnsi="Times New Roman"/>
          <w:sz w:val="24"/>
          <w:szCs w:val="24"/>
        </w:rPr>
        <w:t xml:space="preserve"> ВГУИТ, 2019. </w:t>
      </w:r>
      <w:r w:rsidRPr="007A0FE8">
        <w:rPr>
          <w:rFonts w:ascii="Times New Roman" w:hAnsi="Times New Roman"/>
          <w:sz w:val="24"/>
          <w:szCs w:val="24"/>
        </w:rPr>
        <w:lastRenderedPageBreak/>
        <w:t xml:space="preserve">— 135 с. — ISBN 978-5-00032-410-3. — </w:t>
      </w:r>
      <w:proofErr w:type="gramStart"/>
      <w:r w:rsidRPr="007A0FE8">
        <w:rPr>
          <w:rFonts w:ascii="Times New Roman" w:hAnsi="Times New Roman"/>
          <w:sz w:val="24"/>
          <w:szCs w:val="24"/>
        </w:rPr>
        <w:t>Текст :</w:t>
      </w:r>
      <w:proofErr w:type="gramEnd"/>
      <w:r w:rsidRPr="007A0FE8">
        <w:rPr>
          <w:rFonts w:ascii="Times New Roman" w:hAnsi="Times New Roman"/>
          <w:sz w:val="24"/>
          <w:szCs w:val="24"/>
        </w:rPr>
        <w:t xml:space="preserve"> электронный // Лань : электронно-библиотечная система. — URL: https://e.lanbook.com/book/130216 (дата обращения: 22.01.2021). — Режим доступа: для авториз. пользователей</w:t>
      </w:r>
    </w:p>
    <w:p w14:paraId="69AFFAAF" w14:textId="77777777" w:rsidR="007A0FE8" w:rsidRPr="007A0FE8" w:rsidRDefault="007A0FE8" w:rsidP="007A0FE8">
      <w:pPr>
        <w:spacing w:after="0" w:line="240" w:lineRule="auto"/>
        <w:rPr>
          <w:rFonts w:ascii="Times New Roman" w:hAnsi="Times New Roman"/>
          <w:color w:val="000000"/>
          <w:sz w:val="24"/>
          <w:szCs w:val="24"/>
          <w:lang w:eastAsia="en-US"/>
        </w:rPr>
      </w:pPr>
      <w:r w:rsidRPr="007A0FE8">
        <w:rPr>
          <w:rFonts w:ascii="Times New Roman" w:hAnsi="Times New Roman"/>
          <w:color w:val="000000"/>
          <w:sz w:val="24"/>
          <w:szCs w:val="24"/>
          <w:lang w:eastAsia="en-US"/>
        </w:rPr>
        <w:t xml:space="preserve">    8.Скобельская, З. Г. Технология производства сахарных кондитерских </w:t>
      </w:r>
      <w:proofErr w:type="gramStart"/>
      <w:r w:rsidRPr="007A0FE8">
        <w:rPr>
          <w:rFonts w:ascii="Times New Roman" w:hAnsi="Times New Roman"/>
          <w:color w:val="000000"/>
          <w:sz w:val="24"/>
          <w:szCs w:val="24"/>
          <w:lang w:eastAsia="en-US"/>
        </w:rPr>
        <w:t>изделий :</w:t>
      </w:r>
      <w:proofErr w:type="gramEnd"/>
      <w:r w:rsidRPr="007A0FE8">
        <w:rPr>
          <w:rFonts w:ascii="Times New Roman" w:hAnsi="Times New Roman"/>
          <w:color w:val="000000"/>
          <w:sz w:val="24"/>
          <w:szCs w:val="24"/>
          <w:lang w:eastAsia="en-US"/>
        </w:rPr>
        <w:t xml:space="preserve"> учебное пособие / З. Г. Скобельская, Г. Н. Горячева.</w:t>
      </w:r>
    </w:p>
    <w:p w14:paraId="1F310C3A" w14:textId="77777777" w:rsidR="007A0FE8" w:rsidRPr="007A0FE8" w:rsidRDefault="007A0FE8" w:rsidP="007A0FE8">
      <w:pPr>
        <w:spacing w:after="0" w:line="240" w:lineRule="auto"/>
        <w:rPr>
          <w:rFonts w:ascii="Times New Roman" w:hAnsi="Times New Roman"/>
          <w:color w:val="000000"/>
          <w:sz w:val="24"/>
          <w:szCs w:val="24"/>
          <w:lang w:eastAsia="en-US"/>
        </w:rPr>
      </w:pPr>
      <w:r w:rsidRPr="007A0FE8">
        <w:rPr>
          <w:rFonts w:ascii="Times New Roman" w:hAnsi="Times New Roman"/>
          <w:color w:val="000000"/>
          <w:sz w:val="24"/>
          <w:szCs w:val="24"/>
          <w:lang w:eastAsia="en-US"/>
        </w:rPr>
        <w:t xml:space="preserve">    — 3-е изд., стер. — Санкт-</w:t>
      </w:r>
      <w:proofErr w:type="gramStart"/>
      <w:r w:rsidRPr="007A0FE8">
        <w:rPr>
          <w:rFonts w:ascii="Times New Roman" w:hAnsi="Times New Roman"/>
          <w:color w:val="000000"/>
          <w:sz w:val="24"/>
          <w:szCs w:val="24"/>
          <w:lang w:eastAsia="en-US"/>
        </w:rPr>
        <w:t>Петербург :</w:t>
      </w:r>
      <w:proofErr w:type="gramEnd"/>
      <w:r w:rsidRPr="007A0FE8">
        <w:rPr>
          <w:rFonts w:ascii="Times New Roman" w:hAnsi="Times New Roman"/>
          <w:color w:val="000000"/>
          <w:sz w:val="24"/>
          <w:szCs w:val="24"/>
          <w:lang w:eastAsia="en-US"/>
        </w:rPr>
        <w:t xml:space="preserve"> Лань, 2020. — 428 с. — ISBN 978-5-8114-4778- 7 </w:t>
      </w:r>
      <w:proofErr w:type="gramStart"/>
      <w:r w:rsidRPr="007A0FE8">
        <w:rPr>
          <w:rFonts w:ascii="Times New Roman" w:hAnsi="Times New Roman"/>
          <w:color w:val="000000"/>
          <w:sz w:val="24"/>
          <w:szCs w:val="24"/>
          <w:lang w:eastAsia="en-US"/>
        </w:rPr>
        <w:t>Текст :</w:t>
      </w:r>
      <w:proofErr w:type="gramEnd"/>
      <w:r w:rsidRPr="007A0FE8">
        <w:rPr>
          <w:rFonts w:ascii="Times New Roman" w:hAnsi="Times New Roman"/>
          <w:color w:val="000000"/>
          <w:sz w:val="24"/>
          <w:szCs w:val="24"/>
          <w:lang w:eastAsia="en-US"/>
        </w:rPr>
        <w:t xml:space="preserve"> электронный // Лань : электронно-</w:t>
      </w:r>
    </w:p>
    <w:p w14:paraId="37AEE231" w14:textId="77777777" w:rsidR="007A0FE8" w:rsidRPr="007A0FE8" w:rsidRDefault="007A0FE8" w:rsidP="007A0FE8">
      <w:pPr>
        <w:spacing w:after="0" w:line="240" w:lineRule="auto"/>
        <w:rPr>
          <w:rFonts w:ascii="Times New Roman" w:hAnsi="Times New Roman"/>
          <w:color w:val="000000"/>
          <w:sz w:val="24"/>
          <w:szCs w:val="24"/>
          <w:lang w:eastAsia="en-US"/>
        </w:rPr>
      </w:pPr>
      <w:r w:rsidRPr="007A0FE8">
        <w:rPr>
          <w:rFonts w:ascii="Times New Roman" w:hAnsi="Times New Roman"/>
          <w:color w:val="000000"/>
          <w:sz w:val="24"/>
          <w:szCs w:val="24"/>
          <w:lang w:eastAsia="en-US"/>
        </w:rPr>
        <w:t>библиотечная система. — URL: https://e.lanbook.com/book/126720 (дата обращения: 22.01.2021). — Режим доступа: для авториз. пользовател</w:t>
      </w:r>
    </w:p>
    <w:p w14:paraId="4B283277" w14:textId="77777777" w:rsidR="007A0FE8" w:rsidRPr="007A0FE8" w:rsidRDefault="007A0FE8" w:rsidP="007A0FE8">
      <w:pPr>
        <w:spacing w:after="0" w:line="240" w:lineRule="auto"/>
        <w:contextualSpacing/>
        <w:rPr>
          <w:rFonts w:ascii="Times New Roman" w:hAnsi="Times New Roman"/>
          <w:sz w:val="24"/>
          <w:szCs w:val="24"/>
        </w:rPr>
      </w:pPr>
    </w:p>
    <w:p w14:paraId="6024CFB4" w14:textId="77777777" w:rsidR="007A0FE8" w:rsidRPr="007A0FE8" w:rsidRDefault="007A0FE8" w:rsidP="007A0FE8">
      <w:pPr>
        <w:spacing w:after="0" w:line="240" w:lineRule="auto"/>
        <w:contextualSpacing/>
        <w:rPr>
          <w:rFonts w:ascii="Times New Roman" w:hAnsi="Times New Roman"/>
          <w:sz w:val="24"/>
          <w:szCs w:val="24"/>
        </w:rPr>
      </w:pPr>
      <w:r w:rsidRPr="007A0FE8">
        <w:rPr>
          <w:rFonts w:ascii="Times New Roman" w:hAnsi="Times New Roman"/>
          <w:sz w:val="24"/>
          <w:szCs w:val="24"/>
        </w:rPr>
        <w:t xml:space="preserve"> Основные электронные издания</w:t>
      </w:r>
    </w:p>
    <w:p w14:paraId="7F410960" w14:textId="77777777" w:rsidR="007A0FE8" w:rsidRPr="007A0FE8" w:rsidRDefault="007A0FE8" w:rsidP="007A0FE8">
      <w:pPr>
        <w:tabs>
          <w:tab w:val="left" w:pos="720"/>
        </w:tabs>
        <w:spacing w:after="0" w:line="240" w:lineRule="auto"/>
        <w:jc w:val="both"/>
        <w:rPr>
          <w:rFonts w:ascii="Times New Roman" w:hAnsi="Times New Roman"/>
          <w:sz w:val="24"/>
          <w:szCs w:val="24"/>
        </w:rPr>
      </w:pPr>
      <w:r w:rsidRPr="007A0FE8">
        <w:rPr>
          <w:rFonts w:ascii="Times New Roman" w:hAnsi="Times New Roman"/>
          <w:sz w:val="24"/>
          <w:szCs w:val="24"/>
        </w:rPr>
        <w:t xml:space="preserve"> 1. </w:t>
      </w:r>
      <w:hyperlink w:history="1">
        <w:r w:rsidRPr="007A0FE8">
          <w:rPr>
            <w:rFonts w:ascii="Times New Roman" w:hAnsi="Times New Roman"/>
            <w:color w:val="0000FF"/>
            <w:sz w:val="24"/>
            <w:szCs w:val="24"/>
            <w:u w:val="single"/>
          </w:rPr>
          <w:t>www.edu.ru -</w:t>
        </w:r>
      </w:hyperlink>
      <w:r w:rsidRPr="007A0FE8">
        <w:rPr>
          <w:rFonts w:ascii="Times New Roman" w:hAnsi="Times New Roman"/>
          <w:sz w:val="24"/>
          <w:szCs w:val="24"/>
        </w:rPr>
        <w:t xml:space="preserve"> «Федеральный портал «Российское образование»</w:t>
      </w:r>
    </w:p>
    <w:p w14:paraId="7D1191AC" w14:textId="77777777" w:rsidR="007A0FE8" w:rsidRPr="007A0FE8" w:rsidRDefault="007A0FE8" w:rsidP="007A0FE8">
      <w:pPr>
        <w:tabs>
          <w:tab w:val="left" w:pos="720"/>
        </w:tabs>
        <w:spacing w:after="0" w:line="240" w:lineRule="auto"/>
        <w:contextualSpacing/>
        <w:jc w:val="both"/>
        <w:rPr>
          <w:rFonts w:ascii="Times New Roman" w:hAnsi="Times New Roman"/>
          <w:sz w:val="24"/>
          <w:szCs w:val="24"/>
        </w:rPr>
      </w:pPr>
      <w:r w:rsidRPr="007A0FE8">
        <w:rPr>
          <w:rFonts w:ascii="Times New Roman" w:hAnsi="Times New Roman"/>
          <w:sz w:val="24"/>
          <w:szCs w:val="24"/>
        </w:rPr>
        <w:t>2.</w:t>
      </w:r>
      <w:hyperlink r:id="rId25" w:history="1">
        <w:r w:rsidRPr="007A0FE8">
          <w:rPr>
            <w:rFonts w:ascii="Times New Roman" w:hAnsi="Times New Roman"/>
            <w:color w:val="0000FF"/>
            <w:sz w:val="24"/>
            <w:szCs w:val="24"/>
            <w:u w:val="single"/>
          </w:rPr>
          <w:t>www.ict.edu.ru</w:t>
        </w:r>
      </w:hyperlink>
      <w:r w:rsidRPr="007A0FE8">
        <w:rPr>
          <w:rFonts w:ascii="Times New Roman" w:hAnsi="Times New Roman"/>
          <w:sz w:val="24"/>
          <w:szCs w:val="24"/>
        </w:rPr>
        <w:t>- Федеральный портал «Информационно-коммуникационные технологии в образовании».</w:t>
      </w:r>
    </w:p>
    <w:p w14:paraId="260E5F9C" w14:textId="77777777" w:rsidR="007A0FE8" w:rsidRPr="007A0FE8" w:rsidRDefault="007A0FE8" w:rsidP="007A0FE8">
      <w:pPr>
        <w:spacing w:after="0" w:line="240" w:lineRule="auto"/>
        <w:contextualSpacing/>
        <w:jc w:val="both"/>
        <w:rPr>
          <w:rFonts w:ascii="Times New Roman" w:hAnsi="Times New Roman"/>
          <w:sz w:val="24"/>
          <w:szCs w:val="24"/>
        </w:rPr>
      </w:pPr>
      <w:r w:rsidRPr="007A0FE8">
        <w:rPr>
          <w:rFonts w:ascii="Times New Roman" w:hAnsi="Times New Roman"/>
          <w:sz w:val="24"/>
          <w:szCs w:val="24"/>
        </w:rPr>
        <w:t>3.</w:t>
      </w:r>
      <w:hyperlink r:id="rId26" w:history="1">
        <w:r w:rsidRPr="007A0FE8">
          <w:rPr>
            <w:rFonts w:ascii="Times New Roman" w:hAnsi="Times New Roman"/>
            <w:color w:val="0000FF"/>
            <w:sz w:val="24"/>
            <w:szCs w:val="24"/>
            <w:u w:val="single"/>
          </w:rPr>
          <w:t>www.hlebopek.by</w:t>
        </w:r>
      </w:hyperlink>
      <w:r w:rsidRPr="007A0FE8">
        <w:rPr>
          <w:rFonts w:ascii="Times New Roman" w:hAnsi="Times New Roman"/>
          <w:sz w:val="24"/>
          <w:szCs w:val="24"/>
        </w:rPr>
        <w:t xml:space="preserve"> - </w:t>
      </w:r>
      <w:r w:rsidRPr="007A0FE8">
        <w:rPr>
          <w:rFonts w:ascii="Times New Roman" w:hAnsi="Times New Roman"/>
          <w:sz w:val="24"/>
          <w:szCs w:val="24"/>
          <w:lang w:val="en-US"/>
        </w:rPr>
        <w:t>Ca</w:t>
      </w:r>
      <w:r w:rsidRPr="007A0FE8">
        <w:rPr>
          <w:rFonts w:ascii="Times New Roman" w:hAnsi="Times New Roman"/>
          <w:sz w:val="24"/>
          <w:szCs w:val="24"/>
        </w:rPr>
        <w:t>йт журнала «Хлебопек»</w:t>
      </w:r>
    </w:p>
    <w:p w14:paraId="10769B59" w14:textId="77777777" w:rsidR="007A0FE8" w:rsidRPr="007A0FE8" w:rsidRDefault="007A0FE8" w:rsidP="007A0FE8">
      <w:pPr>
        <w:spacing w:after="0" w:line="240" w:lineRule="auto"/>
        <w:contextualSpacing/>
        <w:rPr>
          <w:rFonts w:ascii="Times New Roman" w:eastAsia="Calibri" w:hAnsi="Times New Roman"/>
          <w:sz w:val="24"/>
          <w:szCs w:val="24"/>
        </w:rPr>
      </w:pPr>
      <w:r w:rsidRPr="007A0FE8">
        <w:rPr>
          <w:rFonts w:ascii="Times New Roman" w:eastAsia="Calibri" w:hAnsi="Times New Roman"/>
          <w:sz w:val="24"/>
          <w:szCs w:val="24"/>
        </w:rPr>
        <w:t xml:space="preserve">4. </w:t>
      </w:r>
      <w:hyperlink r:id="rId27" w:history="1">
        <w:r w:rsidRPr="007A0FE8">
          <w:rPr>
            <w:rFonts w:ascii="Times New Roman" w:eastAsia="Calibri" w:hAnsi="Times New Roman"/>
            <w:color w:val="0000FF"/>
            <w:sz w:val="24"/>
            <w:szCs w:val="24"/>
            <w:u w:val="single"/>
          </w:rPr>
          <w:t>www.hlebopechka.ru</w:t>
        </w:r>
      </w:hyperlink>
      <w:r w:rsidRPr="007A0FE8">
        <w:rPr>
          <w:rFonts w:ascii="Times New Roman" w:eastAsia="Calibri" w:hAnsi="Times New Roman"/>
          <w:sz w:val="24"/>
          <w:szCs w:val="24"/>
        </w:rPr>
        <w:t xml:space="preserve"> - </w:t>
      </w:r>
      <w:r w:rsidRPr="007A0FE8">
        <w:rPr>
          <w:rFonts w:ascii="Times New Roman" w:eastAsia="Calibri" w:hAnsi="Times New Roman"/>
          <w:sz w:val="24"/>
          <w:szCs w:val="24"/>
          <w:lang w:val="en-US"/>
        </w:rPr>
        <w:t>Ca</w:t>
      </w:r>
      <w:r w:rsidRPr="007A0FE8">
        <w:rPr>
          <w:rFonts w:ascii="Times New Roman" w:eastAsia="Calibri" w:hAnsi="Times New Roman"/>
          <w:sz w:val="24"/>
          <w:szCs w:val="24"/>
        </w:rPr>
        <w:t>йт хлебопёков</w:t>
      </w:r>
    </w:p>
    <w:p w14:paraId="3132573C" w14:textId="77777777" w:rsidR="007A0FE8" w:rsidRPr="007A0FE8" w:rsidRDefault="007A0FE8" w:rsidP="007A0FE8">
      <w:pPr>
        <w:spacing w:after="0" w:line="240" w:lineRule="auto"/>
        <w:jc w:val="both"/>
        <w:rPr>
          <w:rFonts w:ascii="Times New Roman" w:hAnsi="Times New Roman"/>
          <w:sz w:val="24"/>
          <w:szCs w:val="24"/>
        </w:rPr>
      </w:pPr>
    </w:p>
    <w:p w14:paraId="73497196" w14:textId="77777777" w:rsidR="007A0FE8" w:rsidRPr="007A0FE8" w:rsidRDefault="007A0FE8" w:rsidP="007A0FE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A0FE8">
        <w:rPr>
          <w:rFonts w:ascii="Times New Roman" w:hAnsi="Times New Roman"/>
          <w:bCs/>
          <w:sz w:val="24"/>
          <w:szCs w:val="24"/>
        </w:rPr>
        <w:t xml:space="preserve">           Периодические издания:</w:t>
      </w:r>
    </w:p>
    <w:p w14:paraId="63976AB2" w14:textId="77777777" w:rsidR="007A0FE8" w:rsidRPr="007A0FE8" w:rsidRDefault="007A0FE8" w:rsidP="007A0FE8">
      <w:pPr>
        <w:numPr>
          <w:ilvl w:val="1"/>
          <w:numId w:val="2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7A0FE8">
        <w:rPr>
          <w:rFonts w:ascii="Times New Roman" w:hAnsi="Times New Roman"/>
          <w:bCs/>
          <w:sz w:val="24"/>
          <w:szCs w:val="24"/>
        </w:rPr>
        <w:t>Хлебопечение России. Научно-технический и производственный журнал. – М.: издательство пищевая промышленность.</w:t>
      </w:r>
    </w:p>
    <w:p w14:paraId="42E51B63" w14:textId="77777777" w:rsidR="007A0FE8" w:rsidRPr="007A0FE8" w:rsidRDefault="007A0FE8" w:rsidP="007A0FE8">
      <w:pPr>
        <w:numPr>
          <w:ilvl w:val="1"/>
          <w:numId w:val="2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7A0FE8">
        <w:rPr>
          <w:rFonts w:ascii="Times New Roman" w:hAnsi="Times New Roman"/>
          <w:bCs/>
          <w:sz w:val="24"/>
          <w:szCs w:val="24"/>
        </w:rPr>
        <w:t xml:space="preserve">Пищевая промышленность. Научно-производственный журнал. – М.: издательство пищевая промышленность. </w:t>
      </w:r>
    </w:p>
    <w:p w14:paraId="6A586DF1" w14:textId="77777777" w:rsidR="007A0FE8" w:rsidRPr="007A0FE8" w:rsidRDefault="007A0FE8" w:rsidP="007A0FE8">
      <w:pPr>
        <w:numPr>
          <w:ilvl w:val="1"/>
          <w:numId w:val="2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7A0FE8">
        <w:rPr>
          <w:rFonts w:ascii="Times New Roman" w:hAnsi="Times New Roman"/>
          <w:bCs/>
          <w:sz w:val="24"/>
          <w:szCs w:val="24"/>
        </w:rPr>
        <w:t>Пищевые ингредиенты: сырье и добавки Научно-производственный журнал. – М.: издательство пищевая промышленность.</w:t>
      </w:r>
    </w:p>
    <w:p w14:paraId="5D7EB39B" w14:textId="77777777" w:rsidR="007A0FE8" w:rsidRPr="007A0FE8" w:rsidRDefault="007A0FE8" w:rsidP="007A0FE8">
      <w:pPr>
        <w:tabs>
          <w:tab w:val="left" w:pos="0"/>
          <w:tab w:val="left" w:pos="709"/>
          <w:tab w:val="left" w:pos="993"/>
        </w:tabs>
        <w:suppressAutoHyphens/>
        <w:contextualSpacing/>
        <w:jc w:val="both"/>
        <w:rPr>
          <w:rFonts w:ascii="Times New Roman" w:hAnsi="Times New Roman"/>
          <w:bCs/>
          <w:sz w:val="24"/>
          <w:szCs w:val="24"/>
        </w:rPr>
      </w:pPr>
    </w:p>
    <w:p w14:paraId="60BD2137" w14:textId="77777777" w:rsidR="007A0FE8" w:rsidRPr="007A0FE8" w:rsidRDefault="007A0FE8" w:rsidP="007A0FE8">
      <w:pPr>
        <w:spacing w:after="0" w:line="240" w:lineRule="auto"/>
        <w:jc w:val="both"/>
        <w:rPr>
          <w:rFonts w:ascii="Times New Roman" w:hAnsi="Times New Roman"/>
          <w:b/>
          <w:sz w:val="24"/>
          <w:szCs w:val="24"/>
        </w:rPr>
      </w:pPr>
      <w:r w:rsidRPr="007A0FE8">
        <w:rPr>
          <w:rFonts w:ascii="Times New Roman" w:hAnsi="Times New Roman"/>
          <w:b/>
          <w:sz w:val="24"/>
          <w:szCs w:val="24"/>
        </w:rPr>
        <w:t>3.3 Кадровое обеспечение.</w:t>
      </w:r>
    </w:p>
    <w:p w14:paraId="52B02800" w14:textId="77777777" w:rsidR="007A0FE8" w:rsidRPr="007A0FE8" w:rsidRDefault="007A0FE8" w:rsidP="007A0FE8">
      <w:pPr>
        <w:suppressAutoHyphens/>
        <w:spacing w:after="0" w:line="240" w:lineRule="auto"/>
        <w:ind w:firstLine="708"/>
        <w:jc w:val="both"/>
        <w:rPr>
          <w:rFonts w:ascii="Times New Roman" w:hAnsi="Times New Roman"/>
          <w:sz w:val="24"/>
          <w:szCs w:val="24"/>
        </w:rPr>
      </w:pPr>
      <w:r w:rsidRPr="007A0FE8">
        <w:rPr>
          <w:rFonts w:ascii="Times New Roman" w:hAnsi="Times New Roman"/>
          <w:sz w:val="24"/>
          <w:szCs w:val="24"/>
        </w:rPr>
        <w:t>Организацию и руководство производственной практикой, проводимой на базе профильных предприятий, осуществляют руководители практики от техникума и от предприятия.</w:t>
      </w:r>
    </w:p>
    <w:p w14:paraId="4AFB6CDA" w14:textId="77777777" w:rsidR="007A0FE8" w:rsidRPr="007A0FE8" w:rsidRDefault="007A0FE8" w:rsidP="007A0FE8">
      <w:pPr>
        <w:suppressAutoHyphens/>
        <w:spacing w:after="0" w:line="240" w:lineRule="auto"/>
        <w:jc w:val="both"/>
        <w:rPr>
          <w:rFonts w:ascii="Times New Roman" w:hAnsi="Times New Roman"/>
          <w:sz w:val="24"/>
          <w:szCs w:val="24"/>
        </w:rPr>
      </w:pPr>
      <w:r w:rsidRPr="007A0FE8">
        <w:rPr>
          <w:rFonts w:ascii="Times New Roman" w:hAnsi="Times New Roman"/>
          <w:sz w:val="24"/>
          <w:szCs w:val="24"/>
        </w:rPr>
        <w:t xml:space="preserve">           Руководителями практики от техникума являются преподаватели дисциплин </w:t>
      </w:r>
      <w:proofErr w:type="gramStart"/>
      <w:r w:rsidRPr="007A0FE8">
        <w:rPr>
          <w:rFonts w:ascii="Times New Roman" w:hAnsi="Times New Roman"/>
          <w:sz w:val="24"/>
          <w:szCs w:val="24"/>
        </w:rPr>
        <w:t>профессионального  цикла</w:t>
      </w:r>
      <w:proofErr w:type="gramEnd"/>
      <w:r w:rsidRPr="007A0FE8">
        <w:rPr>
          <w:rFonts w:ascii="Times New Roman" w:hAnsi="Times New Roman"/>
          <w:sz w:val="24"/>
          <w:szCs w:val="24"/>
        </w:rPr>
        <w:t xml:space="preserve"> и (или) мастера производственного обучения.</w:t>
      </w:r>
    </w:p>
    <w:p w14:paraId="2A8BD3C5" w14:textId="77777777" w:rsidR="007A0FE8" w:rsidRPr="007A0FE8" w:rsidRDefault="007A0FE8" w:rsidP="007A0FE8">
      <w:pPr>
        <w:suppressAutoHyphens/>
        <w:spacing w:after="0" w:line="240" w:lineRule="auto"/>
        <w:jc w:val="both"/>
        <w:rPr>
          <w:rFonts w:ascii="Times New Roman" w:hAnsi="Times New Roman"/>
          <w:sz w:val="24"/>
          <w:szCs w:val="24"/>
        </w:rPr>
      </w:pPr>
      <w:r w:rsidRPr="007A0FE8">
        <w:rPr>
          <w:rFonts w:ascii="Times New Roman" w:hAnsi="Times New Roman"/>
          <w:sz w:val="24"/>
          <w:szCs w:val="24"/>
        </w:rPr>
        <w:t xml:space="preserve">          Преподаватели должны иметь высшее профессиональное образование по профилю специальности, проходить обязательную стажировку в профильных организациях не реже 1-го раза в 3 года.</w:t>
      </w:r>
    </w:p>
    <w:p w14:paraId="5147E79C" w14:textId="77777777" w:rsidR="007A0FE8" w:rsidRPr="007A0FE8" w:rsidRDefault="007A0FE8" w:rsidP="007A0FE8">
      <w:pPr>
        <w:tabs>
          <w:tab w:val="left" w:pos="0"/>
          <w:tab w:val="left" w:pos="709"/>
          <w:tab w:val="left" w:pos="993"/>
        </w:tabs>
        <w:suppressAutoHyphens/>
        <w:contextualSpacing/>
        <w:jc w:val="both"/>
        <w:rPr>
          <w:rFonts w:ascii="Times New Roman" w:hAnsi="Times New Roman"/>
          <w:bCs/>
          <w:sz w:val="24"/>
          <w:szCs w:val="24"/>
        </w:rPr>
      </w:pPr>
    </w:p>
    <w:p w14:paraId="770FB8A0" w14:textId="77777777" w:rsidR="007A0FE8" w:rsidRPr="007A0FE8" w:rsidRDefault="007A0FE8" w:rsidP="007A0FE8">
      <w:pPr>
        <w:spacing w:after="0" w:line="240" w:lineRule="auto"/>
        <w:outlineLvl w:val="0"/>
        <w:rPr>
          <w:rFonts w:ascii="Times New Roman" w:hAnsi="Times New Roman"/>
          <w:kern w:val="36"/>
          <w:sz w:val="24"/>
          <w:szCs w:val="24"/>
        </w:rPr>
      </w:pPr>
      <w:r w:rsidRPr="007A0FE8">
        <w:rPr>
          <w:rFonts w:ascii="Times New Roman" w:hAnsi="Times New Roman"/>
          <w:b/>
          <w:bCs/>
          <w:kern w:val="36"/>
          <w:sz w:val="24"/>
          <w:szCs w:val="24"/>
        </w:rPr>
        <w:t>4</w:t>
      </w:r>
      <w:r w:rsidRPr="007A0FE8">
        <w:rPr>
          <w:rFonts w:ascii="Times New Roman" w:hAnsi="Times New Roman"/>
          <w:bCs/>
          <w:kern w:val="36"/>
          <w:sz w:val="24"/>
          <w:szCs w:val="24"/>
        </w:rPr>
        <w:t xml:space="preserve">. </w:t>
      </w:r>
      <w:r w:rsidRPr="007A0FE8">
        <w:rPr>
          <w:rFonts w:ascii="Times New Roman" w:eastAsia="Calibri" w:hAnsi="Times New Roman"/>
          <w:b/>
          <w:bCs/>
          <w:kern w:val="36"/>
          <w:sz w:val="24"/>
          <w:szCs w:val="24"/>
        </w:rPr>
        <w:t>КОНТРОЛЬ И ОЦЕНКА РЕЗУЛЬТАТОВ ОСВОЕНИЯ ПРОГРАММЫ ПРОИЗВОДСТВЕННОЙ ПРАКТИКИ ПО ПРОФЕССИОНАЛЬНОМУ МОДУЛЮ ПМ01</w:t>
      </w:r>
    </w:p>
    <w:p w14:paraId="312AC272" w14:textId="77777777" w:rsidR="007A0FE8" w:rsidRPr="007A0FE8" w:rsidRDefault="007A0FE8" w:rsidP="007A0FE8">
      <w:pPr>
        <w:spacing w:after="0" w:line="240" w:lineRule="auto"/>
        <w:ind w:firstLine="284"/>
        <w:rPr>
          <w:rFonts w:ascii="Times New Roman" w:hAnsi="Times New Roman"/>
          <w:sz w:val="24"/>
          <w:szCs w:val="24"/>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9"/>
        <w:gridCol w:w="3471"/>
        <w:gridCol w:w="3329"/>
      </w:tblGrid>
      <w:tr w:rsidR="007A0FE8" w:rsidRPr="007A0FE8" w14:paraId="5983C740" w14:textId="77777777" w:rsidTr="007A0FE8">
        <w:trPr>
          <w:trHeight w:val="1098"/>
        </w:trPr>
        <w:tc>
          <w:tcPr>
            <w:tcW w:w="1689" w:type="pct"/>
            <w:tcBorders>
              <w:top w:val="single" w:sz="4" w:space="0" w:color="auto"/>
              <w:left w:val="single" w:sz="4" w:space="0" w:color="auto"/>
              <w:bottom w:val="single" w:sz="4" w:space="0" w:color="auto"/>
              <w:right w:val="single" w:sz="4" w:space="0" w:color="auto"/>
            </w:tcBorders>
            <w:vAlign w:val="center"/>
            <w:hideMark/>
          </w:tcPr>
          <w:p w14:paraId="50724DAE" w14:textId="77777777" w:rsidR="007A0FE8" w:rsidRPr="007A0FE8" w:rsidRDefault="007A0FE8" w:rsidP="007A0FE8">
            <w:pPr>
              <w:suppressAutoHyphens/>
              <w:spacing w:after="0" w:line="240" w:lineRule="auto"/>
              <w:ind w:firstLine="284"/>
              <w:jc w:val="center"/>
              <w:rPr>
                <w:rFonts w:ascii="Times New Roman" w:hAnsi="Times New Roman"/>
                <w:sz w:val="20"/>
                <w:szCs w:val="20"/>
              </w:rPr>
            </w:pPr>
            <w:r w:rsidRPr="007A0FE8">
              <w:rPr>
                <w:rFonts w:ascii="Times New Roman" w:hAnsi="Times New Roman"/>
                <w:sz w:val="20"/>
                <w:szCs w:val="20"/>
              </w:rPr>
              <w:t>Код и наименование профессиональных и общих компетенций, формируемых в рамках модуля</w:t>
            </w:r>
          </w:p>
        </w:tc>
        <w:tc>
          <w:tcPr>
            <w:tcW w:w="1690" w:type="pct"/>
            <w:tcBorders>
              <w:top w:val="single" w:sz="4" w:space="0" w:color="auto"/>
              <w:left w:val="single" w:sz="4" w:space="0" w:color="auto"/>
              <w:bottom w:val="single" w:sz="4" w:space="0" w:color="auto"/>
              <w:right w:val="single" w:sz="4" w:space="0" w:color="auto"/>
            </w:tcBorders>
            <w:vAlign w:val="center"/>
            <w:hideMark/>
          </w:tcPr>
          <w:p w14:paraId="4C1AE3E0" w14:textId="77777777" w:rsidR="007A0FE8" w:rsidRPr="007A0FE8" w:rsidRDefault="007A0FE8" w:rsidP="007A0FE8">
            <w:pPr>
              <w:tabs>
                <w:tab w:val="left" w:pos="460"/>
              </w:tabs>
              <w:suppressAutoHyphens/>
              <w:spacing w:after="0" w:line="240" w:lineRule="auto"/>
              <w:ind w:firstLine="284"/>
              <w:jc w:val="center"/>
              <w:rPr>
                <w:rFonts w:ascii="Times New Roman" w:hAnsi="Times New Roman"/>
                <w:sz w:val="20"/>
                <w:szCs w:val="20"/>
              </w:rPr>
            </w:pPr>
            <w:r w:rsidRPr="007A0FE8">
              <w:rPr>
                <w:rFonts w:ascii="Times New Roman" w:hAnsi="Times New Roman"/>
                <w:sz w:val="20"/>
                <w:szCs w:val="20"/>
              </w:rPr>
              <w:t>Критерии оценки</w:t>
            </w:r>
          </w:p>
        </w:tc>
        <w:tc>
          <w:tcPr>
            <w:tcW w:w="1622" w:type="pct"/>
            <w:tcBorders>
              <w:top w:val="single" w:sz="4" w:space="0" w:color="auto"/>
              <w:left w:val="single" w:sz="4" w:space="0" w:color="auto"/>
              <w:bottom w:val="single" w:sz="4" w:space="0" w:color="auto"/>
              <w:right w:val="single" w:sz="4" w:space="0" w:color="auto"/>
            </w:tcBorders>
            <w:vAlign w:val="center"/>
            <w:hideMark/>
          </w:tcPr>
          <w:p w14:paraId="3EA4F625" w14:textId="77777777" w:rsidR="007A0FE8" w:rsidRPr="007A0FE8" w:rsidRDefault="007A0FE8" w:rsidP="007A0FE8">
            <w:pPr>
              <w:suppressAutoHyphens/>
              <w:spacing w:after="0" w:line="240" w:lineRule="auto"/>
              <w:ind w:firstLine="284"/>
              <w:jc w:val="center"/>
              <w:rPr>
                <w:rFonts w:ascii="Times New Roman" w:hAnsi="Times New Roman"/>
                <w:sz w:val="20"/>
                <w:szCs w:val="20"/>
              </w:rPr>
            </w:pPr>
            <w:r w:rsidRPr="007A0FE8">
              <w:rPr>
                <w:rFonts w:ascii="Times New Roman" w:hAnsi="Times New Roman"/>
                <w:sz w:val="20"/>
                <w:szCs w:val="20"/>
              </w:rPr>
              <w:t>Методы оценки</w:t>
            </w:r>
          </w:p>
        </w:tc>
      </w:tr>
      <w:tr w:rsidR="007A0FE8" w:rsidRPr="007A0FE8" w14:paraId="466C24C0" w14:textId="77777777" w:rsidTr="007A0FE8">
        <w:trPr>
          <w:trHeight w:val="698"/>
        </w:trPr>
        <w:tc>
          <w:tcPr>
            <w:tcW w:w="1689" w:type="pct"/>
            <w:tcBorders>
              <w:top w:val="single" w:sz="4" w:space="0" w:color="auto"/>
              <w:left w:val="single" w:sz="4" w:space="0" w:color="auto"/>
              <w:bottom w:val="single" w:sz="4" w:space="0" w:color="auto"/>
              <w:right w:val="single" w:sz="4" w:space="0" w:color="auto"/>
            </w:tcBorders>
          </w:tcPr>
          <w:p w14:paraId="2F7FCBFA" w14:textId="77777777" w:rsidR="007A0FE8" w:rsidRPr="007A0FE8" w:rsidRDefault="007A0FE8" w:rsidP="007A0FE8">
            <w:pPr>
              <w:spacing w:after="0" w:line="240" w:lineRule="auto"/>
              <w:rPr>
                <w:rFonts w:ascii="Times New Roman" w:hAnsi="Times New Roman"/>
                <w:sz w:val="20"/>
                <w:szCs w:val="20"/>
              </w:rPr>
            </w:pPr>
            <w:r w:rsidRPr="007A0FE8">
              <w:rPr>
                <w:rFonts w:ascii="Times New Roman" w:hAnsi="Times New Roman"/>
                <w:sz w:val="20"/>
                <w:szCs w:val="20"/>
              </w:rPr>
              <w:t>ОК 1</w:t>
            </w:r>
            <w:r w:rsidRPr="007A0FE8">
              <w:rPr>
                <w:rFonts w:ascii="Times New Roman" w:hAnsi="Times New Roman"/>
                <w:b/>
                <w:i/>
                <w:sz w:val="20"/>
                <w:szCs w:val="20"/>
              </w:rPr>
              <w:t>.</w:t>
            </w:r>
            <w:r w:rsidRPr="007A0FE8">
              <w:rPr>
                <w:rFonts w:ascii="Times New Roman" w:hAnsi="Times New Roman"/>
                <w:sz w:val="20"/>
                <w:szCs w:val="20"/>
              </w:rPr>
              <w:t xml:space="preserve"> Выбирать способы решения задач профессиональной деятельности применительно к различным контекстам</w:t>
            </w:r>
          </w:p>
          <w:p w14:paraId="54C0F49C" w14:textId="77777777" w:rsidR="007A0FE8" w:rsidRPr="007A0FE8" w:rsidRDefault="007A0FE8" w:rsidP="007A0FE8">
            <w:pPr>
              <w:spacing w:after="0" w:line="240" w:lineRule="auto"/>
              <w:ind w:firstLine="284"/>
              <w:rPr>
                <w:rFonts w:ascii="Times New Roman" w:hAnsi="Times New Roman"/>
                <w:b/>
                <w:sz w:val="20"/>
                <w:szCs w:val="20"/>
              </w:rPr>
            </w:pPr>
          </w:p>
        </w:tc>
        <w:tc>
          <w:tcPr>
            <w:tcW w:w="1690" w:type="pct"/>
            <w:tcBorders>
              <w:top w:val="single" w:sz="4" w:space="0" w:color="auto"/>
              <w:left w:val="single" w:sz="4" w:space="0" w:color="auto"/>
              <w:bottom w:val="single" w:sz="4" w:space="0" w:color="auto"/>
              <w:right w:val="single" w:sz="4" w:space="0" w:color="auto"/>
            </w:tcBorders>
            <w:vAlign w:val="center"/>
          </w:tcPr>
          <w:p w14:paraId="0974E6C2" w14:textId="77777777" w:rsidR="007A0FE8" w:rsidRPr="007A0FE8" w:rsidRDefault="007A0FE8" w:rsidP="007A0FE8">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iCs/>
                <w:sz w:val="20"/>
                <w:szCs w:val="20"/>
              </w:rPr>
              <w:t>Самостоятельность распознавания задач и/или проблем в профессиональном и/или социальном контексте;</w:t>
            </w:r>
          </w:p>
          <w:p w14:paraId="64C54B09" w14:textId="77777777" w:rsidR="007A0FE8" w:rsidRPr="007A0FE8" w:rsidRDefault="007A0FE8" w:rsidP="007A0FE8">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iCs/>
                <w:sz w:val="20"/>
                <w:szCs w:val="20"/>
              </w:rPr>
              <w:t xml:space="preserve">Правильность анализа задач и/или проблем и обоснованность выделения их составных частей; </w:t>
            </w:r>
          </w:p>
          <w:p w14:paraId="7FDC78B3" w14:textId="77777777" w:rsidR="007A0FE8" w:rsidRPr="007A0FE8" w:rsidRDefault="007A0FE8" w:rsidP="007A0FE8">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iCs/>
                <w:sz w:val="20"/>
                <w:szCs w:val="20"/>
              </w:rPr>
              <w:t>Обоснованность определения этапов решения задач, определения необходимых ресурсов и составления плана действий;</w:t>
            </w:r>
          </w:p>
          <w:p w14:paraId="480F6276" w14:textId="77777777" w:rsidR="007A0FE8" w:rsidRPr="007A0FE8" w:rsidRDefault="007A0FE8" w:rsidP="007A0FE8">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iCs/>
                <w:sz w:val="20"/>
                <w:szCs w:val="20"/>
              </w:rPr>
              <w:t xml:space="preserve">Самостоятельность выявления и эффективность поиска информации, </w:t>
            </w:r>
            <w:r w:rsidRPr="007A0FE8">
              <w:rPr>
                <w:rFonts w:ascii="Times New Roman" w:hAnsi="Times New Roman"/>
                <w:iCs/>
                <w:sz w:val="20"/>
                <w:szCs w:val="20"/>
              </w:rPr>
              <w:lastRenderedPageBreak/>
              <w:t>необходимой для решения задач и/или проблем;</w:t>
            </w:r>
          </w:p>
          <w:p w14:paraId="11413764" w14:textId="77777777" w:rsidR="007A0FE8" w:rsidRPr="007A0FE8" w:rsidRDefault="007A0FE8" w:rsidP="007A0FE8">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iCs/>
                <w:sz w:val="20"/>
                <w:szCs w:val="20"/>
              </w:rPr>
              <w:t>Владение актуальными методами работы в профессиональной и смежных сферах;</w:t>
            </w:r>
          </w:p>
          <w:p w14:paraId="0DF6A7BC" w14:textId="77777777" w:rsidR="007A0FE8" w:rsidRPr="007A0FE8" w:rsidRDefault="007A0FE8" w:rsidP="007A0FE8">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iCs/>
                <w:sz w:val="20"/>
                <w:szCs w:val="20"/>
              </w:rPr>
              <w:t>Полнота и своевременность реализации составленного плана;</w:t>
            </w:r>
          </w:p>
          <w:p w14:paraId="4A8D97CF" w14:textId="77777777" w:rsidR="007A0FE8" w:rsidRPr="007A0FE8" w:rsidRDefault="007A0FE8" w:rsidP="007A0FE8">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iCs/>
                <w:sz w:val="20"/>
                <w:szCs w:val="20"/>
              </w:rPr>
              <w:t>Адекватность оценки результатов и последствий своих действий (самостоятельно или с помощью наставника).</w:t>
            </w:r>
          </w:p>
        </w:tc>
        <w:tc>
          <w:tcPr>
            <w:tcW w:w="1622" w:type="pct"/>
            <w:tcBorders>
              <w:top w:val="single" w:sz="4" w:space="0" w:color="auto"/>
              <w:left w:val="single" w:sz="4" w:space="0" w:color="auto"/>
              <w:bottom w:val="single" w:sz="4" w:space="0" w:color="auto"/>
              <w:right w:val="single" w:sz="4" w:space="0" w:color="auto"/>
            </w:tcBorders>
          </w:tcPr>
          <w:p w14:paraId="3505C91A"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iCs/>
                <w:sz w:val="20"/>
                <w:szCs w:val="20"/>
              </w:rPr>
              <w:lastRenderedPageBreak/>
              <w:t>-наблюдение и оценка в процессе практики;</w:t>
            </w:r>
          </w:p>
          <w:p w14:paraId="3A00A950"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sz w:val="20"/>
                <w:szCs w:val="20"/>
              </w:rPr>
              <w:t>-анализ отчетной документации;</w:t>
            </w:r>
          </w:p>
        </w:tc>
      </w:tr>
      <w:tr w:rsidR="007A0FE8" w:rsidRPr="007A0FE8" w14:paraId="3CAC8BDC" w14:textId="77777777" w:rsidTr="007A0FE8">
        <w:trPr>
          <w:trHeight w:val="2444"/>
        </w:trPr>
        <w:tc>
          <w:tcPr>
            <w:tcW w:w="1689" w:type="pct"/>
            <w:tcBorders>
              <w:top w:val="single" w:sz="4" w:space="0" w:color="auto"/>
              <w:left w:val="single" w:sz="4" w:space="0" w:color="auto"/>
              <w:right w:val="single" w:sz="4" w:space="0" w:color="auto"/>
            </w:tcBorders>
          </w:tcPr>
          <w:p w14:paraId="3DCAA68D" w14:textId="77777777" w:rsidR="007A0FE8" w:rsidRPr="007A0FE8" w:rsidRDefault="007A0FE8" w:rsidP="007A0FE8">
            <w:pPr>
              <w:spacing w:after="0" w:line="240" w:lineRule="auto"/>
              <w:rPr>
                <w:rFonts w:ascii="Times New Roman" w:hAnsi="Times New Roman"/>
                <w:b/>
                <w:sz w:val="20"/>
                <w:szCs w:val="20"/>
              </w:rPr>
            </w:pPr>
            <w:r w:rsidRPr="007A0FE8">
              <w:rPr>
                <w:rFonts w:ascii="Times New Roman" w:hAnsi="Times New Roman"/>
                <w:sz w:val="20"/>
                <w:szCs w:val="20"/>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90" w:type="pct"/>
            <w:tcBorders>
              <w:top w:val="single" w:sz="4" w:space="0" w:color="auto"/>
              <w:left w:val="single" w:sz="4" w:space="0" w:color="auto"/>
              <w:right w:val="single" w:sz="4" w:space="0" w:color="auto"/>
            </w:tcBorders>
          </w:tcPr>
          <w:p w14:paraId="22645008" w14:textId="77777777" w:rsidR="007A0FE8" w:rsidRPr="007A0FE8" w:rsidRDefault="007A0FE8" w:rsidP="007A0FE8">
            <w:pPr>
              <w:numPr>
                <w:ilvl w:val="0"/>
                <w:numId w:val="13"/>
              </w:numPr>
              <w:tabs>
                <w:tab w:val="left" w:pos="460"/>
              </w:tabs>
              <w:suppressAutoHyphens/>
              <w:spacing w:after="0" w:line="240" w:lineRule="auto"/>
              <w:ind w:left="0" w:firstLine="284"/>
              <w:jc w:val="both"/>
              <w:rPr>
                <w:rFonts w:ascii="Times New Roman" w:hAnsi="Times New Roman"/>
                <w:b/>
                <w:bCs/>
                <w:iCs/>
                <w:sz w:val="20"/>
                <w:szCs w:val="20"/>
              </w:rPr>
            </w:pPr>
            <w:r w:rsidRPr="007A0FE8">
              <w:rPr>
                <w:rFonts w:ascii="Times New Roman" w:hAnsi="Times New Roman"/>
                <w:iCs/>
                <w:sz w:val="20"/>
                <w:szCs w:val="20"/>
              </w:rPr>
              <w:t xml:space="preserve">Самостоятельность определения задач для поиска информации; </w:t>
            </w:r>
          </w:p>
          <w:p w14:paraId="7D5F1074" w14:textId="77777777" w:rsidR="007A0FE8" w:rsidRPr="007A0FE8" w:rsidRDefault="007A0FE8" w:rsidP="007A0FE8">
            <w:pPr>
              <w:numPr>
                <w:ilvl w:val="0"/>
                <w:numId w:val="13"/>
              </w:numPr>
              <w:tabs>
                <w:tab w:val="left" w:pos="460"/>
              </w:tabs>
              <w:suppressAutoHyphens/>
              <w:spacing w:after="0" w:line="240" w:lineRule="auto"/>
              <w:ind w:left="0" w:firstLine="284"/>
              <w:jc w:val="both"/>
              <w:rPr>
                <w:rFonts w:ascii="Times New Roman" w:hAnsi="Times New Roman"/>
                <w:b/>
                <w:iCs/>
                <w:sz w:val="20"/>
                <w:szCs w:val="20"/>
              </w:rPr>
            </w:pPr>
            <w:r w:rsidRPr="007A0FE8">
              <w:rPr>
                <w:rFonts w:ascii="Times New Roman" w:hAnsi="Times New Roman"/>
                <w:iCs/>
                <w:sz w:val="20"/>
                <w:szCs w:val="20"/>
              </w:rPr>
              <w:t>Полнота определения необходимых источников информации;</w:t>
            </w:r>
          </w:p>
          <w:p w14:paraId="43073245" w14:textId="77777777" w:rsidR="007A0FE8" w:rsidRPr="007A0FE8" w:rsidRDefault="007A0FE8" w:rsidP="007A0FE8">
            <w:pPr>
              <w:numPr>
                <w:ilvl w:val="0"/>
                <w:numId w:val="13"/>
              </w:numPr>
              <w:tabs>
                <w:tab w:val="left" w:pos="460"/>
              </w:tabs>
              <w:suppressAutoHyphens/>
              <w:spacing w:after="0" w:line="240" w:lineRule="auto"/>
              <w:ind w:left="0" w:firstLine="284"/>
              <w:jc w:val="both"/>
              <w:rPr>
                <w:rFonts w:ascii="Times New Roman" w:hAnsi="Times New Roman"/>
                <w:b/>
                <w:iCs/>
                <w:sz w:val="20"/>
                <w:szCs w:val="20"/>
              </w:rPr>
            </w:pPr>
            <w:r w:rsidRPr="007A0FE8">
              <w:rPr>
                <w:rFonts w:ascii="Times New Roman" w:hAnsi="Times New Roman"/>
                <w:iCs/>
                <w:sz w:val="20"/>
                <w:szCs w:val="20"/>
              </w:rPr>
              <w:t xml:space="preserve">Обоснованность планирования процесса поиска информации; </w:t>
            </w:r>
          </w:p>
          <w:p w14:paraId="06204BEC" w14:textId="77777777" w:rsidR="007A0FE8" w:rsidRPr="007A0FE8" w:rsidRDefault="007A0FE8" w:rsidP="007A0FE8">
            <w:pPr>
              <w:numPr>
                <w:ilvl w:val="0"/>
                <w:numId w:val="13"/>
              </w:numPr>
              <w:tabs>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iCs/>
                <w:sz w:val="20"/>
                <w:szCs w:val="20"/>
              </w:rPr>
              <w:t xml:space="preserve">Правильность структурирования получаемой информации, выделения наиболее значимого в перечне информации; </w:t>
            </w:r>
          </w:p>
          <w:p w14:paraId="200D61D2" w14:textId="77777777" w:rsidR="007A0FE8" w:rsidRPr="007A0FE8" w:rsidRDefault="007A0FE8" w:rsidP="007A0FE8">
            <w:pPr>
              <w:numPr>
                <w:ilvl w:val="0"/>
                <w:numId w:val="13"/>
              </w:numPr>
              <w:tabs>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iCs/>
                <w:sz w:val="20"/>
                <w:szCs w:val="20"/>
              </w:rPr>
              <w:t>Адекватность оценки практической значимости результатов поиска информации;</w:t>
            </w:r>
          </w:p>
          <w:p w14:paraId="3C6E7AE6" w14:textId="77777777" w:rsidR="007A0FE8" w:rsidRPr="007A0FE8" w:rsidRDefault="007A0FE8" w:rsidP="007A0FE8">
            <w:pPr>
              <w:numPr>
                <w:ilvl w:val="0"/>
                <w:numId w:val="13"/>
              </w:numPr>
              <w:tabs>
                <w:tab w:val="left" w:pos="460"/>
              </w:tabs>
              <w:suppressAutoHyphens/>
              <w:spacing w:after="0" w:line="240" w:lineRule="auto"/>
              <w:ind w:left="0" w:firstLine="284"/>
              <w:jc w:val="both"/>
              <w:rPr>
                <w:rFonts w:ascii="Times New Roman" w:hAnsi="Times New Roman"/>
                <w:b/>
                <w:iCs/>
                <w:sz w:val="20"/>
                <w:szCs w:val="20"/>
              </w:rPr>
            </w:pPr>
            <w:r w:rsidRPr="007A0FE8">
              <w:rPr>
                <w:rFonts w:ascii="Times New Roman" w:hAnsi="Times New Roman"/>
                <w:iCs/>
                <w:sz w:val="20"/>
                <w:szCs w:val="20"/>
              </w:rPr>
              <w:t>Правильность оформления результатов поиска информации;</w:t>
            </w:r>
          </w:p>
          <w:p w14:paraId="756D9993" w14:textId="77777777" w:rsidR="007A0FE8" w:rsidRPr="007A0FE8" w:rsidRDefault="007A0FE8" w:rsidP="007A0FE8">
            <w:pPr>
              <w:numPr>
                <w:ilvl w:val="0"/>
                <w:numId w:val="13"/>
              </w:numPr>
              <w:tabs>
                <w:tab w:val="left" w:pos="460"/>
              </w:tabs>
              <w:suppressAutoHyphens/>
              <w:spacing w:after="0" w:line="240" w:lineRule="auto"/>
              <w:ind w:left="0" w:firstLine="284"/>
              <w:jc w:val="both"/>
              <w:rPr>
                <w:rFonts w:ascii="Times New Roman" w:hAnsi="Times New Roman"/>
                <w:b/>
                <w:iCs/>
                <w:sz w:val="20"/>
                <w:szCs w:val="20"/>
              </w:rPr>
            </w:pPr>
            <w:r w:rsidRPr="007A0FE8">
              <w:rPr>
                <w:rFonts w:ascii="Times New Roman" w:hAnsi="Times New Roman"/>
                <w:iCs/>
                <w:sz w:val="20"/>
                <w:szCs w:val="20"/>
              </w:rPr>
              <w:t>Эффективность применения средств информационных технологий для решения профессиональных задач;</w:t>
            </w:r>
          </w:p>
          <w:p w14:paraId="08A99C4F" w14:textId="77777777" w:rsidR="007A0FE8" w:rsidRPr="007A0FE8" w:rsidRDefault="007A0FE8" w:rsidP="007A0FE8">
            <w:pPr>
              <w:numPr>
                <w:ilvl w:val="0"/>
                <w:numId w:val="13"/>
              </w:numPr>
              <w:tabs>
                <w:tab w:val="left" w:pos="460"/>
              </w:tabs>
              <w:suppressAutoHyphens/>
              <w:spacing w:after="0" w:line="240" w:lineRule="auto"/>
              <w:ind w:left="0" w:firstLine="284"/>
              <w:jc w:val="both"/>
              <w:rPr>
                <w:rFonts w:ascii="Times New Roman" w:hAnsi="Times New Roman"/>
                <w:b/>
                <w:bCs/>
                <w:iCs/>
                <w:sz w:val="20"/>
                <w:szCs w:val="20"/>
              </w:rPr>
            </w:pPr>
            <w:r w:rsidRPr="007A0FE8">
              <w:rPr>
                <w:rFonts w:ascii="Times New Roman" w:hAnsi="Times New Roman"/>
                <w:iCs/>
                <w:sz w:val="20"/>
                <w:szCs w:val="20"/>
              </w:rPr>
              <w:t>Обоснованность использования современного программного обеспечения и различных цифровых средств для решения профессиональных задач.</w:t>
            </w:r>
          </w:p>
        </w:tc>
        <w:tc>
          <w:tcPr>
            <w:tcW w:w="1622" w:type="pct"/>
            <w:tcBorders>
              <w:top w:val="single" w:sz="4" w:space="0" w:color="auto"/>
              <w:left w:val="single" w:sz="4" w:space="0" w:color="auto"/>
              <w:right w:val="single" w:sz="4" w:space="0" w:color="auto"/>
            </w:tcBorders>
          </w:tcPr>
          <w:p w14:paraId="6DDE3892"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iCs/>
                <w:sz w:val="20"/>
                <w:szCs w:val="20"/>
              </w:rPr>
              <w:t>-наблюдение и оценка в процессе практики;</w:t>
            </w:r>
          </w:p>
          <w:p w14:paraId="012D29E3"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sz w:val="20"/>
                <w:szCs w:val="20"/>
              </w:rPr>
              <w:t>-анализ отчетной документации;</w:t>
            </w:r>
          </w:p>
        </w:tc>
      </w:tr>
      <w:tr w:rsidR="007A0FE8" w:rsidRPr="007A0FE8" w14:paraId="30B47BEC" w14:textId="77777777" w:rsidTr="007A0FE8">
        <w:trPr>
          <w:trHeight w:val="2117"/>
        </w:trPr>
        <w:tc>
          <w:tcPr>
            <w:tcW w:w="1689" w:type="pct"/>
            <w:tcBorders>
              <w:top w:val="single" w:sz="4" w:space="0" w:color="auto"/>
              <w:left w:val="single" w:sz="4" w:space="0" w:color="auto"/>
              <w:right w:val="single" w:sz="4" w:space="0" w:color="auto"/>
            </w:tcBorders>
          </w:tcPr>
          <w:p w14:paraId="427E38B6" w14:textId="77777777" w:rsidR="007A0FE8" w:rsidRPr="007A0FE8" w:rsidRDefault="007A0FE8" w:rsidP="007A0FE8">
            <w:pPr>
              <w:spacing w:after="0" w:line="240" w:lineRule="auto"/>
              <w:rPr>
                <w:rFonts w:ascii="Times New Roman" w:hAnsi="Times New Roman"/>
                <w:b/>
                <w:sz w:val="20"/>
                <w:szCs w:val="20"/>
              </w:rPr>
            </w:pPr>
            <w:r w:rsidRPr="007A0FE8">
              <w:rPr>
                <w:rFonts w:ascii="Times New Roman" w:hAnsi="Times New Roman"/>
                <w:sz w:val="20"/>
                <w:szCs w:val="20"/>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90" w:type="pct"/>
            <w:tcBorders>
              <w:top w:val="single" w:sz="4" w:space="0" w:color="auto"/>
              <w:left w:val="single" w:sz="4" w:space="0" w:color="auto"/>
              <w:right w:val="single" w:sz="4" w:space="0" w:color="auto"/>
            </w:tcBorders>
          </w:tcPr>
          <w:p w14:paraId="7F526F7C" w14:textId="77777777" w:rsidR="007A0FE8" w:rsidRPr="007A0FE8" w:rsidRDefault="007A0FE8" w:rsidP="007A0FE8">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7A0FE8">
              <w:rPr>
                <w:rFonts w:ascii="Times New Roman" w:hAnsi="Times New Roman"/>
                <w:bCs/>
                <w:iCs/>
                <w:sz w:val="20"/>
                <w:szCs w:val="20"/>
              </w:rPr>
              <w:t>Аргументированность</w:t>
            </w:r>
            <w:r w:rsidRPr="007A0FE8">
              <w:rPr>
                <w:rFonts w:ascii="Times New Roman" w:hAnsi="Times New Roman"/>
                <w:b/>
                <w:bCs/>
                <w:iCs/>
                <w:sz w:val="20"/>
                <w:szCs w:val="20"/>
              </w:rPr>
              <w:t xml:space="preserve"> </w:t>
            </w:r>
            <w:r w:rsidRPr="007A0FE8">
              <w:rPr>
                <w:rFonts w:ascii="Times New Roman" w:hAnsi="Times New Roman"/>
                <w:bCs/>
                <w:iCs/>
                <w:sz w:val="20"/>
                <w:szCs w:val="20"/>
              </w:rPr>
              <w:t xml:space="preserve">определения актуальности нормативно-правовой документации в профессиональной деятельности; </w:t>
            </w:r>
          </w:p>
          <w:p w14:paraId="188BF24B" w14:textId="77777777" w:rsidR="007A0FE8" w:rsidRPr="007A0FE8" w:rsidRDefault="007A0FE8" w:rsidP="007A0FE8">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7A0FE8">
              <w:rPr>
                <w:rFonts w:ascii="Times New Roman" w:hAnsi="Times New Roman"/>
                <w:sz w:val="20"/>
                <w:szCs w:val="20"/>
              </w:rPr>
              <w:t>Обоснованность и правильность применения современной научной профессиональной терминологии;</w:t>
            </w:r>
          </w:p>
          <w:p w14:paraId="4BDADFAB" w14:textId="77777777" w:rsidR="007A0FE8" w:rsidRPr="007A0FE8" w:rsidRDefault="007A0FE8" w:rsidP="007A0FE8">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7A0FE8">
              <w:rPr>
                <w:rFonts w:ascii="Times New Roman" w:hAnsi="Times New Roman"/>
                <w:sz w:val="20"/>
                <w:szCs w:val="20"/>
              </w:rPr>
              <w:t xml:space="preserve">Правильность определения и выстраивания траектории профессионального развития и самообразования; </w:t>
            </w:r>
          </w:p>
          <w:p w14:paraId="26C37458" w14:textId="77777777" w:rsidR="007A0FE8" w:rsidRPr="007A0FE8" w:rsidRDefault="007A0FE8" w:rsidP="007A0FE8">
            <w:pPr>
              <w:numPr>
                <w:ilvl w:val="0"/>
                <w:numId w:val="11"/>
              </w:numPr>
              <w:tabs>
                <w:tab w:val="left" w:pos="460"/>
              </w:tabs>
              <w:suppressAutoHyphens/>
              <w:spacing w:after="0" w:line="240" w:lineRule="auto"/>
              <w:ind w:left="0" w:firstLine="284"/>
              <w:jc w:val="both"/>
              <w:rPr>
                <w:rFonts w:ascii="Times New Roman" w:hAnsi="Times New Roman"/>
                <w:sz w:val="20"/>
                <w:szCs w:val="20"/>
              </w:rPr>
            </w:pPr>
            <w:r w:rsidRPr="007A0FE8">
              <w:rPr>
                <w:rFonts w:ascii="Times New Roman" w:hAnsi="Times New Roman"/>
                <w:bCs/>
                <w:sz w:val="20"/>
                <w:szCs w:val="20"/>
              </w:rPr>
              <w:t xml:space="preserve">Аргументированность достоинств и недостатков коммерческой идеи; </w:t>
            </w:r>
          </w:p>
          <w:p w14:paraId="335329EA" w14:textId="77777777" w:rsidR="007A0FE8" w:rsidRPr="007A0FE8" w:rsidRDefault="007A0FE8" w:rsidP="007A0FE8">
            <w:pPr>
              <w:numPr>
                <w:ilvl w:val="0"/>
                <w:numId w:val="11"/>
              </w:numPr>
              <w:tabs>
                <w:tab w:val="left" w:pos="460"/>
              </w:tabs>
              <w:suppressAutoHyphens/>
              <w:spacing w:after="0" w:line="240" w:lineRule="auto"/>
              <w:ind w:left="0" w:firstLine="284"/>
              <w:jc w:val="both"/>
              <w:rPr>
                <w:rFonts w:ascii="Times New Roman" w:hAnsi="Times New Roman"/>
                <w:bCs/>
                <w:sz w:val="20"/>
                <w:szCs w:val="20"/>
              </w:rPr>
            </w:pPr>
            <w:r w:rsidRPr="007A0FE8">
              <w:rPr>
                <w:rFonts w:ascii="Times New Roman" w:hAnsi="Times New Roman"/>
                <w:bCs/>
                <w:sz w:val="20"/>
                <w:szCs w:val="20"/>
              </w:rPr>
              <w:t xml:space="preserve">Эффективность презентации идеи открытия собственного дела в профессиональной деятельности; </w:t>
            </w:r>
          </w:p>
          <w:p w14:paraId="187BB699" w14:textId="77777777" w:rsidR="007A0FE8" w:rsidRPr="007A0FE8" w:rsidRDefault="007A0FE8" w:rsidP="007A0FE8">
            <w:pPr>
              <w:numPr>
                <w:ilvl w:val="0"/>
                <w:numId w:val="11"/>
              </w:numPr>
              <w:tabs>
                <w:tab w:val="left" w:pos="460"/>
              </w:tabs>
              <w:suppressAutoHyphens/>
              <w:spacing w:after="0" w:line="240" w:lineRule="auto"/>
              <w:ind w:left="0" w:firstLine="284"/>
              <w:jc w:val="both"/>
              <w:rPr>
                <w:rFonts w:ascii="Times New Roman" w:hAnsi="Times New Roman"/>
                <w:bCs/>
                <w:sz w:val="20"/>
                <w:szCs w:val="20"/>
              </w:rPr>
            </w:pPr>
            <w:r w:rsidRPr="007A0FE8">
              <w:rPr>
                <w:rFonts w:ascii="Times New Roman" w:hAnsi="Times New Roman"/>
                <w:bCs/>
                <w:sz w:val="20"/>
                <w:szCs w:val="20"/>
              </w:rPr>
              <w:t>Правильность и полнота составления и оформления бизнес-плана;</w:t>
            </w:r>
          </w:p>
          <w:p w14:paraId="5D18D516" w14:textId="77777777" w:rsidR="007A0FE8" w:rsidRPr="007A0FE8" w:rsidRDefault="007A0FE8" w:rsidP="007A0FE8">
            <w:pPr>
              <w:numPr>
                <w:ilvl w:val="0"/>
                <w:numId w:val="11"/>
              </w:numPr>
              <w:tabs>
                <w:tab w:val="left" w:pos="460"/>
              </w:tabs>
              <w:suppressAutoHyphens/>
              <w:spacing w:after="0" w:line="240" w:lineRule="auto"/>
              <w:ind w:left="0" w:firstLine="284"/>
              <w:jc w:val="both"/>
              <w:rPr>
                <w:rFonts w:ascii="Times New Roman" w:hAnsi="Times New Roman"/>
                <w:bCs/>
                <w:sz w:val="20"/>
                <w:szCs w:val="20"/>
              </w:rPr>
            </w:pPr>
            <w:r w:rsidRPr="007A0FE8">
              <w:rPr>
                <w:rFonts w:ascii="Times New Roman" w:hAnsi="Times New Roman"/>
                <w:bCs/>
                <w:sz w:val="20"/>
                <w:szCs w:val="20"/>
              </w:rPr>
              <w:t>Соблюдение методик расчета размера выплат по процентным ставкам кредитования и правильность результата;</w:t>
            </w:r>
          </w:p>
          <w:p w14:paraId="1CB38E1A" w14:textId="77777777" w:rsidR="007A0FE8" w:rsidRPr="007A0FE8" w:rsidRDefault="007A0FE8" w:rsidP="007A0FE8">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7A0FE8">
              <w:rPr>
                <w:rFonts w:ascii="Times New Roman" w:hAnsi="Times New Roman"/>
                <w:iCs/>
                <w:sz w:val="20"/>
                <w:szCs w:val="20"/>
              </w:rPr>
              <w:t xml:space="preserve">Аргументированность и полнота определения инвестиционной </w:t>
            </w:r>
            <w:r w:rsidRPr="007A0FE8">
              <w:rPr>
                <w:rFonts w:ascii="Times New Roman" w:hAnsi="Times New Roman"/>
                <w:iCs/>
                <w:sz w:val="20"/>
                <w:szCs w:val="20"/>
              </w:rPr>
              <w:lastRenderedPageBreak/>
              <w:t xml:space="preserve">привлекательности коммерческих идей в рамках профессиональной деятельности; </w:t>
            </w:r>
          </w:p>
          <w:p w14:paraId="2F5F3E82" w14:textId="77777777" w:rsidR="007A0FE8" w:rsidRPr="007A0FE8" w:rsidRDefault="007A0FE8" w:rsidP="007A0FE8">
            <w:pPr>
              <w:numPr>
                <w:ilvl w:val="0"/>
                <w:numId w:val="11"/>
              </w:numPr>
              <w:tabs>
                <w:tab w:val="left" w:pos="460"/>
              </w:tabs>
              <w:suppressAutoHyphens/>
              <w:spacing w:after="0" w:line="240" w:lineRule="auto"/>
              <w:ind w:left="0" w:firstLine="284"/>
              <w:jc w:val="both"/>
              <w:rPr>
                <w:rFonts w:ascii="Times New Roman" w:hAnsi="Times New Roman"/>
                <w:bCs/>
                <w:sz w:val="20"/>
                <w:szCs w:val="20"/>
              </w:rPr>
            </w:pPr>
            <w:r w:rsidRPr="007A0FE8">
              <w:rPr>
                <w:rFonts w:ascii="Times New Roman" w:hAnsi="Times New Roman"/>
                <w:iCs/>
                <w:sz w:val="20"/>
                <w:szCs w:val="20"/>
              </w:rPr>
              <w:t xml:space="preserve">Эффективность презентации бизнес-идеи; </w:t>
            </w:r>
          </w:p>
          <w:p w14:paraId="73EDCA81" w14:textId="77777777" w:rsidR="007A0FE8" w:rsidRPr="007A0FE8" w:rsidRDefault="007A0FE8" w:rsidP="007A0FE8">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7A0FE8">
              <w:rPr>
                <w:rFonts w:ascii="Times New Roman" w:hAnsi="Times New Roman"/>
                <w:iCs/>
                <w:sz w:val="20"/>
                <w:szCs w:val="20"/>
              </w:rPr>
              <w:t>Полнота определения источников финансирования.</w:t>
            </w:r>
          </w:p>
        </w:tc>
        <w:tc>
          <w:tcPr>
            <w:tcW w:w="1622" w:type="pct"/>
            <w:tcBorders>
              <w:top w:val="single" w:sz="4" w:space="0" w:color="auto"/>
              <w:left w:val="single" w:sz="4" w:space="0" w:color="auto"/>
              <w:right w:val="single" w:sz="4" w:space="0" w:color="auto"/>
            </w:tcBorders>
          </w:tcPr>
          <w:p w14:paraId="047EA96F"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iCs/>
                <w:sz w:val="20"/>
                <w:szCs w:val="20"/>
              </w:rPr>
              <w:lastRenderedPageBreak/>
              <w:t>-наблюдение и оценка в процессе практики;</w:t>
            </w:r>
          </w:p>
          <w:p w14:paraId="0A36B077"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sz w:val="20"/>
                <w:szCs w:val="20"/>
              </w:rPr>
              <w:t>-анализ отчетной документации;</w:t>
            </w:r>
          </w:p>
          <w:p w14:paraId="6F1C6DFD"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sz w:val="20"/>
                <w:szCs w:val="20"/>
              </w:rPr>
              <w:t>-анализ портфолио достижений обучающегося;</w:t>
            </w:r>
          </w:p>
        </w:tc>
      </w:tr>
      <w:tr w:rsidR="007A0FE8" w:rsidRPr="007A0FE8" w14:paraId="15E8C953" w14:textId="77777777" w:rsidTr="007A0FE8">
        <w:trPr>
          <w:trHeight w:val="698"/>
        </w:trPr>
        <w:tc>
          <w:tcPr>
            <w:tcW w:w="1689" w:type="pct"/>
            <w:tcBorders>
              <w:top w:val="single" w:sz="4" w:space="0" w:color="auto"/>
              <w:left w:val="single" w:sz="4" w:space="0" w:color="auto"/>
              <w:bottom w:val="single" w:sz="4" w:space="0" w:color="auto"/>
              <w:right w:val="single" w:sz="4" w:space="0" w:color="auto"/>
            </w:tcBorders>
          </w:tcPr>
          <w:p w14:paraId="1702CDB3" w14:textId="77777777" w:rsidR="007A0FE8" w:rsidRPr="007A0FE8" w:rsidRDefault="007A0FE8" w:rsidP="007A0FE8">
            <w:pPr>
              <w:spacing w:after="0" w:line="240" w:lineRule="auto"/>
              <w:rPr>
                <w:rFonts w:ascii="Times New Roman" w:hAnsi="Times New Roman"/>
                <w:b/>
                <w:sz w:val="20"/>
                <w:szCs w:val="20"/>
              </w:rPr>
            </w:pPr>
            <w:r w:rsidRPr="007A0FE8">
              <w:rPr>
                <w:rFonts w:ascii="Times New Roman" w:hAnsi="Times New Roman"/>
                <w:sz w:val="20"/>
                <w:szCs w:val="20"/>
              </w:rPr>
              <w:t>ОК 4</w:t>
            </w:r>
            <w:r w:rsidRPr="007A0FE8">
              <w:rPr>
                <w:rFonts w:ascii="Times New Roman" w:hAnsi="Times New Roman"/>
                <w:b/>
                <w:i/>
                <w:sz w:val="20"/>
                <w:szCs w:val="20"/>
              </w:rPr>
              <w:t xml:space="preserve"> </w:t>
            </w:r>
            <w:r w:rsidRPr="007A0FE8">
              <w:rPr>
                <w:rFonts w:ascii="Times New Roman" w:hAnsi="Times New Roman"/>
                <w:sz w:val="20"/>
                <w:szCs w:val="20"/>
              </w:rPr>
              <w:t>Эффективно взаимодействовать и работать в коллективе и команде;</w:t>
            </w:r>
          </w:p>
        </w:tc>
        <w:tc>
          <w:tcPr>
            <w:tcW w:w="1690" w:type="pct"/>
            <w:tcBorders>
              <w:top w:val="single" w:sz="4" w:space="0" w:color="auto"/>
              <w:left w:val="single" w:sz="4" w:space="0" w:color="auto"/>
              <w:bottom w:val="single" w:sz="4" w:space="0" w:color="auto"/>
              <w:right w:val="single" w:sz="4" w:space="0" w:color="auto"/>
            </w:tcBorders>
          </w:tcPr>
          <w:p w14:paraId="619A1202" w14:textId="77777777" w:rsidR="007A0FE8" w:rsidRPr="007A0FE8" w:rsidRDefault="007A0FE8" w:rsidP="007A0FE8">
            <w:pPr>
              <w:numPr>
                <w:ilvl w:val="0"/>
                <w:numId w:val="10"/>
              </w:numPr>
              <w:tabs>
                <w:tab w:val="left" w:pos="460"/>
              </w:tabs>
              <w:suppressAutoHyphens/>
              <w:spacing w:after="0" w:line="240" w:lineRule="auto"/>
              <w:ind w:left="0" w:firstLine="284"/>
              <w:jc w:val="both"/>
              <w:rPr>
                <w:rFonts w:ascii="Times New Roman" w:hAnsi="Times New Roman"/>
                <w:b/>
                <w:bCs/>
                <w:iCs/>
                <w:sz w:val="20"/>
                <w:szCs w:val="20"/>
              </w:rPr>
            </w:pPr>
            <w:r w:rsidRPr="007A0FE8">
              <w:rPr>
                <w:rFonts w:ascii="Times New Roman" w:hAnsi="Times New Roman"/>
                <w:bCs/>
                <w:sz w:val="20"/>
                <w:szCs w:val="20"/>
              </w:rPr>
              <w:t xml:space="preserve">Применение основ проектной деятельности при </w:t>
            </w:r>
            <w:r w:rsidRPr="007A0FE8">
              <w:rPr>
                <w:rFonts w:ascii="Times New Roman" w:hAnsi="Times New Roman"/>
                <w:bCs/>
                <w:spacing w:val="-4"/>
                <w:sz w:val="20"/>
                <w:szCs w:val="20"/>
              </w:rPr>
              <w:t>организации работы коллектива и команды;</w:t>
            </w:r>
          </w:p>
          <w:p w14:paraId="6EB1C997" w14:textId="77777777" w:rsidR="007A0FE8" w:rsidRPr="007A0FE8" w:rsidRDefault="007A0FE8" w:rsidP="007A0FE8">
            <w:pPr>
              <w:numPr>
                <w:ilvl w:val="0"/>
                <w:numId w:val="10"/>
              </w:numPr>
              <w:tabs>
                <w:tab w:val="left" w:pos="460"/>
              </w:tabs>
              <w:suppressAutoHyphens/>
              <w:spacing w:after="0" w:line="240" w:lineRule="auto"/>
              <w:ind w:left="0" w:firstLine="284"/>
              <w:jc w:val="both"/>
              <w:rPr>
                <w:rFonts w:ascii="Times New Roman" w:hAnsi="Times New Roman"/>
                <w:b/>
                <w:bCs/>
                <w:iCs/>
                <w:sz w:val="20"/>
                <w:szCs w:val="20"/>
              </w:rPr>
            </w:pPr>
            <w:r w:rsidRPr="007A0FE8">
              <w:rPr>
                <w:rFonts w:ascii="Times New Roman" w:hAnsi="Times New Roman"/>
                <w:bCs/>
                <w:iCs/>
                <w:sz w:val="20"/>
                <w:szCs w:val="20"/>
              </w:rPr>
              <w:t>Учет</w:t>
            </w:r>
            <w:r w:rsidRPr="007A0FE8">
              <w:rPr>
                <w:rFonts w:ascii="Times New Roman" w:hAnsi="Times New Roman"/>
                <w:b/>
                <w:bCs/>
                <w:iCs/>
                <w:sz w:val="20"/>
                <w:szCs w:val="20"/>
              </w:rPr>
              <w:t xml:space="preserve"> </w:t>
            </w:r>
            <w:r w:rsidRPr="007A0FE8">
              <w:rPr>
                <w:rFonts w:ascii="Times New Roman" w:hAnsi="Times New Roman"/>
                <w:bCs/>
                <w:sz w:val="20"/>
                <w:szCs w:val="20"/>
              </w:rPr>
              <w:t>психологических особенности личности и основ деятельности коллектива;</w:t>
            </w:r>
          </w:p>
          <w:p w14:paraId="358F9127" w14:textId="77777777" w:rsidR="007A0FE8" w:rsidRPr="007A0FE8" w:rsidRDefault="007A0FE8" w:rsidP="007A0FE8">
            <w:pPr>
              <w:numPr>
                <w:ilvl w:val="0"/>
                <w:numId w:val="10"/>
              </w:numPr>
              <w:tabs>
                <w:tab w:val="left" w:pos="460"/>
              </w:tabs>
              <w:suppressAutoHyphens/>
              <w:spacing w:after="0" w:line="240" w:lineRule="auto"/>
              <w:ind w:left="0" w:firstLine="284"/>
              <w:jc w:val="both"/>
              <w:rPr>
                <w:rFonts w:ascii="Times New Roman" w:hAnsi="Times New Roman"/>
                <w:b/>
                <w:bCs/>
                <w:iCs/>
                <w:sz w:val="20"/>
                <w:szCs w:val="20"/>
              </w:rPr>
            </w:pPr>
            <w:r w:rsidRPr="007A0FE8">
              <w:rPr>
                <w:rFonts w:ascii="Times New Roman" w:hAnsi="Times New Roman"/>
                <w:bCs/>
                <w:iCs/>
                <w:spacing w:val="-4"/>
                <w:sz w:val="20"/>
                <w:szCs w:val="20"/>
              </w:rPr>
              <w:t xml:space="preserve">Эффективность </w:t>
            </w:r>
            <w:r w:rsidRPr="007A0FE8">
              <w:rPr>
                <w:rFonts w:ascii="Times New Roman" w:hAnsi="Times New Roman"/>
                <w:bCs/>
                <w:spacing w:val="-4"/>
                <w:sz w:val="20"/>
                <w:szCs w:val="20"/>
              </w:rPr>
              <w:t>взаимодействия с коллегами, руководством, клиентами в ходе профессиональной деятельности;</w:t>
            </w:r>
          </w:p>
        </w:tc>
        <w:tc>
          <w:tcPr>
            <w:tcW w:w="1622" w:type="pct"/>
            <w:tcBorders>
              <w:top w:val="single" w:sz="4" w:space="0" w:color="auto"/>
              <w:left w:val="single" w:sz="4" w:space="0" w:color="auto"/>
              <w:bottom w:val="single" w:sz="4" w:space="0" w:color="auto"/>
              <w:right w:val="single" w:sz="4" w:space="0" w:color="auto"/>
            </w:tcBorders>
          </w:tcPr>
          <w:p w14:paraId="5FC06334"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iCs/>
                <w:sz w:val="20"/>
                <w:szCs w:val="20"/>
              </w:rPr>
              <w:t>-наблюдение и оценка в процессе практики;</w:t>
            </w:r>
          </w:p>
          <w:p w14:paraId="72AA9A27"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sz w:val="20"/>
                <w:szCs w:val="20"/>
              </w:rPr>
              <w:t>-анализ отчетной документации;</w:t>
            </w:r>
          </w:p>
        </w:tc>
      </w:tr>
      <w:tr w:rsidR="007A0FE8" w:rsidRPr="007A0FE8" w14:paraId="4335636E" w14:textId="77777777" w:rsidTr="007A0FE8">
        <w:trPr>
          <w:trHeight w:val="698"/>
        </w:trPr>
        <w:tc>
          <w:tcPr>
            <w:tcW w:w="1689" w:type="pct"/>
            <w:tcBorders>
              <w:top w:val="single" w:sz="4" w:space="0" w:color="auto"/>
              <w:left w:val="single" w:sz="4" w:space="0" w:color="auto"/>
              <w:bottom w:val="single" w:sz="4" w:space="0" w:color="auto"/>
              <w:right w:val="single" w:sz="4" w:space="0" w:color="auto"/>
            </w:tcBorders>
          </w:tcPr>
          <w:p w14:paraId="1E803212" w14:textId="77777777" w:rsidR="007A0FE8" w:rsidRPr="007A0FE8" w:rsidRDefault="007A0FE8" w:rsidP="007A0FE8">
            <w:pPr>
              <w:spacing w:after="0" w:line="240" w:lineRule="auto"/>
              <w:rPr>
                <w:rFonts w:ascii="Times New Roman" w:hAnsi="Times New Roman"/>
                <w:b/>
                <w:sz w:val="20"/>
                <w:szCs w:val="20"/>
              </w:rPr>
            </w:pPr>
            <w:r w:rsidRPr="007A0FE8">
              <w:rPr>
                <w:rFonts w:ascii="Times New Roman" w:hAnsi="Times New Roman"/>
                <w:sz w:val="20"/>
                <w:szCs w:val="20"/>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90" w:type="pct"/>
            <w:tcBorders>
              <w:top w:val="single" w:sz="4" w:space="0" w:color="auto"/>
              <w:left w:val="single" w:sz="4" w:space="0" w:color="auto"/>
              <w:bottom w:val="single" w:sz="4" w:space="0" w:color="auto"/>
              <w:right w:val="single" w:sz="4" w:space="0" w:color="auto"/>
            </w:tcBorders>
          </w:tcPr>
          <w:p w14:paraId="370DA9DE" w14:textId="77777777" w:rsidR="007A0FE8" w:rsidRPr="007A0FE8" w:rsidRDefault="007A0FE8" w:rsidP="007A0FE8">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7A0FE8">
              <w:rPr>
                <w:rFonts w:ascii="Times New Roman" w:hAnsi="Times New Roman"/>
                <w:bCs/>
                <w:sz w:val="20"/>
                <w:szCs w:val="20"/>
              </w:rPr>
              <w:t>Использование государственного языка Российской Федерации при осуществлении устной и письменной коммуникации;</w:t>
            </w:r>
          </w:p>
          <w:p w14:paraId="223A6E82" w14:textId="77777777" w:rsidR="007A0FE8" w:rsidRPr="007A0FE8" w:rsidRDefault="007A0FE8" w:rsidP="007A0FE8">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7A0FE8">
              <w:rPr>
                <w:rFonts w:ascii="Times New Roman" w:hAnsi="Times New Roman"/>
                <w:bCs/>
                <w:sz w:val="20"/>
                <w:szCs w:val="20"/>
              </w:rPr>
              <w:t>Грамотность изложения своих мыслей и оформления документов по профессиональной тематике на государственном языке;</w:t>
            </w:r>
          </w:p>
          <w:p w14:paraId="36AE484B" w14:textId="77777777" w:rsidR="007A0FE8" w:rsidRPr="007A0FE8" w:rsidRDefault="007A0FE8" w:rsidP="007A0FE8">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7A0FE8">
              <w:rPr>
                <w:rFonts w:ascii="Times New Roman" w:hAnsi="Times New Roman"/>
                <w:iCs/>
                <w:sz w:val="20"/>
                <w:szCs w:val="20"/>
              </w:rPr>
              <w:t>Проявление языковой толерантности в рабочем коллективе.</w:t>
            </w:r>
          </w:p>
        </w:tc>
        <w:tc>
          <w:tcPr>
            <w:tcW w:w="1622" w:type="pct"/>
            <w:tcBorders>
              <w:top w:val="single" w:sz="4" w:space="0" w:color="auto"/>
              <w:left w:val="single" w:sz="4" w:space="0" w:color="auto"/>
              <w:bottom w:val="single" w:sz="4" w:space="0" w:color="auto"/>
              <w:right w:val="single" w:sz="4" w:space="0" w:color="auto"/>
            </w:tcBorders>
          </w:tcPr>
          <w:p w14:paraId="571841A2"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iCs/>
                <w:sz w:val="20"/>
                <w:szCs w:val="20"/>
              </w:rPr>
              <w:t>-наблюдение и оценка в процессе практики;</w:t>
            </w:r>
          </w:p>
          <w:p w14:paraId="589ABC44"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sz w:val="20"/>
                <w:szCs w:val="20"/>
              </w:rPr>
              <w:t>-анализ отчетной документации;</w:t>
            </w:r>
          </w:p>
        </w:tc>
      </w:tr>
      <w:tr w:rsidR="007A0FE8" w:rsidRPr="007A0FE8" w14:paraId="2D142B42" w14:textId="77777777" w:rsidTr="007A0FE8">
        <w:trPr>
          <w:trHeight w:val="698"/>
        </w:trPr>
        <w:tc>
          <w:tcPr>
            <w:tcW w:w="1689" w:type="pct"/>
            <w:tcBorders>
              <w:top w:val="single" w:sz="4" w:space="0" w:color="auto"/>
              <w:left w:val="single" w:sz="4" w:space="0" w:color="auto"/>
              <w:bottom w:val="single" w:sz="4" w:space="0" w:color="auto"/>
              <w:right w:val="single" w:sz="4" w:space="0" w:color="auto"/>
            </w:tcBorders>
          </w:tcPr>
          <w:p w14:paraId="72344DEC" w14:textId="77777777" w:rsidR="007A0FE8" w:rsidRPr="007A0FE8" w:rsidRDefault="007A0FE8" w:rsidP="007A0FE8">
            <w:pPr>
              <w:spacing w:after="0" w:line="240" w:lineRule="auto"/>
              <w:rPr>
                <w:rFonts w:ascii="Times New Roman" w:hAnsi="Times New Roman"/>
                <w:b/>
                <w:sz w:val="20"/>
                <w:szCs w:val="20"/>
              </w:rPr>
            </w:pPr>
            <w:r w:rsidRPr="007A0FE8">
              <w:rPr>
                <w:rFonts w:ascii="Times New Roman" w:hAnsi="Times New Roman"/>
                <w:sz w:val="20"/>
                <w:szCs w:val="20"/>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90" w:type="pct"/>
            <w:tcBorders>
              <w:top w:val="single" w:sz="4" w:space="0" w:color="auto"/>
              <w:left w:val="single" w:sz="4" w:space="0" w:color="auto"/>
              <w:bottom w:val="single" w:sz="4" w:space="0" w:color="auto"/>
              <w:right w:val="single" w:sz="4" w:space="0" w:color="auto"/>
            </w:tcBorders>
          </w:tcPr>
          <w:p w14:paraId="5B9E4434" w14:textId="77777777" w:rsidR="007A0FE8" w:rsidRPr="007A0FE8" w:rsidRDefault="007A0FE8" w:rsidP="007A0FE8">
            <w:pPr>
              <w:numPr>
                <w:ilvl w:val="0"/>
                <w:numId w:val="14"/>
              </w:numPr>
              <w:tabs>
                <w:tab w:val="clear" w:pos="1440"/>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sz w:val="20"/>
                <w:szCs w:val="20"/>
              </w:rPr>
              <w:t>Проявление гражданско-патриотической позиции;</w:t>
            </w:r>
          </w:p>
          <w:p w14:paraId="61AB6744" w14:textId="77777777" w:rsidR="007A0FE8" w:rsidRPr="007A0FE8" w:rsidRDefault="007A0FE8" w:rsidP="007A0FE8">
            <w:pPr>
              <w:numPr>
                <w:ilvl w:val="0"/>
                <w:numId w:val="14"/>
              </w:numPr>
              <w:tabs>
                <w:tab w:val="clear" w:pos="1440"/>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sz w:val="20"/>
                <w:szCs w:val="20"/>
              </w:rPr>
              <w:t>Демонстрация осознанного поведения на основе традиционных общечеловеческих ценностей;</w:t>
            </w:r>
          </w:p>
          <w:p w14:paraId="07A57685" w14:textId="77777777" w:rsidR="007A0FE8" w:rsidRPr="007A0FE8" w:rsidRDefault="007A0FE8" w:rsidP="007A0FE8">
            <w:pPr>
              <w:numPr>
                <w:ilvl w:val="0"/>
                <w:numId w:val="14"/>
              </w:numPr>
              <w:tabs>
                <w:tab w:val="clear" w:pos="1440"/>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sz w:val="20"/>
                <w:szCs w:val="20"/>
              </w:rPr>
              <w:t>Проявление толерантности в межнациональных и межрелигиозных отношениях;</w:t>
            </w:r>
          </w:p>
          <w:p w14:paraId="71C0857C" w14:textId="77777777" w:rsidR="007A0FE8" w:rsidRPr="007A0FE8" w:rsidRDefault="007A0FE8" w:rsidP="007A0FE8">
            <w:pPr>
              <w:numPr>
                <w:ilvl w:val="0"/>
                <w:numId w:val="14"/>
              </w:numPr>
              <w:tabs>
                <w:tab w:val="clear" w:pos="1440"/>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sz w:val="20"/>
                <w:szCs w:val="20"/>
              </w:rPr>
              <w:t>Применение стандартов антикоррупционного поведения.</w:t>
            </w:r>
          </w:p>
        </w:tc>
        <w:tc>
          <w:tcPr>
            <w:tcW w:w="1622" w:type="pct"/>
            <w:tcBorders>
              <w:top w:val="single" w:sz="4" w:space="0" w:color="auto"/>
              <w:left w:val="single" w:sz="4" w:space="0" w:color="auto"/>
              <w:bottom w:val="single" w:sz="4" w:space="0" w:color="auto"/>
              <w:right w:val="single" w:sz="4" w:space="0" w:color="auto"/>
            </w:tcBorders>
          </w:tcPr>
          <w:p w14:paraId="01CDD698"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iCs/>
                <w:sz w:val="20"/>
                <w:szCs w:val="20"/>
              </w:rPr>
              <w:t>-наблюдение и оценка в процессе практики;</w:t>
            </w:r>
          </w:p>
          <w:p w14:paraId="50AE321A"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sz w:val="20"/>
                <w:szCs w:val="20"/>
              </w:rPr>
              <w:t>-анализ отчетной документации;</w:t>
            </w:r>
          </w:p>
          <w:p w14:paraId="45C4E1B8"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sz w:val="20"/>
                <w:szCs w:val="20"/>
              </w:rPr>
              <w:t>-анализ портфолио достижений обучающегося;</w:t>
            </w:r>
          </w:p>
        </w:tc>
      </w:tr>
      <w:tr w:rsidR="007A0FE8" w:rsidRPr="007A0FE8" w14:paraId="0A27030E" w14:textId="77777777" w:rsidTr="007A0FE8">
        <w:trPr>
          <w:trHeight w:val="2176"/>
        </w:trPr>
        <w:tc>
          <w:tcPr>
            <w:tcW w:w="1689" w:type="pct"/>
            <w:tcBorders>
              <w:top w:val="single" w:sz="4" w:space="0" w:color="auto"/>
              <w:left w:val="single" w:sz="4" w:space="0" w:color="auto"/>
              <w:right w:val="single" w:sz="4" w:space="0" w:color="auto"/>
            </w:tcBorders>
          </w:tcPr>
          <w:p w14:paraId="79CC4D87" w14:textId="77777777" w:rsidR="007A0FE8" w:rsidRPr="007A0FE8" w:rsidRDefault="007A0FE8" w:rsidP="007A0FE8">
            <w:pPr>
              <w:spacing w:after="0" w:line="240" w:lineRule="auto"/>
              <w:rPr>
                <w:rFonts w:ascii="Times New Roman" w:hAnsi="Times New Roman"/>
                <w:sz w:val="20"/>
                <w:szCs w:val="20"/>
              </w:rPr>
            </w:pPr>
            <w:r w:rsidRPr="007A0FE8">
              <w:rPr>
                <w:rFonts w:ascii="Times New Roman" w:hAnsi="Times New Roman"/>
                <w:sz w:val="20"/>
                <w:szCs w:val="20"/>
              </w:rPr>
              <w:t>ОК 7</w:t>
            </w:r>
            <w:r w:rsidRPr="007A0FE8">
              <w:rPr>
                <w:rFonts w:ascii="Times New Roman" w:hAnsi="Times New Roman"/>
                <w:b/>
                <w:sz w:val="20"/>
                <w:szCs w:val="20"/>
              </w:rPr>
              <w:t xml:space="preserve"> </w:t>
            </w:r>
            <w:r w:rsidRPr="007A0FE8">
              <w:rPr>
                <w:rFonts w:ascii="Times New Roman" w:hAnsi="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90" w:type="pct"/>
            <w:tcBorders>
              <w:top w:val="single" w:sz="4" w:space="0" w:color="auto"/>
              <w:left w:val="single" w:sz="4" w:space="0" w:color="auto"/>
              <w:right w:val="single" w:sz="4" w:space="0" w:color="auto"/>
            </w:tcBorders>
          </w:tcPr>
          <w:p w14:paraId="2DC729FB" w14:textId="77777777" w:rsidR="007A0FE8" w:rsidRPr="007A0FE8" w:rsidRDefault="007A0FE8" w:rsidP="007A0FE8">
            <w:pPr>
              <w:numPr>
                <w:ilvl w:val="0"/>
                <w:numId w:val="19"/>
              </w:numPr>
              <w:tabs>
                <w:tab w:val="clear" w:pos="1440"/>
                <w:tab w:val="num" w:pos="35"/>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bCs/>
                <w:iCs/>
                <w:sz w:val="20"/>
                <w:szCs w:val="20"/>
              </w:rPr>
              <w:t xml:space="preserve">Соблюдение норм экологической безопасности; </w:t>
            </w:r>
          </w:p>
          <w:p w14:paraId="4CA2586D" w14:textId="77777777" w:rsidR="007A0FE8" w:rsidRPr="007A0FE8" w:rsidRDefault="007A0FE8" w:rsidP="007A0FE8">
            <w:pPr>
              <w:numPr>
                <w:ilvl w:val="0"/>
                <w:numId w:val="19"/>
              </w:numPr>
              <w:tabs>
                <w:tab w:val="clear" w:pos="1440"/>
                <w:tab w:val="num" w:pos="35"/>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bCs/>
                <w:iCs/>
                <w:sz w:val="20"/>
                <w:szCs w:val="20"/>
              </w:rPr>
              <w:t xml:space="preserve">Содействие </w:t>
            </w:r>
            <w:r w:rsidRPr="007A0FE8">
              <w:rPr>
                <w:rFonts w:ascii="Times New Roman" w:hAnsi="Times New Roman"/>
                <w:sz w:val="20"/>
                <w:szCs w:val="20"/>
              </w:rPr>
              <w:t xml:space="preserve">сохранению окружающей среды и ресурсосбережению </w:t>
            </w:r>
            <w:r w:rsidRPr="007A0FE8">
              <w:rPr>
                <w:rFonts w:ascii="Times New Roman" w:hAnsi="Times New Roman"/>
                <w:bCs/>
                <w:iCs/>
                <w:sz w:val="20"/>
                <w:szCs w:val="20"/>
              </w:rPr>
              <w:t>в рамках профессиональной деятельности;</w:t>
            </w:r>
          </w:p>
          <w:p w14:paraId="0B272A10" w14:textId="77777777" w:rsidR="007A0FE8" w:rsidRPr="007A0FE8" w:rsidRDefault="007A0FE8" w:rsidP="007A0FE8">
            <w:pPr>
              <w:numPr>
                <w:ilvl w:val="0"/>
                <w:numId w:val="19"/>
              </w:numPr>
              <w:tabs>
                <w:tab w:val="clear" w:pos="1440"/>
                <w:tab w:val="num" w:pos="35"/>
                <w:tab w:val="left" w:pos="460"/>
              </w:tabs>
              <w:suppressAutoHyphens/>
              <w:spacing w:after="0" w:line="240" w:lineRule="auto"/>
              <w:ind w:left="0" w:firstLine="284"/>
              <w:jc w:val="both"/>
              <w:rPr>
                <w:rFonts w:ascii="Times New Roman" w:hAnsi="Times New Roman"/>
                <w:iCs/>
                <w:sz w:val="20"/>
                <w:szCs w:val="20"/>
              </w:rPr>
            </w:pPr>
            <w:r w:rsidRPr="007A0FE8">
              <w:rPr>
                <w:rFonts w:ascii="Times New Roman" w:hAnsi="Times New Roman"/>
                <w:sz w:val="20"/>
                <w:szCs w:val="20"/>
              </w:rPr>
              <w:t>Правильность и эффективность действий в чрезвычайных ситуациях.</w:t>
            </w:r>
          </w:p>
        </w:tc>
        <w:tc>
          <w:tcPr>
            <w:tcW w:w="1622" w:type="pct"/>
            <w:tcBorders>
              <w:top w:val="single" w:sz="4" w:space="0" w:color="auto"/>
              <w:left w:val="single" w:sz="4" w:space="0" w:color="auto"/>
              <w:right w:val="single" w:sz="4" w:space="0" w:color="auto"/>
            </w:tcBorders>
          </w:tcPr>
          <w:p w14:paraId="788560D4"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iCs/>
                <w:sz w:val="20"/>
                <w:szCs w:val="20"/>
              </w:rPr>
              <w:t>-наблюдение и оценка в процессе практики;</w:t>
            </w:r>
          </w:p>
          <w:p w14:paraId="2FE0ADFC"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sz w:val="20"/>
                <w:szCs w:val="20"/>
              </w:rPr>
              <w:t>-анализ отчетной документации;</w:t>
            </w:r>
          </w:p>
          <w:p w14:paraId="597F77E2"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sz w:val="20"/>
                <w:szCs w:val="20"/>
              </w:rPr>
              <w:t>-анализ портфолио достижений обучающегося;</w:t>
            </w:r>
          </w:p>
        </w:tc>
      </w:tr>
      <w:tr w:rsidR="007A0FE8" w:rsidRPr="007A0FE8" w14:paraId="4FC4B4A4" w14:textId="77777777" w:rsidTr="007A0FE8">
        <w:trPr>
          <w:trHeight w:val="698"/>
        </w:trPr>
        <w:tc>
          <w:tcPr>
            <w:tcW w:w="1689" w:type="pct"/>
            <w:tcBorders>
              <w:top w:val="single" w:sz="4" w:space="0" w:color="auto"/>
              <w:left w:val="single" w:sz="4" w:space="0" w:color="auto"/>
              <w:bottom w:val="single" w:sz="4" w:space="0" w:color="auto"/>
              <w:right w:val="single" w:sz="4" w:space="0" w:color="auto"/>
            </w:tcBorders>
          </w:tcPr>
          <w:p w14:paraId="15ACDD6C" w14:textId="77777777" w:rsidR="007A0FE8" w:rsidRPr="007A0FE8" w:rsidRDefault="007A0FE8" w:rsidP="007A0FE8">
            <w:pPr>
              <w:spacing w:after="0" w:line="240" w:lineRule="auto"/>
              <w:ind w:firstLine="284"/>
              <w:rPr>
                <w:rFonts w:ascii="Times New Roman" w:hAnsi="Times New Roman"/>
                <w:b/>
                <w:sz w:val="20"/>
                <w:szCs w:val="20"/>
              </w:rPr>
            </w:pPr>
            <w:r w:rsidRPr="007A0FE8">
              <w:rPr>
                <w:rFonts w:ascii="Times New Roman" w:hAnsi="Times New Roman"/>
                <w:sz w:val="20"/>
                <w:szCs w:val="20"/>
              </w:rPr>
              <w:t>ОК 9 Пользоваться профессиональной документацией на государственном и иностранном языках.</w:t>
            </w:r>
          </w:p>
        </w:tc>
        <w:tc>
          <w:tcPr>
            <w:tcW w:w="1690" w:type="pct"/>
            <w:tcBorders>
              <w:top w:val="single" w:sz="4" w:space="0" w:color="auto"/>
              <w:left w:val="single" w:sz="4" w:space="0" w:color="auto"/>
              <w:bottom w:val="single" w:sz="4" w:space="0" w:color="auto"/>
              <w:right w:val="single" w:sz="4" w:space="0" w:color="auto"/>
            </w:tcBorders>
          </w:tcPr>
          <w:p w14:paraId="23B72797" w14:textId="77777777" w:rsidR="007A0FE8" w:rsidRPr="007A0FE8" w:rsidRDefault="007A0FE8" w:rsidP="007A0FE8">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7A0FE8">
              <w:rPr>
                <w:rFonts w:ascii="Times New Roman" w:hAnsi="Times New Roman"/>
                <w:iCs/>
                <w:sz w:val="20"/>
                <w:szCs w:val="20"/>
              </w:rPr>
              <w:t>Понимание общего смысла четко произнесенных высказываний на известные профессиональные и бытовые темы;</w:t>
            </w:r>
          </w:p>
          <w:p w14:paraId="44769DE7" w14:textId="77777777" w:rsidR="007A0FE8" w:rsidRPr="007A0FE8" w:rsidRDefault="007A0FE8" w:rsidP="007A0FE8">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7A0FE8">
              <w:rPr>
                <w:rFonts w:ascii="Times New Roman" w:hAnsi="Times New Roman"/>
                <w:iCs/>
                <w:sz w:val="20"/>
                <w:szCs w:val="20"/>
              </w:rPr>
              <w:t>Правильность применения языковых правил и норм в устной и письменной форме;</w:t>
            </w:r>
          </w:p>
          <w:p w14:paraId="15947CCA" w14:textId="77777777" w:rsidR="007A0FE8" w:rsidRPr="007A0FE8" w:rsidRDefault="007A0FE8" w:rsidP="007A0FE8">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7A0FE8">
              <w:rPr>
                <w:rFonts w:ascii="Times New Roman" w:hAnsi="Times New Roman"/>
                <w:bCs/>
                <w:sz w:val="20"/>
                <w:szCs w:val="20"/>
              </w:rPr>
              <w:t>Использование государственного и иностранного языка при работе с профессиональной документацией.</w:t>
            </w:r>
          </w:p>
        </w:tc>
        <w:tc>
          <w:tcPr>
            <w:tcW w:w="1622" w:type="pct"/>
            <w:tcBorders>
              <w:top w:val="single" w:sz="4" w:space="0" w:color="auto"/>
              <w:left w:val="single" w:sz="4" w:space="0" w:color="auto"/>
              <w:bottom w:val="single" w:sz="4" w:space="0" w:color="auto"/>
              <w:right w:val="single" w:sz="4" w:space="0" w:color="auto"/>
            </w:tcBorders>
          </w:tcPr>
          <w:p w14:paraId="7C840B00"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iCs/>
                <w:sz w:val="20"/>
                <w:szCs w:val="20"/>
              </w:rPr>
              <w:t>-наблюдение и оценка в процессе практики;</w:t>
            </w:r>
          </w:p>
          <w:p w14:paraId="70A6F2FD" w14:textId="77777777" w:rsidR="007A0FE8" w:rsidRPr="007A0FE8" w:rsidRDefault="007A0FE8" w:rsidP="007A0FE8">
            <w:pPr>
              <w:spacing w:after="0" w:line="240" w:lineRule="auto"/>
              <w:rPr>
                <w:rFonts w:ascii="Times New Roman" w:hAnsi="Times New Roman"/>
                <w:i/>
                <w:sz w:val="20"/>
                <w:szCs w:val="20"/>
              </w:rPr>
            </w:pPr>
            <w:r w:rsidRPr="007A0FE8">
              <w:rPr>
                <w:rFonts w:ascii="Times New Roman" w:hAnsi="Times New Roman"/>
                <w:bCs/>
                <w:sz w:val="20"/>
                <w:szCs w:val="20"/>
              </w:rPr>
              <w:t>-анализ отчетной документации;</w:t>
            </w:r>
          </w:p>
        </w:tc>
      </w:tr>
      <w:tr w:rsidR="007A0FE8" w:rsidRPr="007A0FE8" w14:paraId="5EE81E99" w14:textId="77777777" w:rsidTr="007A0FE8">
        <w:trPr>
          <w:trHeight w:val="698"/>
        </w:trPr>
        <w:tc>
          <w:tcPr>
            <w:tcW w:w="1689" w:type="pct"/>
            <w:tcBorders>
              <w:top w:val="single" w:sz="4" w:space="0" w:color="auto"/>
              <w:left w:val="single" w:sz="4" w:space="0" w:color="auto"/>
              <w:bottom w:val="single" w:sz="4" w:space="0" w:color="auto"/>
              <w:right w:val="single" w:sz="4" w:space="0" w:color="auto"/>
            </w:tcBorders>
          </w:tcPr>
          <w:p w14:paraId="4852E499" w14:textId="77777777" w:rsidR="007A0FE8" w:rsidRPr="007A0FE8" w:rsidRDefault="007A0FE8" w:rsidP="007A0FE8">
            <w:pPr>
              <w:spacing w:after="0" w:line="240" w:lineRule="auto"/>
              <w:ind w:firstLine="284"/>
              <w:rPr>
                <w:rFonts w:ascii="Times New Roman" w:hAnsi="Times New Roman"/>
                <w:i/>
                <w:sz w:val="20"/>
                <w:szCs w:val="20"/>
              </w:rPr>
            </w:pPr>
            <w:r w:rsidRPr="007A0FE8">
              <w:rPr>
                <w:rFonts w:ascii="Times New Roman" w:hAnsi="Times New Roman"/>
                <w:b/>
                <w:sz w:val="20"/>
                <w:szCs w:val="20"/>
              </w:rPr>
              <w:t xml:space="preserve">ПК </w:t>
            </w:r>
            <w:proofErr w:type="gramStart"/>
            <w:r w:rsidRPr="007A0FE8">
              <w:rPr>
                <w:rFonts w:ascii="Times New Roman" w:hAnsi="Times New Roman"/>
                <w:b/>
                <w:sz w:val="20"/>
                <w:szCs w:val="20"/>
              </w:rPr>
              <w:t>1.1</w:t>
            </w:r>
            <w:r w:rsidRPr="007A0FE8">
              <w:rPr>
                <w:rFonts w:ascii="Times New Roman" w:hAnsi="Times New Roman"/>
                <w:sz w:val="20"/>
                <w:szCs w:val="20"/>
              </w:rPr>
              <w:t>.</w:t>
            </w:r>
            <w:r w:rsidRPr="007A0FE8">
              <w:rPr>
                <w:rFonts w:ascii="Times New Roman" w:hAnsi="Times New Roman"/>
                <w:bCs/>
                <w:i/>
                <w:iCs/>
                <w:sz w:val="20"/>
                <w:szCs w:val="20"/>
              </w:rPr>
              <w:t>.</w:t>
            </w:r>
            <w:proofErr w:type="gramEnd"/>
            <w:r w:rsidRPr="007A0FE8">
              <w:rPr>
                <w:rFonts w:ascii="Times New Roman" w:hAnsi="Times New Roman"/>
                <w:i/>
                <w:sz w:val="20"/>
                <w:szCs w:val="20"/>
              </w:rPr>
              <w:t xml:space="preserve"> </w:t>
            </w:r>
            <w:r w:rsidRPr="007A0FE8">
              <w:rPr>
                <w:rFonts w:ascii="Times New Roman" w:hAnsi="Times New Roman"/>
                <w:iCs/>
                <w:sz w:val="20"/>
                <w:szCs w:val="20"/>
              </w:rPr>
              <w:t xml:space="preserve">Осуществлять техническое обслуживание технологического оборудования для производства продуктов питания из </w:t>
            </w:r>
            <w:r w:rsidRPr="007A0FE8">
              <w:rPr>
                <w:rFonts w:ascii="Times New Roman" w:hAnsi="Times New Roman"/>
                <w:iCs/>
                <w:sz w:val="20"/>
                <w:szCs w:val="20"/>
              </w:rPr>
              <w:lastRenderedPageBreak/>
              <w:t>растительного сырья в соответствии с эксплуатационной документацией</w:t>
            </w:r>
          </w:p>
        </w:tc>
        <w:tc>
          <w:tcPr>
            <w:tcW w:w="1690" w:type="pct"/>
            <w:tcBorders>
              <w:top w:val="single" w:sz="4" w:space="0" w:color="auto"/>
              <w:left w:val="single" w:sz="4" w:space="0" w:color="auto"/>
              <w:bottom w:val="single" w:sz="4" w:space="0" w:color="auto"/>
              <w:right w:val="single" w:sz="4" w:space="0" w:color="auto"/>
            </w:tcBorders>
          </w:tcPr>
          <w:p w14:paraId="2F18A670" w14:textId="77777777" w:rsidR="007A0FE8" w:rsidRPr="007A0FE8" w:rsidRDefault="007A0FE8" w:rsidP="007A0FE8">
            <w:pPr>
              <w:tabs>
                <w:tab w:val="left" w:pos="460"/>
              </w:tabs>
              <w:spacing w:after="0" w:line="240" w:lineRule="auto"/>
              <w:rPr>
                <w:rFonts w:ascii="Times New Roman" w:hAnsi="Times New Roman"/>
                <w:sz w:val="20"/>
                <w:szCs w:val="20"/>
                <w:lang w:eastAsia="en-US"/>
              </w:rPr>
            </w:pPr>
            <w:proofErr w:type="gramStart"/>
            <w:r w:rsidRPr="007A0FE8">
              <w:rPr>
                <w:rFonts w:ascii="Times New Roman" w:hAnsi="Times New Roman"/>
                <w:sz w:val="20"/>
                <w:szCs w:val="20"/>
                <w:lang w:eastAsia="en-US"/>
              </w:rPr>
              <w:lastRenderedPageBreak/>
              <w:t>Осуществление  технического</w:t>
            </w:r>
            <w:proofErr w:type="gramEnd"/>
            <w:r w:rsidRPr="007A0FE8">
              <w:rPr>
                <w:rFonts w:ascii="Times New Roman" w:hAnsi="Times New Roman"/>
                <w:sz w:val="20"/>
                <w:szCs w:val="20"/>
                <w:lang w:eastAsia="en-US"/>
              </w:rPr>
              <w:t xml:space="preserve"> обслуживания технологического оборудования </w:t>
            </w:r>
            <w:r w:rsidRPr="007A0FE8">
              <w:rPr>
                <w:rFonts w:ascii="Times New Roman" w:hAnsi="Times New Roman"/>
                <w:i/>
                <w:sz w:val="20"/>
                <w:szCs w:val="20"/>
                <w:lang w:eastAsia="en-US"/>
              </w:rPr>
              <w:t xml:space="preserve"> </w:t>
            </w:r>
            <w:r w:rsidRPr="007A0FE8">
              <w:rPr>
                <w:rFonts w:ascii="Times New Roman" w:hAnsi="Times New Roman"/>
                <w:iCs/>
                <w:sz w:val="20"/>
                <w:szCs w:val="20"/>
              </w:rPr>
              <w:t xml:space="preserve">для производства продуктов питания из растительного </w:t>
            </w:r>
            <w:r w:rsidRPr="007A0FE8">
              <w:rPr>
                <w:rFonts w:ascii="Times New Roman" w:hAnsi="Times New Roman"/>
                <w:iCs/>
                <w:sz w:val="20"/>
                <w:szCs w:val="20"/>
              </w:rPr>
              <w:lastRenderedPageBreak/>
              <w:t>сырья в соответствии с эксплуатационной документацией</w:t>
            </w:r>
          </w:p>
        </w:tc>
        <w:tc>
          <w:tcPr>
            <w:tcW w:w="1622" w:type="pct"/>
            <w:tcBorders>
              <w:top w:val="single" w:sz="4" w:space="0" w:color="auto"/>
              <w:left w:val="single" w:sz="4" w:space="0" w:color="auto"/>
              <w:bottom w:val="single" w:sz="4" w:space="0" w:color="auto"/>
              <w:right w:val="single" w:sz="4" w:space="0" w:color="auto"/>
            </w:tcBorders>
          </w:tcPr>
          <w:p w14:paraId="5FB5DCE5" w14:textId="77777777" w:rsidR="007A0FE8" w:rsidRPr="007A0FE8" w:rsidRDefault="007A0FE8" w:rsidP="007A0FE8">
            <w:pPr>
              <w:suppressAutoHyphens/>
              <w:spacing w:after="0" w:line="240" w:lineRule="auto"/>
              <w:rPr>
                <w:rFonts w:ascii="Times New Roman" w:hAnsi="Times New Roman"/>
                <w:i/>
                <w:sz w:val="20"/>
                <w:szCs w:val="20"/>
              </w:rPr>
            </w:pPr>
            <w:r w:rsidRPr="007A0FE8">
              <w:rPr>
                <w:rFonts w:ascii="Times New Roman" w:hAnsi="Times New Roman"/>
                <w:sz w:val="20"/>
                <w:szCs w:val="20"/>
              </w:rPr>
              <w:lastRenderedPageBreak/>
              <w:t>Практические работы, самостоятельная работа, практика.</w:t>
            </w:r>
          </w:p>
        </w:tc>
      </w:tr>
      <w:tr w:rsidR="007A0FE8" w:rsidRPr="007A0FE8" w14:paraId="3F884C7F" w14:textId="77777777" w:rsidTr="007A0FE8">
        <w:trPr>
          <w:trHeight w:val="698"/>
        </w:trPr>
        <w:tc>
          <w:tcPr>
            <w:tcW w:w="1689" w:type="pct"/>
            <w:tcBorders>
              <w:top w:val="single" w:sz="4" w:space="0" w:color="auto"/>
              <w:left w:val="single" w:sz="4" w:space="0" w:color="auto"/>
              <w:bottom w:val="single" w:sz="4" w:space="0" w:color="auto"/>
              <w:right w:val="single" w:sz="4" w:space="0" w:color="auto"/>
            </w:tcBorders>
          </w:tcPr>
          <w:p w14:paraId="09EAB285" w14:textId="77777777" w:rsidR="007A0FE8" w:rsidRPr="007A0FE8" w:rsidRDefault="007A0FE8" w:rsidP="007A0FE8">
            <w:pPr>
              <w:spacing w:after="0" w:line="240" w:lineRule="auto"/>
              <w:ind w:firstLine="284"/>
              <w:rPr>
                <w:rFonts w:ascii="Times New Roman" w:hAnsi="Times New Roman"/>
                <w:i/>
                <w:sz w:val="20"/>
                <w:szCs w:val="20"/>
              </w:rPr>
            </w:pPr>
            <w:r w:rsidRPr="007A0FE8">
              <w:rPr>
                <w:rFonts w:ascii="Times New Roman" w:hAnsi="Times New Roman"/>
                <w:b/>
                <w:sz w:val="20"/>
                <w:szCs w:val="20"/>
              </w:rPr>
              <w:t>ПК 1.2.</w:t>
            </w:r>
            <w:r w:rsidRPr="007A0FE8">
              <w:rPr>
                <w:rFonts w:ascii="Times New Roman" w:hAnsi="Times New Roman"/>
                <w:b/>
                <w:iCs/>
                <w:sz w:val="20"/>
                <w:szCs w:val="20"/>
              </w:rPr>
              <w:t xml:space="preserve"> </w:t>
            </w:r>
            <w:r w:rsidRPr="007A0FE8">
              <w:rPr>
                <w:rFonts w:ascii="Times New Roman" w:hAnsi="Times New Roman"/>
                <w:iCs/>
                <w:sz w:val="20"/>
                <w:szCs w:val="20"/>
              </w:rPr>
              <w:t xml:space="preserve">Выполнять технологические операции по производству хлеба, хлебобулочных, макаронных и кондитерских изделий в соответствии с технологическими </w:t>
            </w:r>
            <w:proofErr w:type="gramStart"/>
            <w:r w:rsidRPr="007A0FE8">
              <w:rPr>
                <w:rFonts w:ascii="Times New Roman" w:hAnsi="Times New Roman"/>
                <w:iCs/>
                <w:sz w:val="20"/>
                <w:szCs w:val="20"/>
              </w:rPr>
              <w:t>ин-струкциями</w:t>
            </w:r>
            <w:proofErr w:type="gramEnd"/>
          </w:p>
        </w:tc>
        <w:tc>
          <w:tcPr>
            <w:tcW w:w="1690" w:type="pct"/>
            <w:tcBorders>
              <w:top w:val="single" w:sz="4" w:space="0" w:color="auto"/>
              <w:left w:val="single" w:sz="4" w:space="0" w:color="auto"/>
              <w:bottom w:val="single" w:sz="4" w:space="0" w:color="auto"/>
              <w:right w:val="single" w:sz="4" w:space="0" w:color="auto"/>
            </w:tcBorders>
          </w:tcPr>
          <w:p w14:paraId="0BCF511E" w14:textId="77777777" w:rsidR="007A0FE8" w:rsidRPr="007A0FE8" w:rsidRDefault="007A0FE8" w:rsidP="007A0FE8">
            <w:pPr>
              <w:spacing w:after="0" w:line="240" w:lineRule="auto"/>
              <w:ind w:firstLine="284"/>
              <w:rPr>
                <w:rFonts w:ascii="Times New Roman" w:hAnsi="Times New Roman"/>
                <w:sz w:val="20"/>
                <w:szCs w:val="20"/>
              </w:rPr>
            </w:pPr>
            <w:r w:rsidRPr="007A0FE8">
              <w:rPr>
                <w:rFonts w:ascii="Times New Roman" w:hAnsi="Times New Roman"/>
                <w:sz w:val="20"/>
                <w:szCs w:val="20"/>
              </w:rPr>
              <w:t xml:space="preserve">Выполнение технологических операций по производству хлеба, хлебобулочных, макаронных и кондитерских изделий </w:t>
            </w:r>
            <w:r w:rsidRPr="007A0FE8">
              <w:rPr>
                <w:rFonts w:ascii="Times New Roman" w:hAnsi="Times New Roman"/>
                <w:iCs/>
                <w:sz w:val="20"/>
                <w:szCs w:val="20"/>
              </w:rPr>
              <w:t>в соответствии с технологическими инструкциями</w:t>
            </w:r>
          </w:p>
        </w:tc>
        <w:tc>
          <w:tcPr>
            <w:tcW w:w="1622" w:type="pct"/>
            <w:tcBorders>
              <w:top w:val="single" w:sz="4" w:space="0" w:color="auto"/>
              <w:left w:val="single" w:sz="4" w:space="0" w:color="auto"/>
              <w:bottom w:val="single" w:sz="4" w:space="0" w:color="auto"/>
              <w:right w:val="single" w:sz="4" w:space="0" w:color="auto"/>
            </w:tcBorders>
          </w:tcPr>
          <w:p w14:paraId="2B67933D" w14:textId="77777777" w:rsidR="007A0FE8" w:rsidRPr="007A0FE8" w:rsidRDefault="007A0FE8" w:rsidP="007A0FE8">
            <w:pPr>
              <w:suppressAutoHyphens/>
              <w:spacing w:after="0" w:line="240" w:lineRule="auto"/>
              <w:rPr>
                <w:rFonts w:ascii="Times New Roman" w:hAnsi="Times New Roman"/>
                <w:i/>
                <w:sz w:val="20"/>
                <w:szCs w:val="20"/>
              </w:rPr>
            </w:pPr>
            <w:r w:rsidRPr="007A0FE8">
              <w:rPr>
                <w:rFonts w:ascii="Times New Roman" w:hAnsi="Times New Roman"/>
                <w:sz w:val="20"/>
                <w:szCs w:val="20"/>
              </w:rPr>
              <w:t>Практические работы, самостоятельная работа, практика</w:t>
            </w:r>
          </w:p>
        </w:tc>
      </w:tr>
    </w:tbl>
    <w:p w14:paraId="6AEB8CF6" w14:textId="77777777" w:rsidR="007A0FE8" w:rsidRPr="007A0FE8" w:rsidRDefault="007A0FE8" w:rsidP="007A0FE8">
      <w:pPr>
        <w:spacing w:after="0" w:line="240" w:lineRule="auto"/>
        <w:ind w:firstLine="284"/>
        <w:rPr>
          <w:rFonts w:ascii="Times New Roman" w:hAnsi="Times New Roman"/>
          <w:sz w:val="24"/>
          <w:szCs w:val="24"/>
        </w:rPr>
      </w:pPr>
    </w:p>
    <w:p w14:paraId="698B97A0" w14:textId="77777777" w:rsidR="007A0FE8" w:rsidRPr="007A0FE8" w:rsidRDefault="007A0FE8" w:rsidP="007A0FE8">
      <w:r w:rsidRPr="007A0FE8">
        <w:rPr>
          <w:sz w:val="24"/>
          <w:szCs w:val="24"/>
        </w:rPr>
        <w:br w:type="page"/>
      </w:r>
    </w:p>
    <w:p w14:paraId="1CFCFEDD" w14:textId="23014445" w:rsidR="007A0FE8" w:rsidRDefault="007A0FE8" w:rsidP="007A0FE8">
      <w:pPr>
        <w:tabs>
          <w:tab w:val="left" w:pos="1500"/>
        </w:tabs>
        <w:ind w:firstLine="284"/>
        <w:rPr>
          <w:rFonts w:ascii="Times New Roman" w:hAnsi="Times New Roman"/>
          <w:b/>
          <w:sz w:val="24"/>
          <w:szCs w:val="24"/>
        </w:rPr>
        <w:sectPr w:rsidR="007A0FE8" w:rsidSect="00476F18">
          <w:pgSz w:w="11907" w:h="16840"/>
          <w:pgMar w:top="567" w:right="567" w:bottom="567" w:left="851" w:header="709" w:footer="709" w:gutter="0"/>
          <w:cols w:space="720"/>
          <w:titlePg/>
          <w:docGrid w:linePitch="299"/>
        </w:sectPr>
      </w:pPr>
    </w:p>
    <w:p w14:paraId="7C2D4F5D" w14:textId="77777777" w:rsidR="00CB3F8B" w:rsidRDefault="00CB3F8B" w:rsidP="00CB3F8B">
      <w:pPr>
        <w:spacing w:after="0" w:line="240" w:lineRule="auto"/>
        <w:jc w:val="center"/>
        <w:rPr>
          <w:rFonts w:ascii="Times New Roman" w:hAnsi="Times New Roman"/>
          <w:b/>
          <w:sz w:val="24"/>
          <w:szCs w:val="24"/>
        </w:rPr>
      </w:pPr>
      <w:r>
        <w:rPr>
          <w:rFonts w:ascii="Times New Roman" w:hAnsi="Times New Roman"/>
          <w:b/>
          <w:sz w:val="24"/>
          <w:szCs w:val="24"/>
        </w:rPr>
        <w:lastRenderedPageBreak/>
        <w:t>МИНИСТЕРСТВО ОБРАЗОВАНИЯ КРАСНОЯРСКОГО КРАЯ</w:t>
      </w:r>
    </w:p>
    <w:p w14:paraId="714A9C04" w14:textId="77777777" w:rsidR="00CB3F8B" w:rsidRDefault="00CB3F8B" w:rsidP="00CB3F8B">
      <w:pPr>
        <w:spacing w:after="0" w:line="240" w:lineRule="auto"/>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565041C2" w14:textId="77777777" w:rsidR="00CB3F8B" w:rsidRDefault="00CB3F8B" w:rsidP="00CB3F8B">
      <w:pPr>
        <w:spacing w:after="0" w:line="240" w:lineRule="auto"/>
        <w:jc w:val="center"/>
        <w:rPr>
          <w:rFonts w:ascii="Times New Roman" w:hAnsi="Times New Roman"/>
          <w:sz w:val="24"/>
          <w:szCs w:val="24"/>
        </w:rPr>
      </w:pPr>
      <w:r>
        <w:rPr>
          <w:rFonts w:ascii="Times New Roman" w:hAnsi="Times New Roman"/>
          <w:sz w:val="24"/>
          <w:szCs w:val="24"/>
        </w:rPr>
        <w:t>«Красноярский технологический техникум пищевой промышленности»</w:t>
      </w:r>
    </w:p>
    <w:p w14:paraId="3067FBE4" w14:textId="77777777" w:rsidR="00C95DB9" w:rsidRPr="00476F18" w:rsidRDefault="00C95DB9" w:rsidP="00C95DB9">
      <w:pPr>
        <w:spacing w:after="0" w:line="240" w:lineRule="auto"/>
        <w:ind w:firstLine="284"/>
        <w:jc w:val="center"/>
        <w:rPr>
          <w:rFonts w:ascii="Times New Roman" w:hAnsi="Times New Roman"/>
          <w:sz w:val="24"/>
          <w:szCs w:val="24"/>
        </w:rPr>
      </w:pPr>
    </w:p>
    <w:p w14:paraId="20371C71" w14:textId="77777777" w:rsidR="00C95DB9" w:rsidRPr="00476F18" w:rsidRDefault="00C95DB9" w:rsidP="00C95DB9">
      <w:pPr>
        <w:spacing w:after="0" w:line="240" w:lineRule="auto"/>
        <w:ind w:firstLine="284"/>
        <w:jc w:val="center"/>
        <w:rPr>
          <w:rFonts w:ascii="Times New Roman" w:hAnsi="Times New Roman"/>
          <w:b/>
          <w:i/>
          <w:sz w:val="24"/>
          <w:szCs w:val="24"/>
        </w:rPr>
      </w:pPr>
    </w:p>
    <w:p w14:paraId="7D4AE0E1" w14:textId="77777777" w:rsidR="00C95DB9" w:rsidRPr="00476F18" w:rsidRDefault="00C95DB9" w:rsidP="00C95DB9">
      <w:pPr>
        <w:spacing w:after="0" w:line="240" w:lineRule="auto"/>
        <w:ind w:firstLine="284"/>
        <w:jc w:val="center"/>
        <w:rPr>
          <w:rFonts w:ascii="Times New Roman" w:hAnsi="Times New Roman"/>
          <w:b/>
          <w:i/>
          <w:sz w:val="24"/>
          <w:szCs w:val="24"/>
        </w:rPr>
      </w:pPr>
    </w:p>
    <w:p w14:paraId="3CA22308" w14:textId="7DC9B276" w:rsidR="00C95DB9" w:rsidRDefault="00C95DB9" w:rsidP="00C95DB9">
      <w:pPr>
        <w:spacing w:after="0" w:line="240" w:lineRule="auto"/>
        <w:ind w:firstLine="284"/>
        <w:jc w:val="center"/>
        <w:rPr>
          <w:rFonts w:ascii="Times New Roman" w:hAnsi="Times New Roman"/>
          <w:b/>
          <w:i/>
          <w:sz w:val="24"/>
          <w:szCs w:val="24"/>
        </w:rPr>
      </w:pPr>
    </w:p>
    <w:p w14:paraId="3DD04224" w14:textId="798640DB" w:rsidR="0059703F" w:rsidRDefault="0059703F" w:rsidP="00C95DB9">
      <w:pPr>
        <w:spacing w:after="0" w:line="240" w:lineRule="auto"/>
        <w:ind w:firstLine="284"/>
        <w:jc w:val="center"/>
        <w:rPr>
          <w:rFonts w:ascii="Times New Roman" w:hAnsi="Times New Roman"/>
          <w:b/>
          <w:i/>
          <w:sz w:val="24"/>
          <w:szCs w:val="24"/>
        </w:rPr>
      </w:pPr>
    </w:p>
    <w:p w14:paraId="2E731356" w14:textId="0FB994CD" w:rsidR="0059703F" w:rsidRDefault="0059703F" w:rsidP="00C95DB9">
      <w:pPr>
        <w:spacing w:after="0" w:line="240" w:lineRule="auto"/>
        <w:ind w:firstLine="284"/>
        <w:jc w:val="center"/>
        <w:rPr>
          <w:rFonts w:ascii="Times New Roman" w:hAnsi="Times New Roman"/>
          <w:b/>
          <w:i/>
          <w:sz w:val="24"/>
          <w:szCs w:val="24"/>
        </w:rPr>
      </w:pPr>
    </w:p>
    <w:p w14:paraId="5D8E25AF" w14:textId="314880AB" w:rsidR="0059703F" w:rsidRDefault="0059703F" w:rsidP="00C95DB9">
      <w:pPr>
        <w:spacing w:after="0" w:line="240" w:lineRule="auto"/>
        <w:ind w:firstLine="284"/>
        <w:jc w:val="center"/>
        <w:rPr>
          <w:rFonts w:ascii="Times New Roman" w:hAnsi="Times New Roman"/>
          <w:b/>
          <w:i/>
          <w:sz w:val="24"/>
          <w:szCs w:val="24"/>
        </w:rPr>
      </w:pPr>
    </w:p>
    <w:p w14:paraId="457CEEA5" w14:textId="64DC1791" w:rsidR="0059703F" w:rsidRDefault="0059703F" w:rsidP="00C95DB9">
      <w:pPr>
        <w:spacing w:after="0" w:line="240" w:lineRule="auto"/>
        <w:ind w:firstLine="284"/>
        <w:jc w:val="center"/>
        <w:rPr>
          <w:rFonts w:ascii="Times New Roman" w:hAnsi="Times New Roman"/>
          <w:b/>
          <w:i/>
          <w:sz w:val="24"/>
          <w:szCs w:val="24"/>
        </w:rPr>
      </w:pPr>
    </w:p>
    <w:p w14:paraId="6A80F788" w14:textId="70A4FEC9" w:rsidR="0059703F" w:rsidRDefault="0059703F" w:rsidP="00C95DB9">
      <w:pPr>
        <w:spacing w:after="0" w:line="240" w:lineRule="auto"/>
        <w:ind w:firstLine="284"/>
        <w:jc w:val="center"/>
        <w:rPr>
          <w:rFonts w:ascii="Times New Roman" w:hAnsi="Times New Roman"/>
          <w:b/>
          <w:i/>
          <w:sz w:val="24"/>
          <w:szCs w:val="24"/>
        </w:rPr>
      </w:pPr>
    </w:p>
    <w:p w14:paraId="04CF51D2" w14:textId="20828EE0" w:rsidR="0059703F" w:rsidRDefault="0059703F" w:rsidP="00C95DB9">
      <w:pPr>
        <w:spacing w:after="0" w:line="240" w:lineRule="auto"/>
        <w:ind w:firstLine="284"/>
        <w:jc w:val="center"/>
        <w:rPr>
          <w:rFonts w:ascii="Times New Roman" w:hAnsi="Times New Roman"/>
          <w:b/>
          <w:i/>
          <w:sz w:val="24"/>
          <w:szCs w:val="24"/>
        </w:rPr>
      </w:pPr>
    </w:p>
    <w:p w14:paraId="4BAFF9F2" w14:textId="39149933" w:rsidR="0059703F" w:rsidRDefault="0059703F" w:rsidP="00C95DB9">
      <w:pPr>
        <w:spacing w:after="0" w:line="240" w:lineRule="auto"/>
        <w:ind w:firstLine="284"/>
        <w:jc w:val="center"/>
        <w:rPr>
          <w:rFonts w:ascii="Times New Roman" w:hAnsi="Times New Roman"/>
          <w:b/>
          <w:i/>
          <w:sz w:val="24"/>
          <w:szCs w:val="24"/>
        </w:rPr>
      </w:pPr>
    </w:p>
    <w:p w14:paraId="6645FCA9" w14:textId="25FAD602" w:rsidR="0059703F" w:rsidRDefault="0059703F" w:rsidP="00C95DB9">
      <w:pPr>
        <w:spacing w:after="0" w:line="240" w:lineRule="auto"/>
        <w:ind w:firstLine="284"/>
        <w:jc w:val="center"/>
        <w:rPr>
          <w:rFonts w:ascii="Times New Roman" w:hAnsi="Times New Roman"/>
          <w:b/>
          <w:i/>
          <w:sz w:val="24"/>
          <w:szCs w:val="24"/>
        </w:rPr>
      </w:pPr>
    </w:p>
    <w:p w14:paraId="22F0D2CF" w14:textId="0BD41F00" w:rsidR="0059703F" w:rsidRDefault="0059703F" w:rsidP="00C95DB9">
      <w:pPr>
        <w:spacing w:after="0" w:line="240" w:lineRule="auto"/>
        <w:ind w:firstLine="284"/>
        <w:jc w:val="center"/>
        <w:rPr>
          <w:rFonts w:ascii="Times New Roman" w:hAnsi="Times New Roman"/>
          <w:b/>
          <w:i/>
          <w:sz w:val="24"/>
          <w:szCs w:val="24"/>
        </w:rPr>
      </w:pPr>
    </w:p>
    <w:p w14:paraId="63B607A2" w14:textId="594FBA60" w:rsidR="0059703F" w:rsidRDefault="0059703F" w:rsidP="00C95DB9">
      <w:pPr>
        <w:spacing w:after="0" w:line="240" w:lineRule="auto"/>
        <w:ind w:firstLine="284"/>
        <w:jc w:val="center"/>
        <w:rPr>
          <w:rFonts w:ascii="Times New Roman" w:hAnsi="Times New Roman"/>
          <w:b/>
          <w:i/>
          <w:sz w:val="24"/>
          <w:szCs w:val="24"/>
        </w:rPr>
      </w:pPr>
    </w:p>
    <w:p w14:paraId="62ADDD9F" w14:textId="431C1A6B" w:rsidR="0059703F" w:rsidRDefault="0059703F" w:rsidP="00C95DB9">
      <w:pPr>
        <w:spacing w:after="0" w:line="240" w:lineRule="auto"/>
        <w:ind w:firstLine="284"/>
        <w:jc w:val="center"/>
        <w:rPr>
          <w:rFonts w:ascii="Times New Roman" w:hAnsi="Times New Roman"/>
          <w:b/>
          <w:i/>
          <w:sz w:val="24"/>
          <w:szCs w:val="24"/>
        </w:rPr>
      </w:pPr>
    </w:p>
    <w:p w14:paraId="282E45CD" w14:textId="12389587" w:rsidR="0059703F" w:rsidRDefault="0059703F" w:rsidP="00C95DB9">
      <w:pPr>
        <w:spacing w:after="0" w:line="240" w:lineRule="auto"/>
        <w:ind w:firstLine="284"/>
        <w:jc w:val="center"/>
        <w:rPr>
          <w:rFonts w:ascii="Times New Roman" w:hAnsi="Times New Roman"/>
          <w:b/>
          <w:i/>
          <w:sz w:val="24"/>
          <w:szCs w:val="24"/>
        </w:rPr>
      </w:pPr>
    </w:p>
    <w:p w14:paraId="1FCD1D88" w14:textId="1AF2BACF" w:rsidR="0059703F" w:rsidRDefault="0059703F" w:rsidP="00C95DB9">
      <w:pPr>
        <w:spacing w:after="0" w:line="240" w:lineRule="auto"/>
        <w:ind w:firstLine="284"/>
        <w:jc w:val="center"/>
        <w:rPr>
          <w:rFonts w:ascii="Times New Roman" w:hAnsi="Times New Roman"/>
          <w:b/>
          <w:i/>
          <w:sz w:val="24"/>
          <w:szCs w:val="24"/>
        </w:rPr>
      </w:pPr>
    </w:p>
    <w:p w14:paraId="6CF546DA" w14:textId="18AC071E" w:rsidR="0059703F" w:rsidRDefault="0059703F" w:rsidP="00C95DB9">
      <w:pPr>
        <w:spacing w:after="0" w:line="240" w:lineRule="auto"/>
        <w:ind w:firstLine="284"/>
        <w:jc w:val="center"/>
        <w:rPr>
          <w:rFonts w:ascii="Times New Roman" w:hAnsi="Times New Roman"/>
          <w:b/>
          <w:i/>
          <w:sz w:val="24"/>
          <w:szCs w:val="24"/>
        </w:rPr>
      </w:pPr>
    </w:p>
    <w:p w14:paraId="1A99CF5C" w14:textId="77777777" w:rsidR="0059703F" w:rsidRPr="00476F18" w:rsidRDefault="0059703F" w:rsidP="00C95DB9">
      <w:pPr>
        <w:spacing w:after="0" w:line="240" w:lineRule="auto"/>
        <w:ind w:firstLine="284"/>
        <w:jc w:val="center"/>
        <w:rPr>
          <w:rFonts w:ascii="Times New Roman" w:hAnsi="Times New Roman"/>
          <w:b/>
          <w:i/>
          <w:sz w:val="24"/>
          <w:szCs w:val="24"/>
        </w:rPr>
      </w:pPr>
    </w:p>
    <w:p w14:paraId="3326B729" w14:textId="77777777" w:rsidR="00C95DB9" w:rsidRPr="00476F18" w:rsidRDefault="00C95DB9" w:rsidP="00C95DB9">
      <w:pPr>
        <w:spacing w:after="0" w:line="240" w:lineRule="auto"/>
        <w:ind w:firstLine="284"/>
        <w:jc w:val="center"/>
        <w:rPr>
          <w:rFonts w:ascii="Times New Roman" w:hAnsi="Times New Roman"/>
          <w:b/>
          <w:i/>
          <w:sz w:val="24"/>
          <w:szCs w:val="24"/>
        </w:rPr>
      </w:pPr>
    </w:p>
    <w:p w14:paraId="6F4D5DC8" w14:textId="77777777" w:rsidR="00C95DB9" w:rsidRPr="00476F18" w:rsidRDefault="00C95DB9" w:rsidP="00C95DB9">
      <w:pPr>
        <w:spacing w:after="0" w:line="240" w:lineRule="auto"/>
        <w:ind w:firstLine="284"/>
        <w:jc w:val="center"/>
        <w:rPr>
          <w:rFonts w:ascii="Times New Roman" w:hAnsi="Times New Roman"/>
          <w:b/>
          <w:sz w:val="24"/>
          <w:szCs w:val="24"/>
        </w:rPr>
      </w:pPr>
      <w:r w:rsidRPr="00476F18">
        <w:rPr>
          <w:rFonts w:ascii="Times New Roman" w:hAnsi="Times New Roman"/>
          <w:b/>
          <w:color w:val="000000"/>
          <w:sz w:val="24"/>
          <w:szCs w:val="24"/>
        </w:rPr>
        <w:t>РАБОЧАЯ ПРОГРАММА</w:t>
      </w:r>
      <w:r w:rsidRPr="00476F18">
        <w:rPr>
          <w:rFonts w:ascii="Times New Roman" w:hAnsi="Times New Roman"/>
          <w:b/>
          <w:sz w:val="24"/>
          <w:szCs w:val="24"/>
        </w:rPr>
        <w:t xml:space="preserve"> ПРОФЕССИОНАЛЬНОГО МОДУЛЯ</w:t>
      </w:r>
    </w:p>
    <w:p w14:paraId="0613C336" w14:textId="77777777" w:rsidR="00C95DB9" w:rsidRPr="00476F18" w:rsidRDefault="00C95DB9" w:rsidP="00C95DB9">
      <w:pPr>
        <w:spacing w:after="0" w:line="240" w:lineRule="auto"/>
        <w:ind w:firstLine="284"/>
        <w:jc w:val="center"/>
        <w:rPr>
          <w:rFonts w:ascii="Times New Roman" w:hAnsi="Times New Roman"/>
          <w:b/>
          <w:sz w:val="24"/>
          <w:szCs w:val="24"/>
          <w:u w:val="single"/>
        </w:rPr>
      </w:pPr>
    </w:p>
    <w:p w14:paraId="61918082" w14:textId="400872B0" w:rsidR="00C95DB9" w:rsidRPr="00476F18" w:rsidRDefault="00C95DB9" w:rsidP="00C95DB9">
      <w:pPr>
        <w:spacing w:after="0" w:line="240" w:lineRule="auto"/>
        <w:ind w:firstLine="284"/>
        <w:jc w:val="center"/>
        <w:rPr>
          <w:rFonts w:ascii="Times New Roman" w:hAnsi="Times New Roman"/>
          <w:b/>
          <w:i/>
          <w:sz w:val="24"/>
          <w:szCs w:val="24"/>
          <w:vertAlign w:val="superscript"/>
        </w:rPr>
      </w:pPr>
      <w:r w:rsidRPr="00476F18">
        <w:rPr>
          <w:rFonts w:ascii="Times New Roman" w:hAnsi="Times New Roman"/>
          <w:b/>
          <w:sz w:val="24"/>
          <w:szCs w:val="24"/>
        </w:rPr>
        <w:t>ПМ.02 О</w:t>
      </w:r>
      <w:r w:rsidR="00AC49F1" w:rsidRPr="00476F18">
        <w:rPr>
          <w:rFonts w:ascii="Times New Roman" w:hAnsi="Times New Roman"/>
          <w:b/>
          <w:sz w:val="24"/>
          <w:szCs w:val="24"/>
        </w:rPr>
        <w:t xml:space="preserve">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 </w:t>
      </w:r>
    </w:p>
    <w:p w14:paraId="25FBF270" w14:textId="77777777" w:rsidR="00C95DB9" w:rsidRPr="00476F18" w:rsidRDefault="00C95DB9" w:rsidP="00C95DB9">
      <w:pPr>
        <w:spacing w:after="0" w:line="240" w:lineRule="auto"/>
        <w:ind w:firstLine="284"/>
        <w:jc w:val="center"/>
        <w:rPr>
          <w:rFonts w:ascii="Times New Roman" w:hAnsi="Times New Roman"/>
          <w:i/>
          <w:sz w:val="24"/>
          <w:szCs w:val="24"/>
          <w:vertAlign w:val="superscript"/>
        </w:rPr>
      </w:pPr>
    </w:p>
    <w:p w14:paraId="4D908C27" w14:textId="77777777" w:rsidR="00C95DB9" w:rsidRPr="00476F18" w:rsidRDefault="00C95DB9" w:rsidP="00C95DB9">
      <w:pPr>
        <w:spacing w:after="0" w:line="240" w:lineRule="auto"/>
        <w:ind w:firstLine="284"/>
        <w:jc w:val="center"/>
        <w:rPr>
          <w:rFonts w:ascii="Times New Roman" w:hAnsi="Times New Roman"/>
          <w:b/>
          <w:i/>
          <w:sz w:val="24"/>
          <w:szCs w:val="24"/>
        </w:rPr>
      </w:pPr>
      <w:r w:rsidRPr="00476F18">
        <w:rPr>
          <w:rFonts w:ascii="Times New Roman" w:hAnsi="Times New Roman"/>
          <w:b/>
          <w:bCs/>
          <w:sz w:val="24"/>
          <w:szCs w:val="24"/>
        </w:rPr>
        <w:t>Обязательный профессиональный блок</w:t>
      </w:r>
    </w:p>
    <w:p w14:paraId="3D5D895D" w14:textId="77777777" w:rsidR="00C95DB9" w:rsidRPr="00476F18" w:rsidRDefault="00C95DB9" w:rsidP="00C95DB9">
      <w:pPr>
        <w:spacing w:after="0" w:line="240" w:lineRule="auto"/>
        <w:ind w:firstLine="284"/>
        <w:jc w:val="center"/>
        <w:rPr>
          <w:rFonts w:ascii="Times New Roman" w:hAnsi="Times New Roman"/>
          <w:b/>
          <w:i/>
          <w:sz w:val="24"/>
          <w:szCs w:val="24"/>
        </w:rPr>
      </w:pPr>
    </w:p>
    <w:p w14:paraId="486B7C6B" w14:textId="77777777" w:rsidR="00C95DB9" w:rsidRPr="00476F18" w:rsidRDefault="00C95DB9" w:rsidP="00C95DB9">
      <w:pPr>
        <w:spacing w:after="0" w:line="240" w:lineRule="auto"/>
        <w:ind w:firstLine="284"/>
        <w:jc w:val="center"/>
        <w:rPr>
          <w:rFonts w:ascii="Times New Roman" w:hAnsi="Times New Roman"/>
          <w:b/>
          <w:i/>
          <w:sz w:val="24"/>
          <w:szCs w:val="24"/>
        </w:rPr>
      </w:pPr>
    </w:p>
    <w:p w14:paraId="5E90E139" w14:textId="77777777" w:rsidR="00C95DB9" w:rsidRPr="00476F18" w:rsidRDefault="00C95DB9" w:rsidP="00C95DB9">
      <w:pPr>
        <w:spacing w:after="0" w:line="240" w:lineRule="auto"/>
        <w:ind w:firstLine="284"/>
        <w:jc w:val="center"/>
        <w:rPr>
          <w:rFonts w:ascii="Times New Roman" w:hAnsi="Times New Roman"/>
          <w:b/>
          <w:i/>
          <w:sz w:val="24"/>
          <w:szCs w:val="24"/>
        </w:rPr>
      </w:pPr>
    </w:p>
    <w:p w14:paraId="771D2511" w14:textId="77777777" w:rsidR="00C95DB9" w:rsidRPr="00476F18" w:rsidRDefault="00C95DB9" w:rsidP="00C95DB9">
      <w:pPr>
        <w:spacing w:after="0" w:line="240" w:lineRule="auto"/>
        <w:ind w:firstLine="284"/>
        <w:jc w:val="center"/>
        <w:rPr>
          <w:rFonts w:ascii="Times New Roman" w:hAnsi="Times New Roman"/>
          <w:b/>
          <w:i/>
          <w:sz w:val="24"/>
          <w:szCs w:val="24"/>
        </w:rPr>
      </w:pPr>
    </w:p>
    <w:p w14:paraId="3D5DDCBC" w14:textId="77777777" w:rsidR="00C95DB9" w:rsidRPr="00476F18" w:rsidRDefault="00C95DB9" w:rsidP="00C95DB9">
      <w:pPr>
        <w:spacing w:after="0" w:line="240" w:lineRule="auto"/>
        <w:ind w:firstLine="284"/>
        <w:jc w:val="center"/>
        <w:rPr>
          <w:rFonts w:ascii="Times New Roman" w:hAnsi="Times New Roman"/>
          <w:b/>
          <w:i/>
          <w:sz w:val="24"/>
          <w:szCs w:val="24"/>
        </w:rPr>
      </w:pPr>
    </w:p>
    <w:p w14:paraId="54E9FA3A" w14:textId="77777777" w:rsidR="00C95DB9" w:rsidRPr="00476F18" w:rsidRDefault="00C95DB9" w:rsidP="00C95DB9">
      <w:pPr>
        <w:spacing w:after="0" w:line="240" w:lineRule="auto"/>
        <w:ind w:firstLine="284"/>
        <w:jc w:val="center"/>
        <w:rPr>
          <w:rFonts w:ascii="Times New Roman" w:hAnsi="Times New Roman"/>
          <w:b/>
          <w:i/>
          <w:sz w:val="24"/>
          <w:szCs w:val="24"/>
        </w:rPr>
      </w:pPr>
    </w:p>
    <w:p w14:paraId="2F316C6C" w14:textId="77777777" w:rsidR="00C95DB9" w:rsidRPr="00476F18" w:rsidRDefault="00C95DB9" w:rsidP="00C95DB9">
      <w:pPr>
        <w:spacing w:after="0" w:line="240" w:lineRule="auto"/>
        <w:ind w:firstLine="284"/>
        <w:jc w:val="center"/>
        <w:rPr>
          <w:rFonts w:ascii="Times New Roman" w:hAnsi="Times New Roman"/>
          <w:b/>
          <w:i/>
          <w:sz w:val="24"/>
          <w:szCs w:val="24"/>
        </w:rPr>
      </w:pPr>
    </w:p>
    <w:p w14:paraId="16192D8C" w14:textId="77777777" w:rsidR="00C95DB9" w:rsidRPr="00476F18" w:rsidRDefault="00C95DB9" w:rsidP="00C95DB9">
      <w:pPr>
        <w:spacing w:after="0" w:line="240" w:lineRule="auto"/>
        <w:ind w:firstLine="284"/>
        <w:jc w:val="center"/>
        <w:rPr>
          <w:rFonts w:ascii="Times New Roman" w:hAnsi="Times New Roman"/>
          <w:b/>
          <w:i/>
          <w:sz w:val="24"/>
          <w:szCs w:val="24"/>
        </w:rPr>
      </w:pPr>
    </w:p>
    <w:p w14:paraId="5EF5242E" w14:textId="77777777" w:rsidR="00C95DB9" w:rsidRPr="00476F18" w:rsidRDefault="00C95DB9" w:rsidP="00C95DB9">
      <w:pPr>
        <w:spacing w:after="0" w:line="240" w:lineRule="auto"/>
        <w:ind w:firstLine="284"/>
        <w:jc w:val="center"/>
        <w:rPr>
          <w:rFonts w:ascii="Times New Roman" w:hAnsi="Times New Roman"/>
          <w:b/>
          <w:i/>
          <w:sz w:val="24"/>
          <w:szCs w:val="24"/>
        </w:rPr>
      </w:pPr>
    </w:p>
    <w:p w14:paraId="7D79EE1F" w14:textId="77777777" w:rsidR="00C95DB9" w:rsidRPr="00476F18" w:rsidRDefault="00C95DB9" w:rsidP="00C95DB9">
      <w:pPr>
        <w:spacing w:after="0" w:line="240" w:lineRule="auto"/>
        <w:ind w:firstLine="284"/>
        <w:jc w:val="center"/>
        <w:rPr>
          <w:rFonts w:ascii="Times New Roman" w:hAnsi="Times New Roman"/>
          <w:b/>
          <w:i/>
          <w:sz w:val="24"/>
          <w:szCs w:val="24"/>
        </w:rPr>
      </w:pPr>
    </w:p>
    <w:p w14:paraId="49B10D4D" w14:textId="77777777" w:rsidR="00C95DB9" w:rsidRPr="00476F18" w:rsidRDefault="00C95DB9" w:rsidP="00C95DB9">
      <w:pPr>
        <w:spacing w:after="0" w:line="240" w:lineRule="auto"/>
        <w:ind w:firstLine="284"/>
        <w:jc w:val="center"/>
        <w:rPr>
          <w:rFonts w:ascii="Times New Roman" w:hAnsi="Times New Roman"/>
          <w:b/>
          <w:i/>
          <w:sz w:val="24"/>
          <w:szCs w:val="24"/>
        </w:rPr>
      </w:pPr>
    </w:p>
    <w:p w14:paraId="28582E7F" w14:textId="77777777" w:rsidR="00C95DB9" w:rsidRPr="00476F18" w:rsidRDefault="00C95DB9" w:rsidP="00C95DB9">
      <w:pPr>
        <w:spacing w:after="0" w:line="240" w:lineRule="auto"/>
        <w:ind w:firstLine="284"/>
        <w:jc w:val="center"/>
        <w:rPr>
          <w:rFonts w:ascii="Times New Roman" w:hAnsi="Times New Roman"/>
          <w:b/>
          <w:i/>
          <w:sz w:val="24"/>
          <w:szCs w:val="24"/>
        </w:rPr>
      </w:pPr>
    </w:p>
    <w:p w14:paraId="59FC8AB6" w14:textId="77777777" w:rsidR="00C95DB9" w:rsidRPr="00476F18" w:rsidRDefault="00C95DB9" w:rsidP="00C95DB9">
      <w:pPr>
        <w:spacing w:after="0" w:line="240" w:lineRule="auto"/>
        <w:ind w:firstLine="284"/>
        <w:jc w:val="center"/>
        <w:rPr>
          <w:rFonts w:ascii="Times New Roman" w:hAnsi="Times New Roman"/>
          <w:b/>
          <w:i/>
          <w:sz w:val="24"/>
          <w:szCs w:val="24"/>
        </w:rPr>
      </w:pPr>
    </w:p>
    <w:p w14:paraId="48625A62" w14:textId="77777777" w:rsidR="00C95DB9" w:rsidRPr="00476F18" w:rsidRDefault="00C95DB9" w:rsidP="00C95DB9">
      <w:pPr>
        <w:spacing w:after="0" w:line="240" w:lineRule="auto"/>
        <w:ind w:firstLine="284"/>
        <w:jc w:val="center"/>
        <w:rPr>
          <w:rFonts w:ascii="Times New Roman" w:hAnsi="Times New Roman"/>
          <w:b/>
          <w:i/>
          <w:sz w:val="24"/>
          <w:szCs w:val="24"/>
        </w:rPr>
      </w:pPr>
    </w:p>
    <w:p w14:paraId="00323B85" w14:textId="77777777" w:rsidR="00C95DB9" w:rsidRPr="00476F18" w:rsidRDefault="00C95DB9" w:rsidP="00C95DB9">
      <w:pPr>
        <w:spacing w:after="0" w:line="240" w:lineRule="auto"/>
        <w:ind w:firstLine="284"/>
        <w:jc w:val="center"/>
        <w:rPr>
          <w:rFonts w:ascii="Times New Roman" w:hAnsi="Times New Roman"/>
          <w:b/>
          <w:i/>
          <w:sz w:val="24"/>
          <w:szCs w:val="24"/>
        </w:rPr>
      </w:pPr>
    </w:p>
    <w:p w14:paraId="22220F98" w14:textId="30CA3236" w:rsidR="00C95DB9" w:rsidRDefault="00C95DB9" w:rsidP="00C95DB9">
      <w:pPr>
        <w:spacing w:after="0" w:line="240" w:lineRule="auto"/>
        <w:ind w:firstLine="284"/>
        <w:jc w:val="center"/>
        <w:rPr>
          <w:rFonts w:ascii="Times New Roman" w:hAnsi="Times New Roman"/>
          <w:b/>
          <w:i/>
          <w:sz w:val="24"/>
          <w:szCs w:val="24"/>
        </w:rPr>
      </w:pPr>
    </w:p>
    <w:p w14:paraId="57F517DC" w14:textId="77777777" w:rsidR="007A0FE8" w:rsidRPr="00476F18" w:rsidRDefault="007A0FE8" w:rsidP="00C95DB9">
      <w:pPr>
        <w:spacing w:after="0" w:line="240" w:lineRule="auto"/>
        <w:ind w:firstLine="284"/>
        <w:jc w:val="center"/>
        <w:rPr>
          <w:rFonts w:ascii="Times New Roman" w:hAnsi="Times New Roman"/>
          <w:b/>
          <w:i/>
          <w:sz w:val="24"/>
          <w:szCs w:val="24"/>
        </w:rPr>
      </w:pPr>
    </w:p>
    <w:p w14:paraId="0FBD0F7E" w14:textId="77777777" w:rsidR="00C95DB9" w:rsidRPr="00476F18" w:rsidRDefault="00C95DB9" w:rsidP="00C95DB9">
      <w:pPr>
        <w:spacing w:after="0" w:line="240" w:lineRule="auto"/>
        <w:ind w:firstLine="284"/>
        <w:jc w:val="center"/>
        <w:rPr>
          <w:rFonts w:ascii="Times New Roman" w:hAnsi="Times New Roman"/>
          <w:b/>
          <w:i/>
          <w:sz w:val="24"/>
          <w:szCs w:val="24"/>
        </w:rPr>
      </w:pPr>
    </w:p>
    <w:p w14:paraId="63080B65" w14:textId="77777777" w:rsidR="00C95DB9" w:rsidRPr="00476F18" w:rsidRDefault="00C95DB9" w:rsidP="00C95DB9">
      <w:pPr>
        <w:spacing w:after="0" w:line="240" w:lineRule="auto"/>
        <w:ind w:firstLine="284"/>
        <w:jc w:val="center"/>
        <w:rPr>
          <w:rFonts w:ascii="Times New Roman" w:hAnsi="Times New Roman"/>
          <w:b/>
          <w:i/>
          <w:sz w:val="24"/>
          <w:szCs w:val="24"/>
        </w:rPr>
      </w:pPr>
    </w:p>
    <w:p w14:paraId="2E219254" w14:textId="77777777" w:rsidR="00C95DB9" w:rsidRPr="00476F18" w:rsidRDefault="00C95DB9" w:rsidP="00C95DB9">
      <w:pPr>
        <w:spacing w:after="0" w:line="240" w:lineRule="auto"/>
        <w:ind w:firstLine="284"/>
        <w:jc w:val="center"/>
        <w:rPr>
          <w:rFonts w:ascii="Times New Roman" w:hAnsi="Times New Roman"/>
          <w:b/>
          <w:i/>
          <w:sz w:val="24"/>
          <w:szCs w:val="24"/>
        </w:rPr>
      </w:pPr>
    </w:p>
    <w:p w14:paraId="58F75CFB" w14:textId="14E9C448" w:rsidR="00C95DB9" w:rsidRPr="00476F18" w:rsidRDefault="00C95DB9" w:rsidP="00C95DB9">
      <w:pPr>
        <w:spacing w:after="0" w:line="240" w:lineRule="auto"/>
        <w:ind w:firstLine="284"/>
        <w:jc w:val="center"/>
        <w:rPr>
          <w:rFonts w:ascii="Times New Roman" w:hAnsi="Times New Roman"/>
          <w:b/>
          <w:bCs/>
          <w:iCs/>
          <w:sz w:val="24"/>
          <w:szCs w:val="24"/>
        </w:rPr>
      </w:pPr>
      <w:r w:rsidRPr="00476F18">
        <w:rPr>
          <w:rFonts w:ascii="Times New Roman" w:hAnsi="Times New Roman"/>
          <w:b/>
          <w:bCs/>
          <w:iCs/>
          <w:sz w:val="24"/>
          <w:szCs w:val="24"/>
        </w:rPr>
        <w:t>202</w:t>
      </w:r>
      <w:r w:rsidR="00641D79">
        <w:rPr>
          <w:rFonts w:ascii="Times New Roman" w:hAnsi="Times New Roman"/>
          <w:b/>
          <w:bCs/>
          <w:iCs/>
          <w:sz w:val="24"/>
          <w:szCs w:val="24"/>
        </w:rPr>
        <w:t>5</w:t>
      </w:r>
      <w:r w:rsidRPr="00476F18">
        <w:rPr>
          <w:rFonts w:ascii="Times New Roman" w:hAnsi="Times New Roman"/>
          <w:b/>
          <w:bCs/>
          <w:iCs/>
          <w:sz w:val="24"/>
          <w:szCs w:val="24"/>
        </w:rPr>
        <w:t xml:space="preserve"> г</w:t>
      </w:r>
      <w:r w:rsidR="00CB3F8B">
        <w:rPr>
          <w:rFonts w:ascii="Times New Roman" w:hAnsi="Times New Roman"/>
          <w:b/>
          <w:bCs/>
          <w:iCs/>
          <w:sz w:val="24"/>
          <w:szCs w:val="24"/>
        </w:rPr>
        <w:t>.</w:t>
      </w:r>
    </w:p>
    <w:p w14:paraId="60969C00" w14:textId="77777777" w:rsidR="00C95DB9" w:rsidRPr="00476F18" w:rsidRDefault="00C95DB9" w:rsidP="00116313">
      <w:pPr>
        <w:spacing w:after="0" w:line="240" w:lineRule="auto"/>
        <w:rPr>
          <w:rFonts w:ascii="Times New Roman" w:hAnsi="Times New Roman"/>
          <w:b/>
          <w:bCs/>
          <w:iCs/>
          <w:sz w:val="24"/>
          <w:szCs w:val="24"/>
        </w:rPr>
      </w:pPr>
    </w:p>
    <w:p w14:paraId="0CEB8E76" w14:textId="77777777" w:rsidR="00C95DB9" w:rsidRPr="00476F18" w:rsidRDefault="00C95DB9" w:rsidP="00C95DB9">
      <w:pPr>
        <w:spacing w:after="0" w:line="240" w:lineRule="auto"/>
        <w:ind w:firstLine="284"/>
        <w:jc w:val="center"/>
        <w:rPr>
          <w:rFonts w:ascii="Times New Roman" w:hAnsi="Times New Roman"/>
          <w:b/>
          <w:bCs/>
          <w:iCs/>
          <w:sz w:val="24"/>
          <w:szCs w:val="24"/>
        </w:rPr>
      </w:pPr>
    </w:p>
    <w:p w14:paraId="749AEF1B" w14:textId="77777777" w:rsidR="00C95DB9" w:rsidRPr="00476F18" w:rsidRDefault="00C95DB9" w:rsidP="00C95DB9">
      <w:pPr>
        <w:spacing w:after="0" w:line="240" w:lineRule="auto"/>
        <w:ind w:firstLine="284"/>
        <w:jc w:val="center"/>
        <w:rPr>
          <w:rFonts w:ascii="Times New Roman" w:hAnsi="Times New Roman"/>
          <w:b/>
          <w:i/>
          <w:sz w:val="24"/>
          <w:szCs w:val="24"/>
        </w:rPr>
      </w:pPr>
      <w:r w:rsidRPr="00476F18">
        <w:rPr>
          <w:rFonts w:ascii="Times New Roman" w:hAnsi="Times New Roman"/>
          <w:b/>
          <w:i/>
          <w:sz w:val="24"/>
          <w:szCs w:val="24"/>
        </w:rPr>
        <w:t>СОДЕРЖАНИЕ</w:t>
      </w:r>
    </w:p>
    <w:p w14:paraId="7EA86E13" w14:textId="77777777" w:rsidR="00116313" w:rsidRPr="00476F18" w:rsidRDefault="00116313" w:rsidP="00C95DB9">
      <w:pPr>
        <w:spacing w:after="0" w:line="240" w:lineRule="auto"/>
        <w:ind w:firstLine="284"/>
        <w:jc w:val="center"/>
        <w:rPr>
          <w:rFonts w:ascii="Times New Roman" w:hAnsi="Times New Roman"/>
          <w:b/>
          <w:i/>
          <w:sz w:val="24"/>
          <w:szCs w:val="24"/>
        </w:rPr>
      </w:pPr>
    </w:p>
    <w:p w14:paraId="76D3D81D" w14:textId="77777777" w:rsidR="00C95DB9" w:rsidRPr="00476F18" w:rsidRDefault="00C95DB9" w:rsidP="00C95DB9">
      <w:pPr>
        <w:spacing w:after="0" w:line="240" w:lineRule="auto"/>
        <w:ind w:firstLine="284"/>
        <w:jc w:val="both"/>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95DB9" w:rsidRPr="00476F18" w14:paraId="60E065C4" w14:textId="77777777" w:rsidTr="00C95DB9">
        <w:tc>
          <w:tcPr>
            <w:tcW w:w="7501" w:type="dxa"/>
          </w:tcPr>
          <w:p w14:paraId="3816D3BC" w14:textId="77777777" w:rsidR="00C95DB9" w:rsidRPr="00476F18" w:rsidRDefault="00C95DB9" w:rsidP="00116313">
            <w:pPr>
              <w:suppressAutoHyphens/>
              <w:ind w:left="928"/>
              <w:jc w:val="both"/>
              <w:rPr>
                <w:rFonts w:ascii="Times New Roman" w:eastAsia="Calibri" w:hAnsi="Times New Roman"/>
                <w:b/>
                <w:sz w:val="24"/>
                <w:szCs w:val="24"/>
              </w:rPr>
            </w:pPr>
            <w:r w:rsidRPr="00476F18">
              <w:rPr>
                <w:rFonts w:ascii="Times New Roman" w:eastAsia="Calibri" w:hAnsi="Times New Roman"/>
                <w:b/>
                <w:sz w:val="24"/>
                <w:szCs w:val="24"/>
              </w:rPr>
              <w:t xml:space="preserve">ОБЩАЯ ХАРАКТЕРИСТИКА </w:t>
            </w:r>
            <w:r w:rsidRPr="00476F18">
              <w:rPr>
                <w:rFonts w:ascii="Times New Roman" w:eastAsia="Calibri" w:hAnsi="Times New Roman"/>
                <w:b/>
                <w:color w:val="000000"/>
                <w:sz w:val="24"/>
                <w:szCs w:val="24"/>
              </w:rPr>
              <w:t xml:space="preserve">РАБОЧЕЙ </w:t>
            </w:r>
            <w:r w:rsidRPr="00476F18">
              <w:rPr>
                <w:rFonts w:ascii="Times New Roman" w:eastAsia="Calibri" w:hAnsi="Times New Roman"/>
                <w:b/>
                <w:sz w:val="24"/>
                <w:szCs w:val="24"/>
              </w:rPr>
              <w:t>ПРОГРАММЫ ПРОФЕССИОНАЛЬНОГО МОДУЛЯ</w:t>
            </w:r>
          </w:p>
        </w:tc>
        <w:tc>
          <w:tcPr>
            <w:tcW w:w="1854" w:type="dxa"/>
          </w:tcPr>
          <w:p w14:paraId="5EC5AF3B" w14:textId="77777777" w:rsidR="00C95DB9" w:rsidRPr="00476F18" w:rsidRDefault="00C95DB9" w:rsidP="00C95DB9">
            <w:pPr>
              <w:spacing w:after="0" w:line="240" w:lineRule="auto"/>
              <w:ind w:firstLine="284"/>
              <w:jc w:val="center"/>
              <w:rPr>
                <w:rFonts w:ascii="Times New Roman" w:eastAsia="Calibri" w:hAnsi="Times New Roman"/>
                <w:b/>
                <w:sz w:val="24"/>
                <w:szCs w:val="24"/>
              </w:rPr>
            </w:pPr>
            <w:r w:rsidRPr="00476F18">
              <w:rPr>
                <w:rFonts w:ascii="Times New Roman" w:eastAsia="Calibri" w:hAnsi="Times New Roman"/>
                <w:b/>
                <w:sz w:val="24"/>
                <w:szCs w:val="24"/>
              </w:rPr>
              <w:t>3</w:t>
            </w:r>
          </w:p>
        </w:tc>
      </w:tr>
      <w:tr w:rsidR="00C95DB9" w:rsidRPr="00476F18" w14:paraId="3FD74B9B" w14:textId="77777777" w:rsidTr="00C95DB9">
        <w:tc>
          <w:tcPr>
            <w:tcW w:w="7501" w:type="dxa"/>
          </w:tcPr>
          <w:p w14:paraId="1BACE94C" w14:textId="77777777" w:rsidR="00C95DB9" w:rsidRPr="00476F18" w:rsidRDefault="00C95DB9" w:rsidP="00116313">
            <w:pPr>
              <w:suppressAutoHyphens/>
              <w:ind w:left="928"/>
              <w:jc w:val="both"/>
              <w:rPr>
                <w:rFonts w:ascii="Times New Roman" w:eastAsia="Calibri" w:hAnsi="Times New Roman"/>
                <w:b/>
                <w:sz w:val="24"/>
                <w:szCs w:val="24"/>
              </w:rPr>
            </w:pPr>
            <w:r w:rsidRPr="00476F18">
              <w:rPr>
                <w:rFonts w:ascii="Times New Roman" w:eastAsia="Calibri" w:hAnsi="Times New Roman"/>
                <w:b/>
                <w:sz w:val="24"/>
                <w:szCs w:val="24"/>
              </w:rPr>
              <w:t>СТРУКТУРА И СОДЕРЖАНИЕ ПРОФЕССИОНАЛЬНОГО МОДУЛЯ</w:t>
            </w:r>
          </w:p>
        </w:tc>
        <w:tc>
          <w:tcPr>
            <w:tcW w:w="1854" w:type="dxa"/>
          </w:tcPr>
          <w:p w14:paraId="537EBAF6" w14:textId="77777777" w:rsidR="00C95DB9" w:rsidRPr="00476F18" w:rsidRDefault="00C95DB9" w:rsidP="00C95DB9">
            <w:pPr>
              <w:spacing w:after="0" w:line="240" w:lineRule="auto"/>
              <w:ind w:firstLine="284"/>
              <w:jc w:val="center"/>
              <w:rPr>
                <w:rFonts w:ascii="Times New Roman" w:eastAsia="Calibri" w:hAnsi="Times New Roman"/>
                <w:b/>
                <w:sz w:val="24"/>
                <w:szCs w:val="24"/>
              </w:rPr>
            </w:pPr>
            <w:r w:rsidRPr="00476F18">
              <w:rPr>
                <w:rFonts w:ascii="Times New Roman" w:eastAsia="Calibri" w:hAnsi="Times New Roman"/>
                <w:b/>
                <w:sz w:val="24"/>
                <w:szCs w:val="24"/>
              </w:rPr>
              <w:t>9</w:t>
            </w:r>
          </w:p>
        </w:tc>
      </w:tr>
      <w:tr w:rsidR="00C95DB9" w:rsidRPr="00476F18" w14:paraId="02CC1821" w14:textId="77777777" w:rsidTr="00C95DB9">
        <w:tc>
          <w:tcPr>
            <w:tcW w:w="7501" w:type="dxa"/>
          </w:tcPr>
          <w:p w14:paraId="417C43CA" w14:textId="77777777" w:rsidR="00C95DB9" w:rsidRPr="00476F18" w:rsidRDefault="00C95DB9" w:rsidP="00116313">
            <w:pPr>
              <w:suppressAutoHyphens/>
              <w:ind w:left="928"/>
              <w:jc w:val="both"/>
              <w:rPr>
                <w:rFonts w:ascii="Times New Roman" w:eastAsia="Calibri" w:hAnsi="Times New Roman"/>
                <w:b/>
                <w:sz w:val="24"/>
                <w:szCs w:val="24"/>
              </w:rPr>
            </w:pPr>
            <w:r w:rsidRPr="00476F18">
              <w:rPr>
                <w:rFonts w:ascii="Times New Roman" w:eastAsia="Calibri" w:hAnsi="Times New Roman"/>
                <w:b/>
                <w:sz w:val="24"/>
                <w:szCs w:val="24"/>
              </w:rPr>
              <w:t>УСЛОВИЯ РЕАЛИЗАЦИИ ПРОФЕССИОНАЛЬНОГО МОДУЛЯ</w:t>
            </w:r>
          </w:p>
        </w:tc>
        <w:tc>
          <w:tcPr>
            <w:tcW w:w="1854" w:type="dxa"/>
          </w:tcPr>
          <w:p w14:paraId="574164FD" w14:textId="77777777" w:rsidR="00C95DB9" w:rsidRPr="00476F18" w:rsidRDefault="00C95DB9" w:rsidP="00C95DB9">
            <w:pPr>
              <w:spacing w:after="0" w:line="240" w:lineRule="auto"/>
              <w:ind w:firstLine="284"/>
              <w:jc w:val="center"/>
              <w:rPr>
                <w:rFonts w:ascii="Times New Roman" w:eastAsia="Calibri" w:hAnsi="Times New Roman"/>
                <w:b/>
                <w:sz w:val="24"/>
                <w:szCs w:val="24"/>
              </w:rPr>
            </w:pPr>
            <w:r w:rsidRPr="00476F18">
              <w:rPr>
                <w:rFonts w:ascii="Times New Roman" w:eastAsia="Calibri" w:hAnsi="Times New Roman"/>
                <w:b/>
                <w:sz w:val="24"/>
                <w:szCs w:val="24"/>
              </w:rPr>
              <w:t>22</w:t>
            </w:r>
          </w:p>
        </w:tc>
      </w:tr>
      <w:tr w:rsidR="00C95DB9" w:rsidRPr="00476F18" w14:paraId="031B7F77" w14:textId="77777777" w:rsidTr="00C95DB9">
        <w:tc>
          <w:tcPr>
            <w:tcW w:w="7501" w:type="dxa"/>
          </w:tcPr>
          <w:p w14:paraId="6AC651C6" w14:textId="77777777" w:rsidR="00C95DB9" w:rsidRPr="00476F18" w:rsidRDefault="00C95DB9" w:rsidP="00116313">
            <w:pPr>
              <w:suppressAutoHyphens/>
              <w:ind w:left="928"/>
              <w:jc w:val="both"/>
              <w:rPr>
                <w:rFonts w:ascii="Times New Roman" w:eastAsia="Calibri" w:hAnsi="Times New Roman"/>
                <w:b/>
                <w:sz w:val="24"/>
                <w:szCs w:val="24"/>
              </w:rPr>
            </w:pPr>
            <w:r w:rsidRPr="00476F18">
              <w:rPr>
                <w:rFonts w:ascii="Times New Roman" w:eastAsia="Calibri" w:hAnsi="Times New Roman"/>
                <w:b/>
                <w:sz w:val="24"/>
                <w:szCs w:val="24"/>
              </w:rPr>
              <w:t>КОНТРОЛЬ И ОЦЕНКА РЕЗУЛЬТАТОВ ОСВОЕНИЯ ПРОФЕССИОНАЛЬНОГО МОДУЛЯ</w:t>
            </w:r>
          </w:p>
          <w:p w14:paraId="553C0414" w14:textId="77777777" w:rsidR="00C95DB9" w:rsidRPr="00476F18" w:rsidRDefault="00C95DB9" w:rsidP="00C95DB9">
            <w:pPr>
              <w:suppressAutoHyphens/>
              <w:spacing w:after="0" w:line="240" w:lineRule="auto"/>
              <w:ind w:firstLine="284"/>
              <w:jc w:val="both"/>
              <w:rPr>
                <w:rFonts w:ascii="Times New Roman" w:eastAsia="Calibri" w:hAnsi="Times New Roman"/>
                <w:b/>
                <w:sz w:val="24"/>
                <w:szCs w:val="24"/>
              </w:rPr>
            </w:pPr>
          </w:p>
        </w:tc>
        <w:tc>
          <w:tcPr>
            <w:tcW w:w="1854" w:type="dxa"/>
          </w:tcPr>
          <w:p w14:paraId="7A755A70" w14:textId="77777777" w:rsidR="00C95DB9" w:rsidRPr="00476F18" w:rsidRDefault="00C95DB9" w:rsidP="00C95DB9">
            <w:pPr>
              <w:spacing w:after="0" w:line="240" w:lineRule="auto"/>
              <w:ind w:firstLine="284"/>
              <w:jc w:val="center"/>
              <w:rPr>
                <w:rFonts w:ascii="Times New Roman" w:eastAsia="Calibri" w:hAnsi="Times New Roman"/>
                <w:b/>
                <w:sz w:val="24"/>
                <w:szCs w:val="24"/>
              </w:rPr>
            </w:pPr>
            <w:r w:rsidRPr="00476F18">
              <w:rPr>
                <w:rFonts w:ascii="Times New Roman" w:eastAsia="Calibri" w:hAnsi="Times New Roman"/>
                <w:b/>
                <w:sz w:val="24"/>
                <w:szCs w:val="24"/>
              </w:rPr>
              <w:t>23</w:t>
            </w:r>
          </w:p>
        </w:tc>
      </w:tr>
    </w:tbl>
    <w:p w14:paraId="50F5A69C" w14:textId="77777777" w:rsidR="00C95DB9" w:rsidRPr="00476F18" w:rsidRDefault="00C95DB9" w:rsidP="00C95DB9">
      <w:pPr>
        <w:spacing w:after="0" w:line="240" w:lineRule="auto"/>
        <w:ind w:firstLine="284"/>
        <w:jc w:val="both"/>
        <w:rPr>
          <w:rFonts w:ascii="Times New Roman" w:hAnsi="Times New Roman"/>
          <w:b/>
          <w:i/>
          <w:sz w:val="24"/>
          <w:szCs w:val="24"/>
        </w:rPr>
        <w:sectPr w:rsidR="00C95DB9" w:rsidRPr="00476F18" w:rsidSect="00476F18">
          <w:pgSz w:w="11907" w:h="16840"/>
          <w:pgMar w:top="567" w:right="567" w:bottom="567" w:left="851" w:header="709" w:footer="709" w:gutter="0"/>
          <w:cols w:space="720"/>
          <w:titlePg/>
          <w:docGrid w:linePitch="299"/>
        </w:sectPr>
      </w:pPr>
    </w:p>
    <w:p w14:paraId="7B059938" w14:textId="77777777" w:rsidR="00C95DB9" w:rsidRPr="00476F18" w:rsidRDefault="00C95DB9" w:rsidP="00C95DB9">
      <w:pPr>
        <w:spacing w:after="0" w:line="240" w:lineRule="auto"/>
        <w:ind w:firstLine="284"/>
        <w:jc w:val="center"/>
        <w:rPr>
          <w:rFonts w:ascii="Times New Roman" w:hAnsi="Times New Roman"/>
          <w:b/>
          <w:sz w:val="24"/>
          <w:szCs w:val="24"/>
        </w:rPr>
      </w:pPr>
      <w:r w:rsidRPr="00476F18">
        <w:rPr>
          <w:rFonts w:ascii="Times New Roman" w:hAnsi="Times New Roman"/>
          <w:b/>
          <w:sz w:val="24"/>
          <w:szCs w:val="24"/>
        </w:rPr>
        <w:lastRenderedPageBreak/>
        <w:t xml:space="preserve">1. ОБЩАЯ ХАРАКТЕРИСТИКА </w:t>
      </w:r>
      <w:r w:rsidRPr="00476F18">
        <w:rPr>
          <w:rFonts w:ascii="Times New Roman" w:hAnsi="Times New Roman"/>
          <w:b/>
          <w:color w:val="000000"/>
          <w:sz w:val="24"/>
          <w:szCs w:val="24"/>
        </w:rPr>
        <w:t>РАБОЧЕЙ ПРОГРАММЫ</w:t>
      </w:r>
    </w:p>
    <w:p w14:paraId="20D3F56D" w14:textId="77777777" w:rsidR="00C95DB9" w:rsidRPr="00476F18" w:rsidRDefault="00C95DB9" w:rsidP="00C95DB9">
      <w:pPr>
        <w:spacing w:after="0" w:line="240" w:lineRule="auto"/>
        <w:ind w:firstLine="284"/>
        <w:jc w:val="center"/>
        <w:rPr>
          <w:rFonts w:ascii="Times New Roman" w:hAnsi="Times New Roman"/>
          <w:b/>
          <w:sz w:val="24"/>
          <w:szCs w:val="24"/>
        </w:rPr>
      </w:pPr>
      <w:r w:rsidRPr="00476F18">
        <w:rPr>
          <w:rFonts w:ascii="Times New Roman" w:hAnsi="Times New Roman"/>
          <w:b/>
          <w:sz w:val="24"/>
          <w:szCs w:val="24"/>
        </w:rPr>
        <w:t>ПРОФЕССИОНАЛЬНОГО МОДУЛЯ</w:t>
      </w:r>
    </w:p>
    <w:p w14:paraId="246F33BC" w14:textId="77777777" w:rsidR="00116313" w:rsidRPr="00476F18" w:rsidRDefault="00116313" w:rsidP="00116313">
      <w:pPr>
        <w:spacing w:after="0" w:line="240" w:lineRule="auto"/>
        <w:ind w:firstLine="284"/>
        <w:jc w:val="center"/>
        <w:rPr>
          <w:rFonts w:ascii="Times New Roman" w:hAnsi="Times New Roman"/>
          <w:i/>
          <w:sz w:val="24"/>
          <w:szCs w:val="24"/>
          <w:vertAlign w:val="superscript"/>
        </w:rPr>
      </w:pPr>
      <w:r w:rsidRPr="00476F18">
        <w:rPr>
          <w:rFonts w:ascii="Times New Roman" w:hAnsi="Times New Roman"/>
          <w:sz w:val="24"/>
          <w:szCs w:val="24"/>
        </w:rPr>
        <w:t xml:space="preserve">ПМ.02 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 </w:t>
      </w:r>
    </w:p>
    <w:p w14:paraId="55D317CF" w14:textId="77777777" w:rsidR="00C95DB9" w:rsidRPr="00476F18" w:rsidRDefault="00C95DB9" w:rsidP="00C95DB9">
      <w:pPr>
        <w:suppressAutoHyphens/>
        <w:spacing w:after="0" w:line="240" w:lineRule="auto"/>
        <w:ind w:firstLine="284"/>
        <w:jc w:val="both"/>
        <w:rPr>
          <w:rFonts w:ascii="Times New Roman" w:hAnsi="Times New Roman"/>
          <w:b/>
          <w:sz w:val="24"/>
          <w:szCs w:val="24"/>
        </w:rPr>
      </w:pPr>
      <w:r w:rsidRPr="00476F18">
        <w:rPr>
          <w:rFonts w:ascii="Times New Roman" w:hAnsi="Times New Roman"/>
          <w:b/>
          <w:sz w:val="24"/>
          <w:szCs w:val="24"/>
        </w:rPr>
        <w:t xml:space="preserve">1.1. Цель и планируемые результаты освоения профессионального модуля </w:t>
      </w:r>
    </w:p>
    <w:p w14:paraId="1E454056" w14:textId="77777777" w:rsidR="00C95DB9" w:rsidRPr="00476F18" w:rsidRDefault="00C95DB9" w:rsidP="00C95DB9">
      <w:pPr>
        <w:suppressAutoHyphens/>
        <w:spacing w:after="0" w:line="240" w:lineRule="auto"/>
        <w:ind w:firstLine="284"/>
        <w:jc w:val="both"/>
        <w:rPr>
          <w:rFonts w:ascii="Times New Roman" w:hAnsi="Times New Roman"/>
          <w:sz w:val="24"/>
          <w:szCs w:val="24"/>
        </w:rPr>
      </w:pPr>
      <w:r w:rsidRPr="00476F18">
        <w:rPr>
          <w:rFonts w:ascii="Times New Roman" w:hAnsi="Times New Roman"/>
          <w:sz w:val="24"/>
          <w:szCs w:val="24"/>
        </w:rPr>
        <w:t>В результате изучения профессионального модуля обучающихся должен освоить основной вид деятельности: 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 и соответствующие ему общие компетенции и профессиональные компетенции:</w:t>
      </w:r>
    </w:p>
    <w:p w14:paraId="61C1D871" w14:textId="77777777" w:rsidR="00C95DB9" w:rsidRPr="00476F18" w:rsidRDefault="00C95DB9" w:rsidP="00C95DB9">
      <w:pPr>
        <w:numPr>
          <w:ilvl w:val="2"/>
          <w:numId w:val="3"/>
        </w:numPr>
        <w:spacing w:after="0" w:line="240" w:lineRule="auto"/>
        <w:ind w:firstLine="284"/>
        <w:jc w:val="both"/>
        <w:rPr>
          <w:rFonts w:ascii="Times New Roman" w:hAnsi="Times New Roman"/>
          <w:sz w:val="24"/>
          <w:szCs w:val="24"/>
        </w:rPr>
      </w:pPr>
      <w:r w:rsidRPr="00476F18">
        <w:rPr>
          <w:rFonts w:ascii="Times New Roman" w:hAnsi="Times New Roman"/>
          <w:sz w:val="24"/>
          <w:szCs w:val="24"/>
        </w:rPr>
        <w:t>Перечень общих компетенций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9256"/>
      </w:tblGrid>
      <w:tr w:rsidR="00C95DB9" w:rsidRPr="0059703F" w14:paraId="143961DC" w14:textId="77777777" w:rsidTr="0059703F">
        <w:tc>
          <w:tcPr>
            <w:tcW w:w="1229" w:type="dxa"/>
          </w:tcPr>
          <w:p w14:paraId="64993F8A" w14:textId="77777777" w:rsidR="00C95DB9" w:rsidRPr="0059703F" w:rsidRDefault="00C95DB9" w:rsidP="00C95DB9">
            <w:pPr>
              <w:spacing w:after="0" w:line="240" w:lineRule="auto"/>
              <w:ind w:firstLine="284"/>
              <w:jc w:val="both"/>
              <w:rPr>
                <w:rFonts w:ascii="Times New Roman" w:hAnsi="Times New Roman"/>
                <w:sz w:val="20"/>
                <w:szCs w:val="20"/>
              </w:rPr>
            </w:pPr>
            <w:r w:rsidRPr="0059703F">
              <w:rPr>
                <w:rFonts w:ascii="Times New Roman" w:hAnsi="Times New Roman"/>
                <w:sz w:val="20"/>
                <w:szCs w:val="20"/>
              </w:rPr>
              <w:t>Код</w:t>
            </w:r>
          </w:p>
        </w:tc>
        <w:tc>
          <w:tcPr>
            <w:tcW w:w="9256" w:type="dxa"/>
          </w:tcPr>
          <w:p w14:paraId="66277ED3" w14:textId="77777777" w:rsidR="00C95DB9" w:rsidRPr="0059703F" w:rsidRDefault="00C95DB9" w:rsidP="00C95DB9">
            <w:pPr>
              <w:spacing w:after="0" w:line="240" w:lineRule="auto"/>
              <w:ind w:firstLine="284"/>
              <w:jc w:val="center"/>
              <w:rPr>
                <w:rFonts w:ascii="Times New Roman" w:hAnsi="Times New Roman"/>
                <w:iCs/>
                <w:sz w:val="20"/>
                <w:szCs w:val="20"/>
              </w:rPr>
            </w:pPr>
            <w:r w:rsidRPr="0059703F">
              <w:rPr>
                <w:rFonts w:ascii="Times New Roman" w:hAnsi="Times New Roman"/>
                <w:iCs/>
                <w:sz w:val="20"/>
                <w:szCs w:val="20"/>
              </w:rPr>
              <w:t>Наименование общих компетенций</w:t>
            </w:r>
          </w:p>
        </w:tc>
      </w:tr>
      <w:tr w:rsidR="00C95DB9" w:rsidRPr="0059703F" w14:paraId="72ABC3D7" w14:textId="77777777" w:rsidTr="0059703F">
        <w:trPr>
          <w:trHeight w:val="327"/>
        </w:trPr>
        <w:tc>
          <w:tcPr>
            <w:tcW w:w="1229" w:type="dxa"/>
          </w:tcPr>
          <w:p w14:paraId="786BFC66" w14:textId="77777777" w:rsidR="00C95DB9" w:rsidRPr="0059703F" w:rsidRDefault="00C95DB9" w:rsidP="00C95DB9">
            <w:pPr>
              <w:spacing w:after="0" w:line="240" w:lineRule="auto"/>
              <w:ind w:firstLine="284"/>
              <w:jc w:val="both"/>
              <w:rPr>
                <w:rFonts w:ascii="Times New Roman" w:hAnsi="Times New Roman"/>
                <w:b/>
                <w:iCs/>
                <w:sz w:val="20"/>
                <w:szCs w:val="20"/>
              </w:rPr>
            </w:pPr>
            <w:r w:rsidRPr="0059703F">
              <w:rPr>
                <w:rFonts w:ascii="Times New Roman" w:hAnsi="Times New Roman"/>
                <w:b/>
                <w:iCs/>
                <w:sz w:val="20"/>
                <w:szCs w:val="20"/>
              </w:rPr>
              <w:t>ОК 01</w:t>
            </w:r>
          </w:p>
        </w:tc>
        <w:tc>
          <w:tcPr>
            <w:tcW w:w="9256" w:type="dxa"/>
          </w:tcPr>
          <w:p w14:paraId="61BEE032" w14:textId="77777777" w:rsidR="00C95DB9" w:rsidRPr="0059703F" w:rsidRDefault="00C95DB9" w:rsidP="00C95DB9">
            <w:pPr>
              <w:tabs>
                <w:tab w:val="left" w:pos="2835"/>
              </w:tabs>
              <w:spacing w:after="0" w:line="240" w:lineRule="auto"/>
              <w:ind w:firstLine="284"/>
              <w:jc w:val="both"/>
              <w:rPr>
                <w:rFonts w:ascii="Times New Roman" w:hAnsi="Times New Roman"/>
                <w:sz w:val="20"/>
                <w:szCs w:val="20"/>
              </w:rPr>
            </w:pPr>
            <w:r w:rsidRPr="0059703F">
              <w:rPr>
                <w:rFonts w:ascii="Times New Roman" w:hAnsi="Times New Roman"/>
                <w:sz w:val="20"/>
                <w:szCs w:val="20"/>
              </w:rPr>
              <w:t>Выбирать способы решения задач профессиональной деятельности применительно к различным контекстам;</w:t>
            </w:r>
          </w:p>
        </w:tc>
      </w:tr>
      <w:tr w:rsidR="00C95DB9" w:rsidRPr="0059703F" w14:paraId="79351BA7" w14:textId="77777777" w:rsidTr="0059703F">
        <w:tc>
          <w:tcPr>
            <w:tcW w:w="1229" w:type="dxa"/>
          </w:tcPr>
          <w:p w14:paraId="4284FB9A" w14:textId="77777777" w:rsidR="00C95DB9" w:rsidRPr="0059703F" w:rsidRDefault="00C95DB9" w:rsidP="00C95DB9">
            <w:pPr>
              <w:spacing w:after="0" w:line="240" w:lineRule="auto"/>
              <w:ind w:firstLine="284"/>
              <w:jc w:val="both"/>
              <w:rPr>
                <w:rFonts w:ascii="Times New Roman" w:hAnsi="Times New Roman"/>
                <w:b/>
                <w:iCs/>
                <w:sz w:val="20"/>
                <w:szCs w:val="20"/>
              </w:rPr>
            </w:pPr>
            <w:r w:rsidRPr="0059703F">
              <w:rPr>
                <w:rFonts w:ascii="Times New Roman" w:hAnsi="Times New Roman"/>
                <w:b/>
                <w:iCs/>
                <w:sz w:val="20"/>
                <w:szCs w:val="20"/>
              </w:rPr>
              <w:t>ОК 02</w:t>
            </w:r>
          </w:p>
        </w:tc>
        <w:tc>
          <w:tcPr>
            <w:tcW w:w="9256" w:type="dxa"/>
          </w:tcPr>
          <w:p w14:paraId="02B51D63" w14:textId="77777777" w:rsidR="00C95DB9" w:rsidRPr="0059703F" w:rsidRDefault="00C95DB9" w:rsidP="00C95DB9">
            <w:pPr>
              <w:tabs>
                <w:tab w:val="left" w:pos="2835"/>
              </w:tabs>
              <w:spacing w:after="0" w:line="240" w:lineRule="auto"/>
              <w:ind w:firstLine="284"/>
              <w:jc w:val="both"/>
              <w:rPr>
                <w:rFonts w:ascii="Times New Roman" w:hAnsi="Times New Roman"/>
                <w:sz w:val="20"/>
                <w:szCs w:val="20"/>
              </w:rPr>
            </w:pPr>
            <w:bookmarkStart w:id="3" w:name="_Hlk62805217"/>
            <w:r w:rsidRPr="0059703F">
              <w:rPr>
                <w:rFonts w:ascii="Times New Roman" w:hAnsi="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
          </w:p>
        </w:tc>
      </w:tr>
      <w:tr w:rsidR="00C95DB9" w:rsidRPr="0059703F" w14:paraId="42DEE10B" w14:textId="77777777" w:rsidTr="0059703F">
        <w:tc>
          <w:tcPr>
            <w:tcW w:w="1229" w:type="dxa"/>
          </w:tcPr>
          <w:p w14:paraId="0572DAD2" w14:textId="77777777" w:rsidR="00C95DB9" w:rsidRPr="0059703F" w:rsidRDefault="00C95DB9" w:rsidP="00C95DB9">
            <w:pPr>
              <w:spacing w:after="0" w:line="240" w:lineRule="auto"/>
              <w:ind w:firstLine="284"/>
              <w:jc w:val="both"/>
              <w:rPr>
                <w:rFonts w:ascii="Times New Roman" w:hAnsi="Times New Roman"/>
                <w:b/>
                <w:iCs/>
                <w:sz w:val="20"/>
                <w:szCs w:val="20"/>
              </w:rPr>
            </w:pPr>
            <w:r w:rsidRPr="0059703F">
              <w:rPr>
                <w:rFonts w:ascii="Times New Roman" w:hAnsi="Times New Roman"/>
                <w:b/>
                <w:iCs/>
                <w:sz w:val="20"/>
                <w:szCs w:val="20"/>
              </w:rPr>
              <w:t>ОК 03</w:t>
            </w:r>
          </w:p>
        </w:tc>
        <w:tc>
          <w:tcPr>
            <w:tcW w:w="9256" w:type="dxa"/>
          </w:tcPr>
          <w:p w14:paraId="22416C27" w14:textId="77777777" w:rsidR="00C95DB9" w:rsidRPr="0059703F" w:rsidRDefault="00C95DB9" w:rsidP="00C95DB9">
            <w:pPr>
              <w:tabs>
                <w:tab w:val="left" w:pos="2835"/>
              </w:tabs>
              <w:spacing w:after="0" w:line="240" w:lineRule="auto"/>
              <w:ind w:firstLine="284"/>
              <w:jc w:val="both"/>
              <w:rPr>
                <w:rFonts w:ascii="Times New Roman" w:hAnsi="Times New Roman"/>
                <w:sz w:val="20"/>
                <w:szCs w:val="20"/>
              </w:rPr>
            </w:pPr>
            <w:r w:rsidRPr="0059703F">
              <w:rPr>
                <w:rFonts w:ascii="Times New Roman" w:hAnsi="Times New Roman"/>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95DB9" w:rsidRPr="0059703F" w14:paraId="578D3E8F" w14:textId="77777777" w:rsidTr="0059703F">
        <w:tc>
          <w:tcPr>
            <w:tcW w:w="1229" w:type="dxa"/>
          </w:tcPr>
          <w:p w14:paraId="7B6C4AC5" w14:textId="77777777" w:rsidR="00C95DB9" w:rsidRPr="0059703F" w:rsidRDefault="00C95DB9" w:rsidP="00C95DB9">
            <w:pPr>
              <w:spacing w:after="0" w:line="240" w:lineRule="auto"/>
              <w:ind w:firstLine="284"/>
              <w:jc w:val="both"/>
              <w:rPr>
                <w:rFonts w:ascii="Times New Roman" w:hAnsi="Times New Roman"/>
                <w:b/>
                <w:iCs/>
                <w:sz w:val="20"/>
                <w:szCs w:val="20"/>
              </w:rPr>
            </w:pPr>
            <w:r w:rsidRPr="0059703F">
              <w:rPr>
                <w:rFonts w:ascii="Times New Roman" w:hAnsi="Times New Roman"/>
                <w:b/>
                <w:iCs/>
                <w:sz w:val="20"/>
                <w:szCs w:val="20"/>
              </w:rPr>
              <w:t>ОК 04</w:t>
            </w:r>
          </w:p>
        </w:tc>
        <w:tc>
          <w:tcPr>
            <w:tcW w:w="9256" w:type="dxa"/>
          </w:tcPr>
          <w:p w14:paraId="047D575D" w14:textId="77777777" w:rsidR="00C95DB9" w:rsidRPr="0059703F" w:rsidRDefault="00C95DB9" w:rsidP="00C95DB9">
            <w:pPr>
              <w:tabs>
                <w:tab w:val="left" w:pos="2835"/>
              </w:tabs>
              <w:spacing w:after="0" w:line="240" w:lineRule="auto"/>
              <w:ind w:firstLine="284"/>
              <w:jc w:val="both"/>
              <w:rPr>
                <w:rFonts w:ascii="Times New Roman" w:hAnsi="Times New Roman"/>
                <w:sz w:val="20"/>
                <w:szCs w:val="20"/>
              </w:rPr>
            </w:pPr>
            <w:r w:rsidRPr="0059703F">
              <w:rPr>
                <w:rFonts w:ascii="Times New Roman" w:hAnsi="Times New Roman"/>
                <w:sz w:val="20"/>
                <w:szCs w:val="20"/>
              </w:rPr>
              <w:t>Эффективно взаимодействовать и работать в коллективе и команде;</w:t>
            </w:r>
          </w:p>
        </w:tc>
      </w:tr>
      <w:tr w:rsidR="00C95DB9" w:rsidRPr="0059703F" w14:paraId="66FE0BB8" w14:textId="77777777" w:rsidTr="0059703F">
        <w:tc>
          <w:tcPr>
            <w:tcW w:w="1229" w:type="dxa"/>
          </w:tcPr>
          <w:p w14:paraId="60A5E17E" w14:textId="77777777" w:rsidR="00C95DB9" w:rsidRPr="0059703F" w:rsidRDefault="00C95DB9" w:rsidP="00C95DB9">
            <w:pPr>
              <w:spacing w:after="0" w:line="240" w:lineRule="auto"/>
              <w:ind w:firstLine="284"/>
              <w:jc w:val="both"/>
              <w:rPr>
                <w:rFonts w:ascii="Times New Roman" w:hAnsi="Times New Roman"/>
                <w:b/>
                <w:iCs/>
                <w:sz w:val="20"/>
                <w:szCs w:val="20"/>
              </w:rPr>
            </w:pPr>
            <w:r w:rsidRPr="0059703F">
              <w:rPr>
                <w:rFonts w:ascii="Times New Roman" w:hAnsi="Times New Roman"/>
                <w:b/>
                <w:iCs/>
                <w:sz w:val="20"/>
                <w:szCs w:val="20"/>
              </w:rPr>
              <w:t>ОК 05</w:t>
            </w:r>
          </w:p>
        </w:tc>
        <w:tc>
          <w:tcPr>
            <w:tcW w:w="9256" w:type="dxa"/>
          </w:tcPr>
          <w:p w14:paraId="56C88E0A" w14:textId="77777777" w:rsidR="00C95DB9" w:rsidRPr="0059703F" w:rsidRDefault="00C95DB9" w:rsidP="00C95DB9">
            <w:pPr>
              <w:tabs>
                <w:tab w:val="left" w:pos="2835"/>
              </w:tabs>
              <w:spacing w:after="0" w:line="240" w:lineRule="auto"/>
              <w:ind w:firstLine="284"/>
              <w:jc w:val="both"/>
              <w:rPr>
                <w:rFonts w:ascii="Times New Roman" w:hAnsi="Times New Roman"/>
                <w:sz w:val="20"/>
                <w:szCs w:val="20"/>
              </w:rPr>
            </w:pPr>
            <w:r w:rsidRPr="0059703F">
              <w:rPr>
                <w:rFonts w:ascii="Times New Roman"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95DB9" w:rsidRPr="0059703F" w14:paraId="24568D69" w14:textId="77777777" w:rsidTr="0059703F">
        <w:tc>
          <w:tcPr>
            <w:tcW w:w="1229" w:type="dxa"/>
          </w:tcPr>
          <w:p w14:paraId="3B1475E0" w14:textId="77777777" w:rsidR="00C95DB9" w:rsidRPr="0059703F" w:rsidRDefault="00C95DB9" w:rsidP="00C95DB9">
            <w:pPr>
              <w:spacing w:after="0" w:line="240" w:lineRule="auto"/>
              <w:ind w:firstLine="284"/>
              <w:jc w:val="both"/>
              <w:rPr>
                <w:rFonts w:ascii="Times New Roman" w:hAnsi="Times New Roman"/>
                <w:b/>
                <w:iCs/>
                <w:sz w:val="20"/>
                <w:szCs w:val="20"/>
              </w:rPr>
            </w:pPr>
            <w:r w:rsidRPr="0059703F">
              <w:rPr>
                <w:rFonts w:ascii="Times New Roman" w:hAnsi="Times New Roman"/>
                <w:b/>
                <w:iCs/>
                <w:sz w:val="20"/>
                <w:szCs w:val="20"/>
              </w:rPr>
              <w:t>ОК 06</w:t>
            </w:r>
          </w:p>
        </w:tc>
        <w:tc>
          <w:tcPr>
            <w:tcW w:w="9256" w:type="dxa"/>
          </w:tcPr>
          <w:p w14:paraId="1AFAD8A9" w14:textId="77777777" w:rsidR="00C95DB9" w:rsidRPr="0059703F" w:rsidRDefault="00C95DB9" w:rsidP="00C95DB9">
            <w:pPr>
              <w:tabs>
                <w:tab w:val="left" w:pos="2835"/>
              </w:tabs>
              <w:spacing w:after="0" w:line="240" w:lineRule="auto"/>
              <w:ind w:firstLine="284"/>
              <w:jc w:val="both"/>
              <w:rPr>
                <w:rFonts w:ascii="Times New Roman" w:hAnsi="Times New Roman"/>
                <w:sz w:val="20"/>
                <w:szCs w:val="20"/>
              </w:rPr>
            </w:pPr>
            <w:r w:rsidRPr="0059703F">
              <w:rPr>
                <w:rFonts w:ascii="Times New Roman" w:hAnsi="Times New Roman"/>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95DB9" w:rsidRPr="0059703F" w14:paraId="249DB54B" w14:textId="77777777" w:rsidTr="0059703F">
        <w:tc>
          <w:tcPr>
            <w:tcW w:w="1229" w:type="dxa"/>
          </w:tcPr>
          <w:p w14:paraId="277BA999" w14:textId="77777777" w:rsidR="00C95DB9" w:rsidRPr="0059703F" w:rsidRDefault="00C95DB9" w:rsidP="00C95DB9">
            <w:pPr>
              <w:spacing w:after="0" w:line="240" w:lineRule="auto"/>
              <w:ind w:firstLine="284"/>
              <w:jc w:val="both"/>
              <w:rPr>
                <w:rFonts w:ascii="Times New Roman" w:hAnsi="Times New Roman"/>
                <w:b/>
                <w:iCs/>
                <w:sz w:val="20"/>
                <w:szCs w:val="20"/>
              </w:rPr>
            </w:pPr>
            <w:r w:rsidRPr="0059703F">
              <w:rPr>
                <w:rFonts w:ascii="Times New Roman" w:hAnsi="Times New Roman"/>
                <w:b/>
                <w:iCs/>
                <w:sz w:val="20"/>
                <w:szCs w:val="20"/>
              </w:rPr>
              <w:t>ОК 07</w:t>
            </w:r>
          </w:p>
        </w:tc>
        <w:tc>
          <w:tcPr>
            <w:tcW w:w="9256" w:type="dxa"/>
          </w:tcPr>
          <w:p w14:paraId="4E260BC0" w14:textId="77777777" w:rsidR="00C95DB9" w:rsidRPr="0059703F" w:rsidRDefault="00C95DB9" w:rsidP="00C95DB9">
            <w:pPr>
              <w:tabs>
                <w:tab w:val="left" w:pos="2835"/>
              </w:tabs>
              <w:spacing w:after="0" w:line="240" w:lineRule="auto"/>
              <w:ind w:firstLine="284"/>
              <w:jc w:val="both"/>
              <w:rPr>
                <w:rFonts w:ascii="Times New Roman" w:hAnsi="Times New Roman"/>
                <w:sz w:val="20"/>
                <w:szCs w:val="20"/>
              </w:rPr>
            </w:pPr>
            <w:r w:rsidRPr="0059703F">
              <w:rPr>
                <w:rFonts w:ascii="Times New Roman" w:hAnsi="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95DB9" w:rsidRPr="0059703F" w14:paraId="62EF39FC" w14:textId="77777777" w:rsidTr="0059703F">
        <w:tc>
          <w:tcPr>
            <w:tcW w:w="1229" w:type="dxa"/>
          </w:tcPr>
          <w:p w14:paraId="5140D157" w14:textId="77777777" w:rsidR="00C95DB9" w:rsidRPr="0059703F" w:rsidRDefault="00C95DB9" w:rsidP="00C95DB9">
            <w:pPr>
              <w:spacing w:after="0" w:line="240" w:lineRule="auto"/>
              <w:ind w:firstLine="284"/>
              <w:jc w:val="both"/>
              <w:rPr>
                <w:rFonts w:ascii="Times New Roman" w:hAnsi="Times New Roman"/>
                <w:b/>
                <w:iCs/>
                <w:sz w:val="20"/>
                <w:szCs w:val="20"/>
              </w:rPr>
            </w:pPr>
            <w:r w:rsidRPr="0059703F">
              <w:rPr>
                <w:rFonts w:ascii="Times New Roman" w:hAnsi="Times New Roman"/>
                <w:b/>
                <w:iCs/>
                <w:sz w:val="20"/>
                <w:szCs w:val="20"/>
              </w:rPr>
              <w:t>ОК 09</w:t>
            </w:r>
          </w:p>
        </w:tc>
        <w:tc>
          <w:tcPr>
            <w:tcW w:w="9256" w:type="dxa"/>
          </w:tcPr>
          <w:p w14:paraId="3EABE14E" w14:textId="77777777" w:rsidR="00C95DB9" w:rsidRPr="0059703F" w:rsidRDefault="00C95DB9" w:rsidP="00C95DB9">
            <w:pPr>
              <w:tabs>
                <w:tab w:val="left" w:pos="2835"/>
              </w:tabs>
              <w:spacing w:after="0" w:line="240" w:lineRule="auto"/>
              <w:ind w:firstLine="284"/>
              <w:jc w:val="both"/>
              <w:rPr>
                <w:rFonts w:ascii="Times New Roman" w:hAnsi="Times New Roman"/>
                <w:sz w:val="20"/>
                <w:szCs w:val="20"/>
              </w:rPr>
            </w:pPr>
            <w:r w:rsidRPr="0059703F">
              <w:rPr>
                <w:rFonts w:ascii="Times New Roman" w:hAnsi="Times New Roman"/>
                <w:sz w:val="20"/>
                <w:szCs w:val="20"/>
              </w:rPr>
              <w:t>Пользоваться профессиональной документацией на государственном и иностранном языках.</w:t>
            </w:r>
          </w:p>
        </w:tc>
      </w:tr>
    </w:tbl>
    <w:p w14:paraId="0E9071C9" w14:textId="77777777" w:rsidR="00C95DB9" w:rsidRPr="00476F18" w:rsidRDefault="00C95DB9" w:rsidP="00C95DB9">
      <w:pPr>
        <w:spacing w:after="0" w:line="240" w:lineRule="auto"/>
        <w:ind w:firstLine="284"/>
        <w:jc w:val="both"/>
        <w:rPr>
          <w:rFonts w:ascii="Times New Roman" w:hAnsi="Times New Roman"/>
          <w:bCs/>
          <w:iCs/>
          <w:sz w:val="24"/>
          <w:szCs w:val="24"/>
        </w:rPr>
      </w:pPr>
    </w:p>
    <w:p w14:paraId="5669DB73" w14:textId="77777777" w:rsidR="00C95DB9" w:rsidRPr="00476F18" w:rsidRDefault="00C95DB9" w:rsidP="00C95DB9">
      <w:pPr>
        <w:spacing w:after="0" w:line="240" w:lineRule="auto"/>
        <w:ind w:firstLine="284"/>
        <w:jc w:val="both"/>
        <w:rPr>
          <w:rFonts w:ascii="Times New Roman" w:hAnsi="Times New Roman"/>
          <w:bCs/>
          <w:iCs/>
          <w:sz w:val="24"/>
          <w:szCs w:val="24"/>
        </w:rPr>
      </w:pPr>
      <w:r w:rsidRPr="00476F18">
        <w:rPr>
          <w:rFonts w:ascii="Times New Roman" w:hAnsi="Times New Roman"/>
          <w:bCs/>
          <w:iCs/>
          <w:sz w:val="24"/>
          <w:szCs w:val="24"/>
        </w:rPr>
        <w:t xml:space="preserve">1.1.2. Перечень профессиональных компетенций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9281"/>
      </w:tblGrid>
      <w:tr w:rsidR="00C95DB9" w:rsidRPr="0059703F" w14:paraId="346DE622" w14:textId="77777777" w:rsidTr="0059703F">
        <w:tc>
          <w:tcPr>
            <w:tcW w:w="1204" w:type="dxa"/>
          </w:tcPr>
          <w:p w14:paraId="3614A3CB" w14:textId="77777777" w:rsidR="00C95DB9" w:rsidRPr="0059703F" w:rsidRDefault="00C95DB9" w:rsidP="00C95DB9">
            <w:pPr>
              <w:spacing w:after="0" w:line="240" w:lineRule="auto"/>
              <w:ind w:firstLine="284"/>
              <w:jc w:val="both"/>
              <w:rPr>
                <w:rFonts w:ascii="Times New Roman" w:hAnsi="Times New Roman"/>
                <w:b/>
                <w:i/>
                <w:sz w:val="20"/>
                <w:szCs w:val="20"/>
              </w:rPr>
            </w:pPr>
            <w:r w:rsidRPr="0059703F">
              <w:rPr>
                <w:rFonts w:ascii="Times New Roman" w:hAnsi="Times New Roman"/>
                <w:i/>
                <w:sz w:val="20"/>
                <w:szCs w:val="20"/>
              </w:rPr>
              <w:t>Код</w:t>
            </w:r>
          </w:p>
        </w:tc>
        <w:tc>
          <w:tcPr>
            <w:tcW w:w="9281" w:type="dxa"/>
          </w:tcPr>
          <w:p w14:paraId="50DC747E" w14:textId="77777777" w:rsidR="00C95DB9" w:rsidRPr="0059703F" w:rsidRDefault="00C95DB9" w:rsidP="00C95DB9">
            <w:pPr>
              <w:spacing w:after="0" w:line="240" w:lineRule="auto"/>
              <w:ind w:firstLine="284"/>
              <w:jc w:val="both"/>
              <w:rPr>
                <w:rFonts w:ascii="Times New Roman" w:hAnsi="Times New Roman"/>
                <w:iCs/>
                <w:sz w:val="20"/>
                <w:szCs w:val="20"/>
              </w:rPr>
            </w:pPr>
            <w:r w:rsidRPr="0059703F">
              <w:rPr>
                <w:rFonts w:ascii="Times New Roman" w:hAnsi="Times New Roman"/>
                <w:iCs/>
                <w:sz w:val="20"/>
                <w:szCs w:val="20"/>
              </w:rPr>
              <w:t>Наименование видов деятельности и профессиональных компетенций</w:t>
            </w:r>
          </w:p>
        </w:tc>
      </w:tr>
      <w:tr w:rsidR="00C95DB9" w:rsidRPr="0059703F" w14:paraId="7C5B834E" w14:textId="77777777" w:rsidTr="0059703F">
        <w:tc>
          <w:tcPr>
            <w:tcW w:w="1204" w:type="dxa"/>
          </w:tcPr>
          <w:p w14:paraId="77227074" w14:textId="77777777" w:rsidR="00C95DB9" w:rsidRPr="0059703F" w:rsidRDefault="00C95DB9" w:rsidP="00C95DB9">
            <w:pPr>
              <w:spacing w:after="0" w:line="240" w:lineRule="auto"/>
              <w:jc w:val="both"/>
              <w:rPr>
                <w:rFonts w:ascii="Times New Roman" w:hAnsi="Times New Roman"/>
                <w:b/>
                <w:iCs/>
                <w:sz w:val="20"/>
                <w:szCs w:val="20"/>
              </w:rPr>
            </w:pPr>
            <w:r w:rsidRPr="0059703F">
              <w:rPr>
                <w:rFonts w:ascii="Times New Roman" w:hAnsi="Times New Roman"/>
                <w:b/>
                <w:iCs/>
                <w:sz w:val="20"/>
                <w:szCs w:val="20"/>
              </w:rPr>
              <w:t>ВД 2</w:t>
            </w:r>
          </w:p>
        </w:tc>
        <w:tc>
          <w:tcPr>
            <w:tcW w:w="9281" w:type="dxa"/>
          </w:tcPr>
          <w:p w14:paraId="7F4104A1" w14:textId="77777777" w:rsidR="00C95DB9" w:rsidRPr="0059703F" w:rsidRDefault="00C95DB9" w:rsidP="00C95DB9">
            <w:pPr>
              <w:spacing w:after="0" w:line="240" w:lineRule="auto"/>
              <w:ind w:firstLine="284"/>
              <w:jc w:val="both"/>
              <w:rPr>
                <w:rFonts w:ascii="Times New Roman" w:hAnsi="Times New Roman"/>
                <w:iCs/>
                <w:sz w:val="20"/>
                <w:szCs w:val="20"/>
              </w:rPr>
            </w:pPr>
            <w:r w:rsidRPr="0059703F">
              <w:rPr>
                <w:rFonts w:ascii="Times New Roman" w:hAnsi="Times New Roman"/>
                <w:sz w:val="20"/>
                <w:szCs w:val="20"/>
              </w:rPr>
              <w:t>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w:t>
            </w:r>
          </w:p>
        </w:tc>
      </w:tr>
      <w:tr w:rsidR="00C95DB9" w:rsidRPr="0059703F" w14:paraId="1B2505C7" w14:textId="77777777" w:rsidTr="0059703F">
        <w:tc>
          <w:tcPr>
            <w:tcW w:w="1204" w:type="dxa"/>
          </w:tcPr>
          <w:p w14:paraId="5DC93A0D" w14:textId="77777777" w:rsidR="00C95DB9" w:rsidRPr="0059703F" w:rsidRDefault="00C95DB9" w:rsidP="00C95DB9">
            <w:pPr>
              <w:spacing w:after="0" w:line="240" w:lineRule="auto"/>
              <w:jc w:val="both"/>
              <w:rPr>
                <w:rFonts w:ascii="Times New Roman" w:hAnsi="Times New Roman"/>
                <w:b/>
                <w:iCs/>
                <w:sz w:val="20"/>
                <w:szCs w:val="20"/>
              </w:rPr>
            </w:pPr>
            <w:r w:rsidRPr="0059703F">
              <w:rPr>
                <w:rFonts w:ascii="Times New Roman" w:hAnsi="Times New Roman"/>
                <w:b/>
                <w:iCs/>
                <w:sz w:val="20"/>
                <w:szCs w:val="20"/>
              </w:rPr>
              <w:t>ПК 2.1</w:t>
            </w:r>
          </w:p>
        </w:tc>
        <w:tc>
          <w:tcPr>
            <w:tcW w:w="9281" w:type="dxa"/>
          </w:tcPr>
          <w:p w14:paraId="0BC4E229" w14:textId="77777777" w:rsidR="00C95DB9" w:rsidRPr="0059703F" w:rsidRDefault="00C95DB9" w:rsidP="00C95DB9">
            <w:pPr>
              <w:keepNext/>
              <w:spacing w:after="0" w:line="240" w:lineRule="auto"/>
              <w:ind w:firstLine="284"/>
              <w:jc w:val="both"/>
              <w:outlineLvl w:val="1"/>
              <w:rPr>
                <w:rFonts w:ascii="Times New Roman" w:hAnsi="Times New Roman"/>
                <w:bCs/>
                <w:i/>
                <w:sz w:val="20"/>
                <w:szCs w:val="20"/>
              </w:rPr>
            </w:pPr>
            <w:r w:rsidRPr="0059703F">
              <w:rPr>
                <w:rFonts w:ascii="Times New Roman" w:hAnsi="Times New Roman"/>
                <w:bCs/>
                <w:iCs/>
                <w:sz w:val="20"/>
                <w:szCs w:val="20"/>
              </w:rPr>
              <w:t>Осуществлять организационное обеспечение производства продуктов питания из растительного сырья на автоматизированных технологических линиях.</w:t>
            </w:r>
          </w:p>
        </w:tc>
      </w:tr>
      <w:tr w:rsidR="00C95DB9" w:rsidRPr="0059703F" w14:paraId="49C253F9" w14:textId="77777777" w:rsidTr="0059703F">
        <w:tc>
          <w:tcPr>
            <w:tcW w:w="1204" w:type="dxa"/>
          </w:tcPr>
          <w:p w14:paraId="765B76AF" w14:textId="77777777" w:rsidR="00C95DB9" w:rsidRPr="0059703F" w:rsidRDefault="00C95DB9" w:rsidP="00C95DB9">
            <w:pPr>
              <w:spacing w:after="0" w:line="240" w:lineRule="auto"/>
              <w:jc w:val="both"/>
              <w:rPr>
                <w:rFonts w:ascii="Times New Roman" w:hAnsi="Times New Roman"/>
                <w:b/>
                <w:bCs/>
                <w:iCs/>
                <w:sz w:val="20"/>
                <w:szCs w:val="20"/>
              </w:rPr>
            </w:pPr>
            <w:r w:rsidRPr="0059703F">
              <w:rPr>
                <w:rFonts w:ascii="Times New Roman" w:hAnsi="Times New Roman"/>
                <w:b/>
                <w:bCs/>
                <w:iCs/>
                <w:sz w:val="20"/>
                <w:szCs w:val="20"/>
              </w:rPr>
              <w:t xml:space="preserve">ПК 2.2 </w:t>
            </w:r>
          </w:p>
        </w:tc>
        <w:tc>
          <w:tcPr>
            <w:tcW w:w="9281" w:type="dxa"/>
          </w:tcPr>
          <w:p w14:paraId="2DE51E26" w14:textId="77777777" w:rsidR="00C95DB9" w:rsidRPr="0059703F" w:rsidRDefault="00C95DB9" w:rsidP="00C95DB9">
            <w:pPr>
              <w:spacing w:after="0" w:line="240" w:lineRule="auto"/>
              <w:ind w:firstLine="284"/>
              <w:jc w:val="both"/>
              <w:rPr>
                <w:rFonts w:ascii="Times New Roman" w:hAnsi="Times New Roman"/>
                <w:bCs/>
                <w:iCs/>
                <w:sz w:val="20"/>
                <w:szCs w:val="20"/>
              </w:rPr>
            </w:pPr>
            <w:r w:rsidRPr="0059703F">
              <w:rPr>
                <w:rFonts w:ascii="Times New Roman" w:hAnsi="Times New Roman"/>
                <w:sz w:val="20"/>
                <w:szCs w:val="20"/>
              </w:rPr>
              <w:t>Осуществлять технологическое обеспечение производства хлеба, хлебобулочных, макаронных и кондитерских изделий.</w:t>
            </w:r>
          </w:p>
        </w:tc>
      </w:tr>
      <w:tr w:rsidR="00C95DB9" w:rsidRPr="0059703F" w14:paraId="7CB54B86" w14:textId="77777777" w:rsidTr="0059703F">
        <w:tc>
          <w:tcPr>
            <w:tcW w:w="1204" w:type="dxa"/>
          </w:tcPr>
          <w:p w14:paraId="3F1C4BD4" w14:textId="77777777" w:rsidR="00C95DB9" w:rsidRPr="0059703F" w:rsidRDefault="00C95DB9" w:rsidP="00C95DB9">
            <w:pPr>
              <w:spacing w:after="0" w:line="240" w:lineRule="auto"/>
              <w:jc w:val="both"/>
              <w:rPr>
                <w:rFonts w:ascii="Times New Roman" w:hAnsi="Times New Roman"/>
                <w:b/>
                <w:bCs/>
                <w:iCs/>
                <w:sz w:val="20"/>
                <w:szCs w:val="20"/>
              </w:rPr>
            </w:pPr>
            <w:r w:rsidRPr="0059703F">
              <w:rPr>
                <w:rFonts w:ascii="Times New Roman" w:hAnsi="Times New Roman"/>
                <w:b/>
                <w:bCs/>
                <w:iCs/>
                <w:sz w:val="20"/>
                <w:szCs w:val="20"/>
              </w:rPr>
              <w:t xml:space="preserve">ПК 2.3 </w:t>
            </w:r>
          </w:p>
        </w:tc>
        <w:tc>
          <w:tcPr>
            <w:tcW w:w="9281" w:type="dxa"/>
          </w:tcPr>
          <w:p w14:paraId="3B95CBB9" w14:textId="77777777" w:rsidR="00C95DB9" w:rsidRPr="0059703F" w:rsidRDefault="00C95DB9" w:rsidP="00C95DB9">
            <w:pPr>
              <w:spacing w:after="0" w:line="240" w:lineRule="auto"/>
              <w:ind w:firstLine="284"/>
              <w:jc w:val="both"/>
              <w:rPr>
                <w:rFonts w:ascii="Times New Roman" w:hAnsi="Times New Roman"/>
                <w:sz w:val="20"/>
                <w:szCs w:val="20"/>
              </w:rPr>
            </w:pPr>
            <w:r w:rsidRPr="0059703F">
              <w:rPr>
                <w:rFonts w:ascii="Times New Roman" w:hAnsi="Times New Roman"/>
                <w:sz w:val="20"/>
                <w:szCs w:val="20"/>
              </w:rPr>
              <w:t>Осуществлять цифровизацию технологических процессов</w:t>
            </w:r>
          </w:p>
        </w:tc>
      </w:tr>
    </w:tbl>
    <w:p w14:paraId="521F5348" w14:textId="77777777" w:rsidR="00C95DB9" w:rsidRPr="00476F18" w:rsidRDefault="00C95DB9" w:rsidP="00C95DB9">
      <w:pPr>
        <w:spacing w:after="0" w:line="240" w:lineRule="auto"/>
        <w:ind w:firstLine="284"/>
        <w:jc w:val="both"/>
        <w:rPr>
          <w:rFonts w:ascii="Times New Roman" w:hAnsi="Times New Roman"/>
          <w:bCs/>
          <w:sz w:val="24"/>
          <w:szCs w:val="24"/>
        </w:rPr>
      </w:pPr>
    </w:p>
    <w:p w14:paraId="16CAD7E3" w14:textId="77777777" w:rsidR="00C95DB9" w:rsidRPr="00476F18" w:rsidRDefault="00C95DB9" w:rsidP="00C95DB9">
      <w:pPr>
        <w:spacing w:after="0" w:line="240" w:lineRule="auto"/>
        <w:ind w:firstLine="284"/>
        <w:jc w:val="both"/>
        <w:rPr>
          <w:rFonts w:ascii="Times New Roman" w:hAnsi="Times New Roman"/>
          <w:bCs/>
          <w:sz w:val="24"/>
          <w:szCs w:val="24"/>
        </w:rPr>
      </w:pPr>
      <w:r w:rsidRPr="00476F18">
        <w:rPr>
          <w:rFonts w:ascii="Times New Roman" w:hAnsi="Times New Roman"/>
          <w:bCs/>
          <w:sz w:val="24"/>
          <w:szCs w:val="24"/>
        </w:rPr>
        <w:t>1.1.3. В результате освоения профессионального модуля обучающийся должен</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
        <w:gridCol w:w="9031"/>
      </w:tblGrid>
      <w:tr w:rsidR="00C95DB9" w:rsidRPr="0059703F" w14:paraId="7E19A87D" w14:textId="77777777" w:rsidTr="0059703F">
        <w:tc>
          <w:tcPr>
            <w:tcW w:w="1413" w:type="dxa"/>
          </w:tcPr>
          <w:p w14:paraId="7EC8D410" w14:textId="77777777" w:rsidR="00C95DB9" w:rsidRPr="0059703F" w:rsidRDefault="00C95DB9" w:rsidP="00C95DB9">
            <w:pPr>
              <w:spacing w:after="0" w:line="240" w:lineRule="auto"/>
              <w:ind w:firstLine="284"/>
              <w:jc w:val="both"/>
              <w:rPr>
                <w:rFonts w:ascii="Times New Roman" w:hAnsi="Times New Roman"/>
                <w:bCs/>
                <w:sz w:val="20"/>
                <w:szCs w:val="20"/>
              </w:rPr>
            </w:pPr>
            <w:r w:rsidRPr="0059703F">
              <w:rPr>
                <w:rFonts w:ascii="Times New Roman" w:hAnsi="Times New Roman"/>
                <w:bCs/>
                <w:sz w:val="20"/>
                <w:szCs w:val="20"/>
              </w:rPr>
              <w:t>Владеть навыками</w:t>
            </w:r>
          </w:p>
        </w:tc>
        <w:tc>
          <w:tcPr>
            <w:tcW w:w="9072" w:type="dxa"/>
            <w:gridSpan w:val="2"/>
          </w:tcPr>
          <w:p w14:paraId="797C5748" w14:textId="77777777" w:rsidR="00C95DB9" w:rsidRPr="0059703F" w:rsidRDefault="00C95DB9" w:rsidP="00C95DB9">
            <w:pPr>
              <w:spacing w:after="0" w:line="240" w:lineRule="auto"/>
              <w:jc w:val="both"/>
              <w:rPr>
                <w:rFonts w:ascii="Times New Roman" w:hAnsi="Times New Roman"/>
                <w:b/>
                <w:sz w:val="20"/>
                <w:szCs w:val="20"/>
              </w:rPr>
            </w:pPr>
            <w:r w:rsidRPr="0059703F">
              <w:rPr>
                <w:rFonts w:ascii="Times New Roman" w:hAnsi="Times New Roman"/>
                <w:sz w:val="20"/>
                <w:szCs w:val="20"/>
              </w:rPr>
              <w:t>Н2.1.</w:t>
            </w:r>
            <w:proofErr w:type="gramStart"/>
            <w:r w:rsidRPr="0059703F">
              <w:rPr>
                <w:rFonts w:ascii="Times New Roman" w:hAnsi="Times New Roman"/>
                <w:sz w:val="20"/>
                <w:szCs w:val="20"/>
              </w:rPr>
              <w:t>01  Расчет</w:t>
            </w:r>
            <w:proofErr w:type="gramEnd"/>
            <w:r w:rsidRPr="0059703F">
              <w:rPr>
                <w:rFonts w:ascii="Times New Roman" w:hAnsi="Times New Roman"/>
                <w:sz w:val="20"/>
                <w:szCs w:val="20"/>
              </w:rPr>
              <w:t xml:space="preserve"> сменных показателей производства продуктов питания из растительного сырья на автоматизированных технологических линиях в соответствии с результатами анализа состояния рынка продукции и услуг в области производства продуктов питания из растительного сырья</w:t>
            </w:r>
          </w:p>
          <w:p w14:paraId="322D4D88"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Н2.1.02 Разработка производственных заданий для операторов и аппаратчиков технологических процессов производства продуктов питания из растительного сырья на автоматизированных технологических линиях в соответствии со сменными показателями</w:t>
            </w:r>
          </w:p>
          <w:p w14:paraId="0F04354C" w14:textId="77777777" w:rsidR="00C95DB9" w:rsidRPr="0059703F"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59703F">
              <w:rPr>
                <w:rFonts w:ascii="Times New Roman" w:hAnsi="Times New Roman"/>
                <w:sz w:val="20"/>
                <w:szCs w:val="20"/>
              </w:rPr>
              <w:t>Н2.1.03 Инструктирование операторов и аппаратчиков по выполнению производственных заданий производства продуктов питания из растительного сырья на автоматизированных технологических линиях</w:t>
            </w:r>
          </w:p>
          <w:p w14:paraId="2F7D64C0" w14:textId="77777777" w:rsidR="00C95DB9" w:rsidRPr="0059703F"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59703F">
              <w:rPr>
                <w:rFonts w:ascii="Times New Roman" w:hAnsi="Times New Roman"/>
                <w:sz w:val="20"/>
                <w:szCs w:val="20"/>
              </w:rPr>
              <w:t>Н2.1.04 Организация выполнения технологических операций производства продуктов питания из растительного сырья на автоматизированных технологических линиях в соответствии с технологическими инструкциями</w:t>
            </w:r>
          </w:p>
          <w:p w14:paraId="788EDFCE" w14:textId="77777777" w:rsidR="00C95DB9" w:rsidRPr="0059703F"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59703F">
              <w:rPr>
                <w:rFonts w:ascii="Times New Roman" w:hAnsi="Times New Roman"/>
                <w:sz w:val="20"/>
                <w:szCs w:val="20"/>
              </w:rPr>
              <w:t>Н2.1.05 Организация работ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выявленных в ходе контроля качества технологических операций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p w14:paraId="1C2CDBAC" w14:textId="77777777" w:rsidR="00C95DB9" w:rsidRPr="0059703F"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59703F">
              <w:rPr>
                <w:rFonts w:ascii="Times New Roman" w:hAnsi="Times New Roman"/>
                <w:sz w:val="20"/>
                <w:szCs w:val="20"/>
              </w:rPr>
              <w:t xml:space="preserve">Н2.2.01 Организация работ по эксплуатации и обслуживанию технологического оборудования, систем безопасности и сигнализации, контрольно-измерительных приборов и автоматики в процессе производства продуктов питания из растительного сырья на автоматизированных технологических </w:t>
            </w:r>
            <w:r w:rsidRPr="0059703F">
              <w:rPr>
                <w:rFonts w:ascii="Times New Roman" w:hAnsi="Times New Roman"/>
                <w:sz w:val="20"/>
                <w:szCs w:val="20"/>
              </w:rPr>
              <w:lastRenderedPageBreak/>
              <w:t>линиях в соответствии с эксплуатационной документацией</w:t>
            </w:r>
          </w:p>
          <w:p w14:paraId="7FF41672"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Н2.2.02 Организация работ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p w14:paraId="520DFFC2" w14:textId="77777777" w:rsidR="00C95DB9" w:rsidRPr="0059703F" w:rsidRDefault="00C95DB9" w:rsidP="00C95DB9">
            <w:pPr>
              <w:spacing w:line="240" w:lineRule="auto"/>
              <w:rPr>
                <w:rFonts w:ascii="Times New Roman" w:hAnsi="Times New Roman"/>
                <w:sz w:val="20"/>
                <w:szCs w:val="20"/>
              </w:rPr>
            </w:pPr>
            <w:r w:rsidRPr="0059703F">
              <w:rPr>
                <w:rFonts w:ascii="Times New Roman" w:hAnsi="Times New Roman"/>
                <w:color w:val="000000"/>
                <w:sz w:val="20"/>
                <w:szCs w:val="20"/>
                <w:shd w:val="clear" w:color="auto" w:fill="FFFFFF"/>
              </w:rPr>
              <w:t>Н.2.2.03 Обеспечение интеграции всех производственных процессов, начиная от разработки продукта и заканчивая логистикой с использованием соответствующего аппаратного обеспечения с привлечением современных технологий</w:t>
            </w:r>
          </w:p>
        </w:tc>
      </w:tr>
      <w:tr w:rsidR="00C95DB9" w:rsidRPr="0059703F" w14:paraId="3537BE25" w14:textId="77777777" w:rsidTr="0059703F">
        <w:tc>
          <w:tcPr>
            <w:tcW w:w="1413" w:type="dxa"/>
          </w:tcPr>
          <w:p w14:paraId="3961BCA5" w14:textId="77777777" w:rsidR="00C95DB9" w:rsidRPr="0059703F" w:rsidRDefault="00C95DB9" w:rsidP="00C95DB9">
            <w:pPr>
              <w:spacing w:after="0" w:line="240" w:lineRule="auto"/>
              <w:ind w:firstLine="284"/>
              <w:jc w:val="both"/>
              <w:rPr>
                <w:rFonts w:ascii="Times New Roman" w:hAnsi="Times New Roman"/>
                <w:bCs/>
                <w:sz w:val="20"/>
                <w:szCs w:val="20"/>
              </w:rPr>
            </w:pPr>
            <w:r w:rsidRPr="0059703F">
              <w:rPr>
                <w:rFonts w:ascii="Times New Roman" w:hAnsi="Times New Roman"/>
                <w:bCs/>
                <w:sz w:val="20"/>
                <w:szCs w:val="20"/>
              </w:rPr>
              <w:t>Уметь</w:t>
            </w:r>
          </w:p>
        </w:tc>
        <w:tc>
          <w:tcPr>
            <w:tcW w:w="9072" w:type="dxa"/>
            <w:gridSpan w:val="2"/>
          </w:tcPr>
          <w:p w14:paraId="758EDBE2"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Уо01.01 Рассчитывать плановые показатели выполнения технологических операций производства продуктов питания из растительного сырья на автоматизированных линиях</w:t>
            </w:r>
          </w:p>
          <w:p w14:paraId="0496540F"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Уо01.02 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производства продуктов питания из растительного сырья на автоматизированных линиях</w:t>
            </w:r>
          </w:p>
          <w:p w14:paraId="162366BE"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Уо01.03 Инструктировать операторов и аппаратчиков по выполнению производственных заданий производства продуктов питания из растительного сырья на автоматизированных технологических линиях</w:t>
            </w:r>
          </w:p>
          <w:p w14:paraId="67294FB4"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Уо01.04 Контролировать выполнение производственных заданий на всех стадиях технологического процесса производства продуктов питания из растительного сырья на автоматизированных технологических линиях</w:t>
            </w:r>
          </w:p>
          <w:p w14:paraId="36E38D93"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Уо01.05 Организовывать работу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p w14:paraId="52BB0A6E"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Уо02.01 Пользоваться методами контроля качества выполнения технологических операций производства продуктов питания из растительного сырья на автоматизированных технологических линиях</w:t>
            </w:r>
          </w:p>
          <w:p w14:paraId="6C8C097B" w14:textId="77777777" w:rsidR="00C95DB9" w:rsidRPr="0059703F" w:rsidRDefault="00C95DB9" w:rsidP="00C95DB9">
            <w:pPr>
              <w:spacing w:after="0" w:line="240" w:lineRule="auto"/>
              <w:rPr>
                <w:rFonts w:ascii="Times New Roman" w:hAnsi="Times New Roman"/>
                <w:b/>
                <w:sz w:val="20"/>
                <w:szCs w:val="20"/>
              </w:rPr>
            </w:pPr>
            <w:r w:rsidRPr="0059703F">
              <w:rPr>
                <w:rFonts w:ascii="Times New Roman" w:hAnsi="Times New Roman"/>
                <w:sz w:val="20"/>
                <w:szCs w:val="20"/>
              </w:rPr>
              <w:t>Уо02.02 Вести основные технологические процессы производства хлеба, хлебобулочных, макаронных и кондитерских изделий</w:t>
            </w:r>
          </w:p>
          <w:p w14:paraId="5354A69F"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Уо02.03 Контролировать качество сырья, полуфабрикатов и готовой продукции в процессе производства хлеба, хлебобулочных, макаронных и кондитерских изделий по всем этапам производства</w:t>
            </w:r>
          </w:p>
          <w:p w14:paraId="7189142D"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Уо02.04 Определять технологическую эффективность работы оборудования для производства хлеба, хлебобулочных, макаронных и кондитерских изделий</w:t>
            </w:r>
          </w:p>
          <w:p w14:paraId="32D7EA33"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Уо02.05 Осуществлять технологические регулировки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производства хлеба, хлебобулочных, макаронных и кондитерских изделий на автоматизированных технологических линиях</w:t>
            </w:r>
          </w:p>
          <w:p w14:paraId="20407714"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Уо02.06 Использовать средства механизации и автоматизации технологических процессов производства хлеба, хлебобулочных, макаронных и кондитерских изделий на автоматизированных технологических линиях</w:t>
            </w:r>
          </w:p>
          <w:p w14:paraId="6424F7DB" w14:textId="77777777" w:rsidR="00C95DB9" w:rsidRPr="0059703F"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59703F">
              <w:rPr>
                <w:rFonts w:ascii="Times New Roman" w:hAnsi="Times New Roman"/>
                <w:sz w:val="20"/>
                <w:szCs w:val="20"/>
              </w:rPr>
              <w:t>Уо02.07 Проектировать, подбирать оборудование и системы автоматизации, производить настройку и сборку оборудования и систем автоматизации технологических процессов производства хлеба, хлебобулочных, макаронных и кондитерских изделий из растительного сырья на автоматизированных технологических линиях</w:t>
            </w:r>
          </w:p>
          <w:p w14:paraId="7945723C"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Уо02.08 Использовать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хлеба, хлебобулочных, макаронных и кондитерских изделий на автоматизированных технологических линиях</w:t>
            </w:r>
          </w:p>
          <w:p w14:paraId="783C544A"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Уо02.09 Использовать различные виды программного обеспечения, в том числе специального, компьютерные и телекоммуникационные средства в процессе производства хлеба, хлебобулочных, макаронных и кондитерских изделий на автоматизированных технологических линиях</w:t>
            </w:r>
          </w:p>
          <w:p w14:paraId="3D7A9BAF" w14:textId="77777777" w:rsidR="00C95DB9" w:rsidRPr="0059703F" w:rsidRDefault="00C95DB9" w:rsidP="00C95DB9">
            <w:pPr>
              <w:spacing w:after="0" w:line="240" w:lineRule="auto"/>
              <w:jc w:val="both"/>
              <w:rPr>
                <w:rFonts w:ascii="Times New Roman" w:hAnsi="Times New Roman"/>
                <w:sz w:val="20"/>
                <w:szCs w:val="20"/>
              </w:rPr>
            </w:pPr>
            <w:r w:rsidRPr="0059703F">
              <w:rPr>
                <w:rFonts w:ascii="Times New Roman" w:hAnsi="Times New Roman"/>
                <w:sz w:val="20"/>
                <w:szCs w:val="20"/>
              </w:rPr>
              <w:t>Уо07.01 Использовать в технологическом процессе ресурсо- и энергосберегающие технологии</w:t>
            </w:r>
          </w:p>
          <w:p w14:paraId="23B36BB5" w14:textId="77777777" w:rsidR="00C95DB9" w:rsidRPr="0059703F"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59703F">
              <w:rPr>
                <w:rFonts w:ascii="Times New Roman" w:hAnsi="Times New Roman"/>
                <w:sz w:val="20"/>
                <w:szCs w:val="20"/>
              </w:rPr>
              <w:t>Уо07.02 Рассчитывать экологический риск и оценивать ущерб, причиняемый окружающей среде при выполнении работ и оказании услуг в области производства продуктов питания из растительного сырья</w:t>
            </w:r>
          </w:p>
        </w:tc>
      </w:tr>
      <w:tr w:rsidR="00C95DB9" w:rsidRPr="0059703F" w14:paraId="1117ACD3" w14:textId="77777777" w:rsidTr="0059703F">
        <w:tc>
          <w:tcPr>
            <w:tcW w:w="1454" w:type="dxa"/>
            <w:gridSpan w:val="2"/>
          </w:tcPr>
          <w:p w14:paraId="36865E8B" w14:textId="77777777" w:rsidR="00C95DB9" w:rsidRPr="0059703F" w:rsidRDefault="00C95DB9" w:rsidP="00C95DB9">
            <w:pPr>
              <w:spacing w:after="0" w:line="240" w:lineRule="auto"/>
              <w:ind w:firstLine="284"/>
              <w:jc w:val="both"/>
              <w:rPr>
                <w:rFonts w:ascii="Times New Roman" w:hAnsi="Times New Roman"/>
                <w:bCs/>
                <w:sz w:val="20"/>
                <w:szCs w:val="20"/>
              </w:rPr>
            </w:pPr>
            <w:r w:rsidRPr="0059703F">
              <w:rPr>
                <w:rFonts w:ascii="Times New Roman" w:hAnsi="Times New Roman"/>
                <w:bCs/>
                <w:sz w:val="20"/>
                <w:szCs w:val="20"/>
              </w:rPr>
              <w:t>Знать</w:t>
            </w:r>
          </w:p>
        </w:tc>
        <w:tc>
          <w:tcPr>
            <w:tcW w:w="9031" w:type="dxa"/>
          </w:tcPr>
          <w:p w14:paraId="5BE5D0D0"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З2.1.01 Технологии производства и организации производственных и технологических процессов производства продуктов питания из растительного сырья на автоматизированных технологических линиях</w:t>
            </w:r>
          </w:p>
          <w:p w14:paraId="1A889EFF"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З2.1.02 Сменные показатели производства продуктов питания из растительного сырья на автоматизированных технологических линиях</w:t>
            </w:r>
          </w:p>
          <w:p w14:paraId="0648518A"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З2.1.03 Требования к качеству выполнения технологических операций производства продуктов питания из растительного сырья на автоматизированных линиях в соответствии с технологическими инструкциями</w:t>
            </w:r>
          </w:p>
          <w:p w14:paraId="1F6CD7C1"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З2.1.04 Методы планирования, контроля и оценки качества выполнения технологических операций производства продуктов питания из растительного сырья на автоматизированных линиях в соответствии с технологическими инструкциями</w:t>
            </w:r>
          </w:p>
          <w:p w14:paraId="2D9DB891"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lastRenderedPageBreak/>
              <w:t>З2.1.05 Факторы, влияющие на качество выполнения технологических операций производства продуктов питания из растительного сырья на автоматизированных линиях в соответствии с технологическими инструкциями</w:t>
            </w:r>
          </w:p>
          <w:p w14:paraId="16BE6806" w14:textId="77777777" w:rsidR="00C95DB9" w:rsidRPr="0059703F" w:rsidRDefault="00C95DB9" w:rsidP="00C95DB9">
            <w:pPr>
              <w:spacing w:after="0" w:line="240" w:lineRule="auto"/>
              <w:rPr>
                <w:rFonts w:ascii="Times New Roman" w:hAnsi="Times New Roman"/>
                <w:sz w:val="20"/>
                <w:szCs w:val="20"/>
              </w:rPr>
            </w:pPr>
            <w:r w:rsidRPr="0059703F">
              <w:rPr>
                <w:rFonts w:ascii="Times New Roman" w:hAnsi="Times New Roman"/>
                <w:sz w:val="20"/>
                <w:szCs w:val="20"/>
              </w:rPr>
              <w:t>З2.2.01 Способы технологических регулировок оборудования, систем безопасности и сигнализации, контрольно-измерительных приборов и автоматики</w:t>
            </w:r>
          </w:p>
          <w:p w14:paraId="21A95D63" w14:textId="77777777" w:rsidR="00C95DB9" w:rsidRPr="0059703F" w:rsidRDefault="00C95DB9" w:rsidP="00C95DB9">
            <w:pPr>
              <w:spacing w:after="0" w:line="240" w:lineRule="auto"/>
              <w:rPr>
                <w:rFonts w:ascii="Times New Roman" w:hAnsi="Times New Roman"/>
                <w:sz w:val="20"/>
                <w:szCs w:val="20"/>
              </w:rPr>
            </w:pPr>
            <w:r w:rsidRPr="0059703F">
              <w:rPr>
                <w:rFonts w:ascii="Times New Roman" w:hAnsi="Times New Roman"/>
                <w:sz w:val="20"/>
                <w:szCs w:val="20"/>
              </w:rPr>
              <w:t>З2.2.02 Основные методы и приемы обеспечения информационной безопасности в процессе производства продуктов питания из растительного сырья на автоматизированных технологических линиях</w:t>
            </w:r>
          </w:p>
          <w:p w14:paraId="79706312" w14:textId="77777777" w:rsidR="00C95DB9" w:rsidRPr="0059703F" w:rsidRDefault="00C95DB9" w:rsidP="00C95DB9">
            <w:pPr>
              <w:spacing w:after="0" w:line="240" w:lineRule="auto"/>
              <w:rPr>
                <w:rFonts w:ascii="Times New Roman" w:hAnsi="Times New Roman"/>
                <w:sz w:val="20"/>
                <w:szCs w:val="20"/>
              </w:rPr>
            </w:pPr>
            <w:r w:rsidRPr="0059703F">
              <w:rPr>
                <w:rFonts w:ascii="Times New Roman" w:hAnsi="Times New Roman"/>
                <w:sz w:val="20"/>
                <w:szCs w:val="20"/>
              </w:rPr>
              <w:t>З2.2.03 Требования охраны труда, санитарной и пожарной безопасности при техническом обслуживании и эксплуатации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по производству продуктов питания из растительного сырья</w:t>
            </w:r>
          </w:p>
          <w:p w14:paraId="6795AE03" w14:textId="77777777" w:rsidR="00C95DB9" w:rsidRPr="0059703F" w:rsidRDefault="00C95DB9" w:rsidP="00C95DB9">
            <w:pPr>
              <w:spacing w:after="0" w:line="240" w:lineRule="auto"/>
              <w:rPr>
                <w:rFonts w:ascii="Times New Roman" w:hAnsi="Times New Roman"/>
                <w:sz w:val="20"/>
                <w:szCs w:val="20"/>
              </w:rPr>
            </w:pPr>
            <w:r w:rsidRPr="0059703F">
              <w:rPr>
                <w:rFonts w:ascii="Times New Roman" w:hAnsi="Times New Roman"/>
                <w:sz w:val="20"/>
                <w:szCs w:val="20"/>
              </w:rPr>
              <w:t>Энергосберегающие технологии.</w:t>
            </w:r>
          </w:p>
          <w:p w14:paraId="74418852" w14:textId="77777777" w:rsidR="00C95DB9" w:rsidRPr="0059703F" w:rsidRDefault="00C95DB9" w:rsidP="00C95DB9">
            <w:pPr>
              <w:widowControl w:val="0"/>
              <w:autoSpaceDE w:val="0"/>
              <w:autoSpaceDN w:val="0"/>
              <w:adjustRightInd w:val="0"/>
              <w:spacing w:after="0" w:line="240" w:lineRule="auto"/>
              <w:rPr>
                <w:rFonts w:ascii="Times New Roman" w:hAnsi="Times New Roman"/>
                <w:sz w:val="20"/>
                <w:szCs w:val="20"/>
              </w:rPr>
            </w:pPr>
            <w:r w:rsidRPr="0059703F">
              <w:rPr>
                <w:rFonts w:ascii="Times New Roman" w:hAnsi="Times New Roman"/>
                <w:sz w:val="20"/>
                <w:szCs w:val="20"/>
              </w:rPr>
              <w:t>З2.3.01 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автоматизированных технологических линиях производства продуктов питания из растительного сырья</w:t>
            </w:r>
          </w:p>
        </w:tc>
      </w:tr>
    </w:tbl>
    <w:p w14:paraId="544DD805" w14:textId="77777777" w:rsidR="00C95DB9" w:rsidRPr="00476F18" w:rsidRDefault="00C95DB9" w:rsidP="00C95DB9">
      <w:pPr>
        <w:rPr>
          <w:rFonts w:ascii="Times New Roman" w:hAnsi="Times New Roman"/>
          <w:sz w:val="24"/>
          <w:szCs w:val="24"/>
        </w:rPr>
      </w:pPr>
    </w:p>
    <w:p w14:paraId="49650897" w14:textId="77777777" w:rsidR="00C95DB9" w:rsidRPr="00476F18" w:rsidRDefault="00C95DB9" w:rsidP="00C95DB9">
      <w:pPr>
        <w:spacing w:after="0" w:line="240" w:lineRule="auto"/>
        <w:ind w:firstLine="284"/>
        <w:jc w:val="both"/>
        <w:rPr>
          <w:rFonts w:ascii="Times New Roman" w:hAnsi="Times New Roman"/>
          <w:b/>
          <w:sz w:val="24"/>
          <w:szCs w:val="24"/>
        </w:rPr>
      </w:pPr>
    </w:p>
    <w:p w14:paraId="44075B5A" w14:textId="77777777" w:rsidR="00C95DB9" w:rsidRPr="00476F18" w:rsidRDefault="00C95DB9" w:rsidP="00C95DB9">
      <w:pPr>
        <w:spacing w:after="0" w:line="240" w:lineRule="auto"/>
        <w:ind w:firstLine="284"/>
        <w:jc w:val="both"/>
        <w:rPr>
          <w:rFonts w:ascii="Times New Roman" w:hAnsi="Times New Roman"/>
          <w:b/>
          <w:sz w:val="24"/>
          <w:szCs w:val="24"/>
        </w:rPr>
      </w:pPr>
      <w:r w:rsidRPr="00476F18">
        <w:rPr>
          <w:rFonts w:ascii="Times New Roman" w:hAnsi="Times New Roman"/>
          <w:b/>
          <w:sz w:val="24"/>
          <w:szCs w:val="24"/>
        </w:rPr>
        <w:t>1.2. Количество часов, отводимое на освоение профессионального модуля</w:t>
      </w:r>
    </w:p>
    <w:p w14:paraId="69486502" w14:textId="77777777" w:rsidR="00C95DB9" w:rsidRPr="00476F18" w:rsidRDefault="00C95DB9" w:rsidP="00C95DB9">
      <w:pPr>
        <w:spacing w:after="0" w:line="240" w:lineRule="auto"/>
        <w:ind w:firstLine="284"/>
        <w:jc w:val="both"/>
        <w:rPr>
          <w:rFonts w:ascii="Times New Roman" w:hAnsi="Times New Roman"/>
          <w:sz w:val="24"/>
          <w:szCs w:val="24"/>
        </w:rPr>
      </w:pPr>
    </w:p>
    <w:p w14:paraId="1957EB59" w14:textId="0A740D2A" w:rsidR="00C95DB9" w:rsidRPr="00476F18" w:rsidRDefault="00C95DB9" w:rsidP="00C95DB9">
      <w:pPr>
        <w:spacing w:after="0" w:line="240" w:lineRule="auto"/>
        <w:ind w:firstLine="284"/>
        <w:jc w:val="both"/>
        <w:rPr>
          <w:rFonts w:ascii="Times New Roman" w:hAnsi="Times New Roman"/>
          <w:sz w:val="24"/>
          <w:szCs w:val="24"/>
        </w:rPr>
      </w:pPr>
      <w:r w:rsidRPr="00476F18">
        <w:rPr>
          <w:rFonts w:ascii="Times New Roman" w:hAnsi="Times New Roman"/>
          <w:sz w:val="24"/>
          <w:szCs w:val="24"/>
        </w:rPr>
        <w:t xml:space="preserve">Всего часов: </w:t>
      </w:r>
      <w:r w:rsidR="0059703F">
        <w:rPr>
          <w:rFonts w:ascii="Times New Roman" w:hAnsi="Times New Roman"/>
          <w:b/>
          <w:bCs/>
          <w:sz w:val="24"/>
          <w:szCs w:val="24"/>
        </w:rPr>
        <w:t>310</w:t>
      </w:r>
      <w:r w:rsidRPr="00476F18">
        <w:rPr>
          <w:rFonts w:ascii="Times New Roman" w:hAnsi="Times New Roman"/>
          <w:sz w:val="24"/>
          <w:szCs w:val="24"/>
        </w:rPr>
        <w:t xml:space="preserve"> часа</w:t>
      </w:r>
    </w:p>
    <w:p w14:paraId="78BF0DDA" w14:textId="5660806D" w:rsidR="00C95DB9" w:rsidRPr="00476F18" w:rsidRDefault="00C95DB9" w:rsidP="001375D0">
      <w:pPr>
        <w:spacing w:after="0" w:line="240" w:lineRule="auto"/>
        <w:ind w:firstLine="284"/>
        <w:jc w:val="both"/>
        <w:rPr>
          <w:rFonts w:ascii="Times New Roman" w:hAnsi="Times New Roman"/>
          <w:sz w:val="24"/>
          <w:szCs w:val="24"/>
        </w:rPr>
      </w:pPr>
      <w:r w:rsidRPr="00476F18">
        <w:rPr>
          <w:rFonts w:ascii="Times New Roman" w:hAnsi="Times New Roman"/>
          <w:sz w:val="24"/>
          <w:szCs w:val="24"/>
        </w:rPr>
        <w:t xml:space="preserve">Из них на освоение </w:t>
      </w:r>
      <w:r w:rsidRPr="00476F18">
        <w:rPr>
          <w:rFonts w:ascii="Times New Roman" w:hAnsi="Times New Roman"/>
          <w:b/>
          <w:bCs/>
          <w:sz w:val="24"/>
          <w:szCs w:val="24"/>
        </w:rPr>
        <w:t>МДК 02.01</w:t>
      </w:r>
      <w:r w:rsidRPr="00476F18">
        <w:rPr>
          <w:rFonts w:ascii="Times New Roman" w:hAnsi="Times New Roman"/>
          <w:sz w:val="24"/>
          <w:szCs w:val="24"/>
        </w:rPr>
        <w:t xml:space="preserve"> Организация и обеспечение технологического процесса производства хлеба, хлебобулочных,</w:t>
      </w:r>
      <w:r w:rsidR="001375D0">
        <w:rPr>
          <w:rFonts w:ascii="Times New Roman" w:hAnsi="Times New Roman"/>
          <w:sz w:val="24"/>
          <w:szCs w:val="24"/>
        </w:rPr>
        <w:t xml:space="preserve"> </w:t>
      </w:r>
      <w:r w:rsidRPr="00476F18">
        <w:rPr>
          <w:rFonts w:ascii="Times New Roman" w:hAnsi="Times New Roman"/>
          <w:sz w:val="24"/>
          <w:szCs w:val="24"/>
        </w:rPr>
        <w:t xml:space="preserve">макаронных и кондитерских изделий на автоматизированных технологических линиях: </w:t>
      </w:r>
      <w:r w:rsidRPr="00476F18">
        <w:rPr>
          <w:rFonts w:ascii="Times New Roman" w:hAnsi="Times New Roman"/>
          <w:b/>
          <w:bCs/>
          <w:sz w:val="24"/>
          <w:szCs w:val="24"/>
        </w:rPr>
        <w:t>20</w:t>
      </w:r>
      <w:r w:rsidR="0059703F">
        <w:rPr>
          <w:rFonts w:ascii="Times New Roman" w:hAnsi="Times New Roman"/>
          <w:b/>
          <w:bCs/>
          <w:sz w:val="24"/>
          <w:szCs w:val="24"/>
        </w:rPr>
        <w:t>2</w:t>
      </w:r>
      <w:r w:rsidRPr="00476F18">
        <w:rPr>
          <w:rFonts w:ascii="Times New Roman" w:hAnsi="Times New Roman"/>
          <w:b/>
          <w:bCs/>
          <w:sz w:val="24"/>
          <w:szCs w:val="24"/>
        </w:rPr>
        <w:t xml:space="preserve"> </w:t>
      </w:r>
      <w:r w:rsidRPr="00476F18">
        <w:rPr>
          <w:rFonts w:ascii="Times New Roman" w:hAnsi="Times New Roman"/>
          <w:sz w:val="24"/>
          <w:szCs w:val="24"/>
        </w:rPr>
        <w:t xml:space="preserve">часов </w:t>
      </w:r>
    </w:p>
    <w:p w14:paraId="5144BC7E" w14:textId="14AAABB6" w:rsidR="00C95DB9" w:rsidRPr="00476F18" w:rsidRDefault="001375D0" w:rsidP="001375D0">
      <w:pPr>
        <w:spacing w:after="0" w:line="240" w:lineRule="auto"/>
        <w:ind w:firstLine="284"/>
        <w:jc w:val="both"/>
        <w:rPr>
          <w:rFonts w:ascii="Times New Roman" w:hAnsi="Times New Roman"/>
          <w:sz w:val="24"/>
          <w:szCs w:val="24"/>
        </w:rPr>
      </w:pPr>
      <w:r>
        <w:rPr>
          <w:rFonts w:ascii="Times New Roman" w:hAnsi="Times New Roman"/>
          <w:sz w:val="24"/>
          <w:szCs w:val="24"/>
        </w:rPr>
        <w:t>Лабораторные и практические занятия 66 часов</w:t>
      </w:r>
    </w:p>
    <w:p w14:paraId="5500018B" w14:textId="77777777" w:rsidR="00C95DB9" w:rsidRPr="00476F18" w:rsidRDefault="00C95DB9" w:rsidP="00C95DB9">
      <w:pPr>
        <w:spacing w:after="0" w:line="240" w:lineRule="auto"/>
        <w:ind w:firstLine="284"/>
        <w:jc w:val="both"/>
        <w:rPr>
          <w:rFonts w:ascii="Times New Roman" w:hAnsi="Times New Roman"/>
          <w:sz w:val="24"/>
          <w:szCs w:val="24"/>
        </w:rPr>
      </w:pPr>
      <w:r w:rsidRPr="00476F18">
        <w:rPr>
          <w:rFonts w:ascii="Times New Roman" w:hAnsi="Times New Roman"/>
          <w:sz w:val="24"/>
          <w:szCs w:val="24"/>
        </w:rPr>
        <w:t xml:space="preserve">              курсовая работа: </w:t>
      </w:r>
      <w:r w:rsidRPr="00476F18">
        <w:rPr>
          <w:rFonts w:ascii="Times New Roman" w:hAnsi="Times New Roman"/>
          <w:b/>
          <w:bCs/>
          <w:sz w:val="24"/>
          <w:szCs w:val="24"/>
        </w:rPr>
        <w:t xml:space="preserve">30 </w:t>
      </w:r>
      <w:r w:rsidRPr="00476F18">
        <w:rPr>
          <w:rFonts w:ascii="Times New Roman" w:hAnsi="Times New Roman"/>
          <w:sz w:val="24"/>
          <w:szCs w:val="24"/>
        </w:rPr>
        <w:t>часов</w:t>
      </w:r>
    </w:p>
    <w:p w14:paraId="1D537170" w14:textId="6AF29FFA" w:rsidR="001375D0" w:rsidRDefault="00C95DB9" w:rsidP="001375D0">
      <w:pPr>
        <w:spacing w:after="0" w:line="240" w:lineRule="auto"/>
        <w:ind w:firstLine="284"/>
        <w:jc w:val="both"/>
        <w:rPr>
          <w:rFonts w:ascii="Times New Roman" w:hAnsi="Times New Roman"/>
          <w:sz w:val="24"/>
          <w:szCs w:val="24"/>
        </w:rPr>
      </w:pPr>
      <w:r w:rsidRPr="00476F18">
        <w:rPr>
          <w:rFonts w:ascii="Times New Roman" w:hAnsi="Times New Roman"/>
          <w:sz w:val="24"/>
          <w:szCs w:val="24"/>
        </w:rPr>
        <w:t xml:space="preserve">   </w:t>
      </w:r>
      <w:r w:rsidR="001375D0">
        <w:rPr>
          <w:rFonts w:ascii="Times New Roman" w:hAnsi="Times New Roman"/>
          <w:sz w:val="24"/>
          <w:szCs w:val="24"/>
        </w:rPr>
        <w:t>Практика:</w:t>
      </w:r>
    </w:p>
    <w:p w14:paraId="1C61A93F" w14:textId="6A523D4F" w:rsidR="00C95DB9" w:rsidRPr="00476F18" w:rsidRDefault="001375D0" w:rsidP="00C95DB9">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C95DB9" w:rsidRPr="00476F18">
        <w:rPr>
          <w:rFonts w:ascii="Times New Roman" w:hAnsi="Times New Roman"/>
          <w:sz w:val="24"/>
          <w:szCs w:val="24"/>
        </w:rPr>
        <w:t xml:space="preserve">учебная: </w:t>
      </w:r>
      <w:r w:rsidR="00C95DB9" w:rsidRPr="00476F18">
        <w:rPr>
          <w:rFonts w:ascii="Times New Roman" w:hAnsi="Times New Roman"/>
          <w:b/>
          <w:bCs/>
          <w:sz w:val="24"/>
          <w:szCs w:val="24"/>
        </w:rPr>
        <w:t>36</w:t>
      </w:r>
      <w:r w:rsidR="00C95DB9" w:rsidRPr="00476F18">
        <w:rPr>
          <w:rFonts w:ascii="Times New Roman" w:hAnsi="Times New Roman"/>
          <w:sz w:val="24"/>
          <w:szCs w:val="24"/>
        </w:rPr>
        <w:t xml:space="preserve"> часов</w:t>
      </w:r>
    </w:p>
    <w:p w14:paraId="69A68C0F" w14:textId="7006F7E2" w:rsidR="00C95DB9" w:rsidRPr="00476F18" w:rsidRDefault="001375D0" w:rsidP="00C95DB9">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C95DB9" w:rsidRPr="00476F18">
        <w:rPr>
          <w:rFonts w:ascii="Times New Roman" w:hAnsi="Times New Roman"/>
          <w:sz w:val="24"/>
          <w:szCs w:val="24"/>
        </w:rPr>
        <w:t xml:space="preserve">производственная: </w:t>
      </w:r>
      <w:r w:rsidR="00C95DB9" w:rsidRPr="00476F18">
        <w:rPr>
          <w:rFonts w:ascii="Times New Roman" w:hAnsi="Times New Roman"/>
          <w:b/>
          <w:bCs/>
          <w:sz w:val="24"/>
          <w:szCs w:val="24"/>
        </w:rPr>
        <w:t>72</w:t>
      </w:r>
      <w:r w:rsidR="00C95DB9" w:rsidRPr="00476F18">
        <w:rPr>
          <w:rFonts w:ascii="Times New Roman" w:hAnsi="Times New Roman"/>
          <w:sz w:val="24"/>
          <w:szCs w:val="24"/>
        </w:rPr>
        <w:t xml:space="preserve"> часа</w:t>
      </w:r>
    </w:p>
    <w:p w14:paraId="355801CD" w14:textId="2FA4F272" w:rsidR="00C95DB9" w:rsidRPr="00476F18" w:rsidRDefault="00C95DB9" w:rsidP="00C95DB9">
      <w:pPr>
        <w:spacing w:after="0" w:line="240" w:lineRule="auto"/>
        <w:ind w:firstLine="284"/>
        <w:jc w:val="both"/>
        <w:rPr>
          <w:rFonts w:ascii="Times New Roman" w:hAnsi="Times New Roman"/>
          <w:bCs/>
          <w:iCs/>
          <w:sz w:val="24"/>
          <w:szCs w:val="24"/>
        </w:rPr>
        <w:sectPr w:rsidR="00C95DB9" w:rsidRPr="00476F18" w:rsidSect="00476F18">
          <w:pgSz w:w="11906" w:h="16838"/>
          <w:pgMar w:top="567" w:right="567" w:bottom="567" w:left="851" w:header="709" w:footer="709" w:gutter="0"/>
          <w:cols w:space="708"/>
          <w:docGrid w:linePitch="360"/>
        </w:sectPr>
      </w:pPr>
      <w:r w:rsidRPr="00476F18">
        <w:rPr>
          <w:rFonts w:ascii="Times New Roman" w:hAnsi="Times New Roman"/>
          <w:sz w:val="24"/>
          <w:szCs w:val="24"/>
        </w:rPr>
        <w:t xml:space="preserve">   Квалификационный экзамен:</w:t>
      </w:r>
      <w:r w:rsidRPr="00476F18">
        <w:rPr>
          <w:rFonts w:ascii="Times New Roman" w:hAnsi="Times New Roman"/>
          <w:i/>
          <w:sz w:val="24"/>
          <w:szCs w:val="24"/>
        </w:rPr>
        <w:t xml:space="preserve"> </w:t>
      </w:r>
      <w:r w:rsidR="0059703F">
        <w:rPr>
          <w:rFonts w:ascii="Times New Roman" w:hAnsi="Times New Roman"/>
          <w:b/>
          <w:iCs/>
          <w:sz w:val="24"/>
          <w:szCs w:val="24"/>
        </w:rPr>
        <w:t>30</w:t>
      </w:r>
      <w:r w:rsidRPr="00476F18">
        <w:rPr>
          <w:rFonts w:ascii="Times New Roman" w:hAnsi="Times New Roman"/>
          <w:bCs/>
          <w:iCs/>
          <w:sz w:val="24"/>
          <w:szCs w:val="24"/>
        </w:rPr>
        <w:t xml:space="preserve"> часо</w:t>
      </w:r>
      <w:r w:rsidR="0059703F">
        <w:rPr>
          <w:rFonts w:ascii="Times New Roman" w:hAnsi="Times New Roman"/>
          <w:bCs/>
          <w:iCs/>
          <w:sz w:val="24"/>
          <w:szCs w:val="24"/>
        </w:rPr>
        <w:t>в</w:t>
      </w:r>
    </w:p>
    <w:p w14:paraId="0C49F3F6" w14:textId="77777777" w:rsidR="00C95DB9" w:rsidRPr="00476F18" w:rsidRDefault="00C95DB9" w:rsidP="00C95DB9">
      <w:pPr>
        <w:spacing w:after="0"/>
        <w:rPr>
          <w:rFonts w:ascii="Times New Roman" w:hAnsi="Times New Roman"/>
          <w:b/>
          <w:caps/>
          <w:sz w:val="24"/>
          <w:szCs w:val="24"/>
        </w:rPr>
      </w:pPr>
      <w:r w:rsidRPr="00476F18">
        <w:rPr>
          <w:rFonts w:ascii="Times New Roman" w:hAnsi="Times New Roman"/>
          <w:b/>
          <w:caps/>
          <w:sz w:val="24"/>
          <w:szCs w:val="24"/>
        </w:rPr>
        <w:lastRenderedPageBreak/>
        <w:t>2. Структура и содержание профессионального модуля</w:t>
      </w:r>
    </w:p>
    <w:p w14:paraId="0C20D9B8" w14:textId="77777777" w:rsidR="00C95DB9" w:rsidRPr="00476F18" w:rsidRDefault="00C95DB9" w:rsidP="00C95DB9">
      <w:pPr>
        <w:spacing w:after="0"/>
        <w:ind w:firstLine="851"/>
        <w:rPr>
          <w:rFonts w:ascii="Times New Roman" w:hAnsi="Times New Roman"/>
          <w:b/>
          <w:sz w:val="24"/>
          <w:szCs w:val="24"/>
        </w:rPr>
      </w:pPr>
      <w:r w:rsidRPr="00476F18">
        <w:rPr>
          <w:rFonts w:ascii="Times New Roman" w:hAnsi="Times New Roman"/>
          <w:b/>
          <w:sz w:val="24"/>
          <w:szCs w:val="24"/>
        </w:rPr>
        <w:t>2.1. Структура профессионального модуля</w:t>
      </w:r>
      <w:r w:rsidRPr="00476F18">
        <w:rPr>
          <w:rFonts w:ascii="Times New Roman" w:hAnsi="Times New Roman"/>
          <w:sz w:val="24"/>
          <w:szCs w:val="24"/>
        </w:rPr>
        <w:t xml:space="preserve"> </w:t>
      </w:r>
    </w:p>
    <w:tbl>
      <w:tblPr>
        <w:tblW w:w="513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472"/>
        <w:gridCol w:w="811"/>
        <w:gridCol w:w="893"/>
        <w:gridCol w:w="846"/>
        <w:gridCol w:w="1546"/>
        <w:gridCol w:w="1210"/>
        <w:gridCol w:w="1730"/>
        <w:gridCol w:w="10"/>
        <w:gridCol w:w="611"/>
        <w:gridCol w:w="906"/>
        <w:gridCol w:w="32"/>
        <w:gridCol w:w="1834"/>
        <w:gridCol w:w="22"/>
      </w:tblGrid>
      <w:tr w:rsidR="00C95DB9" w:rsidRPr="00AC5A84" w14:paraId="52A66033" w14:textId="77777777" w:rsidTr="00C95DB9">
        <w:trPr>
          <w:trHeight w:val="214"/>
        </w:trPr>
        <w:tc>
          <w:tcPr>
            <w:tcW w:w="605" w:type="pct"/>
            <w:vMerge w:val="restart"/>
            <w:tcBorders>
              <w:top w:val="single" w:sz="4" w:space="0" w:color="auto"/>
              <w:left w:val="single" w:sz="4" w:space="0" w:color="auto"/>
              <w:bottom w:val="single" w:sz="4" w:space="0" w:color="auto"/>
              <w:right w:val="single" w:sz="4" w:space="0" w:color="auto"/>
            </w:tcBorders>
            <w:vAlign w:val="center"/>
            <w:hideMark/>
          </w:tcPr>
          <w:p w14:paraId="634D27E8" w14:textId="77777777" w:rsidR="00C95DB9" w:rsidRPr="00AC5A84" w:rsidRDefault="00C95DB9" w:rsidP="00AC5A84">
            <w:pPr>
              <w:suppressAutoHyphens/>
              <w:spacing w:after="0" w:line="240" w:lineRule="auto"/>
              <w:ind w:left="-57" w:right="-57"/>
              <w:jc w:val="center"/>
              <w:rPr>
                <w:rFonts w:ascii="Times New Roman" w:hAnsi="Times New Roman"/>
                <w:sz w:val="20"/>
                <w:szCs w:val="20"/>
              </w:rPr>
            </w:pPr>
            <w:r w:rsidRPr="00AC5A84">
              <w:rPr>
                <w:rFonts w:ascii="Times New Roman" w:hAnsi="Times New Roman"/>
                <w:sz w:val="20"/>
                <w:szCs w:val="20"/>
              </w:rPr>
              <w:t>Коды профессиональных общих компетенций</w:t>
            </w:r>
          </w:p>
        </w:tc>
        <w:tc>
          <w:tcPr>
            <w:tcW w:w="1096" w:type="pct"/>
            <w:vMerge w:val="restart"/>
            <w:tcBorders>
              <w:top w:val="single" w:sz="4" w:space="0" w:color="auto"/>
              <w:left w:val="single" w:sz="4" w:space="0" w:color="auto"/>
              <w:bottom w:val="single" w:sz="4" w:space="0" w:color="auto"/>
              <w:right w:val="single" w:sz="4" w:space="0" w:color="auto"/>
            </w:tcBorders>
            <w:vAlign w:val="center"/>
            <w:hideMark/>
          </w:tcPr>
          <w:p w14:paraId="2200D4BC" w14:textId="77777777" w:rsidR="00C95DB9" w:rsidRPr="00AC5A84" w:rsidRDefault="00C95DB9" w:rsidP="00AC5A84">
            <w:pPr>
              <w:suppressAutoHyphens/>
              <w:spacing w:after="0" w:line="240" w:lineRule="auto"/>
              <w:ind w:left="-57" w:right="-57"/>
              <w:jc w:val="center"/>
              <w:rPr>
                <w:rFonts w:ascii="Times New Roman" w:hAnsi="Times New Roman"/>
                <w:sz w:val="20"/>
                <w:szCs w:val="20"/>
              </w:rPr>
            </w:pPr>
            <w:r w:rsidRPr="00AC5A84">
              <w:rPr>
                <w:rFonts w:ascii="Times New Roman" w:hAnsi="Times New Roman"/>
                <w:sz w:val="20"/>
                <w:szCs w:val="20"/>
              </w:rPr>
              <w:t>Наименования разделов профессионального модуля</w:t>
            </w:r>
          </w:p>
        </w:tc>
        <w:tc>
          <w:tcPr>
            <w:tcW w:w="256" w:type="pct"/>
            <w:vMerge w:val="restart"/>
            <w:tcBorders>
              <w:top w:val="single" w:sz="4" w:space="0" w:color="auto"/>
              <w:left w:val="single" w:sz="4" w:space="0" w:color="auto"/>
              <w:bottom w:val="single" w:sz="4" w:space="0" w:color="auto"/>
              <w:right w:val="single" w:sz="4" w:space="0" w:color="auto"/>
            </w:tcBorders>
            <w:vAlign w:val="center"/>
            <w:hideMark/>
          </w:tcPr>
          <w:p w14:paraId="14EE07E4"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iCs/>
                <w:sz w:val="20"/>
                <w:szCs w:val="20"/>
              </w:rPr>
              <w:t>Всего, час.</w:t>
            </w:r>
          </w:p>
        </w:tc>
        <w:tc>
          <w:tcPr>
            <w:tcW w:w="28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B17645" w14:textId="77777777" w:rsidR="00C95DB9" w:rsidRPr="00AC5A84" w:rsidRDefault="00C95DB9" w:rsidP="00AC5A84">
            <w:pPr>
              <w:spacing w:after="0" w:line="240" w:lineRule="auto"/>
              <w:ind w:left="113" w:right="113"/>
              <w:jc w:val="center"/>
              <w:rPr>
                <w:rFonts w:ascii="Times New Roman" w:hAnsi="Times New Roman"/>
                <w:sz w:val="20"/>
                <w:szCs w:val="20"/>
              </w:rPr>
            </w:pPr>
            <w:r w:rsidRPr="00AC5A84">
              <w:rPr>
                <w:rFonts w:ascii="Times New Roman" w:hAnsi="Times New Roman"/>
                <w:iCs/>
                <w:sz w:val="20"/>
                <w:szCs w:val="20"/>
              </w:rPr>
              <w:t>В т.ч. в форме практической. подготовки</w:t>
            </w:r>
          </w:p>
        </w:tc>
        <w:tc>
          <w:tcPr>
            <w:tcW w:w="2761" w:type="pct"/>
            <w:gridSpan w:val="10"/>
            <w:tcBorders>
              <w:top w:val="single" w:sz="4" w:space="0" w:color="auto"/>
              <w:left w:val="single" w:sz="4" w:space="0" w:color="auto"/>
              <w:bottom w:val="single" w:sz="4" w:space="0" w:color="auto"/>
              <w:right w:val="single" w:sz="4" w:space="0" w:color="auto"/>
            </w:tcBorders>
            <w:hideMark/>
          </w:tcPr>
          <w:p w14:paraId="5512F0A2" w14:textId="77777777" w:rsidR="00C95DB9" w:rsidRPr="00AC5A84" w:rsidRDefault="00C95DB9" w:rsidP="00AC5A84">
            <w:pPr>
              <w:suppressAutoHyphens/>
              <w:spacing w:after="0" w:line="240" w:lineRule="auto"/>
              <w:jc w:val="center"/>
              <w:rPr>
                <w:rFonts w:ascii="Times New Roman" w:hAnsi="Times New Roman"/>
                <w:sz w:val="20"/>
                <w:szCs w:val="20"/>
              </w:rPr>
            </w:pPr>
            <w:r w:rsidRPr="00AC5A84">
              <w:rPr>
                <w:rFonts w:ascii="Times New Roman" w:hAnsi="Times New Roman"/>
                <w:sz w:val="20"/>
                <w:szCs w:val="20"/>
              </w:rPr>
              <w:t>Объем профессионального модуля, ак. час.</w:t>
            </w:r>
          </w:p>
        </w:tc>
      </w:tr>
      <w:tr w:rsidR="00C95DB9" w:rsidRPr="00AC5A84" w14:paraId="57A83E02" w14:textId="77777777" w:rsidTr="00C95DB9">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56D34" w14:textId="77777777" w:rsidR="00C95DB9" w:rsidRPr="00AC5A84" w:rsidRDefault="00C95DB9" w:rsidP="00AC5A84">
            <w:pPr>
              <w:spacing w:after="0" w:line="240" w:lineRule="auto"/>
              <w:rPr>
                <w:rFonts w:ascii="Times New Roman" w:hAnsi="Times New Roman"/>
                <w:sz w:val="20"/>
                <w:szCs w:val="20"/>
              </w:rPr>
            </w:pPr>
          </w:p>
        </w:tc>
        <w:tc>
          <w:tcPr>
            <w:tcW w:w="1096" w:type="pct"/>
            <w:vMerge/>
            <w:tcBorders>
              <w:top w:val="single" w:sz="4" w:space="0" w:color="auto"/>
              <w:left w:val="single" w:sz="4" w:space="0" w:color="auto"/>
              <w:bottom w:val="single" w:sz="4" w:space="0" w:color="auto"/>
              <w:right w:val="single" w:sz="4" w:space="0" w:color="auto"/>
            </w:tcBorders>
            <w:vAlign w:val="center"/>
            <w:hideMark/>
          </w:tcPr>
          <w:p w14:paraId="57FB3436" w14:textId="77777777" w:rsidR="00C95DB9" w:rsidRPr="00AC5A84" w:rsidRDefault="00C95DB9" w:rsidP="00AC5A84">
            <w:pPr>
              <w:spacing w:after="0" w:line="240" w:lineRule="auto"/>
              <w:rPr>
                <w:rFonts w:ascii="Times New Roman" w:hAnsi="Times New Roman"/>
                <w:sz w:val="20"/>
                <w:szCs w:val="20"/>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14:paraId="5B0EF107" w14:textId="77777777" w:rsidR="00C95DB9" w:rsidRPr="00AC5A84" w:rsidRDefault="00C95DB9" w:rsidP="00AC5A84">
            <w:pPr>
              <w:spacing w:after="0" w:line="240" w:lineRule="auto"/>
              <w:rPr>
                <w:rFonts w:ascii="Times New Roman" w:hAnsi="Times New Roman"/>
                <w:sz w:val="20"/>
                <w:szCs w:val="20"/>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7418B95" w14:textId="77777777" w:rsidR="00C95DB9" w:rsidRPr="00AC5A84" w:rsidRDefault="00C95DB9" w:rsidP="00AC5A84">
            <w:pPr>
              <w:spacing w:after="0" w:line="240" w:lineRule="auto"/>
              <w:rPr>
                <w:rFonts w:ascii="Times New Roman" w:hAnsi="Times New Roman"/>
                <w:sz w:val="20"/>
                <w:szCs w:val="20"/>
              </w:rPr>
            </w:pPr>
          </w:p>
        </w:tc>
        <w:tc>
          <w:tcPr>
            <w:tcW w:w="1879" w:type="pct"/>
            <w:gridSpan w:val="6"/>
            <w:tcBorders>
              <w:top w:val="single" w:sz="4" w:space="0" w:color="auto"/>
              <w:left w:val="single" w:sz="4" w:space="0" w:color="auto"/>
              <w:bottom w:val="single" w:sz="4" w:space="0" w:color="auto"/>
              <w:right w:val="single" w:sz="4" w:space="0" w:color="auto"/>
            </w:tcBorders>
            <w:hideMark/>
          </w:tcPr>
          <w:p w14:paraId="5894BE80" w14:textId="77777777" w:rsidR="00C95DB9" w:rsidRPr="00AC5A84" w:rsidRDefault="00C95DB9" w:rsidP="00AC5A84">
            <w:pPr>
              <w:suppressAutoHyphens/>
              <w:spacing w:after="0" w:line="240" w:lineRule="auto"/>
              <w:jc w:val="center"/>
              <w:rPr>
                <w:rFonts w:ascii="Times New Roman" w:hAnsi="Times New Roman"/>
                <w:sz w:val="20"/>
                <w:szCs w:val="20"/>
              </w:rPr>
            </w:pPr>
            <w:r w:rsidRPr="00AC5A84">
              <w:rPr>
                <w:rFonts w:ascii="Times New Roman" w:hAnsi="Times New Roman"/>
                <w:sz w:val="20"/>
                <w:szCs w:val="20"/>
              </w:rPr>
              <w:t>Обучение по МДК</w:t>
            </w:r>
          </w:p>
        </w:tc>
        <w:tc>
          <w:tcPr>
            <w:tcW w:w="88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5D5D1980" w14:textId="77777777" w:rsidR="00C95DB9" w:rsidRPr="00AC5A84" w:rsidRDefault="00C95DB9" w:rsidP="00AC5A84">
            <w:pPr>
              <w:suppressAutoHyphens/>
              <w:spacing w:after="0" w:line="240" w:lineRule="auto"/>
              <w:jc w:val="center"/>
              <w:rPr>
                <w:rFonts w:ascii="Times New Roman" w:hAnsi="Times New Roman"/>
                <w:sz w:val="20"/>
                <w:szCs w:val="20"/>
              </w:rPr>
            </w:pPr>
            <w:r w:rsidRPr="00AC5A84">
              <w:rPr>
                <w:rFonts w:ascii="Times New Roman" w:hAnsi="Times New Roman"/>
                <w:sz w:val="20"/>
                <w:szCs w:val="20"/>
              </w:rPr>
              <w:t>Практики</w:t>
            </w:r>
          </w:p>
        </w:tc>
      </w:tr>
      <w:tr w:rsidR="00C95DB9" w:rsidRPr="00AC5A84" w14:paraId="0F9C2C20" w14:textId="77777777" w:rsidTr="00C95DB9">
        <w:tc>
          <w:tcPr>
            <w:tcW w:w="0" w:type="auto"/>
            <w:vMerge/>
            <w:tcBorders>
              <w:top w:val="single" w:sz="4" w:space="0" w:color="auto"/>
              <w:left w:val="single" w:sz="4" w:space="0" w:color="auto"/>
              <w:bottom w:val="single" w:sz="4" w:space="0" w:color="auto"/>
              <w:right w:val="single" w:sz="4" w:space="0" w:color="auto"/>
            </w:tcBorders>
            <w:vAlign w:val="center"/>
            <w:hideMark/>
          </w:tcPr>
          <w:p w14:paraId="6C5FABE4" w14:textId="77777777" w:rsidR="00C95DB9" w:rsidRPr="00AC5A84" w:rsidRDefault="00C95DB9" w:rsidP="00AC5A84">
            <w:pPr>
              <w:spacing w:after="0" w:line="240" w:lineRule="auto"/>
              <w:rPr>
                <w:rFonts w:ascii="Times New Roman" w:hAnsi="Times New Roman"/>
                <w:sz w:val="20"/>
                <w:szCs w:val="20"/>
              </w:rPr>
            </w:pPr>
          </w:p>
        </w:tc>
        <w:tc>
          <w:tcPr>
            <w:tcW w:w="1096" w:type="pct"/>
            <w:vMerge/>
            <w:tcBorders>
              <w:top w:val="single" w:sz="4" w:space="0" w:color="auto"/>
              <w:left w:val="single" w:sz="4" w:space="0" w:color="auto"/>
              <w:bottom w:val="single" w:sz="4" w:space="0" w:color="auto"/>
              <w:right w:val="single" w:sz="4" w:space="0" w:color="auto"/>
            </w:tcBorders>
            <w:vAlign w:val="center"/>
            <w:hideMark/>
          </w:tcPr>
          <w:p w14:paraId="2D522983" w14:textId="77777777" w:rsidR="00C95DB9" w:rsidRPr="00AC5A84" w:rsidRDefault="00C95DB9" w:rsidP="00AC5A84">
            <w:pPr>
              <w:spacing w:after="0" w:line="240" w:lineRule="auto"/>
              <w:rPr>
                <w:rFonts w:ascii="Times New Roman" w:hAnsi="Times New Roman"/>
                <w:sz w:val="20"/>
                <w:szCs w:val="20"/>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14:paraId="440F5EC8" w14:textId="77777777" w:rsidR="00C95DB9" w:rsidRPr="00AC5A84" w:rsidRDefault="00C95DB9" w:rsidP="00AC5A84">
            <w:pPr>
              <w:spacing w:after="0" w:line="240" w:lineRule="auto"/>
              <w:rPr>
                <w:rFonts w:ascii="Times New Roman" w:hAnsi="Times New Roman"/>
                <w:sz w:val="20"/>
                <w:szCs w:val="20"/>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CB3F07B" w14:textId="77777777" w:rsidR="00C95DB9" w:rsidRPr="00AC5A84" w:rsidRDefault="00C95DB9" w:rsidP="00AC5A84">
            <w:pPr>
              <w:spacing w:after="0" w:line="240" w:lineRule="auto"/>
              <w:rPr>
                <w:rFonts w:ascii="Times New Roman" w:hAnsi="Times New Roman"/>
                <w:sz w:val="20"/>
                <w:szCs w:val="20"/>
              </w:rPr>
            </w:pPr>
          </w:p>
        </w:tc>
        <w:tc>
          <w:tcPr>
            <w:tcW w:w="267" w:type="pct"/>
            <w:vMerge w:val="restart"/>
            <w:tcBorders>
              <w:top w:val="single" w:sz="4" w:space="0" w:color="auto"/>
              <w:left w:val="single" w:sz="4" w:space="0" w:color="auto"/>
              <w:bottom w:val="single" w:sz="4" w:space="0" w:color="auto"/>
              <w:right w:val="single" w:sz="4" w:space="0" w:color="auto"/>
            </w:tcBorders>
          </w:tcPr>
          <w:p w14:paraId="3E1D5FA6" w14:textId="77777777" w:rsidR="00C95DB9" w:rsidRPr="00AC5A84" w:rsidRDefault="00C95DB9" w:rsidP="00AC5A84">
            <w:pPr>
              <w:suppressAutoHyphens/>
              <w:spacing w:after="0" w:line="240" w:lineRule="auto"/>
              <w:jc w:val="center"/>
              <w:rPr>
                <w:rFonts w:ascii="Times New Roman" w:hAnsi="Times New Roman"/>
                <w:sz w:val="20"/>
                <w:szCs w:val="20"/>
              </w:rPr>
            </w:pPr>
            <w:r w:rsidRPr="00AC5A84">
              <w:rPr>
                <w:rFonts w:ascii="Times New Roman" w:hAnsi="Times New Roman"/>
                <w:sz w:val="20"/>
                <w:szCs w:val="20"/>
              </w:rPr>
              <w:t>Всего</w:t>
            </w:r>
          </w:p>
          <w:p w14:paraId="07EB294B" w14:textId="77777777" w:rsidR="00C95DB9" w:rsidRPr="00AC5A84" w:rsidRDefault="00C95DB9" w:rsidP="00AC5A84">
            <w:pPr>
              <w:suppressAutoHyphens/>
              <w:spacing w:after="0" w:line="240" w:lineRule="auto"/>
              <w:jc w:val="center"/>
              <w:rPr>
                <w:rFonts w:ascii="Times New Roman" w:hAnsi="Times New Roman"/>
                <w:sz w:val="20"/>
                <w:szCs w:val="20"/>
              </w:rPr>
            </w:pPr>
            <w:r w:rsidRPr="00AC5A84">
              <w:rPr>
                <w:rFonts w:ascii="Times New Roman" w:hAnsi="Times New Roman"/>
                <w:sz w:val="20"/>
                <w:szCs w:val="20"/>
              </w:rPr>
              <w:t>теория</w:t>
            </w:r>
          </w:p>
          <w:p w14:paraId="639BC862" w14:textId="77777777" w:rsidR="00C95DB9" w:rsidRPr="00AC5A84" w:rsidRDefault="00C95DB9" w:rsidP="00AC5A84">
            <w:pPr>
              <w:suppressAutoHyphens/>
              <w:spacing w:after="0" w:line="240" w:lineRule="auto"/>
              <w:jc w:val="center"/>
              <w:rPr>
                <w:rFonts w:ascii="Times New Roman" w:hAnsi="Times New Roman"/>
                <w:sz w:val="20"/>
                <w:szCs w:val="20"/>
              </w:rPr>
            </w:pPr>
          </w:p>
        </w:tc>
        <w:tc>
          <w:tcPr>
            <w:tcW w:w="1612" w:type="pct"/>
            <w:gridSpan w:val="5"/>
            <w:tcBorders>
              <w:top w:val="single" w:sz="4" w:space="0" w:color="auto"/>
              <w:left w:val="single" w:sz="4" w:space="0" w:color="auto"/>
              <w:bottom w:val="single" w:sz="4" w:space="0" w:color="auto"/>
              <w:right w:val="single" w:sz="4" w:space="0" w:color="auto"/>
            </w:tcBorders>
            <w:hideMark/>
          </w:tcPr>
          <w:p w14:paraId="6A6342E6" w14:textId="77777777" w:rsidR="00C95DB9" w:rsidRPr="00AC5A84" w:rsidRDefault="00C95DB9" w:rsidP="00AC5A84">
            <w:pPr>
              <w:suppressAutoHyphens/>
              <w:spacing w:after="0" w:line="240" w:lineRule="auto"/>
              <w:jc w:val="center"/>
              <w:rPr>
                <w:rFonts w:ascii="Times New Roman" w:hAnsi="Times New Roman"/>
                <w:sz w:val="20"/>
                <w:szCs w:val="20"/>
              </w:rPr>
            </w:pPr>
            <w:r w:rsidRPr="00AC5A84">
              <w:rPr>
                <w:rFonts w:ascii="Times New Roman" w:hAnsi="Times New Roman"/>
                <w:sz w:val="20"/>
                <w:szCs w:val="20"/>
              </w:rPr>
              <w:t>В том числе</w:t>
            </w:r>
          </w:p>
        </w:tc>
        <w:tc>
          <w:tcPr>
            <w:tcW w:w="882" w:type="pct"/>
            <w:gridSpan w:val="4"/>
            <w:vMerge/>
            <w:tcBorders>
              <w:top w:val="single" w:sz="4" w:space="0" w:color="auto"/>
              <w:left w:val="single" w:sz="4" w:space="0" w:color="auto"/>
              <w:bottom w:val="single" w:sz="4" w:space="0" w:color="auto"/>
              <w:right w:val="single" w:sz="4" w:space="0" w:color="auto"/>
            </w:tcBorders>
            <w:vAlign w:val="center"/>
            <w:hideMark/>
          </w:tcPr>
          <w:p w14:paraId="7D0A4F96"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42860903" w14:textId="77777777" w:rsidTr="00C95DB9">
        <w:trPr>
          <w:cantSplit/>
          <w:trHeight w:val="11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557A33" w14:textId="77777777" w:rsidR="00C95DB9" w:rsidRPr="00AC5A84" w:rsidRDefault="00C95DB9" w:rsidP="00AC5A84">
            <w:pPr>
              <w:spacing w:after="0" w:line="240" w:lineRule="auto"/>
              <w:rPr>
                <w:rFonts w:ascii="Times New Roman" w:hAnsi="Times New Roman"/>
                <w:sz w:val="20"/>
                <w:szCs w:val="20"/>
              </w:rPr>
            </w:pPr>
          </w:p>
        </w:tc>
        <w:tc>
          <w:tcPr>
            <w:tcW w:w="1096" w:type="pct"/>
            <w:vMerge/>
            <w:tcBorders>
              <w:top w:val="single" w:sz="4" w:space="0" w:color="auto"/>
              <w:left w:val="single" w:sz="4" w:space="0" w:color="auto"/>
              <w:bottom w:val="single" w:sz="4" w:space="0" w:color="auto"/>
              <w:right w:val="single" w:sz="4" w:space="0" w:color="auto"/>
            </w:tcBorders>
            <w:vAlign w:val="center"/>
            <w:hideMark/>
          </w:tcPr>
          <w:p w14:paraId="6B3DE7AB" w14:textId="77777777" w:rsidR="00C95DB9" w:rsidRPr="00AC5A84" w:rsidRDefault="00C95DB9" w:rsidP="00AC5A84">
            <w:pPr>
              <w:spacing w:after="0" w:line="240" w:lineRule="auto"/>
              <w:rPr>
                <w:rFonts w:ascii="Times New Roman" w:hAnsi="Times New Roman"/>
                <w:sz w:val="20"/>
                <w:szCs w:val="20"/>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14:paraId="40ED6FC0" w14:textId="77777777" w:rsidR="00C95DB9" w:rsidRPr="00AC5A84" w:rsidRDefault="00C95DB9" w:rsidP="00AC5A84">
            <w:pPr>
              <w:spacing w:after="0" w:line="240" w:lineRule="auto"/>
              <w:rPr>
                <w:rFonts w:ascii="Times New Roman" w:hAnsi="Times New Roman"/>
                <w:sz w:val="20"/>
                <w:szCs w:val="20"/>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FE4F07D" w14:textId="77777777" w:rsidR="00C95DB9" w:rsidRPr="00AC5A84" w:rsidRDefault="00C95DB9" w:rsidP="00AC5A84">
            <w:pPr>
              <w:spacing w:after="0" w:line="240" w:lineRule="auto"/>
              <w:rPr>
                <w:rFonts w:ascii="Times New Roman" w:hAnsi="Times New Roman"/>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3CEAE026" w14:textId="77777777" w:rsidR="00C95DB9" w:rsidRPr="00AC5A84" w:rsidRDefault="00C95DB9" w:rsidP="00AC5A84">
            <w:pPr>
              <w:spacing w:after="0" w:line="240" w:lineRule="auto"/>
              <w:rPr>
                <w:rFonts w:ascii="Times New Roman" w:hAnsi="Times New Roman"/>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14:paraId="19A5EBA5" w14:textId="77777777" w:rsidR="00C95DB9" w:rsidRPr="00AC5A84" w:rsidRDefault="00C95DB9" w:rsidP="00AC5A84">
            <w:pPr>
              <w:suppressAutoHyphens/>
              <w:spacing w:after="0" w:line="240" w:lineRule="auto"/>
              <w:ind w:left="-57" w:right="-57"/>
              <w:jc w:val="center"/>
              <w:rPr>
                <w:rFonts w:ascii="Times New Roman" w:hAnsi="Times New Roman"/>
                <w:color w:val="000000"/>
                <w:sz w:val="20"/>
                <w:szCs w:val="20"/>
              </w:rPr>
            </w:pPr>
            <w:r w:rsidRPr="00AC5A84">
              <w:rPr>
                <w:rFonts w:ascii="Times New Roman" w:hAnsi="Times New Roman"/>
                <w:color w:val="000000"/>
                <w:sz w:val="20"/>
                <w:szCs w:val="20"/>
              </w:rPr>
              <w:t>Лабораторных</w:t>
            </w:r>
            <w:proofErr w:type="gramStart"/>
            <w:r w:rsidRPr="00AC5A84">
              <w:rPr>
                <w:rFonts w:ascii="Times New Roman" w:hAnsi="Times New Roman"/>
                <w:color w:val="000000"/>
                <w:sz w:val="20"/>
                <w:szCs w:val="20"/>
              </w:rPr>
              <w:t>.</w:t>
            </w:r>
            <w:proofErr w:type="gramEnd"/>
            <w:r w:rsidRPr="00AC5A84">
              <w:rPr>
                <w:rFonts w:ascii="Times New Roman" w:hAnsi="Times New Roman"/>
                <w:color w:val="000000"/>
                <w:sz w:val="20"/>
                <w:szCs w:val="20"/>
              </w:rPr>
              <w:t xml:space="preserve"> и практических. занятий</w:t>
            </w:r>
          </w:p>
          <w:p w14:paraId="0D4DEA9E" w14:textId="77777777" w:rsidR="00C95DB9" w:rsidRPr="00AC5A84" w:rsidRDefault="00C95DB9" w:rsidP="00AC5A84">
            <w:pPr>
              <w:suppressAutoHyphens/>
              <w:spacing w:after="0" w:line="240" w:lineRule="auto"/>
              <w:ind w:left="-57" w:right="-57"/>
              <w:jc w:val="center"/>
              <w:rPr>
                <w:rFonts w:ascii="Times New Roman" w:hAnsi="Times New Roman"/>
                <w:color w:val="000000"/>
                <w:sz w:val="20"/>
                <w:szCs w:val="20"/>
              </w:rPr>
            </w:pPr>
          </w:p>
          <w:p w14:paraId="012E626E" w14:textId="77777777" w:rsidR="00C95DB9" w:rsidRPr="00AC5A84" w:rsidRDefault="00C95DB9" w:rsidP="00AC5A84">
            <w:pPr>
              <w:suppressAutoHyphens/>
              <w:spacing w:after="0" w:line="240" w:lineRule="auto"/>
              <w:ind w:left="-57" w:right="-57"/>
              <w:jc w:val="center"/>
              <w:rPr>
                <w:rFonts w:ascii="Times New Roman" w:hAnsi="Times New Roman"/>
                <w:i/>
                <w:sz w:val="20"/>
                <w:szCs w:val="20"/>
              </w:rPr>
            </w:pPr>
          </w:p>
        </w:tc>
        <w:tc>
          <w:tcPr>
            <w:tcW w:w="382" w:type="pct"/>
            <w:tcBorders>
              <w:top w:val="single" w:sz="4" w:space="0" w:color="auto"/>
              <w:left w:val="single" w:sz="4" w:space="0" w:color="auto"/>
              <w:bottom w:val="single" w:sz="4" w:space="0" w:color="auto"/>
              <w:right w:val="single" w:sz="4" w:space="0" w:color="auto"/>
            </w:tcBorders>
            <w:vAlign w:val="center"/>
          </w:tcPr>
          <w:p w14:paraId="6B82BDD2" w14:textId="40A9C9FC" w:rsidR="00C95DB9" w:rsidRPr="00AC5A84" w:rsidRDefault="00C95DB9" w:rsidP="00AC5A84">
            <w:pPr>
              <w:suppressAutoHyphens/>
              <w:spacing w:after="0" w:line="240" w:lineRule="auto"/>
              <w:ind w:left="-57" w:right="-57"/>
              <w:jc w:val="center"/>
              <w:rPr>
                <w:rFonts w:ascii="Times New Roman" w:hAnsi="Times New Roman"/>
                <w:color w:val="000000"/>
                <w:sz w:val="20"/>
                <w:szCs w:val="20"/>
              </w:rPr>
            </w:pPr>
            <w:r w:rsidRPr="00AC5A84">
              <w:rPr>
                <w:rFonts w:ascii="Times New Roman" w:hAnsi="Times New Roman"/>
                <w:sz w:val="20"/>
                <w:szCs w:val="20"/>
              </w:rPr>
              <w:t>Курсовых работ (проектов)</w:t>
            </w:r>
          </w:p>
          <w:p w14:paraId="11B91369" w14:textId="77777777" w:rsidR="00C95DB9" w:rsidRPr="00AC5A84" w:rsidRDefault="00C95DB9" w:rsidP="00AC5A84">
            <w:pPr>
              <w:suppressAutoHyphens/>
              <w:spacing w:after="0" w:line="240" w:lineRule="auto"/>
              <w:jc w:val="center"/>
              <w:rPr>
                <w:rFonts w:ascii="Times New Roman" w:hAnsi="Times New Roman"/>
                <w:iCs/>
                <w:sz w:val="20"/>
                <w:szCs w:val="20"/>
              </w:rPr>
            </w:pPr>
          </w:p>
        </w:tc>
        <w:tc>
          <w:tcPr>
            <w:tcW w:w="549" w:type="pct"/>
            <w:gridSpan w:val="2"/>
            <w:tcBorders>
              <w:top w:val="single" w:sz="4" w:space="0" w:color="auto"/>
              <w:left w:val="single" w:sz="4" w:space="0" w:color="auto"/>
              <w:bottom w:val="single" w:sz="4" w:space="0" w:color="auto"/>
              <w:right w:val="single" w:sz="4" w:space="0" w:color="auto"/>
            </w:tcBorders>
            <w:vAlign w:val="center"/>
            <w:hideMark/>
          </w:tcPr>
          <w:p w14:paraId="042A5460" w14:textId="77777777" w:rsidR="00C95DB9" w:rsidRPr="00AC5A84" w:rsidRDefault="00C95DB9" w:rsidP="00AC5A84">
            <w:pPr>
              <w:suppressAutoHyphens/>
              <w:spacing w:after="0" w:line="240" w:lineRule="auto"/>
              <w:ind w:left="-57" w:right="-57"/>
              <w:jc w:val="center"/>
              <w:rPr>
                <w:rFonts w:ascii="Times New Roman" w:hAnsi="Times New Roman"/>
                <w:color w:val="000000"/>
                <w:sz w:val="20"/>
                <w:szCs w:val="20"/>
              </w:rPr>
            </w:pPr>
            <w:r w:rsidRPr="00AC5A84">
              <w:rPr>
                <w:rFonts w:ascii="Times New Roman" w:hAnsi="Times New Roman"/>
                <w:sz w:val="20"/>
                <w:szCs w:val="20"/>
              </w:rPr>
              <w:t>Самостоятельная работа</w:t>
            </w:r>
          </w:p>
        </w:tc>
        <w:tc>
          <w:tcPr>
            <w:tcW w:w="193" w:type="pct"/>
            <w:tcBorders>
              <w:top w:val="single" w:sz="4" w:space="0" w:color="auto"/>
              <w:left w:val="single" w:sz="4" w:space="0" w:color="auto"/>
              <w:bottom w:val="single" w:sz="4" w:space="0" w:color="auto"/>
              <w:right w:val="single" w:sz="4" w:space="0" w:color="auto"/>
            </w:tcBorders>
            <w:textDirection w:val="btLr"/>
            <w:vAlign w:val="center"/>
            <w:hideMark/>
          </w:tcPr>
          <w:p w14:paraId="66F3A750" w14:textId="77777777" w:rsidR="00C95DB9" w:rsidRPr="00AC5A84" w:rsidRDefault="00C95DB9" w:rsidP="00AC5A84">
            <w:pPr>
              <w:suppressAutoHyphens/>
              <w:spacing w:after="0" w:line="240" w:lineRule="auto"/>
              <w:ind w:left="-57" w:right="-57"/>
              <w:jc w:val="center"/>
              <w:rPr>
                <w:rFonts w:ascii="Times New Roman" w:hAnsi="Times New Roman"/>
                <w:sz w:val="20"/>
                <w:szCs w:val="20"/>
              </w:rPr>
            </w:pPr>
            <w:r w:rsidRPr="00AC5A84">
              <w:rPr>
                <w:rFonts w:ascii="Times New Roman" w:hAnsi="Times New Roman"/>
                <w:sz w:val="20"/>
                <w:szCs w:val="20"/>
              </w:rPr>
              <w:t>Промежуточная аттестация</w:t>
            </w:r>
          </w:p>
        </w:tc>
        <w:tc>
          <w:tcPr>
            <w:tcW w:w="296" w:type="pct"/>
            <w:gridSpan w:val="2"/>
            <w:tcBorders>
              <w:top w:val="single" w:sz="4" w:space="0" w:color="auto"/>
              <w:left w:val="single" w:sz="4" w:space="0" w:color="auto"/>
              <w:bottom w:val="single" w:sz="4" w:space="0" w:color="auto"/>
              <w:right w:val="single" w:sz="4" w:space="0" w:color="auto"/>
            </w:tcBorders>
            <w:vAlign w:val="center"/>
          </w:tcPr>
          <w:p w14:paraId="2C6689FF" w14:textId="77777777" w:rsidR="00C95DB9" w:rsidRPr="00AC5A84" w:rsidRDefault="00C95DB9" w:rsidP="00AC5A84">
            <w:pPr>
              <w:suppressAutoHyphens/>
              <w:spacing w:after="0" w:line="240" w:lineRule="auto"/>
              <w:ind w:left="-57" w:right="-57"/>
              <w:jc w:val="center"/>
              <w:rPr>
                <w:rFonts w:ascii="Times New Roman" w:hAnsi="Times New Roman"/>
                <w:sz w:val="20"/>
                <w:szCs w:val="20"/>
              </w:rPr>
            </w:pPr>
            <w:r w:rsidRPr="00AC5A84">
              <w:rPr>
                <w:rFonts w:ascii="Times New Roman" w:hAnsi="Times New Roman"/>
                <w:sz w:val="20"/>
                <w:szCs w:val="20"/>
              </w:rPr>
              <w:t>Учебная</w:t>
            </w:r>
          </w:p>
          <w:p w14:paraId="74C8BE9F" w14:textId="77777777" w:rsidR="00C95DB9" w:rsidRPr="00AC5A84" w:rsidRDefault="00C95DB9" w:rsidP="00AC5A84">
            <w:pPr>
              <w:suppressAutoHyphens/>
              <w:spacing w:after="0" w:line="240" w:lineRule="auto"/>
              <w:ind w:left="-57" w:right="-57"/>
              <w:jc w:val="center"/>
              <w:rPr>
                <w:rFonts w:ascii="Times New Roman" w:hAnsi="Times New Roman"/>
                <w:i/>
                <w:sz w:val="20"/>
                <w:szCs w:val="20"/>
              </w:rPr>
            </w:pPr>
          </w:p>
        </w:tc>
        <w:tc>
          <w:tcPr>
            <w:tcW w:w="586" w:type="pct"/>
            <w:gridSpan w:val="2"/>
            <w:tcBorders>
              <w:top w:val="single" w:sz="4" w:space="0" w:color="auto"/>
              <w:left w:val="single" w:sz="4" w:space="0" w:color="auto"/>
              <w:bottom w:val="single" w:sz="4" w:space="0" w:color="auto"/>
              <w:right w:val="single" w:sz="4" w:space="0" w:color="auto"/>
            </w:tcBorders>
            <w:vAlign w:val="center"/>
          </w:tcPr>
          <w:p w14:paraId="5445C270" w14:textId="77777777" w:rsidR="00C95DB9" w:rsidRPr="00AC5A84" w:rsidRDefault="00C95DB9" w:rsidP="00AC5A84">
            <w:pPr>
              <w:suppressAutoHyphens/>
              <w:spacing w:after="0" w:line="240" w:lineRule="auto"/>
              <w:ind w:left="-57" w:right="-57"/>
              <w:jc w:val="center"/>
              <w:rPr>
                <w:rFonts w:ascii="Times New Roman" w:hAnsi="Times New Roman"/>
                <w:sz w:val="20"/>
                <w:szCs w:val="20"/>
              </w:rPr>
            </w:pPr>
            <w:r w:rsidRPr="00AC5A84">
              <w:rPr>
                <w:rFonts w:ascii="Times New Roman" w:hAnsi="Times New Roman"/>
                <w:sz w:val="20"/>
                <w:szCs w:val="20"/>
              </w:rPr>
              <w:t>Производственная</w:t>
            </w:r>
          </w:p>
          <w:p w14:paraId="13411317" w14:textId="77777777" w:rsidR="00C95DB9" w:rsidRPr="00AC5A84" w:rsidRDefault="00C95DB9" w:rsidP="00AC5A84">
            <w:pPr>
              <w:suppressAutoHyphens/>
              <w:spacing w:after="0" w:line="240" w:lineRule="auto"/>
              <w:ind w:left="-57" w:right="-57"/>
              <w:jc w:val="center"/>
              <w:rPr>
                <w:rFonts w:ascii="Times New Roman" w:hAnsi="Times New Roman"/>
                <w:i/>
                <w:sz w:val="20"/>
                <w:szCs w:val="20"/>
              </w:rPr>
            </w:pPr>
          </w:p>
        </w:tc>
      </w:tr>
      <w:tr w:rsidR="00C95DB9" w:rsidRPr="00AC5A84" w14:paraId="46180AB4" w14:textId="77777777" w:rsidTr="00C95DB9">
        <w:trPr>
          <w:trHeight w:val="415"/>
        </w:trPr>
        <w:tc>
          <w:tcPr>
            <w:tcW w:w="605" w:type="pct"/>
            <w:tcBorders>
              <w:top w:val="single" w:sz="4" w:space="0" w:color="auto"/>
              <w:left w:val="single" w:sz="4" w:space="0" w:color="auto"/>
              <w:bottom w:val="single" w:sz="4" w:space="0" w:color="auto"/>
              <w:right w:val="single" w:sz="4" w:space="0" w:color="auto"/>
            </w:tcBorders>
            <w:vAlign w:val="center"/>
            <w:hideMark/>
          </w:tcPr>
          <w:p w14:paraId="2B147FA6" w14:textId="77777777" w:rsidR="00C95DB9" w:rsidRPr="00AC5A84" w:rsidRDefault="00C95DB9"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1</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C71C8B0" w14:textId="77777777" w:rsidR="00C95DB9" w:rsidRPr="00AC5A84" w:rsidRDefault="00C95DB9"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2</w:t>
            </w:r>
          </w:p>
        </w:tc>
        <w:tc>
          <w:tcPr>
            <w:tcW w:w="256" w:type="pct"/>
            <w:tcBorders>
              <w:top w:val="single" w:sz="4" w:space="0" w:color="auto"/>
              <w:left w:val="single" w:sz="4" w:space="0" w:color="auto"/>
              <w:bottom w:val="single" w:sz="4" w:space="0" w:color="auto"/>
              <w:right w:val="single" w:sz="4" w:space="0" w:color="auto"/>
            </w:tcBorders>
            <w:vAlign w:val="center"/>
            <w:hideMark/>
          </w:tcPr>
          <w:p w14:paraId="442CE96B" w14:textId="77777777" w:rsidR="00C95DB9" w:rsidRPr="00AC5A84" w:rsidRDefault="00C95DB9"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3</w:t>
            </w:r>
          </w:p>
        </w:tc>
        <w:tc>
          <w:tcPr>
            <w:tcW w:w="282" w:type="pct"/>
            <w:tcBorders>
              <w:top w:val="single" w:sz="4" w:space="0" w:color="auto"/>
              <w:left w:val="single" w:sz="4" w:space="0" w:color="auto"/>
              <w:bottom w:val="single" w:sz="4" w:space="0" w:color="auto"/>
              <w:right w:val="single" w:sz="4" w:space="0" w:color="auto"/>
            </w:tcBorders>
            <w:vAlign w:val="center"/>
            <w:hideMark/>
          </w:tcPr>
          <w:p w14:paraId="0A0393C7" w14:textId="77777777" w:rsidR="00C95DB9" w:rsidRPr="00AC5A84" w:rsidRDefault="00C95DB9"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4</w:t>
            </w:r>
          </w:p>
        </w:tc>
        <w:tc>
          <w:tcPr>
            <w:tcW w:w="267" w:type="pct"/>
            <w:tcBorders>
              <w:top w:val="single" w:sz="4" w:space="0" w:color="auto"/>
              <w:left w:val="single" w:sz="4" w:space="0" w:color="auto"/>
              <w:bottom w:val="single" w:sz="4" w:space="0" w:color="auto"/>
              <w:right w:val="single" w:sz="4" w:space="0" w:color="auto"/>
            </w:tcBorders>
            <w:vAlign w:val="center"/>
            <w:hideMark/>
          </w:tcPr>
          <w:p w14:paraId="4648EDF8" w14:textId="77777777" w:rsidR="00C95DB9" w:rsidRPr="00AC5A84" w:rsidRDefault="00C95DB9"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5</w:t>
            </w:r>
          </w:p>
        </w:tc>
        <w:tc>
          <w:tcPr>
            <w:tcW w:w="488" w:type="pct"/>
            <w:tcBorders>
              <w:top w:val="single" w:sz="4" w:space="0" w:color="auto"/>
              <w:left w:val="single" w:sz="4" w:space="0" w:color="auto"/>
              <w:bottom w:val="single" w:sz="4" w:space="0" w:color="auto"/>
              <w:right w:val="single" w:sz="4" w:space="0" w:color="auto"/>
            </w:tcBorders>
            <w:vAlign w:val="center"/>
            <w:hideMark/>
          </w:tcPr>
          <w:p w14:paraId="76DE112A" w14:textId="77777777" w:rsidR="00C95DB9" w:rsidRPr="00AC5A84" w:rsidRDefault="00C95DB9"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6</w:t>
            </w:r>
          </w:p>
        </w:tc>
        <w:tc>
          <w:tcPr>
            <w:tcW w:w="382" w:type="pct"/>
            <w:tcBorders>
              <w:top w:val="single" w:sz="4" w:space="0" w:color="auto"/>
              <w:left w:val="single" w:sz="4" w:space="0" w:color="auto"/>
              <w:bottom w:val="single" w:sz="4" w:space="0" w:color="auto"/>
              <w:right w:val="single" w:sz="4" w:space="0" w:color="auto"/>
            </w:tcBorders>
            <w:vAlign w:val="center"/>
            <w:hideMark/>
          </w:tcPr>
          <w:p w14:paraId="404582CD" w14:textId="77777777" w:rsidR="00C95DB9" w:rsidRPr="00AC5A84" w:rsidRDefault="00C95DB9"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7</w:t>
            </w:r>
          </w:p>
        </w:tc>
        <w:tc>
          <w:tcPr>
            <w:tcW w:w="549" w:type="pct"/>
            <w:gridSpan w:val="2"/>
            <w:tcBorders>
              <w:top w:val="single" w:sz="4" w:space="0" w:color="auto"/>
              <w:left w:val="single" w:sz="4" w:space="0" w:color="auto"/>
              <w:bottom w:val="single" w:sz="4" w:space="0" w:color="auto"/>
              <w:right w:val="single" w:sz="4" w:space="0" w:color="auto"/>
            </w:tcBorders>
            <w:vAlign w:val="center"/>
            <w:hideMark/>
          </w:tcPr>
          <w:p w14:paraId="45B7C6C4" w14:textId="77777777" w:rsidR="00C95DB9" w:rsidRPr="00AC5A84" w:rsidRDefault="00C95DB9"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8</w:t>
            </w:r>
          </w:p>
        </w:tc>
        <w:tc>
          <w:tcPr>
            <w:tcW w:w="193" w:type="pct"/>
            <w:tcBorders>
              <w:top w:val="single" w:sz="4" w:space="0" w:color="auto"/>
              <w:left w:val="single" w:sz="4" w:space="0" w:color="auto"/>
              <w:bottom w:val="single" w:sz="4" w:space="0" w:color="auto"/>
              <w:right w:val="single" w:sz="4" w:space="0" w:color="auto"/>
            </w:tcBorders>
            <w:vAlign w:val="center"/>
            <w:hideMark/>
          </w:tcPr>
          <w:p w14:paraId="3651344E" w14:textId="77777777" w:rsidR="00C95DB9" w:rsidRPr="00AC5A84" w:rsidRDefault="00C95DB9"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9</w:t>
            </w:r>
          </w:p>
        </w:tc>
        <w:tc>
          <w:tcPr>
            <w:tcW w:w="296" w:type="pct"/>
            <w:gridSpan w:val="2"/>
            <w:tcBorders>
              <w:top w:val="single" w:sz="4" w:space="0" w:color="auto"/>
              <w:left w:val="single" w:sz="4" w:space="0" w:color="auto"/>
              <w:bottom w:val="single" w:sz="4" w:space="0" w:color="auto"/>
              <w:right w:val="single" w:sz="4" w:space="0" w:color="auto"/>
            </w:tcBorders>
            <w:vAlign w:val="center"/>
            <w:hideMark/>
          </w:tcPr>
          <w:p w14:paraId="64506BC6" w14:textId="77777777" w:rsidR="00C95DB9" w:rsidRPr="00AC5A84" w:rsidRDefault="00C95DB9"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10</w:t>
            </w: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14:paraId="7C438A28" w14:textId="77777777" w:rsidR="00C95DB9" w:rsidRPr="00AC5A84" w:rsidRDefault="00C95DB9"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11</w:t>
            </w:r>
          </w:p>
        </w:tc>
      </w:tr>
      <w:tr w:rsidR="00AC5A84" w:rsidRPr="00AC5A84" w14:paraId="66E7AF46" w14:textId="77777777" w:rsidTr="001375D0">
        <w:trPr>
          <w:trHeight w:val="2434"/>
        </w:trPr>
        <w:tc>
          <w:tcPr>
            <w:tcW w:w="605" w:type="pct"/>
            <w:vMerge w:val="restart"/>
            <w:tcBorders>
              <w:top w:val="single" w:sz="4" w:space="0" w:color="auto"/>
              <w:left w:val="single" w:sz="4" w:space="0" w:color="auto"/>
              <w:right w:val="single" w:sz="4" w:space="0" w:color="auto"/>
            </w:tcBorders>
          </w:tcPr>
          <w:p w14:paraId="235F8411"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ПК 2.1</w:t>
            </w:r>
          </w:p>
          <w:p w14:paraId="225A5080"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ПК 2.2</w:t>
            </w:r>
          </w:p>
          <w:p w14:paraId="7DCF0D8C"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ПК 2.3</w:t>
            </w:r>
          </w:p>
          <w:p w14:paraId="0B47A5E7" w14:textId="77777777" w:rsidR="00AC5A84" w:rsidRPr="00AC5A84" w:rsidRDefault="00AC5A84" w:rsidP="00AC5A84">
            <w:pPr>
              <w:spacing w:after="0" w:line="240" w:lineRule="auto"/>
              <w:rPr>
                <w:rFonts w:ascii="Times New Roman" w:hAnsi="Times New Roman"/>
                <w:sz w:val="20"/>
                <w:szCs w:val="20"/>
              </w:rPr>
            </w:pPr>
          </w:p>
          <w:p w14:paraId="56B45413"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ОК 01</w:t>
            </w:r>
          </w:p>
          <w:p w14:paraId="5F0A4FD7"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ОК 02</w:t>
            </w:r>
          </w:p>
          <w:p w14:paraId="29A5DD5F"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ОК 03</w:t>
            </w:r>
          </w:p>
          <w:p w14:paraId="5B2A5F6D"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ОК 04</w:t>
            </w:r>
          </w:p>
          <w:p w14:paraId="039BB13E"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ОК 05</w:t>
            </w:r>
          </w:p>
          <w:p w14:paraId="06EB466F"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ОК 06</w:t>
            </w:r>
          </w:p>
          <w:p w14:paraId="0AF9B890"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ОК 07</w:t>
            </w:r>
          </w:p>
          <w:p w14:paraId="292A348C"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ОК 09</w:t>
            </w:r>
          </w:p>
        </w:tc>
        <w:tc>
          <w:tcPr>
            <w:tcW w:w="1096" w:type="pct"/>
            <w:tcBorders>
              <w:top w:val="single" w:sz="4" w:space="0" w:color="auto"/>
              <w:left w:val="single" w:sz="4" w:space="0" w:color="auto"/>
              <w:bottom w:val="single" w:sz="4" w:space="0" w:color="auto"/>
              <w:right w:val="single" w:sz="4" w:space="0" w:color="auto"/>
            </w:tcBorders>
            <w:hideMark/>
          </w:tcPr>
          <w:p w14:paraId="532E963B"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Раздел 1</w:t>
            </w:r>
          </w:p>
          <w:p w14:paraId="3D463831"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 xml:space="preserve"> МДК 02.01</w:t>
            </w:r>
          </w:p>
          <w:p w14:paraId="49E672B6"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Организация и обеспечение технологического процесса производства хлеба, хлебобулочных,</w:t>
            </w:r>
          </w:p>
          <w:p w14:paraId="28CB91D3" w14:textId="77777777" w:rsidR="00AC5A84" w:rsidRPr="00AC5A84" w:rsidRDefault="00AC5A84" w:rsidP="00AC5A84">
            <w:pPr>
              <w:spacing w:after="0" w:line="240" w:lineRule="auto"/>
              <w:rPr>
                <w:rFonts w:ascii="Times New Roman" w:hAnsi="Times New Roman"/>
                <w:sz w:val="20"/>
                <w:szCs w:val="20"/>
              </w:rPr>
            </w:pPr>
            <w:r w:rsidRPr="00AC5A84">
              <w:rPr>
                <w:rFonts w:ascii="Times New Roman" w:hAnsi="Times New Roman"/>
                <w:sz w:val="20"/>
                <w:szCs w:val="20"/>
              </w:rPr>
              <w:t xml:space="preserve"> макаронных и кондитерских изделий на автоматизированных технологических линиях</w:t>
            </w:r>
          </w:p>
        </w:tc>
        <w:tc>
          <w:tcPr>
            <w:tcW w:w="256" w:type="pct"/>
            <w:tcBorders>
              <w:top w:val="single" w:sz="4" w:space="0" w:color="auto"/>
              <w:left w:val="single" w:sz="4" w:space="0" w:color="auto"/>
              <w:bottom w:val="single" w:sz="4" w:space="0" w:color="auto"/>
              <w:right w:val="single" w:sz="4" w:space="0" w:color="auto"/>
            </w:tcBorders>
            <w:hideMark/>
          </w:tcPr>
          <w:p w14:paraId="24A62019" w14:textId="5C5C93BB" w:rsidR="00AC5A84" w:rsidRPr="00AC5A84" w:rsidRDefault="00AC5A84" w:rsidP="00AC5A84">
            <w:pPr>
              <w:spacing w:after="0" w:line="240" w:lineRule="auto"/>
              <w:jc w:val="center"/>
              <w:rPr>
                <w:rFonts w:ascii="Times New Roman" w:hAnsi="Times New Roman"/>
                <w:b/>
                <w:bCs/>
                <w:sz w:val="20"/>
                <w:szCs w:val="20"/>
              </w:rPr>
            </w:pPr>
            <w:r w:rsidRPr="00AC5A84">
              <w:rPr>
                <w:rFonts w:ascii="Times New Roman" w:hAnsi="Times New Roman"/>
                <w:b/>
                <w:bCs/>
                <w:sz w:val="20"/>
                <w:szCs w:val="20"/>
              </w:rPr>
              <w:t>202</w:t>
            </w:r>
          </w:p>
        </w:tc>
        <w:tc>
          <w:tcPr>
            <w:tcW w:w="282" w:type="pct"/>
            <w:tcBorders>
              <w:top w:val="single" w:sz="4" w:space="0" w:color="auto"/>
              <w:left w:val="single" w:sz="4" w:space="0" w:color="auto"/>
              <w:bottom w:val="single" w:sz="4" w:space="0" w:color="auto"/>
              <w:right w:val="single" w:sz="4" w:space="0" w:color="auto"/>
            </w:tcBorders>
            <w:hideMark/>
          </w:tcPr>
          <w:p w14:paraId="142A2DC2" w14:textId="4C3C8BAD" w:rsidR="00AC5A84" w:rsidRPr="00AC5A84" w:rsidRDefault="00AC5A84" w:rsidP="00AC5A84">
            <w:pPr>
              <w:spacing w:after="0" w:line="240" w:lineRule="auto"/>
              <w:jc w:val="center"/>
              <w:rPr>
                <w:rFonts w:ascii="Times New Roman" w:hAnsi="Times New Roman"/>
                <w:sz w:val="20"/>
                <w:szCs w:val="20"/>
              </w:rPr>
            </w:pPr>
            <w:r w:rsidRPr="00AC5A84">
              <w:rPr>
                <w:rFonts w:ascii="Times New Roman" w:hAnsi="Times New Roman"/>
                <w:sz w:val="20"/>
                <w:szCs w:val="20"/>
              </w:rPr>
              <w:t>96</w:t>
            </w:r>
          </w:p>
        </w:tc>
        <w:tc>
          <w:tcPr>
            <w:tcW w:w="267" w:type="pct"/>
            <w:tcBorders>
              <w:top w:val="single" w:sz="4" w:space="0" w:color="auto"/>
              <w:left w:val="single" w:sz="4" w:space="0" w:color="auto"/>
              <w:bottom w:val="single" w:sz="4" w:space="0" w:color="auto"/>
              <w:right w:val="single" w:sz="4" w:space="0" w:color="auto"/>
            </w:tcBorders>
            <w:hideMark/>
          </w:tcPr>
          <w:p w14:paraId="312A3AAD" w14:textId="426D6558" w:rsidR="00AC5A84" w:rsidRPr="00AC5A84" w:rsidRDefault="00AC5A84" w:rsidP="00AC5A84">
            <w:pPr>
              <w:spacing w:after="0" w:line="240" w:lineRule="auto"/>
              <w:jc w:val="center"/>
              <w:rPr>
                <w:rFonts w:ascii="Times New Roman" w:hAnsi="Times New Roman"/>
                <w:b/>
                <w:bCs/>
                <w:sz w:val="20"/>
                <w:szCs w:val="20"/>
              </w:rPr>
            </w:pPr>
            <w:r w:rsidRPr="00AC5A84">
              <w:rPr>
                <w:rFonts w:ascii="Times New Roman" w:hAnsi="Times New Roman"/>
                <w:b/>
                <w:bCs/>
                <w:sz w:val="20"/>
                <w:szCs w:val="20"/>
              </w:rPr>
              <w:t>70</w:t>
            </w:r>
          </w:p>
        </w:tc>
        <w:tc>
          <w:tcPr>
            <w:tcW w:w="488" w:type="pct"/>
            <w:tcBorders>
              <w:top w:val="single" w:sz="4" w:space="0" w:color="auto"/>
              <w:left w:val="single" w:sz="4" w:space="0" w:color="auto"/>
              <w:bottom w:val="single" w:sz="4" w:space="0" w:color="auto"/>
              <w:right w:val="single" w:sz="4" w:space="0" w:color="auto"/>
            </w:tcBorders>
            <w:hideMark/>
          </w:tcPr>
          <w:p w14:paraId="3C19D876" w14:textId="72273123" w:rsidR="00AC5A84" w:rsidRPr="00AC5A84" w:rsidRDefault="00AC5A84" w:rsidP="00AC5A84">
            <w:pPr>
              <w:spacing w:after="0" w:line="240" w:lineRule="auto"/>
              <w:jc w:val="center"/>
              <w:rPr>
                <w:rFonts w:ascii="Times New Roman" w:hAnsi="Times New Roman"/>
                <w:b/>
                <w:bCs/>
                <w:sz w:val="20"/>
                <w:szCs w:val="20"/>
              </w:rPr>
            </w:pPr>
            <w:r w:rsidRPr="00AC5A84">
              <w:rPr>
                <w:rFonts w:ascii="Times New Roman" w:hAnsi="Times New Roman"/>
                <w:b/>
                <w:bCs/>
                <w:sz w:val="20"/>
                <w:szCs w:val="20"/>
              </w:rPr>
              <w:t>96</w:t>
            </w:r>
          </w:p>
        </w:tc>
        <w:tc>
          <w:tcPr>
            <w:tcW w:w="382" w:type="pct"/>
            <w:tcBorders>
              <w:top w:val="single" w:sz="4" w:space="0" w:color="auto"/>
              <w:left w:val="single" w:sz="4" w:space="0" w:color="auto"/>
              <w:bottom w:val="single" w:sz="4" w:space="0" w:color="auto"/>
              <w:right w:val="single" w:sz="4" w:space="0" w:color="auto"/>
            </w:tcBorders>
          </w:tcPr>
          <w:p w14:paraId="469209FF" w14:textId="77777777" w:rsidR="00AC5A84" w:rsidRPr="00AC5A84" w:rsidRDefault="00AC5A84" w:rsidP="00AC5A84">
            <w:pPr>
              <w:spacing w:after="0" w:line="240" w:lineRule="auto"/>
              <w:jc w:val="center"/>
              <w:rPr>
                <w:rFonts w:ascii="Times New Roman" w:hAnsi="Times New Roman"/>
                <w:sz w:val="20"/>
                <w:szCs w:val="20"/>
              </w:rPr>
            </w:pPr>
            <w:r w:rsidRPr="00AC5A84">
              <w:rPr>
                <w:rFonts w:ascii="Times New Roman" w:hAnsi="Times New Roman"/>
                <w:sz w:val="20"/>
                <w:szCs w:val="20"/>
              </w:rPr>
              <w:t>30</w:t>
            </w:r>
          </w:p>
        </w:tc>
        <w:tc>
          <w:tcPr>
            <w:tcW w:w="549" w:type="pct"/>
            <w:gridSpan w:val="2"/>
            <w:tcBorders>
              <w:top w:val="single" w:sz="4" w:space="0" w:color="auto"/>
              <w:left w:val="single" w:sz="4" w:space="0" w:color="auto"/>
              <w:bottom w:val="single" w:sz="4" w:space="0" w:color="auto"/>
              <w:right w:val="single" w:sz="4" w:space="0" w:color="auto"/>
            </w:tcBorders>
            <w:hideMark/>
          </w:tcPr>
          <w:p w14:paraId="6B966163" w14:textId="79D5CBF7" w:rsidR="00AC5A84" w:rsidRPr="00AC5A84" w:rsidRDefault="00AC5A84" w:rsidP="00AC5A84">
            <w:pPr>
              <w:spacing w:after="0" w:line="240" w:lineRule="auto"/>
              <w:rPr>
                <w:rFonts w:ascii="Times New Roman" w:hAnsi="Times New Roman"/>
                <w:sz w:val="20"/>
                <w:szCs w:val="20"/>
              </w:rPr>
            </w:pPr>
          </w:p>
        </w:tc>
        <w:tc>
          <w:tcPr>
            <w:tcW w:w="193" w:type="pct"/>
            <w:tcBorders>
              <w:top w:val="single" w:sz="4" w:space="0" w:color="auto"/>
              <w:left w:val="single" w:sz="4" w:space="0" w:color="auto"/>
              <w:bottom w:val="single" w:sz="4" w:space="0" w:color="auto"/>
              <w:right w:val="single" w:sz="4" w:space="0" w:color="auto"/>
            </w:tcBorders>
          </w:tcPr>
          <w:p w14:paraId="0323066F" w14:textId="59FCC570" w:rsidR="00AC5A84" w:rsidRPr="00AC5A84" w:rsidRDefault="00AC5A84" w:rsidP="00AC5A84">
            <w:pPr>
              <w:spacing w:after="0" w:line="240" w:lineRule="auto"/>
              <w:jc w:val="center"/>
              <w:rPr>
                <w:rFonts w:ascii="Times New Roman" w:hAnsi="Times New Roman"/>
                <w:sz w:val="20"/>
                <w:szCs w:val="20"/>
              </w:rPr>
            </w:pPr>
            <w:r w:rsidRPr="00AC5A84">
              <w:rPr>
                <w:rFonts w:ascii="Times New Roman" w:hAnsi="Times New Roman"/>
                <w:sz w:val="20"/>
                <w:szCs w:val="20"/>
              </w:rPr>
              <w:t>6</w:t>
            </w:r>
          </w:p>
          <w:p w14:paraId="71BA805A" w14:textId="77777777" w:rsidR="00AC5A84" w:rsidRPr="00AC5A84" w:rsidRDefault="00AC5A84" w:rsidP="00AC5A84">
            <w:pPr>
              <w:spacing w:after="0" w:line="240" w:lineRule="auto"/>
              <w:jc w:val="center"/>
              <w:rPr>
                <w:rFonts w:ascii="Times New Roman" w:hAnsi="Times New Roman"/>
                <w:sz w:val="20"/>
                <w:szCs w:val="20"/>
              </w:rPr>
            </w:pPr>
          </w:p>
          <w:p w14:paraId="1ADAE719" w14:textId="77777777" w:rsidR="00AC5A84" w:rsidRPr="00AC5A84" w:rsidRDefault="00AC5A84" w:rsidP="00AC5A84">
            <w:pPr>
              <w:spacing w:after="0" w:line="240" w:lineRule="auto"/>
              <w:jc w:val="center"/>
              <w:rPr>
                <w:rFonts w:ascii="Times New Roman" w:hAnsi="Times New Roman"/>
                <w:sz w:val="20"/>
                <w:szCs w:val="20"/>
              </w:rPr>
            </w:pPr>
          </w:p>
          <w:p w14:paraId="5AE071F0" w14:textId="77777777" w:rsidR="00AC5A84" w:rsidRPr="00AC5A84" w:rsidRDefault="00AC5A84" w:rsidP="00AC5A84">
            <w:pPr>
              <w:spacing w:after="0" w:line="240" w:lineRule="auto"/>
              <w:jc w:val="center"/>
              <w:rPr>
                <w:rFonts w:ascii="Times New Roman" w:hAnsi="Times New Roman"/>
                <w:sz w:val="20"/>
                <w:szCs w:val="20"/>
              </w:rPr>
            </w:pPr>
          </w:p>
          <w:p w14:paraId="6F7FE571" w14:textId="77777777" w:rsidR="00AC5A84" w:rsidRPr="00AC5A84" w:rsidRDefault="00AC5A84" w:rsidP="00AC5A84">
            <w:pPr>
              <w:spacing w:after="0" w:line="240" w:lineRule="auto"/>
              <w:jc w:val="center"/>
              <w:rPr>
                <w:rFonts w:ascii="Times New Roman" w:hAnsi="Times New Roman"/>
                <w:sz w:val="20"/>
                <w:szCs w:val="20"/>
              </w:rPr>
            </w:pPr>
          </w:p>
          <w:p w14:paraId="1892176A" w14:textId="77777777" w:rsidR="00AC5A84" w:rsidRPr="00AC5A84" w:rsidRDefault="00AC5A84" w:rsidP="00AC5A84">
            <w:pPr>
              <w:spacing w:after="0" w:line="240" w:lineRule="auto"/>
              <w:jc w:val="center"/>
              <w:rPr>
                <w:rFonts w:ascii="Times New Roman" w:hAnsi="Times New Roman"/>
                <w:sz w:val="20"/>
                <w:szCs w:val="20"/>
              </w:rPr>
            </w:pPr>
          </w:p>
          <w:p w14:paraId="3798FE9F" w14:textId="77777777" w:rsidR="00AC5A84" w:rsidRPr="00AC5A84" w:rsidRDefault="00AC5A84" w:rsidP="00AC5A84">
            <w:pPr>
              <w:spacing w:after="0" w:line="240" w:lineRule="auto"/>
              <w:jc w:val="center"/>
              <w:rPr>
                <w:rFonts w:ascii="Times New Roman" w:hAnsi="Times New Roman"/>
                <w:sz w:val="20"/>
                <w:szCs w:val="20"/>
              </w:rPr>
            </w:pPr>
          </w:p>
          <w:p w14:paraId="036CEDAF" w14:textId="77777777" w:rsidR="00AC5A84" w:rsidRPr="00AC5A84" w:rsidRDefault="00AC5A84" w:rsidP="00AC5A84">
            <w:pPr>
              <w:spacing w:after="0" w:line="240" w:lineRule="auto"/>
              <w:jc w:val="center"/>
              <w:rPr>
                <w:rFonts w:ascii="Times New Roman" w:hAnsi="Times New Roman"/>
                <w:sz w:val="20"/>
                <w:szCs w:val="20"/>
              </w:rPr>
            </w:pPr>
          </w:p>
          <w:p w14:paraId="04E716D6" w14:textId="77777777" w:rsidR="00AC5A84" w:rsidRPr="00AC5A84" w:rsidRDefault="00AC5A84" w:rsidP="00AC5A84">
            <w:pPr>
              <w:spacing w:after="0" w:line="240" w:lineRule="auto"/>
              <w:jc w:val="center"/>
              <w:rPr>
                <w:rFonts w:ascii="Times New Roman" w:hAnsi="Times New Roman"/>
                <w:sz w:val="20"/>
                <w:szCs w:val="20"/>
              </w:rPr>
            </w:pPr>
          </w:p>
        </w:tc>
        <w:tc>
          <w:tcPr>
            <w:tcW w:w="296" w:type="pct"/>
            <w:gridSpan w:val="2"/>
            <w:tcBorders>
              <w:top w:val="single" w:sz="4" w:space="0" w:color="auto"/>
              <w:left w:val="single" w:sz="4" w:space="0" w:color="auto"/>
              <w:bottom w:val="single" w:sz="4" w:space="0" w:color="auto"/>
              <w:right w:val="single" w:sz="4" w:space="0" w:color="auto"/>
            </w:tcBorders>
          </w:tcPr>
          <w:p w14:paraId="3063D56D" w14:textId="77777777" w:rsidR="00AC5A84" w:rsidRPr="00AC5A84" w:rsidRDefault="00AC5A84" w:rsidP="00AC5A84">
            <w:pPr>
              <w:spacing w:after="0" w:line="240" w:lineRule="auto"/>
              <w:jc w:val="center"/>
              <w:rPr>
                <w:rFonts w:ascii="Times New Roman" w:hAnsi="Times New Roman"/>
                <w:b/>
                <w:bCs/>
                <w:sz w:val="20"/>
                <w:szCs w:val="20"/>
              </w:rPr>
            </w:pPr>
          </w:p>
        </w:tc>
        <w:tc>
          <w:tcPr>
            <w:tcW w:w="586" w:type="pct"/>
            <w:gridSpan w:val="2"/>
            <w:tcBorders>
              <w:top w:val="single" w:sz="4" w:space="0" w:color="auto"/>
              <w:left w:val="single" w:sz="4" w:space="0" w:color="auto"/>
              <w:bottom w:val="single" w:sz="4" w:space="0" w:color="auto"/>
              <w:right w:val="single" w:sz="4" w:space="0" w:color="auto"/>
            </w:tcBorders>
          </w:tcPr>
          <w:p w14:paraId="00FF8D98" w14:textId="77777777" w:rsidR="00AC5A84" w:rsidRPr="00AC5A84" w:rsidRDefault="00AC5A84" w:rsidP="00AC5A84">
            <w:pPr>
              <w:spacing w:after="0" w:line="240" w:lineRule="auto"/>
              <w:jc w:val="center"/>
              <w:rPr>
                <w:rFonts w:ascii="Times New Roman" w:hAnsi="Times New Roman"/>
                <w:b/>
                <w:bCs/>
                <w:sz w:val="20"/>
                <w:szCs w:val="20"/>
              </w:rPr>
            </w:pPr>
          </w:p>
        </w:tc>
      </w:tr>
      <w:tr w:rsidR="00AC5A84" w:rsidRPr="00AC5A84" w14:paraId="779DC88C" w14:textId="77777777" w:rsidTr="001375D0">
        <w:tc>
          <w:tcPr>
            <w:tcW w:w="605" w:type="pct"/>
            <w:vMerge/>
            <w:tcBorders>
              <w:left w:val="single" w:sz="4" w:space="0" w:color="auto"/>
              <w:right w:val="single" w:sz="4" w:space="0" w:color="auto"/>
            </w:tcBorders>
          </w:tcPr>
          <w:p w14:paraId="613BECF7" w14:textId="77777777" w:rsidR="00AC5A84" w:rsidRPr="00AC5A84" w:rsidRDefault="00AC5A84" w:rsidP="00AC5A84">
            <w:pPr>
              <w:spacing w:after="0" w:line="240" w:lineRule="auto"/>
              <w:rPr>
                <w:rFonts w:ascii="Times New Roman" w:hAnsi="Times New Roman"/>
                <w:i/>
                <w:sz w:val="20"/>
                <w:szCs w:val="20"/>
              </w:rPr>
            </w:pPr>
          </w:p>
        </w:tc>
        <w:tc>
          <w:tcPr>
            <w:tcW w:w="1096" w:type="pct"/>
            <w:tcBorders>
              <w:top w:val="single" w:sz="4" w:space="0" w:color="auto"/>
              <w:left w:val="single" w:sz="4" w:space="0" w:color="auto"/>
              <w:bottom w:val="single" w:sz="4" w:space="0" w:color="auto"/>
              <w:right w:val="single" w:sz="4" w:space="0" w:color="auto"/>
            </w:tcBorders>
            <w:hideMark/>
          </w:tcPr>
          <w:p w14:paraId="52FEB18C" w14:textId="77777777" w:rsidR="00AC5A84" w:rsidRPr="00AC5A84" w:rsidRDefault="00AC5A84" w:rsidP="00AC5A84">
            <w:pPr>
              <w:suppressAutoHyphens/>
              <w:spacing w:after="0" w:line="240" w:lineRule="auto"/>
              <w:rPr>
                <w:rFonts w:ascii="Times New Roman" w:hAnsi="Times New Roman"/>
                <w:sz w:val="20"/>
                <w:szCs w:val="20"/>
              </w:rPr>
            </w:pPr>
            <w:r w:rsidRPr="00AC5A84">
              <w:rPr>
                <w:rFonts w:ascii="Times New Roman" w:hAnsi="Times New Roman"/>
                <w:sz w:val="20"/>
                <w:szCs w:val="20"/>
              </w:rPr>
              <w:t xml:space="preserve">Учебная практика (по профилю специальности), часов </w:t>
            </w:r>
          </w:p>
        </w:tc>
        <w:tc>
          <w:tcPr>
            <w:tcW w:w="256" w:type="pct"/>
            <w:tcBorders>
              <w:top w:val="single" w:sz="4" w:space="0" w:color="auto"/>
              <w:left w:val="single" w:sz="4" w:space="0" w:color="auto"/>
              <w:bottom w:val="single" w:sz="4" w:space="0" w:color="auto"/>
              <w:right w:val="single" w:sz="4" w:space="0" w:color="auto"/>
            </w:tcBorders>
            <w:hideMark/>
          </w:tcPr>
          <w:p w14:paraId="0FEE1E54" w14:textId="77777777" w:rsidR="00AC5A84" w:rsidRPr="00AC5A84" w:rsidRDefault="00AC5A84" w:rsidP="00AC5A84">
            <w:pPr>
              <w:suppressAutoHyphens/>
              <w:spacing w:after="0" w:line="240" w:lineRule="auto"/>
              <w:jc w:val="center"/>
              <w:rPr>
                <w:rFonts w:ascii="Times New Roman" w:hAnsi="Times New Roman"/>
                <w:b/>
                <w:bCs/>
                <w:i/>
                <w:sz w:val="20"/>
                <w:szCs w:val="20"/>
              </w:rPr>
            </w:pPr>
            <w:r w:rsidRPr="00AC5A84">
              <w:rPr>
                <w:rFonts w:ascii="Times New Roman" w:hAnsi="Times New Roman"/>
                <w:b/>
                <w:bCs/>
                <w:sz w:val="20"/>
                <w:szCs w:val="20"/>
              </w:rPr>
              <w:t>36</w:t>
            </w:r>
          </w:p>
        </w:tc>
        <w:tc>
          <w:tcPr>
            <w:tcW w:w="282" w:type="pct"/>
            <w:tcBorders>
              <w:top w:val="single" w:sz="4" w:space="0" w:color="auto"/>
              <w:left w:val="single" w:sz="4" w:space="0" w:color="auto"/>
              <w:bottom w:val="single" w:sz="4" w:space="0" w:color="auto"/>
              <w:right w:val="single" w:sz="4" w:space="0" w:color="auto"/>
            </w:tcBorders>
            <w:shd w:val="clear" w:color="auto" w:fill="C0C0C0"/>
            <w:hideMark/>
          </w:tcPr>
          <w:p w14:paraId="3D0E4785" w14:textId="77777777" w:rsidR="00AC5A84" w:rsidRPr="00AC5A84" w:rsidRDefault="00AC5A84"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Х</w:t>
            </w:r>
          </w:p>
        </w:tc>
        <w:tc>
          <w:tcPr>
            <w:tcW w:w="267" w:type="pct"/>
            <w:tcBorders>
              <w:top w:val="single" w:sz="4" w:space="0" w:color="auto"/>
              <w:left w:val="single" w:sz="4" w:space="0" w:color="auto"/>
              <w:bottom w:val="single" w:sz="4" w:space="0" w:color="auto"/>
              <w:right w:val="single" w:sz="4" w:space="0" w:color="auto"/>
            </w:tcBorders>
            <w:shd w:val="clear" w:color="auto" w:fill="C0C0C0"/>
          </w:tcPr>
          <w:p w14:paraId="67DA8C56" w14:textId="77777777" w:rsidR="00AC5A84" w:rsidRPr="00AC5A84" w:rsidRDefault="00AC5A84" w:rsidP="00AC5A84">
            <w:pPr>
              <w:spacing w:after="0" w:line="240" w:lineRule="auto"/>
              <w:jc w:val="center"/>
              <w:rPr>
                <w:rFonts w:ascii="Times New Roman" w:hAnsi="Times New Roman"/>
                <w:b/>
                <w:bCs/>
                <w:i/>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C0C0C0"/>
          </w:tcPr>
          <w:p w14:paraId="4646A2F9" w14:textId="77777777" w:rsidR="00AC5A84" w:rsidRPr="00AC5A84" w:rsidRDefault="00AC5A84" w:rsidP="00AC5A84">
            <w:pPr>
              <w:spacing w:after="0" w:line="240" w:lineRule="auto"/>
              <w:jc w:val="center"/>
              <w:rPr>
                <w:rFonts w:ascii="Times New Roman" w:hAnsi="Times New Roman"/>
                <w:b/>
                <w:bCs/>
                <w:i/>
                <w:sz w:val="20"/>
                <w:szCs w:val="20"/>
              </w:rPr>
            </w:pPr>
          </w:p>
        </w:tc>
        <w:tc>
          <w:tcPr>
            <w:tcW w:w="1124" w:type="pct"/>
            <w:gridSpan w:val="4"/>
            <w:tcBorders>
              <w:top w:val="single" w:sz="4" w:space="0" w:color="auto"/>
              <w:left w:val="single" w:sz="4" w:space="0" w:color="auto"/>
              <w:bottom w:val="single" w:sz="4" w:space="0" w:color="auto"/>
              <w:right w:val="single" w:sz="4" w:space="0" w:color="auto"/>
            </w:tcBorders>
            <w:shd w:val="clear" w:color="auto" w:fill="C0C0C0"/>
          </w:tcPr>
          <w:p w14:paraId="1EE6FB3B" w14:textId="77777777" w:rsidR="00AC5A84" w:rsidRPr="00AC5A84" w:rsidRDefault="00AC5A84" w:rsidP="00AC5A84">
            <w:pPr>
              <w:spacing w:after="0" w:line="240" w:lineRule="auto"/>
              <w:jc w:val="center"/>
              <w:rPr>
                <w:rFonts w:ascii="Times New Roman" w:hAnsi="Times New Roman"/>
                <w:i/>
                <w:sz w:val="20"/>
                <w:szCs w:val="20"/>
              </w:rPr>
            </w:pPr>
          </w:p>
        </w:tc>
        <w:tc>
          <w:tcPr>
            <w:tcW w:w="296" w:type="pct"/>
            <w:gridSpan w:val="2"/>
            <w:tcBorders>
              <w:top w:val="single" w:sz="4" w:space="0" w:color="auto"/>
              <w:left w:val="single" w:sz="4" w:space="0" w:color="auto"/>
              <w:bottom w:val="single" w:sz="4" w:space="0" w:color="auto"/>
              <w:right w:val="single" w:sz="4" w:space="0" w:color="auto"/>
            </w:tcBorders>
            <w:hideMark/>
          </w:tcPr>
          <w:p w14:paraId="1E40D8EF" w14:textId="77777777" w:rsidR="00AC5A84" w:rsidRPr="00AC5A84" w:rsidRDefault="00AC5A84" w:rsidP="00AC5A84">
            <w:pPr>
              <w:spacing w:after="0" w:line="240" w:lineRule="auto"/>
              <w:rPr>
                <w:rFonts w:ascii="Times New Roman" w:hAnsi="Times New Roman"/>
                <w:i/>
                <w:sz w:val="20"/>
                <w:szCs w:val="20"/>
              </w:rPr>
            </w:pPr>
            <w:r w:rsidRPr="00AC5A84">
              <w:rPr>
                <w:rFonts w:ascii="Times New Roman" w:hAnsi="Times New Roman"/>
                <w:i/>
                <w:sz w:val="20"/>
                <w:szCs w:val="20"/>
              </w:rPr>
              <w:t>36</w:t>
            </w:r>
          </w:p>
        </w:tc>
        <w:tc>
          <w:tcPr>
            <w:tcW w:w="586" w:type="pct"/>
            <w:gridSpan w:val="2"/>
            <w:tcBorders>
              <w:top w:val="single" w:sz="4" w:space="0" w:color="auto"/>
              <w:left w:val="single" w:sz="4" w:space="0" w:color="auto"/>
              <w:bottom w:val="single" w:sz="4" w:space="0" w:color="auto"/>
              <w:right w:val="single" w:sz="4" w:space="0" w:color="auto"/>
            </w:tcBorders>
          </w:tcPr>
          <w:p w14:paraId="38CEFBC7" w14:textId="77777777" w:rsidR="00AC5A84" w:rsidRPr="00AC5A84" w:rsidRDefault="00AC5A84" w:rsidP="00AC5A84">
            <w:pPr>
              <w:suppressAutoHyphens/>
              <w:spacing w:after="0" w:line="240" w:lineRule="auto"/>
              <w:jc w:val="center"/>
              <w:rPr>
                <w:rFonts w:ascii="Times New Roman" w:hAnsi="Times New Roman"/>
                <w:i/>
                <w:color w:val="C00000"/>
                <w:sz w:val="20"/>
                <w:szCs w:val="20"/>
              </w:rPr>
            </w:pPr>
          </w:p>
        </w:tc>
      </w:tr>
      <w:tr w:rsidR="00AC5A84" w:rsidRPr="00AC5A84" w14:paraId="5D552084" w14:textId="77777777" w:rsidTr="001375D0">
        <w:tc>
          <w:tcPr>
            <w:tcW w:w="605" w:type="pct"/>
            <w:vMerge/>
            <w:tcBorders>
              <w:left w:val="single" w:sz="4" w:space="0" w:color="auto"/>
              <w:right w:val="single" w:sz="4" w:space="0" w:color="auto"/>
            </w:tcBorders>
          </w:tcPr>
          <w:p w14:paraId="7B239918" w14:textId="77777777" w:rsidR="00AC5A84" w:rsidRPr="00AC5A84" w:rsidRDefault="00AC5A84" w:rsidP="00AC5A84">
            <w:pPr>
              <w:spacing w:after="0" w:line="240" w:lineRule="auto"/>
              <w:rPr>
                <w:rFonts w:ascii="Times New Roman" w:hAnsi="Times New Roman"/>
                <w:i/>
                <w:sz w:val="20"/>
                <w:szCs w:val="20"/>
              </w:rPr>
            </w:pPr>
          </w:p>
        </w:tc>
        <w:tc>
          <w:tcPr>
            <w:tcW w:w="1096" w:type="pct"/>
            <w:tcBorders>
              <w:top w:val="single" w:sz="4" w:space="0" w:color="auto"/>
              <w:left w:val="single" w:sz="4" w:space="0" w:color="auto"/>
              <w:bottom w:val="single" w:sz="4" w:space="0" w:color="auto"/>
              <w:right w:val="single" w:sz="4" w:space="0" w:color="auto"/>
            </w:tcBorders>
            <w:hideMark/>
          </w:tcPr>
          <w:p w14:paraId="1FB51FD6" w14:textId="77777777" w:rsidR="00AC5A84" w:rsidRPr="00AC5A84" w:rsidRDefault="00AC5A84" w:rsidP="00AC5A84">
            <w:pPr>
              <w:suppressAutoHyphens/>
              <w:spacing w:after="0" w:line="240" w:lineRule="auto"/>
              <w:rPr>
                <w:rFonts w:ascii="Times New Roman" w:hAnsi="Times New Roman"/>
                <w:sz w:val="20"/>
                <w:szCs w:val="20"/>
              </w:rPr>
            </w:pPr>
            <w:r w:rsidRPr="00AC5A84">
              <w:rPr>
                <w:rFonts w:ascii="Times New Roman" w:hAnsi="Times New Roman"/>
                <w:sz w:val="20"/>
                <w:szCs w:val="20"/>
              </w:rPr>
              <w:t xml:space="preserve">Производственная практика (по профилю специальности), часов </w:t>
            </w:r>
          </w:p>
        </w:tc>
        <w:tc>
          <w:tcPr>
            <w:tcW w:w="256" w:type="pct"/>
            <w:tcBorders>
              <w:top w:val="single" w:sz="4" w:space="0" w:color="auto"/>
              <w:left w:val="single" w:sz="4" w:space="0" w:color="auto"/>
              <w:bottom w:val="single" w:sz="4" w:space="0" w:color="auto"/>
              <w:right w:val="single" w:sz="4" w:space="0" w:color="auto"/>
            </w:tcBorders>
            <w:hideMark/>
          </w:tcPr>
          <w:p w14:paraId="029320CC" w14:textId="77777777" w:rsidR="00AC5A84" w:rsidRPr="00AC5A84" w:rsidRDefault="00AC5A84" w:rsidP="00AC5A84">
            <w:pPr>
              <w:suppressAutoHyphens/>
              <w:spacing w:after="0" w:line="240" w:lineRule="auto"/>
              <w:jc w:val="center"/>
              <w:rPr>
                <w:rFonts w:ascii="Times New Roman" w:hAnsi="Times New Roman"/>
                <w:b/>
                <w:bCs/>
                <w:iCs/>
                <w:sz w:val="20"/>
                <w:szCs w:val="20"/>
              </w:rPr>
            </w:pPr>
            <w:r w:rsidRPr="00AC5A84">
              <w:rPr>
                <w:rFonts w:ascii="Times New Roman" w:hAnsi="Times New Roman"/>
                <w:b/>
                <w:bCs/>
                <w:iCs/>
                <w:sz w:val="20"/>
                <w:szCs w:val="20"/>
              </w:rPr>
              <w:t>72</w:t>
            </w:r>
          </w:p>
        </w:tc>
        <w:tc>
          <w:tcPr>
            <w:tcW w:w="282" w:type="pct"/>
            <w:tcBorders>
              <w:top w:val="single" w:sz="4" w:space="0" w:color="auto"/>
              <w:left w:val="single" w:sz="4" w:space="0" w:color="auto"/>
              <w:bottom w:val="single" w:sz="4" w:space="0" w:color="auto"/>
              <w:right w:val="single" w:sz="4" w:space="0" w:color="auto"/>
            </w:tcBorders>
            <w:shd w:val="clear" w:color="auto" w:fill="C0C0C0"/>
            <w:hideMark/>
          </w:tcPr>
          <w:p w14:paraId="615DF398" w14:textId="77777777" w:rsidR="00AC5A84" w:rsidRPr="00AC5A84" w:rsidRDefault="00AC5A84" w:rsidP="00AC5A84">
            <w:pPr>
              <w:spacing w:after="0" w:line="240" w:lineRule="auto"/>
              <w:jc w:val="center"/>
              <w:rPr>
                <w:rFonts w:ascii="Times New Roman" w:hAnsi="Times New Roman"/>
                <w:i/>
                <w:sz w:val="20"/>
                <w:szCs w:val="20"/>
              </w:rPr>
            </w:pPr>
            <w:r w:rsidRPr="00AC5A84">
              <w:rPr>
                <w:rFonts w:ascii="Times New Roman" w:hAnsi="Times New Roman"/>
                <w:i/>
                <w:sz w:val="20"/>
                <w:szCs w:val="20"/>
              </w:rPr>
              <w:t>Х</w:t>
            </w:r>
          </w:p>
        </w:tc>
        <w:tc>
          <w:tcPr>
            <w:tcW w:w="267" w:type="pct"/>
            <w:tcBorders>
              <w:top w:val="single" w:sz="4" w:space="0" w:color="auto"/>
              <w:left w:val="single" w:sz="4" w:space="0" w:color="auto"/>
              <w:bottom w:val="single" w:sz="4" w:space="0" w:color="auto"/>
              <w:right w:val="single" w:sz="4" w:space="0" w:color="auto"/>
            </w:tcBorders>
            <w:shd w:val="clear" w:color="auto" w:fill="C0C0C0"/>
          </w:tcPr>
          <w:p w14:paraId="6C5704FB" w14:textId="77777777" w:rsidR="00AC5A84" w:rsidRPr="00AC5A84" w:rsidRDefault="00AC5A84" w:rsidP="00AC5A84">
            <w:pPr>
              <w:spacing w:after="0" w:line="240" w:lineRule="auto"/>
              <w:jc w:val="center"/>
              <w:rPr>
                <w:rFonts w:ascii="Times New Roman" w:hAnsi="Times New Roman"/>
                <w:b/>
                <w:bCs/>
                <w:i/>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C0C0C0"/>
          </w:tcPr>
          <w:p w14:paraId="6166FE34" w14:textId="77777777" w:rsidR="00AC5A84" w:rsidRPr="00AC5A84" w:rsidRDefault="00AC5A84" w:rsidP="00AC5A84">
            <w:pPr>
              <w:spacing w:after="0" w:line="240" w:lineRule="auto"/>
              <w:jc w:val="center"/>
              <w:rPr>
                <w:rFonts w:ascii="Times New Roman" w:hAnsi="Times New Roman"/>
                <w:b/>
                <w:bCs/>
                <w:i/>
                <w:sz w:val="20"/>
                <w:szCs w:val="20"/>
              </w:rPr>
            </w:pPr>
          </w:p>
        </w:tc>
        <w:tc>
          <w:tcPr>
            <w:tcW w:w="1420" w:type="pct"/>
            <w:gridSpan w:val="6"/>
            <w:tcBorders>
              <w:top w:val="single" w:sz="4" w:space="0" w:color="auto"/>
              <w:left w:val="single" w:sz="4" w:space="0" w:color="auto"/>
              <w:bottom w:val="single" w:sz="4" w:space="0" w:color="auto"/>
              <w:right w:val="single" w:sz="4" w:space="0" w:color="auto"/>
            </w:tcBorders>
            <w:shd w:val="clear" w:color="auto" w:fill="C0C0C0"/>
          </w:tcPr>
          <w:p w14:paraId="4732F5D2" w14:textId="77777777" w:rsidR="00AC5A84" w:rsidRPr="00AC5A84" w:rsidRDefault="00AC5A84" w:rsidP="00AC5A84">
            <w:pPr>
              <w:spacing w:after="0" w:line="240" w:lineRule="auto"/>
              <w:jc w:val="center"/>
              <w:rPr>
                <w:rFonts w:ascii="Times New Roman" w:hAnsi="Times New Roman"/>
                <w:i/>
                <w:sz w:val="20"/>
                <w:szCs w:val="20"/>
              </w:rPr>
            </w:pPr>
          </w:p>
        </w:tc>
        <w:tc>
          <w:tcPr>
            <w:tcW w:w="586" w:type="pct"/>
            <w:gridSpan w:val="2"/>
            <w:tcBorders>
              <w:top w:val="single" w:sz="4" w:space="0" w:color="auto"/>
              <w:left w:val="single" w:sz="4" w:space="0" w:color="auto"/>
              <w:bottom w:val="single" w:sz="4" w:space="0" w:color="auto"/>
              <w:right w:val="single" w:sz="4" w:space="0" w:color="auto"/>
            </w:tcBorders>
            <w:hideMark/>
          </w:tcPr>
          <w:p w14:paraId="090D4678" w14:textId="77777777" w:rsidR="00AC5A84" w:rsidRPr="00AC5A84" w:rsidRDefault="00AC5A84" w:rsidP="00AC5A84">
            <w:pPr>
              <w:suppressAutoHyphens/>
              <w:spacing w:after="0" w:line="240" w:lineRule="auto"/>
              <w:rPr>
                <w:rFonts w:ascii="Times New Roman" w:hAnsi="Times New Roman"/>
                <w:i/>
                <w:color w:val="C00000"/>
                <w:sz w:val="20"/>
                <w:szCs w:val="20"/>
              </w:rPr>
            </w:pPr>
            <w:r w:rsidRPr="00AC5A84">
              <w:rPr>
                <w:rFonts w:ascii="Times New Roman" w:hAnsi="Times New Roman"/>
                <w:i/>
                <w:color w:val="C00000"/>
                <w:sz w:val="20"/>
                <w:szCs w:val="20"/>
              </w:rPr>
              <w:t xml:space="preserve">            </w:t>
            </w:r>
            <w:r w:rsidRPr="00AC5A84">
              <w:rPr>
                <w:rFonts w:ascii="Times New Roman" w:hAnsi="Times New Roman"/>
                <w:i/>
                <w:color w:val="000000" w:themeColor="text1"/>
                <w:sz w:val="20"/>
                <w:szCs w:val="20"/>
              </w:rPr>
              <w:t>72</w:t>
            </w:r>
          </w:p>
        </w:tc>
      </w:tr>
      <w:tr w:rsidR="00AC5A84" w:rsidRPr="00AC5A84" w14:paraId="2DABD7CD" w14:textId="77777777" w:rsidTr="00AC5A84">
        <w:trPr>
          <w:trHeight w:val="455"/>
        </w:trPr>
        <w:tc>
          <w:tcPr>
            <w:tcW w:w="605" w:type="pct"/>
            <w:vMerge/>
            <w:tcBorders>
              <w:left w:val="single" w:sz="4" w:space="0" w:color="auto"/>
              <w:bottom w:val="single" w:sz="4" w:space="0" w:color="auto"/>
              <w:right w:val="single" w:sz="4" w:space="0" w:color="auto"/>
            </w:tcBorders>
          </w:tcPr>
          <w:p w14:paraId="25CD4744" w14:textId="77777777" w:rsidR="00AC5A84" w:rsidRPr="00AC5A84" w:rsidRDefault="00AC5A84" w:rsidP="00AC5A84">
            <w:pPr>
              <w:spacing w:after="0" w:line="240" w:lineRule="auto"/>
              <w:rPr>
                <w:rFonts w:ascii="Times New Roman" w:hAnsi="Times New Roman"/>
                <w:i/>
                <w:sz w:val="20"/>
                <w:szCs w:val="20"/>
              </w:rPr>
            </w:pPr>
          </w:p>
        </w:tc>
        <w:tc>
          <w:tcPr>
            <w:tcW w:w="1096" w:type="pct"/>
            <w:tcBorders>
              <w:top w:val="single" w:sz="4" w:space="0" w:color="auto"/>
              <w:left w:val="single" w:sz="4" w:space="0" w:color="auto"/>
              <w:bottom w:val="single" w:sz="4" w:space="0" w:color="auto"/>
              <w:right w:val="single" w:sz="4" w:space="0" w:color="auto"/>
            </w:tcBorders>
            <w:hideMark/>
          </w:tcPr>
          <w:p w14:paraId="4F33B0FA" w14:textId="77777777" w:rsidR="00AC5A84" w:rsidRPr="00AC5A84" w:rsidRDefault="00AC5A84" w:rsidP="00AC5A84">
            <w:pPr>
              <w:suppressAutoHyphens/>
              <w:spacing w:after="0" w:line="240" w:lineRule="auto"/>
              <w:rPr>
                <w:rFonts w:ascii="Times New Roman" w:hAnsi="Times New Roman"/>
                <w:sz w:val="20"/>
                <w:szCs w:val="20"/>
              </w:rPr>
            </w:pPr>
            <w:r w:rsidRPr="00AC5A84">
              <w:rPr>
                <w:rFonts w:ascii="Times New Roman" w:hAnsi="Times New Roman"/>
                <w:sz w:val="20"/>
                <w:szCs w:val="20"/>
              </w:rPr>
              <w:t>Экзамен (квалификационный)</w:t>
            </w:r>
          </w:p>
        </w:tc>
        <w:tc>
          <w:tcPr>
            <w:tcW w:w="256" w:type="pct"/>
            <w:tcBorders>
              <w:top w:val="single" w:sz="4" w:space="0" w:color="auto"/>
              <w:left w:val="single" w:sz="4" w:space="0" w:color="auto"/>
              <w:bottom w:val="single" w:sz="4" w:space="0" w:color="auto"/>
              <w:right w:val="single" w:sz="4" w:space="0" w:color="auto"/>
            </w:tcBorders>
            <w:hideMark/>
          </w:tcPr>
          <w:p w14:paraId="0D194648" w14:textId="77777777" w:rsidR="00AC5A84" w:rsidRPr="00AC5A84" w:rsidRDefault="00AC5A84" w:rsidP="00AC5A84">
            <w:pPr>
              <w:suppressAutoHyphens/>
              <w:spacing w:after="0" w:line="240" w:lineRule="auto"/>
              <w:jc w:val="center"/>
              <w:rPr>
                <w:rFonts w:ascii="Times New Roman" w:hAnsi="Times New Roman"/>
                <w:b/>
                <w:sz w:val="20"/>
                <w:szCs w:val="20"/>
              </w:rPr>
            </w:pPr>
            <w:r w:rsidRPr="00AC5A84">
              <w:rPr>
                <w:rFonts w:ascii="Times New Roman" w:hAnsi="Times New Roman"/>
                <w:b/>
                <w:sz w:val="20"/>
                <w:szCs w:val="20"/>
              </w:rPr>
              <w:t>18</w:t>
            </w:r>
          </w:p>
        </w:tc>
        <w:tc>
          <w:tcPr>
            <w:tcW w:w="282" w:type="pct"/>
            <w:tcBorders>
              <w:top w:val="single" w:sz="4" w:space="0" w:color="auto"/>
              <w:left w:val="single" w:sz="4" w:space="0" w:color="auto"/>
              <w:bottom w:val="single" w:sz="4" w:space="0" w:color="auto"/>
              <w:right w:val="single" w:sz="4" w:space="0" w:color="auto"/>
            </w:tcBorders>
          </w:tcPr>
          <w:p w14:paraId="1DA9FB5F" w14:textId="77777777" w:rsidR="00AC5A84" w:rsidRPr="00AC5A84" w:rsidRDefault="00AC5A84" w:rsidP="00AC5A84">
            <w:pPr>
              <w:spacing w:after="0" w:line="240" w:lineRule="auto"/>
              <w:jc w:val="center"/>
              <w:rPr>
                <w:rFonts w:ascii="Times New Roman" w:hAnsi="Times New Roman"/>
                <w:i/>
                <w:sz w:val="20"/>
                <w:szCs w:val="20"/>
              </w:rPr>
            </w:pPr>
          </w:p>
        </w:tc>
        <w:tc>
          <w:tcPr>
            <w:tcW w:w="267" w:type="pct"/>
            <w:tcBorders>
              <w:top w:val="single" w:sz="4" w:space="0" w:color="auto"/>
              <w:left w:val="single" w:sz="4" w:space="0" w:color="auto"/>
              <w:bottom w:val="single" w:sz="4" w:space="0" w:color="auto"/>
              <w:right w:val="single" w:sz="4" w:space="0" w:color="auto"/>
            </w:tcBorders>
          </w:tcPr>
          <w:p w14:paraId="1D1D1C5E" w14:textId="77777777" w:rsidR="00AC5A84" w:rsidRPr="00AC5A84" w:rsidRDefault="00AC5A84" w:rsidP="00AC5A84">
            <w:pPr>
              <w:spacing w:after="0" w:line="240" w:lineRule="auto"/>
              <w:jc w:val="center"/>
              <w:rPr>
                <w:rFonts w:ascii="Times New Roman" w:hAnsi="Times New Roman"/>
                <w:i/>
                <w:sz w:val="20"/>
                <w:szCs w:val="20"/>
              </w:rPr>
            </w:pPr>
          </w:p>
        </w:tc>
        <w:tc>
          <w:tcPr>
            <w:tcW w:w="488" w:type="pct"/>
            <w:tcBorders>
              <w:top w:val="single" w:sz="4" w:space="0" w:color="auto"/>
              <w:left w:val="single" w:sz="4" w:space="0" w:color="auto"/>
              <w:bottom w:val="single" w:sz="4" w:space="0" w:color="auto"/>
              <w:right w:val="single" w:sz="4" w:space="0" w:color="auto"/>
            </w:tcBorders>
          </w:tcPr>
          <w:p w14:paraId="00D6061D" w14:textId="77777777" w:rsidR="00AC5A84" w:rsidRPr="00AC5A84" w:rsidRDefault="00AC5A84" w:rsidP="00AC5A84">
            <w:pPr>
              <w:spacing w:after="0" w:line="240" w:lineRule="auto"/>
              <w:jc w:val="center"/>
              <w:rPr>
                <w:rFonts w:ascii="Times New Roman" w:hAnsi="Times New Roman"/>
                <w:i/>
                <w:sz w:val="20"/>
                <w:szCs w:val="20"/>
              </w:rPr>
            </w:pPr>
          </w:p>
        </w:tc>
        <w:tc>
          <w:tcPr>
            <w:tcW w:w="928" w:type="pct"/>
            <w:gridSpan w:val="2"/>
            <w:tcBorders>
              <w:top w:val="single" w:sz="4" w:space="0" w:color="auto"/>
              <w:left w:val="single" w:sz="4" w:space="0" w:color="auto"/>
              <w:bottom w:val="single" w:sz="4" w:space="0" w:color="auto"/>
              <w:right w:val="single" w:sz="4" w:space="0" w:color="auto"/>
            </w:tcBorders>
          </w:tcPr>
          <w:p w14:paraId="2DB53059" w14:textId="77777777" w:rsidR="00AC5A84" w:rsidRPr="00AC5A84" w:rsidRDefault="00AC5A84" w:rsidP="00AC5A84">
            <w:pPr>
              <w:spacing w:after="0" w:line="240" w:lineRule="auto"/>
              <w:jc w:val="center"/>
              <w:rPr>
                <w:rFonts w:ascii="Times New Roman" w:hAnsi="Times New Roman"/>
                <w:i/>
                <w:sz w:val="20"/>
                <w:szCs w:val="20"/>
              </w:rPr>
            </w:pPr>
          </w:p>
        </w:tc>
        <w:tc>
          <w:tcPr>
            <w:tcW w:w="196" w:type="pct"/>
            <w:gridSpan w:val="2"/>
            <w:tcBorders>
              <w:top w:val="single" w:sz="4" w:space="0" w:color="auto"/>
              <w:left w:val="single" w:sz="4" w:space="0" w:color="auto"/>
              <w:bottom w:val="single" w:sz="4" w:space="0" w:color="auto"/>
              <w:right w:val="single" w:sz="4" w:space="0" w:color="auto"/>
            </w:tcBorders>
            <w:hideMark/>
          </w:tcPr>
          <w:p w14:paraId="1B0C8773" w14:textId="77777777" w:rsidR="00AC5A84" w:rsidRPr="00AC5A84" w:rsidRDefault="00AC5A84" w:rsidP="00AC5A84">
            <w:pPr>
              <w:spacing w:after="0" w:line="240" w:lineRule="auto"/>
              <w:jc w:val="center"/>
              <w:rPr>
                <w:rFonts w:ascii="Times New Roman" w:hAnsi="Times New Roman"/>
                <w:b/>
                <w:bCs/>
                <w:i/>
                <w:sz w:val="20"/>
                <w:szCs w:val="20"/>
              </w:rPr>
            </w:pPr>
            <w:r w:rsidRPr="00AC5A84">
              <w:rPr>
                <w:rFonts w:ascii="Times New Roman" w:hAnsi="Times New Roman"/>
                <w:b/>
                <w:bCs/>
                <w:i/>
                <w:sz w:val="20"/>
                <w:szCs w:val="20"/>
              </w:rPr>
              <w:t>18</w:t>
            </w:r>
          </w:p>
        </w:tc>
        <w:tc>
          <w:tcPr>
            <w:tcW w:w="296" w:type="pct"/>
            <w:gridSpan w:val="2"/>
            <w:tcBorders>
              <w:top w:val="single" w:sz="4" w:space="0" w:color="auto"/>
              <w:left w:val="single" w:sz="4" w:space="0" w:color="auto"/>
              <w:bottom w:val="single" w:sz="4" w:space="0" w:color="auto"/>
              <w:right w:val="single" w:sz="4" w:space="0" w:color="auto"/>
            </w:tcBorders>
          </w:tcPr>
          <w:p w14:paraId="4AB4FFD6" w14:textId="77777777" w:rsidR="00AC5A84" w:rsidRPr="00AC5A84" w:rsidRDefault="00AC5A84" w:rsidP="00AC5A84">
            <w:pPr>
              <w:spacing w:after="0" w:line="240" w:lineRule="auto"/>
              <w:jc w:val="center"/>
              <w:rPr>
                <w:rFonts w:ascii="Times New Roman" w:hAnsi="Times New Roman"/>
                <w:i/>
                <w:sz w:val="20"/>
                <w:szCs w:val="20"/>
              </w:rPr>
            </w:pPr>
          </w:p>
        </w:tc>
        <w:tc>
          <w:tcPr>
            <w:tcW w:w="586" w:type="pct"/>
            <w:gridSpan w:val="2"/>
            <w:tcBorders>
              <w:top w:val="single" w:sz="4" w:space="0" w:color="auto"/>
              <w:left w:val="single" w:sz="4" w:space="0" w:color="auto"/>
              <w:bottom w:val="single" w:sz="4" w:space="0" w:color="auto"/>
              <w:right w:val="single" w:sz="4" w:space="0" w:color="auto"/>
            </w:tcBorders>
          </w:tcPr>
          <w:p w14:paraId="1CC787A7" w14:textId="77777777" w:rsidR="00AC5A84" w:rsidRPr="00AC5A84" w:rsidRDefault="00AC5A84" w:rsidP="00AC5A84">
            <w:pPr>
              <w:suppressAutoHyphens/>
              <w:spacing w:after="0" w:line="240" w:lineRule="auto"/>
              <w:jc w:val="center"/>
              <w:rPr>
                <w:rFonts w:ascii="Times New Roman" w:hAnsi="Times New Roman"/>
                <w:sz w:val="20"/>
                <w:szCs w:val="20"/>
              </w:rPr>
            </w:pPr>
          </w:p>
        </w:tc>
      </w:tr>
      <w:tr w:rsidR="00C95DB9" w:rsidRPr="00AC5A84" w14:paraId="66F25A73" w14:textId="77777777" w:rsidTr="00C95DB9">
        <w:trPr>
          <w:gridAfter w:val="1"/>
          <w:wAfter w:w="7" w:type="pct"/>
        </w:trPr>
        <w:tc>
          <w:tcPr>
            <w:tcW w:w="605" w:type="pct"/>
            <w:tcBorders>
              <w:top w:val="single" w:sz="4" w:space="0" w:color="auto"/>
              <w:left w:val="single" w:sz="4" w:space="0" w:color="auto"/>
              <w:bottom w:val="single" w:sz="4" w:space="0" w:color="auto"/>
              <w:right w:val="single" w:sz="4" w:space="0" w:color="auto"/>
            </w:tcBorders>
          </w:tcPr>
          <w:p w14:paraId="3482ADEA" w14:textId="77777777" w:rsidR="00C95DB9" w:rsidRPr="00AC5A84" w:rsidRDefault="00C95DB9" w:rsidP="00AC5A84">
            <w:pPr>
              <w:spacing w:after="0" w:line="240" w:lineRule="auto"/>
              <w:rPr>
                <w:rFonts w:ascii="Times New Roman" w:hAnsi="Times New Roman"/>
                <w:b/>
                <w:i/>
                <w:sz w:val="20"/>
                <w:szCs w:val="20"/>
              </w:rPr>
            </w:pPr>
          </w:p>
        </w:tc>
        <w:tc>
          <w:tcPr>
            <w:tcW w:w="1096" w:type="pct"/>
            <w:tcBorders>
              <w:top w:val="single" w:sz="4" w:space="0" w:color="auto"/>
              <w:left w:val="single" w:sz="4" w:space="0" w:color="auto"/>
              <w:bottom w:val="single" w:sz="4" w:space="0" w:color="auto"/>
              <w:right w:val="single" w:sz="4" w:space="0" w:color="auto"/>
            </w:tcBorders>
            <w:hideMark/>
          </w:tcPr>
          <w:p w14:paraId="1456A6B4" w14:textId="77777777" w:rsidR="00C95DB9" w:rsidRPr="00AC5A84" w:rsidRDefault="00C95DB9" w:rsidP="00AC5A84">
            <w:pPr>
              <w:spacing w:after="0" w:line="240" w:lineRule="auto"/>
              <w:rPr>
                <w:rFonts w:ascii="Times New Roman" w:hAnsi="Times New Roman"/>
                <w:b/>
                <w:i/>
                <w:sz w:val="20"/>
                <w:szCs w:val="20"/>
              </w:rPr>
            </w:pPr>
            <w:r w:rsidRPr="00AC5A84">
              <w:rPr>
                <w:rFonts w:ascii="Times New Roman" w:hAnsi="Times New Roman"/>
                <w:b/>
                <w:i/>
                <w:sz w:val="20"/>
                <w:szCs w:val="20"/>
              </w:rPr>
              <w:t>Всего:</w:t>
            </w:r>
          </w:p>
        </w:tc>
        <w:tc>
          <w:tcPr>
            <w:tcW w:w="256" w:type="pct"/>
            <w:tcBorders>
              <w:top w:val="single" w:sz="4" w:space="0" w:color="auto"/>
              <w:left w:val="single" w:sz="4" w:space="0" w:color="auto"/>
              <w:bottom w:val="single" w:sz="4" w:space="0" w:color="auto"/>
              <w:right w:val="single" w:sz="4" w:space="0" w:color="auto"/>
            </w:tcBorders>
            <w:hideMark/>
          </w:tcPr>
          <w:p w14:paraId="5B45FFCF" w14:textId="77777777" w:rsidR="00C95DB9" w:rsidRPr="00AC5A84" w:rsidRDefault="00C95DB9" w:rsidP="00AC5A84">
            <w:pPr>
              <w:spacing w:after="0" w:line="240" w:lineRule="auto"/>
              <w:jc w:val="center"/>
              <w:rPr>
                <w:rFonts w:ascii="Times New Roman" w:hAnsi="Times New Roman"/>
                <w:b/>
                <w:i/>
                <w:sz w:val="20"/>
                <w:szCs w:val="20"/>
              </w:rPr>
            </w:pPr>
            <w:r w:rsidRPr="00AC5A84">
              <w:rPr>
                <w:rFonts w:ascii="Times New Roman" w:hAnsi="Times New Roman"/>
                <w:b/>
                <w:i/>
                <w:sz w:val="20"/>
                <w:szCs w:val="20"/>
              </w:rPr>
              <w:t>334</w:t>
            </w:r>
          </w:p>
        </w:tc>
        <w:tc>
          <w:tcPr>
            <w:tcW w:w="282" w:type="pct"/>
            <w:tcBorders>
              <w:top w:val="single" w:sz="4" w:space="0" w:color="auto"/>
              <w:left w:val="single" w:sz="4" w:space="0" w:color="auto"/>
              <w:bottom w:val="single" w:sz="4" w:space="0" w:color="auto"/>
              <w:right w:val="single" w:sz="4" w:space="0" w:color="auto"/>
            </w:tcBorders>
            <w:hideMark/>
          </w:tcPr>
          <w:p w14:paraId="27739FC9" w14:textId="0C04575B" w:rsidR="00C95DB9" w:rsidRPr="00AC5A84" w:rsidRDefault="00AC5A84" w:rsidP="00AC5A84">
            <w:pPr>
              <w:spacing w:after="0" w:line="240" w:lineRule="auto"/>
              <w:jc w:val="center"/>
              <w:rPr>
                <w:rFonts w:ascii="Times New Roman" w:hAnsi="Times New Roman"/>
                <w:b/>
                <w:i/>
                <w:sz w:val="20"/>
                <w:szCs w:val="20"/>
              </w:rPr>
            </w:pPr>
            <w:r>
              <w:rPr>
                <w:rFonts w:ascii="Times New Roman" w:hAnsi="Times New Roman"/>
                <w:b/>
                <w:i/>
                <w:sz w:val="20"/>
                <w:szCs w:val="20"/>
              </w:rPr>
              <w:t>96</w:t>
            </w:r>
          </w:p>
        </w:tc>
        <w:tc>
          <w:tcPr>
            <w:tcW w:w="267" w:type="pct"/>
            <w:tcBorders>
              <w:top w:val="single" w:sz="4" w:space="0" w:color="auto"/>
              <w:left w:val="single" w:sz="4" w:space="0" w:color="auto"/>
              <w:bottom w:val="single" w:sz="4" w:space="0" w:color="auto"/>
              <w:right w:val="single" w:sz="4" w:space="0" w:color="auto"/>
            </w:tcBorders>
            <w:hideMark/>
          </w:tcPr>
          <w:p w14:paraId="19C5B7F7" w14:textId="6C3EDE7B" w:rsidR="00C95DB9" w:rsidRPr="00AC5A84" w:rsidRDefault="00AC5A84" w:rsidP="00AC5A84">
            <w:pPr>
              <w:spacing w:after="0" w:line="240" w:lineRule="auto"/>
              <w:jc w:val="center"/>
              <w:rPr>
                <w:rFonts w:ascii="Times New Roman" w:hAnsi="Times New Roman"/>
                <w:b/>
                <w:i/>
                <w:sz w:val="20"/>
                <w:szCs w:val="20"/>
              </w:rPr>
            </w:pPr>
            <w:r>
              <w:rPr>
                <w:rFonts w:ascii="Times New Roman" w:hAnsi="Times New Roman"/>
                <w:b/>
                <w:i/>
                <w:sz w:val="20"/>
                <w:szCs w:val="20"/>
              </w:rPr>
              <w:t>70</w:t>
            </w:r>
          </w:p>
        </w:tc>
        <w:tc>
          <w:tcPr>
            <w:tcW w:w="488" w:type="pct"/>
            <w:tcBorders>
              <w:top w:val="single" w:sz="4" w:space="0" w:color="auto"/>
              <w:left w:val="single" w:sz="4" w:space="0" w:color="auto"/>
              <w:bottom w:val="single" w:sz="4" w:space="0" w:color="auto"/>
              <w:right w:val="single" w:sz="4" w:space="0" w:color="auto"/>
            </w:tcBorders>
            <w:hideMark/>
          </w:tcPr>
          <w:p w14:paraId="512F3F51" w14:textId="0969B278" w:rsidR="00C95DB9" w:rsidRPr="00AC5A84" w:rsidRDefault="00AC5A84" w:rsidP="00AC5A84">
            <w:pPr>
              <w:spacing w:after="0" w:line="240" w:lineRule="auto"/>
              <w:jc w:val="center"/>
              <w:rPr>
                <w:rFonts w:ascii="Times New Roman" w:hAnsi="Times New Roman"/>
                <w:b/>
                <w:i/>
                <w:sz w:val="20"/>
                <w:szCs w:val="20"/>
              </w:rPr>
            </w:pPr>
            <w:r>
              <w:rPr>
                <w:rFonts w:ascii="Times New Roman" w:hAnsi="Times New Roman"/>
                <w:b/>
                <w:i/>
                <w:sz w:val="20"/>
                <w:szCs w:val="20"/>
              </w:rPr>
              <w:t>96</w:t>
            </w:r>
          </w:p>
        </w:tc>
        <w:tc>
          <w:tcPr>
            <w:tcW w:w="382" w:type="pct"/>
            <w:tcBorders>
              <w:top w:val="single" w:sz="4" w:space="0" w:color="auto"/>
              <w:left w:val="single" w:sz="4" w:space="0" w:color="auto"/>
              <w:bottom w:val="single" w:sz="4" w:space="0" w:color="auto"/>
              <w:right w:val="single" w:sz="4" w:space="0" w:color="auto"/>
            </w:tcBorders>
            <w:hideMark/>
          </w:tcPr>
          <w:p w14:paraId="1C9CF64C" w14:textId="77777777" w:rsidR="00C95DB9" w:rsidRPr="00AC5A84" w:rsidRDefault="00C95DB9" w:rsidP="00AC5A84">
            <w:pPr>
              <w:spacing w:after="0" w:line="240" w:lineRule="auto"/>
              <w:jc w:val="center"/>
              <w:rPr>
                <w:rFonts w:ascii="Times New Roman" w:hAnsi="Times New Roman"/>
                <w:b/>
                <w:i/>
                <w:sz w:val="20"/>
                <w:szCs w:val="20"/>
              </w:rPr>
            </w:pPr>
            <w:r w:rsidRPr="00AC5A84">
              <w:rPr>
                <w:rFonts w:ascii="Times New Roman" w:hAnsi="Times New Roman"/>
                <w:b/>
                <w:i/>
                <w:sz w:val="20"/>
                <w:szCs w:val="20"/>
              </w:rPr>
              <w:t>30</w:t>
            </w:r>
          </w:p>
        </w:tc>
        <w:tc>
          <w:tcPr>
            <w:tcW w:w="546" w:type="pct"/>
            <w:tcBorders>
              <w:top w:val="single" w:sz="4" w:space="0" w:color="auto"/>
              <w:left w:val="single" w:sz="4" w:space="0" w:color="auto"/>
              <w:bottom w:val="single" w:sz="4" w:space="0" w:color="auto"/>
              <w:right w:val="single" w:sz="4" w:space="0" w:color="auto"/>
            </w:tcBorders>
            <w:hideMark/>
          </w:tcPr>
          <w:p w14:paraId="4CA17C5A" w14:textId="38B36C31" w:rsidR="00C95DB9" w:rsidRPr="00AC5A84" w:rsidRDefault="00C95DB9" w:rsidP="00AC5A84">
            <w:pPr>
              <w:spacing w:after="0" w:line="240" w:lineRule="auto"/>
              <w:jc w:val="center"/>
              <w:rPr>
                <w:rFonts w:ascii="Times New Roman" w:hAnsi="Times New Roman"/>
                <w:b/>
                <w:i/>
                <w:sz w:val="20"/>
                <w:szCs w:val="20"/>
              </w:rPr>
            </w:pPr>
          </w:p>
        </w:tc>
        <w:tc>
          <w:tcPr>
            <w:tcW w:w="196" w:type="pct"/>
            <w:gridSpan w:val="2"/>
            <w:tcBorders>
              <w:top w:val="single" w:sz="4" w:space="0" w:color="auto"/>
              <w:left w:val="single" w:sz="4" w:space="0" w:color="auto"/>
              <w:bottom w:val="single" w:sz="4" w:space="0" w:color="auto"/>
              <w:right w:val="single" w:sz="4" w:space="0" w:color="auto"/>
            </w:tcBorders>
            <w:hideMark/>
          </w:tcPr>
          <w:p w14:paraId="6A2C721E" w14:textId="490A53C2" w:rsidR="00C95DB9" w:rsidRPr="00AC5A84" w:rsidRDefault="00AC5A84" w:rsidP="00AC5A84">
            <w:pPr>
              <w:spacing w:after="0" w:line="240" w:lineRule="auto"/>
              <w:jc w:val="center"/>
              <w:rPr>
                <w:rFonts w:ascii="Times New Roman" w:hAnsi="Times New Roman"/>
                <w:b/>
                <w:i/>
                <w:sz w:val="20"/>
                <w:szCs w:val="20"/>
                <w:vertAlign w:val="superscript"/>
              </w:rPr>
            </w:pPr>
            <w:r w:rsidRPr="00AC5A84">
              <w:rPr>
                <w:rFonts w:ascii="Times New Roman" w:hAnsi="Times New Roman"/>
                <w:b/>
                <w:i/>
                <w:sz w:val="20"/>
                <w:szCs w:val="20"/>
                <w:vertAlign w:val="superscript"/>
              </w:rPr>
              <w:t>24</w:t>
            </w:r>
          </w:p>
        </w:tc>
        <w:tc>
          <w:tcPr>
            <w:tcW w:w="286" w:type="pct"/>
            <w:tcBorders>
              <w:top w:val="single" w:sz="4" w:space="0" w:color="auto"/>
              <w:left w:val="single" w:sz="4" w:space="0" w:color="auto"/>
              <w:bottom w:val="single" w:sz="4" w:space="0" w:color="auto"/>
              <w:right w:val="single" w:sz="4" w:space="0" w:color="auto"/>
            </w:tcBorders>
            <w:hideMark/>
          </w:tcPr>
          <w:p w14:paraId="4622D88B" w14:textId="77777777" w:rsidR="00C95DB9" w:rsidRPr="00AC5A84" w:rsidRDefault="00C95DB9" w:rsidP="00AC5A84">
            <w:pPr>
              <w:spacing w:after="0" w:line="240" w:lineRule="auto"/>
              <w:rPr>
                <w:rFonts w:ascii="Times New Roman" w:hAnsi="Times New Roman"/>
                <w:b/>
                <w:i/>
                <w:sz w:val="20"/>
                <w:szCs w:val="20"/>
              </w:rPr>
            </w:pPr>
            <w:r w:rsidRPr="00AC5A84">
              <w:rPr>
                <w:rFonts w:ascii="Times New Roman" w:hAnsi="Times New Roman"/>
                <w:b/>
                <w:i/>
                <w:sz w:val="20"/>
                <w:szCs w:val="20"/>
              </w:rPr>
              <w:t xml:space="preserve"> 36</w:t>
            </w:r>
          </w:p>
        </w:tc>
        <w:tc>
          <w:tcPr>
            <w:tcW w:w="589" w:type="pct"/>
            <w:gridSpan w:val="2"/>
            <w:tcBorders>
              <w:top w:val="single" w:sz="4" w:space="0" w:color="auto"/>
              <w:left w:val="single" w:sz="4" w:space="0" w:color="auto"/>
              <w:bottom w:val="single" w:sz="4" w:space="0" w:color="auto"/>
              <w:right w:val="single" w:sz="4" w:space="0" w:color="auto"/>
            </w:tcBorders>
            <w:hideMark/>
          </w:tcPr>
          <w:p w14:paraId="41DA18B3" w14:textId="77777777" w:rsidR="00C95DB9" w:rsidRPr="00AC5A84" w:rsidRDefault="00C95DB9" w:rsidP="00AC5A84">
            <w:pPr>
              <w:spacing w:after="0" w:line="240" w:lineRule="auto"/>
              <w:jc w:val="center"/>
              <w:rPr>
                <w:rFonts w:ascii="Times New Roman" w:hAnsi="Times New Roman"/>
                <w:b/>
                <w:i/>
                <w:sz w:val="20"/>
                <w:szCs w:val="20"/>
              </w:rPr>
            </w:pPr>
            <w:r w:rsidRPr="00AC5A84">
              <w:rPr>
                <w:rFonts w:ascii="Times New Roman" w:hAnsi="Times New Roman"/>
                <w:b/>
                <w:i/>
                <w:sz w:val="20"/>
                <w:szCs w:val="20"/>
              </w:rPr>
              <w:t>72</w:t>
            </w:r>
          </w:p>
        </w:tc>
      </w:tr>
    </w:tbl>
    <w:p w14:paraId="68173214" w14:textId="77777777" w:rsidR="00AC5A84" w:rsidRDefault="00AC5A84" w:rsidP="00C95DB9">
      <w:pPr>
        <w:rPr>
          <w:rFonts w:ascii="Times New Roman" w:hAnsi="Times New Roman"/>
          <w:b/>
          <w:sz w:val="24"/>
          <w:szCs w:val="24"/>
        </w:rPr>
      </w:pPr>
      <w:bookmarkStart w:id="4" w:name="_Hlk126682874"/>
    </w:p>
    <w:p w14:paraId="75EEC906" w14:textId="4CB6914D" w:rsidR="00AC5A84" w:rsidRDefault="00AC5A84" w:rsidP="00C95DB9">
      <w:pPr>
        <w:rPr>
          <w:rFonts w:ascii="Times New Roman" w:hAnsi="Times New Roman"/>
          <w:b/>
          <w:sz w:val="24"/>
          <w:szCs w:val="24"/>
        </w:rPr>
      </w:pPr>
    </w:p>
    <w:p w14:paraId="12F11F20" w14:textId="4743D488" w:rsidR="00AC5A84" w:rsidRDefault="00AC5A84" w:rsidP="00C95DB9">
      <w:pPr>
        <w:rPr>
          <w:rFonts w:ascii="Times New Roman" w:hAnsi="Times New Roman"/>
          <w:b/>
          <w:sz w:val="24"/>
          <w:szCs w:val="24"/>
        </w:rPr>
      </w:pPr>
    </w:p>
    <w:p w14:paraId="103D514E" w14:textId="77777777" w:rsidR="00AC5A84" w:rsidRDefault="00AC5A84" w:rsidP="00C95DB9">
      <w:pPr>
        <w:rPr>
          <w:rFonts w:ascii="Times New Roman" w:hAnsi="Times New Roman"/>
          <w:b/>
          <w:sz w:val="24"/>
          <w:szCs w:val="24"/>
        </w:rPr>
      </w:pPr>
    </w:p>
    <w:p w14:paraId="5891A755" w14:textId="77777777" w:rsidR="00AC5A84" w:rsidRDefault="00AC5A84" w:rsidP="00C95DB9">
      <w:pPr>
        <w:rPr>
          <w:rFonts w:ascii="Times New Roman" w:hAnsi="Times New Roman"/>
          <w:b/>
          <w:sz w:val="24"/>
          <w:szCs w:val="24"/>
        </w:rPr>
      </w:pPr>
    </w:p>
    <w:p w14:paraId="6B33E374" w14:textId="77777777" w:rsidR="00AC5A84" w:rsidRDefault="00AC5A84" w:rsidP="00C95DB9">
      <w:pPr>
        <w:rPr>
          <w:rFonts w:ascii="Times New Roman" w:hAnsi="Times New Roman"/>
          <w:b/>
          <w:sz w:val="24"/>
          <w:szCs w:val="24"/>
        </w:rPr>
      </w:pPr>
    </w:p>
    <w:p w14:paraId="7A84DC4B" w14:textId="66CD4098" w:rsidR="00C95DB9" w:rsidRPr="00476F18" w:rsidRDefault="00C95DB9" w:rsidP="00C95DB9">
      <w:pPr>
        <w:rPr>
          <w:rFonts w:ascii="Times New Roman" w:hAnsi="Times New Roman"/>
          <w:b/>
          <w:sz w:val="24"/>
          <w:szCs w:val="24"/>
        </w:rPr>
      </w:pPr>
      <w:r w:rsidRPr="00476F18">
        <w:rPr>
          <w:rFonts w:ascii="Times New Roman" w:hAnsi="Times New Roman"/>
          <w:b/>
          <w:sz w:val="24"/>
          <w:szCs w:val="24"/>
        </w:rPr>
        <w:lastRenderedPageBreak/>
        <w:t xml:space="preserve">2.2. Тематический план и содержание профессионального модуля </w:t>
      </w:r>
    </w:p>
    <w:tbl>
      <w:tblPr>
        <w:tblW w:w="1563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046"/>
        <w:gridCol w:w="9330"/>
        <w:gridCol w:w="1702"/>
        <w:gridCol w:w="1276"/>
        <w:gridCol w:w="1276"/>
      </w:tblGrid>
      <w:tr w:rsidR="00C95DB9" w:rsidRPr="00AC5A84" w14:paraId="3E4173B2" w14:textId="77777777" w:rsidTr="00C95DB9">
        <w:tc>
          <w:tcPr>
            <w:tcW w:w="20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42660" w14:textId="77777777" w:rsidR="00C95DB9" w:rsidRPr="00AC5A84" w:rsidRDefault="00C95DB9" w:rsidP="00AC5A84">
            <w:pPr>
              <w:spacing w:after="0" w:line="240" w:lineRule="auto"/>
              <w:jc w:val="center"/>
              <w:rPr>
                <w:rFonts w:ascii="Times New Roman" w:hAnsi="Times New Roman"/>
                <w:b/>
                <w:sz w:val="20"/>
                <w:szCs w:val="20"/>
              </w:rPr>
            </w:pPr>
            <w:r w:rsidRPr="00AC5A84">
              <w:rPr>
                <w:rFonts w:ascii="Times New Roman" w:hAnsi="Times New Roman"/>
                <w:b/>
                <w:bCs/>
                <w:sz w:val="20"/>
                <w:szCs w:val="20"/>
              </w:rPr>
              <w:t>Наименование тем учебной дисциплины</w:t>
            </w:r>
          </w:p>
        </w:tc>
        <w:tc>
          <w:tcPr>
            <w:tcW w:w="93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4117E6" w14:textId="77777777" w:rsidR="00C95DB9" w:rsidRPr="00AC5A84" w:rsidRDefault="00C95DB9" w:rsidP="00AC5A84">
            <w:pPr>
              <w:spacing w:after="0" w:line="240" w:lineRule="auto"/>
              <w:jc w:val="center"/>
              <w:rPr>
                <w:rFonts w:ascii="Times New Roman" w:hAnsi="Times New Roman"/>
                <w:b/>
                <w:sz w:val="20"/>
                <w:szCs w:val="20"/>
              </w:rPr>
            </w:pPr>
            <w:r w:rsidRPr="00AC5A84">
              <w:rPr>
                <w:rFonts w:ascii="Times New Roman" w:hAnsi="Times New Roman"/>
                <w:b/>
                <w:bCs/>
                <w:sz w:val="20"/>
                <w:szCs w:val="20"/>
              </w:rPr>
              <w:t xml:space="preserve">Содержание учебного материала, лабораторные работы и практические занятия, самостоятельная работа </w:t>
            </w:r>
            <w:proofErr w:type="gramStart"/>
            <w:r w:rsidRPr="00AC5A84">
              <w:rPr>
                <w:rFonts w:ascii="Times New Roman" w:hAnsi="Times New Roman"/>
                <w:b/>
                <w:bCs/>
                <w:sz w:val="20"/>
                <w:szCs w:val="20"/>
              </w:rPr>
              <w:t>обучающихся,  курсовая</w:t>
            </w:r>
            <w:proofErr w:type="gramEnd"/>
            <w:r w:rsidRPr="00AC5A84">
              <w:rPr>
                <w:rFonts w:ascii="Times New Roman" w:hAnsi="Times New Roman"/>
                <w:b/>
                <w:bCs/>
                <w:sz w:val="20"/>
                <w:szCs w:val="20"/>
              </w:rPr>
              <w:t xml:space="preserve"> работа (проект)</w:t>
            </w:r>
            <w:r w:rsidRPr="00AC5A84">
              <w:rPr>
                <w:rFonts w:ascii="Times New Roman" w:hAnsi="Times New Roman"/>
                <w:bCs/>
                <w:i/>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3EC963" w14:textId="77777777" w:rsidR="00C95DB9" w:rsidRPr="00AC5A84" w:rsidRDefault="00C95DB9" w:rsidP="00AC5A84">
            <w:pPr>
              <w:suppressAutoHyphens/>
              <w:spacing w:after="0" w:line="240" w:lineRule="auto"/>
              <w:jc w:val="center"/>
              <w:rPr>
                <w:rFonts w:ascii="Times New Roman" w:hAnsi="Times New Roman"/>
                <w:b/>
                <w:bCs/>
                <w:sz w:val="20"/>
                <w:szCs w:val="20"/>
              </w:rPr>
            </w:pPr>
            <w:r w:rsidRPr="00AC5A84">
              <w:rPr>
                <w:rFonts w:ascii="Times New Roman" w:hAnsi="Times New Roman"/>
                <w:b/>
                <w:bCs/>
                <w:sz w:val="20"/>
                <w:szCs w:val="20"/>
              </w:rPr>
              <w:t>Объем, акад. ч / в том числе в форме практической подготовки, акад.час</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7C0DE77" w14:textId="77777777" w:rsidR="00C95DB9" w:rsidRPr="00AC5A84" w:rsidRDefault="00C95DB9" w:rsidP="00AC5A84">
            <w:pPr>
              <w:suppressAutoHyphens/>
              <w:spacing w:after="0" w:line="240" w:lineRule="auto"/>
              <w:jc w:val="center"/>
              <w:rPr>
                <w:rFonts w:ascii="Times New Roman" w:hAnsi="Times New Roman"/>
                <w:bCs/>
                <w:sz w:val="20"/>
                <w:szCs w:val="20"/>
              </w:rPr>
            </w:pPr>
            <w:r w:rsidRPr="00AC5A84">
              <w:rPr>
                <w:rFonts w:ascii="Times New Roman" w:hAnsi="Times New Roman"/>
                <w:sz w:val="20"/>
                <w:szCs w:val="20"/>
              </w:rPr>
              <w:t>Код ПК, ОК</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D234CAE" w14:textId="77777777" w:rsidR="00C95DB9" w:rsidRPr="00AC5A84" w:rsidRDefault="00C95DB9" w:rsidP="00AC5A84">
            <w:pPr>
              <w:suppressAutoHyphens/>
              <w:spacing w:after="0" w:line="240" w:lineRule="auto"/>
              <w:jc w:val="center"/>
              <w:rPr>
                <w:rFonts w:ascii="Times New Roman" w:hAnsi="Times New Roman"/>
                <w:bCs/>
                <w:sz w:val="20"/>
                <w:szCs w:val="20"/>
              </w:rPr>
            </w:pPr>
            <w:r w:rsidRPr="00AC5A84">
              <w:rPr>
                <w:rFonts w:ascii="Times New Roman" w:hAnsi="Times New Roman"/>
                <w:sz w:val="20"/>
                <w:szCs w:val="20"/>
              </w:rPr>
              <w:t>Код Н/У/З</w:t>
            </w:r>
          </w:p>
        </w:tc>
      </w:tr>
      <w:tr w:rsidR="00C95DB9" w:rsidRPr="00AC5A84" w14:paraId="093B0E80" w14:textId="77777777" w:rsidTr="00C95DB9">
        <w:trPr>
          <w:trHeight w:val="85"/>
        </w:trPr>
        <w:tc>
          <w:tcPr>
            <w:tcW w:w="2046" w:type="dxa"/>
            <w:tcBorders>
              <w:top w:val="single" w:sz="4" w:space="0" w:color="auto"/>
              <w:left w:val="single" w:sz="4" w:space="0" w:color="auto"/>
              <w:bottom w:val="single" w:sz="4" w:space="0" w:color="auto"/>
              <w:right w:val="single" w:sz="4" w:space="0" w:color="auto"/>
            </w:tcBorders>
            <w:shd w:val="clear" w:color="auto" w:fill="FFFFFF"/>
            <w:hideMark/>
          </w:tcPr>
          <w:p w14:paraId="70004E40"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1</w:t>
            </w:r>
          </w:p>
        </w:tc>
        <w:tc>
          <w:tcPr>
            <w:tcW w:w="9330" w:type="dxa"/>
            <w:tcBorders>
              <w:top w:val="single" w:sz="4" w:space="0" w:color="auto"/>
              <w:left w:val="single" w:sz="4" w:space="0" w:color="auto"/>
              <w:bottom w:val="single" w:sz="4" w:space="0" w:color="auto"/>
              <w:right w:val="single" w:sz="4" w:space="0" w:color="auto"/>
            </w:tcBorders>
            <w:shd w:val="clear" w:color="auto" w:fill="FFFFFF"/>
            <w:hideMark/>
          </w:tcPr>
          <w:p w14:paraId="56C6DE3E" w14:textId="77777777" w:rsidR="00C95DB9" w:rsidRPr="00AC5A84" w:rsidRDefault="00C95DB9" w:rsidP="00AC5A84">
            <w:pPr>
              <w:spacing w:after="0" w:line="240" w:lineRule="auto"/>
              <w:jc w:val="center"/>
              <w:rPr>
                <w:rFonts w:ascii="Times New Roman" w:hAnsi="Times New Roman"/>
                <w:bCs/>
                <w:sz w:val="20"/>
                <w:szCs w:val="20"/>
              </w:rPr>
            </w:pPr>
            <w:r w:rsidRPr="00AC5A84">
              <w:rPr>
                <w:rFonts w:ascii="Times New Roman" w:hAnsi="Times New Roman"/>
                <w:bCs/>
                <w:sz w:val="20"/>
                <w:szCs w:val="20"/>
              </w:rPr>
              <w:t>2</w:t>
            </w:r>
          </w:p>
        </w:tc>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2648C711" w14:textId="77777777" w:rsidR="00C95DB9" w:rsidRPr="00AC5A84" w:rsidRDefault="00C95DB9" w:rsidP="00AC5A84">
            <w:pPr>
              <w:spacing w:after="0" w:line="240" w:lineRule="auto"/>
              <w:jc w:val="center"/>
              <w:rPr>
                <w:rFonts w:ascii="Times New Roman" w:eastAsia="Calibri" w:hAnsi="Times New Roman"/>
                <w:bCs/>
                <w:sz w:val="20"/>
                <w:szCs w:val="20"/>
              </w:rPr>
            </w:pPr>
            <w:r w:rsidRPr="00AC5A84">
              <w:rPr>
                <w:rFonts w:ascii="Times New Roman" w:eastAsia="Calibri" w:hAnsi="Times New Roman"/>
                <w:b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109A926" w14:textId="77777777" w:rsidR="00C95DB9" w:rsidRPr="00AC5A84" w:rsidRDefault="00C95DB9" w:rsidP="00AC5A84">
            <w:pPr>
              <w:spacing w:after="0" w:line="240" w:lineRule="auto"/>
              <w:jc w:val="center"/>
              <w:rPr>
                <w:rFonts w:ascii="Times New Roman" w:eastAsia="Calibri" w:hAnsi="Times New Roman"/>
                <w:bCs/>
                <w:sz w:val="20"/>
                <w:szCs w:val="20"/>
              </w:rPr>
            </w:pPr>
            <w:r w:rsidRPr="00AC5A84">
              <w:rPr>
                <w:rFonts w:ascii="Times New Roman" w:eastAsia="Calibri" w:hAnsi="Times New Roman"/>
                <w:bCs/>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AAAE5B3" w14:textId="77777777" w:rsidR="00C95DB9" w:rsidRPr="00AC5A84" w:rsidRDefault="00C95DB9" w:rsidP="00AC5A84">
            <w:pPr>
              <w:spacing w:after="0" w:line="240" w:lineRule="auto"/>
              <w:jc w:val="center"/>
              <w:rPr>
                <w:rFonts w:ascii="Times New Roman" w:eastAsia="Calibri" w:hAnsi="Times New Roman"/>
                <w:bCs/>
                <w:sz w:val="20"/>
                <w:szCs w:val="20"/>
              </w:rPr>
            </w:pPr>
            <w:r w:rsidRPr="00AC5A84">
              <w:rPr>
                <w:rFonts w:ascii="Times New Roman" w:eastAsia="Calibri" w:hAnsi="Times New Roman"/>
                <w:bCs/>
                <w:sz w:val="20"/>
                <w:szCs w:val="20"/>
              </w:rPr>
              <w:t>5</w:t>
            </w:r>
          </w:p>
        </w:tc>
      </w:tr>
      <w:tr w:rsidR="00C95DB9" w:rsidRPr="00AC5A84" w14:paraId="2129C17F" w14:textId="77777777" w:rsidTr="00C95DB9">
        <w:trPr>
          <w:cantSplit/>
          <w:trHeight w:val="691"/>
        </w:trPr>
        <w:tc>
          <w:tcPr>
            <w:tcW w:w="156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9A7EB63" w14:textId="77777777" w:rsidR="00C95DB9" w:rsidRPr="00AC5A84" w:rsidRDefault="00C95DB9" w:rsidP="00AC5A84">
            <w:pPr>
              <w:spacing w:after="0" w:line="240" w:lineRule="auto"/>
              <w:rPr>
                <w:rFonts w:ascii="Times New Roman" w:hAnsi="Times New Roman"/>
                <w:b/>
                <w:color w:val="000000"/>
                <w:sz w:val="20"/>
                <w:szCs w:val="20"/>
              </w:rPr>
            </w:pPr>
            <w:r w:rsidRPr="00AC5A84">
              <w:rPr>
                <w:rFonts w:ascii="Times New Roman" w:hAnsi="Times New Roman"/>
                <w:color w:val="000000"/>
                <w:sz w:val="20"/>
                <w:szCs w:val="20"/>
              </w:rPr>
              <w:t xml:space="preserve"> </w:t>
            </w:r>
            <w:r w:rsidRPr="00AC5A84">
              <w:rPr>
                <w:rFonts w:ascii="Times New Roman" w:hAnsi="Times New Roman"/>
                <w:b/>
                <w:color w:val="000000"/>
                <w:sz w:val="20"/>
                <w:szCs w:val="20"/>
              </w:rPr>
              <w:t xml:space="preserve">Раздел 1 </w:t>
            </w:r>
          </w:p>
          <w:p w14:paraId="79FE193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b/>
                <w:sz w:val="20"/>
                <w:szCs w:val="20"/>
              </w:rPr>
              <w:t>МДК 2.01</w:t>
            </w:r>
            <w:r w:rsidRPr="00AC5A84">
              <w:rPr>
                <w:rFonts w:ascii="Times New Roman" w:hAnsi="Times New Roman"/>
                <w:sz w:val="20"/>
                <w:szCs w:val="20"/>
              </w:rPr>
              <w:t xml:space="preserve"> Организация и обеспечение технологического процесса производства хлеба, хлебобулочных,</w:t>
            </w:r>
          </w:p>
          <w:p w14:paraId="241A5489" w14:textId="77777777" w:rsidR="00C95DB9" w:rsidRPr="00AC5A84" w:rsidRDefault="00C95DB9" w:rsidP="00AC5A84">
            <w:pPr>
              <w:spacing w:after="0" w:line="240" w:lineRule="auto"/>
              <w:rPr>
                <w:rFonts w:ascii="Times New Roman" w:hAnsi="Times New Roman"/>
                <w:b/>
                <w:sz w:val="20"/>
                <w:szCs w:val="20"/>
              </w:rPr>
            </w:pPr>
            <w:r w:rsidRPr="00AC5A84">
              <w:rPr>
                <w:rFonts w:ascii="Times New Roman" w:hAnsi="Times New Roman"/>
                <w:sz w:val="20"/>
                <w:szCs w:val="20"/>
              </w:rPr>
              <w:t xml:space="preserve"> макаронных и кондитерских изделий на автоматизированных технологических линиях</w:t>
            </w:r>
          </w:p>
        </w:tc>
      </w:tr>
      <w:tr w:rsidR="00C95DB9" w:rsidRPr="00AC5A84" w14:paraId="2BCF85BD" w14:textId="77777777" w:rsidTr="00C95DB9">
        <w:trPr>
          <w:cantSplit/>
          <w:trHeight w:val="103"/>
        </w:trPr>
        <w:tc>
          <w:tcPr>
            <w:tcW w:w="204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9F0E1AD"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b/>
                <w:bCs/>
                <w:sz w:val="20"/>
                <w:szCs w:val="20"/>
              </w:rPr>
              <w:t xml:space="preserve">Тема 1.1 </w:t>
            </w:r>
          </w:p>
          <w:p w14:paraId="090EA110" w14:textId="77777777" w:rsidR="00C95DB9" w:rsidRPr="00AC5A84" w:rsidRDefault="00C95DB9" w:rsidP="00AC5A84">
            <w:pPr>
              <w:spacing w:after="0" w:line="240" w:lineRule="auto"/>
              <w:rPr>
                <w:rFonts w:ascii="Times New Roman" w:eastAsia="Calibri" w:hAnsi="Times New Roman"/>
                <w:b/>
                <w:bCs/>
                <w:color w:val="FF0000"/>
                <w:sz w:val="20"/>
                <w:szCs w:val="20"/>
              </w:rPr>
            </w:pPr>
            <w:r w:rsidRPr="00AC5A84">
              <w:rPr>
                <w:rFonts w:ascii="Times New Roman" w:hAnsi="Times New Roman"/>
                <w:b/>
                <w:bCs/>
                <w:sz w:val="20"/>
                <w:szCs w:val="20"/>
              </w:rPr>
              <w:t>Организация производственного контроля на предприятии. Расчет сменных показателей.</w:t>
            </w:r>
          </w:p>
          <w:p w14:paraId="114595EB" w14:textId="77777777" w:rsidR="00C95DB9" w:rsidRPr="00AC5A84" w:rsidRDefault="00C95DB9" w:rsidP="00AC5A84">
            <w:pPr>
              <w:spacing w:after="0" w:line="240" w:lineRule="auto"/>
              <w:rPr>
                <w:rFonts w:ascii="Times New Roman" w:eastAsia="Calibri" w:hAnsi="Times New Roman"/>
                <w:b/>
                <w:bCs/>
                <w:sz w:val="20"/>
                <w:szCs w:val="20"/>
              </w:rPr>
            </w:pPr>
          </w:p>
          <w:p w14:paraId="35950734" w14:textId="77777777" w:rsidR="00C95DB9" w:rsidRPr="00AC5A84" w:rsidRDefault="00C95DB9" w:rsidP="00AC5A84">
            <w:pPr>
              <w:spacing w:after="0" w:line="240" w:lineRule="auto"/>
              <w:rPr>
                <w:rFonts w:ascii="Times New Roman" w:eastAsia="Calibri" w:hAnsi="Times New Roman"/>
                <w:b/>
                <w:bCs/>
                <w:sz w:val="20"/>
                <w:szCs w:val="20"/>
              </w:rPr>
            </w:pPr>
          </w:p>
          <w:p w14:paraId="31421D86" w14:textId="77777777" w:rsidR="00C95DB9" w:rsidRPr="00AC5A84" w:rsidRDefault="00C95DB9" w:rsidP="00AC5A84">
            <w:pPr>
              <w:spacing w:after="0" w:line="240" w:lineRule="auto"/>
              <w:rPr>
                <w:rFonts w:ascii="Times New Roman" w:eastAsia="Calibri" w:hAnsi="Times New Roman"/>
                <w:b/>
                <w:bCs/>
                <w:sz w:val="20"/>
                <w:szCs w:val="20"/>
              </w:rPr>
            </w:pPr>
          </w:p>
          <w:p w14:paraId="50736A08"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hideMark/>
          </w:tcPr>
          <w:p w14:paraId="76B79244"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eastAsia="Calibri" w:hAnsi="Times New Roman"/>
                <w:b/>
                <w:bCs/>
                <w:sz w:val="20"/>
                <w:szCs w:val="20"/>
              </w:rPr>
              <w:t>Содержание</w:t>
            </w:r>
          </w:p>
        </w:tc>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7B7320FA" w14:textId="77777777" w:rsidR="00C95DB9" w:rsidRPr="00AC5A84" w:rsidRDefault="00C95DB9" w:rsidP="00AC5A84">
            <w:pPr>
              <w:spacing w:after="0" w:line="240" w:lineRule="auto"/>
              <w:jc w:val="center"/>
              <w:rPr>
                <w:rFonts w:ascii="Times New Roman" w:hAnsi="Times New Roman"/>
                <w:b/>
                <w:sz w:val="20"/>
                <w:szCs w:val="20"/>
              </w:rPr>
            </w:pPr>
            <w:r w:rsidRPr="00AC5A84">
              <w:rPr>
                <w:rFonts w:ascii="Times New Roman" w:hAnsi="Times New Roman"/>
                <w:b/>
                <w:sz w:val="20"/>
                <w:szCs w:val="20"/>
              </w:rPr>
              <w:t>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C514C7" w14:textId="77777777" w:rsidR="00C95DB9" w:rsidRPr="00AC5A84" w:rsidRDefault="00C95DB9" w:rsidP="00AC5A8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BAD6CE" w14:textId="77777777" w:rsidR="00C95DB9" w:rsidRPr="00AC5A84" w:rsidRDefault="00C95DB9" w:rsidP="00AC5A84">
            <w:pPr>
              <w:spacing w:after="0" w:line="240" w:lineRule="auto"/>
              <w:jc w:val="center"/>
              <w:rPr>
                <w:rFonts w:ascii="Times New Roman" w:hAnsi="Times New Roman"/>
                <w:sz w:val="20"/>
                <w:szCs w:val="20"/>
              </w:rPr>
            </w:pPr>
          </w:p>
        </w:tc>
      </w:tr>
      <w:tr w:rsidR="00C95DB9" w:rsidRPr="00AC5A84" w14:paraId="69C371B3" w14:textId="77777777" w:rsidTr="00AC5A84">
        <w:trPr>
          <w:cantSplit/>
          <w:trHeight w:val="451"/>
        </w:trPr>
        <w:tc>
          <w:tcPr>
            <w:tcW w:w="204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4A6286"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right w:val="single" w:sz="4" w:space="0" w:color="auto"/>
            </w:tcBorders>
            <w:shd w:val="clear" w:color="auto" w:fill="FFFFFF"/>
          </w:tcPr>
          <w:p w14:paraId="67B297BA" w14:textId="77777777" w:rsidR="00C95DB9" w:rsidRPr="00AC5A84" w:rsidRDefault="00C95DB9" w:rsidP="00AC5A84">
            <w:pPr>
              <w:spacing w:after="0" w:line="240" w:lineRule="auto"/>
              <w:ind w:hanging="1425"/>
              <w:outlineLvl w:val="0"/>
              <w:rPr>
                <w:rFonts w:ascii="Times New Roman" w:hAnsi="Times New Roman"/>
                <w:bCs/>
                <w:color w:val="262626" w:themeColor="text1" w:themeTint="D9"/>
                <w:sz w:val="20"/>
                <w:szCs w:val="20"/>
              </w:rPr>
            </w:pPr>
            <w:r w:rsidRPr="00AC5A84">
              <w:rPr>
                <w:rFonts w:ascii="Times New Roman" w:hAnsi="Times New Roman"/>
                <w:b/>
                <w:bCs/>
                <w:color w:val="000000"/>
                <w:kern w:val="36"/>
                <w:sz w:val="20"/>
                <w:szCs w:val="20"/>
              </w:rPr>
              <w:t xml:space="preserve">. </w:t>
            </w:r>
            <w:r w:rsidRPr="00AC5A84">
              <w:rPr>
                <w:rFonts w:ascii="Times New Roman" w:hAnsi="Times New Roman"/>
                <w:color w:val="000000"/>
                <w:kern w:val="36"/>
                <w:sz w:val="20"/>
                <w:szCs w:val="20"/>
              </w:rPr>
              <w:t>принци</w:t>
            </w:r>
          </w:p>
          <w:p w14:paraId="4973ADBC" w14:textId="77777777" w:rsidR="00C95DB9" w:rsidRPr="00AC5A84" w:rsidRDefault="00C95DB9" w:rsidP="00AC5A84">
            <w:pPr>
              <w:spacing w:after="0" w:line="240" w:lineRule="auto"/>
              <w:ind w:hanging="1425"/>
              <w:outlineLvl w:val="0"/>
              <w:rPr>
                <w:rFonts w:ascii="Times New Roman" w:hAnsi="Times New Roman"/>
                <w:color w:val="000000"/>
                <w:kern w:val="36"/>
                <w:sz w:val="20"/>
                <w:szCs w:val="20"/>
              </w:rPr>
            </w:pPr>
            <w:r w:rsidRPr="00AC5A84">
              <w:rPr>
                <w:rFonts w:ascii="Times New Roman" w:hAnsi="Times New Roman"/>
                <w:color w:val="000000"/>
                <w:kern w:val="36"/>
                <w:sz w:val="20"/>
                <w:szCs w:val="20"/>
              </w:rPr>
              <w:t>Организация 1 Организация труда и производственного контроля на предприятии.  Формы и методы контроля.</w:t>
            </w:r>
          </w:p>
          <w:p w14:paraId="4C02367B" w14:textId="2B6750E0" w:rsidR="00C95DB9" w:rsidRPr="00AC5A84" w:rsidRDefault="00C95DB9" w:rsidP="00AC5A84">
            <w:pPr>
              <w:spacing w:after="0" w:line="240" w:lineRule="auto"/>
              <w:rPr>
                <w:rFonts w:ascii="Times New Roman" w:hAnsi="Times New Roman"/>
                <w:bCs/>
                <w:color w:val="262626" w:themeColor="text1" w:themeTint="D9"/>
                <w:sz w:val="20"/>
                <w:szCs w:val="20"/>
              </w:rPr>
            </w:pPr>
            <w:r w:rsidRPr="00AC5A84">
              <w:rPr>
                <w:rFonts w:ascii="Times New Roman" w:eastAsia="Microsoft Sans Serif" w:hAnsi="Times New Roman"/>
                <w:sz w:val="20"/>
                <w:szCs w:val="20"/>
              </w:rPr>
              <w:t>Контроль качества сырья, вспомогательных материалов и тары. Факторы</w:t>
            </w:r>
            <w:proofErr w:type="gramStart"/>
            <w:r w:rsidRPr="00AC5A84">
              <w:rPr>
                <w:rFonts w:ascii="Times New Roman" w:eastAsia="Microsoft Sans Serif" w:hAnsi="Times New Roman"/>
                <w:sz w:val="20"/>
                <w:szCs w:val="20"/>
              </w:rPr>
              <w:t>.</w:t>
            </w:r>
            <w:proofErr w:type="gramEnd"/>
            <w:r w:rsidRPr="00AC5A84">
              <w:rPr>
                <w:rFonts w:ascii="Times New Roman" w:eastAsia="Microsoft Sans Serif" w:hAnsi="Times New Roman"/>
                <w:sz w:val="20"/>
                <w:szCs w:val="20"/>
              </w:rPr>
              <w:t xml:space="preserve"> влияющие на качество.</w:t>
            </w:r>
          </w:p>
        </w:tc>
        <w:tc>
          <w:tcPr>
            <w:tcW w:w="1702" w:type="dxa"/>
            <w:tcBorders>
              <w:top w:val="single" w:sz="4" w:space="0" w:color="auto"/>
              <w:left w:val="single" w:sz="4" w:space="0" w:color="auto"/>
              <w:right w:val="single" w:sz="4" w:space="0" w:color="auto"/>
            </w:tcBorders>
            <w:shd w:val="clear" w:color="auto" w:fill="FFFFFF"/>
            <w:hideMark/>
          </w:tcPr>
          <w:p w14:paraId="0BF0DAFD"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p w14:paraId="320DC845"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right w:val="single" w:sz="4" w:space="0" w:color="auto"/>
            </w:tcBorders>
            <w:shd w:val="clear" w:color="auto" w:fill="FFFFFF"/>
          </w:tcPr>
          <w:p w14:paraId="55C8C6E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12842CFF"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73BEDD45"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right w:val="single" w:sz="4" w:space="0" w:color="auto"/>
            </w:tcBorders>
            <w:shd w:val="clear" w:color="auto" w:fill="FFFFFF"/>
          </w:tcPr>
          <w:p w14:paraId="7C3B8777"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З2.1.01</w:t>
            </w:r>
          </w:p>
          <w:p w14:paraId="12C8D38C"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З2.1.03</w:t>
            </w:r>
          </w:p>
          <w:p w14:paraId="3D686A5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color w:val="000000" w:themeColor="text1"/>
                <w:sz w:val="20"/>
                <w:szCs w:val="20"/>
              </w:rPr>
              <w:t>З2.1.04</w:t>
            </w:r>
          </w:p>
        </w:tc>
      </w:tr>
      <w:tr w:rsidR="00C95DB9" w:rsidRPr="00AC5A84" w14:paraId="03886601" w14:textId="77777777" w:rsidTr="00AC5A84">
        <w:trPr>
          <w:cantSplit/>
          <w:trHeight w:val="106"/>
        </w:trPr>
        <w:tc>
          <w:tcPr>
            <w:tcW w:w="20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9EDDCC9"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right w:val="single" w:sz="4" w:space="0" w:color="auto"/>
            </w:tcBorders>
            <w:shd w:val="clear" w:color="auto" w:fill="FFFFFF"/>
          </w:tcPr>
          <w:p w14:paraId="053BCF0F" w14:textId="77777777" w:rsidR="00C95DB9" w:rsidRPr="00AC5A84" w:rsidRDefault="00C95DB9" w:rsidP="00AC5A84">
            <w:pPr>
              <w:spacing w:after="0" w:line="240" w:lineRule="auto"/>
              <w:rPr>
                <w:rFonts w:ascii="Times New Roman" w:eastAsia="Microsoft Sans Serif" w:hAnsi="Times New Roman"/>
                <w:sz w:val="20"/>
                <w:szCs w:val="20"/>
              </w:rPr>
            </w:pPr>
          </w:p>
          <w:p w14:paraId="6283233A" w14:textId="77777777" w:rsidR="00C95DB9" w:rsidRPr="00AC5A84" w:rsidRDefault="00C95DB9" w:rsidP="00AC5A84">
            <w:pPr>
              <w:spacing w:after="0" w:line="240" w:lineRule="auto"/>
              <w:rPr>
                <w:rFonts w:ascii="Times New Roman" w:eastAsia="Microsoft Sans Serif" w:hAnsi="Times New Roman"/>
                <w:sz w:val="20"/>
                <w:szCs w:val="20"/>
              </w:rPr>
            </w:pPr>
            <w:r w:rsidRPr="00AC5A84">
              <w:rPr>
                <w:rFonts w:ascii="Times New Roman" w:eastAsia="Microsoft Sans Serif" w:hAnsi="Times New Roman"/>
                <w:sz w:val="20"/>
                <w:szCs w:val="20"/>
              </w:rPr>
              <w:t>2 Контроль качества полуфабрикатов, готовой продукции. Факторы, влияющие на качество.</w:t>
            </w:r>
          </w:p>
        </w:tc>
        <w:tc>
          <w:tcPr>
            <w:tcW w:w="1702" w:type="dxa"/>
            <w:tcBorders>
              <w:top w:val="single" w:sz="4" w:space="0" w:color="auto"/>
              <w:left w:val="single" w:sz="4" w:space="0" w:color="auto"/>
              <w:right w:val="single" w:sz="4" w:space="0" w:color="auto"/>
            </w:tcBorders>
            <w:shd w:val="clear" w:color="auto" w:fill="FFFFFF"/>
          </w:tcPr>
          <w:p w14:paraId="5BEB4B6D"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p w14:paraId="6CB968E4"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right w:val="single" w:sz="4" w:space="0" w:color="auto"/>
            </w:tcBorders>
            <w:shd w:val="clear" w:color="auto" w:fill="FFFFFF"/>
          </w:tcPr>
          <w:p w14:paraId="1FF9D9EF" w14:textId="77777777" w:rsidR="00C95DB9" w:rsidRPr="00AC5A84" w:rsidRDefault="00C95DB9" w:rsidP="00AC5A84">
            <w:pPr>
              <w:spacing w:after="0" w:line="240" w:lineRule="auto"/>
              <w:rPr>
                <w:rFonts w:ascii="Times New Roman" w:hAnsi="Times New Roman"/>
                <w:sz w:val="20"/>
                <w:szCs w:val="20"/>
              </w:rPr>
            </w:pPr>
          </w:p>
          <w:p w14:paraId="4F2A56E7"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2654B4C9"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1AA846D5"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right w:val="single" w:sz="4" w:space="0" w:color="auto"/>
            </w:tcBorders>
            <w:shd w:val="clear" w:color="auto" w:fill="FFFFFF"/>
          </w:tcPr>
          <w:p w14:paraId="44B21B9E" w14:textId="77777777" w:rsidR="00C95DB9" w:rsidRPr="00AC5A84" w:rsidRDefault="00C95DB9" w:rsidP="00AC5A84">
            <w:pPr>
              <w:spacing w:after="0" w:line="240" w:lineRule="auto"/>
              <w:rPr>
                <w:rFonts w:ascii="Times New Roman" w:hAnsi="Times New Roman"/>
                <w:color w:val="000000" w:themeColor="text1"/>
                <w:sz w:val="20"/>
                <w:szCs w:val="20"/>
              </w:rPr>
            </w:pPr>
          </w:p>
          <w:p w14:paraId="7FDA45C0"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З2.1.01</w:t>
            </w:r>
          </w:p>
          <w:p w14:paraId="73B2D048"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З2.1.03</w:t>
            </w:r>
          </w:p>
          <w:p w14:paraId="2DED4BF9"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З2.1.04</w:t>
            </w:r>
          </w:p>
        </w:tc>
      </w:tr>
      <w:tr w:rsidR="00C95DB9" w:rsidRPr="00AC5A84" w14:paraId="0C0E6EAB" w14:textId="77777777" w:rsidTr="00AC5A84">
        <w:trPr>
          <w:cantSplit/>
          <w:trHeight w:val="58"/>
        </w:trPr>
        <w:tc>
          <w:tcPr>
            <w:tcW w:w="20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2BDDFF9"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right w:val="single" w:sz="4" w:space="0" w:color="auto"/>
            </w:tcBorders>
            <w:shd w:val="clear" w:color="auto" w:fill="FFFFFF"/>
          </w:tcPr>
          <w:p w14:paraId="6946225B" w14:textId="77777777" w:rsidR="00C95DB9" w:rsidRPr="00AC5A84" w:rsidRDefault="00C95DB9" w:rsidP="00AC5A84">
            <w:pPr>
              <w:spacing w:after="0" w:line="240" w:lineRule="auto"/>
              <w:rPr>
                <w:rFonts w:ascii="Times New Roman" w:eastAsia="Microsoft Sans Serif" w:hAnsi="Times New Roman"/>
                <w:sz w:val="20"/>
                <w:szCs w:val="20"/>
              </w:rPr>
            </w:pPr>
          </w:p>
          <w:p w14:paraId="42A0E12A" w14:textId="77777777" w:rsidR="00C95DB9" w:rsidRPr="00AC5A84" w:rsidRDefault="00C95DB9" w:rsidP="00AC5A84">
            <w:pPr>
              <w:spacing w:after="0" w:line="240" w:lineRule="auto"/>
              <w:rPr>
                <w:rFonts w:ascii="Times New Roman" w:eastAsia="Microsoft Sans Serif" w:hAnsi="Times New Roman"/>
                <w:sz w:val="20"/>
                <w:szCs w:val="20"/>
              </w:rPr>
            </w:pPr>
            <w:r w:rsidRPr="00AC5A84">
              <w:rPr>
                <w:rFonts w:ascii="Times New Roman" w:eastAsia="Microsoft Sans Serif" w:hAnsi="Times New Roman"/>
                <w:sz w:val="20"/>
                <w:szCs w:val="20"/>
              </w:rPr>
              <w:t>3 Поточные линии и их использование.</w:t>
            </w:r>
          </w:p>
          <w:p w14:paraId="30EAD583"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Организация труда при работе на автоматизированных технологических линиях.</w:t>
            </w:r>
          </w:p>
          <w:p w14:paraId="3C0DC07B" w14:textId="77777777" w:rsidR="00C95DB9" w:rsidRPr="00AC5A84" w:rsidRDefault="00C95DB9" w:rsidP="00AC5A84">
            <w:pPr>
              <w:spacing w:after="0" w:line="240" w:lineRule="auto"/>
              <w:rPr>
                <w:rFonts w:ascii="Times New Roman" w:eastAsia="Microsoft Sans Serif" w:hAnsi="Times New Roman"/>
                <w:sz w:val="20"/>
                <w:szCs w:val="20"/>
              </w:rPr>
            </w:pPr>
          </w:p>
        </w:tc>
        <w:tc>
          <w:tcPr>
            <w:tcW w:w="1702" w:type="dxa"/>
            <w:tcBorders>
              <w:top w:val="single" w:sz="4" w:space="0" w:color="auto"/>
              <w:left w:val="single" w:sz="4" w:space="0" w:color="auto"/>
              <w:right w:val="single" w:sz="4" w:space="0" w:color="auto"/>
            </w:tcBorders>
            <w:shd w:val="clear" w:color="auto" w:fill="FFFFFF"/>
          </w:tcPr>
          <w:p w14:paraId="769E09DE"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tc>
        <w:tc>
          <w:tcPr>
            <w:tcW w:w="1276" w:type="dxa"/>
            <w:tcBorders>
              <w:top w:val="single" w:sz="4" w:space="0" w:color="auto"/>
              <w:left w:val="single" w:sz="4" w:space="0" w:color="auto"/>
              <w:right w:val="single" w:sz="4" w:space="0" w:color="auto"/>
            </w:tcBorders>
            <w:shd w:val="clear" w:color="auto" w:fill="FFFFFF"/>
          </w:tcPr>
          <w:p w14:paraId="27ED8C07" w14:textId="77777777" w:rsidR="00C95DB9" w:rsidRPr="00AC5A84" w:rsidRDefault="00C95DB9" w:rsidP="00AC5A84">
            <w:pPr>
              <w:spacing w:after="0" w:line="240" w:lineRule="auto"/>
              <w:ind w:firstLine="284"/>
              <w:jc w:val="center"/>
              <w:rPr>
                <w:rFonts w:ascii="Times New Roman" w:hAnsi="Times New Roman"/>
                <w:sz w:val="20"/>
                <w:szCs w:val="20"/>
              </w:rPr>
            </w:pPr>
          </w:p>
          <w:p w14:paraId="5F219E1D"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27BBB9DE"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67D652BC"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right w:val="single" w:sz="4" w:space="0" w:color="auto"/>
            </w:tcBorders>
            <w:shd w:val="clear" w:color="auto" w:fill="FFFFFF"/>
          </w:tcPr>
          <w:p w14:paraId="2430F561" w14:textId="77777777" w:rsidR="00C95DB9" w:rsidRPr="00AC5A84" w:rsidRDefault="00C95DB9" w:rsidP="00AC5A84">
            <w:pPr>
              <w:spacing w:after="0" w:line="240" w:lineRule="auto"/>
              <w:rPr>
                <w:rFonts w:ascii="Times New Roman" w:hAnsi="Times New Roman"/>
                <w:color w:val="000000" w:themeColor="text1"/>
                <w:sz w:val="20"/>
                <w:szCs w:val="20"/>
              </w:rPr>
            </w:pPr>
          </w:p>
          <w:p w14:paraId="0542401E"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З2.1.01</w:t>
            </w:r>
          </w:p>
          <w:p w14:paraId="59A26303"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З2.1.03</w:t>
            </w:r>
          </w:p>
          <w:p w14:paraId="45BD590F"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З2.1.04</w:t>
            </w:r>
          </w:p>
        </w:tc>
      </w:tr>
      <w:tr w:rsidR="00C95DB9" w:rsidRPr="00AC5A84" w14:paraId="5C9E1DDC" w14:textId="77777777" w:rsidTr="00C95DB9">
        <w:trPr>
          <w:cantSplit/>
          <w:trHeight w:val="837"/>
        </w:trPr>
        <w:tc>
          <w:tcPr>
            <w:tcW w:w="20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0B83DE9"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right w:val="single" w:sz="4" w:space="0" w:color="auto"/>
            </w:tcBorders>
            <w:shd w:val="clear" w:color="auto" w:fill="FFFFFF"/>
          </w:tcPr>
          <w:p w14:paraId="572BD86D" w14:textId="77777777" w:rsidR="00C95DB9" w:rsidRPr="00AC5A84" w:rsidRDefault="00C95DB9" w:rsidP="00AC5A84">
            <w:pPr>
              <w:spacing w:after="0" w:line="240" w:lineRule="auto"/>
              <w:rPr>
                <w:rFonts w:ascii="Times New Roman" w:hAnsi="Times New Roman"/>
                <w:sz w:val="20"/>
                <w:szCs w:val="20"/>
              </w:rPr>
            </w:pPr>
          </w:p>
          <w:p w14:paraId="481AC40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4 Особенности нормирования труда в поточном производстве</w:t>
            </w:r>
          </w:p>
          <w:p w14:paraId="45E053F5" w14:textId="77777777" w:rsidR="00C95DB9" w:rsidRPr="00AC5A84" w:rsidRDefault="00C95DB9" w:rsidP="00AC5A84">
            <w:pPr>
              <w:spacing w:after="0" w:line="240" w:lineRule="auto"/>
              <w:jc w:val="center"/>
              <w:rPr>
                <w:rFonts w:ascii="Times New Roman" w:eastAsia="Microsoft Sans Serif" w:hAnsi="Times New Roman"/>
                <w:sz w:val="20"/>
                <w:szCs w:val="20"/>
              </w:rPr>
            </w:pPr>
          </w:p>
        </w:tc>
        <w:tc>
          <w:tcPr>
            <w:tcW w:w="1702" w:type="dxa"/>
            <w:tcBorders>
              <w:top w:val="single" w:sz="4" w:space="0" w:color="auto"/>
              <w:left w:val="single" w:sz="4" w:space="0" w:color="auto"/>
              <w:right w:val="single" w:sz="4" w:space="0" w:color="auto"/>
            </w:tcBorders>
            <w:shd w:val="clear" w:color="auto" w:fill="FFFFFF"/>
          </w:tcPr>
          <w:p w14:paraId="4A01B60B"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tc>
        <w:tc>
          <w:tcPr>
            <w:tcW w:w="1276" w:type="dxa"/>
            <w:tcBorders>
              <w:top w:val="single" w:sz="4" w:space="0" w:color="auto"/>
              <w:left w:val="single" w:sz="4" w:space="0" w:color="auto"/>
              <w:right w:val="single" w:sz="4" w:space="0" w:color="auto"/>
            </w:tcBorders>
            <w:shd w:val="clear" w:color="auto" w:fill="FFFFFF"/>
          </w:tcPr>
          <w:p w14:paraId="3EB1AE3F"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41767018"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77B70DF3" w14:textId="77777777" w:rsidR="00C95DB9" w:rsidRPr="00AC5A84" w:rsidRDefault="00C95DB9" w:rsidP="00AC5A84">
            <w:pPr>
              <w:spacing w:after="0" w:line="240" w:lineRule="auto"/>
              <w:ind w:firstLine="284"/>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right w:val="single" w:sz="4" w:space="0" w:color="auto"/>
            </w:tcBorders>
            <w:shd w:val="clear" w:color="auto" w:fill="FFFFFF"/>
          </w:tcPr>
          <w:p w14:paraId="449F1D30"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З2.1.01</w:t>
            </w:r>
          </w:p>
          <w:p w14:paraId="272F824C"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З2.1.03</w:t>
            </w:r>
          </w:p>
          <w:p w14:paraId="64A65880"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З2.1.04</w:t>
            </w:r>
          </w:p>
        </w:tc>
      </w:tr>
      <w:tr w:rsidR="00C95DB9" w:rsidRPr="00AC5A84" w14:paraId="06AA7D9A" w14:textId="77777777" w:rsidTr="00C95DB9">
        <w:trPr>
          <w:cantSplit/>
          <w:trHeight w:val="429"/>
        </w:trPr>
        <w:tc>
          <w:tcPr>
            <w:tcW w:w="20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8EC6853"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right w:val="single" w:sz="4" w:space="0" w:color="auto"/>
            </w:tcBorders>
            <w:shd w:val="clear" w:color="auto" w:fill="FFFFFF"/>
          </w:tcPr>
          <w:p w14:paraId="606B051A" w14:textId="77777777" w:rsidR="00C95DB9" w:rsidRPr="00AC5A84" w:rsidRDefault="00C95DB9" w:rsidP="00AC5A84">
            <w:pPr>
              <w:shd w:val="clear" w:color="auto" w:fill="FFFFFF"/>
              <w:spacing w:after="0" w:line="240" w:lineRule="auto"/>
              <w:rPr>
                <w:rFonts w:ascii="Times New Roman" w:hAnsi="Times New Roman"/>
                <w:color w:val="414141"/>
                <w:sz w:val="20"/>
                <w:szCs w:val="20"/>
              </w:rPr>
            </w:pPr>
            <w:r w:rsidRPr="00AC5A84">
              <w:rPr>
                <w:rFonts w:ascii="Times New Roman" w:hAnsi="Times New Roman"/>
                <w:b/>
                <w:bCs/>
                <w:sz w:val="20"/>
                <w:szCs w:val="20"/>
              </w:rPr>
              <w:t>В том числе практических занятий и лабораторных работ</w:t>
            </w:r>
          </w:p>
        </w:tc>
        <w:tc>
          <w:tcPr>
            <w:tcW w:w="1702" w:type="dxa"/>
            <w:tcBorders>
              <w:top w:val="single" w:sz="4" w:space="0" w:color="auto"/>
              <w:left w:val="single" w:sz="4" w:space="0" w:color="auto"/>
              <w:right w:val="single" w:sz="4" w:space="0" w:color="auto"/>
            </w:tcBorders>
            <w:shd w:val="clear" w:color="auto" w:fill="FFFFFF"/>
          </w:tcPr>
          <w:p w14:paraId="04AFA531"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b/>
                <w:bCs/>
                <w:sz w:val="20"/>
                <w:szCs w:val="20"/>
              </w:rPr>
              <w:t xml:space="preserve">           2</w:t>
            </w:r>
          </w:p>
        </w:tc>
        <w:tc>
          <w:tcPr>
            <w:tcW w:w="1276" w:type="dxa"/>
            <w:tcBorders>
              <w:top w:val="single" w:sz="4" w:space="0" w:color="auto"/>
              <w:left w:val="single" w:sz="4" w:space="0" w:color="auto"/>
              <w:right w:val="single" w:sz="4" w:space="0" w:color="auto"/>
            </w:tcBorders>
            <w:shd w:val="clear" w:color="auto" w:fill="FFFFFF"/>
          </w:tcPr>
          <w:p w14:paraId="61610E1C" w14:textId="77777777" w:rsidR="00C95DB9" w:rsidRPr="00AC5A84" w:rsidRDefault="00C95DB9" w:rsidP="00AC5A8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right w:val="single" w:sz="4" w:space="0" w:color="auto"/>
            </w:tcBorders>
            <w:shd w:val="clear" w:color="auto" w:fill="FFFFFF"/>
          </w:tcPr>
          <w:p w14:paraId="636722AF"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2EA8F9A5" w14:textId="77777777" w:rsidTr="00C95DB9">
        <w:trPr>
          <w:cantSplit/>
          <w:trHeight w:val="685"/>
        </w:trPr>
        <w:tc>
          <w:tcPr>
            <w:tcW w:w="20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5A1313F" w14:textId="77777777" w:rsidR="00C95DB9" w:rsidRPr="00AC5A84" w:rsidRDefault="00C95DB9" w:rsidP="00AC5A84">
            <w:pPr>
              <w:spacing w:after="0" w:line="240" w:lineRule="auto"/>
              <w:rPr>
                <w:rFonts w:ascii="Times New Roman" w:eastAsia="Calibri" w:hAnsi="Times New Roman"/>
                <w:b/>
                <w:bCs/>
                <w:sz w:val="20"/>
                <w:szCs w:val="20"/>
              </w:rPr>
            </w:pPr>
            <w:bookmarkStart w:id="5" w:name="_Hlk126683569"/>
            <w:bookmarkEnd w:id="4"/>
          </w:p>
        </w:tc>
        <w:tc>
          <w:tcPr>
            <w:tcW w:w="9330" w:type="dxa"/>
            <w:tcBorders>
              <w:top w:val="single" w:sz="4" w:space="0" w:color="auto"/>
              <w:left w:val="single" w:sz="4" w:space="0" w:color="auto"/>
              <w:right w:val="single" w:sz="4" w:space="0" w:color="auto"/>
            </w:tcBorders>
            <w:shd w:val="clear" w:color="auto" w:fill="FFFFFF"/>
          </w:tcPr>
          <w:p w14:paraId="23EB0F7C" w14:textId="77777777" w:rsidR="00C95DB9" w:rsidRPr="00AC5A84" w:rsidRDefault="00C95DB9" w:rsidP="00AC5A84">
            <w:pPr>
              <w:spacing w:after="0" w:line="240" w:lineRule="auto"/>
              <w:rPr>
                <w:rFonts w:ascii="Times New Roman" w:hAnsi="Times New Roman"/>
                <w:iCs/>
                <w:sz w:val="20"/>
                <w:szCs w:val="20"/>
              </w:rPr>
            </w:pPr>
            <w:r w:rsidRPr="00AC5A84">
              <w:rPr>
                <w:rFonts w:ascii="Times New Roman" w:hAnsi="Times New Roman"/>
                <w:iCs/>
                <w:sz w:val="20"/>
                <w:szCs w:val="20"/>
                <w:shd w:val="clear" w:color="auto" w:fill="FFFFFF"/>
              </w:rPr>
              <w:t>5</w:t>
            </w:r>
            <w:r w:rsidRPr="00AC5A84">
              <w:rPr>
                <w:rFonts w:ascii="Times New Roman" w:hAnsi="Times New Roman"/>
                <w:b/>
                <w:bCs/>
                <w:iCs/>
                <w:sz w:val="20"/>
                <w:szCs w:val="20"/>
                <w:shd w:val="clear" w:color="auto" w:fill="FFFFFF"/>
              </w:rPr>
              <w:t xml:space="preserve"> Практическое занятие № 1.</w:t>
            </w:r>
          </w:p>
          <w:p w14:paraId="0BBDDA79" w14:textId="77777777" w:rsidR="00C95DB9" w:rsidRPr="00AC5A84" w:rsidRDefault="00C95DB9" w:rsidP="00AC5A84">
            <w:pPr>
              <w:spacing w:after="0" w:line="240" w:lineRule="auto"/>
              <w:rPr>
                <w:rFonts w:ascii="Times New Roman" w:eastAsia="Microsoft Sans Serif" w:hAnsi="Times New Roman"/>
                <w:sz w:val="20"/>
                <w:szCs w:val="20"/>
              </w:rPr>
            </w:pPr>
            <w:r w:rsidRPr="00AC5A84">
              <w:rPr>
                <w:rFonts w:ascii="Times New Roman" w:eastAsia="Microsoft Sans Serif" w:hAnsi="Times New Roman"/>
                <w:sz w:val="20"/>
                <w:szCs w:val="20"/>
              </w:rPr>
              <w:t>«Составление графика работы при поточном производстве»</w:t>
            </w:r>
          </w:p>
        </w:tc>
        <w:tc>
          <w:tcPr>
            <w:tcW w:w="1702" w:type="dxa"/>
            <w:tcBorders>
              <w:top w:val="single" w:sz="4" w:space="0" w:color="auto"/>
              <w:left w:val="single" w:sz="4" w:space="0" w:color="auto"/>
              <w:right w:val="single" w:sz="4" w:space="0" w:color="auto"/>
            </w:tcBorders>
            <w:shd w:val="clear" w:color="auto" w:fill="FFFFFF"/>
          </w:tcPr>
          <w:p w14:paraId="0D72FFF1"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right w:val="single" w:sz="4" w:space="0" w:color="auto"/>
            </w:tcBorders>
            <w:shd w:val="clear" w:color="auto" w:fill="FFFFFF"/>
          </w:tcPr>
          <w:p w14:paraId="0FD18BEF"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74F1F8F5"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01E8C47F"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right w:val="single" w:sz="4" w:space="0" w:color="auto"/>
            </w:tcBorders>
            <w:shd w:val="clear" w:color="auto" w:fill="FFFFFF"/>
          </w:tcPr>
          <w:p w14:paraId="59C6E86B"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Уо01.01</w:t>
            </w:r>
          </w:p>
          <w:p w14:paraId="3ECF3820"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Уо01.04</w:t>
            </w:r>
          </w:p>
        </w:tc>
      </w:tr>
      <w:tr w:rsidR="00C95DB9" w:rsidRPr="00AC5A84" w14:paraId="2A681DF6" w14:textId="77777777" w:rsidTr="00C95DB9">
        <w:trPr>
          <w:cantSplit/>
          <w:trHeight w:val="162"/>
        </w:trPr>
        <w:tc>
          <w:tcPr>
            <w:tcW w:w="2046" w:type="dxa"/>
            <w:vMerge w:val="restart"/>
            <w:tcBorders>
              <w:top w:val="single" w:sz="4" w:space="0" w:color="auto"/>
              <w:left w:val="single" w:sz="4" w:space="0" w:color="auto"/>
              <w:right w:val="single" w:sz="4" w:space="0" w:color="auto"/>
            </w:tcBorders>
            <w:shd w:val="clear" w:color="auto" w:fill="FFFFFF"/>
            <w:hideMark/>
          </w:tcPr>
          <w:p w14:paraId="237DF680" w14:textId="77777777" w:rsidR="00C95DB9" w:rsidRPr="00AC5A84" w:rsidRDefault="00C95DB9" w:rsidP="00AC5A84">
            <w:pPr>
              <w:spacing w:after="0" w:line="240" w:lineRule="auto"/>
              <w:rPr>
                <w:rFonts w:ascii="Times New Roman" w:eastAsia="Calibri" w:hAnsi="Times New Roman"/>
                <w:b/>
                <w:bCs/>
                <w:sz w:val="20"/>
                <w:szCs w:val="20"/>
              </w:rPr>
            </w:pPr>
            <w:r w:rsidRPr="00AC5A84">
              <w:rPr>
                <w:rFonts w:ascii="Times New Roman" w:eastAsia="Calibri" w:hAnsi="Times New Roman"/>
                <w:b/>
                <w:bCs/>
                <w:sz w:val="20"/>
                <w:szCs w:val="20"/>
              </w:rPr>
              <w:t>Тема 1.2</w:t>
            </w:r>
            <w:r w:rsidRPr="00AC5A84">
              <w:rPr>
                <w:rFonts w:ascii="Times New Roman" w:hAnsi="Times New Roman"/>
                <w:b/>
                <w:sz w:val="20"/>
                <w:szCs w:val="20"/>
              </w:rPr>
              <w:t xml:space="preserve">     </w:t>
            </w:r>
          </w:p>
          <w:p w14:paraId="326651E2" w14:textId="77777777" w:rsidR="00C95DB9" w:rsidRPr="00AC5A84" w:rsidRDefault="00C95DB9" w:rsidP="00AC5A84">
            <w:pPr>
              <w:spacing w:after="0" w:line="240" w:lineRule="auto"/>
              <w:rPr>
                <w:rFonts w:ascii="Times New Roman" w:eastAsia="Calibri" w:hAnsi="Times New Roman"/>
                <w:b/>
                <w:sz w:val="20"/>
                <w:szCs w:val="20"/>
              </w:rPr>
            </w:pPr>
            <w:r w:rsidRPr="00AC5A84">
              <w:rPr>
                <w:rFonts w:ascii="Times New Roman" w:eastAsia="Calibri" w:hAnsi="Times New Roman"/>
                <w:b/>
                <w:sz w:val="20"/>
                <w:szCs w:val="20"/>
              </w:rPr>
              <w:t>Организация выполнения технологических операций производства продуктов питания из растительного сырья</w:t>
            </w:r>
          </w:p>
        </w:tc>
        <w:tc>
          <w:tcPr>
            <w:tcW w:w="9330" w:type="dxa"/>
            <w:tcBorders>
              <w:top w:val="single" w:sz="4" w:space="0" w:color="auto"/>
              <w:left w:val="single" w:sz="4" w:space="0" w:color="auto"/>
              <w:bottom w:val="single" w:sz="4" w:space="0" w:color="auto"/>
              <w:right w:val="single" w:sz="4" w:space="0" w:color="auto"/>
            </w:tcBorders>
            <w:shd w:val="clear" w:color="auto" w:fill="FFFFFF"/>
            <w:hideMark/>
          </w:tcPr>
          <w:p w14:paraId="1A602C96" w14:textId="77777777" w:rsidR="00C95DB9" w:rsidRPr="00AC5A84" w:rsidRDefault="00C95DB9" w:rsidP="00AC5A84">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eastAsia="Calibri" w:hAnsi="Times New Roman"/>
                <w:b/>
                <w:bCs/>
                <w:sz w:val="20"/>
                <w:szCs w:val="20"/>
              </w:rPr>
              <w:t>Содержание</w:t>
            </w:r>
          </w:p>
        </w:tc>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769B3607" w14:textId="77777777" w:rsidR="00C95DB9" w:rsidRPr="00AC5A84" w:rsidRDefault="00C95DB9" w:rsidP="00AC5A84">
            <w:pPr>
              <w:spacing w:after="0" w:line="240" w:lineRule="auto"/>
              <w:jc w:val="center"/>
              <w:rPr>
                <w:rFonts w:ascii="Times New Roman" w:hAnsi="Times New Roman"/>
                <w:b/>
                <w:sz w:val="20"/>
                <w:szCs w:val="20"/>
              </w:rPr>
            </w:pPr>
            <w:r w:rsidRPr="00AC5A84">
              <w:rPr>
                <w:rFonts w:ascii="Times New Roman" w:hAnsi="Times New Roman"/>
                <w:b/>
                <w:sz w:val="20"/>
                <w:szCs w:val="20"/>
              </w:rPr>
              <w:t>28/22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74ABF2"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F53111"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3DBB58A8" w14:textId="77777777" w:rsidTr="00C95DB9">
        <w:trPr>
          <w:cantSplit/>
          <w:trHeight w:val="517"/>
        </w:trPr>
        <w:tc>
          <w:tcPr>
            <w:tcW w:w="2046" w:type="dxa"/>
            <w:vMerge/>
            <w:tcBorders>
              <w:left w:val="single" w:sz="4" w:space="0" w:color="auto"/>
              <w:right w:val="single" w:sz="4" w:space="0" w:color="auto"/>
            </w:tcBorders>
            <w:shd w:val="clear" w:color="auto" w:fill="FFFFFF"/>
            <w:vAlign w:val="center"/>
            <w:hideMark/>
          </w:tcPr>
          <w:p w14:paraId="77523676"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hideMark/>
          </w:tcPr>
          <w:p w14:paraId="280053BD" w14:textId="77777777" w:rsidR="00C95DB9" w:rsidRPr="00AC5A84" w:rsidRDefault="00C95DB9" w:rsidP="00AC5A84">
            <w:pPr>
              <w:spacing w:after="0" w:line="240" w:lineRule="auto"/>
              <w:rPr>
                <w:rFonts w:ascii="Times New Roman" w:hAnsi="Times New Roman"/>
                <w:sz w:val="20"/>
                <w:szCs w:val="20"/>
              </w:rPr>
            </w:pPr>
          </w:p>
          <w:p w14:paraId="2F9951B4" w14:textId="77777777" w:rsidR="00C95DB9" w:rsidRPr="00AC5A84" w:rsidRDefault="00C95DB9" w:rsidP="00AC5A84">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6 Технологические процессы и операции при производстве продуктов питания из растительного сырья. Факторы, влияющие на технологические операции при производстве продуктов питания из растительного сырья</w:t>
            </w:r>
          </w:p>
        </w:tc>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27E02A47"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C2AEFF"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10C0583D"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3E05C958"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09FCBF"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З2.1.01</w:t>
            </w:r>
          </w:p>
          <w:p w14:paraId="3D322C0A"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З2.1.03</w:t>
            </w:r>
          </w:p>
          <w:p w14:paraId="48D050D3"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З2.1.04 З2.1.05</w:t>
            </w:r>
          </w:p>
          <w:p w14:paraId="7AB99CA5"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3CE63199" w14:textId="77777777" w:rsidTr="00C95DB9">
        <w:trPr>
          <w:cantSplit/>
          <w:trHeight w:val="450"/>
        </w:trPr>
        <w:tc>
          <w:tcPr>
            <w:tcW w:w="2046" w:type="dxa"/>
            <w:vMerge/>
            <w:tcBorders>
              <w:left w:val="single" w:sz="4" w:space="0" w:color="auto"/>
              <w:right w:val="single" w:sz="4" w:space="0" w:color="auto"/>
            </w:tcBorders>
            <w:shd w:val="clear" w:color="auto" w:fill="FFFFFF"/>
            <w:vAlign w:val="center"/>
          </w:tcPr>
          <w:p w14:paraId="57450277"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0D7C7C7B" w14:textId="77777777" w:rsidR="00C95DB9" w:rsidRPr="00AC5A84" w:rsidRDefault="00C95DB9" w:rsidP="00AC5A84">
            <w:pPr>
              <w:spacing w:after="0" w:line="240" w:lineRule="auto"/>
              <w:jc w:val="center"/>
              <w:rPr>
                <w:rFonts w:ascii="Times New Roman" w:hAnsi="Times New Roman"/>
                <w:sz w:val="20"/>
                <w:szCs w:val="20"/>
              </w:rPr>
            </w:pPr>
          </w:p>
          <w:p w14:paraId="7BC027B6" w14:textId="77777777" w:rsidR="00C95DB9" w:rsidRPr="00AC5A84" w:rsidRDefault="00C95DB9" w:rsidP="00AC5A84">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hAnsi="Times New Roman"/>
                <w:sz w:val="20"/>
                <w:szCs w:val="20"/>
              </w:rPr>
              <w:t>7 Инструкции для операторов и аппаратчиков</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15C077B1"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BC7D79"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412638F7"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7264236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B05303"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З2.1.01</w:t>
            </w:r>
          </w:p>
          <w:p w14:paraId="356D4CF8"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З2.1.03</w:t>
            </w:r>
          </w:p>
          <w:p w14:paraId="3D2E8662"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color w:val="000000" w:themeColor="text1"/>
                <w:sz w:val="20"/>
                <w:szCs w:val="20"/>
              </w:rPr>
              <w:t>З2.1.04</w:t>
            </w:r>
          </w:p>
        </w:tc>
      </w:tr>
      <w:tr w:rsidR="00C95DB9" w:rsidRPr="00AC5A84" w14:paraId="04BCB63D" w14:textId="77777777" w:rsidTr="00C95DB9">
        <w:trPr>
          <w:cantSplit/>
          <w:trHeight w:val="187"/>
        </w:trPr>
        <w:tc>
          <w:tcPr>
            <w:tcW w:w="2046" w:type="dxa"/>
            <w:vMerge/>
            <w:tcBorders>
              <w:left w:val="single" w:sz="4" w:space="0" w:color="auto"/>
              <w:right w:val="single" w:sz="4" w:space="0" w:color="auto"/>
            </w:tcBorders>
            <w:shd w:val="clear" w:color="auto" w:fill="FFFFFF"/>
            <w:vAlign w:val="center"/>
          </w:tcPr>
          <w:p w14:paraId="660985CF"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165F3E21" w14:textId="77777777" w:rsidR="00C95DB9" w:rsidRPr="00AC5A84" w:rsidRDefault="00C95DB9" w:rsidP="00AC5A84">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hAnsi="Times New Roman"/>
                <w:b/>
                <w:bCs/>
                <w:sz w:val="20"/>
                <w:szCs w:val="20"/>
              </w:rPr>
              <w:t>В том числе практических занятий и лабораторных работ</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5EDF28FD"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sz w:val="20"/>
                <w:szCs w:val="20"/>
              </w:rPr>
              <w:t xml:space="preserve">            </w:t>
            </w:r>
            <w:r w:rsidRPr="00AC5A84">
              <w:rPr>
                <w:rFonts w:ascii="Times New Roman" w:hAnsi="Times New Roman"/>
                <w:b/>
                <w:bCs/>
                <w:sz w:val="20"/>
                <w:szCs w:val="20"/>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346A2C"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D9E1EB"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7043D97E" w14:textId="77777777" w:rsidTr="00AC5A84">
        <w:trPr>
          <w:cantSplit/>
          <w:trHeight w:val="138"/>
        </w:trPr>
        <w:tc>
          <w:tcPr>
            <w:tcW w:w="2046" w:type="dxa"/>
            <w:vMerge/>
            <w:tcBorders>
              <w:left w:val="single" w:sz="4" w:space="0" w:color="auto"/>
              <w:right w:val="single" w:sz="4" w:space="0" w:color="auto"/>
            </w:tcBorders>
            <w:shd w:val="clear" w:color="auto" w:fill="FFFFFF"/>
            <w:vAlign w:val="center"/>
          </w:tcPr>
          <w:p w14:paraId="56A7E8AC"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0295F644" w14:textId="77777777" w:rsidR="00C95DB9" w:rsidRPr="00AC5A84" w:rsidRDefault="00C95DB9" w:rsidP="00AC5A84">
            <w:pPr>
              <w:spacing w:after="0" w:line="240" w:lineRule="auto"/>
              <w:jc w:val="center"/>
              <w:rPr>
                <w:rFonts w:ascii="Times New Roman" w:hAnsi="Times New Roman"/>
                <w:sz w:val="20"/>
                <w:szCs w:val="20"/>
              </w:rPr>
            </w:pPr>
          </w:p>
          <w:p w14:paraId="4E1531C5" w14:textId="77777777" w:rsidR="00C95DB9" w:rsidRPr="00AC5A84" w:rsidRDefault="00C95DB9" w:rsidP="00AC5A84">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hAnsi="Times New Roman"/>
                <w:sz w:val="20"/>
                <w:szCs w:val="20"/>
              </w:rPr>
              <w:t>8 Технологические карты производства продуктов питания из растительного сырья на автоматизированных линиях</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1E232CB6" w14:textId="77777777" w:rsidR="00C95DB9" w:rsidRPr="00AC5A84" w:rsidRDefault="00C95DB9" w:rsidP="00AC5A84">
            <w:pPr>
              <w:spacing w:after="0" w:line="240" w:lineRule="auto"/>
              <w:jc w:val="center"/>
              <w:rPr>
                <w:rFonts w:ascii="Times New Roman" w:hAnsi="Times New Roman"/>
                <w:sz w:val="20"/>
                <w:szCs w:val="20"/>
              </w:rPr>
            </w:pPr>
          </w:p>
          <w:p w14:paraId="4676F9F0"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5F5263"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2CE896E1"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71F0F354"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3B3C332" w14:textId="77777777" w:rsidR="00C95DB9" w:rsidRPr="00AC5A84" w:rsidRDefault="00C95DB9" w:rsidP="00AC5A84">
            <w:pPr>
              <w:spacing w:after="0" w:line="240" w:lineRule="auto"/>
              <w:rPr>
                <w:rFonts w:ascii="Times New Roman" w:hAnsi="Times New Roman"/>
                <w:color w:val="000000" w:themeColor="text1"/>
                <w:sz w:val="20"/>
                <w:szCs w:val="20"/>
              </w:rPr>
            </w:pPr>
          </w:p>
          <w:p w14:paraId="62541B5F"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З2.1.01</w:t>
            </w:r>
          </w:p>
          <w:p w14:paraId="4FAAECEB"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З2.1.03</w:t>
            </w:r>
          </w:p>
          <w:p w14:paraId="6B4FD24E"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З2.1.04</w:t>
            </w:r>
          </w:p>
        </w:tc>
      </w:tr>
      <w:tr w:rsidR="00C95DB9" w:rsidRPr="00AC5A84" w14:paraId="6951288F" w14:textId="77777777" w:rsidTr="00C95DB9">
        <w:trPr>
          <w:cantSplit/>
          <w:trHeight w:val="855"/>
        </w:trPr>
        <w:tc>
          <w:tcPr>
            <w:tcW w:w="2046" w:type="dxa"/>
            <w:vMerge/>
            <w:tcBorders>
              <w:left w:val="single" w:sz="4" w:space="0" w:color="auto"/>
              <w:right w:val="single" w:sz="4" w:space="0" w:color="auto"/>
            </w:tcBorders>
            <w:shd w:val="clear" w:color="auto" w:fill="FFFFFF"/>
            <w:vAlign w:val="center"/>
            <w:hideMark/>
          </w:tcPr>
          <w:p w14:paraId="75FBAAFC"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hideMark/>
          </w:tcPr>
          <w:p w14:paraId="52DB7B42" w14:textId="77777777" w:rsidR="00C95DB9" w:rsidRPr="00AC5A84" w:rsidRDefault="00C95DB9" w:rsidP="00AC5A84">
            <w:pPr>
              <w:spacing w:after="0" w:line="240" w:lineRule="auto"/>
              <w:jc w:val="both"/>
              <w:rPr>
                <w:rFonts w:ascii="Times New Roman" w:hAnsi="Times New Roman"/>
                <w:b/>
                <w:bCs/>
                <w:iCs/>
                <w:sz w:val="20"/>
                <w:szCs w:val="20"/>
                <w:lang w:val="x-none" w:eastAsia="x-none"/>
              </w:rPr>
            </w:pPr>
            <w:r w:rsidRPr="00AC5A84">
              <w:rPr>
                <w:rFonts w:ascii="Times New Roman" w:hAnsi="Times New Roman"/>
                <w:iCs/>
                <w:sz w:val="20"/>
                <w:szCs w:val="20"/>
                <w:lang w:eastAsia="x-none"/>
              </w:rPr>
              <w:t>9</w:t>
            </w:r>
            <w:r w:rsidRPr="00AC5A84">
              <w:rPr>
                <w:rFonts w:ascii="Times New Roman" w:hAnsi="Times New Roman"/>
                <w:b/>
                <w:bCs/>
                <w:iCs/>
                <w:sz w:val="20"/>
                <w:szCs w:val="20"/>
                <w:lang w:eastAsia="x-none"/>
              </w:rPr>
              <w:t xml:space="preserve"> Практическая работа </w:t>
            </w:r>
            <w:r w:rsidRPr="00AC5A84">
              <w:rPr>
                <w:rFonts w:ascii="Times New Roman" w:hAnsi="Times New Roman"/>
                <w:b/>
                <w:bCs/>
                <w:iCs/>
                <w:sz w:val="20"/>
                <w:szCs w:val="20"/>
                <w:lang w:val="x-none" w:eastAsia="x-none"/>
              </w:rPr>
              <w:t xml:space="preserve">№ </w:t>
            </w:r>
            <w:r w:rsidRPr="00AC5A84">
              <w:rPr>
                <w:rFonts w:ascii="Times New Roman" w:hAnsi="Times New Roman"/>
                <w:b/>
                <w:bCs/>
                <w:iCs/>
                <w:sz w:val="20"/>
                <w:szCs w:val="20"/>
                <w:lang w:eastAsia="x-none"/>
              </w:rPr>
              <w:t>2</w:t>
            </w:r>
            <w:r w:rsidRPr="00AC5A84">
              <w:rPr>
                <w:rFonts w:ascii="Times New Roman" w:hAnsi="Times New Roman"/>
                <w:b/>
                <w:bCs/>
                <w:iCs/>
                <w:sz w:val="20"/>
                <w:szCs w:val="20"/>
                <w:lang w:val="x-none" w:eastAsia="x-none"/>
              </w:rPr>
              <w:t xml:space="preserve">. </w:t>
            </w:r>
          </w:p>
          <w:p w14:paraId="49147A9A" w14:textId="77777777" w:rsidR="00C95DB9" w:rsidRPr="00AC5A84" w:rsidRDefault="00C95DB9" w:rsidP="00AC5A84">
            <w:pPr>
              <w:spacing w:after="0" w:line="240" w:lineRule="auto"/>
              <w:jc w:val="both"/>
              <w:rPr>
                <w:rFonts w:ascii="Times New Roman" w:hAnsi="Times New Roman"/>
                <w:sz w:val="20"/>
                <w:szCs w:val="20"/>
              </w:rPr>
            </w:pPr>
            <w:r w:rsidRPr="00AC5A84">
              <w:rPr>
                <w:rFonts w:ascii="Times New Roman" w:hAnsi="Times New Roman"/>
                <w:sz w:val="20"/>
                <w:szCs w:val="20"/>
                <w:lang w:eastAsia="x-none"/>
              </w:rPr>
              <w:t>«</w:t>
            </w:r>
            <w:r w:rsidRPr="00AC5A84">
              <w:rPr>
                <w:rFonts w:ascii="Times New Roman" w:hAnsi="Times New Roman"/>
                <w:sz w:val="20"/>
                <w:szCs w:val="20"/>
                <w:lang w:val="x-none" w:eastAsia="x-none"/>
              </w:rPr>
              <w:t>Составление технологических карт</w:t>
            </w:r>
            <w:r w:rsidRPr="00AC5A84">
              <w:rPr>
                <w:rFonts w:ascii="Times New Roman" w:hAnsi="Times New Roman"/>
                <w:sz w:val="20"/>
                <w:szCs w:val="20"/>
                <w:lang w:eastAsia="x-none"/>
              </w:rPr>
              <w:t>»</w:t>
            </w:r>
          </w:p>
          <w:p w14:paraId="31B047CE" w14:textId="77777777" w:rsidR="00C95DB9" w:rsidRPr="00AC5A84" w:rsidRDefault="00C95DB9" w:rsidP="00AC5A84">
            <w:pPr>
              <w:spacing w:after="0" w:line="240" w:lineRule="auto"/>
              <w:jc w:val="both"/>
              <w:rPr>
                <w:rFonts w:ascii="Times New Roman" w:hAnsi="Times New Roman"/>
                <w:sz w:val="20"/>
                <w:szCs w:val="20"/>
                <w:lang w:val="x-none"/>
              </w:rPr>
            </w:pPr>
          </w:p>
          <w:p w14:paraId="52BF65DA" w14:textId="77777777" w:rsidR="00C95DB9" w:rsidRPr="00AC5A84" w:rsidRDefault="00C95DB9" w:rsidP="00AC5A84">
            <w:pPr>
              <w:spacing w:after="0" w:line="240" w:lineRule="auto"/>
              <w:jc w:val="both"/>
              <w:rPr>
                <w:rFonts w:ascii="Times New Roman" w:hAnsi="Times New Roman"/>
                <w:sz w:val="20"/>
                <w:szCs w:val="20"/>
                <w:lang w:val="x-none" w:eastAsia="x-none"/>
              </w:rPr>
            </w:pPr>
          </w:p>
        </w:tc>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13B348FF"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040838"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15BC4548"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72BA9513"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AF5E366"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01.03</w:t>
            </w:r>
          </w:p>
          <w:p w14:paraId="4621B6AB"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01.04</w:t>
            </w:r>
          </w:p>
          <w:p w14:paraId="16698648" w14:textId="77777777" w:rsidR="00C95DB9" w:rsidRPr="00AC5A84" w:rsidRDefault="00C95DB9" w:rsidP="00AC5A84">
            <w:pPr>
              <w:spacing w:after="0" w:line="240" w:lineRule="auto"/>
              <w:rPr>
                <w:rFonts w:ascii="Times New Roman" w:eastAsia="Calibri" w:hAnsi="Times New Roman"/>
                <w:b/>
                <w:bCs/>
                <w:sz w:val="20"/>
                <w:szCs w:val="20"/>
              </w:rPr>
            </w:pPr>
            <w:r w:rsidRPr="00AC5A84">
              <w:rPr>
                <w:rFonts w:ascii="Times New Roman" w:eastAsia="Calibri" w:hAnsi="Times New Roman"/>
                <w:sz w:val="20"/>
                <w:szCs w:val="20"/>
              </w:rPr>
              <w:t>Уо 01.10</w:t>
            </w:r>
          </w:p>
        </w:tc>
      </w:tr>
      <w:tr w:rsidR="00C95DB9" w:rsidRPr="00AC5A84" w14:paraId="6D10E0A9" w14:textId="77777777" w:rsidTr="00C95DB9">
        <w:trPr>
          <w:cantSplit/>
          <w:trHeight w:val="285"/>
        </w:trPr>
        <w:tc>
          <w:tcPr>
            <w:tcW w:w="2046" w:type="dxa"/>
            <w:vMerge/>
            <w:tcBorders>
              <w:left w:val="single" w:sz="4" w:space="0" w:color="auto"/>
              <w:right w:val="single" w:sz="4" w:space="0" w:color="auto"/>
            </w:tcBorders>
            <w:shd w:val="clear" w:color="auto" w:fill="FFFFFF"/>
            <w:vAlign w:val="center"/>
          </w:tcPr>
          <w:p w14:paraId="698DDCD3"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025D738E" w14:textId="77777777" w:rsidR="00C95DB9" w:rsidRPr="00AC5A84" w:rsidRDefault="00C95DB9" w:rsidP="00AC5A84">
            <w:pPr>
              <w:spacing w:after="0" w:line="240" w:lineRule="auto"/>
              <w:jc w:val="both"/>
              <w:rPr>
                <w:rFonts w:ascii="Times New Roman" w:hAnsi="Times New Roman"/>
                <w:b/>
                <w:bCs/>
                <w:sz w:val="20"/>
                <w:szCs w:val="20"/>
                <w:lang w:val="x-none" w:eastAsia="x-none"/>
              </w:rPr>
            </w:pPr>
            <w:r w:rsidRPr="00AC5A84">
              <w:rPr>
                <w:rFonts w:ascii="Times New Roman" w:hAnsi="Times New Roman"/>
                <w:iCs/>
                <w:sz w:val="20"/>
                <w:szCs w:val="20"/>
                <w:lang w:eastAsia="x-none"/>
              </w:rPr>
              <w:t xml:space="preserve">10 </w:t>
            </w:r>
            <w:r w:rsidRPr="00AC5A84">
              <w:rPr>
                <w:rFonts w:ascii="Times New Roman" w:hAnsi="Times New Roman"/>
                <w:b/>
                <w:bCs/>
                <w:iCs/>
                <w:sz w:val="20"/>
                <w:szCs w:val="20"/>
                <w:lang w:eastAsia="x-none"/>
              </w:rPr>
              <w:t xml:space="preserve">Практическая работа </w:t>
            </w:r>
            <w:r w:rsidRPr="00AC5A84">
              <w:rPr>
                <w:rFonts w:ascii="Times New Roman" w:hAnsi="Times New Roman"/>
                <w:b/>
                <w:bCs/>
                <w:iCs/>
                <w:sz w:val="20"/>
                <w:szCs w:val="20"/>
                <w:lang w:val="x-none" w:eastAsia="x-none"/>
              </w:rPr>
              <w:t xml:space="preserve">№ </w:t>
            </w:r>
            <w:r w:rsidRPr="00AC5A84">
              <w:rPr>
                <w:rFonts w:ascii="Times New Roman" w:hAnsi="Times New Roman"/>
                <w:b/>
                <w:bCs/>
                <w:iCs/>
                <w:sz w:val="20"/>
                <w:szCs w:val="20"/>
                <w:lang w:eastAsia="x-none"/>
              </w:rPr>
              <w:t>3</w:t>
            </w:r>
            <w:r w:rsidRPr="00AC5A84">
              <w:rPr>
                <w:rFonts w:ascii="Times New Roman" w:hAnsi="Times New Roman"/>
                <w:b/>
                <w:bCs/>
                <w:i/>
                <w:sz w:val="20"/>
                <w:szCs w:val="20"/>
                <w:lang w:val="x-none" w:eastAsia="x-none"/>
              </w:rPr>
              <w:t>.</w:t>
            </w:r>
          </w:p>
          <w:p w14:paraId="5626CD73" w14:textId="77777777" w:rsidR="00C95DB9" w:rsidRPr="00AC5A84" w:rsidRDefault="00C95DB9" w:rsidP="00AC5A84">
            <w:pPr>
              <w:spacing w:after="0" w:line="240" w:lineRule="auto"/>
              <w:jc w:val="both"/>
              <w:rPr>
                <w:rFonts w:ascii="Times New Roman" w:hAnsi="Times New Roman"/>
                <w:sz w:val="20"/>
                <w:szCs w:val="20"/>
                <w:lang w:val="x-none" w:eastAsia="x-none"/>
              </w:rPr>
            </w:pPr>
            <w:r w:rsidRPr="00AC5A84">
              <w:rPr>
                <w:rFonts w:ascii="Times New Roman" w:hAnsi="Times New Roman"/>
                <w:sz w:val="20"/>
                <w:szCs w:val="20"/>
                <w:lang w:val="x-none" w:eastAsia="x-none"/>
              </w:rPr>
              <w:t>«Разработка производственных заданий для операторов и аппаратчиков технологических процессов производства».</w:t>
            </w:r>
          </w:p>
          <w:p w14:paraId="29A49DD5" w14:textId="77777777" w:rsidR="00C95DB9" w:rsidRPr="00AC5A84" w:rsidRDefault="00C95DB9" w:rsidP="00AC5A84">
            <w:pPr>
              <w:spacing w:after="0" w:line="240" w:lineRule="auto"/>
              <w:jc w:val="both"/>
              <w:rPr>
                <w:rFonts w:ascii="Times New Roman" w:hAnsi="Times New Roman"/>
                <w:i/>
                <w:sz w:val="20"/>
                <w:szCs w:val="20"/>
                <w:lang w:eastAsia="x-none"/>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2B47B1D2"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7D9D07"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05FE0A49"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7DDD45FE"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D3194F"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01.01</w:t>
            </w:r>
          </w:p>
          <w:p w14:paraId="397EC53D"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01.03</w:t>
            </w:r>
          </w:p>
          <w:p w14:paraId="4F619152"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7F14C928" w14:textId="77777777" w:rsidTr="00AC5A84">
        <w:trPr>
          <w:cantSplit/>
          <w:trHeight w:val="58"/>
        </w:trPr>
        <w:tc>
          <w:tcPr>
            <w:tcW w:w="2046" w:type="dxa"/>
            <w:vMerge/>
            <w:tcBorders>
              <w:left w:val="single" w:sz="4" w:space="0" w:color="auto"/>
              <w:right w:val="single" w:sz="4" w:space="0" w:color="auto"/>
            </w:tcBorders>
            <w:shd w:val="clear" w:color="auto" w:fill="FFFFFF"/>
            <w:vAlign w:val="center"/>
          </w:tcPr>
          <w:p w14:paraId="3B87A67C"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5E0ABCE2" w14:textId="77777777" w:rsidR="00C95DB9" w:rsidRPr="00AC5A84" w:rsidRDefault="00C95DB9" w:rsidP="00AC5A84">
            <w:pPr>
              <w:spacing w:after="0" w:line="240" w:lineRule="auto"/>
              <w:jc w:val="both"/>
              <w:rPr>
                <w:rFonts w:ascii="Times New Roman" w:hAnsi="Times New Roman"/>
                <w:b/>
                <w:bCs/>
                <w:i/>
                <w:sz w:val="20"/>
                <w:szCs w:val="20"/>
                <w:lang w:eastAsia="x-none"/>
              </w:rPr>
            </w:pPr>
            <w:r w:rsidRPr="00AC5A84">
              <w:rPr>
                <w:rFonts w:ascii="Times New Roman" w:hAnsi="Times New Roman"/>
                <w:iCs/>
                <w:sz w:val="20"/>
                <w:szCs w:val="20"/>
                <w:lang w:eastAsia="x-none"/>
              </w:rPr>
              <w:t>11</w:t>
            </w:r>
            <w:r w:rsidRPr="00AC5A84">
              <w:rPr>
                <w:rFonts w:ascii="Times New Roman" w:hAnsi="Times New Roman"/>
                <w:b/>
                <w:bCs/>
                <w:iCs/>
                <w:sz w:val="20"/>
                <w:szCs w:val="20"/>
                <w:lang w:eastAsia="x-none"/>
              </w:rPr>
              <w:t xml:space="preserve"> </w:t>
            </w:r>
            <w:r w:rsidRPr="00AC5A84">
              <w:rPr>
                <w:rFonts w:ascii="Times New Roman" w:hAnsi="Times New Roman"/>
                <w:b/>
                <w:bCs/>
                <w:iCs/>
                <w:sz w:val="20"/>
                <w:szCs w:val="20"/>
                <w:lang w:val="x-none" w:eastAsia="x-none"/>
              </w:rPr>
              <w:t xml:space="preserve">Практическая работа № </w:t>
            </w:r>
            <w:r w:rsidRPr="00AC5A84">
              <w:rPr>
                <w:rFonts w:ascii="Times New Roman" w:hAnsi="Times New Roman"/>
                <w:b/>
                <w:bCs/>
                <w:iCs/>
                <w:sz w:val="20"/>
                <w:szCs w:val="20"/>
                <w:lang w:eastAsia="x-none"/>
              </w:rPr>
              <w:t>4</w:t>
            </w:r>
            <w:r w:rsidRPr="00AC5A84">
              <w:rPr>
                <w:rFonts w:ascii="Times New Roman" w:hAnsi="Times New Roman"/>
                <w:b/>
                <w:bCs/>
                <w:i/>
                <w:sz w:val="20"/>
                <w:szCs w:val="20"/>
                <w:lang w:eastAsia="x-none"/>
              </w:rPr>
              <w:t>.</w:t>
            </w:r>
          </w:p>
          <w:p w14:paraId="5CFD2223" w14:textId="77777777" w:rsidR="00C95DB9" w:rsidRPr="00AC5A84" w:rsidRDefault="00C95DB9" w:rsidP="00AC5A84">
            <w:pPr>
              <w:spacing w:after="0" w:line="240" w:lineRule="auto"/>
              <w:jc w:val="both"/>
              <w:rPr>
                <w:rFonts w:ascii="Times New Roman" w:hAnsi="Times New Roman"/>
                <w:sz w:val="20"/>
                <w:szCs w:val="20"/>
                <w:lang w:val="x-none" w:eastAsia="x-none"/>
              </w:rPr>
            </w:pPr>
            <w:r w:rsidRPr="00AC5A84">
              <w:rPr>
                <w:rFonts w:ascii="Times New Roman" w:hAnsi="Times New Roman"/>
                <w:sz w:val="20"/>
                <w:szCs w:val="20"/>
                <w:lang w:val="x-none" w:eastAsia="x-none"/>
              </w:rPr>
              <w:t xml:space="preserve">«Составление </w:t>
            </w:r>
            <w:r w:rsidRPr="00AC5A84">
              <w:rPr>
                <w:rFonts w:ascii="Times New Roman" w:hAnsi="Times New Roman"/>
                <w:sz w:val="20"/>
                <w:szCs w:val="20"/>
                <w:lang w:eastAsia="x-none"/>
              </w:rPr>
              <w:t xml:space="preserve">машинно </w:t>
            </w:r>
            <w:r w:rsidRPr="00AC5A84">
              <w:rPr>
                <w:rFonts w:ascii="Times New Roman" w:hAnsi="Times New Roman"/>
                <w:sz w:val="20"/>
                <w:szCs w:val="20"/>
                <w:lang w:val="x-none" w:eastAsia="x-none"/>
              </w:rPr>
              <w:t>-аппаратурных схем производства хлеба</w:t>
            </w:r>
            <w:r w:rsidRPr="00AC5A84">
              <w:rPr>
                <w:rFonts w:ascii="Times New Roman" w:hAnsi="Times New Roman"/>
                <w:sz w:val="20"/>
                <w:szCs w:val="20"/>
                <w:lang w:eastAsia="x-none"/>
              </w:rPr>
              <w:t xml:space="preserve"> и хлебобулочных изделий.</w:t>
            </w:r>
            <w:r w:rsidRPr="00AC5A84">
              <w:rPr>
                <w:rFonts w:ascii="Times New Roman" w:hAnsi="Times New Roman"/>
                <w:sz w:val="20"/>
                <w:szCs w:val="20"/>
                <w:lang w:val="x-none" w:eastAsia="x-none"/>
              </w:rPr>
              <w:t>»</w:t>
            </w:r>
          </w:p>
          <w:p w14:paraId="7613721A" w14:textId="77777777" w:rsidR="00C95DB9" w:rsidRPr="00AC5A84" w:rsidRDefault="00C95DB9" w:rsidP="00AC5A84">
            <w:pPr>
              <w:spacing w:after="0" w:line="240" w:lineRule="auto"/>
              <w:jc w:val="both"/>
              <w:rPr>
                <w:rFonts w:ascii="Times New Roman" w:hAnsi="Times New Roman"/>
                <w:i/>
                <w:sz w:val="20"/>
                <w:szCs w:val="20"/>
                <w:lang w:eastAsia="x-none"/>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630D4408"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EF7D906"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554D8728"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1A46EA6B"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9BB907"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02.04</w:t>
            </w:r>
          </w:p>
          <w:p w14:paraId="4A161730"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02.06</w:t>
            </w:r>
          </w:p>
          <w:p w14:paraId="0C1E3CF2" w14:textId="5935DCEC"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02.07</w:t>
            </w:r>
          </w:p>
        </w:tc>
      </w:tr>
      <w:tr w:rsidR="00C95DB9" w:rsidRPr="00AC5A84" w14:paraId="59E98CC2" w14:textId="77777777" w:rsidTr="00C95DB9">
        <w:trPr>
          <w:cantSplit/>
          <w:trHeight w:val="438"/>
        </w:trPr>
        <w:tc>
          <w:tcPr>
            <w:tcW w:w="2046" w:type="dxa"/>
            <w:vMerge/>
            <w:tcBorders>
              <w:left w:val="single" w:sz="4" w:space="0" w:color="auto"/>
              <w:right w:val="single" w:sz="4" w:space="0" w:color="auto"/>
            </w:tcBorders>
            <w:shd w:val="clear" w:color="auto" w:fill="FFFFFF"/>
            <w:vAlign w:val="center"/>
          </w:tcPr>
          <w:p w14:paraId="5B75FB0A"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582CA40B" w14:textId="77777777" w:rsidR="00C95DB9" w:rsidRPr="00AC5A84" w:rsidRDefault="00C95DB9" w:rsidP="00AC5A84">
            <w:pPr>
              <w:spacing w:after="0" w:line="240" w:lineRule="auto"/>
              <w:jc w:val="both"/>
              <w:rPr>
                <w:rFonts w:ascii="Times New Roman" w:hAnsi="Times New Roman"/>
                <w:b/>
                <w:bCs/>
                <w:iCs/>
                <w:sz w:val="20"/>
                <w:szCs w:val="20"/>
                <w:lang w:eastAsia="x-none"/>
              </w:rPr>
            </w:pPr>
            <w:r w:rsidRPr="00AC5A84">
              <w:rPr>
                <w:rFonts w:ascii="Times New Roman" w:hAnsi="Times New Roman"/>
                <w:iCs/>
                <w:sz w:val="20"/>
                <w:szCs w:val="20"/>
                <w:lang w:eastAsia="x-none"/>
              </w:rPr>
              <w:t>12</w:t>
            </w:r>
            <w:r w:rsidRPr="00AC5A84">
              <w:rPr>
                <w:rFonts w:ascii="Times New Roman" w:hAnsi="Times New Roman"/>
                <w:b/>
                <w:bCs/>
                <w:iCs/>
                <w:sz w:val="20"/>
                <w:szCs w:val="20"/>
                <w:lang w:eastAsia="x-none"/>
              </w:rPr>
              <w:t xml:space="preserve"> </w:t>
            </w:r>
            <w:r w:rsidRPr="00AC5A84">
              <w:rPr>
                <w:rFonts w:ascii="Times New Roman" w:hAnsi="Times New Roman"/>
                <w:b/>
                <w:bCs/>
                <w:iCs/>
                <w:sz w:val="20"/>
                <w:szCs w:val="20"/>
                <w:lang w:val="x-none" w:eastAsia="x-none"/>
              </w:rPr>
              <w:t xml:space="preserve">Практическая работа № </w:t>
            </w:r>
            <w:r w:rsidRPr="00AC5A84">
              <w:rPr>
                <w:rFonts w:ascii="Times New Roman" w:hAnsi="Times New Roman"/>
                <w:b/>
                <w:bCs/>
                <w:iCs/>
                <w:sz w:val="20"/>
                <w:szCs w:val="20"/>
                <w:lang w:eastAsia="x-none"/>
              </w:rPr>
              <w:t>5.</w:t>
            </w:r>
          </w:p>
          <w:p w14:paraId="439E2C09" w14:textId="77777777" w:rsidR="00C95DB9" w:rsidRPr="00AC5A84" w:rsidRDefault="00C95DB9" w:rsidP="00AC5A84">
            <w:pPr>
              <w:spacing w:after="0" w:line="240" w:lineRule="auto"/>
              <w:jc w:val="both"/>
              <w:rPr>
                <w:rFonts w:ascii="Times New Roman" w:hAnsi="Times New Roman"/>
                <w:sz w:val="20"/>
                <w:szCs w:val="20"/>
                <w:lang w:val="x-none" w:eastAsia="x-none"/>
              </w:rPr>
            </w:pPr>
            <w:r w:rsidRPr="00AC5A84">
              <w:rPr>
                <w:rFonts w:ascii="Times New Roman" w:hAnsi="Times New Roman"/>
                <w:sz w:val="20"/>
                <w:szCs w:val="20"/>
                <w:lang w:val="x-none" w:eastAsia="x-none"/>
              </w:rPr>
              <w:t xml:space="preserve">«Составление </w:t>
            </w:r>
            <w:r w:rsidRPr="00AC5A84">
              <w:rPr>
                <w:rFonts w:ascii="Times New Roman" w:hAnsi="Times New Roman"/>
                <w:sz w:val="20"/>
                <w:szCs w:val="20"/>
                <w:lang w:eastAsia="x-none"/>
              </w:rPr>
              <w:t>машинно</w:t>
            </w:r>
            <w:r w:rsidRPr="00AC5A84">
              <w:rPr>
                <w:rFonts w:ascii="Times New Roman" w:hAnsi="Times New Roman"/>
                <w:sz w:val="20"/>
                <w:szCs w:val="20"/>
                <w:lang w:val="x-none" w:eastAsia="x-none"/>
              </w:rPr>
              <w:t>-аппаратурных схем производства макаронных</w:t>
            </w:r>
            <w:r w:rsidRPr="00AC5A84">
              <w:rPr>
                <w:rFonts w:ascii="Times New Roman" w:hAnsi="Times New Roman"/>
                <w:sz w:val="20"/>
                <w:szCs w:val="20"/>
                <w:lang w:eastAsia="x-none"/>
              </w:rPr>
              <w:t xml:space="preserve"> изделий</w:t>
            </w:r>
            <w:r w:rsidRPr="00AC5A84">
              <w:rPr>
                <w:rFonts w:ascii="Times New Roman" w:hAnsi="Times New Roman"/>
                <w:sz w:val="20"/>
                <w:szCs w:val="20"/>
                <w:lang w:val="x-none" w:eastAsia="x-none"/>
              </w:rPr>
              <w:t>»</w:t>
            </w:r>
          </w:p>
          <w:p w14:paraId="260C40A5" w14:textId="77777777" w:rsidR="00C95DB9" w:rsidRPr="00AC5A84" w:rsidRDefault="00C95DB9" w:rsidP="00AC5A84">
            <w:pPr>
              <w:spacing w:after="0" w:line="240" w:lineRule="auto"/>
              <w:jc w:val="both"/>
              <w:rPr>
                <w:rFonts w:ascii="Times New Roman" w:hAnsi="Times New Roman"/>
                <w:sz w:val="20"/>
                <w:szCs w:val="20"/>
                <w:lang w:val="x-none" w:eastAsia="x-none"/>
              </w:rPr>
            </w:pPr>
          </w:p>
          <w:p w14:paraId="3F18B895" w14:textId="77777777" w:rsidR="00C95DB9" w:rsidRPr="00AC5A84" w:rsidRDefault="00C95DB9" w:rsidP="00AC5A84">
            <w:pPr>
              <w:spacing w:after="0" w:line="240" w:lineRule="auto"/>
              <w:jc w:val="both"/>
              <w:rPr>
                <w:rFonts w:ascii="Times New Roman" w:hAnsi="Times New Roman"/>
                <w:sz w:val="20"/>
                <w:szCs w:val="20"/>
                <w:lang w:val="x-none"/>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326E0046"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0D5698"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37BFE4E7"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57BD4A08"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CE0620"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02.04</w:t>
            </w:r>
          </w:p>
          <w:p w14:paraId="61CDBEB5"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02.06</w:t>
            </w:r>
          </w:p>
          <w:p w14:paraId="2D1A11BA"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02.07</w:t>
            </w:r>
          </w:p>
          <w:p w14:paraId="5C26DC98"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7114DF85" w14:textId="77777777" w:rsidTr="00AC5A84">
        <w:trPr>
          <w:cantSplit/>
          <w:trHeight w:val="116"/>
        </w:trPr>
        <w:tc>
          <w:tcPr>
            <w:tcW w:w="2046" w:type="dxa"/>
            <w:vMerge/>
            <w:tcBorders>
              <w:left w:val="single" w:sz="4" w:space="0" w:color="auto"/>
              <w:bottom w:val="single" w:sz="4" w:space="0" w:color="auto"/>
              <w:right w:val="single" w:sz="4" w:space="0" w:color="auto"/>
            </w:tcBorders>
            <w:shd w:val="clear" w:color="auto" w:fill="FFFFFF"/>
            <w:vAlign w:val="center"/>
          </w:tcPr>
          <w:p w14:paraId="6FC9CAA3"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2B6FB917" w14:textId="77777777" w:rsidR="00C95DB9" w:rsidRPr="00AC5A84" w:rsidRDefault="00C95DB9" w:rsidP="00AC5A84">
            <w:pPr>
              <w:spacing w:after="0" w:line="240" w:lineRule="auto"/>
              <w:jc w:val="both"/>
              <w:rPr>
                <w:rFonts w:ascii="Times New Roman" w:hAnsi="Times New Roman"/>
                <w:b/>
                <w:bCs/>
                <w:iCs/>
                <w:sz w:val="20"/>
                <w:szCs w:val="20"/>
                <w:lang w:eastAsia="x-none"/>
              </w:rPr>
            </w:pPr>
            <w:r w:rsidRPr="00AC5A84">
              <w:rPr>
                <w:rFonts w:ascii="Times New Roman" w:hAnsi="Times New Roman"/>
                <w:iCs/>
                <w:sz w:val="20"/>
                <w:szCs w:val="20"/>
                <w:lang w:eastAsia="x-none"/>
              </w:rPr>
              <w:t>13</w:t>
            </w:r>
            <w:r w:rsidRPr="00AC5A84">
              <w:rPr>
                <w:rFonts w:ascii="Times New Roman" w:hAnsi="Times New Roman"/>
                <w:b/>
                <w:bCs/>
                <w:iCs/>
                <w:sz w:val="20"/>
                <w:szCs w:val="20"/>
                <w:lang w:eastAsia="x-none"/>
              </w:rPr>
              <w:t xml:space="preserve"> </w:t>
            </w:r>
            <w:r w:rsidRPr="00AC5A84">
              <w:rPr>
                <w:rFonts w:ascii="Times New Roman" w:hAnsi="Times New Roman"/>
                <w:b/>
                <w:bCs/>
                <w:iCs/>
                <w:sz w:val="20"/>
                <w:szCs w:val="20"/>
                <w:lang w:val="x-none" w:eastAsia="x-none"/>
              </w:rPr>
              <w:t xml:space="preserve">Практическая работа № </w:t>
            </w:r>
            <w:r w:rsidRPr="00AC5A84">
              <w:rPr>
                <w:rFonts w:ascii="Times New Roman" w:hAnsi="Times New Roman"/>
                <w:b/>
                <w:bCs/>
                <w:iCs/>
                <w:sz w:val="20"/>
                <w:szCs w:val="20"/>
                <w:lang w:eastAsia="x-none"/>
              </w:rPr>
              <w:t>6.</w:t>
            </w:r>
          </w:p>
          <w:p w14:paraId="781C7427" w14:textId="77777777" w:rsidR="00C95DB9" w:rsidRPr="00AC5A84" w:rsidRDefault="00C95DB9" w:rsidP="00AC5A84">
            <w:pPr>
              <w:spacing w:after="0" w:line="240" w:lineRule="auto"/>
              <w:jc w:val="both"/>
              <w:rPr>
                <w:rFonts w:ascii="Times New Roman" w:hAnsi="Times New Roman"/>
                <w:sz w:val="20"/>
                <w:szCs w:val="20"/>
                <w:lang w:val="x-none" w:eastAsia="x-none"/>
              </w:rPr>
            </w:pPr>
            <w:r w:rsidRPr="00AC5A84">
              <w:rPr>
                <w:rFonts w:ascii="Times New Roman" w:hAnsi="Times New Roman"/>
                <w:sz w:val="20"/>
                <w:szCs w:val="20"/>
                <w:lang w:val="x-none" w:eastAsia="x-none"/>
              </w:rPr>
              <w:t xml:space="preserve">«Составление </w:t>
            </w:r>
            <w:r w:rsidRPr="00AC5A84">
              <w:rPr>
                <w:rFonts w:ascii="Times New Roman" w:hAnsi="Times New Roman"/>
                <w:sz w:val="20"/>
                <w:szCs w:val="20"/>
                <w:lang w:eastAsia="x-none"/>
              </w:rPr>
              <w:t>машинно</w:t>
            </w:r>
            <w:r w:rsidRPr="00AC5A84">
              <w:rPr>
                <w:rFonts w:ascii="Times New Roman" w:hAnsi="Times New Roman"/>
                <w:sz w:val="20"/>
                <w:szCs w:val="20"/>
                <w:lang w:val="x-none" w:eastAsia="x-none"/>
              </w:rPr>
              <w:t>-аппаратурных схем производства кондитерских изделий»</w:t>
            </w:r>
          </w:p>
          <w:p w14:paraId="76A10356" w14:textId="77777777" w:rsidR="00C95DB9" w:rsidRPr="00AC5A84" w:rsidRDefault="00C95DB9" w:rsidP="00AC5A84">
            <w:pPr>
              <w:spacing w:after="0" w:line="240" w:lineRule="auto"/>
              <w:jc w:val="both"/>
              <w:rPr>
                <w:rFonts w:ascii="Times New Roman" w:hAnsi="Times New Roman"/>
                <w:sz w:val="20"/>
                <w:szCs w:val="20"/>
                <w:lang w:val="x-none" w:eastAsia="x-none"/>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1A09EE29"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024E60"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15856430"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3961387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1BFFB74"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02.04</w:t>
            </w:r>
          </w:p>
          <w:p w14:paraId="1D1E8342"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02.06</w:t>
            </w:r>
          </w:p>
          <w:p w14:paraId="369E46F4"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02.07</w:t>
            </w:r>
          </w:p>
        </w:tc>
      </w:tr>
      <w:tr w:rsidR="00C95DB9" w:rsidRPr="00AC5A84" w14:paraId="6E54745B" w14:textId="77777777" w:rsidTr="00C95DB9">
        <w:trPr>
          <w:cantSplit/>
          <w:trHeight w:val="276"/>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CFEC33" w14:textId="77777777" w:rsidR="00C95DB9" w:rsidRPr="00AC5A84" w:rsidRDefault="00C95DB9" w:rsidP="00AC5A84">
            <w:pPr>
              <w:spacing w:after="0" w:line="240" w:lineRule="auto"/>
              <w:rPr>
                <w:rFonts w:ascii="Times New Roman" w:eastAsia="Calibri" w:hAnsi="Times New Roman"/>
                <w:b/>
                <w:bCs/>
                <w:sz w:val="20"/>
                <w:szCs w:val="20"/>
              </w:rPr>
            </w:pPr>
            <w:r w:rsidRPr="00AC5A84">
              <w:rPr>
                <w:rFonts w:ascii="Times New Roman" w:eastAsia="Calibri" w:hAnsi="Times New Roman"/>
                <w:b/>
                <w:bCs/>
                <w:sz w:val="20"/>
                <w:szCs w:val="20"/>
              </w:rPr>
              <w:t>Тема 1.3</w:t>
            </w:r>
          </w:p>
          <w:p w14:paraId="6BA5362B"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b/>
                <w:bCs/>
                <w:sz w:val="20"/>
                <w:szCs w:val="20"/>
              </w:rPr>
              <w:t xml:space="preserve">Организация работ по проведению лабораторных исследований а процессе производства </w:t>
            </w:r>
            <w:r w:rsidRPr="00AC5A84">
              <w:rPr>
                <w:rFonts w:ascii="Times New Roman" w:eastAsia="Calibri" w:hAnsi="Times New Roman"/>
                <w:b/>
                <w:sz w:val="20"/>
                <w:szCs w:val="20"/>
              </w:rPr>
              <w:t>продуктов питания из растительного сырья.</w:t>
            </w:r>
          </w:p>
          <w:p w14:paraId="3C1C0110" w14:textId="77777777" w:rsidR="00C95DB9" w:rsidRPr="00AC5A84" w:rsidRDefault="00C95DB9" w:rsidP="00AC5A84">
            <w:pPr>
              <w:spacing w:after="0" w:line="240" w:lineRule="auto"/>
              <w:rPr>
                <w:rFonts w:ascii="Times New Roman" w:hAnsi="Times New Roman"/>
                <w:b/>
                <w:bCs/>
                <w:sz w:val="20"/>
                <w:szCs w:val="20"/>
              </w:rPr>
            </w:pPr>
          </w:p>
          <w:p w14:paraId="19619CF4" w14:textId="77777777" w:rsidR="00C95DB9" w:rsidRPr="00AC5A84" w:rsidRDefault="00C95DB9" w:rsidP="00AC5A84">
            <w:pPr>
              <w:spacing w:after="0" w:line="240" w:lineRule="auto"/>
              <w:rPr>
                <w:rFonts w:ascii="Times New Roman" w:hAnsi="Times New Roman"/>
                <w:b/>
                <w:bCs/>
                <w:sz w:val="20"/>
                <w:szCs w:val="20"/>
              </w:rPr>
            </w:pPr>
          </w:p>
          <w:p w14:paraId="50CF03D2" w14:textId="77777777" w:rsidR="00C95DB9" w:rsidRPr="00AC5A84" w:rsidRDefault="00C95DB9" w:rsidP="00AC5A84">
            <w:pPr>
              <w:spacing w:after="0" w:line="240" w:lineRule="auto"/>
              <w:rPr>
                <w:rFonts w:ascii="Times New Roman" w:hAnsi="Times New Roman"/>
                <w:b/>
                <w:bCs/>
                <w:sz w:val="20"/>
                <w:szCs w:val="20"/>
              </w:rPr>
            </w:pPr>
          </w:p>
          <w:p w14:paraId="30D27E8F" w14:textId="77777777" w:rsidR="00C95DB9" w:rsidRPr="00AC5A84" w:rsidRDefault="00C95DB9" w:rsidP="00AC5A84">
            <w:pPr>
              <w:spacing w:after="0" w:line="240" w:lineRule="auto"/>
              <w:rPr>
                <w:rFonts w:ascii="Times New Roman" w:hAnsi="Times New Roman"/>
                <w:b/>
                <w:bCs/>
                <w:sz w:val="20"/>
                <w:szCs w:val="20"/>
              </w:rPr>
            </w:pPr>
          </w:p>
          <w:p w14:paraId="164E03AD" w14:textId="77777777" w:rsidR="00C95DB9" w:rsidRPr="00AC5A84" w:rsidRDefault="00C95DB9" w:rsidP="00AC5A84">
            <w:pPr>
              <w:spacing w:after="0" w:line="240" w:lineRule="auto"/>
              <w:rPr>
                <w:rFonts w:ascii="Times New Roman" w:hAnsi="Times New Roman"/>
                <w:b/>
                <w:bCs/>
                <w:sz w:val="20"/>
                <w:szCs w:val="20"/>
              </w:rPr>
            </w:pPr>
          </w:p>
          <w:p w14:paraId="49EFC183" w14:textId="77777777" w:rsidR="00C95DB9" w:rsidRPr="00AC5A84" w:rsidRDefault="00C95DB9" w:rsidP="00AC5A84">
            <w:pPr>
              <w:spacing w:after="0" w:line="240" w:lineRule="auto"/>
              <w:rPr>
                <w:rFonts w:ascii="Times New Roman" w:hAnsi="Times New Roman"/>
                <w:b/>
                <w:bCs/>
                <w:sz w:val="20"/>
                <w:szCs w:val="20"/>
              </w:rPr>
            </w:pPr>
          </w:p>
          <w:p w14:paraId="0DDFAB3D"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hideMark/>
          </w:tcPr>
          <w:p w14:paraId="58B9052C" w14:textId="77777777" w:rsidR="00C95DB9" w:rsidRPr="00AC5A84" w:rsidRDefault="00C95DB9" w:rsidP="00AC5A84">
            <w:pPr>
              <w:spacing w:after="0" w:line="240" w:lineRule="auto"/>
              <w:jc w:val="both"/>
              <w:rPr>
                <w:rFonts w:ascii="Times New Roman" w:hAnsi="Times New Roman"/>
                <w:sz w:val="20"/>
                <w:szCs w:val="20"/>
              </w:rPr>
            </w:pPr>
            <w:r w:rsidRPr="00AC5A84">
              <w:rPr>
                <w:rFonts w:ascii="Times New Roman" w:eastAsia="Calibri" w:hAnsi="Times New Roman"/>
                <w:b/>
                <w:bCs/>
                <w:sz w:val="20"/>
                <w:szCs w:val="20"/>
              </w:rPr>
              <w:lastRenderedPageBreak/>
              <w:t>Содержание</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4D0843CC" w14:textId="77777777" w:rsidR="00C95DB9" w:rsidRPr="00AC5A84" w:rsidRDefault="00C95DB9" w:rsidP="00AC5A84">
            <w:pPr>
              <w:spacing w:after="0" w:line="240" w:lineRule="auto"/>
              <w:jc w:val="center"/>
              <w:rPr>
                <w:rFonts w:ascii="Times New Roman" w:hAnsi="Times New Roman"/>
                <w:b/>
                <w:sz w:val="20"/>
                <w:szCs w:val="20"/>
              </w:rPr>
            </w:pPr>
            <w:r w:rsidRPr="00AC5A84">
              <w:rPr>
                <w:rFonts w:ascii="Times New Roman" w:hAnsi="Times New Roman"/>
                <w:b/>
                <w:sz w:val="20"/>
                <w:szCs w:val="20"/>
              </w:rPr>
              <w:t>10/6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1DC8A4"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A72C1E"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0374BB58" w14:textId="77777777" w:rsidTr="00C95DB9">
        <w:trPr>
          <w:cantSplit/>
          <w:trHeight w:val="900"/>
        </w:trPr>
        <w:tc>
          <w:tcPr>
            <w:tcW w:w="204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00B1D5"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hideMark/>
          </w:tcPr>
          <w:p w14:paraId="6AB30C12" w14:textId="77777777" w:rsidR="00C95DB9" w:rsidRPr="00AC5A84" w:rsidRDefault="00C95DB9" w:rsidP="00AC5A84">
            <w:pPr>
              <w:spacing w:after="0" w:line="240" w:lineRule="auto"/>
              <w:rPr>
                <w:rFonts w:ascii="Times New Roman" w:hAnsi="Times New Roman"/>
                <w:sz w:val="20"/>
                <w:szCs w:val="20"/>
                <w:lang w:eastAsia="x-none"/>
              </w:rPr>
            </w:pPr>
            <w:r w:rsidRPr="00AC5A84">
              <w:rPr>
                <w:rFonts w:ascii="Times New Roman" w:hAnsi="Times New Roman"/>
                <w:bCs/>
                <w:sz w:val="20"/>
                <w:szCs w:val="20"/>
                <w:lang w:eastAsia="x-none"/>
              </w:rPr>
              <w:t xml:space="preserve">14 </w:t>
            </w:r>
            <w:r w:rsidRPr="00AC5A84">
              <w:rPr>
                <w:rFonts w:ascii="Times New Roman" w:hAnsi="Times New Roman"/>
                <w:bCs/>
                <w:sz w:val="20"/>
                <w:szCs w:val="20"/>
                <w:lang w:val="x-none" w:eastAsia="x-none"/>
              </w:rPr>
              <w:t xml:space="preserve">Организация </w:t>
            </w:r>
            <w:r w:rsidRPr="00AC5A84">
              <w:rPr>
                <w:rFonts w:ascii="Times New Roman" w:hAnsi="Times New Roman"/>
                <w:bCs/>
                <w:sz w:val="20"/>
                <w:szCs w:val="20"/>
                <w:lang w:eastAsia="x-none"/>
              </w:rPr>
              <w:t xml:space="preserve">работы производственных. лабораторий. Оснащение лабораторий. </w:t>
            </w:r>
            <w:r w:rsidRPr="00AC5A84">
              <w:rPr>
                <w:rFonts w:ascii="Times New Roman" w:hAnsi="Times New Roman"/>
                <w:bCs/>
                <w:sz w:val="20"/>
                <w:szCs w:val="20"/>
                <w:lang w:val="x-none" w:eastAsia="x-none"/>
              </w:rPr>
              <w:t>Режим труда и отдыха работников</w:t>
            </w:r>
            <w:r w:rsidRPr="00AC5A84">
              <w:rPr>
                <w:rFonts w:ascii="Times New Roman" w:hAnsi="Times New Roman"/>
                <w:bCs/>
                <w:sz w:val="20"/>
                <w:szCs w:val="20"/>
                <w:lang w:eastAsia="x-none"/>
              </w:rPr>
              <w:t xml:space="preserve"> лабораторий. </w:t>
            </w:r>
            <w:r w:rsidRPr="00AC5A84">
              <w:rPr>
                <w:rFonts w:ascii="Times New Roman" w:hAnsi="Times New Roman"/>
                <w:sz w:val="20"/>
                <w:szCs w:val="20"/>
                <w:lang w:val="x-none" w:eastAsia="x-none"/>
              </w:rPr>
              <w:t xml:space="preserve">Системы проверки контрольно-измерительных </w:t>
            </w:r>
            <w:r w:rsidRPr="00AC5A84">
              <w:rPr>
                <w:rFonts w:ascii="Times New Roman" w:hAnsi="Times New Roman"/>
                <w:sz w:val="20"/>
                <w:szCs w:val="20"/>
                <w:lang w:eastAsia="x-none"/>
              </w:rPr>
              <w:t xml:space="preserve"> при</w:t>
            </w:r>
            <w:r w:rsidRPr="00AC5A84">
              <w:rPr>
                <w:rFonts w:ascii="Times New Roman" w:hAnsi="Times New Roman"/>
                <w:sz w:val="20"/>
                <w:szCs w:val="20"/>
                <w:lang w:val="x-none" w:eastAsia="x-none"/>
              </w:rPr>
              <w:t>б</w:t>
            </w:r>
            <w:r w:rsidRPr="00AC5A84">
              <w:rPr>
                <w:rFonts w:ascii="Times New Roman" w:hAnsi="Times New Roman"/>
                <w:sz w:val="20"/>
                <w:szCs w:val="20"/>
                <w:lang w:eastAsia="x-none"/>
              </w:rPr>
              <w:t>оров.</w:t>
            </w:r>
            <w:r w:rsidRPr="00AC5A84">
              <w:rPr>
                <w:rFonts w:ascii="Times New Roman" w:hAnsi="Times New Roman"/>
                <w:sz w:val="20"/>
                <w:szCs w:val="20"/>
                <w:lang w:val="x-none" w:eastAsia="x-none"/>
              </w:rPr>
              <w:t>Техника безопасности при работе в лаборатории</w:t>
            </w:r>
            <w:r w:rsidRPr="00AC5A84">
              <w:rPr>
                <w:rFonts w:ascii="Times New Roman" w:hAnsi="Times New Roman"/>
                <w:sz w:val="20"/>
                <w:szCs w:val="20"/>
                <w:lang w:eastAsia="x-none"/>
              </w:rPr>
              <w:t>.</w:t>
            </w:r>
          </w:p>
          <w:p w14:paraId="71E30A9E" w14:textId="77777777" w:rsidR="00C95DB9" w:rsidRPr="00AC5A84" w:rsidRDefault="00C95DB9" w:rsidP="00AC5A84">
            <w:pPr>
              <w:spacing w:after="0" w:line="240" w:lineRule="auto"/>
              <w:jc w:val="both"/>
              <w:rPr>
                <w:rFonts w:ascii="Times New Roman" w:hAnsi="Times New Roman"/>
                <w:sz w:val="20"/>
                <w:szCs w:val="20"/>
                <w:lang w:eastAsia="x-none"/>
              </w:rPr>
            </w:pP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2E1B47CF"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9EA624"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4C589A07"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7E19EE68"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DC1340"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З3.2.03</w:t>
            </w:r>
          </w:p>
          <w:p w14:paraId="6CDB67AC"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З3.2.05</w:t>
            </w:r>
          </w:p>
          <w:p w14:paraId="38252121"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5BF050AF" w14:textId="77777777" w:rsidTr="00C95DB9">
        <w:trPr>
          <w:cantSplit/>
          <w:trHeight w:val="465"/>
        </w:trPr>
        <w:tc>
          <w:tcPr>
            <w:tcW w:w="20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043D5F8"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35744B02" w14:textId="77777777" w:rsidR="00C95DB9" w:rsidRPr="00AC5A84" w:rsidRDefault="00C95DB9" w:rsidP="00AC5A84">
            <w:pPr>
              <w:spacing w:after="0" w:line="240" w:lineRule="auto"/>
              <w:rPr>
                <w:rFonts w:ascii="Times New Roman" w:hAnsi="Times New Roman"/>
                <w:bCs/>
                <w:sz w:val="20"/>
                <w:szCs w:val="20"/>
                <w:lang w:eastAsia="x-none"/>
              </w:rPr>
            </w:pPr>
            <w:r w:rsidRPr="00AC5A84">
              <w:rPr>
                <w:rFonts w:ascii="Times New Roman" w:hAnsi="Times New Roman"/>
                <w:bCs/>
                <w:sz w:val="20"/>
                <w:szCs w:val="20"/>
                <w:lang w:eastAsia="x-none"/>
              </w:rPr>
              <w:t xml:space="preserve">15 Основные участки производства продуктов питания из растительного </w:t>
            </w:r>
            <w:proofErr w:type="gramStart"/>
            <w:r w:rsidRPr="00AC5A84">
              <w:rPr>
                <w:rFonts w:ascii="Times New Roman" w:hAnsi="Times New Roman"/>
                <w:bCs/>
                <w:sz w:val="20"/>
                <w:szCs w:val="20"/>
                <w:lang w:eastAsia="x-none"/>
              </w:rPr>
              <w:t>сырья,  подлежащие</w:t>
            </w:r>
            <w:proofErr w:type="gramEnd"/>
            <w:r w:rsidRPr="00AC5A84">
              <w:rPr>
                <w:rFonts w:ascii="Times New Roman" w:hAnsi="Times New Roman"/>
                <w:bCs/>
                <w:sz w:val="20"/>
                <w:szCs w:val="20"/>
                <w:lang w:eastAsia="x-none"/>
              </w:rPr>
              <w:t xml:space="preserve"> контролю. Схемы технохимического контроля.</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96E633E"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2215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4026861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20F3C926" w14:textId="77777777" w:rsidR="00C95DB9" w:rsidRPr="00AC5A84" w:rsidRDefault="00C95DB9" w:rsidP="00AC5A84">
            <w:pPr>
              <w:spacing w:after="0" w:line="240" w:lineRule="auto"/>
              <w:ind w:firstLine="284"/>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787CA3"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З3.2.03</w:t>
            </w:r>
          </w:p>
          <w:p w14:paraId="00525E26"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З3.2.05</w:t>
            </w:r>
          </w:p>
          <w:p w14:paraId="72F27E9D" w14:textId="77777777" w:rsidR="00C95DB9" w:rsidRPr="00AC5A84" w:rsidRDefault="00C95DB9" w:rsidP="00AC5A84">
            <w:pPr>
              <w:spacing w:after="0" w:line="240" w:lineRule="auto"/>
              <w:rPr>
                <w:rFonts w:ascii="Times New Roman" w:hAnsi="Times New Roman"/>
                <w:color w:val="000000" w:themeColor="text1"/>
                <w:sz w:val="20"/>
                <w:szCs w:val="20"/>
              </w:rPr>
            </w:pPr>
          </w:p>
        </w:tc>
      </w:tr>
      <w:tr w:rsidR="00C95DB9" w:rsidRPr="00AC5A84" w14:paraId="54901B40" w14:textId="77777777" w:rsidTr="00C95DB9">
        <w:trPr>
          <w:cantSplit/>
          <w:trHeight w:val="243"/>
        </w:trPr>
        <w:tc>
          <w:tcPr>
            <w:tcW w:w="20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D543758"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12DC08C8" w14:textId="77777777" w:rsidR="00C95DB9" w:rsidRPr="00AC5A84" w:rsidRDefault="00C95DB9" w:rsidP="00AC5A84">
            <w:pPr>
              <w:spacing w:after="0" w:line="240" w:lineRule="auto"/>
              <w:jc w:val="both"/>
              <w:rPr>
                <w:rFonts w:ascii="Times New Roman" w:eastAsia="Calibri" w:hAnsi="Times New Roman"/>
                <w:sz w:val="20"/>
                <w:szCs w:val="20"/>
                <w:lang w:val="x-none"/>
              </w:rPr>
            </w:pPr>
            <w:r w:rsidRPr="00AC5A84">
              <w:rPr>
                <w:rFonts w:ascii="Times New Roman" w:hAnsi="Times New Roman"/>
                <w:b/>
                <w:bCs/>
                <w:sz w:val="20"/>
                <w:szCs w:val="20"/>
                <w:lang w:val="x-none" w:eastAsia="x-none"/>
              </w:rPr>
              <w:t>В том числе практических занятий и лабораторных работ</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E49A405" w14:textId="77777777" w:rsidR="00C95DB9" w:rsidRPr="00AC5A84" w:rsidRDefault="00C95DB9" w:rsidP="00AC5A84">
            <w:pPr>
              <w:spacing w:after="0" w:line="240" w:lineRule="auto"/>
              <w:jc w:val="center"/>
              <w:rPr>
                <w:rFonts w:ascii="Times New Roman" w:hAnsi="Times New Roman"/>
                <w:b/>
                <w:bCs/>
                <w:sz w:val="20"/>
                <w:szCs w:val="20"/>
              </w:rPr>
            </w:pPr>
            <w:r w:rsidRPr="00AC5A84">
              <w:rPr>
                <w:rFonts w:ascii="Times New Roman" w:hAnsi="Times New Roman"/>
                <w:b/>
                <w:bCs/>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26129C"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A4A663"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05A401D1" w14:textId="77777777" w:rsidTr="00C95DB9">
        <w:trPr>
          <w:cantSplit/>
          <w:trHeight w:val="435"/>
        </w:trPr>
        <w:tc>
          <w:tcPr>
            <w:tcW w:w="20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77246AF"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360E78A6" w14:textId="77777777" w:rsidR="00C95DB9" w:rsidRPr="00AC5A84" w:rsidRDefault="00C95DB9" w:rsidP="00AC5A84">
            <w:pPr>
              <w:spacing w:after="0" w:line="240" w:lineRule="auto"/>
              <w:contextualSpacing/>
              <w:jc w:val="both"/>
              <w:rPr>
                <w:rFonts w:ascii="Times New Roman" w:hAnsi="Times New Roman"/>
                <w:b/>
                <w:bCs/>
                <w:iCs/>
                <w:sz w:val="20"/>
                <w:szCs w:val="20"/>
              </w:rPr>
            </w:pPr>
            <w:r w:rsidRPr="00AC5A84">
              <w:rPr>
                <w:rFonts w:ascii="Times New Roman" w:hAnsi="Times New Roman"/>
                <w:iCs/>
                <w:sz w:val="20"/>
                <w:szCs w:val="20"/>
              </w:rPr>
              <w:t xml:space="preserve">16 </w:t>
            </w:r>
            <w:r w:rsidRPr="00AC5A84">
              <w:rPr>
                <w:rFonts w:ascii="Times New Roman" w:hAnsi="Times New Roman"/>
                <w:b/>
                <w:bCs/>
                <w:iCs/>
                <w:sz w:val="20"/>
                <w:szCs w:val="20"/>
              </w:rPr>
              <w:t>Практическая работа № 7.</w:t>
            </w:r>
          </w:p>
          <w:p w14:paraId="6437404F" w14:textId="77777777" w:rsidR="00C95DB9" w:rsidRPr="00AC5A84" w:rsidRDefault="00C95DB9" w:rsidP="00AC5A84">
            <w:pPr>
              <w:spacing w:after="0" w:line="240" w:lineRule="auto"/>
              <w:contextualSpacing/>
              <w:rPr>
                <w:rFonts w:ascii="Times New Roman" w:hAnsi="Times New Roman"/>
                <w:sz w:val="20"/>
                <w:szCs w:val="20"/>
              </w:rPr>
            </w:pPr>
            <w:r w:rsidRPr="00AC5A84">
              <w:rPr>
                <w:rFonts w:ascii="Times New Roman" w:hAnsi="Times New Roman"/>
                <w:sz w:val="20"/>
                <w:szCs w:val="20"/>
              </w:rPr>
              <w:t>Организация работы лаборатории по проведению лабораторных исследований качества и безопасности сырья</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6AB05E5"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0DEAF2"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62FB2E10"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5923081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F9F987"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01.05</w:t>
            </w:r>
          </w:p>
          <w:p w14:paraId="23E6791A"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02.01</w:t>
            </w:r>
          </w:p>
          <w:p w14:paraId="5BC091BE"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02.03</w:t>
            </w:r>
          </w:p>
        </w:tc>
      </w:tr>
      <w:tr w:rsidR="00C95DB9" w:rsidRPr="00AC5A84" w14:paraId="38B60D57" w14:textId="77777777" w:rsidTr="00C95DB9">
        <w:trPr>
          <w:cantSplit/>
          <w:trHeight w:val="435"/>
        </w:trPr>
        <w:tc>
          <w:tcPr>
            <w:tcW w:w="20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FE64F97"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41885B8D" w14:textId="77777777" w:rsidR="00C95DB9" w:rsidRPr="00AC5A84" w:rsidRDefault="00C95DB9" w:rsidP="00AC5A84">
            <w:pPr>
              <w:spacing w:after="0" w:line="240" w:lineRule="auto"/>
              <w:contextualSpacing/>
              <w:jc w:val="both"/>
              <w:rPr>
                <w:rFonts w:ascii="Times New Roman" w:hAnsi="Times New Roman"/>
                <w:b/>
                <w:bCs/>
                <w:iCs/>
                <w:sz w:val="20"/>
                <w:szCs w:val="20"/>
              </w:rPr>
            </w:pPr>
            <w:r w:rsidRPr="00AC5A84">
              <w:rPr>
                <w:rFonts w:ascii="Times New Roman" w:hAnsi="Times New Roman"/>
                <w:iCs/>
                <w:sz w:val="20"/>
                <w:szCs w:val="20"/>
              </w:rPr>
              <w:t xml:space="preserve">17 </w:t>
            </w:r>
            <w:r w:rsidRPr="00AC5A84">
              <w:rPr>
                <w:rFonts w:ascii="Times New Roman" w:hAnsi="Times New Roman"/>
                <w:b/>
                <w:bCs/>
                <w:iCs/>
                <w:sz w:val="20"/>
                <w:szCs w:val="20"/>
              </w:rPr>
              <w:t>Практическая работа № 8.</w:t>
            </w:r>
          </w:p>
          <w:p w14:paraId="272D0844" w14:textId="77777777" w:rsidR="00C95DB9" w:rsidRPr="00AC5A84" w:rsidRDefault="00C95DB9" w:rsidP="00AC5A84">
            <w:pPr>
              <w:spacing w:after="0" w:line="240" w:lineRule="auto"/>
              <w:contextualSpacing/>
              <w:rPr>
                <w:rFonts w:ascii="Times New Roman" w:hAnsi="Times New Roman"/>
                <w:b/>
                <w:bCs/>
                <w:i/>
                <w:sz w:val="20"/>
                <w:szCs w:val="20"/>
              </w:rPr>
            </w:pPr>
            <w:r w:rsidRPr="00AC5A84">
              <w:rPr>
                <w:rFonts w:ascii="Times New Roman" w:hAnsi="Times New Roman"/>
                <w:sz w:val="20"/>
                <w:szCs w:val="20"/>
              </w:rPr>
              <w:t>Организация работы лаборатории по проведению лабораторных исследований качества и безопасности полуфабрикатов</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5A2DC98"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F5560F"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05F3690D"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6611C4E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BBC010"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01.05</w:t>
            </w:r>
          </w:p>
          <w:p w14:paraId="07C4001B"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02.01</w:t>
            </w:r>
          </w:p>
          <w:p w14:paraId="0544BA91"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02.03</w:t>
            </w:r>
          </w:p>
        </w:tc>
      </w:tr>
      <w:tr w:rsidR="00C95DB9" w:rsidRPr="00AC5A84" w14:paraId="6207BBA3" w14:textId="77777777" w:rsidTr="00C95DB9">
        <w:trPr>
          <w:cantSplit/>
          <w:trHeight w:val="1044"/>
        </w:trPr>
        <w:tc>
          <w:tcPr>
            <w:tcW w:w="20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B2A9314"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6B594340" w14:textId="77777777" w:rsidR="00C95DB9" w:rsidRPr="00AC5A84" w:rsidRDefault="00C95DB9" w:rsidP="00AC5A84">
            <w:pPr>
              <w:spacing w:after="0" w:line="240" w:lineRule="auto"/>
              <w:contextualSpacing/>
              <w:jc w:val="both"/>
              <w:rPr>
                <w:rFonts w:ascii="Times New Roman" w:hAnsi="Times New Roman"/>
                <w:b/>
                <w:bCs/>
                <w:iCs/>
                <w:sz w:val="20"/>
                <w:szCs w:val="20"/>
              </w:rPr>
            </w:pPr>
            <w:r w:rsidRPr="00AC5A84">
              <w:rPr>
                <w:rFonts w:ascii="Times New Roman" w:hAnsi="Times New Roman"/>
                <w:iCs/>
                <w:sz w:val="20"/>
                <w:szCs w:val="20"/>
              </w:rPr>
              <w:t xml:space="preserve">18 </w:t>
            </w:r>
            <w:r w:rsidRPr="00AC5A84">
              <w:rPr>
                <w:rFonts w:ascii="Times New Roman" w:hAnsi="Times New Roman"/>
                <w:b/>
                <w:bCs/>
                <w:iCs/>
                <w:sz w:val="20"/>
                <w:szCs w:val="20"/>
              </w:rPr>
              <w:t>Практическая работа № 9.</w:t>
            </w:r>
          </w:p>
          <w:p w14:paraId="5A75D80C" w14:textId="77777777" w:rsidR="00C95DB9" w:rsidRPr="00AC5A84" w:rsidRDefault="00C95DB9" w:rsidP="00AC5A84">
            <w:pPr>
              <w:spacing w:after="0" w:line="240" w:lineRule="auto"/>
              <w:contextualSpacing/>
              <w:rPr>
                <w:rFonts w:ascii="Times New Roman" w:hAnsi="Times New Roman"/>
                <w:b/>
                <w:bCs/>
                <w:i/>
                <w:sz w:val="20"/>
                <w:szCs w:val="20"/>
              </w:rPr>
            </w:pPr>
            <w:r w:rsidRPr="00AC5A84">
              <w:rPr>
                <w:rFonts w:ascii="Times New Roman" w:hAnsi="Times New Roman"/>
                <w:sz w:val="20"/>
                <w:szCs w:val="20"/>
              </w:rPr>
              <w:t>Организация работы лаборатории по проведению лабораторных исследований качества и безопасности готовой продукции</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5EE307A"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C6BCA5"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5C3FD763"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1836DBD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9B9528"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01.05</w:t>
            </w:r>
          </w:p>
          <w:p w14:paraId="6AB5C3CB"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02.01</w:t>
            </w:r>
          </w:p>
          <w:p w14:paraId="5A253FA6"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Уо 02.03</w:t>
            </w:r>
          </w:p>
        </w:tc>
      </w:tr>
      <w:tr w:rsidR="00C95DB9" w:rsidRPr="00AC5A84" w14:paraId="4840924D" w14:textId="77777777" w:rsidTr="00AC5A84">
        <w:trPr>
          <w:cantSplit/>
          <w:trHeight w:val="58"/>
        </w:trPr>
        <w:tc>
          <w:tcPr>
            <w:tcW w:w="2046" w:type="dxa"/>
            <w:vMerge w:val="restart"/>
            <w:tcBorders>
              <w:top w:val="single" w:sz="4" w:space="0" w:color="auto"/>
              <w:left w:val="single" w:sz="4" w:space="0" w:color="auto"/>
              <w:right w:val="single" w:sz="4" w:space="0" w:color="auto"/>
            </w:tcBorders>
            <w:shd w:val="clear" w:color="auto" w:fill="FFFFFF"/>
            <w:vAlign w:val="center"/>
          </w:tcPr>
          <w:p w14:paraId="5DB6517A" w14:textId="77777777" w:rsidR="00C95DB9" w:rsidRPr="00AC5A84" w:rsidRDefault="00C95DB9" w:rsidP="00AC5A84">
            <w:pPr>
              <w:spacing w:after="0" w:line="240" w:lineRule="auto"/>
              <w:rPr>
                <w:rFonts w:ascii="Times New Roman" w:eastAsia="Calibri" w:hAnsi="Times New Roman"/>
                <w:b/>
                <w:bCs/>
                <w:sz w:val="20"/>
                <w:szCs w:val="20"/>
              </w:rPr>
            </w:pPr>
            <w:r w:rsidRPr="00AC5A84">
              <w:rPr>
                <w:rFonts w:ascii="Times New Roman" w:eastAsia="Calibri" w:hAnsi="Times New Roman"/>
                <w:b/>
                <w:bCs/>
                <w:sz w:val="20"/>
                <w:szCs w:val="20"/>
              </w:rPr>
              <w:t>Тема 1.4</w:t>
            </w:r>
          </w:p>
          <w:p w14:paraId="3660996D" w14:textId="77777777" w:rsidR="00C95DB9" w:rsidRPr="00AC5A84" w:rsidRDefault="00C95DB9" w:rsidP="00AC5A84">
            <w:pPr>
              <w:spacing w:after="0" w:line="240" w:lineRule="auto"/>
              <w:rPr>
                <w:rFonts w:ascii="Times New Roman" w:eastAsia="Calibri" w:hAnsi="Times New Roman"/>
                <w:b/>
                <w:bCs/>
                <w:sz w:val="20"/>
                <w:szCs w:val="20"/>
              </w:rPr>
            </w:pPr>
            <w:r w:rsidRPr="00AC5A84">
              <w:rPr>
                <w:rFonts w:ascii="Times New Roman" w:hAnsi="Times New Roman"/>
                <w:b/>
                <w:sz w:val="20"/>
                <w:szCs w:val="20"/>
              </w:rPr>
              <w:t xml:space="preserve">Организация работ на отдельных участках производства. Эксплуатации и обслуживанию технологического оборудования, систем безопасности и сигнализации, контрольно-измерительных приборов. </w:t>
            </w:r>
          </w:p>
          <w:p w14:paraId="32EAB7DA"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hideMark/>
          </w:tcPr>
          <w:p w14:paraId="719BE415" w14:textId="77777777" w:rsidR="00C95DB9" w:rsidRPr="00AC5A84" w:rsidRDefault="00C95DB9" w:rsidP="00AC5A84">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eastAsia="Calibri" w:hAnsi="Times New Roman"/>
                <w:b/>
                <w:bCs/>
                <w:sz w:val="20"/>
                <w:szCs w:val="20"/>
              </w:rPr>
              <w:t>Содержание</w:t>
            </w:r>
          </w:p>
        </w:tc>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0489FB2F" w14:textId="77777777" w:rsidR="00C95DB9" w:rsidRPr="00AC5A84" w:rsidRDefault="00C95DB9" w:rsidP="00AC5A84">
            <w:pPr>
              <w:spacing w:after="0" w:line="240" w:lineRule="auto"/>
              <w:jc w:val="center"/>
              <w:rPr>
                <w:rFonts w:ascii="Times New Roman" w:hAnsi="Times New Roman"/>
                <w:b/>
                <w:sz w:val="20"/>
                <w:szCs w:val="20"/>
              </w:rPr>
            </w:pPr>
            <w:r w:rsidRPr="00AC5A84">
              <w:rPr>
                <w:rFonts w:ascii="Times New Roman" w:hAnsi="Times New Roman"/>
                <w:b/>
                <w:sz w:val="20"/>
                <w:szCs w:val="20"/>
              </w:rPr>
              <w:t>16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75EFCC"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7D4805"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22963E1F" w14:textId="77777777" w:rsidTr="00C95DB9">
        <w:trPr>
          <w:cantSplit/>
          <w:trHeight w:val="855"/>
        </w:trPr>
        <w:tc>
          <w:tcPr>
            <w:tcW w:w="2046" w:type="dxa"/>
            <w:vMerge/>
            <w:tcBorders>
              <w:left w:val="single" w:sz="4" w:space="0" w:color="auto"/>
              <w:right w:val="single" w:sz="4" w:space="0" w:color="auto"/>
            </w:tcBorders>
            <w:shd w:val="clear" w:color="auto" w:fill="FFFFFF"/>
            <w:vAlign w:val="center"/>
            <w:hideMark/>
          </w:tcPr>
          <w:p w14:paraId="70396D6F"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662836E1" w14:textId="77777777" w:rsidR="00C95DB9" w:rsidRPr="00AC5A84" w:rsidRDefault="00C95DB9" w:rsidP="00AC5A84">
            <w:pPr>
              <w:spacing w:after="0" w:line="240" w:lineRule="auto"/>
              <w:rPr>
                <w:rFonts w:ascii="Times New Roman" w:hAnsi="Times New Roman"/>
                <w:color w:val="4B4B4B"/>
                <w:sz w:val="20"/>
                <w:szCs w:val="20"/>
              </w:rPr>
            </w:pPr>
            <w:r w:rsidRPr="00AC5A84">
              <w:rPr>
                <w:rFonts w:ascii="Times New Roman" w:hAnsi="Times New Roman"/>
                <w:color w:val="4B4B4B"/>
                <w:sz w:val="20"/>
                <w:szCs w:val="20"/>
              </w:rPr>
              <w:t>19 Механизация погрузочно-разгрузочных и транспортно-складских работ</w:t>
            </w:r>
          </w:p>
          <w:p w14:paraId="2FCE43CF" w14:textId="77777777" w:rsidR="00C95DB9" w:rsidRPr="00AC5A84" w:rsidRDefault="00C95DB9" w:rsidP="00AC5A84">
            <w:pPr>
              <w:spacing w:after="0" w:line="240" w:lineRule="auto"/>
              <w:rPr>
                <w:rFonts w:ascii="Times New Roman" w:eastAsia="Calibri" w:hAnsi="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170C2F86"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87DA8E"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7BD8603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36F0D828"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A141D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55677746"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7D578BAC"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З2.2.03</w:t>
            </w:r>
          </w:p>
        </w:tc>
      </w:tr>
      <w:tr w:rsidR="00C95DB9" w:rsidRPr="00AC5A84" w14:paraId="478684F1" w14:textId="77777777" w:rsidTr="00C95DB9">
        <w:trPr>
          <w:cantSplit/>
          <w:trHeight w:val="786"/>
        </w:trPr>
        <w:tc>
          <w:tcPr>
            <w:tcW w:w="2046" w:type="dxa"/>
            <w:vMerge/>
            <w:tcBorders>
              <w:left w:val="single" w:sz="4" w:space="0" w:color="auto"/>
              <w:right w:val="single" w:sz="4" w:space="0" w:color="auto"/>
            </w:tcBorders>
            <w:shd w:val="clear" w:color="auto" w:fill="FFFFFF"/>
            <w:vAlign w:val="center"/>
          </w:tcPr>
          <w:p w14:paraId="78D9EFD1"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5BD22CD8" w14:textId="77777777" w:rsidR="00C95DB9" w:rsidRPr="00AC5A84" w:rsidRDefault="00C95DB9" w:rsidP="00AC5A84">
            <w:pPr>
              <w:spacing w:after="0" w:line="240" w:lineRule="auto"/>
              <w:rPr>
                <w:rFonts w:ascii="Times New Roman" w:hAnsi="Times New Roman"/>
                <w:color w:val="4B4B4B"/>
                <w:sz w:val="20"/>
                <w:szCs w:val="20"/>
              </w:rPr>
            </w:pPr>
            <w:r w:rsidRPr="00AC5A84">
              <w:rPr>
                <w:rFonts w:ascii="Times New Roman" w:hAnsi="Times New Roman"/>
                <w:color w:val="4B4B4B"/>
                <w:sz w:val="20"/>
                <w:szCs w:val="20"/>
              </w:rPr>
              <w:t>20 Механизация перемещения продуктов основного производства</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290F477E"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366B43"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ПК 2.1</w:t>
            </w:r>
          </w:p>
          <w:p w14:paraId="24BDD5EA"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21C42D0E"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012AA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0DCE4E32"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3E9A7BA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З2.2.03</w:t>
            </w:r>
          </w:p>
        </w:tc>
      </w:tr>
      <w:tr w:rsidR="00C95DB9" w:rsidRPr="00AC5A84" w14:paraId="04422FED" w14:textId="77777777" w:rsidTr="00AC5A84">
        <w:trPr>
          <w:cantSplit/>
          <w:trHeight w:val="459"/>
        </w:trPr>
        <w:tc>
          <w:tcPr>
            <w:tcW w:w="2046" w:type="dxa"/>
            <w:vMerge/>
            <w:tcBorders>
              <w:left w:val="single" w:sz="4" w:space="0" w:color="auto"/>
              <w:right w:val="single" w:sz="4" w:space="0" w:color="auto"/>
            </w:tcBorders>
            <w:shd w:val="clear" w:color="auto" w:fill="FFFFFF"/>
            <w:vAlign w:val="center"/>
          </w:tcPr>
          <w:p w14:paraId="0EA6F223"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125B6EB3" w14:textId="214A9ACD"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shd w:val="clear" w:color="auto" w:fill="FFFFFF"/>
              </w:rPr>
              <w:t xml:space="preserve">21 Организация складского хозяйства на предприятии </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58B295E7"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2DA6B1"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3060C418"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0B4FA6DC"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C10D1B"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4E208DB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51E97534"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З2.2.03</w:t>
            </w:r>
          </w:p>
        </w:tc>
      </w:tr>
      <w:tr w:rsidR="00C95DB9" w:rsidRPr="00AC5A84" w14:paraId="2B3AF844" w14:textId="77777777" w:rsidTr="00C95DB9">
        <w:trPr>
          <w:cantSplit/>
          <w:trHeight w:val="645"/>
        </w:trPr>
        <w:tc>
          <w:tcPr>
            <w:tcW w:w="2046" w:type="dxa"/>
            <w:vMerge/>
            <w:tcBorders>
              <w:left w:val="single" w:sz="4" w:space="0" w:color="auto"/>
              <w:right w:val="single" w:sz="4" w:space="0" w:color="auto"/>
            </w:tcBorders>
            <w:shd w:val="clear" w:color="auto" w:fill="FFFFFF"/>
            <w:vAlign w:val="center"/>
          </w:tcPr>
          <w:p w14:paraId="7A353704"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668C7CD4" w14:textId="77777777" w:rsidR="00C95DB9" w:rsidRPr="00AC5A84" w:rsidRDefault="00C95DB9" w:rsidP="00AC5A84">
            <w:pPr>
              <w:spacing w:after="0" w:line="240" w:lineRule="auto"/>
              <w:rPr>
                <w:rFonts w:ascii="Times New Roman" w:hAnsi="Times New Roman"/>
                <w:sz w:val="20"/>
                <w:szCs w:val="20"/>
                <w:shd w:val="clear" w:color="auto" w:fill="FFFFFF"/>
              </w:rPr>
            </w:pPr>
            <w:r w:rsidRPr="00AC5A84">
              <w:rPr>
                <w:rFonts w:ascii="Times New Roman" w:hAnsi="Times New Roman"/>
                <w:sz w:val="20"/>
                <w:szCs w:val="20"/>
                <w:shd w:val="clear" w:color="auto" w:fill="FFFFFF"/>
              </w:rPr>
              <w:t>22 Организация ремонтного хозяйства на предприятии</w:t>
            </w:r>
          </w:p>
          <w:p w14:paraId="369DABE8" w14:textId="77777777" w:rsidR="00C95DB9" w:rsidRPr="00AC5A84" w:rsidRDefault="00C95DB9" w:rsidP="00AC5A84">
            <w:pPr>
              <w:spacing w:after="0" w:line="240" w:lineRule="auto"/>
              <w:rPr>
                <w:rFonts w:ascii="Times New Roman" w:hAnsi="Times New Roman"/>
                <w:sz w:val="20"/>
                <w:szCs w:val="20"/>
                <w:shd w:val="clear" w:color="auto" w:fill="FFFFFF"/>
              </w:rPr>
            </w:pPr>
          </w:p>
          <w:p w14:paraId="59D8A36B" w14:textId="77777777" w:rsidR="00C95DB9" w:rsidRPr="00AC5A84" w:rsidRDefault="00C95DB9" w:rsidP="00AC5A84">
            <w:pPr>
              <w:spacing w:after="0" w:line="240" w:lineRule="auto"/>
              <w:rPr>
                <w:rFonts w:ascii="Times New Roman" w:hAnsi="Times New Roman"/>
                <w:sz w:val="20"/>
                <w:szCs w:val="20"/>
                <w:shd w:val="clear" w:color="auto" w:fill="FFFFFF"/>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67022C4A"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6A0CB7"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5476AFA8"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683D9E70"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F429CC"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17F43B4C"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0F939154"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З2.2.03</w:t>
            </w:r>
          </w:p>
        </w:tc>
      </w:tr>
      <w:tr w:rsidR="00C95DB9" w:rsidRPr="00AC5A84" w14:paraId="04281E24" w14:textId="77777777" w:rsidTr="00AC5A84">
        <w:trPr>
          <w:cantSplit/>
          <w:trHeight w:val="337"/>
        </w:trPr>
        <w:tc>
          <w:tcPr>
            <w:tcW w:w="2046" w:type="dxa"/>
            <w:vMerge/>
            <w:tcBorders>
              <w:left w:val="single" w:sz="4" w:space="0" w:color="auto"/>
              <w:right w:val="single" w:sz="4" w:space="0" w:color="auto"/>
            </w:tcBorders>
            <w:shd w:val="clear" w:color="auto" w:fill="FFFFFF"/>
            <w:vAlign w:val="center"/>
          </w:tcPr>
          <w:p w14:paraId="10531DC0"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5FA90871" w14:textId="77777777" w:rsidR="00C95DB9" w:rsidRPr="00AC5A84" w:rsidRDefault="00C95DB9" w:rsidP="00AC5A84">
            <w:pPr>
              <w:spacing w:after="0" w:line="240" w:lineRule="auto"/>
              <w:rPr>
                <w:rFonts w:ascii="Times New Roman" w:hAnsi="Times New Roman"/>
                <w:sz w:val="20"/>
                <w:szCs w:val="20"/>
              </w:rPr>
            </w:pPr>
          </w:p>
          <w:p w14:paraId="72B5D20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shd w:val="clear" w:color="auto" w:fill="FFFFFF"/>
              </w:rPr>
              <w:t>23 Организация энергетического хозяйства на предприятии</w:t>
            </w:r>
          </w:p>
          <w:p w14:paraId="44467357" w14:textId="77777777" w:rsidR="00C95DB9" w:rsidRPr="00AC5A84" w:rsidRDefault="00C95DB9" w:rsidP="00AC5A84">
            <w:pPr>
              <w:spacing w:after="0" w:line="240" w:lineRule="auto"/>
              <w:rPr>
                <w:rFonts w:ascii="Times New Roman" w:hAnsi="Times New Roman"/>
                <w:sz w:val="20"/>
                <w:szCs w:val="20"/>
                <w:shd w:val="clear" w:color="auto" w:fill="FFFFFF"/>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5DC39790"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9A49AD"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41094DEF"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1CFFACBB"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9252C9"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637E9C1E"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0B38267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З2.2.03</w:t>
            </w:r>
          </w:p>
        </w:tc>
      </w:tr>
      <w:bookmarkEnd w:id="5"/>
      <w:tr w:rsidR="00C95DB9" w:rsidRPr="00AC5A84" w14:paraId="1D852A71" w14:textId="77777777" w:rsidTr="00C95DB9">
        <w:trPr>
          <w:cantSplit/>
          <w:trHeight w:val="485"/>
        </w:trPr>
        <w:tc>
          <w:tcPr>
            <w:tcW w:w="2046" w:type="dxa"/>
            <w:vMerge/>
            <w:tcBorders>
              <w:left w:val="single" w:sz="4" w:space="0" w:color="auto"/>
              <w:right w:val="single" w:sz="4" w:space="0" w:color="auto"/>
            </w:tcBorders>
            <w:shd w:val="clear" w:color="auto" w:fill="FFFFFF"/>
            <w:vAlign w:val="center"/>
          </w:tcPr>
          <w:p w14:paraId="1218F112"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61E4F689"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24 Поддержание, контроль и регулирование режимов выполнения основных операций по производству хлеба и хлебобулочных изделий</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27D2CC0C"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EABFE0"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34CFD436"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240CDB4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462850"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4A854AE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7697181E"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З2.2.03</w:t>
            </w:r>
          </w:p>
        </w:tc>
      </w:tr>
      <w:tr w:rsidR="00C95DB9" w:rsidRPr="00AC5A84" w14:paraId="0655A402" w14:textId="77777777" w:rsidTr="00C95DB9">
        <w:trPr>
          <w:cantSplit/>
          <w:trHeight w:val="429"/>
        </w:trPr>
        <w:tc>
          <w:tcPr>
            <w:tcW w:w="2046" w:type="dxa"/>
            <w:vMerge/>
            <w:tcBorders>
              <w:left w:val="single" w:sz="4" w:space="0" w:color="auto"/>
              <w:right w:val="single" w:sz="4" w:space="0" w:color="auto"/>
            </w:tcBorders>
            <w:shd w:val="clear" w:color="auto" w:fill="FFFFFF"/>
            <w:vAlign w:val="center"/>
          </w:tcPr>
          <w:p w14:paraId="18B9E820"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2F0ADA82" w14:textId="77777777" w:rsidR="00C95DB9" w:rsidRPr="00AC5A84" w:rsidRDefault="00C95DB9" w:rsidP="00AC5A84">
            <w:pPr>
              <w:spacing w:after="0" w:line="240" w:lineRule="auto"/>
              <w:jc w:val="center"/>
              <w:rPr>
                <w:rFonts w:ascii="Times New Roman" w:hAnsi="Times New Roman"/>
                <w:sz w:val="20"/>
                <w:szCs w:val="20"/>
              </w:rPr>
            </w:pPr>
          </w:p>
          <w:p w14:paraId="4E6D809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25 Поддержание, контроль и регулирование режимов выполнения основных операций по производству макаронных изделий</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59EC33F8"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9293A0"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7336357E"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01AF10D9"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2601DD"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31225B7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0E1CEA4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З2.2.03</w:t>
            </w:r>
          </w:p>
        </w:tc>
      </w:tr>
      <w:tr w:rsidR="00C95DB9" w:rsidRPr="00AC5A84" w14:paraId="4149103F" w14:textId="77777777" w:rsidTr="00C95DB9">
        <w:trPr>
          <w:cantSplit/>
          <w:trHeight w:val="374"/>
        </w:trPr>
        <w:tc>
          <w:tcPr>
            <w:tcW w:w="2046" w:type="dxa"/>
            <w:vMerge/>
            <w:tcBorders>
              <w:left w:val="single" w:sz="4" w:space="0" w:color="auto"/>
              <w:right w:val="single" w:sz="4" w:space="0" w:color="auto"/>
            </w:tcBorders>
            <w:shd w:val="clear" w:color="auto" w:fill="FFFFFF"/>
            <w:vAlign w:val="center"/>
          </w:tcPr>
          <w:p w14:paraId="1E8182E5"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69875E6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26 Поддержание, контроль и регулирование режимов выполнения основных операций по производству кондитерских изделий</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093EC0F6"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7D61C7"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301CE2EA"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5F39F9C2"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2F5DA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0A285870"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48D57DD4"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З2.2.03</w:t>
            </w:r>
          </w:p>
        </w:tc>
      </w:tr>
      <w:tr w:rsidR="00C95DB9" w:rsidRPr="00AC5A84" w14:paraId="15B60EC3" w14:textId="77777777" w:rsidTr="00C95DB9">
        <w:trPr>
          <w:cantSplit/>
          <w:trHeight w:val="418"/>
        </w:trPr>
        <w:tc>
          <w:tcPr>
            <w:tcW w:w="2046" w:type="dxa"/>
            <w:vMerge w:val="restart"/>
            <w:tcBorders>
              <w:top w:val="single" w:sz="4" w:space="0" w:color="auto"/>
              <w:left w:val="single" w:sz="4" w:space="0" w:color="auto"/>
              <w:right w:val="single" w:sz="4" w:space="0" w:color="auto"/>
            </w:tcBorders>
            <w:shd w:val="clear" w:color="auto" w:fill="FFFFFF"/>
            <w:hideMark/>
          </w:tcPr>
          <w:p w14:paraId="2B011FBF" w14:textId="77777777" w:rsidR="00C95DB9" w:rsidRPr="00AC5A84" w:rsidRDefault="00C95DB9" w:rsidP="00AC5A84">
            <w:pPr>
              <w:spacing w:after="0" w:line="240" w:lineRule="auto"/>
              <w:rPr>
                <w:rFonts w:ascii="Times New Roman" w:eastAsia="Calibri" w:hAnsi="Times New Roman"/>
                <w:b/>
                <w:bCs/>
                <w:sz w:val="20"/>
                <w:szCs w:val="20"/>
              </w:rPr>
            </w:pPr>
            <w:r w:rsidRPr="00AC5A84">
              <w:rPr>
                <w:rFonts w:ascii="Times New Roman" w:eastAsia="Calibri" w:hAnsi="Times New Roman"/>
                <w:b/>
                <w:bCs/>
                <w:sz w:val="20"/>
                <w:szCs w:val="20"/>
              </w:rPr>
              <w:t>Тема 1.5</w:t>
            </w:r>
          </w:p>
          <w:p w14:paraId="652BBA93" w14:textId="77777777" w:rsidR="00C95DB9" w:rsidRPr="00AC5A84" w:rsidRDefault="00C95DB9" w:rsidP="00AC5A84">
            <w:pPr>
              <w:spacing w:after="0" w:line="240" w:lineRule="auto"/>
              <w:rPr>
                <w:rFonts w:ascii="Times New Roman" w:eastAsia="Calibri" w:hAnsi="Times New Roman"/>
                <w:b/>
                <w:sz w:val="20"/>
                <w:szCs w:val="20"/>
              </w:rPr>
            </w:pPr>
            <w:r w:rsidRPr="00AC5A84">
              <w:rPr>
                <w:rFonts w:ascii="Times New Roman" w:hAnsi="Times New Roman"/>
                <w:b/>
                <w:sz w:val="20"/>
                <w:szCs w:val="20"/>
              </w:rPr>
              <w:t xml:space="preserve">Организация работ по устранению неисправностей в работе технологического оборудования, систем безопасности и сигнализации, </w:t>
            </w:r>
            <w:r w:rsidRPr="00AC5A84">
              <w:rPr>
                <w:rFonts w:ascii="Times New Roman" w:hAnsi="Times New Roman"/>
                <w:b/>
                <w:sz w:val="20"/>
                <w:szCs w:val="20"/>
              </w:rPr>
              <w:lastRenderedPageBreak/>
              <w:t>контрольно-измерительных приборов и автоматики.</w:t>
            </w:r>
          </w:p>
        </w:tc>
        <w:tc>
          <w:tcPr>
            <w:tcW w:w="9330" w:type="dxa"/>
            <w:tcBorders>
              <w:top w:val="single" w:sz="4" w:space="0" w:color="auto"/>
              <w:left w:val="single" w:sz="4" w:space="0" w:color="auto"/>
              <w:bottom w:val="single" w:sz="4" w:space="0" w:color="auto"/>
              <w:right w:val="single" w:sz="4" w:space="0" w:color="auto"/>
            </w:tcBorders>
            <w:shd w:val="clear" w:color="auto" w:fill="FFFFFF"/>
            <w:hideMark/>
          </w:tcPr>
          <w:p w14:paraId="59A19196" w14:textId="77777777" w:rsidR="00C95DB9" w:rsidRPr="00AC5A84" w:rsidRDefault="00C95DB9" w:rsidP="00AC5A84">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eastAsia="Calibri" w:hAnsi="Times New Roman"/>
                <w:b/>
                <w:bCs/>
                <w:sz w:val="20"/>
                <w:szCs w:val="20"/>
              </w:rPr>
              <w:lastRenderedPageBreak/>
              <w:t>Содержание</w:t>
            </w:r>
          </w:p>
        </w:tc>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265B0ED2" w14:textId="77777777" w:rsidR="00C95DB9" w:rsidRPr="00AC5A84" w:rsidRDefault="00C95DB9" w:rsidP="00AC5A84">
            <w:pPr>
              <w:spacing w:after="0" w:line="240" w:lineRule="auto"/>
              <w:jc w:val="center"/>
              <w:rPr>
                <w:rFonts w:ascii="Times New Roman" w:hAnsi="Times New Roman"/>
                <w:b/>
                <w:sz w:val="20"/>
                <w:szCs w:val="20"/>
              </w:rPr>
            </w:pPr>
            <w:r w:rsidRPr="00AC5A84">
              <w:rPr>
                <w:rFonts w:ascii="Times New Roman" w:hAnsi="Times New Roman"/>
                <w:b/>
                <w:sz w:val="20"/>
                <w:szCs w:val="20"/>
              </w:rPr>
              <w:t>34/18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E545447"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31CDEE"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222C48DA" w14:textId="77777777" w:rsidTr="00C95DB9">
        <w:trPr>
          <w:cantSplit/>
          <w:trHeight w:val="443"/>
        </w:trPr>
        <w:tc>
          <w:tcPr>
            <w:tcW w:w="2046" w:type="dxa"/>
            <w:vMerge/>
            <w:tcBorders>
              <w:left w:val="single" w:sz="4" w:space="0" w:color="auto"/>
              <w:right w:val="single" w:sz="4" w:space="0" w:color="auto"/>
            </w:tcBorders>
            <w:shd w:val="clear" w:color="auto" w:fill="FFFFFF"/>
            <w:vAlign w:val="center"/>
            <w:hideMark/>
          </w:tcPr>
          <w:p w14:paraId="04610684"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1943A7DC" w14:textId="77777777" w:rsidR="00C95DB9" w:rsidRPr="00AC5A84" w:rsidRDefault="00C95DB9" w:rsidP="00AC5A84">
            <w:pPr>
              <w:spacing w:after="0" w:line="240" w:lineRule="auto"/>
              <w:rPr>
                <w:rFonts w:ascii="Times New Roman" w:hAnsi="Times New Roman"/>
                <w:sz w:val="20"/>
                <w:szCs w:val="20"/>
                <w:shd w:val="clear" w:color="auto" w:fill="FFFFFF"/>
              </w:rPr>
            </w:pPr>
            <w:r w:rsidRPr="00AC5A84">
              <w:rPr>
                <w:rFonts w:ascii="Times New Roman" w:hAnsi="Times New Roman"/>
                <w:sz w:val="20"/>
                <w:szCs w:val="20"/>
                <w:shd w:val="clear" w:color="auto" w:fill="FFFFFF"/>
              </w:rPr>
              <w:t>27 Безопасная работа технологического оборудования</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538B5559"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561A8A"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3944E67E"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234B38C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CD1AC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328A30B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7A7CD60A"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З2.2.03</w:t>
            </w:r>
          </w:p>
        </w:tc>
      </w:tr>
      <w:tr w:rsidR="00C95DB9" w:rsidRPr="00AC5A84" w14:paraId="591F8ED2" w14:textId="77777777" w:rsidTr="00C95DB9">
        <w:trPr>
          <w:cantSplit/>
          <w:trHeight w:val="360"/>
        </w:trPr>
        <w:tc>
          <w:tcPr>
            <w:tcW w:w="2046" w:type="dxa"/>
            <w:vMerge/>
            <w:tcBorders>
              <w:left w:val="single" w:sz="4" w:space="0" w:color="auto"/>
              <w:right w:val="single" w:sz="4" w:space="0" w:color="auto"/>
            </w:tcBorders>
            <w:shd w:val="clear" w:color="auto" w:fill="FFFFFF"/>
            <w:vAlign w:val="center"/>
          </w:tcPr>
          <w:p w14:paraId="17F3998E"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7756A590" w14:textId="77777777" w:rsidR="00C95DB9" w:rsidRPr="00AC5A84" w:rsidRDefault="00C95DB9" w:rsidP="00AC5A84">
            <w:pPr>
              <w:spacing w:after="0" w:line="240" w:lineRule="auto"/>
              <w:rPr>
                <w:rFonts w:ascii="Times New Roman" w:hAnsi="Times New Roman"/>
                <w:sz w:val="20"/>
                <w:szCs w:val="20"/>
                <w:shd w:val="clear" w:color="auto" w:fill="FFFFFF"/>
              </w:rPr>
            </w:pPr>
            <w:r w:rsidRPr="00AC5A84">
              <w:rPr>
                <w:rFonts w:ascii="Times New Roman" w:hAnsi="Times New Roman"/>
                <w:sz w:val="20"/>
                <w:szCs w:val="20"/>
                <w:shd w:val="clear" w:color="auto" w:fill="FFFFFF"/>
              </w:rPr>
              <w:t>28 Системы безопасности при работе технологических линий при производстве хлеба и хлебобулочных изделий</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521A825E"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083021"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7B2B55F9"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488E388D"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1C663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438B3D6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4FBE7872"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З2.2.03</w:t>
            </w:r>
          </w:p>
        </w:tc>
      </w:tr>
      <w:tr w:rsidR="00C95DB9" w:rsidRPr="00AC5A84" w14:paraId="14CE951F" w14:textId="77777777" w:rsidTr="00C95DB9">
        <w:trPr>
          <w:cantSplit/>
          <w:trHeight w:val="374"/>
        </w:trPr>
        <w:tc>
          <w:tcPr>
            <w:tcW w:w="2046" w:type="dxa"/>
            <w:vMerge/>
            <w:tcBorders>
              <w:left w:val="single" w:sz="4" w:space="0" w:color="auto"/>
              <w:right w:val="single" w:sz="4" w:space="0" w:color="auto"/>
            </w:tcBorders>
            <w:shd w:val="clear" w:color="auto" w:fill="FFFFFF"/>
            <w:vAlign w:val="center"/>
          </w:tcPr>
          <w:p w14:paraId="2AB6ED3A"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46B782DE" w14:textId="77777777" w:rsidR="00C95DB9" w:rsidRPr="00AC5A84" w:rsidRDefault="00C95DB9" w:rsidP="00AC5A84">
            <w:pPr>
              <w:spacing w:after="0" w:line="240" w:lineRule="auto"/>
              <w:rPr>
                <w:rFonts w:ascii="Times New Roman" w:hAnsi="Times New Roman"/>
                <w:sz w:val="20"/>
                <w:szCs w:val="20"/>
                <w:shd w:val="clear" w:color="auto" w:fill="FFFFFF"/>
              </w:rPr>
            </w:pPr>
            <w:r w:rsidRPr="00AC5A84">
              <w:rPr>
                <w:rFonts w:ascii="Times New Roman" w:hAnsi="Times New Roman"/>
                <w:sz w:val="20"/>
                <w:szCs w:val="20"/>
                <w:shd w:val="clear" w:color="auto" w:fill="FFFFFF"/>
              </w:rPr>
              <w:t>29 Системы безопасности при работе технологических линий при производстве макаронных изделий</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09244C5A"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91DA08"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06664DB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1DC0DD32"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F28DFA"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163D55E3"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4A14A36E"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З2.2.03</w:t>
            </w:r>
          </w:p>
        </w:tc>
      </w:tr>
      <w:tr w:rsidR="00C95DB9" w:rsidRPr="00AC5A84" w14:paraId="18FD399A" w14:textId="77777777" w:rsidTr="00C95DB9">
        <w:trPr>
          <w:cantSplit/>
          <w:trHeight w:val="416"/>
        </w:trPr>
        <w:tc>
          <w:tcPr>
            <w:tcW w:w="2046" w:type="dxa"/>
            <w:vMerge/>
            <w:tcBorders>
              <w:left w:val="single" w:sz="4" w:space="0" w:color="auto"/>
              <w:right w:val="single" w:sz="4" w:space="0" w:color="auto"/>
            </w:tcBorders>
            <w:shd w:val="clear" w:color="auto" w:fill="FFFFFF"/>
            <w:vAlign w:val="center"/>
          </w:tcPr>
          <w:p w14:paraId="543B77CA"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086F5CB3" w14:textId="77777777" w:rsidR="00C95DB9" w:rsidRPr="00AC5A84" w:rsidRDefault="00C95DB9" w:rsidP="00AC5A84">
            <w:pPr>
              <w:spacing w:after="0" w:line="240" w:lineRule="auto"/>
              <w:rPr>
                <w:rFonts w:ascii="Times New Roman" w:hAnsi="Times New Roman"/>
                <w:sz w:val="20"/>
                <w:szCs w:val="20"/>
                <w:shd w:val="clear" w:color="auto" w:fill="FFFFFF"/>
              </w:rPr>
            </w:pPr>
            <w:r w:rsidRPr="00AC5A84">
              <w:rPr>
                <w:rFonts w:ascii="Times New Roman" w:hAnsi="Times New Roman"/>
                <w:sz w:val="20"/>
                <w:szCs w:val="20"/>
                <w:shd w:val="clear" w:color="auto" w:fill="FFFFFF"/>
              </w:rPr>
              <w:t>30 Системы безопасности при работе технологических линий при производстве кондитерских изделий</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3343EA1D"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F791F05"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74A7DD67"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66E5A968"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A0F7B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214AECE9"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526F758B"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З2.2.03</w:t>
            </w:r>
          </w:p>
        </w:tc>
      </w:tr>
      <w:tr w:rsidR="00C95DB9" w:rsidRPr="00AC5A84" w14:paraId="73FF713E" w14:textId="77777777" w:rsidTr="00C95DB9">
        <w:trPr>
          <w:cantSplit/>
          <w:trHeight w:val="415"/>
        </w:trPr>
        <w:tc>
          <w:tcPr>
            <w:tcW w:w="2046" w:type="dxa"/>
            <w:vMerge/>
            <w:tcBorders>
              <w:left w:val="single" w:sz="4" w:space="0" w:color="auto"/>
              <w:right w:val="single" w:sz="4" w:space="0" w:color="auto"/>
            </w:tcBorders>
            <w:shd w:val="clear" w:color="auto" w:fill="FFFFFF"/>
            <w:vAlign w:val="center"/>
          </w:tcPr>
          <w:p w14:paraId="45979632"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6369E06B" w14:textId="77777777" w:rsidR="00C95DB9" w:rsidRPr="00AC5A84" w:rsidRDefault="00C95DB9" w:rsidP="00AC5A84">
            <w:pPr>
              <w:spacing w:after="0" w:line="240" w:lineRule="auto"/>
              <w:rPr>
                <w:rFonts w:ascii="Times New Roman" w:hAnsi="Times New Roman"/>
                <w:sz w:val="20"/>
                <w:szCs w:val="20"/>
                <w:shd w:val="clear" w:color="auto" w:fill="FFFFFF"/>
              </w:rPr>
            </w:pPr>
          </w:p>
          <w:p w14:paraId="6FD3440E" w14:textId="77777777" w:rsidR="00C95DB9" w:rsidRPr="00AC5A84" w:rsidRDefault="00C95DB9" w:rsidP="00AC5A84">
            <w:pPr>
              <w:spacing w:after="0" w:line="240" w:lineRule="auto"/>
              <w:rPr>
                <w:rFonts w:ascii="Times New Roman" w:hAnsi="Times New Roman"/>
                <w:sz w:val="20"/>
                <w:szCs w:val="20"/>
                <w:shd w:val="clear" w:color="auto" w:fill="FFFFFF"/>
              </w:rPr>
            </w:pPr>
            <w:r w:rsidRPr="00AC5A84">
              <w:rPr>
                <w:rFonts w:ascii="Times New Roman" w:hAnsi="Times New Roman"/>
                <w:sz w:val="20"/>
                <w:szCs w:val="20"/>
                <w:shd w:val="clear" w:color="auto" w:fill="FFFFFF"/>
              </w:rPr>
              <w:t>31 Системы сигнализации</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16E6CF77"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B1BDCE"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50CB5CCE"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24B423ED"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D313D0"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15ABEECD"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7FF4F8F3"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З2.2.03</w:t>
            </w:r>
          </w:p>
        </w:tc>
      </w:tr>
      <w:tr w:rsidR="00C95DB9" w:rsidRPr="00AC5A84" w14:paraId="2BCF8E0E" w14:textId="77777777" w:rsidTr="00C95DB9">
        <w:trPr>
          <w:cantSplit/>
          <w:trHeight w:val="232"/>
        </w:trPr>
        <w:tc>
          <w:tcPr>
            <w:tcW w:w="2046" w:type="dxa"/>
            <w:vMerge/>
            <w:tcBorders>
              <w:left w:val="single" w:sz="4" w:space="0" w:color="auto"/>
              <w:right w:val="single" w:sz="4" w:space="0" w:color="auto"/>
            </w:tcBorders>
            <w:shd w:val="clear" w:color="auto" w:fill="FFFFFF"/>
            <w:vAlign w:val="center"/>
          </w:tcPr>
          <w:p w14:paraId="29A8582D"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3A4B8B8B" w14:textId="77777777" w:rsidR="00C95DB9" w:rsidRPr="00AC5A84" w:rsidRDefault="00C95DB9" w:rsidP="00AC5A84">
            <w:pPr>
              <w:spacing w:after="0" w:line="240" w:lineRule="auto"/>
              <w:rPr>
                <w:rFonts w:ascii="Times New Roman" w:hAnsi="Times New Roman"/>
                <w:sz w:val="20"/>
                <w:szCs w:val="20"/>
                <w:shd w:val="clear" w:color="auto" w:fill="FFFFFF"/>
              </w:rPr>
            </w:pPr>
            <w:r w:rsidRPr="00AC5A84">
              <w:rPr>
                <w:rFonts w:ascii="Times New Roman" w:hAnsi="Times New Roman"/>
                <w:sz w:val="20"/>
                <w:szCs w:val="20"/>
                <w:shd w:val="clear" w:color="auto" w:fill="FFFFFF"/>
              </w:rPr>
              <w:t>32 Контрольно-измерительные приборы на предприятиях по производству хлеба и хлебобулочных изделий</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7F351B20"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5E8D57"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4D61200A"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22170CE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55E722"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1F90E390"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1476C77C"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З2.2.03</w:t>
            </w:r>
          </w:p>
        </w:tc>
      </w:tr>
      <w:tr w:rsidR="00C95DB9" w:rsidRPr="00AC5A84" w14:paraId="502B99C8" w14:textId="77777777" w:rsidTr="00C95DB9">
        <w:trPr>
          <w:cantSplit/>
          <w:trHeight w:val="291"/>
        </w:trPr>
        <w:tc>
          <w:tcPr>
            <w:tcW w:w="2046" w:type="dxa"/>
            <w:vMerge/>
            <w:tcBorders>
              <w:left w:val="single" w:sz="4" w:space="0" w:color="auto"/>
              <w:right w:val="single" w:sz="4" w:space="0" w:color="auto"/>
            </w:tcBorders>
            <w:shd w:val="clear" w:color="auto" w:fill="FFFFFF"/>
            <w:vAlign w:val="center"/>
          </w:tcPr>
          <w:p w14:paraId="548976CB"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389F1D11" w14:textId="77777777" w:rsidR="00C95DB9" w:rsidRPr="00AC5A84" w:rsidRDefault="00C95DB9" w:rsidP="00AC5A84">
            <w:pPr>
              <w:spacing w:after="0" w:line="240" w:lineRule="auto"/>
              <w:rPr>
                <w:rFonts w:ascii="Times New Roman" w:hAnsi="Times New Roman"/>
                <w:sz w:val="20"/>
                <w:szCs w:val="20"/>
                <w:shd w:val="clear" w:color="auto" w:fill="FFFFFF"/>
              </w:rPr>
            </w:pPr>
            <w:r w:rsidRPr="00AC5A84">
              <w:rPr>
                <w:rFonts w:ascii="Times New Roman" w:hAnsi="Times New Roman"/>
                <w:sz w:val="20"/>
                <w:szCs w:val="20"/>
                <w:shd w:val="clear" w:color="auto" w:fill="FFFFFF"/>
              </w:rPr>
              <w:t>33 Контрольно-измерительные приборы на предприятиях по производству макаронных изделий</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4B2AEE6A"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093F29"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02C8DBE5"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6EA8850E"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055203"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31282B76"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6D1816B2"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З2.2.03</w:t>
            </w:r>
          </w:p>
        </w:tc>
      </w:tr>
      <w:tr w:rsidR="00C95DB9" w:rsidRPr="00AC5A84" w14:paraId="11ADA0F8" w14:textId="77777777" w:rsidTr="00C95DB9">
        <w:trPr>
          <w:cantSplit/>
          <w:trHeight w:val="360"/>
        </w:trPr>
        <w:tc>
          <w:tcPr>
            <w:tcW w:w="2046" w:type="dxa"/>
            <w:vMerge/>
            <w:tcBorders>
              <w:left w:val="single" w:sz="4" w:space="0" w:color="auto"/>
              <w:right w:val="single" w:sz="4" w:space="0" w:color="auto"/>
            </w:tcBorders>
            <w:shd w:val="clear" w:color="auto" w:fill="FFFFFF"/>
            <w:vAlign w:val="center"/>
          </w:tcPr>
          <w:p w14:paraId="33B775E2"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20322BFB" w14:textId="77777777" w:rsidR="00C95DB9" w:rsidRPr="00AC5A84" w:rsidRDefault="00C95DB9" w:rsidP="00AC5A84">
            <w:pPr>
              <w:spacing w:after="0" w:line="240" w:lineRule="auto"/>
              <w:rPr>
                <w:rFonts w:ascii="Times New Roman" w:hAnsi="Times New Roman"/>
                <w:sz w:val="20"/>
                <w:szCs w:val="20"/>
                <w:shd w:val="clear" w:color="auto" w:fill="FFFFFF"/>
              </w:rPr>
            </w:pPr>
            <w:r w:rsidRPr="00AC5A84">
              <w:rPr>
                <w:rFonts w:ascii="Times New Roman" w:hAnsi="Times New Roman"/>
                <w:sz w:val="20"/>
                <w:szCs w:val="20"/>
                <w:shd w:val="clear" w:color="auto" w:fill="FFFFFF"/>
              </w:rPr>
              <w:t>34 Контрольно-измерительные приборы на предприятиях по производству кондитерских изделий</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3FCDFD99"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86A003"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33B56D3B"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522C379D"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5E714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З2.1.01</w:t>
            </w:r>
          </w:p>
          <w:p w14:paraId="132D8D10"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55895C7A"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З2.2.03</w:t>
            </w:r>
          </w:p>
        </w:tc>
      </w:tr>
      <w:tr w:rsidR="00C95DB9" w:rsidRPr="00AC5A84" w14:paraId="1DECA105" w14:textId="77777777" w:rsidTr="00C95DB9">
        <w:trPr>
          <w:cantSplit/>
          <w:trHeight w:val="162"/>
        </w:trPr>
        <w:tc>
          <w:tcPr>
            <w:tcW w:w="2046" w:type="dxa"/>
            <w:vMerge/>
            <w:tcBorders>
              <w:left w:val="single" w:sz="4" w:space="0" w:color="auto"/>
              <w:right w:val="single" w:sz="4" w:space="0" w:color="auto"/>
            </w:tcBorders>
            <w:shd w:val="clear" w:color="auto" w:fill="FFFFFF"/>
            <w:vAlign w:val="center"/>
            <w:hideMark/>
          </w:tcPr>
          <w:p w14:paraId="4D050C1B"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hideMark/>
          </w:tcPr>
          <w:p w14:paraId="55AE429F" w14:textId="77777777" w:rsidR="00C95DB9" w:rsidRPr="00AC5A84" w:rsidRDefault="00C95DB9" w:rsidP="00AC5A84">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hAnsi="Times New Roman"/>
                <w:b/>
                <w:bCs/>
                <w:sz w:val="20"/>
                <w:szCs w:val="20"/>
              </w:rPr>
              <w:t>В том числе практических занятий и лабораторных работ</w:t>
            </w:r>
          </w:p>
        </w:tc>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193EAD4C" w14:textId="77777777" w:rsidR="00C95DB9" w:rsidRPr="00AC5A84" w:rsidRDefault="00C95DB9" w:rsidP="00AC5A84">
            <w:pPr>
              <w:spacing w:after="0" w:line="240" w:lineRule="auto"/>
              <w:jc w:val="center"/>
              <w:rPr>
                <w:rFonts w:ascii="Times New Roman" w:hAnsi="Times New Roman"/>
                <w:b/>
                <w:sz w:val="20"/>
                <w:szCs w:val="20"/>
              </w:rPr>
            </w:pPr>
            <w:r w:rsidRPr="00AC5A84">
              <w:rPr>
                <w:rFonts w:ascii="Times New Roman" w:hAnsi="Times New Roman"/>
                <w:b/>
                <w:sz w:val="20"/>
                <w:szCs w:val="20"/>
              </w:rPr>
              <w:t>18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8B06CB"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90467B"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2E01FE03" w14:textId="77777777" w:rsidTr="00AC5A84">
        <w:trPr>
          <w:cantSplit/>
          <w:trHeight w:val="342"/>
        </w:trPr>
        <w:tc>
          <w:tcPr>
            <w:tcW w:w="2046" w:type="dxa"/>
            <w:vMerge/>
            <w:tcBorders>
              <w:left w:val="single" w:sz="4" w:space="0" w:color="auto"/>
              <w:right w:val="single" w:sz="4" w:space="0" w:color="auto"/>
            </w:tcBorders>
            <w:shd w:val="clear" w:color="auto" w:fill="FFFFFF"/>
            <w:vAlign w:val="center"/>
            <w:hideMark/>
          </w:tcPr>
          <w:p w14:paraId="19EA0978"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hideMark/>
          </w:tcPr>
          <w:p w14:paraId="427A1377" w14:textId="77777777" w:rsidR="00C95DB9" w:rsidRPr="00AC5A84" w:rsidRDefault="00C95DB9" w:rsidP="00AC5A84">
            <w:pPr>
              <w:spacing w:after="0" w:line="240" w:lineRule="auto"/>
              <w:jc w:val="both"/>
              <w:rPr>
                <w:rFonts w:ascii="Times New Roman" w:hAnsi="Times New Roman"/>
                <w:b/>
                <w:bCs/>
                <w:iCs/>
                <w:sz w:val="20"/>
                <w:szCs w:val="20"/>
                <w:lang w:val="x-none" w:eastAsia="x-none"/>
              </w:rPr>
            </w:pPr>
            <w:r w:rsidRPr="00AC5A84">
              <w:rPr>
                <w:rFonts w:ascii="Times New Roman" w:hAnsi="Times New Roman"/>
                <w:iCs/>
                <w:sz w:val="20"/>
                <w:szCs w:val="20"/>
                <w:lang w:eastAsia="x-none"/>
              </w:rPr>
              <w:t>35</w:t>
            </w:r>
            <w:r w:rsidRPr="00AC5A84">
              <w:rPr>
                <w:rFonts w:ascii="Times New Roman" w:hAnsi="Times New Roman"/>
                <w:b/>
                <w:bCs/>
                <w:iCs/>
                <w:sz w:val="20"/>
                <w:szCs w:val="20"/>
                <w:lang w:eastAsia="x-none"/>
              </w:rPr>
              <w:t xml:space="preserve"> Практическая работа </w:t>
            </w:r>
            <w:r w:rsidRPr="00AC5A84">
              <w:rPr>
                <w:rFonts w:ascii="Times New Roman" w:hAnsi="Times New Roman"/>
                <w:b/>
                <w:bCs/>
                <w:iCs/>
                <w:sz w:val="20"/>
                <w:szCs w:val="20"/>
                <w:lang w:val="x-none" w:eastAsia="x-none"/>
              </w:rPr>
              <w:t>№</w:t>
            </w:r>
            <w:r w:rsidRPr="00AC5A84">
              <w:rPr>
                <w:rFonts w:ascii="Times New Roman" w:hAnsi="Times New Roman"/>
                <w:b/>
                <w:bCs/>
                <w:iCs/>
                <w:sz w:val="20"/>
                <w:szCs w:val="20"/>
                <w:lang w:eastAsia="x-none"/>
              </w:rPr>
              <w:t xml:space="preserve"> 10</w:t>
            </w:r>
            <w:r w:rsidRPr="00AC5A84">
              <w:rPr>
                <w:rFonts w:ascii="Times New Roman" w:hAnsi="Times New Roman"/>
                <w:b/>
                <w:bCs/>
                <w:iCs/>
                <w:sz w:val="20"/>
                <w:szCs w:val="20"/>
                <w:lang w:val="x-none" w:eastAsia="x-none"/>
              </w:rPr>
              <w:t>.</w:t>
            </w:r>
          </w:p>
          <w:p w14:paraId="60499206" w14:textId="77777777" w:rsidR="00C95DB9" w:rsidRPr="00AC5A84" w:rsidRDefault="00C95DB9" w:rsidP="00AC5A84">
            <w:pPr>
              <w:spacing w:after="0" w:line="240" w:lineRule="auto"/>
              <w:jc w:val="both"/>
              <w:rPr>
                <w:rFonts w:ascii="Times New Roman" w:hAnsi="Times New Roman"/>
                <w:sz w:val="20"/>
                <w:szCs w:val="20"/>
                <w:lang w:eastAsia="x-none"/>
              </w:rPr>
            </w:pPr>
            <w:r w:rsidRPr="00AC5A84">
              <w:rPr>
                <w:rFonts w:ascii="Times New Roman" w:hAnsi="Times New Roman"/>
                <w:sz w:val="20"/>
                <w:szCs w:val="20"/>
                <w:lang w:val="x-none" w:eastAsia="x-none"/>
              </w:rPr>
              <w:t xml:space="preserve"> «</w:t>
            </w:r>
            <w:r w:rsidRPr="00AC5A84">
              <w:rPr>
                <w:rFonts w:ascii="Times New Roman" w:hAnsi="Times New Roman"/>
                <w:sz w:val="20"/>
                <w:szCs w:val="20"/>
                <w:shd w:val="clear" w:color="auto" w:fill="FFFFFF"/>
                <w:lang w:val="x-none" w:eastAsia="x-none"/>
              </w:rPr>
              <w:t>Компоновка технологического оборудования</w:t>
            </w:r>
            <w:r w:rsidRPr="00AC5A84">
              <w:rPr>
                <w:rFonts w:ascii="Times New Roman" w:hAnsi="Times New Roman"/>
                <w:sz w:val="20"/>
                <w:szCs w:val="20"/>
                <w:shd w:val="clear" w:color="auto" w:fill="FFFFFF"/>
                <w:lang w:eastAsia="x-none"/>
              </w:rPr>
              <w:t xml:space="preserve"> производства продуктов питания</w:t>
            </w:r>
            <w:r w:rsidRPr="00AC5A84">
              <w:rPr>
                <w:rFonts w:ascii="Times New Roman" w:hAnsi="Times New Roman"/>
                <w:sz w:val="20"/>
                <w:szCs w:val="20"/>
                <w:lang w:eastAsia="x-none"/>
              </w:rPr>
              <w:t>»</w:t>
            </w:r>
          </w:p>
          <w:p w14:paraId="0173C933" w14:textId="77777777" w:rsidR="00C95DB9" w:rsidRPr="00AC5A84" w:rsidRDefault="00C95DB9" w:rsidP="00AC5A84">
            <w:pPr>
              <w:spacing w:after="0" w:line="240" w:lineRule="auto"/>
              <w:jc w:val="both"/>
              <w:rPr>
                <w:rFonts w:ascii="Times New Roman" w:hAnsi="Times New Roman"/>
                <w:sz w:val="20"/>
                <w:szCs w:val="20"/>
                <w:lang w:eastAsia="x-none"/>
              </w:rPr>
            </w:pPr>
          </w:p>
        </w:tc>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51FA54E9"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984F02"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6D1BAEEE"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5A12CAE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001103"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Уо02.05</w:t>
            </w:r>
          </w:p>
          <w:p w14:paraId="03995FEF"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Уо02.07</w:t>
            </w:r>
          </w:p>
        </w:tc>
      </w:tr>
      <w:tr w:rsidR="00C95DB9" w:rsidRPr="00AC5A84" w14:paraId="0C3F43A9" w14:textId="77777777" w:rsidTr="00C95DB9">
        <w:trPr>
          <w:cantSplit/>
          <w:trHeight w:val="401"/>
        </w:trPr>
        <w:tc>
          <w:tcPr>
            <w:tcW w:w="2046" w:type="dxa"/>
            <w:vMerge/>
            <w:tcBorders>
              <w:left w:val="single" w:sz="4" w:space="0" w:color="auto"/>
              <w:right w:val="single" w:sz="4" w:space="0" w:color="auto"/>
            </w:tcBorders>
            <w:shd w:val="clear" w:color="auto" w:fill="FFFFFF"/>
            <w:vAlign w:val="center"/>
          </w:tcPr>
          <w:p w14:paraId="1D7A76AF"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7E27D6E3" w14:textId="77777777" w:rsidR="00C95DB9" w:rsidRPr="00AC5A84" w:rsidRDefault="00C95DB9" w:rsidP="00AC5A84">
            <w:pPr>
              <w:spacing w:after="0" w:line="240" w:lineRule="auto"/>
              <w:jc w:val="both"/>
              <w:rPr>
                <w:rFonts w:ascii="Times New Roman" w:hAnsi="Times New Roman"/>
                <w:b/>
                <w:bCs/>
                <w:i/>
                <w:sz w:val="20"/>
                <w:szCs w:val="20"/>
                <w:lang w:val="x-none" w:eastAsia="x-none"/>
              </w:rPr>
            </w:pPr>
            <w:r w:rsidRPr="00AC5A84">
              <w:rPr>
                <w:rFonts w:ascii="Times New Roman" w:hAnsi="Times New Roman"/>
                <w:iCs/>
                <w:sz w:val="20"/>
                <w:szCs w:val="20"/>
                <w:lang w:eastAsia="x-none"/>
              </w:rPr>
              <w:t>36</w:t>
            </w:r>
            <w:r w:rsidRPr="00AC5A84">
              <w:rPr>
                <w:rFonts w:ascii="Times New Roman" w:hAnsi="Times New Roman"/>
                <w:b/>
                <w:bCs/>
                <w:iCs/>
                <w:sz w:val="20"/>
                <w:szCs w:val="20"/>
                <w:lang w:eastAsia="x-none"/>
              </w:rPr>
              <w:t xml:space="preserve"> Практическая работа </w:t>
            </w:r>
            <w:r w:rsidRPr="00AC5A84">
              <w:rPr>
                <w:rFonts w:ascii="Times New Roman" w:hAnsi="Times New Roman"/>
                <w:b/>
                <w:bCs/>
                <w:iCs/>
                <w:sz w:val="20"/>
                <w:szCs w:val="20"/>
                <w:lang w:val="x-none" w:eastAsia="x-none"/>
              </w:rPr>
              <w:t>№</w:t>
            </w:r>
            <w:r w:rsidRPr="00AC5A84">
              <w:rPr>
                <w:rFonts w:ascii="Times New Roman" w:hAnsi="Times New Roman"/>
                <w:b/>
                <w:bCs/>
                <w:iCs/>
                <w:sz w:val="20"/>
                <w:szCs w:val="20"/>
                <w:lang w:eastAsia="x-none"/>
              </w:rPr>
              <w:t xml:space="preserve"> 11</w:t>
            </w:r>
            <w:r w:rsidRPr="00AC5A84">
              <w:rPr>
                <w:rFonts w:ascii="Times New Roman" w:hAnsi="Times New Roman"/>
                <w:b/>
                <w:bCs/>
                <w:i/>
                <w:sz w:val="20"/>
                <w:szCs w:val="20"/>
                <w:lang w:val="x-none" w:eastAsia="x-none"/>
              </w:rPr>
              <w:t>.</w:t>
            </w:r>
          </w:p>
          <w:p w14:paraId="596BAEF6" w14:textId="77777777" w:rsidR="00C95DB9" w:rsidRPr="00AC5A84" w:rsidRDefault="00C95DB9" w:rsidP="00AC5A84">
            <w:pPr>
              <w:spacing w:after="0" w:line="240" w:lineRule="auto"/>
              <w:jc w:val="both"/>
              <w:rPr>
                <w:rFonts w:ascii="Times New Roman" w:hAnsi="Times New Roman"/>
                <w:sz w:val="20"/>
                <w:szCs w:val="20"/>
                <w:lang w:eastAsia="x-none"/>
              </w:rPr>
            </w:pPr>
            <w:r w:rsidRPr="00AC5A84">
              <w:rPr>
                <w:rFonts w:ascii="Times New Roman" w:hAnsi="Times New Roman"/>
                <w:sz w:val="20"/>
                <w:szCs w:val="20"/>
                <w:shd w:val="clear" w:color="auto" w:fill="FFFFFF"/>
                <w:lang w:eastAsia="x-none"/>
              </w:rPr>
              <w:t>«</w:t>
            </w:r>
            <w:r w:rsidRPr="00AC5A84">
              <w:rPr>
                <w:rFonts w:ascii="Times New Roman" w:hAnsi="Times New Roman"/>
                <w:sz w:val="20"/>
                <w:szCs w:val="20"/>
                <w:shd w:val="clear" w:color="auto" w:fill="FFFFFF"/>
                <w:lang w:val="x-none" w:eastAsia="x-none"/>
              </w:rPr>
              <w:t>Устранение неисправностей в работе оборудования по производству хлеба и хлебобулочных изделий</w:t>
            </w:r>
            <w:r w:rsidRPr="00AC5A84">
              <w:rPr>
                <w:rFonts w:ascii="Times New Roman" w:hAnsi="Times New Roman"/>
                <w:sz w:val="20"/>
                <w:szCs w:val="20"/>
                <w:shd w:val="clear" w:color="auto" w:fill="FFFFFF"/>
                <w:lang w:eastAsia="x-none"/>
              </w:rPr>
              <w: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1323EDCF"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66DAE4"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58E83B9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6043C74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4004EC"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Уо02.05</w:t>
            </w:r>
          </w:p>
          <w:p w14:paraId="6A099252"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Уо02.07</w:t>
            </w:r>
          </w:p>
        </w:tc>
      </w:tr>
      <w:tr w:rsidR="00C95DB9" w:rsidRPr="00AC5A84" w14:paraId="549179C1" w14:textId="77777777" w:rsidTr="00C95DB9">
        <w:trPr>
          <w:cantSplit/>
          <w:trHeight w:val="374"/>
        </w:trPr>
        <w:tc>
          <w:tcPr>
            <w:tcW w:w="2046" w:type="dxa"/>
            <w:vMerge/>
            <w:tcBorders>
              <w:left w:val="single" w:sz="4" w:space="0" w:color="auto"/>
              <w:right w:val="single" w:sz="4" w:space="0" w:color="auto"/>
            </w:tcBorders>
            <w:shd w:val="clear" w:color="auto" w:fill="FFFFFF"/>
            <w:vAlign w:val="center"/>
          </w:tcPr>
          <w:p w14:paraId="72136523"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6D1BD923" w14:textId="77777777" w:rsidR="00C95DB9" w:rsidRPr="00AC5A84" w:rsidRDefault="00C95DB9" w:rsidP="00AC5A84">
            <w:pPr>
              <w:spacing w:after="0" w:line="240" w:lineRule="auto"/>
              <w:jc w:val="both"/>
              <w:rPr>
                <w:rFonts w:ascii="Times New Roman" w:hAnsi="Times New Roman"/>
                <w:b/>
                <w:bCs/>
                <w:iCs/>
                <w:sz w:val="20"/>
                <w:szCs w:val="20"/>
                <w:lang w:val="x-none" w:eastAsia="x-none"/>
              </w:rPr>
            </w:pPr>
            <w:r w:rsidRPr="00AC5A84">
              <w:rPr>
                <w:rFonts w:ascii="Times New Roman" w:hAnsi="Times New Roman"/>
                <w:iCs/>
                <w:sz w:val="20"/>
                <w:szCs w:val="20"/>
                <w:lang w:eastAsia="x-none"/>
              </w:rPr>
              <w:t>37</w:t>
            </w:r>
            <w:r w:rsidRPr="00AC5A84">
              <w:rPr>
                <w:rFonts w:ascii="Times New Roman" w:hAnsi="Times New Roman"/>
                <w:b/>
                <w:bCs/>
                <w:iCs/>
                <w:sz w:val="20"/>
                <w:szCs w:val="20"/>
                <w:lang w:eastAsia="x-none"/>
              </w:rPr>
              <w:t xml:space="preserve"> Практическая работа </w:t>
            </w:r>
            <w:r w:rsidRPr="00AC5A84">
              <w:rPr>
                <w:rFonts w:ascii="Times New Roman" w:hAnsi="Times New Roman"/>
                <w:b/>
                <w:bCs/>
                <w:iCs/>
                <w:sz w:val="20"/>
                <w:szCs w:val="20"/>
                <w:lang w:val="x-none" w:eastAsia="x-none"/>
              </w:rPr>
              <w:t>№</w:t>
            </w:r>
            <w:r w:rsidRPr="00AC5A84">
              <w:rPr>
                <w:rFonts w:ascii="Times New Roman" w:hAnsi="Times New Roman"/>
                <w:b/>
                <w:bCs/>
                <w:iCs/>
                <w:sz w:val="20"/>
                <w:szCs w:val="20"/>
                <w:lang w:eastAsia="x-none"/>
              </w:rPr>
              <w:t>12</w:t>
            </w:r>
            <w:r w:rsidRPr="00AC5A84">
              <w:rPr>
                <w:rFonts w:ascii="Times New Roman" w:hAnsi="Times New Roman"/>
                <w:b/>
                <w:bCs/>
                <w:iCs/>
                <w:sz w:val="20"/>
                <w:szCs w:val="20"/>
                <w:lang w:val="x-none" w:eastAsia="x-none"/>
              </w:rPr>
              <w:t>.</w:t>
            </w:r>
          </w:p>
          <w:p w14:paraId="6066036E" w14:textId="77777777" w:rsidR="00C95DB9" w:rsidRPr="00AC5A84" w:rsidRDefault="00C95DB9" w:rsidP="00AC5A84">
            <w:pPr>
              <w:spacing w:after="0" w:line="240" w:lineRule="auto"/>
              <w:jc w:val="both"/>
              <w:rPr>
                <w:rFonts w:ascii="Times New Roman" w:hAnsi="Times New Roman"/>
                <w:sz w:val="20"/>
                <w:szCs w:val="20"/>
                <w:lang w:eastAsia="x-none"/>
              </w:rPr>
            </w:pPr>
            <w:r w:rsidRPr="00AC5A84">
              <w:rPr>
                <w:rFonts w:ascii="Times New Roman" w:hAnsi="Times New Roman"/>
                <w:sz w:val="20"/>
                <w:szCs w:val="20"/>
                <w:lang w:eastAsia="x-none"/>
              </w:rPr>
              <w:t>«</w:t>
            </w:r>
            <w:r w:rsidRPr="00AC5A84">
              <w:rPr>
                <w:rFonts w:ascii="Times New Roman" w:hAnsi="Times New Roman"/>
                <w:sz w:val="20"/>
                <w:szCs w:val="20"/>
                <w:shd w:val="clear" w:color="auto" w:fill="FFFFFF"/>
                <w:lang w:val="x-none" w:eastAsia="x-none"/>
              </w:rPr>
              <w:t>Устранение неисправностей в работе оборудования по производству макаронных изделий</w:t>
            </w:r>
            <w:r w:rsidRPr="00AC5A84">
              <w:rPr>
                <w:rFonts w:ascii="Times New Roman" w:hAnsi="Times New Roman"/>
                <w:sz w:val="20"/>
                <w:szCs w:val="20"/>
                <w:shd w:val="clear" w:color="auto" w:fill="FFFFFF"/>
                <w:lang w:eastAsia="x-none"/>
              </w:rPr>
              <w:t>»</w:t>
            </w:r>
            <w:r w:rsidRPr="00AC5A84">
              <w:rPr>
                <w:rFonts w:ascii="Times New Roman" w:hAnsi="Times New Roman"/>
                <w:sz w:val="20"/>
                <w:szCs w:val="20"/>
                <w:lang w:eastAsia="x-none"/>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449E8C92"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838F50"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7F1DB478"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31A15994"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F6518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Уо02.05</w:t>
            </w:r>
          </w:p>
          <w:p w14:paraId="25A20B1F"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Уо02.07</w:t>
            </w:r>
          </w:p>
        </w:tc>
      </w:tr>
      <w:tr w:rsidR="00C95DB9" w:rsidRPr="00AC5A84" w14:paraId="0E3E9765" w14:textId="77777777" w:rsidTr="00C95DB9">
        <w:trPr>
          <w:cantSplit/>
          <w:trHeight w:val="374"/>
        </w:trPr>
        <w:tc>
          <w:tcPr>
            <w:tcW w:w="2046" w:type="dxa"/>
            <w:vMerge/>
            <w:tcBorders>
              <w:left w:val="single" w:sz="4" w:space="0" w:color="auto"/>
              <w:right w:val="single" w:sz="4" w:space="0" w:color="auto"/>
            </w:tcBorders>
            <w:shd w:val="clear" w:color="auto" w:fill="FFFFFF"/>
            <w:vAlign w:val="center"/>
          </w:tcPr>
          <w:p w14:paraId="6BF8C49E"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FFFFFF"/>
          </w:tcPr>
          <w:p w14:paraId="419BC3A1" w14:textId="77777777" w:rsidR="00C95DB9" w:rsidRPr="00AC5A84" w:rsidRDefault="00C95DB9" w:rsidP="00AC5A84">
            <w:pPr>
              <w:spacing w:after="0" w:line="240" w:lineRule="auto"/>
              <w:jc w:val="both"/>
              <w:rPr>
                <w:rFonts w:ascii="Times New Roman" w:hAnsi="Times New Roman"/>
                <w:b/>
                <w:bCs/>
                <w:iCs/>
                <w:sz w:val="20"/>
                <w:szCs w:val="20"/>
                <w:lang w:val="x-none" w:eastAsia="x-none"/>
              </w:rPr>
            </w:pPr>
            <w:r w:rsidRPr="00AC5A84">
              <w:rPr>
                <w:rFonts w:ascii="Times New Roman" w:hAnsi="Times New Roman"/>
                <w:iCs/>
                <w:sz w:val="20"/>
                <w:szCs w:val="20"/>
                <w:lang w:eastAsia="x-none"/>
              </w:rPr>
              <w:t>38</w:t>
            </w:r>
            <w:r w:rsidRPr="00AC5A84">
              <w:rPr>
                <w:rFonts w:ascii="Times New Roman" w:hAnsi="Times New Roman"/>
                <w:b/>
                <w:bCs/>
                <w:iCs/>
                <w:sz w:val="20"/>
                <w:szCs w:val="20"/>
                <w:lang w:eastAsia="x-none"/>
              </w:rPr>
              <w:t xml:space="preserve"> Практическая работа </w:t>
            </w:r>
            <w:r w:rsidRPr="00AC5A84">
              <w:rPr>
                <w:rFonts w:ascii="Times New Roman" w:hAnsi="Times New Roman"/>
                <w:b/>
                <w:bCs/>
                <w:iCs/>
                <w:sz w:val="20"/>
                <w:szCs w:val="20"/>
                <w:lang w:val="x-none" w:eastAsia="x-none"/>
              </w:rPr>
              <w:t>№</w:t>
            </w:r>
            <w:r w:rsidRPr="00AC5A84">
              <w:rPr>
                <w:rFonts w:ascii="Times New Roman" w:hAnsi="Times New Roman"/>
                <w:b/>
                <w:bCs/>
                <w:iCs/>
                <w:sz w:val="20"/>
                <w:szCs w:val="20"/>
                <w:lang w:eastAsia="x-none"/>
              </w:rPr>
              <w:t>13</w:t>
            </w:r>
            <w:r w:rsidRPr="00AC5A84">
              <w:rPr>
                <w:rFonts w:ascii="Times New Roman" w:hAnsi="Times New Roman"/>
                <w:b/>
                <w:bCs/>
                <w:iCs/>
                <w:sz w:val="20"/>
                <w:szCs w:val="20"/>
                <w:lang w:val="x-none" w:eastAsia="x-none"/>
              </w:rPr>
              <w:t>.</w:t>
            </w:r>
          </w:p>
          <w:p w14:paraId="0FACD66D" w14:textId="77777777" w:rsidR="00C95DB9" w:rsidRPr="00AC5A84" w:rsidRDefault="00C95DB9" w:rsidP="00AC5A84">
            <w:pPr>
              <w:spacing w:after="0" w:line="240" w:lineRule="auto"/>
              <w:jc w:val="both"/>
              <w:rPr>
                <w:rFonts w:ascii="Times New Roman" w:hAnsi="Times New Roman"/>
                <w:sz w:val="20"/>
                <w:szCs w:val="20"/>
                <w:lang w:eastAsia="x-none"/>
              </w:rPr>
            </w:pPr>
            <w:r w:rsidRPr="00AC5A84">
              <w:rPr>
                <w:rFonts w:ascii="Times New Roman" w:hAnsi="Times New Roman"/>
                <w:sz w:val="20"/>
                <w:szCs w:val="20"/>
                <w:lang w:eastAsia="x-none"/>
              </w:rPr>
              <w:t>«</w:t>
            </w:r>
            <w:r w:rsidRPr="00AC5A84">
              <w:rPr>
                <w:rFonts w:ascii="Times New Roman" w:hAnsi="Times New Roman"/>
                <w:sz w:val="20"/>
                <w:szCs w:val="20"/>
                <w:shd w:val="clear" w:color="auto" w:fill="FFFFFF"/>
                <w:lang w:val="x-none" w:eastAsia="x-none"/>
              </w:rPr>
              <w:t>Устранение неисправностей в работе оборудования по производству кондитерских изделий</w:t>
            </w:r>
            <w:r w:rsidRPr="00AC5A84">
              <w:rPr>
                <w:rFonts w:ascii="Times New Roman" w:hAnsi="Times New Roman"/>
                <w:sz w:val="20"/>
                <w:szCs w:val="20"/>
                <w:shd w:val="clear" w:color="auto" w:fill="FFFFFF"/>
                <w:lang w:eastAsia="x-none"/>
              </w:rPr>
              <w: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74AACC64"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700C64"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0098401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6BE0153C"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E9B9F4E"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Уо02.05</w:t>
            </w:r>
          </w:p>
          <w:p w14:paraId="033B1FC6"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Уо02.07</w:t>
            </w:r>
          </w:p>
        </w:tc>
      </w:tr>
      <w:tr w:rsidR="00C95DB9" w:rsidRPr="00AC5A84" w14:paraId="1EAEB24D" w14:textId="77777777" w:rsidTr="00C95DB9">
        <w:trPr>
          <w:cantSplit/>
        </w:trPr>
        <w:tc>
          <w:tcPr>
            <w:tcW w:w="2046" w:type="dxa"/>
            <w:vMerge w:val="restart"/>
            <w:tcBorders>
              <w:top w:val="single" w:sz="4" w:space="0" w:color="auto"/>
              <w:left w:val="single" w:sz="4" w:space="0" w:color="auto"/>
              <w:right w:val="single" w:sz="4" w:space="0" w:color="auto"/>
            </w:tcBorders>
            <w:shd w:val="clear" w:color="auto" w:fill="auto"/>
            <w:hideMark/>
          </w:tcPr>
          <w:p w14:paraId="1242B478" w14:textId="77777777" w:rsidR="00C95DB9" w:rsidRPr="00AC5A84" w:rsidRDefault="00C95DB9" w:rsidP="00AC5A84">
            <w:pPr>
              <w:spacing w:after="0" w:line="240" w:lineRule="auto"/>
              <w:rPr>
                <w:rFonts w:ascii="Times New Roman" w:eastAsia="Calibri" w:hAnsi="Times New Roman"/>
                <w:b/>
                <w:bCs/>
                <w:sz w:val="20"/>
                <w:szCs w:val="20"/>
              </w:rPr>
            </w:pPr>
            <w:r w:rsidRPr="00AC5A84">
              <w:rPr>
                <w:rFonts w:ascii="Times New Roman" w:eastAsia="Calibri" w:hAnsi="Times New Roman"/>
                <w:b/>
                <w:bCs/>
                <w:sz w:val="20"/>
                <w:szCs w:val="20"/>
              </w:rPr>
              <w:t>Тема 1.6</w:t>
            </w:r>
          </w:p>
          <w:p w14:paraId="2412219C"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b/>
                <w:bCs/>
                <w:sz w:val="20"/>
                <w:szCs w:val="20"/>
              </w:rPr>
              <w:t>Автоматизация производствен-</w:t>
            </w:r>
          </w:p>
          <w:p w14:paraId="66A0121F"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b/>
                <w:bCs/>
                <w:sz w:val="20"/>
                <w:szCs w:val="20"/>
              </w:rPr>
              <w:t xml:space="preserve">ных процессов. </w:t>
            </w:r>
          </w:p>
          <w:p w14:paraId="25E40ECC"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b/>
                <w:bCs/>
                <w:sz w:val="20"/>
                <w:szCs w:val="20"/>
              </w:rPr>
              <w:t>Энерго и ресурсосберегающие технологии</w:t>
            </w:r>
          </w:p>
          <w:p w14:paraId="3918724A" w14:textId="77777777" w:rsidR="00C95DB9" w:rsidRPr="00AC5A84" w:rsidRDefault="00C95DB9" w:rsidP="00AC5A84">
            <w:pPr>
              <w:spacing w:after="0" w:line="240" w:lineRule="auto"/>
              <w:rPr>
                <w:rFonts w:ascii="Times New Roman" w:hAnsi="Times New Roman"/>
                <w:b/>
                <w:bCs/>
                <w:sz w:val="20"/>
                <w:szCs w:val="20"/>
              </w:rPr>
            </w:pPr>
          </w:p>
          <w:p w14:paraId="79E553FA" w14:textId="77777777" w:rsidR="00C95DB9" w:rsidRPr="00AC5A84" w:rsidRDefault="00C95DB9" w:rsidP="00AC5A84">
            <w:pPr>
              <w:spacing w:after="0" w:line="240" w:lineRule="auto"/>
              <w:rPr>
                <w:rFonts w:ascii="Times New Roman" w:hAnsi="Times New Roman"/>
                <w:b/>
                <w:bCs/>
                <w:sz w:val="20"/>
                <w:szCs w:val="20"/>
              </w:rPr>
            </w:pPr>
          </w:p>
          <w:p w14:paraId="6DD38884" w14:textId="77777777" w:rsidR="00C95DB9" w:rsidRPr="00AC5A84" w:rsidRDefault="00C95DB9" w:rsidP="00AC5A84">
            <w:pPr>
              <w:spacing w:after="0" w:line="240" w:lineRule="auto"/>
              <w:rPr>
                <w:rFonts w:ascii="Times New Roman" w:hAnsi="Times New Roman"/>
                <w:b/>
                <w:bCs/>
                <w:sz w:val="20"/>
                <w:szCs w:val="20"/>
              </w:rPr>
            </w:pPr>
          </w:p>
          <w:p w14:paraId="672922F7" w14:textId="77777777" w:rsidR="00C95DB9" w:rsidRPr="00AC5A84" w:rsidRDefault="00C95DB9" w:rsidP="00AC5A84">
            <w:pPr>
              <w:spacing w:after="0" w:line="240" w:lineRule="auto"/>
              <w:rPr>
                <w:rFonts w:ascii="Times New Roman" w:hAnsi="Times New Roman"/>
                <w:b/>
                <w:bCs/>
                <w:sz w:val="20"/>
                <w:szCs w:val="20"/>
              </w:rPr>
            </w:pPr>
          </w:p>
          <w:p w14:paraId="302F570A" w14:textId="77777777" w:rsidR="00C95DB9" w:rsidRPr="00AC5A84" w:rsidRDefault="00C95DB9" w:rsidP="00AC5A84">
            <w:pPr>
              <w:spacing w:after="0" w:line="240" w:lineRule="auto"/>
              <w:rPr>
                <w:rFonts w:ascii="Times New Roman" w:hAnsi="Times New Roman"/>
                <w:b/>
                <w:bCs/>
                <w:sz w:val="20"/>
                <w:szCs w:val="20"/>
              </w:rPr>
            </w:pPr>
          </w:p>
          <w:p w14:paraId="232AF765" w14:textId="77777777" w:rsidR="00C95DB9" w:rsidRPr="00AC5A84" w:rsidRDefault="00C95DB9" w:rsidP="00AC5A84">
            <w:pPr>
              <w:spacing w:after="0" w:line="240" w:lineRule="auto"/>
              <w:rPr>
                <w:rFonts w:ascii="Times New Roman" w:hAnsi="Times New Roman"/>
                <w:b/>
                <w:bCs/>
                <w:sz w:val="20"/>
                <w:szCs w:val="20"/>
              </w:rPr>
            </w:pPr>
          </w:p>
          <w:p w14:paraId="4261B296" w14:textId="77777777" w:rsidR="00C95DB9" w:rsidRPr="00AC5A84" w:rsidRDefault="00C95DB9" w:rsidP="00AC5A84">
            <w:pPr>
              <w:spacing w:after="0" w:line="240" w:lineRule="auto"/>
              <w:rPr>
                <w:rFonts w:ascii="Times New Roman" w:hAnsi="Times New Roman"/>
                <w:b/>
                <w:bCs/>
                <w:sz w:val="20"/>
                <w:szCs w:val="20"/>
              </w:rPr>
            </w:pPr>
          </w:p>
          <w:p w14:paraId="390CF69D" w14:textId="77777777" w:rsidR="00C95DB9" w:rsidRPr="00AC5A84" w:rsidRDefault="00C95DB9" w:rsidP="00AC5A84">
            <w:pPr>
              <w:spacing w:after="0" w:line="240" w:lineRule="auto"/>
              <w:rPr>
                <w:rFonts w:ascii="Times New Roman" w:hAnsi="Times New Roman"/>
                <w:b/>
                <w:bCs/>
                <w:sz w:val="20"/>
                <w:szCs w:val="20"/>
              </w:rPr>
            </w:pPr>
          </w:p>
          <w:p w14:paraId="415DC1DF" w14:textId="77777777" w:rsidR="00C95DB9" w:rsidRPr="00AC5A84" w:rsidRDefault="00C95DB9" w:rsidP="00AC5A84">
            <w:pPr>
              <w:spacing w:after="0" w:line="240" w:lineRule="auto"/>
              <w:rPr>
                <w:rFonts w:ascii="Times New Roman" w:hAnsi="Times New Roman"/>
                <w:b/>
                <w:bCs/>
                <w:sz w:val="20"/>
                <w:szCs w:val="20"/>
              </w:rPr>
            </w:pPr>
          </w:p>
          <w:p w14:paraId="44E363E0"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hideMark/>
          </w:tcPr>
          <w:p w14:paraId="627B5660" w14:textId="77777777" w:rsidR="00C95DB9" w:rsidRPr="00AC5A84" w:rsidRDefault="00C95DB9" w:rsidP="00AC5A84">
            <w:pPr>
              <w:spacing w:after="0" w:line="240" w:lineRule="auto"/>
              <w:jc w:val="both"/>
              <w:rPr>
                <w:rFonts w:ascii="Times New Roman" w:hAnsi="Times New Roman"/>
                <w:sz w:val="20"/>
                <w:szCs w:val="20"/>
              </w:rPr>
            </w:pPr>
            <w:r w:rsidRPr="00AC5A84">
              <w:rPr>
                <w:rFonts w:ascii="Times New Roman" w:eastAsia="Calibri" w:hAnsi="Times New Roman"/>
                <w:b/>
                <w:bCs/>
                <w:sz w:val="20"/>
                <w:szCs w:val="20"/>
              </w:rPr>
              <w:lastRenderedPageBreak/>
              <w:t>Содержание</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0AD7E16" w14:textId="77777777" w:rsidR="00C95DB9" w:rsidRPr="00AC5A84" w:rsidRDefault="00C95DB9" w:rsidP="00AC5A84">
            <w:pPr>
              <w:spacing w:after="0" w:line="240" w:lineRule="auto"/>
              <w:jc w:val="center"/>
              <w:rPr>
                <w:rFonts w:ascii="Times New Roman" w:hAnsi="Times New Roman"/>
                <w:b/>
                <w:sz w:val="20"/>
                <w:szCs w:val="20"/>
              </w:rPr>
            </w:pPr>
            <w:r w:rsidRPr="00AC5A84">
              <w:rPr>
                <w:rFonts w:ascii="Times New Roman" w:hAnsi="Times New Roman"/>
                <w:b/>
                <w:sz w:val="20"/>
                <w:szCs w:val="20"/>
              </w:rPr>
              <w:t>12/8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CAEA56"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8C9EA4"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1729939B" w14:textId="77777777" w:rsidTr="00C95DB9">
        <w:trPr>
          <w:cantSplit/>
          <w:trHeight w:val="288"/>
        </w:trPr>
        <w:tc>
          <w:tcPr>
            <w:tcW w:w="2046" w:type="dxa"/>
            <w:vMerge/>
            <w:tcBorders>
              <w:left w:val="single" w:sz="4" w:space="0" w:color="auto"/>
              <w:right w:val="single" w:sz="4" w:space="0" w:color="auto"/>
            </w:tcBorders>
            <w:shd w:val="clear" w:color="auto" w:fill="FFFFFF"/>
            <w:vAlign w:val="center"/>
            <w:hideMark/>
          </w:tcPr>
          <w:p w14:paraId="2EFAFAB5"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6D70B736"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eastAsia="Calibri" w:hAnsi="Times New Roman"/>
                <w:sz w:val="20"/>
                <w:szCs w:val="20"/>
              </w:rPr>
              <w:t xml:space="preserve">39 </w:t>
            </w:r>
            <w:r w:rsidRPr="00AC5A84">
              <w:rPr>
                <w:rFonts w:ascii="Times New Roman" w:hAnsi="Times New Roman"/>
                <w:sz w:val="20"/>
                <w:szCs w:val="20"/>
                <w:shd w:val="clear" w:color="auto" w:fill="FFFFFF"/>
              </w:rPr>
              <w:t>Функции и общие характеристики элементов автоматики и контрольно-измерительной аппаратуры. Измерительные преобразователи. Датчики</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8317B12"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4B1D1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05A87E29"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2BFCAD3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8D9A94"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2E6FEED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З2.2.03</w:t>
            </w:r>
          </w:p>
        </w:tc>
      </w:tr>
      <w:tr w:rsidR="00C95DB9" w:rsidRPr="00AC5A84" w14:paraId="18C0B9CF" w14:textId="77777777" w:rsidTr="00C95DB9">
        <w:trPr>
          <w:cantSplit/>
          <w:trHeight w:val="270"/>
        </w:trPr>
        <w:tc>
          <w:tcPr>
            <w:tcW w:w="2046" w:type="dxa"/>
            <w:vMerge/>
            <w:tcBorders>
              <w:left w:val="single" w:sz="4" w:space="0" w:color="auto"/>
              <w:right w:val="single" w:sz="4" w:space="0" w:color="auto"/>
            </w:tcBorders>
            <w:shd w:val="clear" w:color="auto" w:fill="FFFFFF"/>
            <w:vAlign w:val="center"/>
          </w:tcPr>
          <w:p w14:paraId="31106652"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5D32166D" w14:textId="77777777" w:rsidR="00C95DB9" w:rsidRPr="00AC5A84" w:rsidRDefault="00C95DB9" w:rsidP="00AC5A84">
            <w:pPr>
              <w:spacing w:after="0" w:line="240" w:lineRule="auto"/>
              <w:rPr>
                <w:rFonts w:ascii="Times New Roman" w:hAnsi="Times New Roman"/>
                <w:sz w:val="20"/>
                <w:szCs w:val="20"/>
                <w:shd w:val="clear" w:color="auto" w:fill="FFFFFF"/>
              </w:rPr>
            </w:pPr>
            <w:r w:rsidRPr="00AC5A84">
              <w:rPr>
                <w:rFonts w:ascii="Times New Roman" w:hAnsi="Times New Roman"/>
                <w:sz w:val="20"/>
                <w:szCs w:val="20"/>
                <w:shd w:val="clear" w:color="auto" w:fill="FFFFFF"/>
              </w:rPr>
              <w:t>40 Ресурсосберегающие технологии.</w:t>
            </w:r>
          </w:p>
          <w:p w14:paraId="65934E1A"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shd w:val="clear" w:color="auto" w:fill="FFFFFF"/>
              </w:rPr>
              <w:t>Энергосберегающие технологии в технологических процессах</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F283AF9"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6B4224"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1ED53732"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74B34404"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4538E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З2.2.01</w:t>
            </w:r>
          </w:p>
          <w:p w14:paraId="26A4BBAE"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З2.2.03</w:t>
            </w:r>
          </w:p>
        </w:tc>
      </w:tr>
      <w:tr w:rsidR="00C95DB9" w:rsidRPr="00AC5A84" w14:paraId="40290EEE" w14:textId="77777777" w:rsidTr="00C95DB9">
        <w:trPr>
          <w:cantSplit/>
          <w:trHeight w:val="316"/>
        </w:trPr>
        <w:tc>
          <w:tcPr>
            <w:tcW w:w="2046" w:type="dxa"/>
            <w:vMerge/>
            <w:tcBorders>
              <w:left w:val="single" w:sz="4" w:space="0" w:color="auto"/>
              <w:right w:val="single" w:sz="4" w:space="0" w:color="auto"/>
            </w:tcBorders>
            <w:shd w:val="clear" w:color="auto" w:fill="FFFFFF"/>
            <w:vAlign w:val="center"/>
          </w:tcPr>
          <w:p w14:paraId="34A50B7F"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3AB6E40C"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b/>
                <w:bCs/>
                <w:sz w:val="20"/>
                <w:szCs w:val="20"/>
              </w:rPr>
              <w:t>В том числе практических занятий и лабораторных работ</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5578331"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sz w:val="20"/>
                <w:szCs w:val="20"/>
              </w:rPr>
              <w:t xml:space="preserve">             </w:t>
            </w:r>
            <w:r w:rsidRPr="00AC5A84">
              <w:rPr>
                <w:rFonts w:ascii="Times New Roman" w:hAnsi="Times New Roman"/>
                <w:b/>
                <w:bCs/>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50B8AE"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C9C8CD"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74A0A96E" w14:textId="77777777" w:rsidTr="00C95DB9">
        <w:trPr>
          <w:cantSplit/>
          <w:trHeight w:val="374"/>
        </w:trPr>
        <w:tc>
          <w:tcPr>
            <w:tcW w:w="2046" w:type="dxa"/>
            <w:vMerge/>
            <w:tcBorders>
              <w:left w:val="single" w:sz="4" w:space="0" w:color="auto"/>
              <w:right w:val="single" w:sz="4" w:space="0" w:color="auto"/>
            </w:tcBorders>
            <w:shd w:val="clear" w:color="auto" w:fill="FFFFFF"/>
            <w:vAlign w:val="center"/>
          </w:tcPr>
          <w:p w14:paraId="022E8B9E"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4EAEE6FE" w14:textId="77777777" w:rsidR="00C95DB9" w:rsidRPr="00AC5A84" w:rsidRDefault="00C95DB9" w:rsidP="00AC5A84">
            <w:pPr>
              <w:spacing w:after="0" w:line="240" w:lineRule="auto"/>
              <w:jc w:val="both"/>
              <w:rPr>
                <w:rFonts w:ascii="Times New Roman" w:hAnsi="Times New Roman"/>
                <w:b/>
                <w:bCs/>
                <w:iCs/>
                <w:sz w:val="20"/>
                <w:szCs w:val="20"/>
                <w:lang w:val="x-none" w:eastAsia="x-none"/>
              </w:rPr>
            </w:pPr>
            <w:r w:rsidRPr="00AC5A84">
              <w:rPr>
                <w:rFonts w:ascii="Times New Roman" w:hAnsi="Times New Roman"/>
                <w:iCs/>
                <w:sz w:val="20"/>
                <w:szCs w:val="20"/>
                <w:lang w:eastAsia="x-none"/>
              </w:rPr>
              <w:t>41</w:t>
            </w:r>
            <w:r w:rsidRPr="00AC5A84">
              <w:rPr>
                <w:rFonts w:ascii="Times New Roman" w:hAnsi="Times New Roman"/>
                <w:b/>
                <w:bCs/>
                <w:iCs/>
                <w:sz w:val="20"/>
                <w:szCs w:val="20"/>
                <w:lang w:eastAsia="x-none"/>
              </w:rPr>
              <w:t xml:space="preserve"> Практическая работа </w:t>
            </w:r>
            <w:r w:rsidRPr="00AC5A84">
              <w:rPr>
                <w:rFonts w:ascii="Times New Roman" w:hAnsi="Times New Roman"/>
                <w:b/>
                <w:bCs/>
                <w:iCs/>
                <w:sz w:val="20"/>
                <w:szCs w:val="20"/>
                <w:lang w:val="x-none" w:eastAsia="x-none"/>
              </w:rPr>
              <w:t>№</w:t>
            </w:r>
            <w:r w:rsidRPr="00AC5A84">
              <w:rPr>
                <w:rFonts w:ascii="Times New Roman" w:hAnsi="Times New Roman"/>
                <w:b/>
                <w:bCs/>
                <w:iCs/>
                <w:sz w:val="20"/>
                <w:szCs w:val="20"/>
                <w:lang w:eastAsia="x-none"/>
              </w:rPr>
              <w:t xml:space="preserve"> 14</w:t>
            </w:r>
            <w:r w:rsidRPr="00AC5A84">
              <w:rPr>
                <w:rFonts w:ascii="Times New Roman" w:hAnsi="Times New Roman"/>
                <w:b/>
                <w:bCs/>
                <w:iCs/>
                <w:sz w:val="20"/>
                <w:szCs w:val="20"/>
                <w:lang w:val="x-none" w:eastAsia="x-none"/>
              </w:rPr>
              <w:t>.</w:t>
            </w:r>
          </w:p>
          <w:p w14:paraId="26E079C4"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shd w:val="clear" w:color="auto" w:fill="FFFFFF"/>
              </w:rPr>
              <w:t>«Изучение приборного учета тепловой энергии»</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CAC165E"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E2D689"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594D1D0F"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7E60B9BD"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C27A13"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Уо02.05</w:t>
            </w:r>
          </w:p>
          <w:p w14:paraId="42D212D4"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Уо02.06</w:t>
            </w:r>
          </w:p>
          <w:p w14:paraId="10292663"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Уо02.07</w:t>
            </w:r>
          </w:p>
          <w:p w14:paraId="15B24F80"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Уо07.01</w:t>
            </w:r>
          </w:p>
        </w:tc>
      </w:tr>
      <w:tr w:rsidR="00C95DB9" w:rsidRPr="00AC5A84" w14:paraId="20FFADFB" w14:textId="77777777" w:rsidTr="00C95DB9">
        <w:trPr>
          <w:cantSplit/>
          <w:trHeight w:val="876"/>
        </w:trPr>
        <w:tc>
          <w:tcPr>
            <w:tcW w:w="2046" w:type="dxa"/>
            <w:vMerge/>
            <w:tcBorders>
              <w:left w:val="single" w:sz="4" w:space="0" w:color="auto"/>
              <w:right w:val="single" w:sz="4" w:space="0" w:color="auto"/>
            </w:tcBorders>
            <w:shd w:val="clear" w:color="auto" w:fill="FFFFFF"/>
            <w:vAlign w:val="center"/>
          </w:tcPr>
          <w:p w14:paraId="5290C92F"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17830364" w14:textId="77777777" w:rsidR="00C95DB9" w:rsidRPr="00AC5A84" w:rsidRDefault="00C95DB9" w:rsidP="00AC5A84">
            <w:pPr>
              <w:spacing w:after="0" w:line="240" w:lineRule="auto"/>
              <w:jc w:val="both"/>
              <w:rPr>
                <w:rFonts w:ascii="Times New Roman" w:hAnsi="Times New Roman"/>
                <w:b/>
                <w:bCs/>
                <w:iCs/>
                <w:sz w:val="20"/>
                <w:szCs w:val="20"/>
                <w:lang w:val="x-none" w:eastAsia="x-none"/>
              </w:rPr>
            </w:pPr>
            <w:r w:rsidRPr="00AC5A84">
              <w:rPr>
                <w:rFonts w:ascii="Times New Roman" w:hAnsi="Times New Roman"/>
                <w:iCs/>
                <w:sz w:val="20"/>
                <w:szCs w:val="20"/>
                <w:lang w:eastAsia="x-none"/>
              </w:rPr>
              <w:t>42</w:t>
            </w:r>
            <w:r w:rsidRPr="00AC5A84">
              <w:rPr>
                <w:rFonts w:ascii="Times New Roman" w:hAnsi="Times New Roman"/>
                <w:b/>
                <w:bCs/>
                <w:iCs/>
                <w:sz w:val="20"/>
                <w:szCs w:val="20"/>
                <w:lang w:eastAsia="x-none"/>
              </w:rPr>
              <w:t xml:space="preserve"> Практическая работа </w:t>
            </w:r>
            <w:r w:rsidRPr="00AC5A84">
              <w:rPr>
                <w:rFonts w:ascii="Times New Roman" w:hAnsi="Times New Roman"/>
                <w:b/>
                <w:bCs/>
                <w:iCs/>
                <w:sz w:val="20"/>
                <w:szCs w:val="20"/>
                <w:lang w:val="x-none" w:eastAsia="x-none"/>
              </w:rPr>
              <w:t>№</w:t>
            </w:r>
            <w:r w:rsidRPr="00AC5A84">
              <w:rPr>
                <w:rFonts w:ascii="Times New Roman" w:hAnsi="Times New Roman"/>
                <w:b/>
                <w:bCs/>
                <w:iCs/>
                <w:sz w:val="20"/>
                <w:szCs w:val="20"/>
                <w:lang w:eastAsia="x-none"/>
              </w:rPr>
              <w:t>15</w:t>
            </w:r>
            <w:r w:rsidRPr="00AC5A84">
              <w:rPr>
                <w:rFonts w:ascii="Times New Roman" w:hAnsi="Times New Roman"/>
                <w:b/>
                <w:bCs/>
                <w:iCs/>
                <w:sz w:val="20"/>
                <w:szCs w:val="20"/>
                <w:lang w:val="x-none" w:eastAsia="x-none"/>
              </w:rPr>
              <w:t>.</w:t>
            </w:r>
          </w:p>
          <w:p w14:paraId="1825DBB6"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shd w:val="clear" w:color="auto" w:fill="FFFFFF"/>
              </w:rPr>
              <w:t>«Изучение способов экономии энергии при производственном процессе»</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F6A9A6C"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B3221D"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6E307631"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543336D4"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CB34C3"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Уо02.05</w:t>
            </w:r>
          </w:p>
          <w:p w14:paraId="4DB3FD32"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Уо02.06</w:t>
            </w:r>
          </w:p>
          <w:p w14:paraId="0D0557A3"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Уо02.07 Уо07.01</w:t>
            </w:r>
          </w:p>
        </w:tc>
      </w:tr>
      <w:tr w:rsidR="00C95DB9" w:rsidRPr="00AC5A84" w14:paraId="1B36BAE3" w14:textId="77777777" w:rsidTr="00C95DB9">
        <w:trPr>
          <w:cantSplit/>
          <w:trHeight w:val="180"/>
        </w:trPr>
        <w:tc>
          <w:tcPr>
            <w:tcW w:w="2046" w:type="dxa"/>
            <w:vMerge w:val="restart"/>
            <w:tcBorders>
              <w:left w:val="single" w:sz="4" w:space="0" w:color="auto"/>
              <w:right w:val="single" w:sz="4" w:space="0" w:color="auto"/>
            </w:tcBorders>
            <w:shd w:val="clear" w:color="auto" w:fill="FFFFFF"/>
            <w:vAlign w:val="center"/>
          </w:tcPr>
          <w:p w14:paraId="0BC23EA5" w14:textId="77777777" w:rsidR="00C95DB9" w:rsidRPr="00AC5A84" w:rsidRDefault="00C95DB9" w:rsidP="00AC5A84">
            <w:pPr>
              <w:spacing w:after="0" w:line="240" w:lineRule="auto"/>
              <w:rPr>
                <w:rFonts w:ascii="Times New Roman" w:hAnsi="Times New Roman"/>
                <w:b/>
                <w:bCs/>
                <w:sz w:val="20"/>
                <w:szCs w:val="20"/>
              </w:rPr>
            </w:pPr>
          </w:p>
          <w:p w14:paraId="35E9E5DB" w14:textId="77777777" w:rsidR="00C95DB9" w:rsidRPr="00AC5A84" w:rsidRDefault="00C95DB9" w:rsidP="00AC5A84">
            <w:pPr>
              <w:spacing w:after="0" w:line="240" w:lineRule="auto"/>
              <w:rPr>
                <w:rFonts w:ascii="Times New Roman" w:eastAsia="Calibri" w:hAnsi="Times New Roman"/>
                <w:b/>
                <w:bCs/>
                <w:sz w:val="20"/>
                <w:szCs w:val="20"/>
              </w:rPr>
            </w:pPr>
            <w:r w:rsidRPr="00AC5A84">
              <w:rPr>
                <w:rFonts w:ascii="Times New Roman" w:eastAsia="Calibri" w:hAnsi="Times New Roman"/>
                <w:b/>
                <w:bCs/>
                <w:sz w:val="20"/>
                <w:szCs w:val="20"/>
              </w:rPr>
              <w:t>Тема 1.7</w:t>
            </w:r>
          </w:p>
          <w:p w14:paraId="6923D8F3"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b/>
                <w:sz w:val="20"/>
                <w:szCs w:val="20"/>
              </w:rPr>
              <w:t>Требования охраны труда, санитарной и пожарной безопасности</w:t>
            </w:r>
          </w:p>
          <w:p w14:paraId="1F46CCAE"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7A26DFFC"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eastAsia="Calibri" w:hAnsi="Times New Roman"/>
                <w:b/>
                <w:bCs/>
                <w:sz w:val="20"/>
                <w:szCs w:val="20"/>
              </w:rPr>
              <w:t>Содержание</w:t>
            </w:r>
          </w:p>
        </w:tc>
        <w:tc>
          <w:tcPr>
            <w:tcW w:w="1702" w:type="dxa"/>
            <w:tcBorders>
              <w:top w:val="single" w:sz="4" w:space="0" w:color="auto"/>
              <w:left w:val="single" w:sz="4" w:space="0" w:color="auto"/>
              <w:right w:val="single" w:sz="4" w:space="0" w:color="auto"/>
            </w:tcBorders>
            <w:shd w:val="clear" w:color="auto" w:fill="auto"/>
          </w:tcPr>
          <w:p w14:paraId="406BD044"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sz w:val="20"/>
                <w:szCs w:val="20"/>
              </w:rPr>
              <w:t xml:space="preserve">         </w:t>
            </w:r>
            <w:r w:rsidRPr="00AC5A84">
              <w:rPr>
                <w:rFonts w:ascii="Times New Roman" w:hAnsi="Times New Roman"/>
                <w:b/>
                <w:bCs/>
                <w:sz w:val="20"/>
                <w:szCs w:val="20"/>
              </w:rPr>
              <w:t>18/16</w:t>
            </w:r>
          </w:p>
        </w:tc>
        <w:tc>
          <w:tcPr>
            <w:tcW w:w="1276" w:type="dxa"/>
            <w:tcBorders>
              <w:top w:val="single" w:sz="4" w:space="0" w:color="auto"/>
              <w:left w:val="single" w:sz="4" w:space="0" w:color="auto"/>
              <w:right w:val="single" w:sz="4" w:space="0" w:color="auto"/>
            </w:tcBorders>
            <w:shd w:val="clear" w:color="auto" w:fill="auto"/>
          </w:tcPr>
          <w:p w14:paraId="03219527"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right w:val="single" w:sz="4" w:space="0" w:color="auto"/>
            </w:tcBorders>
            <w:shd w:val="clear" w:color="auto" w:fill="auto"/>
          </w:tcPr>
          <w:p w14:paraId="3A63A17B"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2EA1CD2B" w14:textId="77777777" w:rsidTr="00C95DB9">
        <w:trPr>
          <w:cantSplit/>
          <w:trHeight w:val="612"/>
        </w:trPr>
        <w:tc>
          <w:tcPr>
            <w:tcW w:w="2046" w:type="dxa"/>
            <w:vMerge/>
            <w:tcBorders>
              <w:left w:val="single" w:sz="4" w:space="0" w:color="auto"/>
              <w:right w:val="single" w:sz="4" w:space="0" w:color="auto"/>
            </w:tcBorders>
            <w:shd w:val="clear" w:color="auto" w:fill="FFFFFF"/>
            <w:vAlign w:val="center"/>
          </w:tcPr>
          <w:p w14:paraId="1DAC60B9" w14:textId="77777777" w:rsidR="00C95DB9" w:rsidRPr="00AC5A84" w:rsidRDefault="00C95DB9" w:rsidP="00AC5A84">
            <w:pPr>
              <w:spacing w:after="0" w:line="240" w:lineRule="auto"/>
              <w:rPr>
                <w:rFonts w:ascii="Times New Roman"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79074CE8"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43 Требования охраны труда, санитарной и пожарной безопасности на предприятии</w:t>
            </w:r>
          </w:p>
        </w:tc>
        <w:tc>
          <w:tcPr>
            <w:tcW w:w="1702" w:type="dxa"/>
            <w:tcBorders>
              <w:left w:val="single" w:sz="4" w:space="0" w:color="auto"/>
              <w:bottom w:val="single" w:sz="4" w:space="0" w:color="auto"/>
              <w:right w:val="single" w:sz="4" w:space="0" w:color="auto"/>
            </w:tcBorders>
            <w:shd w:val="clear" w:color="auto" w:fill="auto"/>
          </w:tcPr>
          <w:p w14:paraId="281E46DC"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tc>
        <w:tc>
          <w:tcPr>
            <w:tcW w:w="1276" w:type="dxa"/>
            <w:tcBorders>
              <w:left w:val="single" w:sz="4" w:space="0" w:color="auto"/>
              <w:bottom w:val="single" w:sz="4" w:space="0" w:color="auto"/>
              <w:right w:val="single" w:sz="4" w:space="0" w:color="auto"/>
            </w:tcBorders>
            <w:shd w:val="clear" w:color="auto" w:fill="auto"/>
          </w:tcPr>
          <w:p w14:paraId="2C913306"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595F437F"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36AD429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left w:val="single" w:sz="4" w:space="0" w:color="auto"/>
              <w:bottom w:val="single" w:sz="4" w:space="0" w:color="auto"/>
              <w:right w:val="single" w:sz="4" w:space="0" w:color="auto"/>
            </w:tcBorders>
            <w:shd w:val="clear" w:color="auto" w:fill="auto"/>
          </w:tcPr>
          <w:p w14:paraId="2FDF8FF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Уо07.02 Уо02.05</w:t>
            </w:r>
          </w:p>
        </w:tc>
      </w:tr>
      <w:tr w:rsidR="00C95DB9" w:rsidRPr="00AC5A84" w14:paraId="3C6B6FC6" w14:textId="77777777" w:rsidTr="00C95DB9">
        <w:trPr>
          <w:cantSplit/>
          <w:trHeight w:val="249"/>
        </w:trPr>
        <w:tc>
          <w:tcPr>
            <w:tcW w:w="2046" w:type="dxa"/>
            <w:vMerge/>
            <w:tcBorders>
              <w:left w:val="single" w:sz="4" w:space="0" w:color="auto"/>
              <w:right w:val="single" w:sz="4" w:space="0" w:color="auto"/>
            </w:tcBorders>
            <w:shd w:val="clear" w:color="auto" w:fill="FFFFFF"/>
            <w:vAlign w:val="center"/>
          </w:tcPr>
          <w:p w14:paraId="1048C271" w14:textId="77777777" w:rsidR="00C95DB9" w:rsidRPr="00AC5A84" w:rsidRDefault="00C95DB9" w:rsidP="00AC5A84">
            <w:pPr>
              <w:spacing w:after="0" w:line="240" w:lineRule="auto"/>
              <w:rPr>
                <w:rFonts w:ascii="Times New Roman"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52581808"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b/>
                <w:bCs/>
                <w:sz w:val="20"/>
                <w:szCs w:val="20"/>
              </w:rPr>
              <w:t>В том числе практических занятий и лабораторных работ</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89EC07A"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sz w:val="20"/>
                <w:szCs w:val="20"/>
              </w:rPr>
              <w:t xml:space="preserve">            </w:t>
            </w:r>
            <w:r w:rsidRPr="00AC5A84">
              <w:rPr>
                <w:rFonts w:ascii="Times New Roman" w:hAnsi="Times New Roman"/>
                <w:b/>
                <w:bCs/>
                <w:sz w:val="20"/>
                <w:szCs w:val="20"/>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ACC6F"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917612"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25EF8D64" w14:textId="77777777" w:rsidTr="00C95DB9">
        <w:trPr>
          <w:cantSplit/>
          <w:trHeight w:val="595"/>
        </w:trPr>
        <w:tc>
          <w:tcPr>
            <w:tcW w:w="2046" w:type="dxa"/>
            <w:vMerge/>
            <w:tcBorders>
              <w:left w:val="single" w:sz="4" w:space="0" w:color="auto"/>
              <w:right w:val="single" w:sz="4" w:space="0" w:color="auto"/>
            </w:tcBorders>
            <w:shd w:val="clear" w:color="auto" w:fill="FFFFFF"/>
            <w:vAlign w:val="center"/>
          </w:tcPr>
          <w:p w14:paraId="00ABD39A" w14:textId="77777777" w:rsidR="00C95DB9" w:rsidRPr="00AC5A84" w:rsidRDefault="00C95DB9" w:rsidP="00AC5A84">
            <w:pPr>
              <w:spacing w:after="0" w:line="240" w:lineRule="auto"/>
              <w:rPr>
                <w:rFonts w:ascii="Times New Roman"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5AE17829" w14:textId="77777777" w:rsidR="00C95DB9" w:rsidRPr="00AC5A84" w:rsidRDefault="00C95DB9" w:rsidP="00AC5A84">
            <w:pPr>
              <w:spacing w:after="0" w:line="240" w:lineRule="auto"/>
              <w:jc w:val="both"/>
              <w:rPr>
                <w:rFonts w:ascii="Times New Roman" w:hAnsi="Times New Roman"/>
                <w:b/>
                <w:bCs/>
                <w:iCs/>
                <w:sz w:val="20"/>
                <w:szCs w:val="20"/>
                <w:lang w:val="x-none" w:eastAsia="x-none"/>
              </w:rPr>
            </w:pPr>
            <w:r w:rsidRPr="00AC5A84">
              <w:rPr>
                <w:rFonts w:ascii="Times New Roman" w:hAnsi="Times New Roman"/>
                <w:iCs/>
                <w:sz w:val="20"/>
                <w:szCs w:val="20"/>
                <w:lang w:eastAsia="x-none"/>
              </w:rPr>
              <w:t>44</w:t>
            </w:r>
            <w:r w:rsidRPr="00AC5A84">
              <w:rPr>
                <w:rFonts w:ascii="Times New Roman" w:hAnsi="Times New Roman"/>
                <w:b/>
                <w:bCs/>
                <w:iCs/>
                <w:sz w:val="20"/>
                <w:szCs w:val="20"/>
                <w:lang w:eastAsia="x-none"/>
              </w:rPr>
              <w:t xml:space="preserve"> Практическая работа </w:t>
            </w:r>
            <w:r w:rsidRPr="00AC5A84">
              <w:rPr>
                <w:rFonts w:ascii="Times New Roman" w:hAnsi="Times New Roman"/>
                <w:b/>
                <w:bCs/>
                <w:iCs/>
                <w:sz w:val="20"/>
                <w:szCs w:val="20"/>
                <w:lang w:val="x-none" w:eastAsia="x-none"/>
              </w:rPr>
              <w:t>№</w:t>
            </w:r>
            <w:r w:rsidRPr="00AC5A84">
              <w:rPr>
                <w:rFonts w:ascii="Times New Roman" w:hAnsi="Times New Roman"/>
                <w:b/>
                <w:bCs/>
                <w:iCs/>
                <w:sz w:val="20"/>
                <w:szCs w:val="20"/>
                <w:lang w:eastAsia="x-none"/>
              </w:rPr>
              <w:t>16</w:t>
            </w:r>
            <w:r w:rsidRPr="00AC5A84">
              <w:rPr>
                <w:rFonts w:ascii="Times New Roman" w:hAnsi="Times New Roman"/>
                <w:b/>
                <w:bCs/>
                <w:iCs/>
                <w:sz w:val="20"/>
                <w:szCs w:val="20"/>
                <w:lang w:val="x-none" w:eastAsia="x-none"/>
              </w:rPr>
              <w:t>.</w:t>
            </w:r>
          </w:p>
          <w:p w14:paraId="16CBA619"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«Составление инструкций по охране труда, санитарной и пожарной безопасности на рабочем месте»</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DAFCCEC"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554A47"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6F0F901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43186800"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5A9C26"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Уо07.02</w:t>
            </w:r>
          </w:p>
          <w:p w14:paraId="2125109C"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Уо02.05</w:t>
            </w:r>
          </w:p>
          <w:p w14:paraId="25FAE9FE"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7DD343C3" w14:textId="77777777" w:rsidTr="00C95DB9">
        <w:trPr>
          <w:cantSplit/>
          <w:trHeight w:val="222"/>
        </w:trPr>
        <w:tc>
          <w:tcPr>
            <w:tcW w:w="2046" w:type="dxa"/>
            <w:vMerge/>
            <w:tcBorders>
              <w:left w:val="single" w:sz="4" w:space="0" w:color="auto"/>
              <w:right w:val="single" w:sz="4" w:space="0" w:color="auto"/>
            </w:tcBorders>
            <w:shd w:val="clear" w:color="auto" w:fill="FFFFFF"/>
            <w:vAlign w:val="center"/>
          </w:tcPr>
          <w:p w14:paraId="7210002E" w14:textId="77777777" w:rsidR="00C95DB9" w:rsidRPr="00AC5A84" w:rsidRDefault="00C95DB9" w:rsidP="00AC5A84">
            <w:pPr>
              <w:spacing w:after="0" w:line="240" w:lineRule="auto"/>
              <w:rPr>
                <w:rFonts w:ascii="Times New Roman"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6AE3D028" w14:textId="77777777" w:rsidR="00C95DB9" w:rsidRPr="00AC5A84" w:rsidRDefault="00C95DB9" w:rsidP="00AC5A84">
            <w:pPr>
              <w:spacing w:after="0" w:line="240" w:lineRule="auto"/>
              <w:jc w:val="both"/>
              <w:rPr>
                <w:rFonts w:ascii="Times New Roman" w:hAnsi="Times New Roman"/>
                <w:b/>
                <w:bCs/>
                <w:iCs/>
                <w:sz w:val="20"/>
                <w:szCs w:val="20"/>
                <w:lang w:val="x-none" w:eastAsia="x-none"/>
              </w:rPr>
            </w:pPr>
            <w:r w:rsidRPr="00AC5A84">
              <w:rPr>
                <w:rFonts w:ascii="Times New Roman" w:hAnsi="Times New Roman"/>
                <w:iCs/>
                <w:sz w:val="20"/>
                <w:szCs w:val="20"/>
                <w:lang w:eastAsia="x-none"/>
              </w:rPr>
              <w:t xml:space="preserve">45 </w:t>
            </w:r>
            <w:r w:rsidRPr="00AC5A84">
              <w:rPr>
                <w:rFonts w:ascii="Times New Roman" w:hAnsi="Times New Roman"/>
                <w:b/>
                <w:bCs/>
                <w:iCs/>
                <w:sz w:val="20"/>
                <w:szCs w:val="20"/>
                <w:lang w:eastAsia="x-none"/>
              </w:rPr>
              <w:t xml:space="preserve">Практическая работа </w:t>
            </w:r>
            <w:r w:rsidRPr="00AC5A84">
              <w:rPr>
                <w:rFonts w:ascii="Times New Roman" w:hAnsi="Times New Roman"/>
                <w:b/>
                <w:bCs/>
                <w:iCs/>
                <w:sz w:val="20"/>
                <w:szCs w:val="20"/>
                <w:lang w:val="x-none" w:eastAsia="x-none"/>
              </w:rPr>
              <w:t>№</w:t>
            </w:r>
            <w:r w:rsidRPr="00AC5A84">
              <w:rPr>
                <w:rFonts w:ascii="Times New Roman" w:hAnsi="Times New Roman"/>
                <w:b/>
                <w:bCs/>
                <w:iCs/>
                <w:sz w:val="20"/>
                <w:szCs w:val="20"/>
                <w:lang w:eastAsia="x-none"/>
              </w:rPr>
              <w:t xml:space="preserve"> 17</w:t>
            </w:r>
            <w:r w:rsidRPr="00AC5A84">
              <w:rPr>
                <w:rFonts w:ascii="Times New Roman" w:hAnsi="Times New Roman"/>
                <w:b/>
                <w:bCs/>
                <w:iCs/>
                <w:sz w:val="20"/>
                <w:szCs w:val="20"/>
                <w:lang w:val="x-none" w:eastAsia="x-none"/>
              </w:rPr>
              <w:t>.</w:t>
            </w:r>
          </w:p>
          <w:p w14:paraId="40B57AA7"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iCs/>
                <w:sz w:val="20"/>
                <w:szCs w:val="20"/>
              </w:rPr>
            </w:pPr>
            <w:r w:rsidRPr="00AC5A84">
              <w:rPr>
                <w:rFonts w:ascii="Times New Roman" w:hAnsi="Times New Roman"/>
                <w:iCs/>
                <w:sz w:val="20"/>
                <w:szCs w:val="20"/>
                <w:shd w:val="clear" w:color="auto" w:fill="FFFFFF"/>
              </w:rPr>
              <w:t>«Расчет параметров микроклимата»</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D2F36B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26FA7"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609258D2"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6966537E"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9DF57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Уо07.02</w:t>
            </w:r>
          </w:p>
          <w:p w14:paraId="67DFD21D"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Уо02.05</w:t>
            </w:r>
          </w:p>
          <w:p w14:paraId="108C9F98"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1695F51A" w14:textId="77777777" w:rsidTr="00C95DB9">
        <w:trPr>
          <w:cantSplit/>
          <w:trHeight w:val="457"/>
        </w:trPr>
        <w:tc>
          <w:tcPr>
            <w:tcW w:w="2046" w:type="dxa"/>
            <w:vMerge/>
            <w:tcBorders>
              <w:left w:val="single" w:sz="4" w:space="0" w:color="auto"/>
              <w:right w:val="single" w:sz="4" w:space="0" w:color="auto"/>
            </w:tcBorders>
            <w:shd w:val="clear" w:color="auto" w:fill="FFFFFF"/>
            <w:vAlign w:val="center"/>
          </w:tcPr>
          <w:p w14:paraId="2CDB7CDD" w14:textId="77777777" w:rsidR="00C95DB9" w:rsidRPr="00AC5A84" w:rsidRDefault="00C95DB9" w:rsidP="00AC5A84">
            <w:pPr>
              <w:spacing w:after="0" w:line="240" w:lineRule="auto"/>
              <w:rPr>
                <w:rFonts w:ascii="Times New Roman"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7B51E8D9" w14:textId="77777777" w:rsidR="00C95DB9" w:rsidRPr="00AC5A84" w:rsidRDefault="00C95DB9" w:rsidP="00AC5A84">
            <w:pPr>
              <w:spacing w:after="0" w:line="240" w:lineRule="auto"/>
              <w:jc w:val="both"/>
              <w:rPr>
                <w:rFonts w:ascii="Times New Roman" w:hAnsi="Times New Roman"/>
                <w:b/>
                <w:bCs/>
                <w:iCs/>
                <w:sz w:val="20"/>
                <w:szCs w:val="20"/>
                <w:lang w:val="x-none" w:eastAsia="x-none"/>
              </w:rPr>
            </w:pPr>
            <w:r w:rsidRPr="00AC5A84">
              <w:rPr>
                <w:rFonts w:ascii="Times New Roman" w:hAnsi="Times New Roman"/>
                <w:iCs/>
                <w:sz w:val="20"/>
                <w:szCs w:val="20"/>
                <w:lang w:eastAsia="x-none"/>
              </w:rPr>
              <w:t>46</w:t>
            </w:r>
            <w:r w:rsidRPr="00AC5A84">
              <w:rPr>
                <w:rFonts w:ascii="Times New Roman" w:hAnsi="Times New Roman"/>
                <w:b/>
                <w:bCs/>
                <w:iCs/>
                <w:sz w:val="20"/>
                <w:szCs w:val="20"/>
                <w:lang w:eastAsia="x-none"/>
              </w:rPr>
              <w:t xml:space="preserve"> Практическая работа </w:t>
            </w:r>
            <w:r w:rsidRPr="00AC5A84">
              <w:rPr>
                <w:rFonts w:ascii="Times New Roman" w:hAnsi="Times New Roman"/>
                <w:b/>
                <w:bCs/>
                <w:iCs/>
                <w:sz w:val="20"/>
                <w:szCs w:val="20"/>
                <w:lang w:val="x-none" w:eastAsia="x-none"/>
              </w:rPr>
              <w:t>№</w:t>
            </w:r>
            <w:r w:rsidRPr="00AC5A84">
              <w:rPr>
                <w:rFonts w:ascii="Times New Roman" w:hAnsi="Times New Roman"/>
                <w:b/>
                <w:bCs/>
                <w:iCs/>
                <w:sz w:val="20"/>
                <w:szCs w:val="20"/>
                <w:lang w:eastAsia="x-none"/>
              </w:rPr>
              <w:t>18</w:t>
            </w:r>
            <w:r w:rsidRPr="00AC5A84">
              <w:rPr>
                <w:rFonts w:ascii="Times New Roman" w:hAnsi="Times New Roman"/>
                <w:b/>
                <w:bCs/>
                <w:iCs/>
                <w:sz w:val="20"/>
                <w:szCs w:val="20"/>
                <w:lang w:val="x-none" w:eastAsia="x-none"/>
              </w:rPr>
              <w:t>.</w:t>
            </w:r>
          </w:p>
          <w:p w14:paraId="105EC060"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shd w:val="clear" w:color="auto" w:fill="FFFFFF"/>
              </w:rPr>
              <w:t>«Расчет освещенности, шума и вибраций на рабочем месте»</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E06D9F3"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E4062A"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51CD264A"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4642C51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8FE5E4"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Уо07.02</w:t>
            </w:r>
          </w:p>
          <w:p w14:paraId="4D7309D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Уо02.05</w:t>
            </w:r>
          </w:p>
          <w:p w14:paraId="514D1E73"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09F3D985" w14:textId="77777777" w:rsidTr="00C95DB9">
        <w:trPr>
          <w:cantSplit/>
          <w:trHeight w:val="709"/>
        </w:trPr>
        <w:tc>
          <w:tcPr>
            <w:tcW w:w="2046" w:type="dxa"/>
            <w:vMerge/>
            <w:tcBorders>
              <w:left w:val="single" w:sz="4" w:space="0" w:color="auto"/>
              <w:right w:val="single" w:sz="4" w:space="0" w:color="auto"/>
            </w:tcBorders>
            <w:shd w:val="clear" w:color="auto" w:fill="FFFFFF"/>
            <w:vAlign w:val="center"/>
          </w:tcPr>
          <w:p w14:paraId="11E89953" w14:textId="77777777" w:rsidR="00C95DB9" w:rsidRPr="00AC5A84" w:rsidRDefault="00C95DB9" w:rsidP="00AC5A84">
            <w:pPr>
              <w:spacing w:after="0" w:line="240" w:lineRule="auto"/>
              <w:rPr>
                <w:rFonts w:ascii="Times New Roman"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234EC571" w14:textId="77777777" w:rsidR="00C95DB9" w:rsidRPr="00AC5A84" w:rsidRDefault="00C95DB9" w:rsidP="00AC5A84">
            <w:pPr>
              <w:spacing w:after="0" w:line="240" w:lineRule="auto"/>
              <w:jc w:val="both"/>
              <w:rPr>
                <w:rFonts w:ascii="Times New Roman" w:hAnsi="Times New Roman"/>
                <w:b/>
                <w:bCs/>
                <w:iCs/>
                <w:sz w:val="20"/>
                <w:szCs w:val="20"/>
                <w:lang w:val="x-none" w:eastAsia="x-none"/>
              </w:rPr>
            </w:pPr>
            <w:r w:rsidRPr="00AC5A84">
              <w:rPr>
                <w:rFonts w:ascii="Times New Roman" w:hAnsi="Times New Roman"/>
                <w:iCs/>
                <w:sz w:val="20"/>
                <w:szCs w:val="20"/>
                <w:lang w:eastAsia="x-none"/>
              </w:rPr>
              <w:t xml:space="preserve">47 </w:t>
            </w:r>
            <w:r w:rsidRPr="00AC5A84">
              <w:rPr>
                <w:rFonts w:ascii="Times New Roman" w:hAnsi="Times New Roman"/>
                <w:b/>
                <w:bCs/>
                <w:iCs/>
                <w:sz w:val="20"/>
                <w:szCs w:val="20"/>
                <w:lang w:eastAsia="x-none"/>
              </w:rPr>
              <w:t xml:space="preserve">Практическая работа </w:t>
            </w:r>
            <w:r w:rsidRPr="00AC5A84">
              <w:rPr>
                <w:rFonts w:ascii="Times New Roman" w:hAnsi="Times New Roman"/>
                <w:b/>
                <w:bCs/>
                <w:iCs/>
                <w:sz w:val="20"/>
                <w:szCs w:val="20"/>
                <w:lang w:val="x-none" w:eastAsia="x-none"/>
              </w:rPr>
              <w:t>№</w:t>
            </w:r>
            <w:r w:rsidRPr="00AC5A84">
              <w:rPr>
                <w:rFonts w:ascii="Times New Roman" w:hAnsi="Times New Roman"/>
                <w:b/>
                <w:bCs/>
                <w:iCs/>
                <w:sz w:val="20"/>
                <w:szCs w:val="20"/>
                <w:lang w:eastAsia="x-none"/>
              </w:rPr>
              <w:t>19</w:t>
            </w:r>
            <w:r w:rsidRPr="00AC5A84">
              <w:rPr>
                <w:rFonts w:ascii="Times New Roman" w:hAnsi="Times New Roman"/>
                <w:b/>
                <w:bCs/>
                <w:iCs/>
                <w:sz w:val="20"/>
                <w:szCs w:val="20"/>
                <w:lang w:val="x-none" w:eastAsia="x-none"/>
              </w:rPr>
              <w:t>.</w:t>
            </w:r>
          </w:p>
          <w:p w14:paraId="1FF9540C"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shd w:val="clear" w:color="auto" w:fill="FFFFFF"/>
              </w:rPr>
              <w:t>Расчет систем вентиляции и кондиционирования воздуха</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B1A1B9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A1316A"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09F1AD3E"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178FCF36"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0CFA20"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Уо07.01</w:t>
            </w:r>
          </w:p>
          <w:p w14:paraId="23E4573F"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Уо07.02</w:t>
            </w:r>
          </w:p>
        </w:tc>
      </w:tr>
      <w:tr w:rsidR="00C95DB9" w:rsidRPr="00AC5A84" w14:paraId="40785E0A" w14:textId="77777777" w:rsidTr="00C95DB9">
        <w:trPr>
          <w:cantSplit/>
          <w:trHeight w:val="379"/>
        </w:trPr>
        <w:tc>
          <w:tcPr>
            <w:tcW w:w="2046" w:type="dxa"/>
            <w:vMerge w:val="restart"/>
            <w:tcBorders>
              <w:left w:val="single" w:sz="4" w:space="0" w:color="auto"/>
              <w:right w:val="single" w:sz="4" w:space="0" w:color="auto"/>
            </w:tcBorders>
            <w:shd w:val="clear" w:color="auto" w:fill="FFFFFF"/>
            <w:vAlign w:val="center"/>
          </w:tcPr>
          <w:p w14:paraId="6AEC6E53" w14:textId="77777777" w:rsidR="00C95DB9" w:rsidRPr="00AC5A84" w:rsidRDefault="00C95DB9" w:rsidP="00AC5A84">
            <w:pPr>
              <w:spacing w:after="0" w:line="240" w:lineRule="auto"/>
              <w:rPr>
                <w:rFonts w:ascii="Times New Roman" w:eastAsia="Calibri" w:hAnsi="Times New Roman"/>
                <w:b/>
                <w:bCs/>
                <w:sz w:val="20"/>
                <w:szCs w:val="20"/>
              </w:rPr>
            </w:pPr>
            <w:r w:rsidRPr="00AC5A84">
              <w:rPr>
                <w:rFonts w:ascii="Times New Roman" w:eastAsia="Calibri" w:hAnsi="Times New Roman"/>
                <w:b/>
                <w:bCs/>
                <w:sz w:val="20"/>
                <w:szCs w:val="20"/>
              </w:rPr>
              <w:t>Тема 1.8</w:t>
            </w:r>
          </w:p>
          <w:p w14:paraId="0B514A09"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b/>
                <w:bCs/>
                <w:sz w:val="20"/>
                <w:szCs w:val="20"/>
              </w:rPr>
              <w:t xml:space="preserve"> Цифровые технологии.</w:t>
            </w:r>
          </w:p>
          <w:p w14:paraId="4891F3B1" w14:textId="77777777" w:rsidR="00C95DB9" w:rsidRPr="00AC5A84" w:rsidRDefault="00C95DB9" w:rsidP="00AC5A84">
            <w:pPr>
              <w:spacing w:after="0" w:line="240" w:lineRule="auto"/>
              <w:rPr>
                <w:rFonts w:ascii="Times New Roman" w:eastAsia="Calibri" w:hAnsi="Times New Roman"/>
                <w:b/>
                <w:bCs/>
                <w:sz w:val="20"/>
                <w:szCs w:val="20"/>
              </w:rPr>
            </w:pPr>
            <w:r w:rsidRPr="00AC5A84">
              <w:rPr>
                <w:rFonts w:ascii="Times New Roman" w:eastAsia="Calibri" w:hAnsi="Times New Roman"/>
                <w:b/>
                <w:bCs/>
                <w:sz w:val="20"/>
                <w:szCs w:val="20"/>
              </w:rPr>
              <w:t>Использование цифровых технологий для решения профессиональных задач</w:t>
            </w:r>
          </w:p>
          <w:p w14:paraId="223E9E86" w14:textId="77777777" w:rsidR="00C95DB9" w:rsidRPr="00AC5A84" w:rsidRDefault="00C95DB9" w:rsidP="00AC5A84">
            <w:pPr>
              <w:spacing w:after="0" w:line="240" w:lineRule="auto"/>
              <w:rPr>
                <w:rFonts w:ascii="Times New Roman" w:hAnsi="Times New Roman"/>
                <w:b/>
                <w:bCs/>
                <w:sz w:val="20"/>
                <w:szCs w:val="20"/>
              </w:rPr>
            </w:pPr>
          </w:p>
          <w:p w14:paraId="5754509F" w14:textId="77777777" w:rsidR="00C95DB9" w:rsidRPr="00AC5A84" w:rsidRDefault="00C95DB9" w:rsidP="00AC5A84">
            <w:pPr>
              <w:spacing w:after="0" w:line="240" w:lineRule="auto"/>
              <w:rPr>
                <w:rFonts w:ascii="Times New Roman" w:eastAsia="Calibri" w:hAnsi="Times New Roman"/>
                <w:b/>
                <w:bCs/>
                <w:sz w:val="20"/>
                <w:szCs w:val="20"/>
              </w:rPr>
            </w:pPr>
          </w:p>
          <w:p w14:paraId="58A5CAB6" w14:textId="77777777" w:rsidR="00C95DB9" w:rsidRPr="00AC5A84" w:rsidRDefault="00C95DB9" w:rsidP="00AC5A84">
            <w:pPr>
              <w:spacing w:after="0" w:line="240" w:lineRule="auto"/>
              <w:rPr>
                <w:rFonts w:ascii="Times New Roman" w:eastAsia="Calibri" w:hAnsi="Times New Roman"/>
                <w:b/>
                <w:bCs/>
                <w:sz w:val="20"/>
                <w:szCs w:val="20"/>
              </w:rPr>
            </w:pPr>
          </w:p>
          <w:p w14:paraId="6B5E97FC" w14:textId="77777777" w:rsidR="00C95DB9" w:rsidRPr="00AC5A84" w:rsidRDefault="00C95DB9" w:rsidP="00AC5A84">
            <w:pPr>
              <w:spacing w:after="0" w:line="240" w:lineRule="auto"/>
              <w:rPr>
                <w:rFonts w:ascii="Times New Roman" w:eastAsia="Calibri" w:hAnsi="Times New Roman"/>
                <w:b/>
                <w:bCs/>
                <w:sz w:val="20"/>
                <w:szCs w:val="20"/>
              </w:rPr>
            </w:pPr>
          </w:p>
          <w:p w14:paraId="26F97FA8" w14:textId="77777777" w:rsidR="00C95DB9" w:rsidRPr="00AC5A84" w:rsidRDefault="00C95DB9" w:rsidP="00AC5A84">
            <w:pPr>
              <w:spacing w:after="0" w:line="240" w:lineRule="auto"/>
              <w:rPr>
                <w:rFonts w:ascii="Times New Roman" w:eastAsia="Calibri" w:hAnsi="Times New Roman"/>
                <w:b/>
                <w:bCs/>
                <w:sz w:val="20"/>
                <w:szCs w:val="20"/>
              </w:rPr>
            </w:pPr>
          </w:p>
          <w:p w14:paraId="4CA31317" w14:textId="77777777" w:rsidR="00C95DB9" w:rsidRPr="00AC5A84" w:rsidRDefault="00C95DB9" w:rsidP="00AC5A84">
            <w:pPr>
              <w:spacing w:after="0" w:line="240" w:lineRule="auto"/>
              <w:rPr>
                <w:rFonts w:ascii="Times New Roman" w:eastAsia="Calibri" w:hAnsi="Times New Roman"/>
                <w:b/>
                <w:bCs/>
                <w:sz w:val="20"/>
                <w:szCs w:val="20"/>
              </w:rPr>
            </w:pPr>
          </w:p>
          <w:p w14:paraId="27204900" w14:textId="77777777" w:rsidR="00C95DB9" w:rsidRPr="00AC5A84" w:rsidRDefault="00C95DB9" w:rsidP="00AC5A84">
            <w:pPr>
              <w:spacing w:after="0" w:line="240" w:lineRule="auto"/>
              <w:rPr>
                <w:rFonts w:ascii="Times New Roman" w:eastAsia="Calibri" w:hAnsi="Times New Roman"/>
                <w:b/>
                <w:bCs/>
                <w:sz w:val="20"/>
                <w:szCs w:val="20"/>
              </w:rPr>
            </w:pPr>
          </w:p>
          <w:p w14:paraId="1C9D5134" w14:textId="77777777" w:rsidR="00C95DB9" w:rsidRPr="00AC5A84" w:rsidRDefault="00C95DB9" w:rsidP="00AC5A84">
            <w:pPr>
              <w:spacing w:after="0" w:line="240" w:lineRule="auto"/>
              <w:rPr>
                <w:rFonts w:ascii="Times New Roman" w:eastAsia="Calibri" w:hAnsi="Times New Roman"/>
                <w:b/>
                <w:bCs/>
                <w:sz w:val="20"/>
                <w:szCs w:val="20"/>
              </w:rPr>
            </w:pPr>
          </w:p>
          <w:p w14:paraId="5A410750" w14:textId="77777777" w:rsidR="00C95DB9" w:rsidRPr="00AC5A84" w:rsidRDefault="00C95DB9" w:rsidP="00AC5A84">
            <w:pPr>
              <w:spacing w:after="0" w:line="240" w:lineRule="auto"/>
              <w:rPr>
                <w:rFonts w:ascii="Times New Roman" w:eastAsia="Calibri" w:hAnsi="Times New Roman"/>
                <w:b/>
                <w:bCs/>
                <w:sz w:val="20"/>
                <w:szCs w:val="20"/>
              </w:rPr>
            </w:pPr>
          </w:p>
          <w:p w14:paraId="0BC27696" w14:textId="77777777" w:rsidR="00C95DB9" w:rsidRPr="00AC5A84" w:rsidRDefault="00C95DB9" w:rsidP="00AC5A84">
            <w:pPr>
              <w:spacing w:after="0" w:line="240" w:lineRule="auto"/>
              <w:rPr>
                <w:rFonts w:ascii="Times New Roman"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3E4C08E5"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eastAsia="Calibri" w:hAnsi="Times New Roman"/>
                <w:b/>
                <w:bCs/>
                <w:sz w:val="20"/>
                <w:szCs w:val="20"/>
              </w:rPr>
              <w:t>Содержание</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5FE2012" w14:textId="77777777" w:rsidR="00C95DB9" w:rsidRPr="00AC5A84" w:rsidRDefault="00C95DB9" w:rsidP="00AC5A84">
            <w:pPr>
              <w:spacing w:after="0" w:line="240" w:lineRule="auto"/>
              <w:rPr>
                <w:rFonts w:ascii="Times New Roman" w:hAnsi="Times New Roman"/>
                <w:b/>
                <w:bCs/>
                <w:sz w:val="20"/>
                <w:szCs w:val="20"/>
              </w:rPr>
            </w:pPr>
            <w:r w:rsidRPr="00AC5A84">
              <w:rPr>
                <w:rFonts w:ascii="Times New Roman" w:hAnsi="Times New Roman"/>
                <w:sz w:val="20"/>
                <w:szCs w:val="20"/>
              </w:rPr>
              <w:t xml:space="preserve">            </w:t>
            </w:r>
            <w:r w:rsidRPr="00AC5A84">
              <w:rPr>
                <w:rFonts w:ascii="Times New Roman" w:hAnsi="Times New Roman"/>
                <w:b/>
                <w:bCs/>
                <w:sz w:val="20"/>
                <w:szCs w:val="20"/>
              </w:rPr>
              <w:t xml:space="preserve"> 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211514"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325F21"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64F41390" w14:textId="77777777" w:rsidTr="00C95DB9">
        <w:trPr>
          <w:cantSplit/>
          <w:trHeight w:val="581"/>
        </w:trPr>
        <w:tc>
          <w:tcPr>
            <w:tcW w:w="2046" w:type="dxa"/>
            <w:vMerge/>
            <w:tcBorders>
              <w:left w:val="single" w:sz="4" w:space="0" w:color="auto"/>
              <w:right w:val="single" w:sz="4" w:space="0" w:color="auto"/>
            </w:tcBorders>
            <w:shd w:val="clear" w:color="auto" w:fill="FFFFFF"/>
            <w:vAlign w:val="center"/>
          </w:tcPr>
          <w:p w14:paraId="64BC7DF9"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2E399938"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bCs/>
                <w:sz w:val="20"/>
                <w:szCs w:val="20"/>
              </w:rPr>
              <w:t>48 Понятия: И</w:t>
            </w:r>
            <w:r w:rsidRPr="00AC5A84">
              <w:rPr>
                <w:rFonts w:ascii="Times New Roman" w:hAnsi="Times New Roman"/>
                <w:sz w:val="20"/>
                <w:szCs w:val="20"/>
              </w:rPr>
              <w:t>нформация, знания, информационные технологии, информационные системы, цифровая экономика</w:t>
            </w:r>
            <w:r w:rsidRPr="00AC5A84">
              <w:rPr>
                <w:rFonts w:ascii="Times New Roman" w:hAnsi="Times New Roman"/>
                <w:spacing w:val="-2"/>
                <w:sz w:val="20"/>
                <w:szCs w:val="20"/>
              </w:rPr>
              <w:t xml:space="preserve"> </w:t>
            </w:r>
            <w:r w:rsidRPr="00AC5A84">
              <w:rPr>
                <w:rFonts w:ascii="Times New Roman" w:hAnsi="Times New Roman"/>
                <w:sz w:val="20"/>
                <w:szCs w:val="20"/>
              </w:rPr>
              <w:t>и</w:t>
            </w:r>
            <w:r w:rsidRPr="00AC5A84">
              <w:rPr>
                <w:rFonts w:ascii="Times New Roman" w:hAnsi="Times New Roman"/>
                <w:spacing w:val="1"/>
                <w:sz w:val="20"/>
                <w:szCs w:val="20"/>
              </w:rPr>
              <w:t xml:space="preserve"> </w:t>
            </w:r>
            <w:r w:rsidRPr="00AC5A84">
              <w:rPr>
                <w:rFonts w:ascii="Times New Roman" w:hAnsi="Times New Roman"/>
                <w:sz w:val="20"/>
                <w:szCs w:val="20"/>
              </w:rPr>
              <w:t>другие</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2B7B210"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36FCE9"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34913C1B"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42BB99E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0BC7F9"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З2.2.02</w:t>
            </w:r>
          </w:p>
          <w:p w14:paraId="090376E0"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5A5E1490" w14:textId="77777777" w:rsidTr="00C95DB9">
        <w:trPr>
          <w:cantSplit/>
          <w:trHeight w:val="374"/>
        </w:trPr>
        <w:tc>
          <w:tcPr>
            <w:tcW w:w="2046" w:type="dxa"/>
            <w:vMerge/>
            <w:tcBorders>
              <w:left w:val="single" w:sz="4" w:space="0" w:color="auto"/>
              <w:right w:val="single" w:sz="4" w:space="0" w:color="auto"/>
            </w:tcBorders>
            <w:shd w:val="clear" w:color="auto" w:fill="FFFFFF"/>
            <w:vAlign w:val="center"/>
          </w:tcPr>
          <w:p w14:paraId="029F7141"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39C87A58"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49 Значение цифровой трансформации экономики для развития современного общества</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B0A507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BEF067"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79197834"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61256C7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BEB139"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З2.2.02</w:t>
            </w:r>
          </w:p>
          <w:p w14:paraId="75A1C70C"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6C9458B6" w14:textId="77777777" w:rsidTr="00AC5A84">
        <w:trPr>
          <w:cantSplit/>
          <w:trHeight w:val="58"/>
        </w:trPr>
        <w:tc>
          <w:tcPr>
            <w:tcW w:w="2046" w:type="dxa"/>
            <w:vMerge/>
            <w:tcBorders>
              <w:left w:val="single" w:sz="4" w:space="0" w:color="auto"/>
              <w:right w:val="single" w:sz="4" w:space="0" w:color="auto"/>
            </w:tcBorders>
            <w:shd w:val="clear" w:color="auto" w:fill="FFFFFF"/>
            <w:vAlign w:val="center"/>
          </w:tcPr>
          <w:p w14:paraId="6647C63B"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6A8CB12E"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50 Нормативно-правовые акты, регулирующие развитие цифровой экономики. Основные федеральные проекты и индикаторы</w:t>
            </w:r>
            <w:r w:rsidRPr="00AC5A84">
              <w:rPr>
                <w:rFonts w:ascii="Times New Roman" w:hAnsi="Times New Roman"/>
                <w:spacing w:val="-2"/>
                <w:sz w:val="20"/>
                <w:szCs w:val="20"/>
              </w:rPr>
              <w:t xml:space="preserve"> </w:t>
            </w:r>
            <w:r w:rsidRPr="00AC5A84">
              <w:rPr>
                <w:rFonts w:ascii="Times New Roman" w:hAnsi="Times New Roman"/>
                <w:sz w:val="20"/>
                <w:szCs w:val="20"/>
              </w:rPr>
              <w:t>национальной</w:t>
            </w:r>
            <w:r w:rsidRPr="00AC5A84">
              <w:rPr>
                <w:rFonts w:ascii="Times New Roman" w:hAnsi="Times New Roman"/>
                <w:spacing w:val="1"/>
                <w:sz w:val="20"/>
                <w:szCs w:val="20"/>
              </w:rPr>
              <w:t xml:space="preserve"> </w:t>
            </w:r>
            <w:r w:rsidRPr="00AC5A84">
              <w:rPr>
                <w:rFonts w:ascii="Times New Roman" w:hAnsi="Times New Roman"/>
                <w:sz w:val="20"/>
                <w:szCs w:val="20"/>
              </w:rPr>
              <w:t>программы</w:t>
            </w:r>
            <w:r w:rsidRPr="00AC5A84">
              <w:rPr>
                <w:rFonts w:ascii="Times New Roman" w:hAnsi="Times New Roman"/>
                <w:spacing w:val="4"/>
                <w:sz w:val="20"/>
                <w:szCs w:val="20"/>
              </w:rPr>
              <w:t xml:space="preserve"> </w:t>
            </w:r>
            <w:r w:rsidRPr="00AC5A84">
              <w:rPr>
                <w:rFonts w:ascii="Times New Roman" w:hAnsi="Times New Roman"/>
                <w:sz w:val="20"/>
                <w:szCs w:val="20"/>
              </w:rPr>
              <w:t>«Цифровая</w:t>
            </w:r>
            <w:r w:rsidRPr="00AC5A84">
              <w:rPr>
                <w:rFonts w:ascii="Times New Roman" w:hAnsi="Times New Roman"/>
                <w:spacing w:val="-1"/>
                <w:sz w:val="20"/>
                <w:szCs w:val="20"/>
              </w:rPr>
              <w:t xml:space="preserve"> </w:t>
            </w:r>
            <w:r w:rsidRPr="00AC5A84">
              <w:rPr>
                <w:rFonts w:ascii="Times New Roman" w:hAnsi="Times New Roman"/>
                <w:sz w:val="20"/>
                <w:szCs w:val="20"/>
              </w:rPr>
              <w:t>экономика</w:t>
            </w:r>
            <w:r w:rsidRPr="00AC5A84">
              <w:rPr>
                <w:rFonts w:ascii="Times New Roman" w:hAnsi="Times New Roman"/>
                <w:spacing w:val="-1"/>
                <w:sz w:val="20"/>
                <w:szCs w:val="20"/>
              </w:rPr>
              <w:t xml:space="preserve"> </w:t>
            </w:r>
            <w:r w:rsidRPr="00AC5A84">
              <w:rPr>
                <w:rFonts w:ascii="Times New Roman" w:hAnsi="Times New Roman"/>
                <w:sz w:val="20"/>
                <w:szCs w:val="20"/>
              </w:rPr>
              <w:t>РФ».</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2761332"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CB24B3"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6A4BE86D"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7D20921C"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92275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З2.2.02</w:t>
            </w:r>
          </w:p>
          <w:p w14:paraId="32FB450A"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379AF3E6" w14:textId="77777777" w:rsidTr="00C95DB9">
        <w:trPr>
          <w:cantSplit/>
          <w:trHeight w:val="255"/>
        </w:trPr>
        <w:tc>
          <w:tcPr>
            <w:tcW w:w="2046" w:type="dxa"/>
            <w:vMerge/>
            <w:tcBorders>
              <w:left w:val="single" w:sz="4" w:space="0" w:color="auto"/>
              <w:right w:val="single" w:sz="4" w:space="0" w:color="auto"/>
            </w:tcBorders>
            <w:shd w:val="clear" w:color="auto" w:fill="FFFFFF"/>
            <w:vAlign w:val="center"/>
          </w:tcPr>
          <w:p w14:paraId="121C3448"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5F0E72DD"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shd w:val="clear" w:color="auto" w:fill="FFFFFF"/>
              </w:rPr>
              <w:t>51 Использование нормативно-правовых документов в сфере цифровых технологий</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85977C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54F1E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74D1C266"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2E1BB0D3" w14:textId="77777777" w:rsidR="00C95DB9" w:rsidRPr="00AC5A84" w:rsidRDefault="00C95DB9" w:rsidP="00AC5A84">
            <w:pPr>
              <w:spacing w:after="0" w:line="240" w:lineRule="auto"/>
              <w:ind w:firstLine="284"/>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B6C89"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З2.2.02</w:t>
            </w:r>
          </w:p>
          <w:p w14:paraId="095FB477"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44430EB2" w14:textId="77777777" w:rsidTr="00C95DB9">
        <w:trPr>
          <w:cantSplit/>
          <w:trHeight w:val="360"/>
        </w:trPr>
        <w:tc>
          <w:tcPr>
            <w:tcW w:w="2046" w:type="dxa"/>
            <w:vMerge/>
            <w:tcBorders>
              <w:left w:val="single" w:sz="4" w:space="0" w:color="auto"/>
              <w:right w:val="single" w:sz="4" w:space="0" w:color="auto"/>
            </w:tcBorders>
            <w:shd w:val="clear" w:color="auto" w:fill="FFFFFF"/>
            <w:vAlign w:val="center"/>
          </w:tcPr>
          <w:p w14:paraId="4E8BA103"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5DACBD7D"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52 Использование</w:t>
            </w:r>
            <w:r w:rsidRPr="00AC5A84">
              <w:rPr>
                <w:rFonts w:ascii="Times New Roman" w:hAnsi="Times New Roman"/>
                <w:spacing w:val="55"/>
                <w:sz w:val="20"/>
                <w:szCs w:val="20"/>
              </w:rPr>
              <w:t xml:space="preserve"> </w:t>
            </w:r>
            <w:r w:rsidRPr="00AC5A84">
              <w:rPr>
                <w:rFonts w:ascii="Times New Roman" w:hAnsi="Times New Roman"/>
                <w:sz w:val="20"/>
                <w:szCs w:val="20"/>
              </w:rPr>
              <w:t>цифровых</w:t>
            </w:r>
            <w:r w:rsidRPr="00AC5A84">
              <w:rPr>
                <w:rFonts w:ascii="Times New Roman" w:hAnsi="Times New Roman"/>
                <w:spacing w:val="59"/>
                <w:sz w:val="20"/>
                <w:szCs w:val="20"/>
              </w:rPr>
              <w:t xml:space="preserve"> </w:t>
            </w:r>
            <w:r w:rsidRPr="00AC5A84">
              <w:rPr>
                <w:rFonts w:ascii="Times New Roman" w:hAnsi="Times New Roman"/>
                <w:sz w:val="20"/>
                <w:szCs w:val="20"/>
              </w:rPr>
              <w:t>технологий</w:t>
            </w:r>
            <w:r w:rsidRPr="00AC5A84">
              <w:rPr>
                <w:rFonts w:ascii="Times New Roman" w:hAnsi="Times New Roman"/>
                <w:spacing w:val="58"/>
                <w:sz w:val="20"/>
                <w:szCs w:val="20"/>
              </w:rPr>
              <w:t xml:space="preserve"> </w:t>
            </w:r>
            <w:r w:rsidRPr="00AC5A84">
              <w:rPr>
                <w:rFonts w:ascii="Times New Roman" w:hAnsi="Times New Roman"/>
                <w:sz w:val="20"/>
                <w:szCs w:val="20"/>
              </w:rPr>
              <w:t>для</w:t>
            </w:r>
            <w:r w:rsidRPr="00AC5A84">
              <w:rPr>
                <w:rFonts w:ascii="Times New Roman" w:hAnsi="Times New Roman"/>
                <w:spacing w:val="56"/>
                <w:sz w:val="20"/>
                <w:szCs w:val="20"/>
              </w:rPr>
              <w:t xml:space="preserve"> </w:t>
            </w:r>
            <w:r w:rsidRPr="00AC5A84">
              <w:rPr>
                <w:rFonts w:ascii="Times New Roman" w:hAnsi="Times New Roman"/>
                <w:sz w:val="20"/>
                <w:szCs w:val="20"/>
              </w:rPr>
              <w:t>поиска,</w:t>
            </w:r>
            <w:r w:rsidRPr="00AC5A84">
              <w:rPr>
                <w:rFonts w:ascii="Times New Roman" w:hAnsi="Times New Roman"/>
                <w:spacing w:val="57"/>
                <w:sz w:val="20"/>
                <w:szCs w:val="20"/>
              </w:rPr>
              <w:t xml:space="preserve"> </w:t>
            </w:r>
            <w:r w:rsidRPr="00AC5A84">
              <w:rPr>
                <w:rFonts w:ascii="Times New Roman" w:hAnsi="Times New Roman"/>
                <w:sz w:val="20"/>
                <w:szCs w:val="20"/>
              </w:rPr>
              <w:t>критического</w:t>
            </w:r>
            <w:r w:rsidRPr="00AC5A84">
              <w:rPr>
                <w:rFonts w:ascii="Times New Roman" w:hAnsi="Times New Roman"/>
                <w:spacing w:val="56"/>
                <w:sz w:val="20"/>
                <w:szCs w:val="20"/>
              </w:rPr>
              <w:t xml:space="preserve"> </w:t>
            </w:r>
            <w:r w:rsidRPr="00AC5A84">
              <w:rPr>
                <w:rFonts w:ascii="Times New Roman" w:hAnsi="Times New Roman"/>
                <w:sz w:val="20"/>
                <w:szCs w:val="20"/>
              </w:rPr>
              <w:t>анализа</w:t>
            </w:r>
            <w:r w:rsidRPr="00AC5A84">
              <w:rPr>
                <w:rFonts w:ascii="Times New Roman" w:hAnsi="Times New Roman"/>
                <w:spacing w:val="55"/>
                <w:sz w:val="20"/>
                <w:szCs w:val="20"/>
              </w:rPr>
              <w:t xml:space="preserve"> </w:t>
            </w:r>
            <w:r w:rsidRPr="00AC5A84">
              <w:rPr>
                <w:rFonts w:ascii="Times New Roman" w:hAnsi="Times New Roman"/>
                <w:sz w:val="20"/>
                <w:szCs w:val="20"/>
              </w:rPr>
              <w:t>и</w:t>
            </w:r>
            <w:r w:rsidRPr="00AC5A84">
              <w:rPr>
                <w:rFonts w:ascii="Times New Roman" w:hAnsi="Times New Roman"/>
                <w:spacing w:val="58"/>
                <w:sz w:val="20"/>
                <w:szCs w:val="20"/>
              </w:rPr>
              <w:t xml:space="preserve"> </w:t>
            </w:r>
            <w:r w:rsidRPr="00AC5A84">
              <w:rPr>
                <w:rFonts w:ascii="Times New Roman" w:hAnsi="Times New Roman"/>
                <w:sz w:val="20"/>
                <w:szCs w:val="20"/>
              </w:rPr>
              <w:t xml:space="preserve">синтеза информации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6EE569A"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7D24E4"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1BFD1B98"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581844C0"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124BD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З2.2.02</w:t>
            </w:r>
          </w:p>
          <w:p w14:paraId="76F586D8"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23AE1819" w14:textId="77777777" w:rsidTr="00C95DB9">
        <w:trPr>
          <w:cantSplit/>
          <w:trHeight w:val="600"/>
        </w:trPr>
        <w:tc>
          <w:tcPr>
            <w:tcW w:w="2046" w:type="dxa"/>
            <w:vMerge/>
            <w:tcBorders>
              <w:left w:val="single" w:sz="4" w:space="0" w:color="auto"/>
              <w:right w:val="single" w:sz="4" w:space="0" w:color="auto"/>
            </w:tcBorders>
            <w:shd w:val="clear" w:color="auto" w:fill="FFFFFF"/>
            <w:vAlign w:val="center"/>
          </w:tcPr>
          <w:p w14:paraId="5B9790D0"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609B66B5"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53 Применение информационно-коммуникационных и цифровых технологий для решения типовых задач профессиональной деятельности</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4C0243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3A327E"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45AFBD73"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0203CF08" w14:textId="77777777" w:rsidR="00C95DB9" w:rsidRPr="00AC5A84" w:rsidRDefault="00C95DB9" w:rsidP="00AC5A84">
            <w:pPr>
              <w:spacing w:after="0" w:line="240" w:lineRule="auto"/>
              <w:ind w:firstLine="284"/>
              <w:rPr>
                <w:rFonts w:ascii="Times New Roman" w:hAnsi="Times New Roman"/>
                <w:sz w:val="20"/>
                <w:szCs w:val="20"/>
              </w:rPr>
            </w:pPr>
            <w:r w:rsidRPr="00AC5A84">
              <w:rPr>
                <w:rFonts w:ascii="Times New Roman" w:hAnsi="Times New Roman"/>
                <w:sz w:val="20"/>
                <w:szCs w:val="20"/>
              </w:rPr>
              <w:t>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2A08BF"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З2.2.02</w:t>
            </w:r>
          </w:p>
          <w:p w14:paraId="529E72FC"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77B97A06" w14:textId="77777777" w:rsidTr="00C95DB9">
        <w:trPr>
          <w:cantSplit/>
          <w:trHeight w:val="357"/>
        </w:trPr>
        <w:tc>
          <w:tcPr>
            <w:tcW w:w="2046" w:type="dxa"/>
            <w:vMerge w:val="restart"/>
            <w:tcBorders>
              <w:left w:val="single" w:sz="4" w:space="0" w:color="auto"/>
              <w:right w:val="single" w:sz="4" w:space="0" w:color="auto"/>
            </w:tcBorders>
            <w:shd w:val="clear" w:color="auto" w:fill="FFFFFF"/>
            <w:vAlign w:val="center"/>
          </w:tcPr>
          <w:p w14:paraId="68DF35CB" w14:textId="77777777" w:rsidR="00C95DB9" w:rsidRPr="00AC5A84" w:rsidRDefault="00C95DB9" w:rsidP="00AC5A84">
            <w:pPr>
              <w:spacing w:after="0" w:line="240" w:lineRule="auto"/>
              <w:rPr>
                <w:rFonts w:ascii="Times New Roman" w:eastAsia="Calibri" w:hAnsi="Times New Roman"/>
                <w:b/>
                <w:bCs/>
                <w:sz w:val="20"/>
                <w:szCs w:val="20"/>
              </w:rPr>
            </w:pPr>
          </w:p>
          <w:p w14:paraId="561FAE39" w14:textId="77777777" w:rsidR="00C95DB9" w:rsidRPr="00AC5A84" w:rsidRDefault="00C95DB9" w:rsidP="00AC5A84">
            <w:pPr>
              <w:spacing w:after="0" w:line="240" w:lineRule="auto"/>
              <w:rPr>
                <w:rFonts w:ascii="Times New Roman" w:eastAsia="Calibri" w:hAnsi="Times New Roman"/>
                <w:b/>
                <w:bCs/>
                <w:sz w:val="20"/>
                <w:szCs w:val="20"/>
              </w:rPr>
            </w:pPr>
          </w:p>
          <w:p w14:paraId="186B95C1" w14:textId="77777777" w:rsidR="00C95DB9" w:rsidRPr="00AC5A84" w:rsidRDefault="00C95DB9" w:rsidP="00AC5A84">
            <w:pPr>
              <w:spacing w:after="0" w:line="240" w:lineRule="auto"/>
              <w:rPr>
                <w:rFonts w:ascii="Times New Roman" w:eastAsia="Calibri" w:hAnsi="Times New Roman"/>
                <w:b/>
                <w:bCs/>
                <w:sz w:val="20"/>
                <w:szCs w:val="20"/>
              </w:rPr>
            </w:pPr>
            <w:r w:rsidRPr="00AC5A84">
              <w:rPr>
                <w:rFonts w:ascii="Times New Roman" w:eastAsia="Calibri" w:hAnsi="Times New Roman"/>
                <w:b/>
                <w:bCs/>
                <w:sz w:val="20"/>
                <w:szCs w:val="20"/>
              </w:rPr>
              <w:t>Тема 1.9</w:t>
            </w:r>
          </w:p>
          <w:p w14:paraId="725CC6CE" w14:textId="77777777" w:rsidR="00C95DB9" w:rsidRPr="00AC5A84" w:rsidRDefault="00C95DB9" w:rsidP="00AC5A84">
            <w:pPr>
              <w:spacing w:after="0" w:line="240" w:lineRule="auto"/>
              <w:rPr>
                <w:rFonts w:ascii="Times New Roman" w:eastAsia="Calibri" w:hAnsi="Times New Roman"/>
                <w:b/>
                <w:bCs/>
                <w:sz w:val="20"/>
                <w:szCs w:val="20"/>
              </w:rPr>
            </w:pPr>
            <w:r w:rsidRPr="00AC5A84">
              <w:rPr>
                <w:rFonts w:ascii="Times New Roman" w:hAnsi="Times New Roman"/>
                <w:b/>
                <w:bCs/>
                <w:sz w:val="20"/>
                <w:szCs w:val="20"/>
              </w:rPr>
              <w:t>Программное обеспечение производства хлеба, хлебобулочных, кондитерских и макаронных изделий</w:t>
            </w:r>
          </w:p>
          <w:p w14:paraId="6C43C7CA" w14:textId="77777777" w:rsidR="00C95DB9" w:rsidRPr="00AC5A84" w:rsidRDefault="00C95DB9" w:rsidP="00AC5A84">
            <w:pPr>
              <w:spacing w:after="0" w:line="240" w:lineRule="auto"/>
              <w:rPr>
                <w:rFonts w:ascii="Times New Roman" w:eastAsia="Calibri" w:hAnsi="Times New Roman"/>
                <w:b/>
                <w:bCs/>
                <w:sz w:val="20"/>
                <w:szCs w:val="20"/>
              </w:rPr>
            </w:pPr>
          </w:p>
          <w:p w14:paraId="7F54936E" w14:textId="77777777" w:rsidR="00C95DB9" w:rsidRPr="00AC5A84" w:rsidRDefault="00C95DB9" w:rsidP="00AC5A84">
            <w:pPr>
              <w:spacing w:after="0" w:line="240" w:lineRule="auto"/>
              <w:rPr>
                <w:rFonts w:ascii="Times New Roman" w:eastAsia="Calibri" w:hAnsi="Times New Roman"/>
                <w:b/>
                <w:bCs/>
                <w:sz w:val="20"/>
                <w:szCs w:val="20"/>
              </w:rPr>
            </w:pPr>
          </w:p>
          <w:p w14:paraId="6AA8D753" w14:textId="77777777" w:rsidR="00C95DB9" w:rsidRPr="00AC5A84" w:rsidRDefault="00C95DB9" w:rsidP="00AC5A84">
            <w:pPr>
              <w:spacing w:after="0" w:line="240" w:lineRule="auto"/>
              <w:rPr>
                <w:rFonts w:ascii="Times New Roman" w:eastAsia="Calibri" w:hAnsi="Times New Roman"/>
                <w:b/>
                <w:bCs/>
                <w:sz w:val="20"/>
                <w:szCs w:val="20"/>
              </w:rPr>
            </w:pPr>
          </w:p>
          <w:p w14:paraId="6A596870" w14:textId="77777777" w:rsidR="00C95DB9" w:rsidRPr="00AC5A84" w:rsidRDefault="00C95DB9" w:rsidP="00AC5A84">
            <w:pPr>
              <w:spacing w:after="0" w:line="240" w:lineRule="auto"/>
              <w:rPr>
                <w:rFonts w:ascii="Times New Roman" w:eastAsia="Calibri" w:hAnsi="Times New Roman"/>
                <w:b/>
                <w:bCs/>
                <w:sz w:val="20"/>
                <w:szCs w:val="20"/>
              </w:rPr>
            </w:pPr>
          </w:p>
          <w:p w14:paraId="03087000" w14:textId="77777777" w:rsidR="00C95DB9" w:rsidRPr="00AC5A84" w:rsidRDefault="00C95DB9" w:rsidP="00AC5A84">
            <w:pPr>
              <w:spacing w:after="0" w:line="240" w:lineRule="auto"/>
              <w:rPr>
                <w:rFonts w:ascii="Times New Roman" w:eastAsia="Calibri" w:hAnsi="Times New Roman"/>
                <w:b/>
                <w:bCs/>
                <w:sz w:val="20"/>
                <w:szCs w:val="20"/>
              </w:rPr>
            </w:pPr>
          </w:p>
          <w:p w14:paraId="75BD6545" w14:textId="77777777" w:rsidR="00C95DB9" w:rsidRPr="00AC5A84" w:rsidRDefault="00C95DB9" w:rsidP="00AC5A84">
            <w:pPr>
              <w:spacing w:after="0" w:line="240" w:lineRule="auto"/>
              <w:rPr>
                <w:rFonts w:ascii="Times New Roman" w:eastAsia="Calibri" w:hAnsi="Times New Roman"/>
                <w:b/>
                <w:bCs/>
                <w:sz w:val="20"/>
                <w:szCs w:val="20"/>
              </w:rPr>
            </w:pPr>
          </w:p>
          <w:p w14:paraId="7DE30DE3" w14:textId="77777777" w:rsidR="00C95DB9" w:rsidRPr="00AC5A84" w:rsidRDefault="00C95DB9" w:rsidP="00AC5A84">
            <w:pPr>
              <w:spacing w:after="0" w:line="240" w:lineRule="auto"/>
              <w:rPr>
                <w:rFonts w:ascii="Times New Roman" w:eastAsia="Calibri" w:hAnsi="Times New Roman"/>
                <w:b/>
                <w:bCs/>
                <w:sz w:val="20"/>
                <w:szCs w:val="20"/>
              </w:rPr>
            </w:pPr>
          </w:p>
          <w:p w14:paraId="0A98BE1F" w14:textId="77777777" w:rsidR="00C95DB9" w:rsidRPr="00AC5A84" w:rsidRDefault="00C95DB9" w:rsidP="00AC5A84">
            <w:pPr>
              <w:spacing w:after="0" w:line="240" w:lineRule="auto"/>
              <w:rPr>
                <w:rFonts w:ascii="Times New Roman" w:eastAsia="Calibri" w:hAnsi="Times New Roman"/>
                <w:b/>
                <w:bCs/>
                <w:sz w:val="20"/>
                <w:szCs w:val="20"/>
              </w:rPr>
            </w:pPr>
          </w:p>
          <w:p w14:paraId="20C25A18" w14:textId="77777777" w:rsidR="00C95DB9" w:rsidRPr="00AC5A84" w:rsidRDefault="00C95DB9" w:rsidP="00AC5A84">
            <w:pPr>
              <w:spacing w:after="0" w:line="240" w:lineRule="auto"/>
              <w:rPr>
                <w:rFonts w:ascii="Times New Roman" w:eastAsia="Calibri" w:hAnsi="Times New Roman"/>
                <w:b/>
                <w:bCs/>
                <w:sz w:val="20"/>
                <w:szCs w:val="20"/>
              </w:rPr>
            </w:pPr>
          </w:p>
          <w:p w14:paraId="5B071259" w14:textId="77777777" w:rsidR="00C95DB9" w:rsidRPr="00AC5A84" w:rsidRDefault="00C95DB9" w:rsidP="00AC5A84">
            <w:pPr>
              <w:spacing w:after="0" w:line="240" w:lineRule="auto"/>
              <w:rPr>
                <w:rFonts w:ascii="Times New Roman" w:eastAsia="Calibri" w:hAnsi="Times New Roman"/>
                <w:b/>
                <w:bCs/>
                <w:sz w:val="20"/>
                <w:szCs w:val="20"/>
              </w:rPr>
            </w:pPr>
          </w:p>
          <w:p w14:paraId="3957D30C" w14:textId="77777777" w:rsidR="00C95DB9" w:rsidRPr="00AC5A84" w:rsidRDefault="00C95DB9" w:rsidP="00AC5A84">
            <w:pPr>
              <w:spacing w:after="0" w:line="240" w:lineRule="auto"/>
              <w:rPr>
                <w:rFonts w:ascii="Times New Roman" w:eastAsia="Calibri" w:hAnsi="Times New Roman"/>
                <w:b/>
                <w:bCs/>
                <w:sz w:val="20"/>
                <w:szCs w:val="20"/>
              </w:rPr>
            </w:pPr>
          </w:p>
          <w:p w14:paraId="794850B8" w14:textId="77777777" w:rsidR="00C95DB9" w:rsidRPr="00AC5A84" w:rsidRDefault="00C95DB9" w:rsidP="00AC5A84">
            <w:pPr>
              <w:shd w:val="clear" w:color="auto" w:fill="FFFFFF"/>
              <w:autoSpaceDE w:val="0"/>
              <w:autoSpaceDN w:val="0"/>
              <w:adjustRightInd w:val="0"/>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664D891E"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color w:val="000000"/>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79241DA" w14:textId="77777777" w:rsidR="00C95DB9" w:rsidRPr="00AC5A84" w:rsidRDefault="00C95DB9" w:rsidP="00AC5A84">
            <w:pPr>
              <w:spacing w:after="0" w:line="240" w:lineRule="auto"/>
              <w:jc w:val="center"/>
              <w:rPr>
                <w:rFonts w:ascii="Times New Roman" w:hAnsi="Times New Roman"/>
                <w:b/>
                <w:bCs/>
                <w:sz w:val="20"/>
                <w:szCs w:val="20"/>
              </w:rPr>
            </w:pPr>
            <w:r w:rsidRPr="00AC5A84">
              <w:rPr>
                <w:rFonts w:ascii="Times New Roman" w:hAnsi="Times New Roman"/>
                <w:b/>
                <w:bCs/>
                <w:sz w:val="20"/>
                <w:szCs w:val="20"/>
              </w:rPr>
              <w:t>16/4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F52EFF"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18CE91"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5F5BBA76" w14:textId="77777777" w:rsidTr="00C95DB9">
        <w:trPr>
          <w:cantSplit/>
          <w:trHeight w:val="295"/>
        </w:trPr>
        <w:tc>
          <w:tcPr>
            <w:tcW w:w="2046" w:type="dxa"/>
            <w:vMerge/>
            <w:tcBorders>
              <w:left w:val="single" w:sz="4" w:space="0" w:color="auto"/>
              <w:right w:val="single" w:sz="4" w:space="0" w:color="auto"/>
            </w:tcBorders>
            <w:shd w:val="clear" w:color="auto" w:fill="FFFFFF"/>
            <w:vAlign w:val="center"/>
          </w:tcPr>
          <w:p w14:paraId="218B20DB"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717841F4" w14:textId="77777777" w:rsidR="00C95DB9" w:rsidRPr="00AC5A84" w:rsidRDefault="00C95DB9" w:rsidP="00AC5A84">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54 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автоматизированных технологических линиях производства продуктов питания из растительного сырья</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D872A06"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63EFBD"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55F0EB0B"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1675E67B"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17BC39"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З2.3.01</w:t>
            </w:r>
          </w:p>
          <w:p w14:paraId="5D9CB1BE"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6513D718" w14:textId="77777777" w:rsidTr="00C95DB9">
        <w:trPr>
          <w:cantSplit/>
          <w:trHeight w:val="133"/>
        </w:trPr>
        <w:tc>
          <w:tcPr>
            <w:tcW w:w="2046" w:type="dxa"/>
            <w:vMerge/>
            <w:tcBorders>
              <w:left w:val="single" w:sz="4" w:space="0" w:color="auto"/>
              <w:right w:val="single" w:sz="4" w:space="0" w:color="auto"/>
            </w:tcBorders>
            <w:shd w:val="clear" w:color="auto" w:fill="FFFFFF"/>
            <w:vAlign w:val="center"/>
          </w:tcPr>
          <w:p w14:paraId="5D0D250B"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5C531194"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b/>
                <w:bCs/>
                <w:i/>
                <w:sz w:val="20"/>
                <w:szCs w:val="20"/>
              </w:rPr>
            </w:pPr>
            <w:r w:rsidRPr="00AC5A84">
              <w:rPr>
                <w:rStyle w:val="a3"/>
                <w:rFonts w:ascii="Times New Roman" w:hAnsi="Times New Roman"/>
                <w:sz w:val="20"/>
                <w:szCs w:val="20"/>
              </w:rPr>
              <w:t>55 Программное обеспечение производства хлеба и хлебобулочных изделий</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9D63AE5"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9E651E"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199A088B"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45466B6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931D0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З2.2.02</w:t>
            </w:r>
          </w:p>
          <w:p w14:paraId="5BCD110C"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З2.3.01</w:t>
            </w:r>
          </w:p>
        </w:tc>
      </w:tr>
      <w:tr w:rsidR="00C95DB9" w:rsidRPr="00AC5A84" w14:paraId="5A5E3786" w14:textId="77777777" w:rsidTr="00C95DB9">
        <w:trPr>
          <w:cantSplit/>
          <w:trHeight w:val="240"/>
        </w:trPr>
        <w:tc>
          <w:tcPr>
            <w:tcW w:w="2046" w:type="dxa"/>
            <w:vMerge/>
            <w:tcBorders>
              <w:left w:val="single" w:sz="4" w:space="0" w:color="auto"/>
              <w:right w:val="single" w:sz="4" w:space="0" w:color="auto"/>
            </w:tcBorders>
            <w:shd w:val="clear" w:color="auto" w:fill="FFFFFF"/>
            <w:vAlign w:val="center"/>
          </w:tcPr>
          <w:p w14:paraId="452F9679"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4DAC893B"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color w:val="000000"/>
                <w:sz w:val="20"/>
                <w:szCs w:val="20"/>
              </w:rPr>
            </w:pPr>
            <w:r w:rsidRPr="00AC5A84">
              <w:rPr>
                <w:rStyle w:val="a3"/>
                <w:rFonts w:ascii="Times New Roman" w:hAnsi="Times New Roman"/>
                <w:sz w:val="20"/>
                <w:szCs w:val="20"/>
              </w:rPr>
              <w:t>56 Программное обеспечение производства макаронных изделий</w:t>
            </w:r>
          </w:p>
          <w:p w14:paraId="6F197E23" w14:textId="77777777" w:rsidR="00C95DB9" w:rsidRPr="00AC5A84" w:rsidRDefault="00C95DB9" w:rsidP="00AC5A84">
            <w:pPr>
              <w:spacing w:after="0" w:line="240" w:lineRule="auto"/>
              <w:jc w:val="center"/>
              <w:rPr>
                <w:rFonts w:ascii="Times New Roman" w:hAnsi="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008FF86"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p w14:paraId="343F866E" w14:textId="77777777" w:rsidR="00C95DB9" w:rsidRPr="00AC5A84" w:rsidRDefault="00C95DB9" w:rsidP="00AC5A8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150022"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34B2C77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499B9D30"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EA1CAA"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З2.2.02</w:t>
            </w:r>
          </w:p>
          <w:p w14:paraId="3D5AAAFB"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З2.3.01</w:t>
            </w:r>
          </w:p>
        </w:tc>
      </w:tr>
      <w:tr w:rsidR="00C95DB9" w:rsidRPr="00AC5A84" w14:paraId="41AA5B78" w14:textId="77777777" w:rsidTr="00C95DB9">
        <w:trPr>
          <w:cantSplit/>
          <w:trHeight w:val="345"/>
        </w:trPr>
        <w:tc>
          <w:tcPr>
            <w:tcW w:w="2046" w:type="dxa"/>
            <w:vMerge/>
            <w:tcBorders>
              <w:left w:val="single" w:sz="4" w:space="0" w:color="auto"/>
              <w:right w:val="single" w:sz="4" w:space="0" w:color="auto"/>
            </w:tcBorders>
            <w:shd w:val="clear" w:color="auto" w:fill="FFFFFF"/>
            <w:vAlign w:val="center"/>
          </w:tcPr>
          <w:p w14:paraId="6B84EF70"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65E27AC5"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color w:val="000000"/>
                <w:sz w:val="20"/>
                <w:szCs w:val="20"/>
              </w:rPr>
            </w:pPr>
            <w:r w:rsidRPr="00AC5A84">
              <w:rPr>
                <w:rStyle w:val="a3"/>
                <w:rFonts w:ascii="Times New Roman" w:hAnsi="Times New Roman"/>
                <w:sz w:val="20"/>
                <w:szCs w:val="20"/>
              </w:rPr>
              <w:t>57 Программное обеспечение производства кондитерских изделий</w:t>
            </w:r>
          </w:p>
          <w:p w14:paraId="3C8CC4BD" w14:textId="77777777" w:rsidR="00C95DB9" w:rsidRPr="00AC5A84" w:rsidRDefault="00C95DB9" w:rsidP="00AC5A84">
            <w:pPr>
              <w:spacing w:after="0" w:line="240" w:lineRule="auto"/>
              <w:jc w:val="center"/>
              <w:rPr>
                <w:rFonts w:ascii="Times New Roman" w:hAnsi="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F645315"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2</w:t>
            </w:r>
          </w:p>
          <w:p w14:paraId="46D45752" w14:textId="77777777" w:rsidR="00C95DB9" w:rsidRPr="00AC5A84" w:rsidRDefault="00C95DB9" w:rsidP="00AC5A8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26C705"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79ADE9A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1FEA6A0A"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2D387"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З2.2.02</w:t>
            </w:r>
          </w:p>
          <w:p w14:paraId="44A9D056"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З2.3.01</w:t>
            </w:r>
          </w:p>
        </w:tc>
      </w:tr>
      <w:tr w:rsidR="00C95DB9" w:rsidRPr="00AC5A84" w14:paraId="070C9D32" w14:textId="77777777" w:rsidTr="00C95DB9">
        <w:trPr>
          <w:cantSplit/>
          <w:trHeight w:val="573"/>
        </w:trPr>
        <w:tc>
          <w:tcPr>
            <w:tcW w:w="2046" w:type="dxa"/>
            <w:vMerge/>
            <w:tcBorders>
              <w:left w:val="single" w:sz="4" w:space="0" w:color="auto"/>
              <w:right w:val="single" w:sz="4" w:space="0" w:color="auto"/>
            </w:tcBorders>
            <w:shd w:val="clear" w:color="auto" w:fill="FFFFFF"/>
            <w:vAlign w:val="center"/>
          </w:tcPr>
          <w:p w14:paraId="3F83D778"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3FEDFE5F"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p>
          <w:p w14:paraId="28444BF1"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58 Роботы и манипуляторы. Автооператоры</w:t>
            </w:r>
          </w:p>
          <w:p w14:paraId="5F2236B0"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color w:val="000000"/>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E98EB7C"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8EBCF5"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7DF3AC5C"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08284FD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8ACB49"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З2.2.02</w:t>
            </w:r>
          </w:p>
          <w:p w14:paraId="20A57880"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З2.3.01</w:t>
            </w:r>
          </w:p>
        </w:tc>
      </w:tr>
      <w:tr w:rsidR="00C95DB9" w:rsidRPr="00AC5A84" w14:paraId="29688993" w14:textId="77777777" w:rsidTr="00AC5A84">
        <w:trPr>
          <w:cantSplit/>
          <w:trHeight w:val="58"/>
        </w:trPr>
        <w:tc>
          <w:tcPr>
            <w:tcW w:w="2046" w:type="dxa"/>
            <w:vMerge/>
            <w:tcBorders>
              <w:left w:val="single" w:sz="4" w:space="0" w:color="auto"/>
              <w:right w:val="single" w:sz="4" w:space="0" w:color="auto"/>
            </w:tcBorders>
            <w:shd w:val="clear" w:color="auto" w:fill="FFFFFF"/>
            <w:vAlign w:val="center"/>
          </w:tcPr>
          <w:p w14:paraId="09F740B6"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6D7A4CC6" w14:textId="77777777" w:rsidR="00C95DB9" w:rsidRPr="00AC5A84" w:rsidRDefault="00C95DB9" w:rsidP="00AC5A84">
            <w:pPr>
              <w:spacing w:after="0" w:line="240" w:lineRule="auto"/>
              <w:rPr>
                <w:rFonts w:ascii="Times New Roman" w:hAnsi="Times New Roman"/>
                <w:color w:val="000000" w:themeColor="text1"/>
                <w:sz w:val="20"/>
                <w:szCs w:val="20"/>
              </w:rPr>
            </w:pPr>
            <w:r w:rsidRPr="00AC5A84">
              <w:rPr>
                <w:rFonts w:ascii="Times New Roman" w:hAnsi="Times New Roman"/>
                <w:color w:val="000000" w:themeColor="text1"/>
                <w:sz w:val="20"/>
                <w:szCs w:val="20"/>
              </w:rPr>
              <w:t xml:space="preserve">59 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в процессе производства продуктов питания из растительного сырья </w:t>
            </w:r>
          </w:p>
          <w:p w14:paraId="07E02CC9" w14:textId="77777777" w:rsidR="00C95DB9" w:rsidRPr="00AC5A84" w:rsidRDefault="00C95DB9" w:rsidP="00AC5A84">
            <w:pPr>
              <w:shd w:val="clear" w:color="auto" w:fill="FFFFFF"/>
              <w:autoSpaceDE w:val="0"/>
              <w:autoSpaceDN w:val="0"/>
              <w:adjustRightInd w:val="0"/>
              <w:spacing w:after="0" w:line="240" w:lineRule="auto"/>
              <w:rPr>
                <w:rFonts w:ascii="Times New Roman" w:hAnsi="Times New Roman"/>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E22E161"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2D0F38"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6AADAE09"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23FA6F2E"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87FE5E"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З2.2.02</w:t>
            </w:r>
          </w:p>
          <w:p w14:paraId="51364100"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З2.3.01</w:t>
            </w:r>
          </w:p>
        </w:tc>
      </w:tr>
      <w:tr w:rsidR="00C95DB9" w:rsidRPr="00AC5A84" w14:paraId="5B8C10DC" w14:textId="77777777" w:rsidTr="00C95DB9">
        <w:trPr>
          <w:cantSplit/>
          <w:trHeight w:val="291"/>
        </w:trPr>
        <w:tc>
          <w:tcPr>
            <w:tcW w:w="2046" w:type="dxa"/>
            <w:vMerge/>
            <w:tcBorders>
              <w:left w:val="single" w:sz="4" w:space="0" w:color="auto"/>
              <w:right w:val="single" w:sz="4" w:space="0" w:color="auto"/>
            </w:tcBorders>
            <w:shd w:val="clear" w:color="auto" w:fill="FFFFFF"/>
            <w:vAlign w:val="center"/>
          </w:tcPr>
          <w:p w14:paraId="2A728773"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06C2FF5A" w14:textId="77777777" w:rsidR="00C95DB9" w:rsidRPr="00AC5A84" w:rsidRDefault="00C95DB9" w:rsidP="00AC5A84">
            <w:pPr>
              <w:spacing w:after="0" w:line="240" w:lineRule="auto"/>
              <w:rPr>
                <w:rFonts w:ascii="Times New Roman" w:hAnsi="Times New Roman"/>
                <w:color w:val="FF0000"/>
                <w:sz w:val="20"/>
                <w:szCs w:val="20"/>
              </w:rPr>
            </w:pPr>
            <w:r w:rsidRPr="00AC5A84">
              <w:rPr>
                <w:rFonts w:ascii="Times New Roman" w:hAnsi="Times New Roman"/>
                <w:b/>
                <w:bCs/>
                <w:sz w:val="20"/>
                <w:szCs w:val="20"/>
              </w:rPr>
              <w:t>В том числе практических занятий и лабораторных работ</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1CAD87F" w14:textId="77777777" w:rsidR="00C95DB9" w:rsidRPr="00AC5A84" w:rsidRDefault="00C95DB9" w:rsidP="00AC5A84">
            <w:pPr>
              <w:spacing w:after="0" w:line="240" w:lineRule="auto"/>
              <w:jc w:val="center"/>
              <w:rPr>
                <w:rFonts w:ascii="Times New Roman" w:hAnsi="Times New Roman"/>
                <w:b/>
                <w:bCs/>
                <w:sz w:val="20"/>
                <w:szCs w:val="20"/>
              </w:rPr>
            </w:pPr>
            <w:r w:rsidRPr="00AC5A84">
              <w:rPr>
                <w:rFonts w:ascii="Times New Roman" w:hAnsi="Times New Roman"/>
                <w:b/>
                <w:bCs/>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E02779"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5734A8" w14:textId="77777777" w:rsidR="00C95DB9" w:rsidRPr="00AC5A84" w:rsidRDefault="00C95DB9" w:rsidP="00AC5A84">
            <w:pPr>
              <w:spacing w:after="0" w:line="240" w:lineRule="auto"/>
              <w:rPr>
                <w:rFonts w:ascii="Times New Roman" w:eastAsia="Calibri" w:hAnsi="Times New Roman"/>
                <w:sz w:val="20"/>
                <w:szCs w:val="20"/>
              </w:rPr>
            </w:pPr>
          </w:p>
        </w:tc>
      </w:tr>
      <w:tr w:rsidR="00C95DB9" w:rsidRPr="00AC5A84" w14:paraId="58276F19" w14:textId="77777777" w:rsidTr="00C95DB9">
        <w:trPr>
          <w:cantSplit/>
          <w:trHeight w:val="1040"/>
        </w:trPr>
        <w:tc>
          <w:tcPr>
            <w:tcW w:w="2046" w:type="dxa"/>
            <w:vMerge/>
            <w:tcBorders>
              <w:left w:val="single" w:sz="4" w:space="0" w:color="auto"/>
              <w:right w:val="single" w:sz="4" w:space="0" w:color="auto"/>
            </w:tcBorders>
            <w:shd w:val="clear" w:color="auto" w:fill="FFFFFF"/>
            <w:vAlign w:val="center"/>
            <w:hideMark/>
          </w:tcPr>
          <w:p w14:paraId="276F9D44"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7FF10F45" w14:textId="77777777" w:rsidR="00C95DB9" w:rsidRPr="00AC5A84" w:rsidRDefault="00C95DB9" w:rsidP="00AC5A84">
            <w:pPr>
              <w:pStyle w:val="a5"/>
              <w:spacing w:after="0" w:line="240" w:lineRule="auto"/>
              <w:ind w:left="0"/>
              <w:jc w:val="both"/>
              <w:rPr>
                <w:rFonts w:ascii="Times New Roman" w:hAnsi="Times New Roman"/>
                <w:b/>
                <w:bCs/>
                <w:iCs/>
                <w:sz w:val="20"/>
                <w:szCs w:val="20"/>
              </w:rPr>
            </w:pPr>
            <w:r w:rsidRPr="00AC5A84">
              <w:rPr>
                <w:rFonts w:ascii="Times New Roman" w:hAnsi="Times New Roman"/>
                <w:iCs/>
                <w:sz w:val="20"/>
                <w:szCs w:val="20"/>
              </w:rPr>
              <w:t>60</w:t>
            </w:r>
            <w:r w:rsidRPr="00AC5A84">
              <w:rPr>
                <w:rFonts w:ascii="Times New Roman" w:hAnsi="Times New Roman"/>
                <w:b/>
                <w:bCs/>
                <w:iCs/>
                <w:sz w:val="20"/>
                <w:szCs w:val="20"/>
              </w:rPr>
              <w:t xml:space="preserve"> Практическая работа № 20.</w:t>
            </w:r>
          </w:p>
          <w:p w14:paraId="5DE3B48A" w14:textId="77777777" w:rsidR="00C95DB9" w:rsidRPr="00AC5A84" w:rsidRDefault="00C95DB9" w:rsidP="00AC5A84">
            <w:pPr>
              <w:pStyle w:val="a5"/>
              <w:spacing w:after="0" w:line="240" w:lineRule="auto"/>
              <w:ind w:left="0"/>
              <w:jc w:val="both"/>
              <w:rPr>
                <w:rFonts w:ascii="Times New Roman" w:hAnsi="Times New Roman"/>
                <w:color w:val="7F7F7F" w:themeColor="text1" w:themeTint="80"/>
                <w:sz w:val="20"/>
                <w:szCs w:val="20"/>
              </w:rPr>
            </w:pPr>
            <w:r w:rsidRPr="00AC5A84">
              <w:rPr>
                <w:rFonts w:ascii="Times New Roman" w:hAnsi="Times New Roman"/>
                <w:color w:val="000000" w:themeColor="text1"/>
                <w:sz w:val="20"/>
                <w:szCs w:val="20"/>
              </w:rPr>
              <w:t xml:space="preserve">«Изучение программного обеспечения при </w:t>
            </w:r>
            <w:r w:rsidRPr="00AC5A84">
              <w:rPr>
                <w:rStyle w:val="a3"/>
                <w:rFonts w:ascii="Times New Roman" w:hAnsi="Times New Roman"/>
                <w:sz w:val="20"/>
                <w:szCs w:val="20"/>
              </w:rPr>
              <w:t>производстве хлеба, хлебобулочных изделий, макаронных и кондитерских изделий</w:t>
            </w:r>
            <w:r w:rsidRPr="00AC5A84">
              <w:rPr>
                <w:rFonts w:ascii="Times New Roman" w:hAnsi="Times New Roman"/>
                <w:color w:val="7F7F7F" w:themeColor="text1" w:themeTint="80"/>
                <w:sz w:val="20"/>
                <w:szCs w:val="20"/>
              </w:rPr>
              <w:t>»</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391F052"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BD39A2"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ПК 2.1</w:t>
            </w:r>
          </w:p>
          <w:p w14:paraId="4658A609" w14:textId="77777777" w:rsidR="00C95DB9" w:rsidRPr="00AC5A84" w:rsidRDefault="00C95DB9" w:rsidP="00AC5A84">
            <w:pPr>
              <w:spacing w:after="0" w:line="240" w:lineRule="auto"/>
              <w:ind w:firstLine="284"/>
              <w:jc w:val="center"/>
              <w:rPr>
                <w:rFonts w:ascii="Times New Roman" w:hAnsi="Times New Roman"/>
                <w:sz w:val="20"/>
                <w:szCs w:val="20"/>
              </w:rPr>
            </w:pPr>
            <w:r w:rsidRPr="00AC5A84">
              <w:rPr>
                <w:rFonts w:ascii="Times New Roman" w:hAnsi="Times New Roman"/>
                <w:sz w:val="20"/>
                <w:szCs w:val="20"/>
              </w:rPr>
              <w:t>ОК 01-</w:t>
            </w:r>
          </w:p>
          <w:p w14:paraId="51E68B39"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ОК 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77EF63"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Уо02.03</w:t>
            </w:r>
          </w:p>
        </w:tc>
      </w:tr>
      <w:tr w:rsidR="00C95DB9" w:rsidRPr="00AC5A84" w14:paraId="1D6A4E7B" w14:textId="77777777" w:rsidTr="00C95DB9">
        <w:trPr>
          <w:cantSplit/>
          <w:trHeight w:val="511"/>
        </w:trPr>
        <w:tc>
          <w:tcPr>
            <w:tcW w:w="2046" w:type="dxa"/>
            <w:tcBorders>
              <w:left w:val="single" w:sz="4" w:space="0" w:color="auto"/>
              <w:right w:val="single" w:sz="4" w:space="0" w:color="auto"/>
            </w:tcBorders>
            <w:shd w:val="clear" w:color="auto" w:fill="FFFFFF"/>
            <w:vAlign w:val="center"/>
          </w:tcPr>
          <w:p w14:paraId="7BDDEC84" w14:textId="77777777" w:rsidR="00C95DB9" w:rsidRPr="00AC5A84" w:rsidRDefault="00C95DB9" w:rsidP="00AC5A84">
            <w:pPr>
              <w:spacing w:after="0" w:line="240" w:lineRule="auto"/>
              <w:rPr>
                <w:rFonts w:ascii="Times New Roman" w:eastAsia="Calibri" w:hAnsi="Times New Roman"/>
                <w:b/>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0BC78D60" w14:textId="77777777" w:rsidR="00C95DB9" w:rsidRPr="00AC5A84" w:rsidRDefault="00C95DB9" w:rsidP="00AC5A84">
            <w:pPr>
              <w:suppressAutoHyphens/>
              <w:spacing w:after="0" w:line="240" w:lineRule="auto"/>
              <w:jc w:val="both"/>
              <w:rPr>
                <w:rFonts w:ascii="Times New Roman" w:hAnsi="Times New Roman"/>
                <w:b/>
                <w:bCs/>
                <w:sz w:val="20"/>
                <w:szCs w:val="20"/>
              </w:rPr>
            </w:pPr>
            <w:r w:rsidRPr="00AC5A84">
              <w:rPr>
                <w:rFonts w:ascii="Times New Roman" w:hAnsi="Times New Roman"/>
                <w:b/>
                <w:bCs/>
                <w:sz w:val="20"/>
                <w:szCs w:val="20"/>
              </w:rPr>
              <w:t xml:space="preserve">Курсовой проект (работа) </w:t>
            </w:r>
          </w:p>
          <w:p w14:paraId="01875473" w14:textId="77777777" w:rsidR="00C95DB9" w:rsidRPr="00AC5A84" w:rsidRDefault="00C95DB9" w:rsidP="00AC5A84">
            <w:pPr>
              <w:pStyle w:val="a5"/>
              <w:spacing w:after="0" w:line="240" w:lineRule="auto"/>
              <w:ind w:left="0"/>
              <w:jc w:val="both"/>
              <w:rPr>
                <w:rFonts w:ascii="Times New Roman" w:hAnsi="Times New Roman"/>
                <w:iCs/>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FBF7893"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816D1B"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43719D"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43893EC4" w14:textId="77777777" w:rsidTr="00AC5A84">
        <w:trPr>
          <w:cantSplit/>
          <w:trHeight w:val="1044"/>
        </w:trPr>
        <w:tc>
          <w:tcPr>
            <w:tcW w:w="2046" w:type="dxa"/>
            <w:tcBorders>
              <w:left w:val="single" w:sz="4" w:space="0" w:color="auto"/>
              <w:right w:val="single" w:sz="4" w:space="0" w:color="auto"/>
            </w:tcBorders>
            <w:shd w:val="clear" w:color="auto" w:fill="FFFFFF"/>
            <w:vAlign w:val="center"/>
          </w:tcPr>
          <w:p w14:paraId="1251923D" w14:textId="77777777" w:rsidR="00C95DB9" w:rsidRPr="00AC5A84" w:rsidRDefault="00C95DB9" w:rsidP="00AC5A84">
            <w:pPr>
              <w:spacing w:after="0" w:line="240" w:lineRule="auto"/>
              <w:rPr>
                <w:rFonts w:ascii="Times New Roman" w:eastAsia="Calibri" w:hAnsi="Times New Roman"/>
                <w:b/>
                <w:bCs/>
                <w:sz w:val="20"/>
                <w:szCs w:val="20"/>
              </w:rPr>
            </w:pPr>
          </w:p>
          <w:p w14:paraId="5E63E18F"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38D11C04" w14:textId="77777777" w:rsidR="00C95DB9" w:rsidRPr="00AC5A84" w:rsidRDefault="00C95DB9" w:rsidP="00AC5A84">
            <w:pPr>
              <w:pStyle w:val="a5"/>
              <w:spacing w:after="0" w:line="240" w:lineRule="auto"/>
              <w:ind w:left="0"/>
              <w:jc w:val="both"/>
              <w:rPr>
                <w:rFonts w:ascii="Times New Roman" w:hAnsi="Times New Roman"/>
                <w:color w:val="7F7F7F" w:themeColor="text1" w:themeTint="80"/>
                <w:sz w:val="20"/>
                <w:szCs w:val="20"/>
              </w:rPr>
            </w:pPr>
          </w:p>
          <w:p w14:paraId="492CA2F7" w14:textId="77777777" w:rsidR="00C95DB9" w:rsidRPr="00AC5A84" w:rsidRDefault="00C95DB9" w:rsidP="00AC5A84">
            <w:pPr>
              <w:pStyle w:val="a5"/>
              <w:spacing w:after="0" w:line="240" w:lineRule="auto"/>
              <w:ind w:left="0"/>
              <w:jc w:val="both"/>
              <w:rPr>
                <w:rFonts w:ascii="Times New Roman" w:hAnsi="Times New Roman"/>
                <w:b/>
                <w:sz w:val="20"/>
                <w:szCs w:val="20"/>
              </w:rPr>
            </w:pPr>
            <w:r w:rsidRPr="00AC5A84">
              <w:rPr>
                <w:rFonts w:ascii="Times New Roman" w:hAnsi="Times New Roman"/>
                <w:b/>
                <w:sz w:val="20"/>
                <w:szCs w:val="20"/>
              </w:rPr>
              <w:t xml:space="preserve">Самостоятельная работа. </w:t>
            </w:r>
          </w:p>
          <w:p w14:paraId="5074AB95" w14:textId="77777777" w:rsidR="00C95DB9" w:rsidRPr="00AC5A84" w:rsidRDefault="00C95DB9" w:rsidP="00AC5A84">
            <w:pPr>
              <w:spacing w:after="0" w:line="240" w:lineRule="auto"/>
              <w:rPr>
                <w:rFonts w:ascii="Times New Roman" w:hAnsi="Times New Roman"/>
                <w:b/>
                <w:sz w:val="20"/>
                <w:szCs w:val="20"/>
              </w:rPr>
            </w:pPr>
            <w:r w:rsidRPr="00AC5A84">
              <w:rPr>
                <w:rFonts w:ascii="Times New Roman" w:hAnsi="Times New Roman"/>
                <w:b/>
                <w:bCs/>
                <w:sz w:val="20"/>
                <w:szCs w:val="20"/>
              </w:rPr>
              <w:t xml:space="preserve">Примерная тематика самостоятельной учебной работы при изучении МДК 03.01 </w:t>
            </w:r>
          </w:p>
          <w:p w14:paraId="26E74268" w14:textId="77777777" w:rsidR="00C95DB9" w:rsidRPr="00AC5A84" w:rsidRDefault="00C95DB9" w:rsidP="00AC5A84">
            <w:pPr>
              <w:tabs>
                <w:tab w:val="left" w:pos="142"/>
              </w:tabs>
              <w:spacing w:after="0" w:line="240" w:lineRule="auto"/>
              <w:ind w:right="-1"/>
              <w:rPr>
                <w:rFonts w:ascii="Times New Roman" w:hAnsi="Times New Roman"/>
                <w:sz w:val="20"/>
                <w:szCs w:val="20"/>
              </w:rPr>
            </w:pPr>
            <w:r w:rsidRPr="00AC5A84">
              <w:rPr>
                <w:rFonts w:ascii="Times New Roman" w:hAnsi="Times New Roman"/>
                <w:sz w:val="20"/>
                <w:szCs w:val="20"/>
              </w:rPr>
              <w:t xml:space="preserve">  Систематическая проработка конспектов занятий, учебной и специальной литературы (по вопросам составленным преподавателем).</w:t>
            </w:r>
          </w:p>
          <w:p w14:paraId="10EB4A01"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Подготовка к лабораторным работам и практическим занятиям с использованием методических рекомендаций преподавателя. </w:t>
            </w:r>
          </w:p>
          <w:p w14:paraId="2D82C103"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Оформление лабораторных и практических работ.</w:t>
            </w:r>
          </w:p>
          <w:p w14:paraId="0C334FDB"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Оформление отчётов и подготовка их к защите.</w:t>
            </w:r>
          </w:p>
          <w:p w14:paraId="278B4E24" w14:textId="77777777" w:rsidR="00C95DB9" w:rsidRPr="00AC5A84" w:rsidRDefault="00C95DB9" w:rsidP="00AC5A84">
            <w:pPr>
              <w:spacing w:after="0" w:line="240" w:lineRule="auto"/>
              <w:rPr>
                <w:rFonts w:ascii="Times New Roman" w:hAnsi="Times New Roman"/>
                <w:sz w:val="20"/>
                <w:szCs w:val="20"/>
              </w:rPr>
            </w:pPr>
            <w:r w:rsidRPr="00AC5A84">
              <w:rPr>
                <w:rFonts w:ascii="Times New Roman" w:hAnsi="Times New Roman"/>
                <w:sz w:val="20"/>
                <w:szCs w:val="20"/>
              </w:rPr>
              <w:t xml:space="preserve"> Написание рефератов.</w:t>
            </w:r>
          </w:p>
          <w:p w14:paraId="26417CCB" w14:textId="77777777" w:rsidR="00C95DB9" w:rsidRPr="00AC5A84" w:rsidRDefault="00C95DB9" w:rsidP="00AC5A84">
            <w:pPr>
              <w:spacing w:after="0" w:line="240" w:lineRule="auto"/>
              <w:rPr>
                <w:rFonts w:ascii="Times New Roman" w:eastAsia="Calibri" w:hAnsi="Times New Roman"/>
                <w:sz w:val="20"/>
                <w:szCs w:val="20"/>
              </w:rPr>
            </w:pPr>
            <w:r w:rsidRPr="00AC5A84">
              <w:rPr>
                <w:rFonts w:ascii="Times New Roman" w:hAnsi="Times New Roman"/>
                <w:sz w:val="20"/>
                <w:szCs w:val="20"/>
              </w:rPr>
              <w:t xml:space="preserve"> Подготовка докладов. </w:t>
            </w:r>
          </w:p>
          <w:p w14:paraId="395D36B0" w14:textId="77777777" w:rsidR="00C95DB9" w:rsidRPr="00AC5A84" w:rsidRDefault="00C95DB9" w:rsidP="00AC5A84">
            <w:pPr>
              <w:pStyle w:val="a5"/>
              <w:spacing w:after="0" w:line="240" w:lineRule="auto"/>
              <w:ind w:left="0"/>
              <w:jc w:val="both"/>
              <w:rPr>
                <w:rFonts w:ascii="Times New Roman" w:hAnsi="Times New Roman"/>
                <w:b/>
                <w:bCs/>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807C798"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80DAE6"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5A8ABE"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6515724D" w14:textId="77777777" w:rsidTr="00C95DB9">
        <w:trPr>
          <w:cantSplit/>
          <w:trHeight w:val="303"/>
        </w:trPr>
        <w:tc>
          <w:tcPr>
            <w:tcW w:w="2046" w:type="dxa"/>
            <w:tcBorders>
              <w:left w:val="single" w:sz="4" w:space="0" w:color="auto"/>
              <w:right w:val="single" w:sz="4" w:space="0" w:color="auto"/>
            </w:tcBorders>
            <w:shd w:val="clear" w:color="auto" w:fill="FFFFFF"/>
            <w:vAlign w:val="center"/>
          </w:tcPr>
          <w:p w14:paraId="0339B156" w14:textId="77777777" w:rsidR="00C95DB9" w:rsidRPr="00AC5A84" w:rsidRDefault="00C95DB9" w:rsidP="00AC5A84">
            <w:pPr>
              <w:spacing w:after="0" w:line="240" w:lineRule="auto"/>
              <w:rPr>
                <w:rFonts w:ascii="Times New Roman" w:eastAsia="Calibri" w:hAnsi="Times New Roman"/>
                <w:b/>
                <w:bCs/>
                <w:sz w:val="20"/>
                <w:szCs w:val="20"/>
              </w:rPr>
            </w:pPr>
          </w:p>
          <w:p w14:paraId="5754D255"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6C15F985" w14:textId="77777777" w:rsidR="00C95DB9" w:rsidRPr="00AC5A84" w:rsidRDefault="00C95DB9" w:rsidP="00AC5A84">
            <w:pPr>
              <w:suppressAutoHyphens/>
              <w:spacing w:after="0" w:line="240" w:lineRule="auto"/>
              <w:jc w:val="both"/>
              <w:rPr>
                <w:rFonts w:ascii="Times New Roman" w:hAnsi="Times New Roman"/>
                <w:b/>
                <w:bCs/>
                <w:sz w:val="20"/>
                <w:szCs w:val="20"/>
              </w:rPr>
            </w:pPr>
            <w:r w:rsidRPr="00AC5A84">
              <w:rPr>
                <w:rFonts w:ascii="Times New Roman" w:hAnsi="Times New Roman"/>
                <w:sz w:val="20"/>
                <w:szCs w:val="20"/>
              </w:rPr>
              <w:t>Подготовка к экзамену</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21250B7" w14:textId="77777777" w:rsidR="00C95DB9" w:rsidRPr="00AC5A84" w:rsidRDefault="00C95DB9" w:rsidP="00AC5A84">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AF3773"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EF0EBE" w14:textId="77777777" w:rsidR="00C95DB9" w:rsidRPr="00AC5A84" w:rsidRDefault="00C95DB9" w:rsidP="00AC5A84">
            <w:pPr>
              <w:spacing w:after="0" w:line="240" w:lineRule="auto"/>
              <w:rPr>
                <w:rFonts w:ascii="Times New Roman" w:hAnsi="Times New Roman"/>
                <w:sz w:val="20"/>
                <w:szCs w:val="20"/>
              </w:rPr>
            </w:pPr>
          </w:p>
        </w:tc>
      </w:tr>
      <w:tr w:rsidR="00C95DB9" w:rsidRPr="00AC5A84" w14:paraId="485552AC" w14:textId="77777777" w:rsidTr="00C95DB9">
        <w:trPr>
          <w:cantSplit/>
          <w:trHeight w:val="510"/>
        </w:trPr>
        <w:tc>
          <w:tcPr>
            <w:tcW w:w="2046" w:type="dxa"/>
            <w:tcBorders>
              <w:left w:val="single" w:sz="4" w:space="0" w:color="auto"/>
              <w:right w:val="single" w:sz="4" w:space="0" w:color="auto"/>
            </w:tcBorders>
            <w:shd w:val="clear" w:color="auto" w:fill="FFFFFF"/>
            <w:vAlign w:val="center"/>
          </w:tcPr>
          <w:p w14:paraId="02CEE7AA" w14:textId="77777777" w:rsidR="00C95DB9" w:rsidRPr="00AC5A84" w:rsidRDefault="00C95DB9" w:rsidP="00AC5A84">
            <w:pPr>
              <w:spacing w:after="0" w:line="240" w:lineRule="auto"/>
              <w:rPr>
                <w:rFonts w:ascii="Times New Roman" w:eastAsia="Calibri" w:hAnsi="Times New Roman"/>
                <w:b/>
                <w:bCs/>
                <w:sz w:val="20"/>
                <w:szCs w:val="20"/>
              </w:rPr>
            </w:pPr>
          </w:p>
        </w:tc>
        <w:tc>
          <w:tcPr>
            <w:tcW w:w="9330" w:type="dxa"/>
            <w:tcBorders>
              <w:top w:val="single" w:sz="4" w:space="0" w:color="auto"/>
              <w:left w:val="single" w:sz="4" w:space="0" w:color="auto"/>
              <w:bottom w:val="single" w:sz="4" w:space="0" w:color="auto"/>
              <w:right w:val="single" w:sz="4" w:space="0" w:color="auto"/>
            </w:tcBorders>
            <w:shd w:val="clear" w:color="auto" w:fill="auto"/>
          </w:tcPr>
          <w:p w14:paraId="569A299E" w14:textId="77777777" w:rsidR="00C95DB9" w:rsidRPr="00AC5A84" w:rsidRDefault="00C95DB9" w:rsidP="00AC5A84">
            <w:pPr>
              <w:suppressAutoHyphens/>
              <w:spacing w:after="0" w:line="240" w:lineRule="auto"/>
              <w:jc w:val="both"/>
              <w:rPr>
                <w:rFonts w:ascii="Times New Roman" w:hAnsi="Times New Roman"/>
                <w:sz w:val="20"/>
                <w:szCs w:val="20"/>
              </w:rPr>
            </w:pPr>
            <w:r w:rsidRPr="00AC5A84">
              <w:rPr>
                <w:rFonts w:ascii="Times New Roman" w:hAnsi="Times New Roman"/>
                <w:sz w:val="20"/>
                <w:szCs w:val="20"/>
              </w:rPr>
              <w:t xml:space="preserve">Экзамен </w:t>
            </w:r>
          </w:p>
          <w:p w14:paraId="733B6977" w14:textId="77777777" w:rsidR="00C95DB9" w:rsidRPr="00AC5A84" w:rsidRDefault="00C95DB9" w:rsidP="00AC5A84">
            <w:pPr>
              <w:suppressAutoHyphens/>
              <w:spacing w:after="0" w:line="240" w:lineRule="auto"/>
              <w:jc w:val="both"/>
              <w:rPr>
                <w:rFonts w:ascii="Times New Roman" w:hAnsi="Times New Roman"/>
                <w:sz w:val="20"/>
                <w:szCs w:val="20"/>
              </w:rPr>
            </w:pPr>
          </w:p>
          <w:p w14:paraId="4949ED9F" w14:textId="77777777" w:rsidR="00C95DB9" w:rsidRPr="00AC5A84" w:rsidRDefault="00C95DB9" w:rsidP="00AC5A84">
            <w:pPr>
              <w:suppressAutoHyphens/>
              <w:spacing w:after="0" w:line="240" w:lineRule="auto"/>
              <w:jc w:val="both"/>
              <w:rPr>
                <w:rFonts w:ascii="Times New Roman" w:hAnsi="Times New Roman"/>
                <w:b/>
                <w:sz w:val="20"/>
                <w:szCs w:val="20"/>
              </w:rPr>
            </w:pPr>
            <w:r w:rsidRPr="00AC5A84">
              <w:rPr>
                <w:rFonts w:ascii="Times New Roman" w:hAnsi="Times New Roman"/>
                <w:b/>
                <w:sz w:val="20"/>
                <w:szCs w:val="20"/>
              </w:rPr>
              <w:t>Итого по МДК 02.01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42DBC1D" w14:textId="63173EDA" w:rsidR="00C95DB9" w:rsidRPr="00AC5A84" w:rsidRDefault="00AC5A84" w:rsidP="00AC5A84">
            <w:pPr>
              <w:spacing w:after="0" w:line="240" w:lineRule="auto"/>
              <w:jc w:val="center"/>
              <w:rPr>
                <w:rFonts w:ascii="Times New Roman" w:hAnsi="Times New Roman"/>
                <w:sz w:val="20"/>
                <w:szCs w:val="20"/>
              </w:rPr>
            </w:pPr>
            <w:r>
              <w:rPr>
                <w:rFonts w:ascii="Times New Roman" w:hAnsi="Times New Roman"/>
                <w:sz w:val="20"/>
                <w:szCs w:val="20"/>
              </w:rPr>
              <w:t>6</w:t>
            </w:r>
          </w:p>
          <w:p w14:paraId="599665B9" w14:textId="77777777" w:rsidR="00C95DB9" w:rsidRPr="00AC5A84" w:rsidRDefault="00C95DB9" w:rsidP="00AC5A84">
            <w:pPr>
              <w:spacing w:after="0" w:line="240" w:lineRule="auto"/>
              <w:jc w:val="center"/>
              <w:rPr>
                <w:rFonts w:ascii="Times New Roman" w:hAnsi="Times New Roman"/>
                <w:sz w:val="20"/>
                <w:szCs w:val="20"/>
              </w:rPr>
            </w:pPr>
          </w:p>
          <w:p w14:paraId="79C94518" w14:textId="77777777" w:rsidR="00C95DB9" w:rsidRPr="00AC5A84" w:rsidRDefault="00C95DB9" w:rsidP="00AC5A84">
            <w:pPr>
              <w:spacing w:after="0" w:line="240" w:lineRule="auto"/>
              <w:jc w:val="center"/>
              <w:rPr>
                <w:rFonts w:ascii="Times New Roman" w:hAnsi="Times New Roman"/>
                <w:sz w:val="20"/>
                <w:szCs w:val="20"/>
              </w:rPr>
            </w:pPr>
            <w:r w:rsidRPr="00AC5A84">
              <w:rPr>
                <w:rFonts w:ascii="Times New Roman" w:hAnsi="Times New Roman"/>
                <w:sz w:val="20"/>
                <w:szCs w:val="20"/>
              </w:rPr>
              <w:t>208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6C9039" w14:textId="77777777" w:rsidR="00C95DB9" w:rsidRPr="00AC5A84" w:rsidRDefault="00C95DB9" w:rsidP="00AC5A84">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E5A0C5" w14:textId="77777777" w:rsidR="00C95DB9" w:rsidRPr="00AC5A84" w:rsidRDefault="00C95DB9" w:rsidP="00AC5A84">
            <w:pPr>
              <w:spacing w:after="0" w:line="240" w:lineRule="auto"/>
              <w:rPr>
                <w:rFonts w:ascii="Times New Roman" w:hAnsi="Times New Roman"/>
                <w:sz w:val="20"/>
                <w:szCs w:val="20"/>
              </w:rPr>
            </w:pPr>
          </w:p>
        </w:tc>
      </w:tr>
    </w:tbl>
    <w:p w14:paraId="0C5177AA" w14:textId="77777777" w:rsidR="00C95DB9" w:rsidRPr="00476F18" w:rsidRDefault="00C95DB9" w:rsidP="00C95DB9">
      <w:pPr>
        <w:framePr w:hSpace="180" w:wrap="around" w:vAnchor="text" w:hAnchor="margin" w:y="-174"/>
        <w:rPr>
          <w:rFonts w:ascii="Times New Roman" w:hAnsi="Times New Roman"/>
          <w:sz w:val="24"/>
          <w:szCs w:val="24"/>
        </w:rPr>
      </w:pPr>
    </w:p>
    <w:p w14:paraId="2C686CCE" w14:textId="77777777" w:rsidR="00C95DB9" w:rsidRPr="00476F18" w:rsidRDefault="00C95DB9" w:rsidP="00C95DB9">
      <w:pPr>
        <w:framePr w:hSpace="180" w:wrap="around" w:vAnchor="text" w:hAnchor="margin" w:y="-174"/>
        <w:rPr>
          <w:rFonts w:ascii="Times New Roman" w:hAnsi="Times New Roman"/>
          <w:sz w:val="24"/>
          <w:szCs w:val="24"/>
        </w:rPr>
      </w:pPr>
    </w:p>
    <w:p w14:paraId="3D22EF95" w14:textId="77777777" w:rsidR="00C95DB9" w:rsidRPr="00476F18" w:rsidRDefault="00C95DB9" w:rsidP="00C95DB9">
      <w:pPr>
        <w:framePr w:hSpace="180" w:wrap="around" w:vAnchor="text" w:hAnchor="margin" w:y="-174"/>
        <w:rPr>
          <w:rFonts w:ascii="Times New Roman" w:hAnsi="Times New Roman"/>
          <w:sz w:val="24"/>
          <w:szCs w:val="24"/>
        </w:rPr>
      </w:pPr>
    </w:p>
    <w:p w14:paraId="004DEB51" w14:textId="77777777" w:rsidR="00C95DB9" w:rsidRPr="00476F18" w:rsidRDefault="00C95DB9" w:rsidP="00C95DB9">
      <w:pPr>
        <w:framePr w:hSpace="180" w:wrap="around" w:vAnchor="text" w:hAnchor="margin" w:y="-174"/>
        <w:rPr>
          <w:rFonts w:ascii="Times New Roman" w:hAnsi="Times New Roman"/>
          <w:sz w:val="24"/>
          <w:szCs w:val="24"/>
        </w:rPr>
      </w:pPr>
    </w:p>
    <w:tbl>
      <w:tblPr>
        <w:tblpPr w:leftFromText="180" w:rightFromText="180" w:vertAnchor="text" w:horzAnchor="margin" w:tblpY="-174"/>
        <w:tblW w:w="15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1587"/>
        <w:gridCol w:w="1733"/>
        <w:gridCol w:w="2310"/>
      </w:tblGrid>
      <w:tr w:rsidR="00C95DB9" w:rsidRPr="00AC5A84" w14:paraId="131FB23A" w14:textId="77777777" w:rsidTr="00C95DB9">
        <w:trPr>
          <w:cantSplit/>
          <w:trHeight w:val="5804"/>
        </w:trPr>
        <w:tc>
          <w:tcPr>
            <w:tcW w:w="11587" w:type="dxa"/>
            <w:tcBorders>
              <w:top w:val="single" w:sz="4" w:space="0" w:color="auto"/>
              <w:left w:val="single" w:sz="4" w:space="0" w:color="auto"/>
              <w:bottom w:val="single" w:sz="4" w:space="0" w:color="auto"/>
              <w:right w:val="single" w:sz="4" w:space="0" w:color="auto"/>
            </w:tcBorders>
            <w:shd w:val="clear" w:color="auto" w:fill="FFFFFF"/>
            <w:hideMark/>
          </w:tcPr>
          <w:p w14:paraId="48494124" w14:textId="77777777" w:rsidR="00C95DB9" w:rsidRPr="00AC5A84" w:rsidRDefault="00C95DB9" w:rsidP="00C95DB9">
            <w:pPr>
              <w:spacing w:after="0" w:line="240" w:lineRule="auto"/>
              <w:jc w:val="both"/>
              <w:rPr>
                <w:rFonts w:ascii="Times New Roman" w:hAnsi="Times New Roman"/>
                <w:sz w:val="20"/>
                <w:szCs w:val="20"/>
              </w:rPr>
            </w:pPr>
          </w:p>
          <w:p w14:paraId="3D54DD31" w14:textId="77777777" w:rsidR="00C95DB9" w:rsidRPr="00AC5A84" w:rsidRDefault="00C95DB9" w:rsidP="00C95DB9">
            <w:pPr>
              <w:pStyle w:val="a5"/>
              <w:spacing w:after="0"/>
              <w:ind w:left="0"/>
              <w:rPr>
                <w:rFonts w:ascii="Times New Roman" w:hAnsi="Times New Roman"/>
                <w:b/>
                <w:sz w:val="20"/>
                <w:szCs w:val="20"/>
              </w:rPr>
            </w:pPr>
            <w:r w:rsidRPr="00AC5A84">
              <w:rPr>
                <w:rFonts w:ascii="Times New Roman" w:hAnsi="Times New Roman"/>
                <w:b/>
                <w:sz w:val="20"/>
                <w:szCs w:val="20"/>
              </w:rPr>
              <w:t>Учебная практика 1 неделя</w:t>
            </w:r>
          </w:p>
          <w:p w14:paraId="7BB6843A" w14:textId="77777777" w:rsidR="00C95DB9" w:rsidRPr="00AC5A84" w:rsidRDefault="00C95DB9" w:rsidP="00C95DB9">
            <w:pPr>
              <w:pStyle w:val="a5"/>
              <w:spacing w:after="0"/>
              <w:ind w:left="0"/>
              <w:rPr>
                <w:rFonts w:ascii="Times New Roman" w:hAnsi="Times New Roman"/>
                <w:b/>
                <w:sz w:val="20"/>
                <w:szCs w:val="20"/>
              </w:rPr>
            </w:pPr>
            <w:r w:rsidRPr="00AC5A84">
              <w:rPr>
                <w:rFonts w:ascii="Times New Roman" w:hAnsi="Times New Roman"/>
                <w:b/>
                <w:sz w:val="20"/>
                <w:szCs w:val="20"/>
              </w:rPr>
              <w:t>Виды работ</w:t>
            </w:r>
          </w:p>
          <w:p w14:paraId="23FBA6B3" w14:textId="77777777" w:rsidR="00C95DB9" w:rsidRPr="00AC5A84" w:rsidRDefault="00C95DB9" w:rsidP="00C95DB9">
            <w:pPr>
              <w:pStyle w:val="a5"/>
              <w:spacing w:after="0"/>
              <w:ind w:left="0"/>
              <w:rPr>
                <w:rFonts w:ascii="Times New Roman" w:hAnsi="Times New Roman"/>
                <w:b/>
                <w:sz w:val="20"/>
                <w:szCs w:val="20"/>
              </w:rPr>
            </w:pPr>
          </w:p>
          <w:p w14:paraId="0836DDCC" w14:textId="77777777" w:rsidR="00C95DB9" w:rsidRPr="00AC5A84" w:rsidRDefault="00C95DB9" w:rsidP="00C95DB9">
            <w:pPr>
              <w:spacing w:after="0" w:line="240" w:lineRule="auto"/>
              <w:jc w:val="both"/>
              <w:rPr>
                <w:rFonts w:ascii="Times New Roman" w:hAnsi="Times New Roman"/>
                <w:sz w:val="20"/>
                <w:szCs w:val="20"/>
              </w:rPr>
            </w:pPr>
            <w:r w:rsidRPr="00AC5A84">
              <w:rPr>
                <w:rFonts w:ascii="Times New Roman" w:hAnsi="Times New Roman"/>
                <w:sz w:val="20"/>
                <w:szCs w:val="20"/>
              </w:rPr>
              <w:t xml:space="preserve">   Расчет сменных показателей производства продуктов питания из растительного сырья на автоматизированных технологических линиях в соответствии с результатами анализа состояния рынка продукции и услуг в области производства продуктов питания из растительного сырья</w:t>
            </w:r>
          </w:p>
          <w:p w14:paraId="3BE79A80" w14:textId="77777777" w:rsidR="00C95DB9" w:rsidRPr="00AC5A84"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hAnsi="Times New Roman"/>
                <w:sz w:val="20"/>
                <w:szCs w:val="20"/>
              </w:rPr>
              <w:t xml:space="preserve">  Разработка производственных заданий для операторов и аппаратчиков технологических процессов производства продуктов питания из растительного сырья на автоматизированных технологических линиях в соответствии со сменными показателями </w:t>
            </w:r>
          </w:p>
          <w:p w14:paraId="3F1EED9A" w14:textId="77777777" w:rsidR="00C95DB9" w:rsidRPr="00AC5A84"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hAnsi="Times New Roman"/>
                <w:sz w:val="20"/>
                <w:szCs w:val="20"/>
              </w:rPr>
              <w:t xml:space="preserve">  Инструктирование операторов и аппаратчиков по выполнению производственных заданий производства продуктов питания из растительного сырья на автоматизированных технологических линиях</w:t>
            </w:r>
          </w:p>
          <w:p w14:paraId="208E0344" w14:textId="77777777" w:rsidR="00C95DB9" w:rsidRPr="00AC5A84"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hAnsi="Times New Roman"/>
                <w:sz w:val="20"/>
                <w:szCs w:val="20"/>
              </w:rPr>
              <w:t xml:space="preserve">  Организация выполнения технологических операций производства продуктов питания из растительного сырья на автоматизированных технологических линиях в соответствии с технологическими инструкциями</w:t>
            </w:r>
          </w:p>
          <w:p w14:paraId="032004C6" w14:textId="77777777" w:rsidR="00C95DB9" w:rsidRPr="00AC5A84"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hAnsi="Times New Roman"/>
                <w:sz w:val="20"/>
                <w:szCs w:val="20"/>
              </w:rPr>
              <w:t xml:space="preserve">  Организация работ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выявленных в ходе контроля качества технологических операций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p w14:paraId="7E63D4D3" w14:textId="77777777" w:rsidR="00C95DB9" w:rsidRPr="00AC5A84"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hAnsi="Times New Roman"/>
                <w:sz w:val="20"/>
                <w:szCs w:val="20"/>
              </w:rPr>
              <w:t xml:space="preserve">  Организация работ по эксплуатации и обслуживанию технологического оборудования, систем без</w:t>
            </w:r>
          </w:p>
          <w:p w14:paraId="56E8ABFF" w14:textId="77777777" w:rsidR="00C95DB9" w:rsidRPr="00AC5A84"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hAnsi="Times New Roman"/>
                <w:sz w:val="20"/>
                <w:szCs w:val="20"/>
              </w:rPr>
              <w:t>опасности и сигнализации, контрольно-измерительных приборов и автоматики в процессе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p w14:paraId="371B4475" w14:textId="77777777" w:rsidR="00C95DB9" w:rsidRPr="00AC5A84"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hAnsi="Times New Roman"/>
                <w:sz w:val="20"/>
                <w:szCs w:val="20"/>
              </w:rPr>
              <w:t xml:space="preserve">  Организация работ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p w14:paraId="2C1E08C8" w14:textId="77777777" w:rsidR="00C95DB9" w:rsidRPr="00AC5A84" w:rsidRDefault="00C95DB9" w:rsidP="00C95DB9">
            <w:pPr>
              <w:spacing w:after="0" w:line="240" w:lineRule="auto"/>
              <w:rPr>
                <w:rFonts w:ascii="Times New Roman" w:eastAsia="Calibri" w:hAnsi="Times New Roman"/>
                <w:sz w:val="20"/>
                <w:szCs w:val="20"/>
              </w:rPr>
            </w:pPr>
            <w:r w:rsidRPr="00AC5A84">
              <w:rPr>
                <w:rFonts w:ascii="Times New Roman" w:hAnsi="Times New Roman"/>
                <w:color w:val="000000"/>
                <w:sz w:val="20"/>
                <w:szCs w:val="20"/>
                <w:shd w:val="clear" w:color="auto" w:fill="FFFFFF"/>
              </w:rPr>
              <w:t xml:space="preserve">  Обеспечение интеграции всех производственных процессов, начиная от разработки продукта и заканчивая логистикой с использованием соответствующего аппаратного обеспечения с привлечением современных технологий</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14:paraId="1743B70D" w14:textId="77777777" w:rsidR="00C95DB9" w:rsidRPr="00AC5A84" w:rsidRDefault="00C95DB9" w:rsidP="00C95DB9">
            <w:pPr>
              <w:spacing w:after="0" w:line="240" w:lineRule="auto"/>
              <w:jc w:val="both"/>
              <w:rPr>
                <w:rFonts w:ascii="Times New Roman" w:hAnsi="Times New Roman"/>
                <w:b/>
                <w:sz w:val="20"/>
                <w:szCs w:val="20"/>
              </w:rPr>
            </w:pPr>
          </w:p>
          <w:p w14:paraId="1BD231C3" w14:textId="77777777" w:rsidR="00C95DB9" w:rsidRPr="00AC5A84" w:rsidRDefault="00C95DB9" w:rsidP="00C95DB9">
            <w:pPr>
              <w:spacing w:after="0" w:line="240" w:lineRule="auto"/>
              <w:jc w:val="both"/>
              <w:rPr>
                <w:rFonts w:ascii="Times New Roman" w:hAnsi="Times New Roman"/>
                <w:b/>
                <w:sz w:val="20"/>
                <w:szCs w:val="20"/>
              </w:rPr>
            </w:pPr>
          </w:p>
          <w:p w14:paraId="69CBB69E" w14:textId="77777777" w:rsidR="00C95DB9" w:rsidRPr="00AC5A84" w:rsidRDefault="00C95DB9" w:rsidP="00C95DB9">
            <w:pPr>
              <w:spacing w:after="0" w:line="240" w:lineRule="auto"/>
              <w:jc w:val="both"/>
              <w:rPr>
                <w:rFonts w:ascii="Times New Roman" w:hAnsi="Times New Roman"/>
                <w:b/>
                <w:sz w:val="20"/>
                <w:szCs w:val="20"/>
              </w:rPr>
            </w:pPr>
          </w:p>
          <w:p w14:paraId="4729AEC1" w14:textId="77777777" w:rsidR="00C95DB9" w:rsidRPr="00AC5A84" w:rsidRDefault="00C95DB9" w:rsidP="00C95DB9">
            <w:pPr>
              <w:spacing w:after="0" w:line="240" w:lineRule="auto"/>
              <w:jc w:val="both"/>
              <w:rPr>
                <w:rFonts w:ascii="Times New Roman" w:hAnsi="Times New Roman"/>
                <w:b/>
                <w:sz w:val="20"/>
                <w:szCs w:val="20"/>
              </w:rPr>
            </w:pPr>
          </w:p>
          <w:p w14:paraId="2521F669" w14:textId="77777777" w:rsidR="00C95DB9" w:rsidRPr="00AC5A84" w:rsidRDefault="00C95DB9" w:rsidP="00C95DB9">
            <w:pPr>
              <w:spacing w:after="0" w:line="240" w:lineRule="auto"/>
              <w:jc w:val="both"/>
              <w:rPr>
                <w:rFonts w:ascii="Times New Roman" w:hAnsi="Times New Roman"/>
                <w:b/>
                <w:sz w:val="20"/>
                <w:szCs w:val="20"/>
              </w:rPr>
            </w:pPr>
          </w:p>
          <w:p w14:paraId="22F6DAE2" w14:textId="77777777" w:rsidR="00C95DB9" w:rsidRPr="00AC5A84" w:rsidRDefault="00C95DB9" w:rsidP="00C95DB9">
            <w:pPr>
              <w:spacing w:after="0" w:line="240" w:lineRule="auto"/>
              <w:jc w:val="both"/>
              <w:rPr>
                <w:rFonts w:ascii="Times New Roman" w:hAnsi="Times New Roman"/>
                <w:b/>
                <w:sz w:val="20"/>
                <w:szCs w:val="20"/>
              </w:rPr>
            </w:pPr>
          </w:p>
          <w:p w14:paraId="7337E78A" w14:textId="77777777" w:rsidR="00C95DB9" w:rsidRPr="00AC5A84" w:rsidRDefault="00C95DB9" w:rsidP="00C95DB9">
            <w:pPr>
              <w:spacing w:after="0" w:line="240" w:lineRule="auto"/>
              <w:jc w:val="both"/>
              <w:rPr>
                <w:rFonts w:ascii="Times New Roman" w:hAnsi="Times New Roman"/>
                <w:b/>
                <w:sz w:val="20"/>
                <w:szCs w:val="20"/>
              </w:rPr>
            </w:pPr>
          </w:p>
          <w:p w14:paraId="42BA985C" w14:textId="77777777" w:rsidR="00C95DB9" w:rsidRPr="00AC5A84" w:rsidRDefault="00C95DB9" w:rsidP="00C95DB9">
            <w:pPr>
              <w:spacing w:after="0" w:line="240" w:lineRule="auto"/>
              <w:jc w:val="both"/>
              <w:rPr>
                <w:rFonts w:ascii="Times New Roman" w:hAnsi="Times New Roman"/>
                <w:b/>
                <w:sz w:val="20"/>
                <w:szCs w:val="20"/>
              </w:rPr>
            </w:pPr>
          </w:p>
          <w:p w14:paraId="0B73EBC0" w14:textId="77777777" w:rsidR="00C95DB9" w:rsidRPr="00AC5A84" w:rsidRDefault="00C95DB9" w:rsidP="00C95DB9">
            <w:pPr>
              <w:spacing w:after="0" w:line="240" w:lineRule="auto"/>
              <w:jc w:val="both"/>
              <w:rPr>
                <w:rFonts w:ascii="Times New Roman" w:hAnsi="Times New Roman"/>
                <w:b/>
                <w:sz w:val="20"/>
                <w:szCs w:val="20"/>
              </w:rPr>
            </w:pPr>
          </w:p>
          <w:p w14:paraId="7927CE8F" w14:textId="77777777" w:rsidR="00C95DB9" w:rsidRPr="00AC5A84" w:rsidRDefault="00C95DB9" w:rsidP="00C95DB9">
            <w:pPr>
              <w:spacing w:after="0" w:line="240" w:lineRule="auto"/>
              <w:jc w:val="both"/>
              <w:rPr>
                <w:rFonts w:ascii="Times New Roman" w:hAnsi="Times New Roman"/>
                <w:b/>
                <w:sz w:val="20"/>
                <w:szCs w:val="20"/>
              </w:rPr>
            </w:pPr>
          </w:p>
          <w:p w14:paraId="072C2B6E" w14:textId="77777777" w:rsidR="00C95DB9" w:rsidRPr="00AC5A84" w:rsidRDefault="00C95DB9" w:rsidP="00C95DB9">
            <w:pPr>
              <w:spacing w:after="0" w:line="240" w:lineRule="auto"/>
              <w:jc w:val="both"/>
              <w:rPr>
                <w:rFonts w:ascii="Times New Roman" w:hAnsi="Times New Roman"/>
                <w:b/>
                <w:sz w:val="20"/>
                <w:szCs w:val="20"/>
              </w:rPr>
            </w:pPr>
          </w:p>
          <w:p w14:paraId="448AC898" w14:textId="77777777" w:rsidR="00C95DB9" w:rsidRPr="00AC5A84" w:rsidRDefault="00C95DB9" w:rsidP="00C95DB9">
            <w:pPr>
              <w:spacing w:after="0" w:line="240" w:lineRule="auto"/>
              <w:jc w:val="both"/>
              <w:rPr>
                <w:rFonts w:ascii="Times New Roman" w:hAnsi="Times New Roman"/>
                <w:b/>
                <w:sz w:val="20"/>
                <w:szCs w:val="20"/>
              </w:rPr>
            </w:pPr>
          </w:p>
          <w:p w14:paraId="1B3E3A73" w14:textId="77777777" w:rsidR="00C95DB9" w:rsidRPr="00AC5A84" w:rsidRDefault="00C95DB9" w:rsidP="00C95DB9">
            <w:pPr>
              <w:spacing w:after="0" w:line="240" w:lineRule="auto"/>
              <w:jc w:val="both"/>
              <w:rPr>
                <w:rFonts w:ascii="Times New Roman" w:hAnsi="Times New Roman"/>
                <w:b/>
                <w:sz w:val="20"/>
                <w:szCs w:val="20"/>
              </w:rPr>
            </w:pPr>
            <w:r w:rsidRPr="00AC5A84">
              <w:rPr>
                <w:rFonts w:ascii="Times New Roman" w:hAnsi="Times New Roman"/>
                <w:b/>
                <w:sz w:val="20"/>
                <w:szCs w:val="20"/>
              </w:rPr>
              <w:t>36 часов</w:t>
            </w:r>
          </w:p>
        </w:tc>
        <w:tc>
          <w:tcPr>
            <w:tcW w:w="2310" w:type="dxa"/>
            <w:tcBorders>
              <w:top w:val="single" w:sz="4" w:space="0" w:color="auto"/>
              <w:left w:val="single" w:sz="4" w:space="0" w:color="auto"/>
              <w:bottom w:val="single" w:sz="4" w:space="0" w:color="auto"/>
              <w:right w:val="single" w:sz="4" w:space="0" w:color="auto"/>
            </w:tcBorders>
            <w:shd w:val="clear" w:color="auto" w:fill="FFFFFF"/>
          </w:tcPr>
          <w:p w14:paraId="3D550F57" w14:textId="77777777" w:rsidR="00C95DB9" w:rsidRPr="00AC5A84" w:rsidRDefault="00C95DB9" w:rsidP="00C95DB9">
            <w:pPr>
              <w:spacing w:after="0" w:line="240" w:lineRule="auto"/>
              <w:jc w:val="both"/>
              <w:rPr>
                <w:rFonts w:ascii="Times New Roman" w:eastAsia="Calibri" w:hAnsi="Times New Roman"/>
                <w:sz w:val="20"/>
                <w:szCs w:val="20"/>
              </w:rPr>
            </w:pPr>
          </w:p>
          <w:p w14:paraId="033A53FA" w14:textId="77777777" w:rsidR="00C95DB9" w:rsidRPr="00AC5A84" w:rsidRDefault="00C95DB9" w:rsidP="00C95DB9">
            <w:pPr>
              <w:spacing w:after="0" w:line="240" w:lineRule="auto"/>
              <w:jc w:val="both"/>
              <w:rPr>
                <w:rFonts w:ascii="Times New Roman" w:eastAsia="Calibri" w:hAnsi="Times New Roman"/>
                <w:sz w:val="20"/>
                <w:szCs w:val="20"/>
              </w:rPr>
            </w:pPr>
          </w:p>
          <w:p w14:paraId="6FB4495A" w14:textId="77777777" w:rsidR="00C95DB9" w:rsidRPr="00AC5A84" w:rsidRDefault="00C95DB9" w:rsidP="00C95DB9">
            <w:pPr>
              <w:spacing w:after="0" w:line="240" w:lineRule="auto"/>
              <w:jc w:val="both"/>
              <w:rPr>
                <w:rFonts w:ascii="Times New Roman" w:eastAsia="Calibri" w:hAnsi="Times New Roman"/>
                <w:sz w:val="20"/>
                <w:szCs w:val="20"/>
              </w:rPr>
            </w:pPr>
          </w:p>
          <w:p w14:paraId="726EEFFD" w14:textId="77777777" w:rsidR="00C95DB9" w:rsidRPr="00AC5A84" w:rsidRDefault="00C95DB9" w:rsidP="00C95DB9">
            <w:pPr>
              <w:spacing w:after="0" w:line="240" w:lineRule="auto"/>
              <w:jc w:val="both"/>
              <w:rPr>
                <w:rFonts w:ascii="Times New Roman" w:eastAsia="Calibri" w:hAnsi="Times New Roman"/>
                <w:sz w:val="20"/>
                <w:szCs w:val="20"/>
              </w:rPr>
            </w:pPr>
          </w:p>
          <w:p w14:paraId="24F9BC37" w14:textId="77777777" w:rsidR="00C95DB9" w:rsidRPr="00AC5A84" w:rsidRDefault="00C95DB9" w:rsidP="00C95DB9">
            <w:pPr>
              <w:spacing w:after="0" w:line="240" w:lineRule="auto"/>
              <w:jc w:val="both"/>
              <w:rPr>
                <w:rFonts w:ascii="Times New Roman" w:eastAsia="Calibri" w:hAnsi="Times New Roman"/>
                <w:sz w:val="20"/>
                <w:szCs w:val="20"/>
              </w:rPr>
            </w:pPr>
          </w:p>
          <w:p w14:paraId="1BB654D6" w14:textId="77777777" w:rsidR="00C95DB9" w:rsidRPr="00AC5A84" w:rsidRDefault="00C95DB9" w:rsidP="00C95DB9">
            <w:pPr>
              <w:spacing w:after="0" w:line="240" w:lineRule="auto"/>
              <w:jc w:val="both"/>
              <w:rPr>
                <w:rFonts w:ascii="Times New Roman" w:hAnsi="Times New Roman"/>
                <w:sz w:val="20"/>
                <w:szCs w:val="20"/>
              </w:rPr>
            </w:pPr>
            <w:r w:rsidRPr="00AC5A84">
              <w:rPr>
                <w:rFonts w:ascii="Times New Roman" w:hAnsi="Times New Roman"/>
                <w:sz w:val="20"/>
                <w:szCs w:val="20"/>
              </w:rPr>
              <w:t xml:space="preserve">Н2.1.01 </w:t>
            </w:r>
          </w:p>
          <w:p w14:paraId="3CE15AD4" w14:textId="77777777" w:rsidR="00C95DB9" w:rsidRPr="00AC5A84" w:rsidRDefault="00C95DB9" w:rsidP="00C95DB9">
            <w:pPr>
              <w:spacing w:after="0" w:line="240" w:lineRule="auto"/>
              <w:jc w:val="both"/>
              <w:rPr>
                <w:rFonts w:ascii="Times New Roman" w:hAnsi="Times New Roman"/>
                <w:sz w:val="20"/>
                <w:szCs w:val="20"/>
              </w:rPr>
            </w:pPr>
            <w:r w:rsidRPr="00AC5A84">
              <w:rPr>
                <w:rFonts w:ascii="Times New Roman" w:hAnsi="Times New Roman"/>
                <w:sz w:val="20"/>
                <w:szCs w:val="20"/>
              </w:rPr>
              <w:t xml:space="preserve">Н2.1.02 </w:t>
            </w:r>
          </w:p>
          <w:p w14:paraId="2C663CA0" w14:textId="77777777" w:rsidR="00C95DB9" w:rsidRPr="00AC5A84" w:rsidRDefault="00C95DB9" w:rsidP="00C95DB9">
            <w:pPr>
              <w:spacing w:after="0" w:line="240" w:lineRule="auto"/>
              <w:jc w:val="both"/>
              <w:rPr>
                <w:rFonts w:ascii="Times New Roman" w:hAnsi="Times New Roman"/>
                <w:sz w:val="20"/>
                <w:szCs w:val="20"/>
              </w:rPr>
            </w:pPr>
            <w:r w:rsidRPr="00AC5A84">
              <w:rPr>
                <w:rFonts w:ascii="Times New Roman" w:hAnsi="Times New Roman"/>
                <w:sz w:val="20"/>
                <w:szCs w:val="20"/>
              </w:rPr>
              <w:t xml:space="preserve">Н2.1.03 </w:t>
            </w:r>
          </w:p>
          <w:p w14:paraId="69309625" w14:textId="77777777" w:rsidR="00C95DB9" w:rsidRPr="00AC5A84" w:rsidRDefault="00C95DB9" w:rsidP="00C95DB9">
            <w:pPr>
              <w:spacing w:after="0" w:line="240" w:lineRule="auto"/>
              <w:jc w:val="both"/>
              <w:rPr>
                <w:rFonts w:ascii="Times New Roman" w:hAnsi="Times New Roman"/>
                <w:sz w:val="20"/>
                <w:szCs w:val="20"/>
              </w:rPr>
            </w:pPr>
            <w:r w:rsidRPr="00AC5A84">
              <w:rPr>
                <w:rFonts w:ascii="Times New Roman" w:hAnsi="Times New Roman"/>
                <w:sz w:val="20"/>
                <w:szCs w:val="20"/>
              </w:rPr>
              <w:t xml:space="preserve">Н2.1.04 </w:t>
            </w:r>
          </w:p>
          <w:p w14:paraId="07FD0959" w14:textId="77777777" w:rsidR="00C95DB9" w:rsidRPr="00AC5A84" w:rsidRDefault="00C95DB9" w:rsidP="00C95DB9">
            <w:pPr>
              <w:spacing w:after="0" w:line="240" w:lineRule="auto"/>
              <w:jc w:val="both"/>
              <w:rPr>
                <w:rFonts w:ascii="Times New Roman" w:hAnsi="Times New Roman"/>
                <w:sz w:val="20"/>
                <w:szCs w:val="20"/>
              </w:rPr>
            </w:pPr>
            <w:r w:rsidRPr="00AC5A84">
              <w:rPr>
                <w:rFonts w:ascii="Times New Roman" w:hAnsi="Times New Roman"/>
                <w:sz w:val="20"/>
                <w:szCs w:val="20"/>
              </w:rPr>
              <w:t xml:space="preserve">Н2.1.05 </w:t>
            </w:r>
          </w:p>
          <w:p w14:paraId="115C5122" w14:textId="77777777" w:rsidR="00C95DB9" w:rsidRPr="00AC5A84" w:rsidRDefault="00C95DB9" w:rsidP="00C95DB9">
            <w:pPr>
              <w:spacing w:after="0" w:line="240" w:lineRule="auto"/>
              <w:jc w:val="both"/>
              <w:rPr>
                <w:rFonts w:ascii="Times New Roman" w:hAnsi="Times New Roman"/>
                <w:sz w:val="20"/>
                <w:szCs w:val="20"/>
              </w:rPr>
            </w:pPr>
            <w:r w:rsidRPr="00AC5A84">
              <w:rPr>
                <w:rFonts w:ascii="Times New Roman" w:hAnsi="Times New Roman"/>
                <w:sz w:val="20"/>
                <w:szCs w:val="20"/>
              </w:rPr>
              <w:t xml:space="preserve">Н2.2.01 </w:t>
            </w:r>
          </w:p>
          <w:p w14:paraId="1DA148DD" w14:textId="77777777" w:rsidR="00C95DB9" w:rsidRPr="00AC5A84" w:rsidRDefault="00C95DB9" w:rsidP="00C95DB9">
            <w:pPr>
              <w:spacing w:after="0" w:line="240" w:lineRule="auto"/>
              <w:jc w:val="both"/>
              <w:rPr>
                <w:rFonts w:ascii="Times New Roman" w:hAnsi="Times New Roman"/>
                <w:sz w:val="20"/>
                <w:szCs w:val="20"/>
              </w:rPr>
            </w:pPr>
            <w:r w:rsidRPr="00AC5A84">
              <w:rPr>
                <w:rFonts w:ascii="Times New Roman" w:hAnsi="Times New Roman"/>
                <w:sz w:val="20"/>
                <w:szCs w:val="20"/>
              </w:rPr>
              <w:t xml:space="preserve">Н2.2.02 </w:t>
            </w:r>
          </w:p>
          <w:p w14:paraId="107D1EC1" w14:textId="562F66AB" w:rsidR="00C95DB9" w:rsidRPr="00AC5A84" w:rsidRDefault="00C95DB9" w:rsidP="00C95DB9">
            <w:pPr>
              <w:spacing w:after="0" w:line="240" w:lineRule="auto"/>
              <w:jc w:val="both"/>
              <w:rPr>
                <w:rFonts w:ascii="Times New Roman" w:hAnsi="Times New Roman"/>
                <w:sz w:val="20"/>
                <w:szCs w:val="20"/>
              </w:rPr>
            </w:pPr>
            <w:r w:rsidRPr="00AC5A84">
              <w:rPr>
                <w:rFonts w:ascii="Times New Roman" w:hAnsi="Times New Roman"/>
                <w:sz w:val="20"/>
                <w:szCs w:val="20"/>
              </w:rPr>
              <w:t xml:space="preserve">Н2.2.03 </w:t>
            </w:r>
          </w:p>
          <w:p w14:paraId="2B117CE6" w14:textId="77777777" w:rsidR="00C95DB9" w:rsidRPr="00AC5A84" w:rsidRDefault="00C95DB9" w:rsidP="00C95DB9">
            <w:pPr>
              <w:spacing w:after="0" w:line="240" w:lineRule="auto"/>
              <w:jc w:val="both"/>
              <w:rPr>
                <w:rFonts w:ascii="Times New Roman" w:hAnsi="Times New Roman"/>
                <w:sz w:val="20"/>
                <w:szCs w:val="20"/>
              </w:rPr>
            </w:pPr>
          </w:p>
          <w:p w14:paraId="58F15287" w14:textId="77777777" w:rsidR="00C95DB9" w:rsidRPr="00AC5A84" w:rsidRDefault="00C95DB9" w:rsidP="00C95DB9">
            <w:pPr>
              <w:spacing w:after="0" w:line="240" w:lineRule="auto"/>
              <w:jc w:val="both"/>
              <w:rPr>
                <w:rFonts w:ascii="Times New Roman" w:hAnsi="Times New Roman"/>
                <w:sz w:val="20"/>
                <w:szCs w:val="20"/>
              </w:rPr>
            </w:pPr>
          </w:p>
          <w:p w14:paraId="3CF7F01E" w14:textId="77777777" w:rsidR="00C95DB9" w:rsidRPr="00AC5A84" w:rsidRDefault="00C95DB9" w:rsidP="00C95DB9">
            <w:pPr>
              <w:spacing w:after="0" w:line="240" w:lineRule="auto"/>
              <w:jc w:val="both"/>
              <w:rPr>
                <w:rFonts w:ascii="Times New Roman" w:hAnsi="Times New Roman"/>
                <w:sz w:val="20"/>
                <w:szCs w:val="20"/>
              </w:rPr>
            </w:pPr>
          </w:p>
          <w:p w14:paraId="0EC37808" w14:textId="77777777" w:rsidR="00C95DB9" w:rsidRPr="00AC5A84" w:rsidRDefault="00C95DB9" w:rsidP="00C95DB9">
            <w:pPr>
              <w:spacing w:after="0" w:line="240" w:lineRule="auto"/>
              <w:jc w:val="both"/>
              <w:rPr>
                <w:rFonts w:ascii="Times New Roman" w:hAnsi="Times New Roman"/>
                <w:sz w:val="20"/>
                <w:szCs w:val="20"/>
              </w:rPr>
            </w:pPr>
          </w:p>
          <w:p w14:paraId="7BE0892B" w14:textId="77777777" w:rsidR="00C95DB9" w:rsidRPr="00AC5A84" w:rsidRDefault="00C95DB9" w:rsidP="00C95DB9">
            <w:pPr>
              <w:spacing w:after="0" w:line="240" w:lineRule="auto"/>
              <w:jc w:val="both"/>
              <w:rPr>
                <w:rFonts w:ascii="Times New Roman" w:hAnsi="Times New Roman"/>
                <w:sz w:val="20"/>
                <w:szCs w:val="20"/>
              </w:rPr>
            </w:pPr>
          </w:p>
          <w:p w14:paraId="6FFB34A6" w14:textId="77777777" w:rsidR="00C95DB9" w:rsidRPr="00AC5A84" w:rsidRDefault="00C95DB9" w:rsidP="00C95DB9">
            <w:pPr>
              <w:spacing w:after="0" w:line="240" w:lineRule="auto"/>
              <w:jc w:val="both"/>
              <w:rPr>
                <w:rFonts w:ascii="Times New Roman" w:hAnsi="Times New Roman"/>
                <w:sz w:val="20"/>
                <w:szCs w:val="20"/>
              </w:rPr>
            </w:pPr>
          </w:p>
        </w:tc>
      </w:tr>
    </w:tbl>
    <w:p w14:paraId="59BDC37E" w14:textId="77777777" w:rsidR="00C95DB9" w:rsidRPr="00476F18" w:rsidRDefault="00C95DB9" w:rsidP="00C95DB9">
      <w:pPr>
        <w:rPr>
          <w:rFonts w:ascii="Times New Roman" w:hAnsi="Times New Roman"/>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gridCol w:w="1701"/>
        <w:gridCol w:w="2439"/>
      </w:tblGrid>
      <w:tr w:rsidR="00C95DB9" w:rsidRPr="00AC5A84" w14:paraId="2D819E4D" w14:textId="77777777" w:rsidTr="00C95DB9">
        <w:tc>
          <w:tcPr>
            <w:tcW w:w="11023" w:type="dxa"/>
            <w:tcBorders>
              <w:top w:val="single" w:sz="4" w:space="0" w:color="auto"/>
              <w:left w:val="single" w:sz="4" w:space="0" w:color="auto"/>
              <w:bottom w:val="single" w:sz="4" w:space="0" w:color="auto"/>
              <w:right w:val="single" w:sz="4" w:space="0" w:color="auto"/>
            </w:tcBorders>
          </w:tcPr>
          <w:p w14:paraId="60019A8E"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p>
          <w:p w14:paraId="38931500" w14:textId="77777777" w:rsidR="00C95DB9" w:rsidRPr="00AC5A84" w:rsidRDefault="00C95DB9" w:rsidP="00C95DB9">
            <w:pPr>
              <w:spacing w:after="0"/>
              <w:rPr>
                <w:rFonts w:ascii="Times New Roman" w:hAnsi="Times New Roman"/>
                <w:b/>
                <w:sz w:val="20"/>
                <w:szCs w:val="20"/>
              </w:rPr>
            </w:pPr>
            <w:r w:rsidRPr="00AC5A84">
              <w:rPr>
                <w:rFonts w:ascii="Times New Roman" w:hAnsi="Times New Roman"/>
                <w:b/>
                <w:sz w:val="20"/>
                <w:szCs w:val="20"/>
              </w:rPr>
              <w:t>Производственная практика 2недели</w:t>
            </w:r>
          </w:p>
          <w:p w14:paraId="7D996B8D" w14:textId="77777777" w:rsidR="00C95DB9" w:rsidRPr="00AC5A84" w:rsidRDefault="00C95DB9" w:rsidP="00C95DB9">
            <w:pPr>
              <w:spacing w:after="0" w:line="240" w:lineRule="auto"/>
              <w:rPr>
                <w:rFonts w:ascii="Times New Roman" w:hAnsi="Times New Roman"/>
                <w:b/>
                <w:sz w:val="20"/>
                <w:szCs w:val="20"/>
                <w:lang w:eastAsia="x-none"/>
              </w:rPr>
            </w:pPr>
            <w:r w:rsidRPr="00AC5A84">
              <w:rPr>
                <w:rFonts w:ascii="Times New Roman" w:hAnsi="Times New Roman"/>
                <w:b/>
                <w:sz w:val="20"/>
                <w:szCs w:val="20"/>
                <w:lang w:eastAsia="x-none"/>
              </w:rPr>
              <w:t>Виды работ</w:t>
            </w:r>
          </w:p>
          <w:p w14:paraId="01BFF62A"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p>
          <w:p w14:paraId="3C535923"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 xml:space="preserve"> Рассчитывать плановые показатели выполнения технологических операций производства продуктов питания из растительного сырья на автоматизированных линиях</w:t>
            </w:r>
          </w:p>
          <w:p w14:paraId="648F702D"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 xml:space="preserve"> 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производства продуктов питания из растительного сырья на автоматизированных линиях</w:t>
            </w:r>
          </w:p>
          <w:p w14:paraId="6DCF64BB"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 xml:space="preserve"> Инструктировать операторов и аппаратчиков по выполнению производственных заданий производства продуктов питания из растительного сырья на автоматизированных технологических линиях</w:t>
            </w:r>
          </w:p>
          <w:p w14:paraId="485859D6"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 xml:space="preserve"> Контролировать выполнение производственных заданий на всех стадиях технологического процесса производства продуктов питания из растительного сырья на автоматизированных технологических линиях</w:t>
            </w:r>
          </w:p>
          <w:p w14:paraId="007B42FC"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 xml:space="preserve"> Организовывать работу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p w14:paraId="13C561AA"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 xml:space="preserve"> Пользоваться методами контроля качества выполнения технологических операций производства продуктов питания из </w:t>
            </w:r>
            <w:r w:rsidRPr="00AC5A84">
              <w:rPr>
                <w:rFonts w:ascii="Times New Roman" w:hAnsi="Times New Roman"/>
                <w:sz w:val="20"/>
                <w:szCs w:val="20"/>
              </w:rPr>
              <w:lastRenderedPageBreak/>
              <w:t>растительного сырья на автоматизированных технологических линиях</w:t>
            </w:r>
          </w:p>
          <w:p w14:paraId="16407F5E" w14:textId="77777777" w:rsidR="00C95DB9" w:rsidRPr="00AC5A84" w:rsidRDefault="00C95DB9" w:rsidP="00C95DB9">
            <w:pPr>
              <w:spacing w:after="0" w:line="240" w:lineRule="auto"/>
              <w:rPr>
                <w:rFonts w:ascii="Times New Roman" w:hAnsi="Times New Roman"/>
                <w:b/>
                <w:sz w:val="20"/>
                <w:szCs w:val="20"/>
              </w:rPr>
            </w:pPr>
            <w:r w:rsidRPr="00AC5A84">
              <w:rPr>
                <w:rFonts w:ascii="Times New Roman" w:hAnsi="Times New Roman"/>
                <w:sz w:val="20"/>
                <w:szCs w:val="20"/>
              </w:rPr>
              <w:t xml:space="preserve"> Вести основные технологические процессы производства хлеба, хлебобулочных, макаронных и кондитерских изделий</w:t>
            </w:r>
          </w:p>
          <w:p w14:paraId="4362F880"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 xml:space="preserve"> Контролировать качество сырья, полуфабрикатов и готовой продукции в процессе производства хлеба, хлебобулочных, макаронных и кондитерских изделий по всем этапам производства</w:t>
            </w:r>
          </w:p>
          <w:p w14:paraId="46E4234C"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 xml:space="preserve"> Определять технологическую эффективность работы оборудования для производства хлеба, хлебобулочных, макаронных и кондитерских изделий</w:t>
            </w:r>
          </w:p>
          <w:p w14:paraId="392B0635"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 xml:space="preserve"> Осуществлять технологические регулировки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производства хлеба, хлебобулочных, макаронных и кондитерских изделий на автоматизированных технологических линиях</w:t>
            </w:r>
          </w:p>
          <w:p w14:paraId="4299F2CD"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 xml:space="preserve"> Использовать средства механизации и автоматизации технологических процессов производства хлеба, хлебобулочных, макаронных и кондитерских изделий на автоматизированных технологических линиях</w:t>
            </w:r>
          </w:p>
          <w:p w14:paraId="27046A41" w14:textId="77777777" w:rsidR="00C95DB9" w:rsidRPr="00AC5A84" w:rsidRDefault="00C95DB9" w:rsidP="00C95DB9">
            <w:pPr>
              <w:widowControl w:val="0"/>
              <w:autoSpaceDE w:val="0"/>
              <w:autoSpaceDN w:val="0"/>
              <w:adjustRightInd w:val="0"/>
              <w:spacing w:after="0" w:line="240" w:lineRule="auto"/>
              <w:jc w:val="both"/>
              <w:rPr>
                <w:rFonts w:ascii="Times New Roman" w:hAnsi="Times New Roman"/>
                <w:sz w:val="20"/>
                <w:szCs w:val="20"/>
              </w:rPr>
            </w:pPr>
            <w:r w:rsidRPr="00AC5A84">
              <w:rPr>
                <w:rFonts w:ascii="Times New Roman" w:hAnsi="Times New Roman"/>
                <w:sz w:val="20"/>
                <w:szCs w:val="20"/>
              </w:rPr>
              <w:t xml:space="preserve"> Проектировать, подбирать оборудование и системы автоматизации, производить настройку и сборку оборудования и систем автоматизации технологических процессов производства хлеба, хлебобулочных, макаронных и кондитерских изделий из растительного сырья на автоматизированных технологических линиях</w:t>
            </w:r>
          </w:p>
          <w:p w14:paraId="6F6D19E6"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 xml:space="preserve"> Использовать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хлеба, хлебобулочных, макаронных и кондитерских изделий на автоматизированных технологических линиях</w:t>
            </w:r>
          </w:p>
          <w:p w14:paraId="47878809" w14:textId="77777777" w:rsidR="00C95DB9" w:rsidRPr="00AC5A84" w:rsidRDefault="00C95DB9" w:rsidP="00C95DB9">
            <w:pPr>
              <w:widowControl w:val="0"/>
              <w:autoSpaceDE w:val="0"/>
              <w:autoSpaceDN w:val="0"/>
              <w:adjustRightInd w:val="0"/>
              <w:spacing w:after="0" w:line="240" w:lineRule="auto"/>
              <w:rPr>
                <w:rFonts w:ascii="Times New Roman" w:hAnsi="Times New Roman"/>
                <w:sz w:val="20"/>
                <w:szCs w:val="20"/>
              </w:rPr>
            </w:pPr>
            <w:r w:rsidRPr="00AC5A84">
              <w:rPr>
                <w:rFonts w:ascii="Times New Roman" w:hAnsi="Times New Roman"/>
                <w:sz w:val="20"/>
                <w:szCs w:val="20"/>
              </w:rPr>
              <w:t xml:space="preserve"> Использовать различные виды программного обеспечения, в том числе специального, компьютерные и телекоммуникационные средства в процессе производства хлеба, хлебобулочных, макаронных и кондитерских изделий на автоматизированных технологических линиях</w:t>
            </w:r>
          </w:p>
          <w:p w14:paraId="357AA84C" w14:textId="77777777" w:rsidR="00C95DB9" w:rsidRPr="00AC5A84" w:rsidRDefault="00C95DB9" w:rsidP="00C95DB9">
            <w:pPr>
              <w:spacing w:after="0" w:line="240" w:lineRule="auto"/>
              <w:jc w:val="both"/>
              <w:rPr>
                <w:rFonts w:ascii="Times New Roman" w:hAnsi="Times New Roman"/>
                <w:sz w:val="20"/>
                <w:szCs w:val="20"/>
              </w:rPr>
            </w:pPr>
            <w:r w:rsidRPr="00AC5A84">
              <w:rPr>
                <w:rFonts w:ascii="Times New Roman" w:hAnsi="Times New Roman"/>
                <w:sz w:val="20"/>
                <w:szCs w:val="20"/>
              </w:rPr>
              <w:t xml:space="preserve"> Использовать в технологическом процессе ресурсо- и энергосберегающие технологии</w:t>
            </w:r>
          </w:p>
          <w:p w14:paraId="3D973C15" w14:textId="77777777" w:rsidR="00C95DB9" w:rsidRPr="00AC5A84" w:rsidRDefault="00C95DB9" w:rsidP="00C95DB9">
            <w:pPr>
              <w:spacing w:line="240" w:lineRule="auto"/>
              <w:contextualSpacing/>
              <w:rPr>
                <w:rFonts w:ascii="Times New Roman" w:hAnsi="Times New Roman"/>
                <w:sz w:val="20"/>
                <w:szCs w:val="20"/>
              </w:rPr>
            </w:pPr>
            <w:r w:rsidRPr="00AC5A84">
              <w:rPr>
                <w:rFonts w:ascii="Times New Roman" w:hAnsi="Times New Roman"/>
                <w:sz w:val="20"/>
                <w:szCs w:val="20"/>
              </w:rPr>
              <w:t xml:space="preserve"> Рассчитывать экологический риск и оценивать ущерб, причиняемый окружающей среде при выполнении работ и оказании услуг в области производства продуктов питания из растительного сырья</w:t>
            </w:r>
          </w:p>
        </w:tc>
        <w:tc>
          <w:tcPr>
            <w:tcW w:w="1701" w:type="dxa"/>
            <w:tcBorders>
              <w:top w:val="single" w:sz="4" w:space="0" w:color="auto"/>
              <w:left w:val="single" w:sz="4" w:space="0" w:color="auto"/>
              <w:bottom w:val="single" w:sz="4" w:space="0" w:color="auto"/>
              <w:right w:val="single" w:sz="4" w:space="0" w:color="auto"/>
            </w:tcBorders>
          </w:tcPr>
          <w:p w14:paraId="6DE8CE9D" w14:textId="77777777" w:rsidR="00C95DB9" w:rsidRPr="00AC5A84" w:rsidRDefault="00C95DB9" w:rsidP="00C95DB9">
            <w:pPr>
              <w:rPr>
                <w:rFonts w:ascii="Times New Roman" w:hAnsi="Times New Roman"/>
                <w:b/>
                <w:sz w:val="20"/>
                <w:szCs w:val="20"/>
              </w:rPr>
            </w:pPr>
          </w:p>
          <w:p w14:paraId="174B46D6" w14:textId="77777777" w:rsidR="00C95DB9" w:rsidRPr="00AC5A84" w:rsidRDefault="00C95DB9" w:rsidP="00C95DB9">
            <w:pPr>
              <w:rPr>
                <w:rFonts w:ascii="Times New Roman" w:hAnsi="Times New Roman"/>
                <w:b/>
                <w:sz w:val="20"/>
                <w:szCs w:val="20"/>
              </w:rPr>
            </w:pPr>
          </w:p>
          <w:p w14:paraId="3DE94580" w14:textId="77777777" w:rsidR="00C95DB9" w:rsidRPr="00AC5A84" w:rsidRDefault="00C95DB9" w:rsidP="00C95DB9">
            <w:pPr>
              <w:rPr>
                <w:rFonts w:ascii="Times New Roman" w:hAnsi="Times New Roman"/>
                <w:b/>
                <w:sz w:val="20"/>
                <w:szCs w:val="20"/>
              </w:rPr>
            </w:pPr>
          </w:p>
          <w:p w14:paraId="391C1D76" w14:textId="77777777" w:rsidR="00C95DB9" w:rsidRPr="00AC5A84" w:rsidRDefault="00C95DB9" w:rsidP="00C95DB9">
            <w:pPr>
              <w:rPr>
                <w:rFonts w:ascii="Times New Roman" w:hAnsi="Times New Roman"/>
                <w:b/>
                <w:sz w:val="20"/>
                <w:szCs w:val="20"/>
              </w:rPr>
            </w:pPr>
          </w:p>
          <w:p w14:paraId="06A3092B" w14:textId="77777777" w:rsidR="00C95DB9" w:rsidRPr="00AC5A84" w:rsidRDefault="00C95DB9" w:rsidP="00C95DB9">
            <w:pPr>
              <w:rPr>
                <w:rFonts w:ascii="Times New Roman" w:hAnsi="Times New Roman"/>
                <w:b/>
                <w:sz w:val="20"/>
                <w:szCs w:val="20"/>
              </w:rPr>
            </w:pPr>
          </w:p>
          <w:p w14:paraId="37A36D2B" w14:textId="77777777" w:rsidR="00C95DB9" w:rsidRPr="00AC5A84" w:rsidRDefault="00C95DB9" w:rsidP="00C95DB9">
            <w:pPr>
              <w:rPr>
                <w:rFonts w:ascii="Times New Roman" w:hAnsi="Times New Roman"/>
                <w:b/>
                <w:sz w:val="20"/>
                <w:szCs w:val="20"/>
              </w:rPr>
            </w:pPr>
          </w:p>
          <w:p w14:paraId="139FED74" w14:textId="77777777" w:rsidR="00C95DB9" w:rsidRPr="00AC5A84" w:rsidRDefault="00C95DB9" w:rsidP="00C95DB9">
            <w:pPr>
              <w:rPr>
                <w:rFonts w:ascii="Times New Roman" w:hAnsi="Times New Roman"/>
                <w:b/>
                <w:sz w:val="20"/>
                <w:szCs w:val="20"/>
              </w:rPr>
            </w:pPr>
          </w:p>
          <w:p w14:paraId="79654504" w14:textId="77777777" w:rsidR="00C95DB9" w:rsidRPr="00AC5A84" w:rsidRDefault="00C95DB9" w:rsidP="00C95DB9">
            <w:pPr>
              <w:rPr>
                <w:rFonts w:ascii="Times New Roman" w:hAnsi="Times New Roman"/>
                <w:b/>
                <w:sz w:val="20"/>
                <w:szCs w:val="20"/>
              </w:rPr>
            </w:pPr>
          </w:p>
          <w:p w14:paraId="3D15AE67" w14:textId="77777777" w:rsidR="00C95DB9" w:rsidRPr="00AC5A84" w:rsidRDefault="00C95DB9" w:rsidP="00C95DB9">
            <w:pPr>
              <w:rPr>
                <w:rFonts w:ascii="Times New Roman" w:hAnsi="Times New Roman"/>
                <w:b/>
                <w:sz w:val="20"/>
                <w:szCs w:val="20"/>
              </w:rPr>
            </w:pPr>
          </w:p>
          <w:p w14:paraId="03D07A51" w14:textId="77777777" w:rsidR="00C95DB9" w:rsidRPr="00AC5A84" w:rsidRDefault="00C95DB9" w:rsidP="00C95DB9">
            <w:pPr>
              <w:rPr>
                <w:rFonts w:ascii="Times New Roman" w:hAnsi="Times New Roman"/>
                <w:b/>
                <w:sz w:val="20"/>
                <w:szCs w:val="20"/>
              </w:rPr>
            </w:pPr>
            <w:r w:rsidRPr="00AC5A84">
              <w:rPr>
                <w:rFonts w:ascii="Times New Roman" w:hAnsi="Times New Roman"/>
                <w:b/>
                <w:sz w:val="20"/>
                <w:szCs w:val="20"/>
              </w:rPr>
              <w:t>72 часа</w:t>
            </w:r>
          </w:p>
        </w:tc>
        <w:tc>
          <w:tcPr>
            <w:tcW w:w="2439" w:type="dxa"/>
            <w:tcBorders>
              <w:top w:val="single" w:sz="4" w:space="0" w:color="auto"/>
              <w:left w:val="single" w:sz="4" w:space="0" w:color="auto"/>
              <w:bottom w:val="single" w:sz="4" w:space="0" w:color="auto"/>
              <w:right w:val="single" w:sz="4" w:space="0" w:color="auto"/>
            </w:tcBorders>
          </w:tcPr>
          <w:p w14:paraId="6FF1212E" w14:textId="77777777" w:rsidR="00C95DB9" w:rsidRPr="00AC5A84" w:rsidRDefault="00C95DB9" w:rsidP="00C95DB9">
            <w:pPr>
              <w:rPr>
                <w:rFonts w:ascii="Times New Roman" w:hAnsi="Times New Roman"/>
                <w:b/>
                <w:sz w:val="20"/>
                <w:szCs w:val="20"/>
              </w:rPr>
            </w:pPr>
          </w:p>
          <w:p w14:paraId="1092E4EA" w14:textId="77777777" w:rsidR="00C95DB9" w:rsidRPr="00AC5A84" w:rsidRDefault="00C95DB9" w:rsidP="00C95DB9">
            <w:pPr>
              <w:rPr>
                <w:rFonts w:ascii="Times New Roman" w:hAnsi="Times New Roman"/>
                <w:b/>
                <w:sz w:val="20"/>
                <w:szCs w:val="20"/>
              </w:rPr>
            </w:pPr>
          </w:p>
          <w:p w14:paraId="6E649A94"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П01.01</w:t>
            </w:r>
          </w:p>
          <w:p w14:paraId="248B1B19"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П01.02</w:t>
            </w:r>
          </w:p>
          <w:p w14:paraId="079B6753"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П01.03</w:t>
            </w:r>
          </w:p>
          <w:p w14:paraId="6FD79B70"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П01.04</w:t>
            </w:r>
          </w:p>
          <w:p w14:paraId="3D73120C"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П01.05</w:t>
            </w:r>
          </w:p>
          <w:p w14:paraId="028821AB"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П02.01</w:t>
            </w:r>
          </w:p>
          <w:p w14:paraId="3B803F4A"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П02.01</w:t>
            </w:r>
          </w:p>
          <w:p w14:paraId="4208CD21"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П01.02</w:t>
            </w:r>
          </w:p>
          <w:p w14:paraId="66B25443"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П02.03</w:t>
            </w:r>
          </w:p>
          <w:p w14:paraId="6257700B"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П02.04</w:t>
            </w:r>
          </w:p>
          <w:p w14:paraId="4F7250CE"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П02.05</w:t>
            </w:r>
          </w:p>
          <w:p w14:paraId="6F92BD82"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П02.06</w:t>
            </w:r>
          </w:p>
          <w:p w14:paraId="6B7D19C9"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lastRenderedPageBreak/>
              <w:t>П02.07</w:t>
            </w:r>
          </w:p>
          <w:p w14:paraId="39533413"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П02.08</w:t>
            </w:r>
          </w:p>
          <w:p w14:paraId="480180B6"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bCs/>
                <w:sz w:val="20"/>
                <w:szCs w:val="20"/>
              </w:rPr>
              <w:t>П02.09</w:t>
            </w:r>
          </w:p>
          <w:p w14:paraId="7CB3AEB7"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sz w:val="20"/>
                <w:szCs w:val="20"/>
              </w:rPr>
              <w:t>П07.01</w:t>
            </w:r>
          </w:p>
          <w:p w14:paraId="14429234" w14:textId="77777777" w:rsidR="00C95DB9" w:rsidRPr="00AC5A84" w:rsidRDefault="00C95DB9" w:rsidP="00C95DB9">
            <w:pPr>
              <w:spacing w:after="0" w:line="240" w:lineRule="auto"/>
              <w:rPr>
                <w:rFonts w:ascii="Times New Roman" w:hAnsi="Times New Roman"/>
                <w:bCs/>
                <w:sz w:val="20"/>
                <w:szCs w:val="20"/>
              </w:rPr>
            </w:pPr>
            <w:r w:rsidRPr="00AC5A84">
              <w:rPr>
                <w:rFonts w:ascii="Times New Roman" w:hAnsi="Times New Roman"/>
                <w:sz w:val="20"/>
                <w:szCs w:val="20"/>
              </w:rPr>
              <w:t>П07.02</w:t>
            </w:r>
          </w:p>
          <w:p w14:paraId="58EF81C5" w14:textId="77777777" w:rsidR="00C95DB9" w:rsidRPr="00AC5A84" w:rsidRDefault="00C95DB9" w:rsidP="00C95DB9">
            <w:pPr>
              <w:spacing w:after="0" w:line="240" w:lineRule="auto"/>
              <w:rPr>
                <w:rFonts w:ascii="Times New Roman" w:hAnsi="Times New Roman"/>
                <w:bCs/>
                <w:sz w:val="20"/>
                <w:szCs w:val="20"/>
              </w:rPr>
            </w:pPr>
          </w:p>
          <w:p w14:paraId="77525B33" w14:textId="77777777" w:rsidR="00C95DB9" w:rsidRPr="00AC5A84" w:rsidRDefault="00C95DB9" w:rsidP="00C95DB9">
            <w:pPr>
              <w:rPr>
                <w:rFonts w:ascii="Times New Roman" w:hAnsi="Times New Roman"/>
                <w:bCs/>
                <w:sz w:val="20"/>
                <w:szCs w:val="20"/>
              </w:rPr>
            </w:pPr>
          </w:p>
        </w:tc>
      </w:tr>
    </w:tbl>
    <w:p w14:paraId="60A2C3AA" w14:textId="77777777" w:rsidR="00C95DB9" w:rsidRPr="00476F18" w:rsidRDefault="00C95DB9" w:rsidP="00C95DB9">
      <w:pPr>
        <w:rPr>
          <w:rFonts w:ascii="Times New Roman" w:hAnsi="Times New Roman"/>
          <w:sz w:val="24"/>
          <w:szCs w:val="24"/>
        </w:rPr>
        <w:sectPr w:rsidR="00C95DB9" w:rsidRPr="00476F18" w:rsidSect="00476F18">
          <w:pgSz w:w="16838" w:h="11906" w:orient="landscape"/>
          <w:pgMar w:top="567" w:right="567" w:bottom="567" w:left="851" w:header="709" w:footer="709" w:gutter="0"/>
          <w:cols w:space="708"/>
          <w:docGrid w:linePitch="360"/>
        </w:sectPr>
      </w:pPr>
    </w:p>
    <w:p w14:paraId="3445A627" w14:textId="77777777" w:rsidR="00C95DB9" w:rsidRPr="00476F18" w:rsidRDefault="00C95DB9" w:rsidP="00C95DB9">
      <w:pPr>
        <w:keepNext/>
        <w:spacing w:before="240" w:after="60" w:line="240" w:lineRule="auto"/>
        <w:ind w:firstLine="284"/>
        <w:outlineLvl w:val="2"/>
        <w:rPr>
          <w:rFonts w:ascii="Times New Roman" w:hAnsi="Times New Roman"/>
          <w:b/>
          <w:bCs/>
          <w:sz w:val="24"/>
          <w:szCs w:val="24"/>
          <w:lang w:val="x-none" w:eastAsia="x-none"/>
        </w:rPr>
      </w:pPr>
      <w:r w:rsidRPr="00476F18">
        <w:rPr>
          <w:rFonts w:ascii="Times New Roman" w:hAnsi="Times New Roman"/>
          <w:b/>
          <w:bCs/>
          <w:sz w:val="24"/>
          <w:szCs w:val="24"/>
          <w:lang w:val="x-none" w:eastAsia="x-none"/>
        </w:rPr>
        <w:lastRenderedPageBreak/>
        <w:t>3. УСЛОВИЯ РЕАЛИЗАЦИИ ПРОФЕССИОНАЛЬНОГО МОДУЛЯ</w:t>
      </w:r>
    </w:p>
    <w:p w14:paraId="6F03FC09" w14:textId="77777777" w:rsidR="00C95DB9" w:rsidRPr="00476F18" w:rsidRDefault="00C95DB9" w:rsidP="00C95DB9">
      <w:pPr>
        <w:spacing w:after="0"/>
        <w:ind w:firstLine="284"/>
        <w:rPr>
          <w:rFonts w:ascii="Times New Roman" w:hAnsi="Times New Roman"/>
          <w:b/>
          <w:bCs/>
          <w:sz w:val="24"/>
          <w:szCs w:val="24"/>
        </w:rPr>
      </w:pPr>
      <w:r w:rsidRPr="00476F1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6E8C542" w14:textId="77777777" w:rsidR="00C95DB9" w:rsidRPr="00476F18" w:rsidRDefault="00C95DB9" w:rsidP="00AC5A84">
      <w:pPr>
        <w:spacing w:after="0"/>
        <w:ind w:firstLine="284"/>
        <w:jc w:val="both"/>
        <w:rPr>
          <w:rFonts w:ascii="Times New Roman" w:hAnsi="Times New Roman"/>
          <w:b/>
          <w:bCs/>
          <w:sz w:val="24"/>
          <w:szCs w:val="24"/>
        </w:rPr>
      </w:pPr>
      <w:r w:rsidRPr="00476F18">
        <w:rPr>
          <w:rFonts w:ascii="Times New Roman" w:hAnsi="Times New Roman"/>
          <w:sz w:val="24"/>
          <w:szCs w:val="24"/>
        </w:rPr>
        <w:t xml:space="preserve"> Лаборатория: «Организационно-технологическое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w:t>
      </w:r>
      <w:r w:rsidRPr="00476F18">
        <w:rPr>
          <w:rFonts w:ascii="Times New Roman" w:hAnsi="Times New Roman"/>
          <w:bCs/>
          <w:sz w:val="24"/>
          <w:szCs w:val="24"/>
        </w:rPr>
        <w:t xml:space="preserve"> оснащенная в соответствии с п. 6.1.2.3 образовательной программы по специальности 19.02.11 Технология продуктов питания из растительного сырья</w:t>
      </w:r>
      <w:r w:rsidRPr="00476F18">
        <w:rPr>
          <w:rFonts w:ascii="Times New Roman" w:hAnsi="Times New Roman"/>
          <w:bCs/>
          <w:i/>
          <w:sz w:val="24"/>
          <w:szCs w:val="24"/>
        </w:rPr>
        <w:t>.</w:t>
      </w:r>
    </w:p>
    <w:p w14:paraId="2AE41C51" w14:textId="50A51D87" w:rsidR="00C95DB9" w:rsidRPr="00476F18" w:rsidRDefault="00C95DB9" w:rsidP="00AC5A84">
      <w:pPr>
        <w:suppressAutoHyphens/>
        <w:spacing w:after="0"/>
        <w:ind w:firstLine="284"/>
        <w:jc w:val="both"/>
        <w:rPr>
          <w:rFonts w:ascii="Times New Roman" w:hAnsi="Times New Roman"/>
          <w:bCs/>
          <w:i/>
          <w:sz w:val="24"/>
          <w:szCs w:val="24"/>
        </w:rPr>
      </w:pPr>
      <w:r w:rsidRPr="00476F18">
        <w:rPr>
          <w:rFonts w:ascii="Times New Roman" w:hAnsi="Times New Roman"/>
          <w:bCs/>
          <w:sz w:val="24"/>
          <w:szCs w:val="24"/>
        </w:rPr>
        <w:t>Оснащенные базы практики в соответствии с п 6.1.2.5 образовательной программы</w:t>
      </w:r>
      <w:r w:rsidR="00AC5A84">
        <w:rPr>
          <w:rFonts w:ascii="Times New Roman" w:hAnsi="Times New Roman"/>
          <w:bCs/>
          <w:sz w:val="24"/>
          <w:szCs w:val="24"/>
        </w:rPr>
        <w:t>.</w:t>
      </w:r>
    </w:p>
    <w:p w14:paraId="0C1F10C4" w14:textId="77777777" w:rsidR="00C95DB9" w:rsidRPr="00476F18" w:rsidRDefault="00C95DB9" w:rsidP="00C95DB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p w14:paraId="1ED2F1AB" w14:textId="77777777" w:rsidR="00C95DB9" w:rsidRPr="00476F18" w:rsidRDefault="00C95DB9" w:rsidP="00C95DB9">
      <w:pPr>
        <w:spacing w:after="0"/>
        <w:rPr>
          <w:rFonts w:ascii="Times New Roman" w:hAnsi="Times New Roman"/>
          <w:b/>
          <w:bCs/>
          <w:sz w:val="24"/>
          <w:szCs w:val="24"/>
        </w:rPr>
      </w:pPr>
      <w:r w:rsidRPr="00476F18">
        <w:rPr>
          <w:rFonts w:ascii="Times New Roman" w:hAnsi="Times New Roman"/>
          <w:b/>
          <w:bCs/>
          <w:sz w:val="24"/>
          <w:szCs w:val="24"/>
        </w:rPr>
        <w:t xml:space="preserve">    3.2. Информационное обеспечение реализации программы</w:t>
      </w:r>
    </w:p>
    <w:p w14:paraId="1D8DE505" w14:textId="77777777" w:rsidR="00C95DB9" w:rsidRPr="00476F18" w:rsidRDefault="00C95DB9" w:rsidP="00C95DB9">
      <w:pPr>
        <w:suppressAutoHyphens/>
        <w:spacing w:after="0"/>
        <w:jc w:val="both"/>
        <w:rPr>
          <w:rFonts w:ascii="Times New Roman" w:hAnsi="Times New Roman"/>
          <w:bCs/>
          <w:sz w:val="24"/>
          <w:szCs w:val="24"/>
        </w:rPr>
      </w:pPr>
      <w:r w:rsidRPr="00476F18">
        <w:rPr>
          <w:rFonts w:ascii="Times New Roman" w:hAnsi="Times New Roman"/>
          <w:bCs/>
          <w:sz w:val="24"/>
          <w:szCs w:val="24"/>
        </w:rPr>
        <w:t xml:space="preserve">    Для реализации программы библиотечный фонд образовательной организации должен иметь п</w:t>
      </w:r>
      <w:r w:rsidRPr="00476F1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76F18">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797B79F" w14:textId="77777777" w:rsidR="00C95DB9" w:rsidRPr="00476F18" w:rsidRDefault="00C95DB9" w:rsidP="00C95DB9">
      <w:pPr>
        <w:suppressAutoHyphens/>
        <w:spacing w:after="0"/>
        <w:jc w:val="both"/>
        <w:rPr>
          <w:rFonts w:ascii="Times New Roman" w:hAnsi="Times New Roman"/>
          <w:bCs/>
          <w:sz w:val="24"/>
          <w:szCs w:val="24"/>
        </w:rPr>
      </w:pPr>
    </w:p>
    <w:p w14:paraId="426C418D" w14:textId="77777777" w:rsidR="00C95DB9" w:rsidRPr="00476F18" w:rsidRDefault="00C95DB9" w:rsidP="00C95DB9">
      <w:pPr>
        <w:spacing w:after="0" w:line="240" w:lineRule="auto"/>
        <w:ind w:firstLine="709"/>
        <w:contextualSpacing/>
        <w:rPr>
          <w:rFonts w:ascii="Times New Roman" w:hAnsi="Times New Roman"/>
          <w:b/>
          <w:sz w:val="24"/>
          <w:szCs w:val="24"/>
          <w:lang w:val="x-none" w:eastAsia="x-none"/>
        </w:rPr>
      </w:pPr>
      <w:r w:rsidRPr="00476F18">
        <w:rPr>
          <w:rFonts w:ascii="Times New Roman" w:hAnsi="Times New Roman"/>
          <w:b/>
          <w:sz w:val="24"/>
          <w:szCs w:val="24"/>
          <w:lang w:val="x-none" w:eastAsia="x-none"/>
        </w:rPr>
        <w:t xml:space="preserve">3.2.1. </w:t>
      </w:r>
      <w:r w:rsidRPr="00476F18">
        <w:rPr>
          <w:rFonts w:ascii="Times New Roman" w:hAnsi="Times New Roman"/>
          <w:b/>
          <w:sz w:val="24"/>
          <w:szCs w:val="24"/>
          <w:lang w:eastAsia="x-none"/>
        </w:rPr>
        <w:t>Основные печатные</w:t>
      </w:r>
      <w:r w:rsidRPr="00476F18">
        <w:rPr>
          <w:rFonts w:ascii="Times New Roman" w:hAnsi="Times New Roman"/>
          <w:b/>
          <w:sz w:val="24"/>
          <w:szCs w:val="24"/>
          <w:lang w:val="x-none" w:eastAsia="x-none"/>
        </w:rPr>
        <w:t xml:space="preserve"> издания</w:t>
      </w:r>
    </w:p>
    <w:p w14:paraId="4E1BA28D" w14:textId="77777777" w:rsidR="00C95DB9" w:rsidRPr="00476F18" w:rsidRDefault="00C95DB9" w:rsidP="00C95DB9">
      <w:pPr>
        <w:suppressAutoHyphens/>
        <w:spacing w:after="0" w:line="240" w:lineRule="auto"/>
        <w:jc w:val="both"/>
        <w:rPr>
          <w:rFonts w:ascii="Times New Roman" w:hAnsi="Times New Roman"/>
          <w:bCs/>
          <w:sz w:val="24"/>
          <w:szCs w:val="24"/>
        </w:rPr>
      </w:pPr>
      <w:r w:rsidRPr="00476F18">
        <w:rPr>
          <w:rFonts w:ascii="Times New Roman" w:hAnsi="Times New Roman"/>
          <w:sz w:val="24"/>
          <w:szCs w:val="24"/>
        </w:rPr>
        <w:t>1.</w:t>
      </w:r>
      <w:r w:rsidRPr="00476F18">
        <w:rPr>
          <w:rFonts w:ascii="Times New Roman" w:hAnsi="Times New Roman"/>
          <w:b/>
          <w:sz w:val="24"/>
          <w:szCs w:val="24"/>
        </w:rPr>
        <w:t xml:space="preserve"> </w:t>
      </w:r>
      <w:r w:rsidRPr="00476F18">
        <w:rPr>
          <w:rFonts w:ascii="Times New Roman" w:hAnsi="Times New Roman"/>
          <w:sz w:val="24"/>
          <w:szCs w:val="24"/>
        </w:rPr>
        <w:t>нет</w:t>
      </w:r>
    </w:p>
    <w:p w14:paraId="1537DD62" w14:textId="77777777" w:rsidR="00C95DB9" w:rsidRPr="00476F18" w:rsidRDefault="00C95DB9" w:rsidP="00C95DB9">
      <w:pPr>
        <w:suppressAutoHyphens/>
        <w:spacing w:after="0" w:line="240" w:lineRule="auto"/>
        <w:jc w:val="both"/>
        <w:rPr>
          <w:rFonts w:ascii="Times New Roman" w:hAnsi="Times New Roman"/>
          <w:bCs/>
          <w:sz w:val="24"/>
          <w:szCs w:val="24"/>
        </w:rPr>
      </w:pPr>
    </w:p>
    <w:p w14:paraId="1B34AA22" w14:textId="77777777" w:rsidR="00C95DB9" w:rsidRPr="00476F18" w:rsidRDefault="00C95DB9" w:rsidP="00C95DB9">
      <w:pPr>
        <w:tabs>
          <w:tab w:val="left" w:pos="709"/>
        </w:tabs>
        <w:spacing w:after="0" w:line="240" w:lineRule="auto"/>
        <w:ind w:firstLine="284"/>
        <w:rPr>
          <w:rFonts w:ascii="Times New Roman" w:hAnsi="Times New Roman"/>
          <w:b/>
          <w:sz w:val="24"/>
          <w:szCs w:val="24"/>
        </w:rPr>
      </w:pPr>
      <w:r w:rsidRPr="00476F18">
        <w:rPr>
          <w:rFonts w:ascii="Times New Roman" w:hAnsi="Times New Roman"/>
          <w:b/>
          <w:sz w:val="24"/>
          <w:szCs w:val="24"/>
        </w:rPr>
        <w:t xml:space="preserve">3.2.2. Основные электронные издания </w:t>
      </w:r>
    </w:p>
    <w:p w14:paraId="4E6F904D" w14:textId="77777777" w:rsidR="00C95DB9" w:rsidRPr="00476F18" w:rsidRDefault="00C95DB9" w:rsidP="0079127F">
      <w:pPr>
        <w:pStyle w:val="a5"/>
        <w:numPr>
          <w:ilvl w:val="0"/>
          <w:numId w:val="7"/>
        </w:numPr>
        <w:tabs>
          <w:tab w:val="left" w:pos="709"/>
        </w:tabs>
        <w:suppressAutoHyphens/>
        <w:spacing w:after="0" w:line="240" w:lineRule="auto"/>
        <w:ind w:left="0" w:firstLine="284"/>
        <w:jc w:val="both"/>
        <w:rPr>
          <w:rFonts w:ascii="Times New Roman" w:hAnsi="Times New Roman"/>
          <w:sz w:val="24"/>
          <w:szCs w:val="24"/>
        </w:rPr>
      </w:pPr>
      <w:r w:rsidRPr="00476F18">
        <w:rPr>
          <w:rFonts w:ascii="Times New Roman" w:hAnsi="Times New Roman"/>
          <w:sz w:val="24"/>
          <w:szCs w:val="24"/>
        </w:rPr>
        <w:t xml:space="preserve">Голубенко, О. А. Экспертиза качества и сертификация кондитерских </w:t>
      </w:r>
      <w:proofErr w:type="gramStart"/>
      <w:r w:rsidRPr="00476F18">
        <w:rPr>
          <w:rFonts w:ascii="Times New Roman" w:hAnsi="Times New Roman"/>
          <w:sz w:val="24"/>
          <w:szCs w:val="24"/>
        </w:rPr>
        <w:t>товаров :</w:t>
      </w:r>
      <w:proofErr w:type="gramEnd"/>
      <w:r w:rsidRPr="00476F18">
        <w:rPr>
          <w:rFonts w:ascii="Times New Roman" w:hAnsi="Times New Roman"/>
          <w:sz w:val="24"/>
          <w:szCs w:val="24"/>
        </w:rPr>
        <w:t xml:space="preserve"> учебное пособие / О. А. Голубенко, Н. В. Коник.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Альфа-М : ИНФРА-М, 2022. - 240 с. - (ПРОФИль). - ISBN 978-5-98281-242-1.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URL: https://znanium.com/catalog/product/1841686.  – Режим доступа: по подписке.</w:t>
      </w:r>
    </w:p>
    <w:p w14:paraId="28FFAB6C" w14:textId="77777777" w:rsidR="00C95DB9" w:rsidRPr="00476F18" w:rsidRDefault="00C95DB9" w:rsidP="0079127F">
      <w:pPr>
        <w:pStyle w:val="a5"/>
        <w:numPr>
          <w:ilvl w:val="0"/>
          <w:numId w:val="7"/>
        </w:numPr>
        <w:tabs>
          <w:tab w:val="left" w:pos="709"/>
        </w:tabs>
        <w:spacing w:after="0" w:line="240" w:lineRule="auto"/>
        <w:ind w:left="0" w:firstLine="284"/>
        <w:jc w:val="both"/>
        <w:rPr>
          <w:rFonts w:ascii="Times New Roman" w:hAnsi="Times New Roman"/>
          <w:bCs/>
          <w:sz w:val="24"/>
          <w:szCs w:val="24"/>
        </w:rPr>
      </w:pPr>
      <w:r w:rsidRPr="00476F18">
        <w:rPr>
          <w:rFonts w:ascii="Times New Roman" w:hAnsi="Times New Roman"/>
          <w:sz w:val="24"/>
          <w:szCs w:val="24"/>
        </w:rPr>
        <w:t xml:space="preserve">Нилова, Л. П. Товароведение и экспертиза зерномучных </w:t>
      </w:r>
      <w:proofErr w:type="gramStart"/>
      <w:r w:rsidRPr="00476F18">
        <w:rPr>
          <w:rFonts w:ascii="Times New Roman" w:hAnsi="Times New Roman"/>
          <w:sz w:val="24"/>
          <w:szCs w:val="24"/>
        </w:rPr>
        <w:t>товаров :</w:t>
      </w:r>
      <w:proofErr w:type="gramEnd"/>
      <w:r w:rsidRPr="00476F18">
        <w:rPr>
          <w:rFonts w:ascii="Times New Roman" w:hAnsi="Times New Roman"/>
          <w:sz w:val="24"/>
          <w:szCs w:val="24"/>
        </w:rPr>
        <w:t xml:space="preserve"> учебник / Л.П. Нилова. — 2-е изд.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ИНФРА-М, 2020. — 448 с. — (Среднее профессиональное образование). - ISBN 978-5-16-015701-6.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URL: https://znanium.com/catalog/product/1046426. – Режим доступа: по подписке. </w:t>
      </w:r>
    </w:p>
    <w:p w14:paraId="736012B7" w14:textId="77777777" w:rsidR="00C95DB9" w:rsidRPr="00476F18" w:rsidRDefault="00C95DB9" w:rsidP="0079127F">
      <w:pPr>
        <w:pStyle w:val="a5"/>
        <w:numPr>
          <w:ilvl w:val="0"/>
          <w:numId w:val="7"/>
        </w:numPr>
        <w:tabs>
          <w:tab w:val="left" w:pos="709"/>
        </w:tabs>
        <w:spacing w:after="0" w:line="240" w:lineRule="auto"/>
        <w:ind w:left="0" w:firstLine="284"/>
        <w:jc w:val="both"/>
        <w:rPr>
          <w:rFonts w:ascii="Times New Roman" w:hAnsi="Times New Roman"/>
          <w:bCs/>
          <w:sz w:val="24"/>
          <w:szCs w:val="24"/>
        </w:rPr>
      </w:pPr>
      <w:r w:rsidRPr="00476F18">
        <w:rPr>
          <w:rFonts w:ascii="Times New Roman" w:hAnsi="Times New Roman"/>
          <w:bCs/>
          <w:sz w:val="24"/>
          <w:szCs w:val="24"/>
        </w:rPr>
        <w:t xml:space="preserve">Процессы и аппараты пищевой </w:t>
      </w:r>
      <w:proofErr w:type="gramStart"/>
      <w:r w:rsidRPr="00476F18">
        <w:rPr>
          <w:rFonts w:ascii="Times New Roman" w:hAnsi="Times New Roman"/>
          <w:bCs/>
          <w:sz w:val="24"/>
          <w:szCs w:val="24"/>
        </w:rPr>
        <w:t>технологии :</w:t>
      </w:r>
      <w:proofErr w:type="gramEnd"/>
      <w:r w:rsidRPr="00476F18">
        <w:rPr>
          <w:rFonts w:ascii="Times New Roman" w:hAnsi="Times New Roman"/>
          <w:bCs/>
          <w:sz w:val="24"/>
          <w:szCs w:val="24"/>
        </w:rPr>
        <w:t xml:space="preserve"> учебное пособие / С. А. Бредихин, А. С. Бредихин, В. Г. Жуков, Ю. В. Космодемьянский. — Санкт-</w:t>
      </w:r>
      <w:proofErr w:type="gramStart"/>
      <w:r w:rsidRPr="00476F18">
        <w:rPr>
          <w:rFonts w:ascii="Times New Roman" w:hAnsi="Times New Roman"/>
          <w:bCs/>
          <w:sz w:val="24"/>
          <w:szCs w:val="24"/>
        </w:rPr>
        <w:t>Петербург :</w:t>
      </w:r>
      <w:proofErr w:type="gramEnd"/>
      <w:r w:rsidRPr="00476F18">
        <w:rPr>
          <w:rFonts w:ascii="Times New Roman" w:hAnsi="Times New Roman"/>
          <w:bCs/>
          <w:sz w:val="24"/>
          <w:szCs w:val="24"/>
        </w:rPr>
        <w:t xml:space="preserve"> Лань, 2021. — 544 с. — ISBN 978-5-8114-1635-6. — </w:t>
      </w:r>
      <w:proofErr w:type="gramStart"/>
      <w:r w:rsidRPr="00476F18">
        <w:rPr>
          <w:rFonts w:ascii="Times New Roman" w:hAnsi="Times New Roman"/>
          <w:bCs/>
          <w:sz w:val="24"/>
          <w:szCs w:val="24"/>
        </w:rPr>
        <w:t>Текст :</w:t>
      </w:r>
      <w:proofErr w:type="gramEnd"/>
      <w:r w:rsidRPr="00476F18">
        <w:rPr>
          <w:rFonts w:ascii="Times New Roman" w:hAnsi="Times New Roman"/>
          <w:bCs/>
          <w:sz w:val="24"/>
          <w:szCs w:val="24"/>
        </w:rPr>
        <w:t xml:space="preserve"> электронный // Лань : электронно-библиотечная система. — URL: https://e.lanbook.com/book/168675. — Режим доступа: для авториз. пользователей.</w:t>
      </w:r>
    </w:p>
    <w:p w14:paraId="47BAF76F" w14:textId="77777777" w:rsidR="00C95DB9" w:rsidRPr="00476F18" w:rsidRDefault="00C95DB9" w:rsidP="0079127F">
      <w:pPr>
        <w:pStyle w:val="a5"/>
        <w:numPr>
          <w:ilvl w:val="0"/>
          <w:numId w:val="7"/>
        </w:numPr>
        <w:tabs>
          <w:tab w:val="left" w:pos="709"/>
        </w:tabs>
        <w:suppressAutoHyphens/>
        <w:spacing w:after="0" w:line="240" w:lineRule="auto"/>
        <w:ind w:left="0" w:firstLine="284"/>
        <w:jc w:val="both"/>
        <w:rPr>
          <w:rFonts w:ascii="Times New Roman" w:hAnsi="Times New Roman"/>
          <w:sz w:val="24"/>
          <w:szCs w:val="24"/>
        </w:rPr>
      </w:pPr>
      <w:r w:rsidRPr="00476F18">
        <w:rPr>
          <w:rFonts w:ascii="Times New Roman" w:hAnsi="Times New Roman"/>
          <w:sz w:val="24"/>
          <w:szCs w:val="24"/>
        </w:rPr>
        <w:t xml:space="preserve">Сапожников, А. Н. Технология пищевых </w:t>
      </w:r>
      <w:proofErr w:type="gramStart"/>
      <w:r w:rsidRPr="00476F18">
        <w:rPr>
          <w:rFonts w:ascii="Times New Roman" w:hAnsi="Times New Roman"/>
          <w:sz w:val="24"/>
          <w:szCs w:val="24"/>
        </w:rPr>
        <w:t>производств :</w:t>
      </w:r>
      <w:proofErr w:type="gramEnd"/>
      <w:r w:rsidRPr="00476F18">
        <w:rPr>
          <w:rFonts w:ascii="Times New Roman" w:hAnsi="Times New Roman"/>
          <w:sz w:val="24"/>
          <w:szCs w:val="24"/>
        </w:rPr>
        <w:t xml:space="preserve"> учебное пособие / А. Н. Сапожников, А. А. Дриль, Т. Г. Мартынова. - </w:t>
      </w:r>
      <w:proofErr w:type="gramStart"/>
      <w:r w:rsidRPr="00476F18">
        <w:rPr>
          <w:rFonts w:ascii="Times New Roman" w:hAnsi="Times New Roman"/>
          <w:sz w:val="24"/>
          <w:szCs w:val="24"/>
        </w:rPr>
        <w:t>Новосибирск :</w:t>
      </w:r>
      <w:proofErr w:type="gramEnd"/>
      <w:r w:rsidRPr="00476F18">
        <w:rPr>
          <w:rFonts w:ascii="Times New Roman" w:hAnsi="Times New Roman"/>
          <w:sz w:val="24"/>
          <w:szCs w:val="24"/>
        </w:rPr>
        <w:t xml:space="preserve"> Изд-во НГТУ, 2020. - 208 с. - ISBN 978-5-7782-4121-3.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URL: https://znanium.com/catalog/product/1870477. – Режим доступа: по подписке.</w:t>
      </w:r>
    </w:p>
    <w:p w14:paraId="6AB32807" w14:textId="77777777" w:rsidR="00C95DB9" w:rsidRPr="00476F18" w:rsidRDefault="00C95DB9" w:rsidP="00C95DB9">
      <w:pPr>
        <w:tabs>
          <w:tab w:val="left" w:pos="709"/>
        </w:tabs>
        <w:suppressAutoHyphens/>
        <w:spacing w:after="0" w:line="240" w:lineRule="auto"/>
        <w:ind w:firstLine="284"/>
        <w:rPr>
          <w:rFonts w:ascii="Times New Roman" w:hAnsi="Times New Roman"/>
          <w:b/>
          <w:bCs/>
          <w:sz w:val="24"/>
          <w:szCs w:val="24"/>
        </w:rPr>
      </w:pPr>
    </w:p>
    <w:p w14:paraId="7613720D" w14:textId="77777777" w:rsidR="00C95DB9" w:rsidRPr="00476F18" w:rsidRDefault="00C95DB9" w:rsidP="00C95DB9">
      <w:pPr>
        <w:tabs>
          <w:tab w:val="left" w:pos="709"/>
        </w:tabs>
        <w:suppressAutoHyphens/>
        <w:spacing w:after="0" w:line="240" w:lineRule="auto"/>
        <w:ind w:firstLine="284"/>
        <w:rPr>
          <w:rFonts w:ascii="Times New Roman" w:hAnsi="Times New Roman"/>
          <w:b/>
          <w:bCs/>
          <w:sz w:val="24"/>
          <w:szCs w:val="24"/>
        </w:rPr>
      </w:pPr>
      <w:r w:rsidRPr="00476F18">
        <w:rPr>
          <w:rFonts w:ascii="Times New Roman" w:hAnsi="Times New Roman"/>
          <w:b/>
          <w:bCs/>
          <w:sz w:val="24"/>
          <w:szCs w:val="24"/>
        </w:rPr>
        <w:t>3.2.3. Дополнительные источники</w:t>
      </w:r>
    </w:p>
    <w:p w14:paraId="630B50EF" w14:textId="77777777" w:rsidR="00C95DB9" w:rsidRPr="00476F18" w:rsidRDefault="00C95DB9" w:rsidP="0079127F">
      <w:pPr>
        <w:pStyle w:val="a5"/>
        <w:numPr>
          <w:ilvl w:val="0"/>
          <w:numId w:val="8"/>
        </w:numPr>
        <w:tabs>
          <w:tab w:val="left" w:pos="0"/>
          <w:tab w:val="left" w:pos="709"/>
        </w:tabs>
        <w:suppressAutoHyphens/>
        <w:spacing w:after="0" w:line="240" w:lineRule="auto"/>
        <w:ind w:left="0" w:firstLine="284"/>
        <w:rPr>
          <w:rFonts w:ascii="Times New Roman" w:hAnsi="Times New Roman"/>
          <w:sz w:val="24"/>
          <w:szCs w:val="24"/>
        </w:rPr>
      </w:pPr>
      <w:r w:rsidRPr="00476F18">
        <w:rPr>
          <w:rFonts w:ascii="Times New Roman" w:hAnsi="Times New Roman"/>
          <w:sz w:val="24"/>
          <w:szCs w:val="24"/>
        </w:rPr>
        <w:t xml:space="preserve">Зерно, мука и хлеб России. Производство — хранение — переработка — </w:t>
      </w:r>
      <w:proofErr w:type="gramStart"/>
      <w:r w:rsidRPr="00476F18">
        <w:rPr>
          <w:rFonts w:ascii="Times New Roman" w:hAnsi="Times New Roman"/>
          <w:sz w:val="24"/>
          <w:szCs w:val="24"/>
        </w:rPr>
        <w:t>рынок :монография</w:t>
      </w:r>
      <w:proofErr w:type="gramEnd"/>
      <w:r w:rsidRPr="00476F18">
        <w:rPr>
          <w:rFonts w:ascii="Times New Roman" w:hAnsi="Times New Roman"/>
          <w:sz w:val="24"/>
          <w:szCs w:val="24"/>
        </w:rPr>
        <w:t xml:space="preserve"> / М. Г. Балыхин, В. А. Бутковский, О. А. Ильина [и др.].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МГУПП, 2020. — 564 с. — ISBN 978-5-98597-452-2.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Лань : электронно-библиотечная система. — URL: https://e.lanbook.com/book/163720. — Режим доступа: для авториз. пользователей.</w:t>
      </w:r>
    </w:p>
    <w:p w14:paraId="442CD689" w14:textId="77777777" w:rsidR="00C95DB9" w:rsidRPr="00476F18" w:rsidRDefault="00C95DB9" w:rsidP="00C95DB9">
      <w:pPr>
        <w:tabs>
          <w:tab w:val="left" w:pos="0"/>
          <w:tab w:val="left" w:pos="709"/>
        </w:tabs>
        <w:suppressAutoHyphens/>
        <w:spacing w:after="0" w:line="240" w:lineRule="auto"/>
        <w:rPr>
          <w:rFonts w:ascii="Times New Roman" w:hAnsi="Times New Roman"/>
          <w:sz w:val="24"/>
          <w:szCs w:val="24"/>
        </w:rPr>
      </w:pPr>
      <w:r w:rsidRPr="00476F18">
        <w:rPr>
          <w:rFonts w:ascii="Times New Roman" w:hAnsi="Times New Roman"/>
          <w:sz w:val="24"/>
          <w:szCs w:val="24"/>
        </w:rPr>
        <w:t xml:space="preserve">    2.   Миколайчик, И. Н. Технохимический контроль сельскохозяйственного сырья и продуктов </w:t>
      </w:r>
      <w:proofErr w:type="gramStart"/>
      <w:r w:rsidRPr="00476F18">
        <w:rPr>
          <w:rFonts w:ascii="Times New Roman" w:hAnsi="Times New Roman"/>
          <w:sz w:val="24"/>
          <w:szCs w:val="24"/>
        </w:rPr>
        <w:t>переработки :</w:t>
      </w:r>
      <w:proofErr w:type="gramEnd"/>
      <w:r w:rsidRPr="00476F18">
        <w:rPr>
          <w:rFonts w:ascii="Times New Roman" w:hAnsi="Times New Roman"/>
          <w:sz w:val="24"/>
          <w:szCs w:val="24"/>
        </w:rPr>
        <w:t xml:space="preserve"> учебное пособие / И. Н. Миколайчик, Л. А. Морозова, Н. А. Субботина. — Санкт-</w:t>
      </w:r>
      <w:proofErr w:type="gramStart"/>
      <w:r w:rsidRPr="00476F18">
        <w:rPr>
          <w:rFonts w:ascii="Times New Roman" w:hAnsi="Times New Roman"/>
          <w:sz w:val="24"/>
          <w:szCs w:val="24"/>
        </w:rPr>
        <w:t>Петербург :</w:t>
      </w:r>
      <w:proofErr w:type="gramEnd"/>
      <w:r w:rsidRPr="00476F18">
        <w:rPr>
          <w:rFonts w:ascii="Times New Roman" w:hAnsi="Times New Roman"/>
          <w:sz w:val="24"/>
          <w:szCs w:val="24"/>
        </w:rPr>
        <w:t xml:space="preserve"> Лань, 2022. — 284 с. — ISBN 978-5-8114-3705-4.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Лань : электронно-библиотечная система. — URL: https://e.lanbook.com/book/206975 (дата обращения: 12.06.2022). — Режим доступа: для авториз. пользователей.</w:t>
      </w:r>
    </w:p>
    <w:p w14:paraId="072F2D53" w14:textId="77777777" w:rsidR="00C95DB9" w:rsidRPr="00476F18" w:rsidRDefault="00C95DB9" w:rsidP="00C95DB9">
      <w:pPr>
        <w:pStyle w:val="a5"/>
        <w:tabs>
          <w:tab w:val="left" w:pos="0"/>
          <w:tab w:val="left" w:pos="709"/>
        </w:tabs>
        <w:suppressAutoHyphens/>
        <w:spacing w:after="0" w:line="240" w:lineRule="auto"/>
        <w:ind w:left="0"/>
        <w:rPr>
          <w:rFonts w:ascii="Times New Roman" w:hAnsi="Times New Roman"/>
          <w:sz w:val="24"/>
          <w:szCs w:val="24"/>
        </w:rPr>
      </w:pPr>
      <w:r w:rsidRPr="00476F18">
        <w:rPr>
          <w:rFonts w:ascii="Times New Roman" w:hAnsi="Times New Roman"/>
          <w:sz w:val="24"/>
          <w:szCs w:val="24"/>
        </w:rPr>
        <w:t xml:space="preserve">3.   Рязанова, О. А. Термины и определения в области гигиены питания, однородных групп продовольственного сырья и пищевых продуктов растительного </w:t>
      </w:r>
      <w:proofErr w:type="gramStart"/>
      <w:r w:rsidRPr="00476F18">
        <w:rPr>
          <w:rFonts w:ascii="Times New Roman" w:hAnsi="Times New Roman"/>
          <w:sz w:val="24"/>
          <w:szCs w:val="24"/>
        </w:rPr>
        <w:t>происхождения :справочник</w:t>
      </w:r>
      <w:proofErr w:type="gramEnd"/>
      <w:r w:rsidRPr="00476F18">
        <w:rPr>
          <w:rFonts w:ascii="Times New Roman" w:hAnsi="Times New Roman"/>
          <w:sz w:val="24"/>
          <w:szCs w:val="24"/>
        </w:rPr>
        <w:t xml:space="preserve"> / О. А. </w:t>
      </w:r>
      <w:r w:rsidRPr="00476F18">
        <w:rPr>
          <w:rFonts w:ascii="Times New Roman" w:hAnsi="Times New Roman"/>
          <w:sz w:val="24"/>
          <w:szCs w:val="24"/>
        </w:rPr>
        <w:lastRenderedPageBreak/>
        <w:t>Рязанова, В. М. Позняковский. — Санкт-</w:t>
      </w:r>
      <w:proofErr w:type="gramStart"/>
      <w:r w:rsidRPr="00476F18">
        <w:rPr>
          <w:rFonts w:ascii="Times New Roman" w:hAnsi="Times New Roman"/>
          <w:sz w:val="24"/>
          <w:szCs w:val="24"/>
        </w:rPr>
        <w:t>Петербург :</w:t>
      </w:r>
      <w:proofErr w:type="gramEnd"/>
      <w:r w:rsidRPr="00476F18">
        <w:rPr>
          <w:rFonts w:ascii="Times New Roman" w:hAnsi="Times New Roman"/>
          <w:sz w:val="24"/>
          <w:szCs w:val="24"/>
        </w:rPr>
        <w:t xml:space="preserve"> Лань, 2021. — 380 с. — ISBN 978-5-8114-2421-4.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Лань : электронно-библиотечная система. — URL: https://e.lanbook.com/book/167390. — Режим доступа: для авториз. пользователей.</w:t>
      </w:r>
    </w:p>
    <w:p w14:paraId="37EA7DAE" w14:textId="77777777" w:rsidR="00C95DB9" w:rsidRPr="00476F18" w:rsidRDefault="00C95DB9" w:rsidP="00C95DB9">
      <w:pPr>
        <w:tabs>
          <w:tab w:val="left" w:pos="0"/>
          <w:tab w:val="left" w:pos="709"/>
          <w:tab w:val="left" w:pos="993"/>
        </w:tabs>
        <w:suppressAutoHyphens/>
        <w:spacing w:after="0" w:line="240" w:lineRule="auto"/>
        <w:contextualSpacing/>
        <w:jc w:val="both"/>
        <w:rPr>
          <w:rFonts w:ascii="Times New Roman" w:hAnsi="Times New Roman"/>
          <w:sz w:val="24"/>
          <w:szCs w:val="24"/>
        </w:rPr>
      </w:pPr>
      <w:r w:rsidRPr="00476F18">
        <w:rPr>
          <w:rFonts w:ascii="Times New Roman" w:hAnsi="Times New Roman"/>
          <w:bCs/>
          <w:sz w:val="24"/>
          <w:szCs w:val="24"/>
        </w:rPr>
        <w:t xml:space="preserve">    4.  Справочная правовая система КонсультантПлюс.</w:t>
      </w:r>
    </w:p>
    <w:p w14:paraId="39E43C5A" w14:textId="77777777" w:rsidR="00C95DB9" w:rsidRPr="00476F18" w:rsidRDefault="00C95DB9" w:rsidP="00C95DB9">
      <w:pPr>
        <w:tabs>
          <w:tab w:val="left" w:pos="0"/>
          <w:tab w:val="left" w:pos="709"/>
          <w:tab w:val="left" w:pos="993"/>
        </w:tabs>
        <w:suppressAutoHyphens/>
        <w:spacing w:after="0" w:line="240" w:lineRule="auto"/>
        <w:contextualSpacing/>
        <w:jc w:val="both"/>
        <w:rPr>
          <w:rFonts w:ascii="Times New Roman" w:hAnsi="Times New Roman"/>
          <w:bCs/>
          <w:sz w:val="24"/>
          <w:szCs w:val="24"/>
        </w:rPr>
      </w:pPr>
      <w:r w:rsidRPr="00476F18">
        <w:rPr>
          <w:rFonts w:ascii="Times New Roman" w:hAnsi="Times New Roman"/>
          <w:bCs/>
          <w:sz w:val="24"/>
          <w:szCs w:val="24"/>
        </w:rPr>
        <w:t xml:space="preserve">     5.  Электронно-библиотечная </w:t>
      </w:r>
      <w:proofErr w:type="gramStart"/>
      <w:r w:rsidRPr="00476F18">
        <w:rPr>
          <w:rFonts w:ascii="Times New Roman" w:hAnsi="Times New Roman"/>
          <w:bCs/>
          <w:sz w:val="24"/>
          <w:szCs w:val="24"/>
        </w:rPr>
        <w:t>система  издательства</w:t>
      </w:r>
      <w:proofErr w:type="gramEnd"/>
      <w:r w:rsidRPr="00476F18">
        <w:rPr>
          <w:rFonts w:ascii="Times New Roman" w:hAnsi="Times New Roman"/>
          <w:bCs/>
          <w:sz w:val="24"/>
          <w:szCs w:val="24"/>
        </w:rPr>
        <w:t xml:space="preserve"> «Лань».</w:t>
      </w:r>
    </w:p>
    <w:p w14:paraId="03EC0EC2" w14:textId="77777777" w:rsidR="00C95DB9" w:rsidRPr="00476F18" w:rsidRDefault="00C95DB9" w:rsidP="00C95DB9">
      <w:pPr>
        <w:tabs>
          <w:tab w:val="left" w:pos="0"/>
          <w:tab w:val="left" w:pos="709"/>
          <w:tab w:val="left" w:pos="993"/>
        </w:tabs>
        <w:suppressAutoHyphens/>
        <w:spacing w:after="0" w:line="240" w:lineRule="auto"/>
        <w:contextualSpacing/>
        <w:jc w:val="both"/>
        <w:rPr>
          <w:rFonts w:ascii="Times New Roman" w:hAnsi="Times New Roman"/>
          <w:bCs/>
          <w:sz w:val="24"/>
          <w:szCs w:val="24"/>
        </w:rPr>
      </w:pPr>
      <w:r w:rsidRPr="00476F18">
        <w:rPr>
          <w:rFonts w:ascii="Times New Roman" w:hAnsi="Times New Roman"/>
          <w:bCs/>
          <w:sz w:val="24"/>
          <w:szCs w:val="24"/>
        </w:rPr>
        <w:t xml:space="preserve">     6.  Электронно-библиотечная </w:t>
      </w:r>
      <w:proofErr w:type="gramStart"/>
      <w:r w:rsidRPr="00476F18">
        <w:rPr>
          <w:rFonts w:ascii="Times New Roman" w:hAnsi="Times New Roman"/>
          <w:bCs/>
          <w:sz w:val="24"/>
          <w:szCs w:val="24"/>
        </w:rPr>
        <w:t>система  «</w:t>
      </w:r>
      <w:proofErr w:type="gramEnd"/>
      <w:r w:rsidRPr="00476F18">
        <w:rPr>
          <w:rFonts w:ascii="Times New Roman" w:hAnsi="Times New Roman"/>
          <w:bCs/>
          <w:sz w:val="24"/>
          <w:szCs w:val="24"/>
        </w:rPr>
        <w:t>Znanium.com».</w:t>
      </w:r>
    </w:p>
    <w:p w14:paraId="11FED596" w14:textId="77777777" w:rsidR="00C95DB9" w:rsidRPr="00476F18" w:rsidRDefault="00C95DB9" w:rsidP="00C95DB9">
      <w:pPr>
        <w:tabs>
          <w:tab w:val="left" w:pos="0"/>
          <w:tab w:val="left" w:pos="709"/>
          <w:tab w:val="left" w:pos="993"/>
        </w:tabs>
        <w:suppressAutoHyphens/>
        <w:spacing w:after="0" w:line="240" w:lineRule="auto"/>
        <w:contextualSpacing/>
        <w:jc w:val="both"/>
        <w:rPr>
          <w:rFonts w:ascii="Times New Roman" w:hAnsi="Times New Roman"/>
          <w:bCs/>
          <w:sz w:val="24"/>
          <w:szCs w:val="24"/>
        </w:rPr>
      </w:pPr>
      <w:r w:rsidRPr="00476F18">
        <w:rPr>
          <w:rFonts w:ascii="Times New Roman" w:hAnsi="Times New Roman"/>
          <w:bCs/>
          <w:sz w:val="24"/>
          <w:szCs w:val="24"/>
        </w:rPr>
        <w:t xml:space="preserve">     7.  Электронно-библиотечная система «Электронная библиотека технического ВУЗа («Консультант студента»)</w:t>
      </w:r>
    </w:p>
    <w:p w14:paraId="78549C4D" w14:textId="77777777" w:rsidR="00C95DB9" w:rsidRPr="00476F18" w:rsidRDefault="00C95DB9" w:rsidP="00C95DB9">
      <w:pPr>
        <w:tabs>
          <w:tab w:val="left" w:pos="0"/>
          <w:tab w:val="left" w:pos="709"/>
          <w:tab w:val="left" w:pos="993"/>
        </w:tabs>
        <w:suppressAutoHyphens/>
        <w:spacing w:after="0" w:line="240" w:lineRule="auto"/>
        <w:contextualSpacing/>
        <w:jc w:val="both"/>
        <w:rPr>
          <w:rFonts w:ascii="Times New Roman" w:hAnsi="Times New Roman"/>
          <w:bCs/>
          <w:sz w:val="24"/>
          <w:szCs w:val="24"/>
        </w:rPr>
      </w:pPr>
    </w:p>
    <w:p w14:paraId="43DCE2A6" w14:textId="5F8CFA67" w:rsidR="00C95DB9" w:rsidRPr="00476F18" w:rsidRDefault="00C95DB9" w:rsidP="00AC5A84">
      <w:pPr>
        <w:keepNext/>
        <w:spacing w:before="240" w:after="120" w:line="240" w:lineRule="auto"/>
        <w:jc w:val="center"/>
        <w:outlineLvl w:val="0"/>
        <w:rPr>
          <w:rFonts w:ascii="Times New Roman" w:hAnsi="Times New Roman"/>
          <w:b/>
          <w:bCs/>
          <w:kern w:val="32"/>
          <w:sz w:val="24"/>
          <w:szCs w:val="24"/>
          <w:lang w:val="x-none" w:eastAsia="x-none"/>
        </w:rPr>
      </w:pPr>
      <w:r w:rsidRPr="00476F18">
        <w:rPr>
          <w:rFonts w:ascii="Times New Roman" w:hAnsi="Times New Roman"/>
          <w:b/>
          <w:bCs/>
          <w:kern w:val="32"/>
          <w:sz w:val="24"/>
          <w:szCs w:val="24"/>
          <w:lang w:val="x-none" w:eastAsia="x-none"/>
        </w:rPr>
        <w:t xml:space="preserve">4. КОНТРОЛЬ И ОЦЕНКА РЕЗУЛЬТАТОВ </w:t>
      </w:r>
      <w:r w:rsidRPr="00476F18">
        <w:rPr>
          <w:rFonts w:ascii="Times New Roman" w:hAnsi="Times New Roman"/>
          <w:b/>
          <w:bCs/>
          <w:kern w:val="32"/>
          <w:sz w:val="24"/>
          <w:szCs w:val="24"/>
          <w:lang w:eastAsia="x-none"/>
        </w:rPr>
        <w:t xml:space="preserve">ОСВОЕНИЯ </w:t>
      </w:r>
      <w:r w:rsidRPr="00476F18">
        <w:rPr>
          <w:rFonts w:ascii="Times New Roman" w:hAnsi="Times New Roman"/>
          <w:b/>
          <w:kern w:val="32"/>
          <w:sz w:val="24"/>
          <w:szCs w:val="24"/>
          <w:lang w:val="x-none" w:eastAsia="x-none"/>
        </w:rPr>
        <w:t>ПРОФЕССИОНАЛЬНОГО МОДУЛЯ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5389"/>
        <w:gridCol w:w="2518"/>
      </w:tblGrid>
      <w:tr w:rsidR="00C95DB9" w:rsidRPr="00AC5A84" w14:paraId="29BF82A6" w14:textId="77777777" w:rsidTr="00AC5A84">
        <w:trPr>
          <w:trHeight w:val="1098"/>
        </w:trPr>
        <w:tc>
          <w:tcPr>
            <w:tcW w:w="2549" w:type="dxa"/>
            <w:tcBorders>
              <w:top w:val="single" w:sz="4" w:space="0" w:color="auto"/>
              <w:left w:val="single" w:sz="4" w:space="0" w:color="auto"/>
              <w:bottom w:val="single" w:sz="4" w:space="0" w:color="auto"/>
              <w:right w:val="single" w:sz="4" w:space="0" w:color="auto"/>
            </w:tcBorders>
            <w:vAlign w:val="center"/>
            <w:hideMark/>
          </w:tcPr>
          <w:p w14:paraId="0BEFD20D" w14:textId="77777777" w:rsidR="00C95DB9" w:rsidRPr="00AC5A84" w:rsidRDefault="00C95DB9" w:rsidP="00C95DB9">
            <w:pPr>
              <w:suppressAutoHyphens/>
              <w:spacing w:after="0" w:line="240" w:lineRule="auto"/>
              <w:ind w:firstLine="284"/>
              <w:jc w:val="center"/>
              <w:rPr>
                <w:rFonts w:ascii="Times New Roman" w:hAnsi="Times New Roman"/>
                <w:sz w:val="20"/>
                <w:szCs w:val="20"/>
              </w:rPr>
            </w:pPr>
            <w:r w:rsidRPr="00AC5A84">
              <w:rPr>
                <w:rFonts w:ascii="Times New Roman" w:hAnsi="Times New Roman"/>
                <w:sz w:val="20"/>
                <w:szCs w:val="20"/>
              </w:rPr>
              <w:t>Код и наименование профессиональных и общих компетенций, формируемых в рамках модуля</w:t>
            </w:r>
          </w:p>
        </w:tc>
        <w:tc>
          <w:tcPr>
            <w:tcW w:w="5389" w:type="dxa"/>
            <w:tcBorders>
              <w:top w:val="single" w:sz="4" w:space="0" w:color="auto"/>
              <w:left w:val="single" w:sz="4" w:space="0" w:color="auto"/>
              <w:bottom w:val="single" w:sz="4" w:space="0" w:color="auto"/>
              <w:right w:val="single" w:sz="4" w:space="0" w:color="auto"/>
            </w:tcBorders>
            <w:vAlign w:val="center"/>
            <w:hideMark/>
          </w:tcPr>
          <w:p w14:paraId="0A59E4BD" w14:textId="77777777" w:rsidR="00C95DB9" w:rsidRPr="00AC5A84" w:rsidRDefault="00C95DB9" w:rsidP="00C95DB9">
            <w:pPr>
              <w:suppressAutoHyphens/>
              <w:spacing w:after="0" w:line="240" w:lineRule="auto"/>
              <w:ind w:firstLine="284"/>
              <w:jc w:val="center"/>
              <w:rPr>
                <w:rFonts w:ascii="Times New Roman" w:hAnsi="Times New Roman"/>
                <w:sz w:val="20"/>
                <w:szCs w:val="20"/>
              </w:rPr>
            </w:pPr>
            <w:r w:rsidRPr="00AC5A84">
              <w:rPr>
                <w:rFonts w:ascii="Times New Roman" w:hAnsi="Times New Roman"/>
                <w:sz w:val="20"/>
                <w:szCs w:val="20"/>
              </w:rPr>
              <w:t>Критерии оценки</w:t>
            </w:r>
          </w:p>
        </w:tc>
        <w:tc>
          <w:tcPr>
            <w:tcW w:w="2518" w:type="dxa"/>
            <w:tcBorders>
              <w:top w:val="single" w:sz="4" w:space="0" w:color="auto"/>
              <w:left w:val="single" w:sz="4" w:space="0" w:color="auto"/>
              <w:bottom w:val="single" w:sz="4" w:space="0" w:color="auto"/>
              <w:right w:val="single" w:sz="4" w:space="0" w:color="auto"/>
            </w:tcBorders>
            <w:vAlign w:val="center"/>
            <w:hideMark/>
          </w:tcPr>
          <w:p w14:paraId="35A8D9FD" w14:textId="77777777" w:rsidR="00C95DB9" w:rsidRPr="00AC5A84" w:rsidRDefault="00C95DB9" w:rsidP="00C95DB9">
            <w:pPr>
              <w:suppressAutoHyphens/>
              <w:spacing w:after="0" w:line="240" w:lineRule="auto"/>
              <w:ind w:firstLine="284"/>
              <w:jc w:val="center"/>
              <w:rPr>
                <w:rFonts w:ascii="Times New Roman" w:hAnsi="Times New Roman"/>
                <w:sz w:val="20"/>
                <w:szCs w:val="20"/>
              </w:rPr>
            </w:pPr>
            <w:r w:rsidRPr="00AC5A84">
              <w:rPr>
                <w:rFonts w:ascii="Times New Roman" w:hAnsi="Times New Roman"/>
                <w:sz w:val="20"/>
                <w:szCs w:val="20"/>
              </w:rPr>
              <w:t>Методы оценки</w:t>
            </w:r>
          </w:p>
        </w:tc>
      </w:tr>
      <w:tr w:rsidR="00C95DB9" w:rsidRPr="00AC5A84" w14:paraId="0E520AAB" w14:textId="77777777" w:rsidTr="00AC5A84">
        <w:trPr>
          <w:trHeight w:val="698"/>
        </w:trPr>
        <w:tc>
          <w:tcPr>
            <w:tcW w:w="2549" w:type="dxa"/>
            <w:tcBorders>
              <w:top w:val="single" w:sz="4" w:space="0" w:color="auto"/>
              <w:left w:val="single" w:sz="4" w:space="0" w:color="auto"/>
              <w:bottom w:val="single" w:sz="4" w:space="0" w:color="auto"/>
              <w:right w:val="single" w:sz="4" w:space="0" w:color="auto"/>
            </w:tcBorders>
            <w:hideMark/>
          </w:tcPr>
          <w:p w14:paraId="3303D593" w14:textId="77777777" w:rsidR="00C95DB9" w:rsidRPr="00AC5A84" w:rsidRDefault="00C95DB9" w:rsidP="00C95DB9">
            <w:pPr>
              <w:spacing w:after="0" w:line="240" w:lineRule="auto"/>
              <w:ind w:firstLine="284"/>
              <w:rPr>
                <w:rFonts w:ascii="Times New Roman" w:hAnsi="Times New Roman"/>
                <w:sz w:val="20"/>
                <w:szCs w:val="20"/>
              </w:rPr>
            </w:pPr>
            <w:r w:rsidRPr="00AC5A84">
              <w:rPr>
                <w:rFonts w:ascii="Times New Roman" w:hAnsi="Times New Roman"/>
                <w:b/>
                <w:sz w:val="20"/>
                <w:szCs w:val="20"/>
              </w:rPr>
              <w:t>ОК 1.</w:t>
            </w:r>
            <w:r w:rsidRPr="00AC5A84">
              <w:rPr>
                <w:rFonts w:ascii="Times New Roman" w:hAnsi="Times New Roman"/>
                <w:sz w:val="20"/>
                <w:szCs w:val="20"/>
              </w:rPr>
              <w:t xml:space="preserve"> Выбирать способы решения задач профессиональной деятельности применительно к различным контекстам</w:t>
            </w:r>
          </w:p>
        </w:tc>
        <w:tc>
          <w:tcPr>
            <w:tcW w:w="5389" w:type="dxa"/>
            <w:tcBorders>
              <w:top w:val="single" w:sz="4" w:space="0" w:color="auto"/>
              <w:left w:val="single" w:sz="4" w:space="0" w:color="auto"/>
              <w:bottom w:val="single" w:sz="4" w:space="0" w:color="auto"/>
              <w:right w:val="single" w:sz="4" w:space="0" w:color="auto"/>
            </w:tcBorders>
            <w:hideMark/>
          </w:tcPr>
          <w:p w14:paraId="352535E1" w14:textId="77777777" w:rsidR="00C95DB9" w:rsidRPr="00AC5A84" w:rsidRDefault="00C95DB9" w:rsidP="00C95DB9">
            <w:pPr>
              <w:tabs>
                <w:tab w:val="left" w:pos="460"/>
              </w:tabs>
              <w:suppressAutoHyphens/>
              <w:spacing w:after="0" w:line="240" w:lineRule="auto"/>
              <w:rPr>
                <w:rFonts w:ascii="Times New Roman" w:hAnsi="Times New Roman"/>
                <w:iCs/>
                <w:sz w:val="20"/>
                <w:szCs w:val="20"/>
              </w:rPr>
            </w:pPr>
            <w:r w:rsidRPr="00AC5A84">
              <w:rPr>
                <w:rFonts w:ascii="Times New Roman" w:hAnsi="Times New Roman"/>
                <w:iCs/>
                <w:sz w:val="20"/>
                <w:szCs w:val="20"/>
              </w:rPr>
              <w:t xml:space="preserve">  Самостоятельность распознавания задач и/или проблем в профессиональном и/или социальном контексте;</w:t>
            </w:r>
          </w:p>
          <w:p w14:paraId="6F90CB88" w14:textId="77777777" w:rsidR="00C95DB9" w:rsidRPr="00AC5A84" w:rsidRDefault="00C95DB9" w:rsidP="00C95DB9">
            <w:pPr>
              <w:tabs>
                <w:tab w:val="left" w:pos="460"/>
              </w:tabs>
              <w:suppressAutoHyphens/>
              <w:spacing w:after="0" w:line="240" w:lineRule="auto"/>
              <w:rPr>
                <w:rFonts w:ascii="Times New Roman" w:hAnsi="Times New Roman"/>
                <w:iCs/>
                <w:sz w:val="20"/>
                <w:szCs w:val="20"/>
              </w:rPr>
            </w:pPr>
            <w:r w:rsidRPr="00AC5A84">
              <w:rPr>
                <w:rFonts w:ascii="Times New Roman" w:hAnsi="Times New Roman"/>
                <w:iCs/>
                <w:sz w:val="20"/>
                <w:szCs w:val="20"/>
              </w:rPr>
              <w:t xml:space="preserve">  Правильность анализа задач и/или проблем и обоснованность выделения их составных частей; </w:t>
            </w:r>
          </w:p>
          <w:p w14:paraId="20DD1599" w14:textId="77777777" w:rsidR="00C95DB9" w:rsidRPr="00AC5A84" w:rsidRDefault="00C95DB9" w:rsidP="00C95DB9">
            <w:pPr>
              <w:tabs>
                <w:tab w:val="left" w:pos="460"/>
              </w:tabs>
              <w:suppressAutoHyphens/>
              <w:spacing w:after="0" w:line="240" w:lineRule="auto"/>
              <w:rPr>
                <w:rFonts w:ascii="Times New Roman" w:hAnsi="Times New Roman"/>
                <w:iCs/>
                <w:sz w:val="20"/>
                <w:szCs w:val="20"/>
              </w:rPr>
            </w:pPr>
            <w:r w:rsidRPr="00AC5A84">
              <w:rPr>
                <w:rFonts w:ascii="Times New Roman" w:hAnsi="Times New Roman"/>
                <w:iCs/>
                <w:sz w:val="20"/>
                <w:szCs w:val="20"/>
              </w:rPr>
              <w:t xml:space="preserve">  Обоснованность определения этапов решения задач, определения необходимых ресурсов и составления плана действий;</w:t>
            </w:r>
          </w:p>
          <w:p w14:paraId="5C92455A" w14:textId="77777777" w:rsidR="00C95DB9" w:rsidRPr="00AC5A84" w:rsidRDefault="00C95DB9" w:rsidP="00C95DB9">
            <w:pPr>
              <w:tabs>
                <w:tab w:val="left" w:pos="460"/>
              </w:tabs>
              <w:suppressAutoHyphens/>
              <w:spacing w:after="0" w:line="240" w:lineRule="auto"/>
              <w:rPr>
                <w:rFonts w:ascii="Times New Roman" w:hAnsi="Times New Roman"/>
                <w:iCs/>
                <w:sz w:val="20"/>
                <w:szCs w:val="20"/>
              </w:rPr>
            </w:pPr>
            <w:r w:rsidRPr="00AC5A84">
              <w:rPr>
                <w:rFonts w:ascii="Times New Roman" w:hAnsi="Times New Roman"/>
                <w:iCs/>
                <w:sz w:val="20"/>
                <w:szCs w:val="20"/>
              </w:rPr>
              <w:t xml:space="preserve"> Самостоятельность выявления и эффективность поиска информации, необходимой для решения задач и/или проблем;</w:t>
            </w:r>
          </w:p>
          <w:p w14:paraId="727B856E" w14:textId="77777777" w:rsidR="00C95DB9" w:rsidRPr="00AC5A84" w:rsidRDefault="00C95DB9" w:rsidP="00C95DB9">
            <w:pPr>
              <w:tabs>
                <w:tab w:val="left" w:pos="460"/>
              </w:tabs>
              <w:suppressAutoHyphens/>
              <w:spacing w:after="0" w:line="240" w:lineRule="auto"/>
              <w:rPr>
                <w:rFonts w:ascii="Times New Roman" w:hAnsi="Times New Roman"/>
                <w:iCs/>
                <w:sz w:val="20"/>
                <w:szCs w:val="20"/>
              </w:rPr>
            </w:pPr>
            <w:r w:rsidRPr="00AC5A84">
              <w:rPr>
                <w:rFonts w:ascii="Times New Roman" w:hAnsi="Times New Roman"/>
                <w:iCs/>
                <w:sz w:val="20"/>
                <w:szCs w:val="20"/>
              </w:rPr>
              <w:t xml:space="preserve">  Владение актуальными методами работы в профессиональной и смежных сферах;</w:t>
            </w:r>
          </w:p>
          <w:p w14:paraId="07BAB0D8" w14:textId="77777777" w:rsidR="00C95DB9" w:rsidRPr="00AC5A84" w:rsidRDefault="00C95DB9" w:rsidP="00C95DB9">
            <w:pPr>
              <w:tabs>
                <w:tab w:val="left" w:pos="460"/>
              </w:tabs>
              <w:suppressAutoHyphens/>
              <w:spacing w:after="0" w:line="240" w:lineRule="auto"/>
              <w:rPr>
                <w:rFonts w:ascii="Times New Roman" w:hAnsi="Times New Roman"/>
                <w:iCs/>
                <w:sz w:val="20"/>
                <w:szCs w:val="20"/>
              </w:rPr>
            </w:pPr>
            <w:r w:rsidRPr="00AC5A84">
              <w:rPr>
                <w:rFonts w:ascii="Times New Roman" w:hAnsi="Times New Roman"/>
                <w:iCs/>
                <w:sz w:val="20"/>
                <w:szCs w:val="20"/>
              </w:rPr>
              <w:t xml:space="preserve">  Полнота и своевременность реализации составленного плана;</w:t>
            </w:r>
          </w:p>
          <w:p w14:paraId="201F06E4" w14:textId="77777777" w:rsidR="00C95DB9" w:rsidRPr="00AC5A84" w:rsidRDefault="00C95DB9" w:rsidP="00C95DB9">
            <w:pPr>
              <w:spacing w:after="0" w:line="240" w:lineRule="auto"/>
              <w:rPr>
                <w:rFonts w:ascii="Times New Roman" w:hAnsi="Times New Roman"/>
                <w:iCs/>
                <w:sz w:val="20"/>
                <w:szCs w:val="20"/>
              </w:rPr>
            </w:pPr>
            <w:r w:rsidRPr="00AC5A84">
              <w:rPr>
                <w:rFonts w:ascii="Times New Roman" w:hAnsi="Times New Roman"/>
                <w:iCs/>
                <w:sz w:val="20"/>
                <w:szCs w:val="20"/>
              </w:rPr>
              <w:t xml:space="preserve">  Адекватность оценки результатов и последствий своих действий (самостоятельно или с помощью наставника).</w:t>
            </w:r>
          </w:p>
        </w:tc>
        <w:tc>
          <w:tcPr>
            <w:tcW w:w="2518" w:type="dxa"/>
            <w:tcBorders>
              <w:top w:val="single" w:sz="4" w:space="0" w:color="auto"/>
              <w:left w:val="single" w:sz="4" w:space="0" w:color="auto"/>
              <w:bottom w:val="single" w:sz="4" w:space="0" w:color="auto"/>
              <w:right w:val="single" w:sz="4" w:space="0" w:color="auto"/>
            </w:tcBorders>
            <w:hideMark/>
          </w:tcPr>
          <w:p w14:paraId="61582A0C" w14:textId="77777777" w:rsidR="00C95DB9" w:rsidRPr="00AC5A84" w:rsidRDefault="00C95DB9" w:rsidP="00C95DB9">
            <w:pPr>
              <w:suppressAutoHyphens/>
              <w:spacing w:after="0" w:line="240" w:lineRule="auto"/>
              <w:ind w:firstLine="284"/>
              <w:jc w:val="center"/>
              <w:rPr>
                <w:rFonts w:ascii="Times New Roman" w:hAnsi="Times New Roman"/>
                <w:i/>
                <w:sz w:val="20"/>
                <w:szCs w:val="20"/>
              </w:rPr>
            </w:pPr>
            <w:r w:rsidRPr="00AC5A84">
              <w:rPr>
                <w:rFonts w:ascii="Times New Roman" w:hAnsi="Times New Roman"/>
                <w:iCs/>
                <w:sz w:val="20"/>
                <w:szCs w:val="20"/>
              </w:rPr>
              <w:t>Экспертное наблюдение</w:t>
            </w:r>
            <w:r w:rsidRPr="00AC5A84">
              <w:rPr>
                <w:rFonts w:ascii="Times New Roman" w:hAnsi="Times New Roman"/>
                <w:i/>
                <w:sz w:val="20"/>
                <w:szCs w:val="20"/>
              </w:rPr>
              <w:t xml:space="preserve"> </w:t>
            </w:r>
            <w:r w:rsidRPr="00AC5A84">
              <w:rPr>
                <w:rFonts w:ascii="Times New Roman" w:hAnsi="Times New Roman"/>
                <w:sz w:val="20"/>
                <w:szCs w:val="20"/>
              </w:rPr>
              <w:t>практические работы, самостоятельная работа, лабораторные работы</w:t>
            </w:r>
          </w:p>
        </w:tc>
      </w:tr>
      <w:tr w:rsidR="00C95DB9" w:rsidRPr="00AC5A84" w14:paraId="2E03DF80" w14:textId="77777777" w:rsidTr="00AC5A84">
        <w:trPr>
          <w:trHeight w:val="698"/>
        </w:trPr>
        <w:tc>
          <w:tcPr>
            <w:tcW w:w="2549" w:type="dxa"/>
            <w:tcBorders>
              <w:top w:val="single" w:sz="4" w:space="0" w:color="auto"/>
              <w:left w:val="single" w:sz="4" w:space="0" w:color="auto"/>
              <w:bottom w:val="single" w:sz="4" w:space="0" w:color="auto"/>
              <w:right w:val="single" w:sz="4" w:space="0" w:color="auto"/>
            </w:tcBorders>
            <w:hideMark/>
          </w:tcPr>
          <w:p w14:paraId="7C7002B5" w14:textId="77777777" w:rsidR="00C95DB9" w:rsidRPr="00AC5A84" w:rsidRDefault="00C95DB9" w:rsidP="00C95DB9">
            <w:pPr>
              <w:spacing w:after="0" w:line="240" w:lineRule="auto"/>
              <w:ind w:firstLine="284"/>
              <w:rPr>
                <w:rFonts w:ascii="Times New Roman" w:hAnsi="Times New Roman"/>
                <w:b/>
                <w:i/>
                <w:sz w:val="20"/>
                <w:szCs w:val="20"/>
              </w:rPr>
            </w:pPr>
            <w:r w:rsidRPr="00AC5A84">
              <w:rPr>
                <w:rFonts w:ascii="Times New Roman" w:hAnsi="Times New Roman"/>
                <w:b/>
                <w:sz w:val="20"/>
                <w:szCs w:val="20"/>
              </w:rPr>
              <w:t>ОК 2</w:t>
            </w:r>
            <w:r w:rsidRPr="00AC5A84">
              <w:rPr>
                <w:rFonts w:ascii="Times New Roman" w:hAnsi="Times New Roman"/>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9" w:type="dxa"/>
            <w:tcBorders>
              <w:top w:val="single" w:sz="4" w:space="0" w:color="auto"/>
              <w:left w:val="single" w:sz="4" w:space="0" w:color="auto"/>
              <w:bottom w:val="single" w:sz="4" w:space="0" w:color="auto"/>
              <w:right w:val="single" w:sz="4" w:space="0" w:color="auto"/>
            </w:tcBorders>
            <w:hideMark/>
          </w:tcPr>
          <w:p w14:paraId="7024C99F" w14:textId="77777777" w:rsidR="00C95DB9" w:rsidRPr="00AC5A84" w:rsidRDefault="00C95DB9" w:rsidP="00C95DB9">
            <w:pPr>
              <w:tabs>
                <w:tab w:val="left" w:pos="460"/>
              </w:tabs>
              <w:suppressAutoHyphens/>
              <w:spacing w:after="0" w:line="240" w:lineRule="auto"/>
              <w:jc w:val="both"/>
              <w:rPr>
                <w:rFonts w:ascii="Times New Roman" w:hAnsi="Times New Roman"/>
                <w:b/>
                <w:bCs/>
                <w:iCs/>
                <w:sz w:val="20"/>
                <w:szCs w:val="20"/>
              </w:rPr>
            </w:pPr>
            <w:r w:rsidRPr="00AC5A84">
              <w:rPr>
                <w:rFonts w:ascii="Times New Roman" w:hAnsi="Times New Roman"/>
                <w:iCs/>
                <w:sz w:val="20"/>
                <w:szCs w:val="20"/>
              </w:rPr>
              <w:t xml:space="preserve">  Самостоятельность определения задач для поиска информации; </w:t>
            </w:r>
          </w:p>
          <w:p w14:paraId="4E57B9F1" w14:textId="77777777" w:rsidR="00C95DB9" w:rsidRPr="00AC5A84" w:rsidRDefault="00C95DB9" w:rsidP="00C95DB9">
            <w:pPr>
              <w:tabs>
                <w:tab w:val="left" w:pos="460"/>
              </w:tabs>
              <w:suppressAutoHyphens/>
              <w:spacing w:after="0" w:line="240" w:lineRule="auto"/>
              <w:jc w:val="both"/>
              <w:rPr>
                <w:rFonts w:ascii="Times New Roman" w:hAnsi="Times New Roman"/>
                <w:b/>
                <w:iCs/>
                <w:sz w:val="20"/>
                <w:szCs w:val="20"/>
              </w:rPr>
            </w:pPr>
            <w:r w:rsidRPr="00AC5A84">
              <w:rPr>
                <w:rFonts w:ascii="Times New Roman" w:hAnsi="Times New Roman"/>
                <w:iCs/>
                <w:sz w:val="20"/>
                <w:szCs w:val="20"/>
              </w:rPr>
              <w:t xml:space="preserve">  Полнота определения необходимых источников информации;</w:t>
            </w:r>
          </w:p>
          <w:p w14:paraId="16854305" w14:textId="77777777" w:rsidR="00C95DB9" w:rsidRPr="00AC5A84" w:rsidRDefault="00C95DB9" w:rsidP="00C95DB9">
            <w:pPr>
              <w:tabs>
                <w:tab w:val="left" w:pos="460"/>
              </w:tabs>
              <w:suppressAutoHyphens/>
              <w:spacing w:after="0" w:line="240" w:lineRule="auto"/>
              <w:jc w:val="both"/>
              <w:rPr>
                <w:rFonts w:ascii="Times New Roman" w:hAnsi="Times New Roman"/>
                <w:b/>
                <w:iCs/>
                <w:sz w:val="20"/>
                <w:szCs w:val="20"/>
              </w:rPr>
            </w:pPr>
            <w:r w:rsidRPr="00AC5A84">
              <w:rPr>
                <w:rFonts w:ascii="Times New Roman" w:hAnsi="Times New Roman"/>
                <w:iCs/>
                <w:sz w:val="20"/>
                <w:szCs w:val="20"/>
              </w:rPr>
              <w:t xml:space="preserve">  Обоснованность планирования процесса поиска информации; </w:t>
            </w:r>
          </w:p>
          <w:p w14:paraId="1168E2F2" w14:textId="77777777" w:rsidR="00C95DB9" w:rsidRPr="00AC5A84" w:rsidRDefault="00C95DB9" w:rsidP="00C95DB9">
            <w:pPr>
              <w:tabs>
                <w:tab w:val="left" w:pos="460"/>
              </w:tabs>
              <w:suppressAutoHyphens/>
              <w:spacing w:after="0" w:line="240" w:lineRule="auto"/>
              <w:jc w:val="both"/>
              <w:rPr>
                <w:rFonts w:ascii="Times New Roman" w:hAnsi="Times New Roman"/>
                <w:iCs/>
                <w:sz w:val="20"/>
                <w:szCs w:val="20"/>
              </w:rPr>
            </w:pPr>
            <w:r w:rsidRPr="00AC5A84">
              <w:rPr>
                <w:rFonts w:ascii="Times New Roman" w:hAnsi="Times New Roman"/>
                <w:iCs/>
                <w:sz w:val="20"/>
                <w:szCs w:val="20"/>
              </w:rPr>
              <w:t xml:space="preserve"> Правильность структурирования получаемой информации, выделения наиболее значимого в перечне информации; </w:t>
            </w:r>
          </w:p>
          <w:p w14:paraId="7FD7265E" w14:textId="77777777" w:rsidR="00C95DB9" w:rsidRPr="00AC5A84" w:rsidRDefault="00C95DB9" w:rsidP="00C95DB9">
            <w:pPr>
              <w:tabs>
                <w:tab w:val="left" w:pos="460"/>
              </w:tabs>
              <w:suppressAutoHyphens/>
              <w:spacing w:after="0" w:line="240" w:lineRule="auto"/>
              <w:rPr>
                <w:rFonts w:ascii="Times New Roman" w:hAnsi="Times New Roman"/>
                <w:iCs/>
                <w:sz w:val="20"/>
                <w:szCs w:val="20"/>
              </w:rPr>
            </w:pPr>
            <w:r w:rsidRPr="00AC5A84">
              <w:rPr>
                <w:rFonts w:ascii="Times New Roman" w:hAnsi="Times New Roman"/>
                <w:iCs/>
                <w:sz w:val="20"/>
                <w:szCs w:val="20"/>
              </w:rPr>
              <w:t xml:space="preserve">  Адекватность оценки практической значимости результатов поиска информации;</w:t>
            </w:r>
          </w:p>
          <w:p w14:paraId="7BE7D6C9" w14:textId="77777777" w:rsidR="00C95DB9" w:rsidRPr="00AC5A84" w:rsidRDefault="00C95DB9" w:rsidP="00C95DB9">
            <w:pPr>
              <w:tabs>
                <w:tab w:val="left" w:pos="460"/>
              </w:tabs>
              <w:suppressAutoHyphens/>
              <w:spacing w:after="0" w:line="240" w:lineRule="auto"/>
              <w:rPr>
                <w:rFonts w:ascii="Times New Roman" w:hAnsi="Times New Roman"/>
                <w:b/>
                <w:iCs/>
                <w:sz w:val="20"/>
                <w:szCs w:val="20"/>
              </w:rPr>
            </w:pPr>
            <w:r w:rsidRPr="00AC5A84">
              <w:rPr>
                <w:rFonts w:ascii="Times New Roman" w:hAnsi="Times New Roman"/>
                <w:iCs/>
                <w:sz w:val="20"/>
                <w:szCs w:val="20"/>
              </w:rPr>
              <w:t xml:space="preserve"> Правильность оформления результатов поиска информации;</w:t>
            </w:r>
          </w:p>
          <w:p w14:paraId="0827D9EE" w14:textId="77777777" w:rsidR="00C95DB9" w:rsidRPr="00AC5A84" w:rsidRDefault="00C95DB9" w:rsidP="00C95DB9">
            <w:pPr>
              <w:tabs>
                <w:tab w:val="left" w:pos="460"/>
              </w:tabs>
              <w:suppressAutoHyphens/>
              <w:spacing w:after="0" w:line="240" w:lineRule="auto"/>
              <w:jc w:val="both"/>
              <w:rPr>
                <w:rFonts w:ascii="Times New Roman" w:hAnsi="Times New Roman"/>
                <w:b/>
                <w:iCs/>
                <w:sz w:val="20"/>
                <w:szCs w:val="20"/>
              </w:rPr>
            </w:pPr>
            <w:r w:rsidRPr="00AC5A84">
              <w:rPr>
                <w:rFonts w:ascii="Times New Roman" w:hAnsi="Times New Roman"/>
                <w:iCs/>
                <w:sz w:val="20"/>
                <w:szCs w:val="20"/>
              </w:rPr>
              <w:t xml:space="preserve">  Эффективность применения средств информационных технологий для решения профессиональных задач;</w:t>
            </w:r>
          </w:p>
          <w:p w14:paraId="7BE02B24" w14:textId="77777777" w:rsidR="00C95DB9" w:rsidRPr="00AC5A84" w:rsidRDefault="00C95DB9" w:rsidP="00C95DB9">
            <w:pPr>
              <w:spacing w:after="0" w:line="240" w:lineRule="auto"/>
              <w:rPr>
                <w:rFonts w:ascii="Times New Roman" w:hAnsi="Times New Roman"/>
                <w:sz w:val="20"/>
                <w:szCs w:val="20"/>
              </w:rPr>
            </w:pPr>
            <w:r w:rsidRPr="00AC5A84">
              <w:rPr>
                <w:rFonts w:ascii="Times New Roman" w:hAnsi="Times New Roman"/>
                <w:iCs/>
                <w:sz w:val="20"/>
                <w:szCs w:val="20"/>
              </w:rPr>
              <w:t xml:space="preserve">  Обоснованность использования современного программного обеспечения и различных цифровых средств для решения профессиональных задач;</w:t>
            </w:r>
          </w:p>
          <w:p w14:paraId="61E4004F" w14:textId="77777777" w:rsidR="00C95DB9" w:rsidRPr="00AC5A84" w:rsidRDefault="00C95DB9" w:rsidP="00C95DB9">
            <w:pPr>
              <w:spacing w:after="0" w:line="240" w:lineRule="auto"/>
              <w:rPr>
                <w:rFonts w:ascii="Times New Roman" w:hAnsi="Times New Roman"/>
                <w:sz w:val="20"/>
                <w:szCs w:val="20"/>
              </w:rPr>
            </w:pPr>
            <w:r w:rsidRPr="00AC5A84">
              <w:rPr>
                <w:rFonts w:ascii="Times New Roman" w:hAnsi="Times New Roman"/>
                <w:sz w:val="20"/>
                <w:szCs w:val="20"/>
              </w:rPr>
              <w:t xml:space="preserve">  Использование современных средств поиска, анализа и интерпретации информации, и информационных технологий для выполнения задач профессиональной деятельности</w:t>
            </w:r>
          </w:p>
        </w:tc>
        <w:tc>
          <w:tcPr>
            <w:tcW w:w="2518" w:type="dxa"/>
            <w:tcBorders>
              <w:top w:val="single" w:sz="4" w:space="0" w:color="auto"/>
              <w:left w:val="single" w:sz="4" w:space="0" w:color="auto"/>
              <w:bottom w:val="single" w:sz="4" w:space="0" w:color="auto"/>
              <w:right w:val="single" w:sz="4" w:space="0" w:color="auto"/>
            </w:tcBorders>
            <w:hideMark/>
          </w:tcPr>
          <w:p w14:paraId="02ECB6D6"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bCs/>
                <w:iCs/>
                <w:sz w:val="20"/>
                <w:szCs w:val="20"/>
              </w:rPr>
              <w:t>Наблюдение и оценка на учебных занятиях и в процессе практик;</w:t>
            </w:r>
          </w:p>
          <w:p w14:paraId="4E2EE4F1"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bCs/>
                <w:sz w:val="20"/>
                <w:szCs w:val="20"/>
              </w:rPr>
              <w:t>анализ отчетной документации;</w:t>
            </w:r>
          </w:p>
          <w:p w14:paraId="7811CA0A" w14:textId="77777777" w:rsidR="00C95DB9" w:rsidRPr="00AC5A84" w:rsidRDefault="00C95DB9" w:rsidP="00C95DB9">
            <w:pPr>
              <w:suppressAutoHyphens/>
              <w:spacing w:after="0" w:line="240" w:lineRule="auto"/>
              <w:rPr>
                <w:rFonts w:ascii="Times New Roman" w:hAnsi="Times New Roman"/>
                <w:iCs/>
                <w:sz w:val="20"/>
                <w:szCs w:val="20"/>
              </w:rPr>
            </w:pPr>
            <w:r w:rsidRPr="00AC5A84">
              <w:rPr>
                <w:rFonts w:ascii="Times New Roman" w:hAnsi="Times New Roman"/>
                <w:bCs/>
                <w:sz w:val="20"/>
                <w:szCs w:val="20"/>
              </w:rPr>
              <w:t>анализ портфолио достижений обучающегося;</w:t>
            </w:r>
          </w:p>
          <w:p w14:paraId="5D80E654" w14:textId="77777777" w:rsidR="00C95DB9" w:rsidRPr="00AC5A84" w:rsidRDefault="00C95DB9" w:rsidP="00C95DB9">
            <w:pPr>
              <w:suppressAutoHyphens/>
              <w:spacing w:after="0" w:line="240" w:lineRule="auto"/>
              <w:ind w:firstLine="284"/>
              <w:jc w:val="center"/>
              <w:rPr>
                <w:rFonts w:ascii="Times New Roman" w:hAnsi="Times New Roman"/>
                <w:iCs/>
                <w:sz w:val="20"/>
                <w:szCs w:val="20"/>
              </w:rPr>
            </w:pPr>
          </w:p>
          <w:p w14:paraId="351118BB" w14:textId="77777777" w:rsidR="00C95DB9" w:rsidRPr="00AC5A84" w:rsidRDefault="00C95DB9" w:rsidP="00C95DB9">
            <w:pPr>
              <w:suppressAutoHyphens/>
              <w:spacing w:after="0" w:line="240" w:lineRule="auto"/>
              <w:ind w:firstLine="284"/>
              <w:jc w:val="center"/>
              <w:rPr>
                <w:rFonts w:ascii="Times New Roman" w:hAnsi="Times New Roman"/>
                <w:iCs/>
                <w:sz w:val="20"/>
                <w:szCs w:val="20"/>
              </w:rPr>
            </w:pPr>
          </w:p>
          <w:p w14:paraId="6BEE8D35" w14:textId="77777777" w:rsidR="00C95DB9" w:rsidRPr="00AC5A84" w:rsidRDefault="00C95DB9" w:rsidP="00C95DB9">
            <w:pPr>
              <w:suppressAutoHyphens/>
              <w:spacing w:after="0" w:line="240" w:lineRule="auto"/>
              <w:ind w:firstLine="284"/>
              <w:jc w:val="center"/>
              <w:rPr>
                <w:rFonts w:ascii="Times New Roman" w:hAnsi="Times New Roman"/>
                <w:iCs/>
                <w:sz w:val="20"/>
                <w:szCs w:val="20"/>
              </w:rPr>
            </w:pPr>
          </w:p>
          <w:p w14:paraId="39AC0AD6" w14:textId="77777777" w:rsidR="00C95DB9" w:rsidRPr="00AC5A84" w:rsidRDefault="00C95DB9" w:rsidP="00C95DB9">
            <w:pPr>
              <w:suppressAutoHyphens/>
              <w:spacing w:after="0" w:line="240" w:lineRule="auto"/>
              <w:ind w:firstLine="284"/>
              <w:jc w:val="center"/>
              <w:rPr>
                <w:rFonts w:ascii="Times New Roman" w:hAnsi="Times New Roman"/>
                <w:iCs/>
                <w:sz w:val="20"/>
                <w:szCs w:val="20"/>
              </w:rPr>
            </w:pPr>
          </w:p>
          <w:p w14:paraId="182892D4" w14:textId="77777777" w:rsidR="00C95DB9" w:rsidRPr="00AC5A84" w:rsidRDefault="00C95DB9" w:rsidP="00C95DB9">
            <w:pPr>
              <w:suppressAutoHyphens/>
              <w:spacing w:after="0" w:line="240" w:lineRule="auto"/>
              <w:ind w:firstLine="284"/>
              <w:jc w:val="center"/>
              <w:rPr>
                <w:rFonts w:ascii="Times New Roman" w:hAnsi="Times New Roman"/>
                <w:iCs/>
                <w:sz w:val="20"/>
                <w:szCs w:val="20"/>
              </w:rPr>
            </w:pPr>
          </w:p>
          <w:p w14:paraId="679595BF" w14:textId="77777777" w:rsidR="00C95DB9" w:rsidRPr="00AC5A84" w:rsidRDefault="00C95DB9" w:rsidP="00C95DB9">
            <w:pPr>
              <w:suppressAutoHyphens/>
              <w:spacing w:after="0" w:line="240" w:lineRule="auto"/>
              <w:ind w:firstLine="284"/>
              <w:jc w:val="center"/>
              <w:rPr>
                <w:rFonts w:ascii="Times New Roman" w:hAnsi="Times New Roman"/>
                <w:iCs/>
                <w:sz w:val="20"/>
                <w:szCs w:val="20"/>
              </w:rPr>
            </w:pPr>
          </w:p>
          <w:p w14:paraId="709EAC35" w14:textId="77777777" w:rsidR="00C95DB9" w:rsidRPr="00AC5A84" w:rsidRDefault="00C95DB9" w:rsidP="00C95DB9">
            <w:pPr>
              <w:suppressAutoHyphens/>
              <w:spacing w:after="0" w:line="240" w:lineRule="auto"/>
              <w:ind w:firstLine="284"/>
              <w:jc w:val="center"/>
              <w:rPr>
                <w:rFonts w:ascii="Times New Roman" w:hAnsi="Times New Roman"/>
                <w:iCs/>
                <w:sz w:val="20"/>
                <w:szCs w:val="20"/>
              </w:rPr>
            </w:pPr>
          </w:p>
          <w:p w14:paraId="124155B5" w14:textId="77777777" w:rsidR="00C95DB9" w:rsidRPr="00AC5A84" w:rsidRDefault="00C95DB9" w:rsidP="00C95DB9">
            <w:pPr>
              <w:suppressAutoHyphens/>
              <w:spacing w:after="0" w:line="240" w:lineRule="auto"/>
              <w:ind w:firstLine="284"/>
              <w:jc w:val="center"/>
              <w:rPr>
                <w:rFonts w:ascii="Times New Roman" w:hAnsi="Times New Roman"/>
                <w:iCs/>
                <w:sz w:val="20"/>
                <w:szCs w:val="20"/>
              </w:rPr>
            </w:pPr>
          </w:p>
          <w:p w14:paraId="6F81BC52" w14:textId="77777777" w:rsidR="00C95DB9" w:rsidRPr="00AC5A84" w:rsidRDefault="00C95DB9" w:rsidP="00C95DB9">
            <w:pPr>
              <w:suppressAutoHyphens/>
              <w:spacing w:after="0" w:line="240" w:lineRule="auto"/>
              <w:ind w:firstLine="284"/>
              <w:jc w:val="center"/>
              <w:rPr>
                <w:rFonts w:ascii="Times New Roman" w:hAnsi="Times New Roman"/>
                <w:iCs/>
                <w:sz w:val="20"/>
                <w:szCs w:val="20"/>
              </w:rPr>
            </w:pPr>
          </w:p>
          <w:p w14:paraId="5F227F23" w14:textId="77777777" w:rsidR="00C95DB9" w:rsidRPr="00AC5A84" w:rsidRDefault="00C95DB9" w:rsidP="00C95DB9">
            <w:pPr>
              <w:suppressAutoHyphens/>
              <w:spacing w:after="0" w:line="240" w:lineRule="auto"/>
              <w:ind w:firstLine="284"/>
              <w:jc w:val="center"/>
              <w:rPr>
                <w:rFonts w:ascii="Times New Roman" w:hAnsi="Times New Roman"/>
                <w:iCs/>
                <w:sz w:val="20"/>
                <w:szCs w:val="20"/>
              </w:rPr>
            </w:pPr>
          </w:p>
          <w:p w14:paraId="49744A8A" w14:textId="77777777" w:rsidR="00C95DB9" w:rsidRPr="00AC5A84" w:rsidRDefault="00C95DB9" w:rsidP="00C95DB9">
            <w:pPr>
              <w:suppressAutoHyphens/>
              <w:spacing w:after="0" w:line="240" w:lineRule="auto"/>
              <w:ind w:firstLine="284"/>
              <w:jc w:val="center"/>
              <w:rPr>
                <w:rFonts w:ascii="Times New Roman" w:hAnsi="Times New Roman"/>
                <w:iCs/>
                <w:sz w:val="20"/>
                <w:szCs w:val="20"/>
              </w:rPr>
            </w:pPr>
          </w:p>
          <w:p w14:paraId="0D5C6E65" w14:textId="77777777" w:rsidR="00C95DB9" w:rsidRPr="00AC5A84" w:rsidRDefault="00C95DB9" w:rsidP="00C95DB9">
            <w:pPr>
              <w:suppressAutoHyphens/>
              <w:spacing w:after="0" w:line="240" w:lineRule="auto"/>
              <w:rPr>
                <w:rFonts w:ascii="Times New Roman" w:hAnsi="Times New Roman"/>
                <w:i/>
                <w:sz w:val="20"/>
                <w:szCs w:val="20"/>
              </w:rPr>
            </w:pPr>
          </w:p>
        </w:tc>
      </w:tr>
      <w:tr w:rsidR="00C95DB9" w:rsidRPr="00AC5A84" w14:paraId="2155904C" w14:textId="77777777" w:rsidTr="00AC5A84">
        <w:trPr>
          <w:trHeight w:val="698"/>
        </w:trPr>
        <w:tc>
          <w:tcPr>
            <w:tcW w:w="2549" w:type="dxa"/>
            <w:tcBorders>
              <w:top w:val="single" w:sz="4" w:space="0" w:color="auto"/>
              <w:left w:val="single" w:sz="4" w:space="0" w:color="auto"/>
              <w:bottom w:val="single" w:sz="4" w:space="0" w:color="auto"/>
              <w:right w:val="single" w:sz="4" w:space="0" w:color="auto"/>
            </w:tcBorders>
            <w:hideMark/>
          </w:tcPr>
          <w:p w14:paraId="65A1FDED" w14:textId="77777777" w:rsidR="00C95DB9" w:rsidRPr="00AC5A84" w:rsidRDefault="00C95DB9" w:rsidP="00C95DB9">
            <w:pPr>
              <w:spacing w:after="0" w:line="240" w:lineRule="auto"/>
              <w:ind w:firstLine="284"/>
              <w:rPr>
                <w:rFonts w:ascii="Times New Roman" w:hAnsi="Times New Roman"/>
                <w:b/>
                <w:i/>
                <w:sz w:val="20"/>
                <w:szCs w:val="20"/>
              </w:rPr>
            </w:pPr>
            <w:r w:rsidRPr="00AC5A84">
              <w:rPr>
                <w:rFonts w:ascii="Times New Roman" w:hAnsi="Times New Roman"/>
                <w:b/>
                <w:sz w:val="20"/>
                <w:szCs w:val="20"/>
              </w:rPr>
              <w:t>ОК 3</w:t>
            </w:r>
            <w:r w:rsidRPr="00AC5A84">
              <w:rPr>
                <w:rFonts w:ascii="Times New Roman" w:hAnsi="Times New Roman"/>
                <w:sz w:val="20"/>
                <w:szCs w:val="20"/>
              </w:rPr>
              <w:t xml:space="preserve"> Планировать и реализовывать собственное профессиональное и личностное развитие, предпринимательскую </w:t>
            </w:r>
            <w:r w:rsidRPr="00AC5A84">
              <w:rPr>
                <w:rFonts w:ascii="Times New Roman" w:hAnsi="Times New Roman"/>
                <w:sz w:val="20"/>
                <w:szCs w:val="20"/>
              </w:rPr>
              <w:lastRenderedPageBreak/>
              <w:t>деятельность в профессиональной сфере, использовать знания по финансовой грамотности в различных жизненных ситуациях</w:t>
            </w:r>
          </w:p>
        </w:tc>
        <w:tc>
          <w:tcPr>
            <w:tcW w:w="5389" w:type="dxa"/>
            <w:tcBorders>
              <w:top w:val="single" w:sz="4" w:space="0" w:color="auto"/>
              <w:left w:val="single" w:sz="4" w:space="0" w:color="auto"/>
              <w:bottom w:val="single" w:sz="4" w:space="0" w:color="auto"/>
              <w:right w:val="single" w:sz="4" w:space="0" w:color="auto"/>
            </w:tcBorders>
            <w:hideMark/>
          </w:tcPr>
          <w:p w14:paraId="1297516E" w14:textId="77777777" w:rsidR="00C95DB9" w:rsidRPr="00AC5A84" w:rsidRDefault="00C95DB9" w:rsidP="00C95DB9">
            <w:pPr>
              <w:spacing w:after="0" w:line="240" w:lineRule="auto"/>
              <w:rPr>
                <w:rFonts w:ascii="Times New Roman" w:hAnsi="Times New Roman"/>
                <w:sz w:val="20"/>
                <w:szCs w:val="20"/>
              </w:rPr>
            </w:pPr>
            <w:r w:rsidRPr="00AC5A84">
              <w:rPr>
                <w:rFonts w:ascii="Times New Roman" w:hAnsi="Times New Roman"/>
                <w:sz w:val="20"/>
                <w:szCs w:val="20"/>
              </w:rPr>
              <w:lastRenderedPageBreak/>
              <w:t xml:space="preserve">  Планирование и реализация собственного профессионального и личностного развития, предпринимательской деятельности в профессиональной сфере, использование знаний по финансовой грамотности в различных жизненных ситуациях;</w:t>
            </w:r>
          </w:p>
          <w:p w14:paraId="521BA4C1" w14:textId="77777777" w:rsidR="00C95DB9" w:rsidRPr="00AC5A84" w:rsidRDefault="00C95DB9" w:rsidP="00C95DB9">
            <w:pPr>
              <w:tabs>
                <w:tab w:val="left" w:pos="460"/>
              </w:tabs>
              <w:suppressAutoHyphens/>
              <w:spacing w:after="0" w:line="240" w:lineRule="auto"/>
              <w:rPr>
                <w:rFonts w:ascii="Times New Roman" w:hAnsi="Times New Roman"/>
                <w:b/>
                <w:bCs/>
                <w:iCs/>
                <w:sz w:val="20"/>
                <w:szCs w:val="20"/>
              </w:rPr>
            </w:pPr>
            <w:r w:rsidRPr="00AC5A84">
              <w:rPr>
                <w:rFonts w:ascii="Times New Roman" w:hAnsi="Times New Roman"/>
                <w:bCs/>
                <w:iCs/>
                <w:sz w:val="20"/>
                <w:szCs w:val="20"/>
              </w:rPr>
              <w:lastRenderedPageBreak/>
              <w:t xml:space="preserve"> Аргументированность</w:t>
            </w:r>
            <w:r w:rsidRPr="00AC5A84">
              <w:rPr>
                <w:rFonts w:ascii="Times New Roman" w:hAnsi="Times New Roman"/>
                <w:b/>
                <w:bCs/>
                <w:iCs/>
                <w:sz w:val="20"/>
                <w:szCs w:val="20"/>
              </w:rPr>
              <w:t xml:space="preserve"> </w:t>
            </w:r>
            <w:r w:rsidRPr="00AC5A84">
              <w:rPr>
                <w:rFonts w:ascii="Times New Roman" w:hAnsi="Times New Roman"/>
                <w:bCs/>
                <w:iCs/>
                <w:sz w:val="20"/>
                <w:szCs w:val="20"/>
              </w:rPr>
              <w:t xml:space="preserve">определения актуальности нормативно-правовой документации в профессиональной деятельности; </w:t>
            </w:r>
          </w:p>
          <w:p w14:paraId="098C5802" w14:textId="77777777" w:rsidR="00C95DB9" w:rsidRPr="00AC5A84" w:rsidRDefault="00C95DB9" w:rsidP="00C95DB9">
            <w:pPr>
              <w:tabs>
                <w:tab w:val="left" w:pos="460"/>
              </w:tabs>
              <w:suppressAutoHyphens/>
              <w:spacing w:after="0" w:line="240" w:lineRule="auto"/>
              <w:rPr>
                <w:rFonts w:ascii="Times New Roman" w:eastAsiaTheme="minorHAnsi" w:hAnsi="Times New Roman"/>
                <w:b/>
                <w:bCs/>
                <w:iCs/>
                <w:sz w:val="20"/>
                <w:szCs w:val="20"/>
                <w:lang w:eastAsia="en-US"/>
              </w:rPr>
            </w:pPr>
            <w:r w:rsidRPr="00AC5A84">
              <w:rPr>
                <w:rFonts w:ascii="Times New Roman" w:hAnsi="Times New Roman"/>
                <w:sz w:val="20"/>
                <w:szCs w:val="20"/>
              </w:rPr>
              <w:t xml:space="preserve"> Обоснованность и правильность применения современной научной профессиональной терминологии;</w:t>
            </w:r>
          </w:p>
        </w:tc>
        <w:tc>
          <w:tcPr>
            <w:tcW w:w="2518" w:type="dxa"/>
            <w:tcBorders>
              <w:top w:val="single" w:sz="4" w:space="0" w:color="auto"/>
              <w:left w:val="single" w:sz="4" w:space="0" w:color="auto"/>
              <w:bottom w:val="single" w:sz="4" w:space="0" w:color="auto"/>
              <w:right w:val="single" w:sz="4" w:space="0" w:color="auto"/>
            </w:tcBorders>
            <w:hideMark/>
          </w:tcPr>
          <w:p w14:paraId="6818FAAC" w14:textId="77777777" w:rsidR="00C95DB9" w:rsidRPr="00AC5A84" w:rsidRDefault="00C95DB9" w:rsidP="00C95DB9">
            <w:pPr>
              <w:suppressAutoHyphens/>
              <w:spacing w:after="0" w:line="240" w:lineRule="auto"/>
              <w:ind w:firstLine="284"/>
              <w:rPr>
                <w:rFonts w:ascii="Times New Roman" w:hAnsi="Times New Roman"/>
                <w:i/>
                <w:sz w:val="20"/>
                <w:szCs w:val="20"/>
              </w:rPr>
            </w:pPr>
            <w:r w:rsidRPr="00AC5A84">
              <w:rPr>
                <w:rFonts w:ascii="Times New Roman" w:hAnsi="Times New Roman"/>
                <w:iCs/>
                <w:sz w:val="20"/>
                <w:szCs w:val="20"/>
              </w:rPr>
              <w:lastRenderedPageBreak/>
              <w:t>Экспертное наблюдение</w:t>
            </w:r>
            <w:r w:rsidRPr="00AC5A84">
              <w:rPr>
                <w:rFonts w:ascii="Times New Roman" w:hAnsi="Times New Roman"/>
                <w:i/>
                <w:sz w:val="20"/>
                <w:szCs w:val="20"/>
              </w:rPr>
              <w:t xml:space="preserve"> </w:t>
            </w:r>
            <w:r w:rsidRPr="00AC5A84">
              <w:rPr>
                <w:rFonts w:ascii="Times New Roman" w:hAnsi="Times New Roman"/>
                <w:sz w:val="20"/>
                <w:szCs w:val="20"/>
              </w:rPr>
              <w:t>практические работы, самостоятельная   работа, практические работы</w:t>
            </w:r>
          </w:p>
        </w:tc>
      </w:tr>
      <w:tr w:rsidR="00C95DB9" w:rsidRPr="00AC5A84" w14:paraId="5A3FC1C1" w14:textId="77777777" w:rsidTr="00AC5A84">
        <w:trPr>
          <w:trHeight w:val="698"/>
        </w:trPr>
        <w:tc>
          <w:tcPr>
            <w:tcW w:w="2549" w:type="dxa"/>
            <w:tcBorders>
              <w:top w:val="single" w:sz="4" w:space="0" w:color="auto"/>
              <w:left w:val="single" w:sz="4" w:space="0" w:color="auto"/>
              <w:bottom w:val="single" w:sz="4" w:space="0" w:color="auto"/>
              <w:right w:val="single" w:sz="4" w:space="0" w:color="auto"/>
            </w:tcBorders>
            <w:hideMark/>
          </w:tcPr>
          <w:p w14:paraId="6A8D7817" w14:textId="77777777" w:rsidR="00C95DB9" w:rsidRPr="00AC5A84" w:rsidRDefault="00C95DB9" w:rsidP="00C95DB9">
            <w:pPr>
              <w:spacing w:after="0" w:line="240" w:lineRule="auto"/>
              <w:ind w:firstLine="284"/>
              <w:rPr>
                <w:rFonts w:ascii="Times New Roman" w:hAnsi="Times New Roman"/>
                <w:i/>
                <w:sz w:val="20"/>
                <w:szCs w:val="20"/>
              </w:rPr>
            </w:pPr>
            <w:r w:rsidRPr="00AC5A84">
              <w:rPr>
                <w:rFonts w:ascii="Times New Roman" w:hAnsi="Times New Roman"/>
                <w:b/>
                <w:sz w:val="20"/>
                <w:szCs w:val="20"/>
              </w:rPr>
              <w:t xml:space="preserve">ОК 4 </w:t>
            </w:r>
            <w:r w:rsidRPr="00AC5A84">
              <w:rPr>
                <w:rFonts w:ascii="Times New Roman" w:hAnsi="Times New Roman"/>
                <w:sz w:val="20"/>
                <w:szCs w:val="20"/>
              </w:rPr>
              <w:t>Эффективно взаимодействовать и работать в коллективе и команде</w:t>
            </w:r>
          </w:p>
        </w:tc>
        <w:tc>
          <w:tcPr>
            <w:tcW w:w="5389" w:type="dxa"/>
            <w:tcBorders>
              <w:top w:val="single" w:sz="4" w:space="0" w:color="auto"/>
              <w:left w:val="single" w:sz="4" w:space="0" w:color="auto"/>
              <w:bottom w:val="single" w:sz="4" w:space="0" w:color="auto"/>
              <w:right w:val="single" w:sz="4" w:space="0" w:color="auto"/>
            </w:tcBorders>
            <w:hideMark/>
          </w:tcPr>
          <w:p w14:paraId="50450B4E" w14:textId="77777777" w:rsidR="00C95DB9" w:rsidRPr="00AC5A84" w:rsidRDefault="00C95DB9" w:rsidP="00C95DB9">
            <w:pPr>
              <w:spacing w:after="0" w:line="240" w:lineRule="auto"/>
              <w:ind w:firstLine="284"/>
              <w:rPr>
                <w:rFonts w:ascii="Times New Roman" w:hAnsi="Times New Roman"/>
                <w:sz w:val="20"/>
                <w:szCs w:val="20"/>
              </w:rPr>
            </w:pPr>
            <w:r w:rsidRPr="00AC5A84">
              <w:rPr>
                <w:rFonts w:ascii="Times New Roman" w:hAnsi="Times New Roman"/>
                <w:sz w:val="20"/>
                <w:szCs w:val="20"/>
              </w:rPr>
              <w:t>Эффективное взаимодействие и работа в коллективе и команде</w:t>
            </w:r>
          </w:p>
          <w:p w14:paraId="03CFA055" w14:textId="77777777" w:rsidR="00C95DB9" w:rsidRPr="00AC5A84" w:rsidRDefault="00C95DB9" w:rsidP="00C95DB9">
            <w:pPr>
              <w:spacing w:after="0" w:line="240" w:lineRule="auto"/>
              <w:ind w:firstLine="284"/>
              <w:rPr>
                <w:rFonts w:ascii="Times New Roman" w:hAnsi="Times New Roman"/>
                <w:sz w:val="20"/>
                <w:szCs w:val="20"/>
              </w:rPr>
            </w:pPr>
            <w:r w:rsidRPr="00AC5A84">
              <w:rPr>
                <w:rFonts w:ascii="Times New Roman" w:hAnsi="Times New Roman"/>
                <w:bCs/>
                <w:iCs/>
                <w:sz w:val="20"/>
                <w:szCs w:val="20"/>
              </w:rPr>
              <w:t>Учет</w:t>
            </w:r>
            <w:r w:rsidRPr="00AC5A84">
              <w:rPr>
                <w:rFonts w:ascii="Times New Roman" w:hAnsi="Times New Roman"/>
                <w:b/>
                <w:bCs/>
                <w:iCs/>
                <w:sz w:val="20"/>
                <w:szCs w:val="20"/>
              </w:rPr>
              <w:t xml:space="preserve"> </w:t>
            </w:r>
            <w:r w:rsidRPr="00AC5A84">
              <w:rPr>
                <w:rFonts w:ascii="Times New Roman" w:hAnsi="Times New Roman"/>
                <w:bCs/>
                <w:sz w:val="20"/>
                <w:szCs w:val="20"/>
              </w:rPr>
              <w:t>психологических особенности личности и основ деятельности коллектива;</w:t>
            </w:r>
          </w:p>
          <w:p w14:paraId="4F468D0F" w14:textId="77777777" w:rsidR="00C95DB9" w:rsidRPr="00AC5A84" w:rsidRDefault="00C95DB9" w:rsidP="00C95DB9">
            <w:pPr>
              <w:spacing w:after="0" w:line="240" w:lineRule="auto"/>
              <w:rPr>
                <w:rFonts w:ascii="Times New Roman" w:hAnsi="Times New Roman"/>
                <w:sz w:val="20"/>
                <w:szCs w:val="20"/>
              </w:rPr>
            </w:pPr>
            <w:r w:rsidRPr="00AC5A84">
              <w:rPr>
                <w:rFonts w:ascii="Times New Roman" w:hAnsi="Times New Roman"/>
                <w:bCs/>
                <w:iCs/>
                <w:spacing w:val="-4"/>
                <w:sz w:val="20"/>
                <w:szCs w:val="20"/>
              </w:rPr>
              <w:t xml:space="preserve">   Эффективность </w:t>
            </w:r>
            <w:r w:rsidRPr="00AC5A84">
              <w:rPr>
                <w:rFonts w:ascii="Times New Roman" w:hAnsi="Times New Roman"/>
                <w:bCs/>
                <w:spacing w:val="-4"/>
                <w:sz w:val="20"/>
                <w:szCs w:val="20"/>
              </w:rPr>
              <w:t>взаимодействия с коллегами, руководством, клиентами в ходе профессиональной деятельности;</w:t>
            </w:r>
          </w:p>
        </w:tc>
        <w:tc>
          <w:tcPr>
            <w:tcW w:w="2518" w:type="dxa"/>
            <w:tcBorders>
              <w:top w:val="single" w:sz="4" w:space="0" w:color="auto"/>
              <w:left w:val="single" w:sz="4" w:space="0" w:color="auto"/>
              <w:bottom w:val="single" w:sz="4" w:space="0" w:color="auto"/>
              <w:right w:val="single" w:sz="4" w:space="0" w:color="auto"/>
            </w:tcBorders>
            <w:hideMark/>
          </w:tcPr>
          <w:p w14:paraId="609E4A6B"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bCs/>
                <w:iCs/>
                <w:sz w:val="20"/>
                <w:szCs w:val="20"/>
              </w:rPr>
              <w:t>Наблюдение и оценка на учебных занятиях и в процессе практик;</w:t>
            </w:r>
          </w:p>
          <w:p w14:paraId="3399E023"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bCs/>
                <w:sz w:val="20"/>
                <w:szCs w:val="20"/>
              </w:rPr>
              <w:t>анализ отчетной документации;</w:t>
            </w:r>
          </w:p>
          <w:p w14:paraId="31385C75" w14:textId="77777777" w:rsidR="00C95DB9" w:rsidRPr="00AC5A84" w:rsidRDefault="00C95DB9" w:rsidP="00C95DB9">
            <w:pPr>
              <w:suppressAutoHyphens/>
              <w:spacing w:after="0" w:line="240" w:lineRule="auto"/>
              <w:rPr>
                <w:rFonts w:ascii="Times New Roman" w:hAnsi="Times New Roman"/>
                <w:iCs/>
                <w:sz w:val="20"/>
                <w:szCs w:val="20"/>
                <w:lang w:eastAsia="en-US"/>
              </w:rPr>
            </w:pPr>
            <w:r w:rsidRPr="00AC5A84">
              <w:rPr>
                <w:rFonts w:ascii="Times New Roman" w:hAnsi="Times New Roman"/>
                <w:bCs/>
                <w:sz w:val="20"/>
                <w:szCs w:val="20"/>
              </w:rPr>
              <w:t>анализ портфолио достижений обучающегося;</w:t>
            </w:r>
          </w:p>
        </w:tc>
      </w:tr>
      <w:tr w:rsidR="00C95DB9" w:rsidRPr="00AC5A84" w14:paraId="61D274C2" w14:textId="77777777" w:rsidTr="00AC5A84">
        <w:trPr>
          <w:trHeight w:val="698"/>
        </w:trPr>
        <w:tc>
          <w:tcPr>
            <w:tcW w:w="2549" w:type="dxa"/>
            <w:tcBorders>
              <w:top w:val="single" w:sz="4" w:space="0" w:color="auto"/>
              <w:left w:val="single" w:sz="4" w:space="0" w:color="auto"/>
              <w:bottom w:val="single" w:sz="4" w:space="0" w:color="auto"/>
              <w:right w:val="single" w:sz="4" w:space="0" w:color="auto"/>
            </w:tcBorders>
            <w:hideMark/>
          </w:tcPr>
          <w:p w14:paraId="5AF8ED5E" w14:textId="77777777" w:rsidR="00C95DB9" w:rsidRPr="00AC5A84" w:rsidRDefault="00C95DB9" w:rsidP="00C95DB9">
            <w:pPr>
              <w:spacing w:after="0" w:line="240" w:lineRule="auto"/>
              <w:ind w:firstLine="284"/>
              <w:rPr>
                <w:rFonts w:ascii="Times New Roman" w:hAnsi="Times New Roman"/>
                <w:b/>
                <w:i/>
                <w:sz w:val="20"/>
                <w:szCs w:val="20"/>
              </w:rPr>
            </w:pPr>
            <w:r w:rsidRPr="00AC5A84">
              <w:rPr>
                <w:rFonts w:ascii="Times New Roman" w:hAnsi="Times New Roman"/>
                <w:b/>
                <w:sz w:val="20"/>
                <w:szCs w:val="20"/>
              </w:rPr>
              <w:t>ОК 5</w:t>
            </w:r>
            <w:r w:rsidRPr="00AC5A84">
              <w:rPr>
                <w:rFonts w:ascii="Times New Roman" w:hAnsi="Times New Roman"/>
                <w:sz w:val="20"/>
                <w:szCs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89" w:type="dxa"/>
            <w:tcBorders>
              <w:top w:val="single" w:sz="4" w:space="0" w:color="auto"/>
              <w:left w:val="single" w:sz="4" w:space="0" w:color="auto"/>
              <w:bottom w:val="single" w:sz="4" w:space="0" w:color="auto"/>
              <w:right w:val="single" w:sz="4" w:space="0" w:color="auto"/>
            </w:tcBorders>
            <w:hideMark/>
          </w:tcPr>
          <w:p w14:paraId="1AB70A57" w14:textId="77777777" w:rsidR="00C95DB9" w:rsidRPr="00AC5A84" w:rsidRDefault="00C95DB9" w:rsidP="00C95DB9">
            <w:pPr>
              <w:spacing w:after="0" w:line="240" w:lineRule="auto"/>
              <w:ind w:firstLine="284"/>
              <w:rPr>
                <w:rFonts w:ascii="Times New Roman" w:hAnsi="Times New Roman"/>
                <w:sz w:val="20"/>
                <w:szCs w:val="20"/>
              </w:rPr>
            </w:pPr>
            <w:r w:rsidRPr="00AC5A84">
              <w:rPr>
                <w:rFonts w:ascii="Times New Roman" w:hAnsi="Times New Roman"/>
                <w:sz w:val="20"/>
                <w:szCs w:val="20"/>
              </w:rPr>
              <w:t>Осуществление устной и письменной коммуникации на государственном языке Российской Федерации с учетом особенностей социального и культурного контекста</w:t>
            </w:r>
          </w:p>
        </w:tc>
        <w:tc>
          <w:tcPr>
            <w:tcW w:w="2518" w:type="dxa"/>
            <w:tcBorders>
              <w:top w:val="single" w:sz="4" w:space="0" w:color="auto"/>
              <w:left w:val="single" w:sz="4" w:space="0" w:color="auto"/>
              <w:bottom w:val="single" w:sz="4" w:space="0" w:color="auto"/>
              <w:right w:val="single" w:sz="4" w:space="0" w:color="auto"/>
            </w:tcBorders>
            <w:hideMark/>
          </w:tcPr>
          <w:p w14:paraId="7B146140"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bCs/>
                <w:iCs/>
                <w:sz w:val="20"/>
                <w:szCs w:val="20"/>
              </w:rPr>
              <w:t>Наблюдение и оценка на учебных занятиях и в процессе практик;</w:t>
            </w:r>
          </w:p>
          <w:p w14:paraId="57E3D68D"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bCs/>
                <w:sz w:val="20"/>
                <w:szCs w:val="20"/>
              </w:rPr>
              <w:t>анализ отчетной документации;</w:t>
            </w:r>
          </w:p>
          <w:p w14:paraId="5AAAB444" w14:textId="77777777" w:rsidR="00C95DB9" w:rsidRPr="00AC5A84" w:rsidRDefault="00C95DB9" w:rsidP="00C95DB9">
            <w:pPr>
              <w:suppressAutoHyphens/>
              <w:spacing w:after="0" w:line="240" w:lineRule="auto"/>
              <w:rPr>
                <w:rFonts w:ascii="Times New Roman" w:hAnsi="Times New Roman"/>
                <w:iCs/>
                <w:sz w:val="20"/>
                <w:szCs w:val="20"/>
                <w:lang w:eastAsia="en-US"/>
              </w:rPr>
            </w:pPr>
            <w:r w:rsidRPr="00AC5A84">
              <w:rPr>
                <w:rFonts w:ascii="Times New Roman" w:hAnsi="Times New Roman"/>
                <w:bCs/>
                <w:sz w:val="20"/>
                <w:szCs w:val="20"/>
              </w:rPr>
              <w:t>анализ портфолио достижений обучающегося;</w:t>
            </w:r>
          </w:p>
        </w:tc>
      </w:tr>
      <w:tr w:rsidR="00C95DB9" w:rsidRPr="00AC5A84" w14:paraId="7864DD3F" w14:textId="77777777" w:rsidTr="00AC5A84">
        <w:trPr>
          <w:trHeight w:val="698"/>
        </w:trPr>
        <w:tc>
          <w:tcPr>
            <w:tcW w:w="2549" w:type="dxa"/>
            <w:tcBorders>
              <w:top w:val="single" w:sz="4" w:space="0" w:color="auto"/>
              <w:left w:val="single" w:sz="4" w:space="0" w:color="auto"/>
              <w:bottom w:val="single" w:sz="4" w:space="0" w:color="auto"/>
              <w:right w:val="single" w:sz="4" w:space="0" w:color="auto"/>
            </w:tcBorders>
            <w:hideMark/>
          </w:tcPr>
          <w:p w14:paraId="61D6316F" w14:textId="77777777" w:rsidR="00C95DB9" w:rsidRPr="00AC5A84" w:rsidRDefault="00C95DB9" w:rsidP="00C95DB9">
            <w:pPr>
              <w:spacing w:after="0" w:line="240" w:lineRule="auto"/>
              <w:ind w:firstLine="284"/>
              <w:rPr>
                <w:rFonts w:ascii="Times New Roman" w:hAnsi="Times New Roman"/>
                <w:b/>
                <w:i/>
                <w:sz w:val="20"/>
                <w:szCs w:val="20"/>
              </w:rPr>
            </w:pPr>
            <w:r w:rsidRPr="00AC5A84">
              <w:rPr>
                <w:rFonts w:ascii="Times New Roman" w:hAnsi="Times New Roman"/>
                <w:b/>
                <w:sz w:val="20"/>
                <w:szCs w:val="20"/>
              </w:rPr>
              <w:t>ОК 6</w:t>
            </w:r>
            <w:r w:rsidRPr="00AC5A84">
              <w:rPr>
                <w:rFonts w:ascii="Times New Roman" w:hAnsi="Times New Roman"/>
                <w:sz w:val="20"/>
                <w:szCs w:val="2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89" w:type="dxa"/>
            <w:tcBorders>
              <w:top w:val="single" w:sz="4" w:space="0" w:color="auto"/>
              <w:left w:val="single" w:sz="4" w:space="0" w:color="auto"/>
              <w:bottom w:val="single" w:sz="4" w:space="0" w:color="auto"/>
              <w:right w:val="single" w:sz="4" w:space="0" w:color="auto"/>
            </w:tcBorders>
            <w:hideMark/>
          </w:tcPr>
          <w:p w14:paraId="71334BEF" w14:textId="77777777" w:rsidR="00C95DB9" w:rsidRPr="00AC5A84" w:rsidRDefault="00C95DB9" w:rsidP="00C95DB9">
            <w:pPr>
              <w:tabs>
                <w:tab w:val="left" w:pos="460"/>
              </w:tabs>
              <w:suppressAutoHyphens/>
              <w:spacing w:after="0" w:line="240" w:lineRule="auto"/>
              <w:rPr>
                <w:rFonts w:ascii="Times New Roman" w:hAnsi="Times New Roman"/>
                <w:iCs/>
                <w:sz w:val="20"/>
                <w:szCs w:val="20"/>
              </w:rPr>
            </w:pPr>
            <w:r w:rsidRPr="00AC5A84">
              <w:rPr>
                <w:rFonts w:ascii="Times New Roman" w:hAnsi="Times New Roman"/>
                <w:sz w:val="20"/>
                <w:szCs w:val="20"/>
              </w:rPr>
              <w:t xml:space="preserve">  Проявление гражданско-патриотической позиции;</w:t>
            </w:r>
          </w:p>
          <w:p w14:paraId="57F4FD25" w14:textId="77777777" w:rsidR="00C95DB9" w:rsidRPr="00AC5A84" w:rsidRDefault="00C95DB9" w:rsidP="00C95DB9">
            <w:pPr>
              <w:tabs>
                <w:tab w:val="left" w:pos="460"/>
              </w:tabs>
              <w:suppressAutoHyphens/>
              <w:spacing w:after="0" w:line="240" w:lineRule="auto"/>
              <w:rPr>
                <w:rFonts w:ascii="Times New Roman" w:hAnsi="Times New Roman"/>
                <w:iCs/>
                <w:sz w:val="20"/>
                <w:szCs w:val="20"/>
              </w:rPr>
            </w:pPr>
            <w:r w:rsidRPr="00AC5A84">
              <w:rPr>
                <w:rFonts w:ascii="Times New Roman" w:hAnsi="Times New Roman"/>
                <w:sz w:val="20"/>
                <w:szCs w:val="20"/>
              </w:rPr>
              <w:t xml:space="preserve">  Демонстрация осознанного поведения на основе традиционных общечеловеческих ценностей;</w:t>
            </w:r>
          </w:p>
          <w:p w14:paraId="6CA04EE1" w14:textId="77777777" w:rsidR="00C95DB9" w:rsidRPr="00AC5A84" w:rsidRDefault="00C95DB9" w:rsidP="00C95DB9">
            <w:pPr>
              <w:tabs>
                <w:tab w:val="left" w:pos="460"/>
              </w:tabs>
              <w:suppressAutoHyphens/>
              <w:spacing w:after="0" w:line="240" w:lineRule="auto"/>
              <w:rPr>
                <w:rFonts w:ascii="Times New Roman" w:hAnsi="Times New Roman"/>
                <w:iCs/>
                <w:sz w:val="20"/>
                <w:szCs w:val="20"/>
              </w:rPr>
            </w:pPr>
            <w:r w:rsidRPr="00AC5A84">
              <w:rPr>
                <w:rFonts w:ascii="Times New Roman" w:hAnsi="Times New Roman"/>
                <w:sz w:val="20"/>
                <w:szCs w:val="20"/>
              </w:rPr>
              <w:t xml:space="preserve">  Проявление толерантности в межнациональных и межрелигиозных отношениях;</w:t>
            </w:r>
          </w:p>
          <w:p w14:paraId="5CFEF0CB" w14:textId="77777777" w:rsidR="00C95DB9" w:rsidRPr="00AC5A84" w:rsidRDefault="00C95DB9" w:rsidP="00C95DB9">
            <w:pPr>
              <w:spacing w:after="0" w:line="240" w:lineRule="auto"/>
              <w:rPr>
                <w:rFonts w:ascii="Times New Roman" w:hAnsi="Times New Roman"/>
                <w:sz w:val="20"/>
                <w:szCs w:val="20"/>
              </w:rPr>
            </w:pPr>
            <w:r w:rsidRPr="00AC5A84">
              <w:rPr>
                <w:rFonts w:ascii="Times New Roman" w:hAnsi="Times New Roman"/>
                <w:sz w:val="20"/>
                <w:szCs w:val="20"/>
              </w:rPr>
              <w:t xml:space="preserve">  Применение стандартов антикоррупционного поведения.</w:t>
            </w:r>
          </w:p>
        </w:tc>
        <w:tc>
          <w:tcPr>
            <w:tcW w:w="2518" w:type="dxa"/>
            <w:tcBorders>
              <w:top w:val="single" w:sz="4" w:space="0" w:color="auto"/>
              <w:left w:val="single" w:sz="4" w:space="0" w:color="auto"/>
              <w:bottom w:val="single" w:sz="4" w:space="0" w:color="auto"/>
              <w:right w:val="single" w:sz="4" w:space="0" w:color="auto"/>
            </w:tcBorders>
          </w:tcPr>
          <w:p w14:paraId="3B687AAE"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bCs/>
                <w:iCs/>
                <w:sz w:val="20"/>
                <w:szCs w:val="20"/>
              </w:rPr>
              <w:t>Наблюдение и оценка на учебных занятиях и в процессе практик;</w:t>
            </w:r>
          </w:p>
          <w:p w14:paraId="3237445F"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bCs/>
                <w:sz w:val="20"/>
                <w:szCs w:val="20"/>
              </w:rPr>
              <w:t>анализ отчетной документации;</w:t>
            </w:r>
          </w:p>
          <w:p w14:paraId="0D46BE37" w14:textId="77777777" w:rsidR="00C95DB9" w:rsidRPr="00AC5A84" w:rsidRDefault="00C95DB9" w:rsidP="00C95DB9">
            <w:pPr>
              <w:suppressAutoHyphens/>
              <w:spacing w:after="0" w:line="240" w:lineRule="auto"/>
              <w:rPr>
                <w:rFonts w:ascii="Times New Roman" w:hAnsi="Times New Roman"/>
                <w:iCs/>
                <w:sz w:val="20"/>
                <w:szCs w:val="20"/>
              </w:rPr>
            </w:pPr>
            <w:r w:rsidRPr="00AC5A84">
              <w:rPr>
                <w:rFonts w:ascii="Times New Roman" w:hAnsi="Times New Roman"/>
                <w:bCs/>
                <w:sz w:val="20"/>
                <w:szCs w:val="20"/>
              </w:rPr>
              <w:t>анализ портфолио достижений обучающегося;</w:t>
            </w:r>
          </w:p>
          <w:p w14:paraId="6DFC0551" w14:textId="77777777" w:rsidR="00C95DB9" w:rsidRPr="00AC5A84" w:rsidRDefault="00C95DB9" w:rsidP="00C95DB9">
            <w:pPr>
              <w:suppressAutoHyphens/>
              <w:spacing w:after="0" w:line="240" w:lineRule="auto"/>
              <w:ind w:firstLine="284"/>
              <w:jc w:val="center"/>
              <w:rPr>
                <w:rFonts w:ascii="Times New Roman" w:hAnsi="Times New Roman"/>
                <w:i/>
                <w:sz w:val="20"/>
                <w:szCs w:val="20"/>
              </w:rPr>
            </w:pPr>
          </w:p>
        </w:tc>
      </w:tr>
      <w:tr w:rsidR="00C95DB9" w:rsidRPr="00AC5A84" w14:paraId="439630AA" w14:textId="77777777" w:rsidTr="00AC5A84">
        <w:trPr>
          <w:trHeight w:val="2192"/>
        </w:trPr>
        <w:tc>
          <w:tcPr>
            <w:tcW w:w="2549" w:type="dxa"/>
            <w:tcBorders>
              <w:top w:val="single" w:sz="4" w:space="0" w:color="auto"/>
              <w:left w:val="single" w:sz="4" w:space="0" w:color="auto"/>
              <w:bottom w:val="single" w:sz="4" w:space="0" w:color="auto"/>
              <w:right w:val="single" w:sz="4" w:space="0" w:color="auto"/>
            </w:tcBorders>
            <w:hideMark/>
          </w:tcPr>
          <w:p w14:paraId="5088BE96" w14:textId="77777777" w:rsidR="00C95DB9" w:rsidRPr="00AC5A84" w:rsidRDefault="00C95DB9" w:rsidP="00C95DB9">
            <w:pPr>
              <w:spacing w:after="0" w:line="240" w:lineRule="auto"/>
              <w:ind w:firstLine="284"/>
              <w:rPr>
                <w:rFonts w:ascii="Times New Roman" w:hAnsi="Times New Roman"/>
                <w:sz w:val="20"/>
                <w:szCs w:val="20"/>
              </w:rPr>
            </w:pPr>
            <w:r w:rsidRPr="00AC5A84">
              <w:rPr>
                <w:rFonts w:ascii="Times New Roman" w:hAnsi="Times New Roman"/>
                <w:b/>
                <w:sz w:val="20"/>
                <w:szCs w:val="20"/>
              </w:rPr>
              <w:t xml:space="preserve">ОК 7 </w:t>
            </w:r>
            <w:r w:rsidRPr="00AC5A84">
              <w:rPr>
                <w:rFonts w:ascii="Times New Roman" w:hAnsi="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389" w:type="dxa"/>
            <w:tcBorders>
              <w:top w:val="single" w:sz="4" w:space="0" w:color="auto"/>
              <w:left w:val="single" w:sz="4" w:space="0" w:color="auto"/>
              <w:bottom w:val="single" w:sz="4" w:space="0" w:color="auto"/>
              <w:right w:val="single" w:sz="4" w:space="0" w:color="auto"/>
            </w:tcBorders>
            <w:hideMark/>
          </w:tcPr>
          <w:p w14:paraId="29044E58" w14:textId="77777777" w:rsidR="00C95DB9" w:rsidRPr="00AC5A84" w:rsidRDefault="00C95DB9" w:rsidP="00C95DB9">
            <w:pPr>
              <w:spacing w:after="0" w:line="240" w:lineRule="auto"/>
              <w:ind w:firstLine="284"/>
              <w:rPr>
                <w:rFonts w:ascii="Times New Roman" w:hAnsi="Times New Roman"/>
                <w:sz w:val="20"/>
                <w:szCs w:val="20"/>
              </w:rPr>
            </w:pPr>
            <w:r w:rsidRPr="00AC5A84">
              <w:rPr>
                <w:rFonts w:ascii="Times New Roman" w:hAnsi="Times New Roman"/>
                <w:sz w:val="20"/>
                <w:szCs w:val="20"/>
              </w:rPr>
              <w:t>Содействие сохранению окружающей среды, ресурсосбережению, применение знаний об изменении климата, принципы бережливого производства, эффективное принятие решений в чрезвычайных ситуациях</w:t>
            </w:r>
          </w:p>
        </w:tc>
        <w:tc>
          <w:tcPr>
            <w:tcW w:w="2518" w:type="dxa"/>
            <w:tcBorders>
              <w:top w:val="single" w:sz="4" w:space="0" w:color="auto"/>
              <w:left w:val="single" w:sz="4" w:space="0" w:color="auto"/>
              <w:bottom w:val="single" w:sz="4" w:space="0" w:color="auto"/>
              <w:right w:val="single" w:sz="4" w:space="0" w:color="auto"/>
            </w:tcBorders>
          </w:tcPr>
          <w:p w14:paraId="253E553F"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bCs/>
                <w:iCs/>
                <w:sz w:val="20"/>
                <w:szCs w:val="20"/>
              </w:rPr>
              <w:t>Наблюдение и оценка на учебных занятиях и в процессе практик;</w:t>
            </w:r>
          </w:p>
          <w:p w14:paraId="63590C1B"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bCs/>
                <w:sz w:val="20"/>
                <w:szCs w:val="20"/>
              </w:rPr>
              <w:t>анализ отчетной документации;</w:t>
            </w:r>
          </w:p>
          <w:p w14:paraId="6A3246D1" w14:textId="77777777" w:rsidR="00C95DB9" w:rsidRPr="00AC5A84" w:rsidRDefault="00C95DB9" w:rsidP="00C95DB9">
            <w:pPr>
              <w:suppressAutoHyphens/>
              <w:spacing w:after="0" w:line="240" w:lineRule="auto"/>
              <w:rPr>
                <w:rFonts w:ascii="Times New Roman" w:hAnsi="Times New Roman"/>
                <w:iCs/>
                <w:sz w:val="20"/>
                <w:szCs w:val="20"/>
              </w:rPr>
            </w:pPr>
            <w:r w:rsidRPr="00AC5A84">
              <w:rPr>
                <w:rFonts w:ascii="Times New Roman" w:hAnsi="Times New Roman"/>
                <w:bCs/>
                <w:sz w:val="20"/>
                <w:szCs w:val="20"/>
              </w:rPr>
              <w:t>анализ портфолио достижений обучающегося;</w:t>
            </w:r>
          </w:p>
          <w:p w14:paraId="25D3A60E" w14:textId="77777777" w:rsidR="00C95DB9" w:rsidRPr="00AC5A84" w:rsidRDefault="00C95DB9" w:rsidP="00C95DB9">
            <w:pPr>
              <w:suppressAutoHyphens/>
              <w:spacing w:after="0" w:line="240" w:lineRule="auto"/>
              <w:rPr>
                <w:rFonts w:ascii="Times New Roman" w:hAnsi="Times New Roman"/>
                <w:i/>
                <w:sz w:val="20"/>
                <w:szCs w:val="20"/>
              </w:rPr>
            </w:pPr>
          </w:p>
        </w:tc>
      </w:tr>
      <w:tr w:rsidR="00C95DB9" w:rsidRPr="00AC5A84" w14:paraId="0FA6508D" w14:textId="77777777" w:rsidTr="00AC5A84">
        <w:trPr>
          <w:trHeight w:val="1729"/>
        </w:trPr>
        <w:tc>
          <w:tcPr>
            <w:tcW w:w="2549" w:type="dxa"/>
            <w:tcBorders>
              <w:top w:val="single" w:sz="4" w:space="0" w:color="auto"/>
              <w:left w:val="single" w:sz="4" w:space="0" w:color="auto"/>
              <w:bottom w:val="single" w:sz="4" w:space="0" w:color="auto"/>
              <w:right w:val="single" w:sz="4" w:space="0" w:color="auto"/>
            </w:tcBorders>
          </w:tcPr>
          <w:p w14:paraId="73D5D1D5" w14:textId="77777777" w:rsidR="00C95DB9" w:rsidRPr="00AC5A84" w:rsidRDefault="00C95DB9" w:rsidP="00C95DB9">
            <w:pPr>
              <w:spacing w:after="0" w:line="240" w:lineRule="auto"/>
              <w:ind w:firstLine="284"/>
              <w:rPr>
                <w:rFonts w:ascii="Times New Roman" w:hAnsi="Times New Roman"/>
                <w:i/>
                <w:sz w:val="20"/>
                <w:szCs w:val="20"/>
              </w:rPr>
            </w:pPr>
            <w:r w:rsidRPr="00AC5A84">
              <w:rPr>
                <w:rFonts w:ascii="Times New Roman" w:hAnsi="Times New Roman"/>
                <w:b/>
                <w:sz w:val="20"/>
                <w:szCs w:val="20"/>
              </w:rPr>
              <w:t>ОК 9</w:t>
            </w:r>
          </w:p>
          <w:p w14:paraId="6CDFBDAE"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sz w:val="20"/>
                <w:szCs w:val="20"/>
              </w:rPr>
              <w:t>Пользоваться профессиональной документацией на государственном и иностранном языках.</w:t>
            </w:r>
          </w:p>
        </w:tc>
        <w:tc>
          <w:tcPr>
            <w:tcW w:w="5389" w:type="dxa"/>
            <w:tcBorders>
              <w:top w:val="single" w:sz="4" w:space="0" w:color="auto"/>
              <w:left w:val="single" w:sz="4" w:space="0" w:color="auto"/>
              <w:bottom w:val="single" w:sz="4" w:space="0" w:color="auto"/>
              <w:right w:val="single" w:sz="4" w:space="0" w:color="auto"/>
            </w:tcBorders>
          </w:tcPr>
          <w:p w14:paraId="5E7CAC3A" w14:textId="77777777" w:rsidR="00C95DB9" w:rsidRPr="00AC5A84" w:rsidRDefault="00C95DB9" w:rsidP="00C95DB9">
            <w:pPr>
              <w:tabs>
                <w:tab w:val="left" w:pos="460"/>
              </w:tabs>
              <w:suppressAutoHyphens/>
              <w:spacing w:after="0" w:line="240" w:lineRule="auto"/>
              <w:jc w:val="both"/>
              <w:rPr>
                <w:rFonts w:ascii="Times New Roman" w:hAnsi="Times New Roman"/>
                <w:b/>
                <w:iCs/>
                <w:sz w:val="20"/>
                <w:szCs w:val="20"/>
              </w:rPr>
            </w:pPr>
            <w:r w:rsidRPr="00AC5A84">
              <w:rPr>
                <w:rFonts w:ascii="Times New Roman" w:hAnsi="Times New Roman"/>
                <w:iCs/>
                <w:sz w:val="20"/>
                <w:szCs w:val="20"/>
              </w:rPr>
              <w:t xml:space="preserve">   Понимание общего смысла четко произнесенных высказываний на известные профессиональные и бытовые темы;</w:t>
            </w:r>
          </w:p>
          <w:p w14:paraId="6FE81C30" w14:textId="77777777" w:rsidR="00C95DB9" w:rsidRPr="00AC5A84" w:rsidRDefault="00C95DB9" w:rsidP="00C95DB9">
            <w:pPr>
              <w:tabs>
                <w:tab w:val="left" w:pos="460"/>
              </w:tabs>
              <w:suppressAutoHyphens/>
              <w:spacing w:after="0" w:line="240" w:lineRule="auto"/>
              <w:jc w:val="both"/>
              <w:rPr>
                <w:rFonts w:ascii="Times New Roman" w:hAnsi="Times New Roman"/>
                <w:b/>
                <w:iCs/>
                <w:sz w:val="20"/>
                <w:szCs w:val="20"/>
              </w:rPr>
            </w:pPr>
            <w:r w:rsidRPr="00AC5A84">
              <w:rPr>
                <w:rFonts w:ascii="Times New Roman" w:hAnsi="Times New Roman"/>
                <w:iCs/>
                <w:sz w:val="20"/>
                <w:szCs w:val="20"/>
              </w:rPr>
              <w:t xml:space="preserve">   Правильность применения языковых правил и норм в устной и письменной форме;</w:t>
            </w:r>
          </w:p>
          <w:p w14:paraId="368E4597" w14:textId="77777777" w:rsidR="00C95DB9" w:rsidRPr="00AC5A84" w:rsidRDefault="00C95DB9" w:rsidP="00C95DB9">
            <w:pPr>
              <w:spacing w:after="0" w:line="240" w:lineRule="auto"/>
              <w:rPr>
                <w:rFonts w:ascii="Times New Roman" w:hAnsi="Times New Roman"/>
                <w:sz w:val="20"/>
                <w:szCs w:val="20"/>
              </w:rPr>
            </w:pPr>
            <w:r w:rsidRPr="00AC5A84">
              <w:rPr>
                <w:rFonts w:ascii="Times New Roman" w:hAnsi="Times New Roman"/>
                <w:bCs/>
                <w:sz w:val="20"/>
                <w:szCs w:val="20"/>
              </w:rPr>
              <w:t xml:space="preserve">   Использование государственного и иностранного языка при работе с профессиональной документацией.</w:t>
            </w:r>
          </w:p>
        </w:tc>
        <w:tc>
          <w:tcPr>
            <w:tcW w:w="2518" w:type="dxa"/>
            <w:tcBorders>
              <w:top w:val="single" w:sz="4" w:space="0" w:color="auto"/>
              <w:left w:val="single" w:sz="4" w:space="0" w:color="auto"/>
              <w:bottom w:val="single" w:sz="4" w:space="0" w:color="auto"/>
              <w:right w:val="single" w:sz="4" w:space="0" w:color="auto"/>
            </w:tcBorders>
          </w:tcPr>
          <w:p w14:paraId="0B1077EB"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bCs/>
                <w:iCs/>
                <w:sz w:val="20"/>
                <w:szCs w:val="20"/>
              </w:rPr>
              <w:t>Наблюдение и оценка на учебных занятиях и в процессе практик;</w:t>
            </w:r>
          </w:p>
          <w:p w14:paraId="11D51F7B" w14:textId="77777777" w:rsidR="00C95DB9" w:rsidRPr="00AC5A84" w:rsidRDefault="00C95DB9" w:rsidP="00C95DB9">
            <w:pPr>
              <w:spacing w:after="0" w:line="240" w:lineRule="auto"/>
              <w:rPr>
                <w:rFonts w:ascii="Times New Roman" w:hAnsi="Times New Roman"/>
                <w:i/>
                <w:sz w:val="20"/>
                <w:szCs w:val="20"/>
              </w:rPr>
            </w:pPr>
            <w:r w:rsidRPr="00AC5A84">
              <w:rPr>
                <w:rFonts w:ascii="Times New Roman" w:hAnsi="Times New Roman"/>
                <w:bCs/>
                <w:sz w:val="20"/>
                <w:szCs w:val="20"/>
              </w:rPr>
              <w:t>анализ отчетной документации;</w:t>
            </w:r>
          </w:p>
          <w:p w14:paraId="3825727F" w14:textId="77777777" w:rsidR="00C95DB9" w:rsidRPr="00AC5A84" w:rsidRDefault="00C95DB9" w:rsidP="00C95DB9">
            <w:pPr>
              <w:suppressAutoHyphens/>
              <w:spacing w:after="0" w:line="240" w:lineRule="auto"/>
              <w:rPr>
                <w:rFonts w:ascii="Times New Roman" w:hAnsi="Times New Roman"/>
                <w:iCs/>
                <w:sz w:val="20"/>
                <w:szCs w:val="20"/>
              </w:rPr>
            </w:pPr>
            <w:r w:rsidRPr="00AC5A84">
              <w:rPr>
                <w:rFonts w:ascii="Times New Roman" w:hAnsi="Times New Roman"/>
                <w:bCs/>
                <w:sz w:val="20"/>
                <w:szCs w:val="20"/>
              </w:rPr>
              <w:t>анализ портфолио достижений обучающегося;</w:t>
            </w:r>
          </w:p>
        </w:tc>
      </w:tr>
      <w:tr w:rsidR="00C95DB9" w:rsidRPr="00AC5A84" w14:paraId="71D759BE" w14:textId="77777777" w:rsidTr="00AC5A84">
        <w:trPr>
          <w:trHeight w:val="698"/>
        </w:trPr>
        <w:tc>
          <w:tcPr>
            <w:tcW w:w="2549" w:type="dxa"/>
            <w:tcBorders>
              <w:top w:val="single" w:sz="4" w:space="0" w:color="auto"/>
              <w:left w:val="single" w:sz="4" w:space="0" w:color="auto"/>
              <w:bottom w:val="single" w:sz="4" w:space="0" w:color="auto"/>
              <w:right w:val="single" w:sz="4" w:space="0" w:color="auto"/>
            </w:tcBorders>
            <w:hideMark/>
          </w:tcPr>
          <w:p w14:paraId="7A6CDF9A" w14:textId="77777777" w:rsidR="00C95DB9" w:rsidRPr="00AC5A84" w:rsidRDefault="00C95DB9" w:rsidP="00C95DB9">
            <w:pPr>
              <w:spacing w:after="0" w:line="240" w:lineRule="auto"/>
              <w:ind w:firstLine="284"/>
              <w:rPr>
                <w:rFonts w:ascii="Times New Roman" w:hAnsi="Times New Roman"/>
                <w:sz w:val="20"/>
                <w:szCs w:val="20"/>
              </w:rPr>
            </w:pPr>
            <w:r w:rsidRPr="00AC5A84">
              <w:rPr>
                <w:rFonts w:ascii="Times New Roman" w:hAnsi="Times New Roman"/>
                <w:b/>
                <w:sz w:val="20"/>
                <w:szCs w:val="20"/>
              </w:rPr>
              <w:t>ПК 2.1.</w:t>
            </w:r>
            <w:r w:rsidRPr="00AC5A84">
              <w:rPr>
                <w:rFonts w:ascii="Times New Roman" w:hAnsi="Times New Roman"/>
                <w:sz w:val="20"/>
                <w:szCs w:val="20"/>
              </w:rPr>
              <w:t xml:space="preserve"> </w:t>
            </w:r>
            <w:r w:rsidRPr="00AC5A84">
              <w:rPr>
                <w:rFonts w:ascii="Times New Roman" w:hAnsi="Times New Roman"/>
                <w:bCs/>
                <w:iCs/>
                <w:sz w:val="20"/>
                <w:szCs w:val="20"/>
              </w:rPr>
              <w:t>Осуществлять организационное обеспечение производства продуктов питания из растительного сырья на автоматизированных технологических линиях.</w:t>
            </w:r>
            <w:r w:rsidRPr="00AC5A84">
              <w:rPr>
                <w:rFonts w:ascii="Times New Roman" w:hAnsi="Times New Roman"/>
                <w:sz w:val="20"/>
                <w:szCs w:val="20"/>
              </w:rPr>
              <w:t xml:space="preserve"> </w:t>
            </w:r>
          </w:p>
          <w:p w14:paraId="3DCB017E" w14:textId="77777777" w:rsidR="00C95DB9" w:rsidRPr="00AC5A84" w:rsidRDefault="00C95DB9" w:rsidP="00C95DB9">
            <w:pPr>
              <w:spacing w:after="0" w:line="240" w:lineRule="auto"/>
              <w:ind w:firstLine="284"/>
              <w:rPr>
                <w:rFonts w:ascii="Times New Roman" w:hAnsi="Times New Roman"/>
                <w:b/>
                <w:sz w:val="20"/>
                <w:szCs w:val="20"/>
              </w:rPr>
            </w:pPr>
          </w:p>
        </w:tc>
        <w:tc>
          <w:tcPr>
            <w:tcW w:w="5389" w:type="dxa"/>
            <w:tcBorders>
              <w:top w:val="single" w:sz="4" w:space="0" w:color="auto"/>
              <w:left w:val="single" w:sz="4" w:space="0" w:color="auto"/>
              <w:bottom w:val="single" w:sz="4" w:space="0" w:color="auto"/>
              <w:right w:val="single" w:sz="4" w:space="0" w:color="auto"/>
            </w:tcBorders>
            <w:hideMark/>
          </w:tcPr>
          <w:p w14:paraId="30052401" w14:textId="77777777" w:rsidR="00C95DB9" w:rsidRPr="00AC5A84" w:rsidRDefault="00C95DB9" w:rsidP="00C95DB9">
            <w:pPr>
              <w:spacing w:after="0" w:line="240" w:lineRule="auto"/>
              <w:rPr>
                <w:rFonts w:ascii="Times New Roman" w:hAnsi="Times New Roman"/>
                <w:b/>
                <w:sz w:val="20"/>
                <w:szCs w:val="20"/>
              </w:rPr>
            </w:pPr>
            <w:r w:rsidRPr="00AC5A84">
              <w:rPr>
                <w:rFonts w:ascii="Times New Roman" w:hAnsi="Times New Roman"/>
                <w:sz w:val="20"/>
                <w:szCs w:val="20"/>
              </w:rPr>
              <w:t xml:space="preserve">   Расчет сменных показателей производства продуктов питания из растительного сырья на автоматизированных технологических линиях;</w:t>
            </w:r>
          </w:p>
          <w:p w14:paraId="5042FD0C" w14:textId="77777777" w:rsidR="00C95DB9" w:rsidRPr="00AC5A84" w:rsidRDefault="00C95DB9" w:rsidP="00C95DB9">
            <w:pPr>
              <w:pStyle w:val="af0"/>
              <w:spacing w:line="240" w:lineRule="auto"/>
              <w:jc w:val="left"/>
              <w:rPr>
                <w:sz w:val="20"/>
                <w:szCs w:val="20"/>
              </w:rPr>
            </w:pPr>
            <w:r w:rsidRPr="00AC5A84">
              <w:rPr>
                <w:sz w:val="20"/>
                <w:szCs w:val="20"/>
              </w:rPr>
              <w:t xml:space="preserve">   Разработка производственных заданий для операторов и аппаратчиков технологических процессов производства продуктов питания из растительного сырья на автоматизированных технологических линиях в соответствии со сменными показателями;</w:t>
            </w:r>
          </w:p>
          <w:p w14:paraId="34F2A886" w14:textId="77777777" w:rsidR="00C95DB9" w:rsidRPr="00AC5A84" w:rsidRDefault="00C95DB9" w:rsidP="00C95DB9">
            <w:pPr>
              <w:pStyle w:val="af0"/>
              <w:spacing w:line="240" w:lineRule="auto"/>
              <w:jc w:val="left"/>
              <w:rPr>
                <w:sz w:val="20"/>
                <w:szCs w:val="20"/>
              </w:rPr>
            </w:pPr>
            <w:r w:rsidRPr="00AC5A84">
              <w:rPr>
                <w:sz w:val="20"/>
                <w:szCs w:val="20"/>
              </w:rPr>
              <w:lastRenderedPageBreak/>
              <w:t xml:space="preserve">   Инструктирование операторов и аппаратчиков по выполнению производственных заданий производства продуктов питания из растительного сырья на автоматизированных технологических линиях;</w:t>
            </w:r>
          </w:p>
          <w:p w14:paraId="5C37FD7C" w14:textId="77777777" w:rsidR="00C95DB9" w:rsidRPr="00AC5A84" w:rsidRDefault="00C95DB9" w:rsidP="00C95DB9">
            <w:pPr>
              <w:pStyle w:val="af0"/>
              <w:spacing w:line="240" w:lineRule="auto"/>
              <w:jc w:val="left"/>
              <w:rPr>
                <w:sz w:val="20"/>
                <w:szCs w:val="20"/>
              </w:rPr>
            </w:pPr>
            <w:r w:rsidRPr="00AC5A84">
              <w:rPr>
                <w:sz w:val="20"/>
                <w:szCs w:val="20"/>
              </w:rPr>
              <w:t xml:space="preserve">   Организация выполнения технологических операций производства продуктов питания из растительного сырья на автоматизированных технологических линиях в соответствии с технологическими инструкциями;</w:t>
            </w:r>
          </w:p>
          <w:p w14:paraId="6B0471F5" w14:textId="77777777" w:rsidR="00C95DB9" w:rsidRPr="00AC5A84" w:rsidRDefault="00C95DB9" w:rsidP="00C95DB9">
            <w:pPr>
              <w:pStyle w:val="af0"/>
              <w:spacing w:line="240" w:lineRule="auto"/>
              <w:jc w:val="left"/>
              <w:rPr>
                <w:sz w:val="20"/>
                <w:szCs w:val="20"/>
              </w:rPr>
            </w:pPr>
            <w:r w:rsidRPr="00AC5A84">
              <w:rPr>
                <w:sz w:val="20"/>
                <w:szCs w:val="20"/>
              </w:rPr>
              <w:t xml:space="preserve">   Организация работ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выявленных в ходе контроля качества технологических операций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p w14:paraId="2494C422" w14:textId="77777777" w:rsidR="00C95DB9" w:rsidRPr="00AC5A84" w:rsidRDefault="00C95DB9" w:rsidP="00C95DB9">
            <w:pPr>
              <w:pStyle w:val="af0"/>
              <w:spacing w:line="240" w:lineRule="auto"/>
              <w:jc w:val="left"/>
              <w:rPr>
                <w:sz w:val="20"/>
                <w:szCs w:val="20"/>
              </w:rPr>
            </w:pPr>
            <w:r w:rsidRPr="00AC5A84">
              <w:rPr>
                <w:sz w:val="20"/>
                <w:szCs w:val="20"/>
              </w:rPr>
              <w:t xml:space="preserve">   Организация работ по эксплуатации и обслуживанию технологического оборудования, систем безопасности и сигнализации, контрольно-измерительных приборов и автоматики в процессе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p w14:paraId="7A351734" w14:textId="77777777" w:rsidR="00C95DB9" w:rsidRPr="00AC5A84" w:rsidRDefault="00C95DB9" w:rsidP="00C95DB9">
            <w:pPr>
              <w:pStyle w:val="pTextStyle"/>
              <w:tabs>
                <w:tab w:val="left" w:pos="460"/>
              </w:tabs>
              <w:spacing w:line="240" w:lineRule="auto"/>
              <w:rPr>
                <w:sz w:val="20"/>
                <w:szCs w:val="20"/>
                <w:lang w:val="ru-RU"/>
              </w:rPr>
            </w:pPr>
            <w:r w:rsidRPr="00AC5A84">
              <w:rPr>
                <w:sz w:val="20"/>
                <w:szCs w:val="20"/>
                <w:lang w:val="ru-RU"/>
              </w:rPr>
              <w:t xml:space="preserve">   Организация работ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p w14:paraId="61C81156" w14:textId="77777777" w:rsidR="00C95DB9" w:rsidRPr="00AC5A84" w:rsidRDefault="00C95DB9" w:rsidP="00C95DB9">
            <w:pPr>
              <w:spacing w:after="0" w:line="240" w:lineRule="auto"/>
              <w:ind w:firstLine="284"/>
              <w:rPr>
                <w:rFonts w:ascii="Times New Roman" w:hAnsi="Times New Roman"/>
                <w:sz w:val="20"/>
                <w:szCs w:val="20"/>
              </w:rPr>
            </w:pPr>
          </w:p>
        </w:tc>
        <w:tc>
          <w:tcPr>
            <w:tcW w:w="2518" w:type="dxa"/>
            <w:tcBorders>
              <w:top w:val="single" w:sz="4" w:space="0" w:color="auto"/>
              <w:left w:val="single" w:sz="4" w:space="0" w:color="auto"/>
              <w:bottom w:val="single" w:sz="4" w:space="0" w:color="auto"/>
              <w:right w:val="single" w:sz="4" w:space="0" w:color="auto"/>
            </w:tcBorders>
            <w:hideMark/>
          </w:tcPr>
          <w:p w14:paraId="534DFC5D" w14:textId="77777777" w:rsidR="00C95DB9" w:rsidRPr="00AC5A84" w:rsidRDefault="00C95DB9" w:rsidP="00C95DB9">
            <w:pPr>
              <w:suppressAutoHyphens/>
              <w:spacing w:after="0" w:line="240" w:lineRule="auto"/>
              <w:ind w:firstLine="284"/>
              <w:rPr>
                <w:rFonts w:ascii="Times New Roman" w:hAnsi="Times New Roman"/>
                <w:i/>
                <w:sz w:val="20"/>
                <w:szCs w:val="20"/>
              </w:rPr>
            </w:pPr>
            <w:r w:rsidRPr="00AC5A84">
              <w:rPr>
                <w:rFonts w:ascii="Times New Roman" w:hAnsi="Times New Roman"/>
                <w:sz w:val="20"/>
                <w:szCs w:val="20"/>
              </w:rPr>
              <w:lastRenderedPageBreak/>
              <w:t>Практические работы, самостоятельная работа, практика.</w:t>
            </w:r>
          </w:p>
        </w:tc>
      </w:tr>
      <w:tr w:rsidR="00C95DB9" w:rsidRPr="00AC5A84" w14:paraId="036BD495" w14:textId="77777777" w:rsidTr="00AC5A84">
        <w:trPr>
          <w:trHeight w:val="1407"/>
        </w:trPr>
        <w:tc>
          <w:tcPr>
            <w:tcW w:w="2549" w:type="dxa"/>
            <w:tcBorders>
              <w:top w:val="single" w:sz="4" w:space="0" w:color="auto"/>
              <w:left w:val="single" w:sz="4" w:space="0" w:color="auto"/>
              <w:bottom w:val="single" w:sz="4" w:space="0" w:color="auto"/>
              <w:right w:val="single" w:sz="4" w:space="0" w:color="auto"/>
            </w:tcBorders>
            <w:hideMark/>
          </w:tcPr>
          <w:p w14:paraId="6D9AC5AE" w14:textId="77777777" w:rsidR="00C95DB9" w:rsidRPr="00AC5A84" w:rsidRDefault="00C95DB9" w:rsidP="00C95DB9">
            <w:pPr>
              <w:spacing w:after="0" w:line="240" w:lineRule="auto"/>
              <w:ind w:firstLine="284"/>
              <w:rPr>
                <w:rFonts w:ascii="Times New Roman" w:hAnsi="Times New Roman"/>
                <w:b/>
                <w:sz w:val="20"/>
                <w:szCs w:val="20"/>
              </w:rPr>
            </w:pPr>
            <w:r w:rsidRPr="00AC5A84">
              <w:rPr>
                <w:rFonts w:ascii="Times New Roman" w:hAnsi="Times New Roman"/>
                <w:b/>
                <w:sz w:val="20"/>
                <w:szCs w:val="20"/>
              </w:rPr>
              <w:t>ПК 2.2.</w:t>
            </w:r>
          </w:p>
          <w:p w14:paraId="136C2562" w14:textId="3749D085" w:rsidR="00C95DB9" w:rsidRPr="00AC5A84" w:rsidRDefault="00C95DB9" w:rsidP="00E60012">
            <w:pPr>
              <w:spacing w:after="0" w:line="240" w:lineRule="auto"/>
              <w:ind w:firstLine="284"/>
              <w:rPr>
                <w:rFonts w:ascii="Times New Roman" w:hAnsi="Times New Roman"/>
                <w:sz w:val="20"/>
                <w:szCs w:val="20"/>
              </w:rPr>
            </w:pPr>
            <w:r w:rsidRPr="00AC5A84">
              <w:rPr>
                <w:rFonts w:ascii="Times New Roman" w:hAnsi="Times New Roman"/>
                <w:sz w:val="20"/>
                <w:szCs w:val="20"/>
              </w:rPr>
              <w:t>Осуществлять технологическое обеспечение производства хлеба, хлебобулочных, мак</w:t>
            </w:r>
            <w:r w:rsidR="00E60012" w:rsidRPr="00AC5A84">
              <w:rPr>
                <w:rFonts w:ascii="Times New Roman" w:hAnsi="Times New Roman"/>
                <w:sz w:val="20"/>
                <w:szCs w:val="20"/>
              </w:rPr>
              <w:t>аронных и кондитерских изделий.</w:t>
            </w:r>
          </w:p>
        </w:tc>
        <w:tc>
          <w:tcPr>
            <w:tcW w:w="5389" w:type="dxa"/>
            <w:tcBorders>
              <w:top w:val="single" w:sz="4" w:space="0" w:color="auto"/>
              <w:left w:val="single" w:sz="4" w:space="0" w:color="auto"/>
              <w:bottom w:val="single" w:sz="4" w:space="0" w:color="auto"/>
              <w:right w:val="single" w:sz="4" w:space="0" w:color="auto"/>
            </w:tcBorders>
            <w:hideMark/>
          </w:tcPr>
          <w:p w14:paraId="36E2D414" w14:textId="77777777" w:rsidR="00C95DB9" w:rsidRPr="00AC5A84" w:rsidRDefault="00C95DB9" w:rsidP="00C95DB9">
            <w:pPr>
              <w:spacing w:after="0" w:line="240" w:lineRule="auto"/>
              <w:ind w:firstLine="284"/>
              <w:rPr>
                <w:rFonts w:ascii="Times New Roman" w:hAnsi="Times New Roman"/>
                <w:sz w:val="20"/>
                <w:szCs w:val="20"/>
              </w:rPr>
            </w:pPr>
            <w:r w:rsidRPr="00AC5A84">
              <w:rPr>
                <w:rFonts w:ascii="Times New Roman" w:hAnsi="Times New Roman"/>
                <w:sz w:val="20"/>
                <w:szCs w:val="20"/>
              </w:rPr>
              <w:t>Проведение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c>
          <w:tcPr>
            <w:tcW w:w="2518" w:type="dxa"/>
            <w:tcBorders>
              <w:top w:val="single" w:sz="4" w:space="0" w:color="auto"/>
              <w:left w:val="single" w:sz="4" w:space="0" w:color="auto"/>
              <w:bottom w:val="single" w:sz="4" w:space="0" w:color="auto"/>
              <w:right w:val="single" w:sz="4" w:space="0" w:color="auto"/>
            </w:tcBorders>
            <w:hideMark/>
          </w:tcPr>
          <w:p w14:paraId="36EED4F0" w14:textId="77777777" w:rsidR="00C95DB9" w:rsidRPr="00AC5A84" w:rsidRDefault="00C95DB9" w:rsidP="00C95DB9">
            <w:pPr>
              <w:suppressAutoHyphens/>
              <w:spacing w:after="0" w:line="240" w:lineRule="auto"/>
              <w:ind w:firstLine="284"/>
              <w:rPr>
                <w:rFonts w:ascii="Times New Roman" w:hAnsi="Times New Roman"/>
                <w:i/>
                <w:sz w:val="20"/>
                <w:szCs w:val="20"/>
              </w:rPr>
            </w:pPr>
            <w:r w:rsidRPr="00AC5A84">
              <w:rPr>
                <w:rFonts w:ascii="Times New Roman" w:hAnsi="Times New Roman"/>
                <w:sz w:val="20"/>
                <w:szCs w:val="20"/>
              </w:rPr>
              <w:t>Практические работы, самостоятельная работа, практика.</w:t>
            </w:r>
          </w:p>
        </w:tc>
      </w:tr>
      <w:tr w:rsidR="00C95DB9" w:rsidRPr="00AC5A84" w14:paraId="17FDBF20" w14:textId="77777777" w:rsidTr="00AC5A84">
        <w:trPr>
          <w:trHeight w:val="1949"/>
        </w:trPr>
        <w:tc>
          <w:tcPr>
            <w:tcW w:w="2549" w:type="dxa"/>
            <w:tcBorders>
              <w:top w:val="single" w:sz="4" w:space="0" w:color="auto"/>
              <w:left w:val="single" w:sz="4" w:space="0" w:color="auto"/>
              <w:bottom w:val="single" w:sz="4" w:space="0" w:color="auto"/>
              <w:right w:val="single" w:sz="4" w:space="0" w:color="auto"/>
            </w:tcBorders>
          </w:tcPr>
          <w:p w14:paraId="5AC6FFFD" w14:textId="77777777" w:rsidR="00C95DB9" w:rsidRPr="00AC5A84" w:rsidRDefault="00C95DB9" w:rsidP="00C95DB9">
            <w:pPr>
              <w:spacing w:after="0" w:line="240" w:lineRule="auto"/>
              <w:ind w:firstLine="284"/>
              <w:rPr>
                <w:rFonts w:ascii="Times New Roman" w:hAnsi="Times New Roman"/>
                <w:b/>
                <w:sz w:val="20"/>
                <w:szCs w:val="20"/>
              </w:rPr>
            </w:pPr>
            <w:r w:rsidRPr="00AC5A84">
              <w:rPr>
                <w:rFonts w:ascii="Times New Roman" w:hAnsi="Times New Roman"/>
                <w:b/>
                <w:sz w:val="20"/>
                <w:szCs w:val="20"/>
              </w:rPr>
              <w:t>ПК 2.3.</w:t>
            </w:r>
          </w:p>
          <w:p w14:paraId="1F577F07" w14:textId="77777777" w:rsidR="00C95DB9" w:rsidRPr="00AC5A84" w:rsidRDefault="00C95DB9" w:rsidP="00C95DB9">
            <w:pPr>
              <w:spacing w:after="0" w:line="240" w:lineRule="auto"/>
              <w:rPr>
                <w:rFonts w:ascii="Times New Roman" w:hAnsi="Times New Roman"/>
                <w:b/>
                <w:sz w:val="20"/>
                <w:szCs w:val="20"/>
              </w:rPr>
            </w:pPr>
            <w:r w:rsidRPr="00AC5A84">
              <w:rPr>
                <w:rFonts w:ascii="Times New Roman" w:hAnsi="Times New Roman"/>
                <w:sz w:val="20"/>
                <w:szCs w:val="20"/>
              </w:rPr>
              <w:t xml:space="preserve">  Осуществлять цифровизацию технологических процессов</w:t>
            </w:r>
          </w:p>
        </w:tc>
        <w:tc>
          <w:tcPr>
            <w:tcW w:w="5389" w:type="dxa"/>
            <w:tcBorders>
              <w:top w:val="single" w:sz="4" w:space="0" w:color="auto"/>
              <w:left w:val="single" w:sz="4" w:space="0" w:color="auto"/>
              <w:bottom w:val="single" w:sz="4" w:space="0" w:color="auto"/>
              <w:right w:val="single" w:sz="4" w:space="0" w:color="auto"/>
            </w:tcBorders>
          </w:tcPr>
          <w:p w14:paraId="7AB0FB84" w14:textId="77777777" w:rsidR="00C95DB9" w:rsidRPr="00AC5A84" w:rsidRDefault="00C95DB9" w:rsidP="00C95DB9">
            <w:pPr>
              <w:spacing w:after="0" w:line="240" w:lineRule="auto"/>
              <w:ind w:firstLine="284"/>
              <w:rPr>
                <w:rFonts w:ascii="Times New Roman" w:hAnsi="Times New Roman"/>
                <w:sz w:val="20"/>
                <w:szCs w:val="20"/>
              </w:rPr>
            </w:pPr>
            <w:r w:rsidRPr="00AC5A84">
              <w:rPr>
                <w:rFonts w:ascii="Times New Roman" w:hAnsi="Times New Roman"/>
                <w:sz w:val="20"/>
                <w:szCs w:val="20"/>
              </w:rPr>
              <w:t>Использование технологии сбора, размещения, хранения, накопления, преобразования и передачи данных в профессионально-ориентированных информационных системах</w:t>
            </w:r>
          </w:p>
        </w:tc>
        <w:tc>
          <w:tcPr>
            <w:tcW w:w="2518" w:type="dxa"/>
            <w:tcBorders>
              <w:top w:val="single" w:sz="4" w:space="0" w:color="auto"/>
              <w:left w:val="single" w:sz="4" w:space="0" w:color="auto"/>
              <w:bottom w:val="single" w:sz="4" w:space="0" w:color="auto"/>
              <w:right w:val="single" w:sz="4" w:space="0" w:color="auto"/>
            </w:tcBorders>
          </w:tcPr>
          <w:p w14:paraId="72ADFE32" w14:textId="77777777" w:rsidR="00C95DB9" w:rsidRPr="00AC5A84" w:rsidRDefault="00C95DB9" w:rsidP="00C95DB9">
            <w:pPr>
              <w:suppressAutoHyphens/>
              <w:spacing w:after="0" w:line="240" w:lineRule="auto"/>
              <w:ind w:firstLine="284"/>
              <w:rPr>
                <w:rFonts w:ascii="Times New Roman" w:hAnsi="Times New Roman"/>
                <w:sz w:val="20"/>
                <w:szCs w:val="20"/>
              </w:rPr>
            </w:pPr>
            <w:r w:rsidRPr="00AC5A84">
              <w:rPr>
                <w:rFonts w:ascii="Times New Roman" w:hAnsi="Times New Roman"/>
                <w:sz w:val="20"/>
                <w:szCs w:val="20"/>
              </w:rPr>
              <w:t>Практические работы, самостоятельная работа, практика.</w:t>
            </w:r>
          </w:p>
        </w:tc>
      </w:tr>
    </w:tbl>
    <w:p w14:paraId="7C99E4F2" w14:textId="77777777" w:rsidR="00C95DB9" w:rsidRPr="00476F18" w:rsidRDefault="00C95DB9" w:rsidP="00C95DB9">
      <w:pPr>
        <w:spacing w:after="0" w:line="240" w:lineRule="auto"/>
        <w:ind w:firstLine="284"/>
        <w:rPr>
          <w:rFonts w:ascii="Times New Roman" w:hAnsi="Times New Roman"/>
          <w:sz w:val="24"/>
          <w:szCs w:val="24"/>
          <w:lang w:val="x-none" w:eastAsia="x-none"/>
        </w:rPr>
      </w:pPr>
    </w:p>
    <w:p w14:paraId="36F10C34" w14:textId="77777777" w:rsidR="00C95DB9" w:rsidRPr="00476F18" w:rsidRDefault="00C95DB9" w:rsidP="00C95DB9">
      <w:pPr>
        <w:keepNext/>
        <w:spacing w:before="240" w:after="120" w:line="240" w:lineRule="auto"/>
        <w:outlineLvl w:val="0"/>
        <w:rPr>
          <w:rFonts w:ascii="Times New Roman" w:hAnsi="Times New Roman"/>
          <w:bCs/>
          <w:kern w:val="32"/>
          <w:sz w:val="24"/>
          <w:szCs w:val="24"/>
          <w:lang w:val="x-none" w:eastAsia="x-none"/>
        </w:rPr>
      </w:pPr>
    </w:p>
    <w:p w14:paraId="6894514B" w14:textId="77777777" w:rsidR="00044467" w:rsidRPr="00476F18" w:rsidRDefault="00044467">
      <w:pPr>
        <w:rPr>
          <w:rFonts w:ascii="Times New Roman" w:hAnsi="Times New Roman"/>
          <w:sz w:val="24"/>
          <w:szCs w:val="24"/>
          <w:lang w:val="x-none"/>
        </w:rPr>
      </w:pPr>
    </w:p>
    <w:p w14:paraId="1CFF95D8" w14:textId="77777777" w:rsidR="00044467" w:rsidRPr="00476F18" w:rsidRDefault="00044467">
      <w:pPr>
        <w:rPr>
          <w:rFonts w:ascii="Times New Roman" w:hAnsi="Times New Roman"/>
          <w:sz w:val="24"/>
          <w:szCs w:val="24"/>
        </w:rPr>
      </w:pPr>
    </w:p>
    <w:p w14:paraId="14245304" w14:textId="77777777" w:rsidR="00044467" w:rsidRPr="00476F18" w:rsidRDefault="00044467">
      <w:pPr>
        <w:rPr>
          <w:rFonts w:ascii="Times New Roman" w:hAnsi="Times New Roman"/>
          <w:sz w:val="24"/>
          <w:szCs w:val="24"/>
        </w:rPr>
      </w:pPr>
    </w:p>
    <w:p w14:paraId="3AAB0381" w14:textId="77777777" w:rsidR="007A0FE8" w:rsidRDefault="007A0FE8">
      <w:pPr>
        <w:rPr>
          <w:rFonts w:ascii="Times New Roman" w:hAnsi="Times New Roman"/>
          <w:sz w:val="24"/>
          <w:szCs w:val="24"/>
        </w:rPr>
        <w:sectPr w:rsidR="007A0FE8" w:rsidSect="00476F18">
          <w:footerReference w:type="default" r:id="rId28"/>
          <w:pgSz w:w="11907" w:h="16840"/>
          <w:pgMar w:top="567" w:right="567" w:bottom="567" w:left="851" w:header="709" w:footer="709" w:gutter="0"/>
          <w:cols w:space="720"/>
          <w:titlePg/>
          <w:docGrid w:linePitch="299"/>
        </w:sectPr>
      </w:pPr>
    </w:p>
    <w:p w14:paraId="7CADBB15" w14:textId="77777777" w:rsidR="007A0FE8" w:rsidRPr="007A0FE8" w:rsidRDefault="007A0FE8" w:rsidP="007A0FE8">
      <w:pPr>
        <w:widowControl w:val="0"/>
        <w:suppressAutoHyphens/>
        <w:spacing w:after="0" w:line="240" w:lineRule="auto"/>
        <w:jc w:val="center"/>
        <w:rPr>
          <w:rFonts w:ascii="Times New Roman" w:hAnsi="Times New Roman"/>
          <w:b/>
          <w:sz w:val="24"/>
          <w:szCs w:val="24"/>
          <w:lang w:eastAsia="ar-SA"/>
        </w:rPr>
      </w:pPr>
      <w:r w:rsidRPr="007A0FE8">
        <w:rPr>
          <w:rFonts w:ascii="Times New Roman" w:hAnsi="Times New Roman"/>
          <w:b/>
          <w:sz w:val="24"/>
          <w:szCs w:val="24"/>
          <w:lang w:eastAsia="ar-SA"/>
        </w:rPr>
        <w:lastRenderedPageBreak/>
        <w:t>МИНИСТЕРСТВО ОБРАЗОВАНИЯ КРАСНОЯРСКОГО КРАЯ</w:t>
      </w:r>
    </w:p>
    <w:p w14:paraId="2FEF08EB" w14:textId="77777777" w:rsidR="007A0FE8" w:rsidRPr="007A0FE8" w:rsidRDefault="007A0FE8" w:rsidP="007A0FE8">
      <w:pPr>
        <w:widowControl w:val="0"/>
        <w:suppressAutoHyphens/>
        <w:spacing w:after="0" w:line="240" w:lineRule="auto"/>
        <w:jc w:val="center"/>
        <w:rPr>
          <w:rFonts w:ascii="Times New Roman" w:hAnsi="Times New Roman"/>
          <w:sz w:val="24"/>
          <w:szCs w:val="24"/>
          <w:lang w:eastAsia="ar-SA"/>
        </w:rPr>
      </w:pPr>
      <w:r w:rsidRPr="007A0FE8">
        <w:rPr>
          <w:rFonts w:ascii="Times New Roman" w:hAnsi="Times New Roman"/>
          <w:sz w:val="24"/>
          <w:szCs w:val="24"/>
          <w:lang w:eastAsia="ar-SA"/>
        </w:rPr>
        <w:t>краевое государственное бюджетное профессиональное образовательное учреждение</w:t>
      </w:r>
    </w:p>
    <w:p w14:paraId="0035F59E" w14:textId="77777777" w:rsidR="007A0FE8" w:rsidRPr="007A0FE8" w:rsidRDefault="007A0FE8" w:rsidP="007A0FE8">
      <w:pPr>
        <w:widowControl w:val="0"/>
        <w:suppressAutoHyphens/>
        <w:spacing w:after="0" w:line="240" w:lineRule="auto"/>
        <w:jc w:val="center"/>
        <w:rPr>
          <w:rFonts w:ascii="Times New Roman" w:hAnsi="Times New Roman"/>
          <w:sz w:val="24"/>
          <w:szCs w:val="24"/>
          <w:lang w:eastAsia="ar-SA"/>
        </w:rPr>
      </w:pPr>
      <w:r w:rsidRPr="007A0FE8">
        <w:rPr>
          <w:rFonts w:ascii="Times New Roman" w:hAnsi="Times New Roman"/>
          <w:sz w:val="24"/>
          <w:szCs w:val="24"/>
          <w:lang w:eastAsia="ar-SA"/>
        </w:rPr>
        <w:t>«Красноярский технологический техникум пищевой промышленности»</w:t>
      </w:r>
    </w:p>
    <w:p w14:paraId="311C647F"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           </w:t>
      </w:r>
    </w:p>
    <w:p w14:paraId="29483B86"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53204E4F"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969033E"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CAE337E"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71FA5E09"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2CF66373"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03520713"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7CE624A3"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24187F06"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5ACDD2AF"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251864AF"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33DB50A3" w14:textId="77777777" w:rsidR="007A0FE8" w:rsidRPr="007A0FE8" w:rsidRDefault="007A0FE8" w:rsidP="007A0FE8">
      <w:pPr>
        <w:widowControl w:val="0"/>
        <w:suppressAutoHyphens/>
        <w:spacing w:after="0" w:line="240" w:lineRule="auto"/>
        <w:jc w:val="center"/>
        <w:rPr>
          <w:rFonts w:ascii="Times New Roman" w:hAnsi="Times New Roman"/>
          <w:b/>
          <w:color w:val="000000"/>
          <w:sz w:val="24"/>
          <w:szCs w:val="24"/>
          <w:lang w:eastAsia="ar-SA"/>
        </w:rPr>
      </w:pPr>
    </w:p>
    <w:p w14:paraId="7FB1467E" w14:textId="77777777" w:rsidR="007A0FE8" w:rsidRPr="007A0FE8" w:rsidRDefault="007A0FE8" w:rsidP="007A0FE8">
      <w:pPr>
        <w:widowControl w:val="0"/>
        <w:suppressAutoHyphens/>
        <w:spacing w:after="0" w:line="240" w:lineRule="auto"/>
        <w:jc w:val="center"/>
        <w:rPr>
          <w:rFonts w:ascii="Times New Roman" w:hAnsi="Times New Roman"/>
          <w:b/>
          <w:sz w:val="24"/>
          <w:szCs w:val="24"/>
          <w:lang w:eastAsia="ar-SA"/>
        </w:rPr>
      </w:pPr>
      <w:r w:rsidRPr="007A0FE8">
        <w:rPr>
          <w:rFonts w:ascii="Times New Roman" w:hAnsi="Times New Roman"/>
          <w:b/>
          <w:color w:val="000000"/>
          <w:sz w:val="24"/>
          <w:szCs w:val="24"/>
          <w:lang w:eastAsia="ar-SA"/>
        </w:rPr>
        <w:t>РАБОЧАЯ ПРОГРАММА</w:t>
      </w:r>
      <w:r w:rsidRPr="007A0FE8">
        <w:rPr>
          <w:rFonts w:ascii="Times New Roman" w:hAnsi="Times New Roman"/>
          <w:b/>
          <w:sz w:val="24"/>
          <w:szCs w:val="24"/>
          <w:lang w:eastAsia="ar-SA"/>
        </w:rPr>
        <w:t xml:space="preserve"> </w:t>
      </w:r>
    </w:p>
    <w:p w14:paraId="4EEA4257"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hAnsi="Times New Roman"/>
          <w:b/>
          <w:iCs/>
          <w:caps/>
          <w:sz w:val="24"/>
          <w:szCs w:val="24"/>
          <w:lang w:eastAsia="ar-SA"/>
        </w:rPr>
      </w:pPr>
      <w:r w:rsidRPr="007A0FE8">
        <w:rPr>
          <w:rFonts w:ascii="Times New Roman" w:hAnsi="Times New Roman"/>
          <w:sz w:val="24"/>
          <w:szCs w:val="24"/>
          <w:lang w:eastAsia="ar-SA"/>
        </w:rPr>
        <w:t>УЧЕБНОЙ ПРАКТИКИ</w:t>
      </w:r>
    </w:p>
    <w:p w14:paraId="0BFFD31C" w14:textId="77777777" w:rsidR="007A0FE8" w:rsidRPr="007A0FE8" w:rsidRDefault="007A0FE8" w:rsidP="007A0FE8">
      <w:pPr>
        <w:widowControl w:val="0"/>
        <w:suppressAutoHyphens/>
        <w:spacing w:after="0" w:line="240" w:lineRule="auto"/>
        <w:ind w:firstLine="284"/>
        <w:jc w:val="center"/>
        <w:rPr>
          <w:rFonts w:ascii="Times New Roman" w:hAnsi="Times New Roman"/>
          <w:b/>
          <w:sz w:val="24"/>
          <w:szCs w:val="24"/>
        </w:rPr>
      </w:pPr>
      <w:r w:rsidRPr="007A0FE8">
        <w:rPr>
          <w:rFonts w:ascii="Times New Roman" w:hAnsi="Times New Roman"/>
          <w:b/>
          <w:iCs/>
          <w:caps/>
          <w:sz w:val="24"/>
          <w:szCs w:val="24"/>
          <w:lang w:eastAsia="ar-SA"/>
        </w:rPr>
        <w:t xml:space="preserve"> ПМ 02</w:t>
      </w:r>
      <w:r w:rsidRPr="007A0FE8">
        <w:rPr>
          <w:rFonts w:ascii="Times New Roman" w:hAnsi="Times New Roman"/>
          <w:sz w:val="24"/>
          <w:szCs w:val="24"/>
        </w:rPr>
        <w:t xml:space="preserve"> «</w:t>
      </w:r>
      <w:r w:rsidRPr="007A0FE8">
        <w:rPr>
          <w:rFonts w:ascii="Times New Roman" w:hAnsi="Times New Roman"/>
          <w:b/>
          <w:sz w:val="24"/>
          <w:szCs w:val="24"/>
        </w:rPr>
        <w:t xml:space="preserve">ОРГАНИЗАЦИОННО-ТЕХНОЛОГИЧЕСКОЕ ОБЕСПЕЧЕНИЕ ПРОИЗВОДСТВА ХЛЕБА, </w:t>
      </w:r>
      <w:proofErr w:type="gramStart"/>
      <w:r w:rsidRPr="007A0FE8">
        <w:rPr>
          <w:rFonts w:ascii="Times New Roman" w:hAnsi="Times New Roman"/>
          <w:b/>
          <w:sz w:val="24"/>
          <w:szCs w:val="24"/>
        </w:rPr>
        <w:t>ХЛЕБОБУЛОЧНЫХ ,</w:t>
      </w:r>
      <w:proofErr w:type="gramEnd"/>
      <w:r w:rsidRPr="007A0FE8">
        <w:rPr>
          <w:rFonts w:ascii="Times New Roman" w:hAnsi="Times New Roman"/>
          <w:b/>
          <w:sz w:val="24"/>
          <w:szCs w:val="24"/>
        </w:rPr>
        <w:t xml:space="preserve"> МАКАРОННЫХ И КОНДИТЕРСКИХ ИЗДЕЛИЙ НА АВТОМАТИЗИРОВАННЫХ ТЕХНОЛОГИЧЕСКИХ ЛИНИЯХ»</w:t>
      </w:r>
    </w:p>
    <w:p w14:paraId="705281EE" w14:textId="77777777" w:rsidR="007A0FE8" w:rsidRPr="007A0FE8" w:rsidRDefault="007A0FE8" w:rsidP="007A0FE8">
      <w:pPr>
        <w:widowControl w:val="0"/>
        <w:suppressAutoHyphens/>
        <w:spacing w:after="0" w:line="240" w:lineRule="auto"/>
        <w:ind w:firstLine="284"/>
        <w:jc w:val="center"/>
        <w:rPr>
          <w:rFonts w:ascii="Times New Roman" w:hAnsi="Times New Roman"/>
          <w:b/>
          <w:i/>
          <w:sz w:val="24"/>
          <w:szCs w:val="24"/>
          <w:vertAlign w:val="superscript"/>
        </w:rPr>
      </w:pPr>
    </w:p>
    <w:p w14:paraId="284F8079"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hAnsi="Times New Roman"/>
          <w:b/>
          <w:iCs/>
          <w:caps/>
          <w:sz w:val="24"/>
          <w:szCs w:val="24"/>
          <w:lang w:eastAsia="ar-SA"/>
        </w:rPr>
      </w:pPr>
    </w:p>
    <w:p w14:paraId="0D0062EC"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hAnsi="Times New Roman"/>
          <w:b/>
          <w:iCs/>
          <w:caps/>
          <w:sz w:val="24"/>
          <w:szCs w:val="24"/>
          <w:lang w:eastAsia="ar-SA"/>
        </w:rPr>
      </w:pPr>
    </w:p>
    <w:p w14:paraId="62DFBDB7"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iCs/>
          <w:caps/>
          <w:sz w:val="24"/>
          <w:szCs w:val="24"/>
          <w:lang w:eastAsia="ar-SA"/>
        </w:rPr>
      </w:pPr>
    </w:p>
    <w:p w14:paraId="3C7E0859" w14:textId="77777777" w:rsidR="007A0FE8" w:rsidRPr="007A0FE8" w:rsidRDefault="007A0FE8" w:rsidP="007A0FE8">
      <w:pPr>
        <w:widowControl w:val="0"/>
        <w:suppressAutoHyphens/>
        <w:spacing w:after="0" w:line="240" w:lineRule="auto"/>
        <w:jc w:val="center"/>
        <w:rPr>
          <w:rFonts w:ascii="Times New Roman" w:hAnsi="Times New Roman"/>
          <w:sz w:val="24"/>
          <w:szCs w:val="24"/>
          <w:lang w:eastAsia="ar-SA"/>
        </w:rPr>
      </w:pPr>
      <w:r w:rsidRPr="007A0FE8">
        <w:rPr>
          <w:rFonts w:ascii="Times New Roman" w:hAnsi="Times New Roman"/>
          <w:sz w:val="24"/>
          <w:szCs w:val="24"/>
          <w:lang w:eastAsia="ar-SA"/>
        </w:rPr>
        <w:t>для специальности</w:t>
      </w:r>
    </w:p>
    <w:p w14:paraId="4A130344" w14:textId="77777777" w:rsidR="007A0FE8" w:rsidRPr="007A0FE8" w:rsidRDefault="007A0FE8" w:rsidP="007A0FE8">
      <w:pPr>
        <w:widowControl w:val="0"/>
        <w:suppressAutoHyphens/>
        <w:spacing w:after="0" w:line="240" w:lineRule="auto"/>
        <w:jc w:val="center"/>
        <w:rPr>
          <w:rFonts w:ascii="Times New Roman" w:hAnsi="Times New Roman"/>
          <w:sz w:val="24"/>
          <w:szCs w:val="24"/>
          <w:lang w:eastAsia="ar-SA"/>
        </w:rPr>
      </w:pPr>
      <w:r w:rsidRPr="007A0FE8">
        <w:rPr>
          <w:rFonts w:ascii="Times New Roman" w:hAnsi="Times New Roman"/>
          <w:sz w:val="24"/>
          <w:szCs w:val="24"/>
          <w:lang w:eastAsia="ar-SA"/>
        </w:rPr>
        <w:t>19.02.11 Технология продуктов питания из растительного сырья</w:t>
      </w:r>
    </w:p>
    <w:p w14:paraId="567125BD" w14:textId="77777777" w:rsidR="007A0FE8" w:rsidRPr="007A0FE8" w:rsidRDefault="007A0FE8" w:rsidP="007A0FE8">
      <w:pPr>
        <w:widowControl w:val="0"/>
        <w:suppressAutoHyphens/>
        <w:spacing w:after="0" w:line="240" w:lineRule="auto"/>
        <w:jc w:val="center"/>
        <w:rPr>
          <w:rFonts w:ascii="Times New Roman" w:hAnsi="Times New Roman"/>
          <w:sz w:val="24"/>
          <w:szCs w:val="24"/>
          <w:lang w:eastAsia="ar-SA"/>
        </w:rPr>
      </w:pPr>
    </w:p>
    <w:p w14:paraId="4DC19BED" w14:textId="77777777" w:rsidR="007A0FE8" w:rsidRPr="007A0FE8" w:rsidRDefault="007A0FE8" w:rsidP="007A0FE8">
      <w:pPr>
        <w:widowControl w:val="0"/>
        <w:suppressAutoHyphens/>
        <w:spacing w:after="0" w:line="240" w:lineRule="auto"/>
        <w:jc w:val="center"/>
        <w:rPr>
          <w:rFonts w:ascii="Times New Roman" w:hAnsi="Times New Roman"/>
          <w:sz w:val="24"/>
          <w:szCs w:val="24"/>
          <w:lang w:eastAsia="ar-SA"/>
        </w:rPr>
      </w:pPr>
    </w:p>
    <w:p w14:paraId="1787ABE4"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4ADA06AB"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0"/>
          <w:szCs w:val="20"/>
          <w:lang w:eastAsia="ar-SA"/>
        </w:rPr>
      </w:pPr>
    </w:p>
    <w:p w14:paraId="293EBAD8"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0"/>
          <w:szCs w:val="20"/>
          <w:lang w:eastAsia="ar-SA"/>
        </w:rPr>
      </w:pPr>
    </w:p>
    <w:p w14:paraId="6692B972"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aps/>
          <w:sz w:val="28"/>
          <w:szCs w:val="28"/>
          <w:lang w:eastAsia="ar-SA"/>
        </w:rPr>
      </w:pPr>
    </w:p>
    <w:p w14:paraId="25E14779"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aps/>
          <w:sz w:val="28"/>
          <w:szCs w:val="28"/>
          <w:lang w:eastAsia="ar-SA"/>
        </w:rPr>
      </w:pPr>
    </w:p>
    <w:p w14:paraId="4E7FA680"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aps/>
          <w:sz w:val="28"/>
          <w:szCs w:val="28"/>
          <w:lang w:eastAsia="ar-SA"/>
        </w:rPr>
      </w:pPr>
    </w:p>
    <w:p w14:paraId="12236986"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7393F82B"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0EA47632"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56571748"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iCs/>
          <w:caps/>
          <w:sz w:val="20"/>
          <w:szCs w:val="20"/>
          <w:lang w:eastAsia="ar-SA"/>
        </w:rPr>
      </w:pPr>
    </w:p>
    <w:p w14:paraId="66250B0F"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iCs/>
          <w:caps/>
          <w:sz w:val="20"/>
          <w:szCs w:val="20"/>
          <w:lang w:eastAsia="ar-SA"/>
        </w:rPr>
      </w:pPr>
    </w:p>
    <w:p w14:paraId="3626197D"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iCs/>
          <w:caps/>
          <w:sz w:val="20"/>
          <w:szCs w:val="20"/>
          <w:lang w:eastAsia="ar-SA"/>
        </w:rPr>
      </w:pPr>
    </w:p>
    <w:p w14:paraId="6EAC9E7C"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iCs/>
          <w:caps/>
          <w:sz w:val="20"/>
          <w:szCs w:val="20"/>
          <w:lang w:eastAsia="ar-SA"/>
        </w:rPr>
      </w:pPr>
    </w:p>
    <w:p w14:paraId="6F48DF39"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iCs/>
          <w:caps/>
          <w:sz w:val="20"/>
          <w:szCs w:val="20"/>
          <w:lang w:eastAsia="ar-SA"/>
        </w:rPr>
      </w:pPr>
    </w:p>
    <w:p w14:paraId="59A8885D"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4"/>
          <w:szCs w:val="24"/>
          <w:lang w:eastAsia="ar-SA"/>
        </w:rPr>
      </w:pPr>
    </w:p>
    <w:p w14:paraId="31843EF6"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397041C7"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2298440A"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rPr>
          <w:rFonts w:ascii="Times New Roman" w:hAnsi="Times New Roman"/>
          <w:spacing w:val="-2"/>
          <w:sz w:val="20"/>
          <w:szCs w:val="20"/>
          <w:lang w:eastAsia="ar-SA"/>
        </w:rPr>
      </w:pPr>
    </w:p>
    <w:p w14:paraId="4676F7D1"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
          <w:sz w:val="24"/>
          <w:szCs w:val="24"/>
          <w:lang w:eastAsia="ar-SA"/>
        </w:rPr>
      </w:pPr>
    </w:p>
    <w:p w14:paraId="5D0DF201" w14:textId="24F7527F"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sz w:val="24"/>
          <w:szCs w:val="24"/>
          <w:lang w:eastAsia="ar-SA"/>
        </w:rPr>
      </w:pPr>
      <w:r w:rsidRPr="007A0FE8">
        <w:rPr>
          <w:rFonts w:ascii="Times New Roman" w:hAnsi="Times New Roman"/>
          <w:sz w:val="24"/>
          <w:szCs w:val="24"/>
          <w:lang w:eastAsia="ar-SA"/>
        </w:rPr>
        <w:t>Красноярск 2025</w:t>
      </w:r>
    </w:p>
    <w:p w14:paraId="695C0A7A" w14:textId="77777777" w:rsidR="007A0FE8" w:rsidRPr="007A0FE8" w:rsidRDefault="007A0FE8" w:rsidP="007A0FE8">
      <w:pPr>
        <w:widowControl w:val="0"/>
        <w:numPr>
          <w:ilvl w:val="0"/>
          <w:numId w:val="26"/>
        </w:numPr>
        <w:suppressAutoHyphens/>
        <w:spacing w:after="0" w:line="240" w:lineRule="auto"/>
        <w:contextualSpacing/>
        <w:jc w:val="center"/>
        <w:rPr>
          <w:rFonts w:ascii="Times New Roman" w:hAnsi="Times New Roman"/>
          <w:b/>
          <w:sz w:val="24"/>
          <w:szCs w:val="24"/>
          <w:lang w:eastAsia="ar-SA"/>
        </w:rPr>
      </w:pPr>
      <w:r w:rsidRPr="007A0FE8">
        <w:rPr>
          <w:rFonts w:ascii="Times New Roman" w:hAnsi="Times New Roman"/>
          <w:b/>
          <w:sz w:val="24"/>
          <w:szCs w:val="24"/>
          <w:lang w:eastAsia="ar-SA"/>
        </w:rPr>
        <w:lastRenderedPageBreak/>
        <w:t>СОДЕРЖАНИЕ</w:t>
      </w:r>
    </w:p>
    <w:p w14:paraId="0B0ACC54" w14:textId="77777777" w:rsidR="007A0FE8" w:rsidRPr="007A0FE8" w:rsidRDefault="007A0FE8" w:rsidP="007A0FE8">
      <w:pPr>
        <w:widowControl w:val="0"/>
        <w:numPr>
          <w:ilvl w:val="0"/>
          <w:numId w:val="26"/>
        </w:numPr>
        <w:suppressAutoHyphens/>
        <w:spacing w:after="0" w:line="240" w:lineRule="auto"/>
        <w:contextualSpacing/>
        <w:jc w:val="center"/>
        <w:rPr>
          <w:rFonts w:ascii="Times New Roman" w:hAnsi="Times New Roman"/>
          <w:sz w:val="24"/>
          <w:szCs w:val="24"/>
          <w:lang w:eastAsia="ar-SA"/>
        </w:rPr>
      </w:pPr>
    </w:p>
    <w:tbl>
      <w:tblPr>
        <w:tblW w:w="10456" w:type="dxa"/>
        <w:tblLook w:val="01E0" w:firstRow="1" w:lastRow="1" w:firstColumn="1" w:lastColumn="1" w:noHBand="0" w:noVBand="0"/>
      </w:tblPr>
      <w:tblGrid>
        <w:gridCol w:w="8613"/>
        <w:gridCol w:w="1843"/>
      </w:tblGrid>
      <w:tr w:rsidR="007A0FE8" w:rsidRPr="007A0FE8" w14:paraId="77EC3E80" w14:textId="77777777" w:rsidTr="007A0FE8">
        <w:tc>
          <w:tcPr>
            <w:tcW w:w="8613" w:type="dxa"/>
          </w:tcPr>
          <w:p w14:paraId="384D7C78" w14:textId="77777777" w:rsidR="007A0FE8" w:rsidRPr="007A0FE8" w:rsidRDefault="007A0FE8" w:rsidP="007A0FE8">
            <w:pPr>
              <w:widowControl w:val="0"/>
              <w:suppressAutoHyphens/>
              <w:spacing w:after="0" w:line="240" w:lineRule="auto"/>
              <w:ind w:left="227"/>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 xml:space="preserve">ПАСПОРТ </w:t>
            </w:r>
            <w:r w:rsidRPr="007A0FE8">
              <w:rPr>
                <w:rFonts w:ascii="Times New Roman" w:eastAsia="Calibri" w:hAnsi="Times New Roman"/>
                <w:color w:val="000000"/>
                <w:sz w:val="24"/>
                <w:szCs w:val="24"/>
                <w:lang w:eastAsia="ar-SA"/>
              </w:rPr>
              <w:t xml:space="preserve">РАБОЧЕЙ </w:t>
            </w:r>
            <w:r w:rsidRPr="007A0FE8">
              <w:rPr>
                <w:rFonts w:ascii="Times New Roman" w:eastAsia="Calibri" w:hAnsi="Times New Roman"/>
                <w:sz w:val="24"/>
                <w:szCs w:val="24"/>
                <w:lang w:eastAsia="ar-SA"/>
              </w:rPr>
              <w:t>ПРОГРАММЫ УЧЕБНОЙ ПРАКТИКИ ПО ПРОФЕССИОНАЛЬНОМУ МОДУЛЮ ПМ02</w:t>
            </w:r>
          </w:p>
        </w:tc>
        <w:tc>
          <w:tcPr>
            <w:tcW w:w="1843" w:type="dxa"/>
          </w:tcPr>
          <w:p w14:paraId="0FACEC27"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r w:rsidRPr="007A0FE8">
              <w:rPr>
                <w:rFonts w:ascii="Times New Roman" w:eastAsia="Calibri" w:hAnsi="Times New Roman"/>
                <w:sz w:val="24"/>
                <w:szCs w:val="24"/>
                <w:lang w:eastAsia="ar-SA"/>
              </w:rPr>
              <w:t>4</w:t>
            </w:r>
          </w:p>
        </w:tc>
      </w:tr>
      <w:tr w:rsidR="007A0FE8" w:rsidRPr="007A0FE8" w14:paraId="7E21923F" w14:textId="77777777" w:rsidTr="007A0FE8">
        <w:tc>
          <w:tcPr>
            <w:tcW w:w="8613" w:type="dxa"/>
          </w:tcPr>
          <w:p w14:paraId="3D26A664" w14:textId="77777777" w:rsidR="007A0FE8" w:rsidRPr="007A0FE8" w:rsidRDefault="007A0FE8" w:rsidP="007A0FE8">
            <w:pPr>
              <w:widowControl w:val="0"/>
              <w:suppressAutoHyphens/>
              <w:spacing w:after="0" w:line="240" w:lineRule="auto"/>
              <w:ind w:left="284"/>
              <w:jc w:val="both"/>
              <w:rPr>
                <w:rFonts w:ascii="Times New Roman" w:eastAsia="Calibri" w:hAnsi="Times New Roman"/>
                <w:sz w:val="24"/>
                <w:szCs w:val="24"/>
                <w:lang w:eastAsia="ar-SA"/>
              </w:rPr>
            </w:pPr>
          </w:p>
          <w:p w14:paraId="0ECA27C4" w14:textId="77777777" w:rsidR="007A0FE8" w:rsidRPr="007A0FE8" w:rsidRDefault="007A0FE8" w:rsidP="007A0FE8">
            <w:pPr>
              <w:widowControl w:val="0"/>
              <w:suppressAutoHyphens/>
              <w:spacing w:after="0" w:line="240" w:lineRule="auto"/>
              <w:ind w:left="284"/>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СТРУКТУРА И СОДЕРЖАНИЕ ПРОГРАММЫ УЧЕБНОЙ ПРАКТИКИ ПО ПРОФЕССИОНАЛЬНОМУ МОДУЛЮ ПМ 02</w:t>
            </w:r>
          </w:p>
        </w:tc>
        <w:tc>
          <w:tcPr>
            <w:tcW w:w="1843" w:type="dxa"/>
          </w:tcPr>
          <w:p w14:paraId="7C645115"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p>
          <w:p w14:paraId="2F878C64"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r w:rsidRPr="007A0FE8">
              <w:rPr>
                <w:rFonts w:ascii="Times New Roman" w:eastAsia="Calibri" w:hAnsi="Times New Roman"/>
                <w:sz w:val="24"/>
                <w:szCs w:val="24"/>
                <w:lang w:eastAsia="ar-SA"/>
              </w:rPr>
              <w:t>7</w:t>
            </w:r>
          </w:p>
        </w:tc>
      </w:tr>
      <w:tr w:rsidR="007A0FE8" w:rsidRPr="007A0FE8" w14:paraId="6B743BAA" w14:textId="77777777" w:rsidTr="007A0FE8">
        <w:tc>
          <w:tcPr>
            <w:tcW w:w="8613" w:type="dxa"/>
          </w:tcPr>
          <w:p w14:paraId="68F46462" w14:textId="77777777" w:rsidR="007A0FE8" w:rsidRPr="007A0FE8" w:rsidRDefault="007A0FE8" w:rsidP="007A0FE8">
            <w:pPr>
              <w:widowControl w:val="0"/>
              <w:suppressAutoHyphens/>
              <w:spacing w:after="0" w:line="240" w:lineRule="auto"/>
              <w:ind w:left="284"/>
              <w:jc w:val="both"/>
              <w:rPr>
                <w:rFonts w:ascii="Times New Roman" w:eastAsia="Calibri" w:hAnsi="Times New Roman"/>
                <w:sz w:val="24"/>
                <w:szCs w:val="24"/>
                <w:lang w:eastAsia="ar-SA"/>
              </w:rPr>
            </w:pPr>
          </w:p>
          <w:p w14:paraId="02BBFA38" w14:textId="77777777" w:rsidR="007A0FE8" w:rsidRPr="007A0FE8" w:rsidRDefault="007A0FE8" w:rsidP="007A0FE8">
            <w:pPr>
              <w:widowControl w:val="0"/>
              <w:suppressAutoHyphens/>
              <w:spacing w:after="0" w:line="240" w:lineRule="auto"/>
              <w:ind w:left="284"/>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 xml:space="preserve">УСЛОВИЯ РЕАЛИЗАЦИИ ПРОГРАММЫ УЧЕБНОЙ ПРАКТИКИ ПО ПРОФЕССИОНАЛЬНОМУ МОДУЛЮ ПМ02 </w:t>
            </w:r>
          </w:p>
        </w:tc>
        <w:tc>
          <w:tcPr>
            <w:tcW w:w="1843" w:type="dxa"/>
          </w:tcPr>
          <w:p w14:paraId="007AD811"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p>
          <w:p w14:paraId="03BFAD9E"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r w:rsidRPr="007A0FE8">
              <w:rPr>
                <w:rFonts w:ascii="Times New Roman" w:eastAsia="Calibri" w:hAnsi="Times New Roman"/>
                <w:sz w:val="24"/>
                <w:szCs w:val="24"/>
                <w:lang w:eastAsia="ar-SA"/>
              </w:rPr>
              <w:t>8</w:t>
            </w:r>
          </w:p>
        </w:tc>
      </w:tr>
      <w:tr w:rsidR="007A0FE8" w:rsidRPr="007A0FE8" w14:paraId="39B0E2B5" w14:textId="77777777" w:rsidTr="007A0FE8">
        <w:tc>
          <w:tcPr>
            <w:tcW w:w="8613" w:type="dxa"/>
          </w:tcPr>
          <w:p w14:paraId="6521DB74" w14:textId="77777777" w:rsidR="007A0FE8" w:rsidRPr="007A0FE8" w:rsidRDefault="007A0FE8" w:rsidP="007A0FE8">
            <w:pPr>
              <w:widowControl w:val="0"/>
              <w:suppressAutoHyphens/>
              <w:spacing w:after="0" w:line="240" w:lineRule="auto"/>
              <w:ind w:left="284"/>
              <w:jc w:val="both"/>
              <w:rPr>
                <w:rFonts w:ascii="Times New Roman" w:eastAsia="Calibri" w:hAnsi="Times New Roman"/>
                <w:sz w:val="24"/>
                <w:szCs w:val="24"/>
                <w:lang w:eastAsia="ar-SA"/>
              </w:rPr>
            </w:pPr>
          </w:p>
          <w:p w14:paraId="5EECD65E" w14:textId="77777777" w:rsidR="007A0FE8" w:rsidRPr="007A0FE8" w:rsidRDefault="007A0FE8" w:rsidP="007A0FE8">
            <w:pPr>
              <w:widowControl w:val="0"/>
              <w:suppressAutoHyphens/>
              <w:spacing w:after="0" w:line="240" w:lineRule="auto"/>
              <w:ind w:left="284"/>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КОНТРОЛЬ И ОЦЕНКА РЕЗУЛЬТАТОВ ОСВОЕНИЯ ПРОГРАММЫ УЧЕБНОЙ ПРАКТИКИ ПО ПРОФЕССИОНАЛЬНОМУ МОДУЛЮ ПМ02</w:t>
            </w:r>
          </w:p>
          <w:p w14:paraId="3EE8BD33" w14:textId="77777777" w:rsidR="007A0FE8" w:rsidRPr="007A0FE8" w:rsidRDefault="007A0FE8" w:rsidP="007A0FE8">
            <w:pPr>
              <w:widowControl w:val="0"/>
              <w:suppressAutoHyphens/>
              <w:spacing w:after="0" w:line="240" w:lineRule="auto"/>
              <w:ind w:firstLine="284"/>
              <w:rPr>
                <w:rFonts w:ascii="Times New Roman" w:eastAsia="Calibri" w:hAnsi="Times New Roman"/>
                <w:sz w:val="24"/>
                <w:szCs w:val="24"/>
                <w:lang w:eastAsia="ar-SA"/>
              </w:rPr>
            </w:pPr>
          </w:p>
        </w:tc>
        <w:tc>
          <w:tcPr>
            <w:tcW w:w="1843" w:type="dxa"/>
          </w:tcPr>
          <w:p w14:paraId="01AF1A55"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p>
          <w:p w14:paraId="3591E953"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r w:rsidRPr="007A0FE8">
              <w:rPr>
                <w:rFonts w:ascii="Times New Roman" w:eastAsia="Calibri" w:hAnsi="Times New Roman"/>
                <w:sz w:val="24"/>
                <w:szCs w:val="24"/>
                <w:lang w:eastAsia="ar-SA"/>
              </w:rPr>
              <w:t>13</w:t>
            </w:r>
          </w:p>
        </w:tc>
      </w:tr>
    </w:tbl>
    <w:p w14:paraId="51F60428"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60A5A88"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363FF1BE"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4E29D3CC"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35AF27C8"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B95E200"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00BD245"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408E8AB7"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376C6CAB"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55919BF6"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4E18FCEA"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2FAB80F7"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17F430B"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A3BE97D"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7796137"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269337AD"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78CBA044"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36D0484A"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F7214D3"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0695C99C"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3B6408F7"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07B8B46A"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53EE0153"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CB5BD8B"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3356905"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030AB179"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4C471B77"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5EF57A06"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0A572833"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4CADF535"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48A4D370"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765039B7"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7EC30D00"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BD6AC04" w14:textId="7B72D96E" w:rsidR="007A0FE8" w:rsidRPr="007A0FE8" w:rsidRDefault="007A0FE8" w:rsidP="007A0FE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0"/>
        <w:contextualSpacing/>
        <w:rPr>
          <w:rFonts w:ascii="Times New Roman" w:hAnsi="Times New Roman"/>
          <w:b/>
          <w:caps/>
          <w:sz w:val="24"/>
          <w:szCs w:val="24"/>
          <w:lang w:eastAsia="ar-SA"/>
        </w:rPr>
      </w:pPr>
      <w:r>
        <w:rPr>
          <w:rFonts w:ascii="Times New Roman" w:hAnsi="Times New Roman"/>
          <w:b/>
          <w:caps/>
          <w:sz w:val="24"/>
          <w:szCs w:val="24"/>
          <w:lang w:eastAsia="ar-SA"/>
        </w:rPr>
        <w:lastRenderedPageBreak/>
        <w:t xml:space="preserve">1. </w:t>
      </w:r>
      <w:r w:rsidRPr="007A0FE8">
        <w:rPr>
          <w:rFonts w:ascii="Times New Roman" w:hAnsi="Times New Roman"/>
          <w:b/>
          <w:caps/>
          <w:sz w:val="24"/>
          <w:szCs w:val="24"/>
          <w:lang w:eastAsia="ar-SA"/>
        </w:rPr>
        <w:t>паспорт ПРОГРАММЫ</w:t>
      </w:r>
      <w:r w:rsidRPr="007A0FE8">
        <w:rPr>
          <w:rFonts w:ascii="Times New Roman" w:hAnsi="Times New Roman"/>
          <w:b/>
          <w:sz w:val="24"/>
          <w:szCs w:val="24"/>
          <w:lang w:eastAsia="ar-SA"/>
        </w:rPr>
        <w:t xml:space="preserve"> УЧЕБНОЙ ПРАКТИКИ</w:t>
      </w:r>
      <w:r w:rsidRPr="007A0FE8">
        <w:rPr>
          <w:rFonts w:ascii="Times New Roman" w:hAnsi="Times New Roman"/>
          <w:b/>
          <w:caps/>
          <w:sz w:val="24"/>
          <w:szCs w:val="24"/>
          <w:lang w:eastAsia="ar-SA"/>
        </w:rPr>
        <w:t xml:space="preserve">  </w:t>
      </w:r>
    </w:p>
    <w:p w14:paraId="1591E867" w14:textId="77777777" w:rsidR="007A0FE8" w:rsidRPr="007A0FE8" w:rsidRDefault="007A0FE8" w:rsidP="007A0FE8">
      <w:pPr>
        <w:widowControl w:val="0"/>
        <w:suppressAutoHyphens/>
        <w:spacing w:after="0" w:line="240" w:lineRule="auto"/>
        <w:rPr>
          <w:rFonts w:ascii="Times New Roman" w:eastAsia="Calibri" w:hAnsi="Times New Roman"/>
          <w:b/>
          <w:sz w:val="24"/>
          <w:szCs w:val="24"/>
          <w:lang w:eastAsia="ar-SA"/>
        </w:rPr>
      </w:pPr>
      <w:r w:rsidRPr="007A0FE8">
        <w:rPr>
          <w:rFonts w:ascii="Times New Roman" w:eastAsia="Calibri" w:hAnsi="Times New Roman"/>
          <w:b/>
          <w:sz w:val="24"/>
          <w:szCs w:val="24"/>
          <w:lang w:eastAsia="ar-SA"/>
        </w:rPr>
        <w:t xml:space="preserve">            ПО ПРОФЕССИОНАЛЬНОМУ МОДУЛЮ ПМ02</w:t>
      </w:r>
    </w:p>
    <w:p w14:paraId="198D6DD2" w14:textId="2A914DF9" w:rsidR="007A0FE8" w:rsidRPr="007A0FE8" w:rsidRDefault="007A0FE8" w:rsidP="007A0FE8">
      <w:pPr>
        <w:widowControl w:val="0"/>
        <w:shd w:val="clear" w:color="auto" w:fill="FFFFFF"/>
        <w:suppressAutoHyphens/>
        <w:spacing w:after="0" w:line="240" w:lineRule="auto"/>
        <w:jc w:val="both"/>
        <w:rPr>
          <w:rFonts w:ascii="Times New Roman" w:hAnsi="Times New Roman"/>
          <w:b/>
          <w:sz w:val="24"/>
          <w:szCs w:val="24"/>
          <w:lang w:eastAsia="ar-SA"/>
        </w:rPr>
      </w:pPr>
      <w:r>
        <w:rPr>
          <w:rFonts w:ascii="Times New Roman" w:eastAsia="Calibri" w:hAnsi="Times New Roman"/>
          <w:b/>
          <w:sz w:val="24"/>
          <w:szCs w:val="24"/>
          <w:lang w:eastAsia="ar-SA"/>
        </w:rPr>
        <w:t>1.1</w:t>
      </w:r>
      <w:r w:rsidRPr="007A0FE8">
        <w:rPr>
          <w:rFonts w:ascii="Times New Roman" w:eastAsia="Calibri" w:hAnsi="Times New Roman"/>
          <w:b/>
          <w:sz w:val="24"/>
          <w:szCs w:val="24"/>
          <w:lang w:eastAsia="ar-SA"/>
        </w:rPr>
        <w:t xml:space="preserve">     </w:t>
      </w:r>
      <w:r w:rsidRPr="007A0FE8">
        <w:rPr>
          <w:rFonts w:ascii="Times New Roman" w:hAnsi="Times New Roman"/>
          <w:b/>
          <w:sz w:val="24"/>
          <w:szCs w:val="24"/>
          <w:lang w:eastAsia="ar-SA"/>
        </w:rPr>
        <w:t>Место учебной практики в структуре основной профессиональной образовательной программы.</w:t>
      </w:r>
    </w:p>
    <w:p w14:paraId="61BABFD1" w14:textId="77777777" w:rsidR="007A0FE8" w:rsidRPr="007A0FE8" w:rsidRDefault="007A0FE8" w:rsidP="007A0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hAnsi="Times New Roman"/>
          <w:sz w:val="24"/>
          <w:szCs w:val="24"/>
          <w:lang w:eastAsia="ar-SA"/>
        </w:rPr>
      </w:pPr>
      <w:r w:rsidRPr="007A0FE8">
        <w:rPr>
          <w:rFonts w:ascii="Times New Roman" w:hAnsi="Times New Roman"/>
          <w:sz w:val="24"/>
          <w:szCs w:val="24"/>
          <w:lang w:eastAsia="ar-SA"/>
        </w:rPr>
        <w:t>Программа учеб</w:t>
      </w:r>
      <w:r w:rsidRPr="007A0FE8">
        <w:rPr>
          <w:rFonts w:ascii="Times New Roman" w:hAnsi="Times New Roman"/>
          <w:bCs/>
          <w:sz w:val="24"/>
          <w:szCs w:val="24"/>
          <w:lang w:eastAsia="ar-SA"/>
        </w:rPr>
        <w:t>ной практики по</w:t>
      </w:r>
      <w:r w:rsidRPr="007A0FE8">
        <w:rPr>
          <w:rFonts w:ascii="Times New Roman" w:hAnsi="Times New Roman"/>
          <w:sz w:val="24"/>
          <w:szCs w:val="24"/>
          <w:lang w:eastAsia="ar-SA"/>
        </w:rPr>
        <w:t xml:space="preserve"> профессиональному модулю ПМ02</w:t>
      </w:r>
      <w:r w:rsidRPr="007A0FE8">
        <w:rPr>
          <w:rFonts w:ascii="Times New Roman" w:hAnsi="Times New Roman"/>
          <w:sz w:val="24"/>
          <w:szCs w:val="24"/>
        </w:rPr>
        <w:t xml:space="preserve"> 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w:t>
      </w:r>
      <w:r w:rsidRPr="007A0FE8">
        <w:rPr>
          <w:rFonts w:ascii="Times New Roman" w:hAnsi="Times New Roman"/>
          <w:sz w:val="24"/>
          <w:szCs w:val="24"/>
          <w:lang w:eastAsia="ar-SA"/>
        </w:rPr>
        <w:t>,  является частью основной профессиональной образовательной программы в соответствии с ФГОС СПО</w:t>
      </w:r>
      <w:r w:rsidRPr="007A0FE8">
        <w:rPr>
          <w:rFonts w:ascii="Times New Roman" w:hAnsi="Times New Roman"/>
          <w:bCs/>
          <w:sz w:val="24"/>
          <w:szCs w:val="24"/>
          <w:lang w:eastAsia="ar-SA"/>
        </w:rPr>
        <w:t xml:space="preserve"> </w:t>
      </w:r>
      <w:r w:rsidRPr="007A0FE8">
        <w:rPr>
          <w:rFonts w:ascii="Times New Roman" w:hAnsi="Times New Roman"/>
          <w:sz w:val="24"/>
          <w:szCs w:val="24"/>
          <w:lang w:eastAsia="ar-SA"/>
        </w:rPr>
        <w:t>по специальности 19.02.11</w:t>
      </w:r>
      <w:r w:rsidRPr="007A0FE8">
        <w:rPr>
          <w:rFonts w:ascii="Times New Roman" w:hAnsi="Times New Roman"/>
          <w:bCs/>
          <w:sz w:val="24"/>
          <w:szCs w:val="24"/>
          <w:lang w:eastAsia="ar-SA"/>
        </w:rPr>
        <w:t>Технология продуктов питания из растительного сырья (базовой подготовки</w:t>
      </w:r>
      <w:r w:rsidRPr="007A0FE8">
        <w:rPr>
          <w:rFonts w:ascii="Times New Roman" w:hAnsi="Times New Roman"/>
          <w:sz w:val="24"/>
          <w:szCs w:val="24"/>
          <w:lang w:eastAsia="ar-SA"/>
        </w:rPr>
        <w:t xml:space="preserve"> в части освоения основного вида профессиональной деятельности(ВПД) и соответствующих профессиональных компетенций (ПК)\</w:t>
      </w:r>
    </w:p>
    <w:p w14:paraId="545DAD69" w14:textId="77777777" w:rsidR="007A0FE8" w:rsidRPr="007A0FE8" w:rsidRDefault="007A0FE8" w:rsidP="007A0FE8">
      <w:pPr>
        <w:widowControl w:val="0"/>
        <w:suppressAutoHyphens/>
        <w:spacing w:after="0" w:line="240" w:lineRule="auto"/>
        <w:rPr>
          <w:rFonts w:ascii="Times New Roman" w:hAnsi="Times New Roman"/>
          <w:b/>
          <w:sz w:val="24"/>
          <w:szCs w:val="24"/>
          <w:lang w:eastAsia="ar-SA"/>
        </w:rPr>
      </w:pPr>
      <w:r w:rsidRPr="007A0FE8">
        <w:rPr>
          <w:rFonts w:ascii="Times New Roman" w:hAnsi="Times New Roman"/>
          <w:b/>
          <w:sz w:val="24"/>
          <w:szCs w:val="24"/>
          <w:lang w:eastAsia="ar-SA"/>
        </w:rPr>
        <w:t xml:space="preserve">1.2 Цели и задачи учебной практики по профессиональному модулю– требования к результатам освоения: </w:t>
      </w:r>
    </w:p>
    <w:p w14:paraId="28D271FC"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С целью овладения указанным видом профессиональной деятельности и соответствующими профессиональными компетенциями обучающийся должен: </w:t>
      </w:r>
    </w:p>
    <w:p w14:paraId="2C6B860C" w14:textId="77777777" w:rsidR="007A0FE8" w:rsidRPr="007A0FE8" w:rsidRDefault="007A0FE8" w:rsidP="007A0FE8">
      <w:pPr>
        <w:widowControl w:val="0"/>
        <w:suppressAutoHyphens/>
        <w:spacing w:after="0" w:line="240" w:lineRule="auto"/>
        <w:rPr>
          <w:rFonts w:ascii="Times New Roman" w:hAnsi="Times New Roman"/>
          <w:b/>
          <w:bCs/>
          <w:sz w:val="24"/>
          <w:szCs w:val="24"/>
          <w:lang w:eastAsia="ar-SA"/>
        </w:rPr>
      </w:pPr>
      <w:r w:rsidRPr="007A0FE8">
        <w:rPr>
          <w:rFonts w:ascii="Times New Roman" w:hAnsi="Times New Roman"/>
          <w:b/>
          <w:bCs/>
          <w:sz w:val="24"/>
          <w:szCs w:val="24"/>
          <w:lang w:eastAsia="ar-SA"/>
        </w:rPr>
        <w:t>иметь практический опыт: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6659"/>
      </w:tblGrid>
      <w:tr w:rsidR="007A0FE8" w:rsidRPr="007A0FE8" w14:paraId="6C6D082E" w14:textId="77777777" w:rsidTr="007A0FE8">
        <w:tc>
          <w:tcPr>
            <w:tcW w:w="2770" w:type="dxa"/>
          </w:tcPr>
          <w:p w14:paraId="3402485C" w14:textId="77777777" w:rsidR="007A0FE8" w:rsidRPr="007A0FE8" w:rsidRDefault="007A0FE8" w:rsidP="007A0FE8">
            <w:pPr>
              <w:widowControl w:val="0"/>
              <w:suppressAutoHyphens/>
              <w:spacing w:after="0" w:line="240" w:lineRule="auto"/>
              <w:ind w:firstLine="284"/>
              <w:jc w:val="both"/>
              <w:rPr>
                <w:rFonts w:ascii="Times New Roman" w:hAnsi="Times New Roman"/>
                <w:bCs/>
                <w:sz w:val="24"/>
                <w:szCs w:val="24"/>
                <w:lang w:eastAsia="ar-SA"/>
              </w:rPr>
            </w:pPr>
            <w:r w:rsidRPr="007A0FE8">
              <w:rPr>
                <w:rFonts w:ascii="Times New Roman" w:hAnsi="Times New Roman"/>
                <w:bCs/>
                <w:sz w:val="24"/>
                <w:szCs w:val="24"/>
                <w:lang w:eastAsia="ar-SA"/>
              </w:rPr>
              <w:t>Владеть навыками</w:t>
            </w:r>
          </w:p>
        </w:tc>
        <w:tc>
          <w:tcPr>
            <w:tcW w:w="6575" w:type="dxa"/>
          </w:tcPr>
          <w:p w14:paraId="569ECEA2" w14:textId="77777777" w:rsidR="007A0FE8" w:rsidRPr="007A0FE8" w:rsidRDefault="007A0FE8" w:rsidP="007A0FE8">
            <w:pPr>
              <w:widowControl w:val="0"/>
              <w:suppressAutoHyphens/>
              <w:spacing w:after="0" w:line="240" w:lineRule="auto"/>
              <w:jc w:val="both"/>
              <w:rPr>
                <w:rFonts w:ascii="Times New Roman" w:hAnsi="Times New Roman"/>
                <w:sz w:val="24"/>
                <w:szCs w:val="24"/>
              </w:rPr>
            </w:pPr>
            <w:r w:rsidRPr="007A0FE8">
              <w:rPr>
                <w:rFonts w:ascii="Times New Roman" w:hAnsi="Times New Roman"/>
                <w:sz w:val="24"/>
                <w:szCs w:val="24"/>
              </w:rPr>
              <w:t>Н2.1.01 Расчет сменных показателей производства продуктов питания из растительного сырья на автоматизированных технологических линиях в соответствии с результатами анализа состояния рынка продукции и услуг в области производства продуктов питания из растительного сырья</w:t>
            </w:r>
          </w:p>
          <w:p w14:paraId="2569F532" w14:textId="77777777" w:rsidR="007A0FE8" w:rsidRPr="007A0FE8" w:rsidRDefault="007A0FE8" w:rsidP="007A0FE8">
            <w:pPr>
              <w:widowControl w:val="0"/>
              <w:suppressAutoHyphens/>
              <w:spacing w:after="0" w:line="240" w:lineRule="auto"/>
              <w:jc w:val="both"/>
              <w:rPr>
                <w:rFonts w:ascii="Times New Roman" w:hAnsi="Times New Roman"/>
                <w:b/>
                <w:sz w:val="24"/>
                <w:szCs w:val="24"/>
              </w:rPr>
            </w:pPr>
          </w:p>
          <w:p w14:paraId="6CF0388F"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Н2.1.02 Разработка производственных заданий для операторов и аппаратчиков технологических процессов производства продуктов питания из растительного сырья на автоматизированных технологических линиях в соответствии со сменными показателями</w:t>
            </w:r>
          </w:p>
          <w:p w14:paraId="56B6A508"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37E61114"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Н2.1.03 Инструктирование операторов и аппаратчиков по выполнению производственных заданий производства продуктов питания из растительного сырья на автоматизированных технологических линиях</w:t>
            </w:r>
          </w:p>
          <w:p w14:paraId="1029F8B2"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353682A1"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Н2.1.04 Организация выполнения технологических операций производства продуктов питания из растительного сырья на автоматизированных технологических линиях в соответствии с технологическими инструкциями</w:t>
            </w:r>
          </w:p>
          <w:p w14:paraId="073E3CA6"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79A95DD4"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Н2.1.05 Организация работ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выявленных в ходе контроля качества технологических операций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p w14:paraId="718190B0"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1298A7C0"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Н2.2.01 Организация работ по эксплуатации и обслуживанию технологического оборудования, систем безопасности и сигнализации, контрольно-измерительных приборов и автоматики в процессе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p w14:paraId="05683550"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09D1F942"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Н2.2.02 Организация работ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p w14:paraId="57541F7C"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5148AEF7" w14:textId="77777777" w:rsidR="007A0FE8" w:rsidRPr="007A0FE8" w:rsidRDefault="007A0FE8" w:rsidP="007A0FE8">
            <w:pPr>
              <w:widowControl w:val="0"/>
              <w:suppressAutoHyphens/>
              <w:spacing w:line="240" w:lineRule="auto"/>
              <w:jc w:val="both"/>
              <w:rPr>
                <w:rFonts w:ascii="Times New Roman" w:hAnsi="Times New Roman"/>
                <w:sz w:val="24"/>
                <w:szCs w:val="24"/>
              </w:rPr>
            </w:pPr>
            <w:r w:rsidRPr="007A0FE8">
              <w:rPr>
                <w:rFonts w:ascii="Times New Roman" w:hAnsi="Times New Roman"/>
                <w:color w:val="000000"/>
                <w:sz w:val="24"/>
                <w:szCs w:val="24"/>
                <w:shd w:val="clear" w:color="auto" w:fill="FFFFFF"/>
              </w:rPr>
              <w:t>Н.2.2.03 Обеспечение интеграции всех производственных процессов, начиная от разработки продукта и заканчивая логистикой с использованием соответствующего аппаратного обеспечения с привлечением современных технологий</w:t>
            </w:r>
          </w:p>
        </w:tc>
      </w:tr>
      <w:tr w:rsidR="007A0FE8" w:rsidRPr="007A0FE8" w14:paraId="0A02C63D" w14:textId="77777777" w:rsidTr="007A0FE8">
        <w:tc>
          <w:tcPr>
            <w:tcW w:w="2770" w:type="dxa"/>
          </w:tcPr>
          <w:p w14:paraId="2DDFAD5F" w14:textId="77777777" w:rsidR="007A0FE8" w:rsidRPr="007A0FE8" w:rsidRDefault="007A0FE8" w:rsidP="007A0FE8">
            <w:pPr>
              <w:widowControl w:val="0"/>
              <w:suppressAutoHyphens/>
              <w:spacing w:after="0" w:line="240" w:lineRule="auto"/>
              <w:ind w:firstLine="284"/>
              <w:jc w:val="both"/>
              <w:rPr>
                <w:rFonts w:ascii="Times New Roman" w:hAnsi="Times New Roman"/>
                <w:bCs/>
                <w:sz w:val="24"/>
                <w:szCs w:val="24"/>
                <w:lang w:eastAsia="ar-SA"/>
              </w:rPr>
            </w:pPr>
            <w:r w:rsidRPr="007A0FE8">
              <w:rPr>
                <w:rFonts w:ascii="Times New Roman" w:hAnsi="Times New Roman"/>
                <w:bCs/>
                <w:sz w:val="24"/>
                <w:szCs w:val="24"/>
                <w:lang w:eastAsia="ar-SA"/>
              </w:rPr>
              <w:t>Уметь</w:t>
            </w:r>
          </w:p>
        </w:tc>
        <w:tc>
          <w:tcPr>
            <w:tcW w:w="6575" w:type="dxa"/>
          </w:tcPr>
          <w:p w14:paraId="790AD546"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Уо01.01 Рассчитывать плановые показатели выполнения технологических операций производства продуктов питания из растительного сырья на автоматизированных линиях</w:t>
            </w:r>
          </w:p>
          <w:p w14:paraId="2FA4CE60"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608DFABC"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Уо01.02 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производства продуктов питания из растительного сырья на автоматизированных линиях</w:t>
            </w:r>
          </w:p>
          <w:p w14:paraId="41D8F189"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3AB6FC8C"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Уо01.03 Инструктировать операторов и аппаратчиков по выполнению производственных заданий производства продуктов питания из растительного сырья на автоматизированных технологических линиях</w:t>
            </w:r>
          </w:p>
          <w:p w14:paraId="1903504B"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2F2C0106"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Уо01.04 Контролировать выполнение производственных заданий на всех стадиях технологического процесса производства продуктов питания из растительного сырья на автоматизированных технологических линиях</w:t>
            </w:r>
          </w:p>
          <w:p w14:paraId="46300A5D"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3C0A5AB1"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Уо01.05 Организовывать работу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p w14:paraId="74460806"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3DAEB236"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Уо02.01 Пользоваться методами контроля качества выполнения технологических операций производства продуктов питания из растительного сырья на автоматизированных технологических линиях</w:t>
            </w:r>
          </w:p>
          <w:p w14:paraId="71F787F9"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40284ACD" w14:textId="77777777" w:rsidR="007A0FE8" w:rsidRPr="007A0FE8" w:rsidRDefault="007A0FE8" w:rsidP="007A0FE8">
            <w:pPr>
              <w:widowControl w:val="0"/>
              <w:suppressAutoHyphens/>
              <w:spacing w:after="0" w:line="240" w:lineRule="auto"/>
              <w:jc w:val="both"/>
              <w:rPr>
                <w:rFonts w:ascii="Times New Roman" w:hAnsi="Times New Roman"/>
                <w:sz w:val="24"/>
                <w:szCs w:val="24"/>
              </w:rPr>
            </w:pPr>
            <w:r w:rsidRPr="007A0FE8">
              <w:rPr>
                <w:rFonts w:ascii="Times New Roman" w:hAnsi="Times New Roman"/>
                <w:sz w:val="24"/>
                <w:szCs w:val="24"/>
              </w:rPr>
              <w:t>Уо02.02 Вести основные технологические процессы производства хлеба, хлебобулочных, макаронных и кондитерских изделий</w:t>
            </w:r>
          </w:p>
          <w:p w14:paraId="64CA7150" w14:textId="77777777" w:rsidR="007A0FE8" w:rsidRPr="007A0FE8" w:rsidRDefault="007A0FE8" w:rsidP="007A0FE8">
            <w:pPr>
              <w:widowControl w:val="0"/>
              <w:suppressAutoHyphens/>
              <w:spacing w:after="0" w:line="240" w:lineRule="auto"/>
              <w:jc w:val="both"/>
              <w:rPr>
                <w:rFonts w:ascii="Times New Roman" w:hAnsi="Times New Roman"/>
                <w:b/>
                <w:sz w:val="24"/>
                <w:szCs w:val="24"/>
              </w:rPr>
            </w:pPr>
          </w:p>
          <w:p w14:paraId="4569F7E8"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Уо02.03 Контролировать качество сырья, полуфабрикатов и готовой продукции в процессе производства хлеба, хлебобулочных, макаронных и кондитерских изделий по всем этапам производства</w:t>
            </w:r>
          </w:p>
          <w:p w14:paraId="0D586410"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1303790E"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 xml:space="preserve">Уо02.04 Определять технологическую эффективность работы оборудования для производства хлеба, хлебобулочных, </w:t>
            </w:r>
            <w:r w:rsidRPr="007A0FE8">
              <w:rPr>
                <w:rFonts w:ascii="Times New Roman" w:hAnsi="Times New Roman"/>
                <w:sz w:val="24"/>
                <w:szCs w:val="24"/>
              </w:rPr>
              <w:lastRenderedPageBreak/>
              <w:t>макаронных и кондитерских изделий</w:t>
            </w:r>
          </w:p>
          <w:p w14:paraId="0747CD41"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6899EECF"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Уо02.05 Осуществлять технологические регулировки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производства хлеба, хлебобулочных, макаронных и кондитерских изделий на автоматизированных технологических линиях</w:t>
            </w:r>
          </w:p>
          <w:p w14:paraId="746B5DE0"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55FD630B"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Уо02.06 Использовать средства механизации и автоматизации технологических процессов производства хлеба, хлебобулочных, макаронных и кондитерских изделий на автоматизированных технологических линиях</w:t>
            </w:r>
          </w:p>
          <w:p w14:paraId="74CD82D2"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0B20ACBA"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Уо02.07 Проектировать, подбирать оборудование и системы автоматизации, производить настройку и сборку оборудования и систем автоматизации технологических процессов производства хлеба, хлебобулочных, макаронных и кондитерских изделий из растительного сырья на автоматизированных технологических линиях</w:t>
            </w:r>
          </w:p>
          <w:p w14:paraId="7F8F078D"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2D219DF7"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Уо02.08 Использовать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хлеба, хлебобулочных, макаронных и кондитерских изделий на автоматизированных технологических линиях</w:t>
            </w:r>
          </w:p>
          <w:p w14:paraId="7DB5DC60"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44D4524D"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Уо02.09 Использовать различные виды программного обеспечения, в том числе специального, компьютерные и телекоммуникационные средства в процессе производства хлеба, хлебобулочных, макаронных и кондитерских изделий на автоматизированных технологических линиях</w:t>
            </w:r>
          </w:p>
          <w:p w14:paraId="20661E87"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p>
          <w:p w14:paraId="08ADF09F" w14:textId="77777777" w:rsidR="007A0FE8" w:rsidRPr="007A0FE8" w:rsidRDefault="007A0FE8" w:rsidP="007A0FE8">
            <w:pPr>
              <w:widowControl w:val="0"/>
              <w:suppressAutoHyphens/>
              <w:spacing w:after="0" w:line="240" w:lineRule="auto"/>
              <w:jc w:val="both"/>
              <w:rPr>
                <w:rFonts w:ascii="Times New Roman" w:hAnsi="Times New Roman"/>
                <w:sz w:val="24"/>
                <w:szCs w:val="24"/>
              </w:rPr>
            </w:pPr>
            <w:r w:rsidRPr="007A0FE8">
              <w:rPr>
                <w:rFonts w:ascii="Times New Roman" w:hAnsi="Times New Roman"/>
                <w:sz w:val="24"/>
                <w:szCs w:val="24"/>
              </w:rPr>
              <w:t>Уо07.01 Использовать в технологическом процессе ресурсо- и энергосберегающие технологии</w:t>
            </w:r>
          </w:p>
          <w:p w14:paraId="13F4B37E" w14:textId="77777777" w:rsidR="007A0FE8" w:rsidRPr="007A0FE8" w:rsidRDefault="007A0FE8" w:rsidP="007A0FE8">
            <w:pPr>
              <w:widowControl w:val="0"/>
              <w:suppressAutoHyphens/>
              <w:spacing w:after="0" w:line="240" w:lineRule="auto"/>
              <w:jc w:val="both"/>
              <w:rPr>
                <w:rFonts w:ascii="Times New Roman" w:hAnsi="Times New Roman"/>
                <w:sz w:val="24"/>
                <w:szCs w:val="24"/>
              </w:rPr>
            </w:pPr>
          </w:p>
          <w:p w14:paraId="2D96B74D"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Уо07.02 Рассчитывать экологический риск и оценивать ущерб, причиняемый окружающей среде при выполнении работ и оказании услуг в области производства продуктов питания из растительного сырья</w:t>
            </w:r>
          </w:p>
        </w:tc>
      </w:tr>
    </w:tbl>
    <w:p w14:paraId="277BCDA8"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p>
    <w:p w14:paraId="538D620C"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p>
    <w:p w14:paraId="71F75327"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p>
    <w:p w14:paraId="383DF57B"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p>
    <w:p w14:paraId="3BFF4254"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p>
    <w:p w14:paraId="4AA077C4" w14:textId="77777777" w:rsidR="007A0FE8" w:rsidRPr="007A0FE8" w:rsidRDefault="007A0FE8" w:rsidP="007A0FE8">
      <w:pPr>
        <w:widowControl w:val="0"/>
        <w:suppressAutoHyphens/>
        <w:spacing w:after="0" w:line="240" w:lineRule="auto"/>
        <w:jc w:val="center"/>
        <w:rPr>
          <w:rFonts w:ascii="Times New Roman" w:hAnsi="Times New Roman"/>
          <w:bCs/>
          <w:sz w:val="24"/>
          <w:szCs w:val="24"/>
        </w:rPr>
      </w:pPr>
      <w:r w:rsidRPr="007A0FE8">
        <w:rPr>
          <w:rFonts w:ascii="Times New Roman" w:hAnsi="Times New Roman"/>
          <w:bCs/>
          <w:sz w:val="24"/>
          <w:szCs w:val="24"/>
        </w:rPr>
        <w:t>Перечень общих компетенций</w:t>
      </w:r>
    </w:p>
    <w:tbl>
      <w:tblPr>
        <w:tblStyle w:val="42"/>
        <w:tblW w:w="0" w:type="auto"/>
        <w:tblLook w:val="04A0" w:firstRow="1" w:lastRow="0" w:firstColumn="1" w:lastColumn="0" w:noHBand="0" w:noVBand="1"/>
      </w:tblPr>
      <w:tblGrid>
        <w:gridCol w:w="1222"/>
        <w:gridCol w:w="8122"/>
      </w:tblGrid>
      <w:tr w:rsidR="007A0FE8" w:rsidRPr="007A0FE8" w14:paraId="59C37BAC" w14:textId="77777777" w:rsidTr="007A0FE8">
        <w:tc>
          <w:tcPr>
            <w:tcW w:w="1242" w:type="dxa"/>
          </w:tcPr>
          <w:p w14:paraId="091F7F96"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8"/>
                <w:szCs w:val="28"/>
                <w:lang w:eastAsia="ar-SA"/>
              </w:rPr>
              <w:t>Код</w:t>
            </w:r>
          </w:p>
        </w:tc>
        <w:tc>
          <w:tcPr>
            <w:tcW w:w="8328" w:type="dxa"/>
          </w:tcPr>
          <w:p w14:paraId="186E47C1" w14:textId="77777777" w:rsidR="007A0FE8" w:rsidRPr="007A0FE8" w:rsidRDefault="007A0FE8" w:rsidP="007A0FE8">
            <w:pPr>
              <w:widowControl w:val="0"/>
              <w:tabs>
                <w:tab w:val="left" w:pos="810"/>
              </w:tabs>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ab/>
              <w:t>Наименование общих компетенции</w:t>
            </w:r>
          </w:p>
        </w:tc>
      </w:tr>
      <w:tr w:rsidR="007A0FE8" w:rsidRPr="007A0FE8" w14:paraId="3660E51B" w14:textId="77777777" w:rsidTr="007A0FE8">
        <w:tc>
          <w:tcPr>
            <w:tcW w:w="1242" w:type="dxa"/>
          </w:tcPr>
          <w:p w14:paraId="3B6C570B"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01</w:t>
            </w:r>
          </w:p>
        </w:tc>
        <w:tc>
          <w:tcPr>
            <w:tcW w:w="8328" w:type="dxa"/>
          </w:tcPr>
          <w:p w14:paraId="46540781" w14:textId="77777777" w:rsidR="007A0FE8" w:rsidRPr="007A0FE8" w:rsidRDefault="007A0FE8" w:rsidP="007A0FE8">
            <w:pPr>
              <w:widowControl w:val="0"/>
              <w:suppressAutoHyphens/>
              <w:spacing w:after="0" w:line="240" w:lineRule="auto"/>
              <w:jc w:val="center"/>
              <w:rPr>
                <w:rFonts w:ascii="Times New Roman" w:hAnsi="Times New Roman"/>
                <w:sz w:val="24"/>
                <w:szCs w:val="24"/>
                <w:lang w:eastAsia="ar-SA"/>
              </w:rPr>
            </w:pPr>
            <w:r w:rsidRPr="007A0FE8">
              <w:rPr>
                <w:rFonts w:ascii="Times New Roman" w:hAnsi="Times New Roman"/>
                <w:sz w:val="24"/>
                <w:szCs w:val="24"/>
                <w:lang w:eastAsia="ar-SA"/>
              </w:rPr>
              <w:t xml:space="preserve">Выбирать способы решения задач профессиональной деятельности </w:t>
            </w:r>
          </w:p>
          <w:p w14:paraId="20B0B6C8" w14:textId="77777777" w:rsidR="007A0FE8" w:rsidRPr="007A0FE8" w:rsidRDefault="007A0FE8" w:rsidP="007A0FE8">
            <w:pPr>
              <w:widowControl w:val="0"/>
              <w:suppressAutoHyphens/>
              <w:spacing w:after="0" w:line="240" w:lineRule="auto"/>
              <w:jc w:val="center"/>
              <w:rPr>
                <w:rFonts w:ascii="Times New Roman" w:hAnsi="Times New Roman"/>
                <w:sz w:val="24"/>
                <w:szCs w:val="24"/>
                <w:lang w:eastAsia="ar-SA"/>
              </w:rPr>
            </w:pPr>
            <w:r w:rsidRPr="007A0FE8">
              <w:rPr>
                <w:rFonts w:ascii="Times New Roman" w:hAnsi="Times New Roman"/>
                <w:sz w:val="24"/>
                <w:szCs w:val="24"/>
                <w:lang w:eastAsia="ar-SA"/>
              </w:rPr>
              <w:t>применительно к различным контекстам</w:t>
            </w:r>
          </w:p>
        </w:tc>
      </w:tr>
      <w:tr w:rsidR="007A0FE8" w:rsidRPr="007A0FE8" w14:paraId="59528742" w14:textId="77777777" w:rsidTr="007A0FE8">
        <w:tc>
          <w:tcPr>
            <w:tcW w:w="1242" w:type="dxa"/>
          </w:tcPr>
          <w:p w14:paraId="3E421D77"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02</w:t>
            </w:r>
          </w:p>
        </w:tc>
        <w:tc>
          <w:tcPr>
            <w:tcW w:w="8328" w:type="dxa"/>
          </w:tcPr>
          <w:p w14:paraId="09714436" w14:textId="77777777" w:rsidR="007A0FE8" w:rsidRPr="007A0FE8" w:rsidRDefault="007A0FE8" w:rsidP="007A0FE8">
            <w:pPr>
              <w:widowControl w:val="0"/>
              <w:tabs>
                <w:tab w:val="left" w:pos="4860"/>
              </w:tabs>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Использовать современные средства поиска, анализа и интерпретации </w:t>
            </w:r>
            <w:r w:rsidRPr="007A0FE8">
              <w:rPr>
                <w:rFonts w:ascii="Times New Roman" w:hAnsi="Times New Roman"/>
                <w:sz w:val="24"/>
                <w:szCs w:val="24"/>
                <w:lang w:eastAsia="ar-SA"/>
              </w:rPr>
              <w:lastRenderedPageBreak/>
              <w:t>информации, и информационные технологии для выполнения задач профессиональной деятельности</w:t>
            </w:r>
          </w:p>
        </w:tc>
      </w:tr>
      <w:tr w:rsidR="007A0FE8" w:rsidRPr="007A0FE8" w14:paraId="3F4C6C83" w14:textId="77777777" w:rsidTr="007A0FE8">
        <w:tc>
          <w:tcPr>
            <w:tcW w:w="1242" w:type="dxa"/>
          </w:tcPr>
          <w:p w14:paraId="4E1BDF4B"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03</w:t>
            </w:r>
          </w:p>
        </w:tc>
        <w:tc>
          <w:tcPr>
            <w:tcW w:w="8328" w:type="dxa"/>
          </w:tcPr>
          <w:p w14:paraId="1E5224CD"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Планировать и реализовывать собственное профессиональное и </w:t>
            </w:r>
          </w:p>
          <w:p w14:paraId="505A9D2B"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A0FE8" w:rsidRPr="007A0FE8" w14:paraId="7C99A324" w14:textId="77777777" w:rsidTr="007A0FE8">
        <w:tc>
          <w:tcPr>
            <w:tcW w:w="1242" w:type="dxa"/>
          </w:tcPr>
          <w:p w14:paraId="71EBBB06"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04</w:t>
            </w:r>
          </w:p>
        </w:tc>
        <w:tc>
          <w:tcPr>
            <w:tcW w:w="8328" w:type="dxa"/>
          </w:tcPr>
          <w:p w14:paraId="7B72C26C"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Эффективно взаимодействовать и работать в коллективе и команде</w:t>
            </w:r>
          </w:p>
        </w:tc>
      </w:tr>
      <w:tr w:rsidR="007A0FE8" w:rsidRPr="007A0FE8" w14:paraId="728B451F" w14:textId="77777777" w:rsidTr="007A0FE8">
        <w:tc>
          <w:tcPr>
            <w:tcW w:w="1242" w:type="dxa"/>
          </w:tcPr>
          <w:p w14:paraId="2D148A4D"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05</w:t>
            </w:r>
          </w:p>
        </w:tc>
        <w:tc>
          <w:tcPr>
            <w:tcW w:w="8328" w:type="dxa"/>
          </w:tcPr>
          <w:p w14:paraId="080A66F2"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Осуществлять устную и письменную коммуникацию на государственном</w:t>
            </w:r>
          </w:p>
          <w:p w14:paraId="121C0385"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 языке Российской Федерации с учетом особенностей социального и</w:t>
            </w:r>
          </w:p>
          <w:p w14:paraId="57BFC23B"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 культурного контекста</w:t>
            </w:r>
          </w:p>
        </w:tc>
      </w:tr>
      <w:tr w:rsidR="007A0FE8" w:rsidRPr="007A0FE8" w14:paraId="3140B9CB" w14:textId="77777777" w:rsidTr="007A0FE8">
        <w:tc>
          <w:tcPr>
            <w:tcW w:w="1242" w:type="dxa"/>
          </w:tcPr>
          <w:p w14:paraId="63E7A17B"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06</w:t>
            </w:r>
          </w:p>
        </w:tc>
        <w:tc>
          <w:tcPr>
            <w:tcW w:w="8328" w:type="dxa"/>
          </w:tcPr>
          <w:p w14:paraId="482AE930"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A0FE8" w:rsidRPr="007A0FE8" w14:paraId="1788EEBE" w14:textId="77777777" w:rsidTr="007A0FE8">
        <w:tc>
          <w:tcPr>
            <w:tcW w:w="1242" w:type="dxa"/>
          </w:tcPr>
          <w:p w14:paraId="1B24750B"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07</w:t>
            </w:r>
          </w:p>
        </w:tc>
        <w:tc>
          <w:tcPr>
            <w:tcW w:w="8328" w:type="dxa"/>
          </w:tcPr>
          <w:p w14:paraId="60AAE7BC"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Содействовать сохранению окружающей среды, ресурсосбережению, применять знания об изменении климата, принципы бережливого производства, </w:t>
            </w:r>
            <w:proofErr w:type="gramStart"/>
            <w:r w:rsidRPr="007A0FE8">
              <w:rPr>
                <w:rFonts w:ascii="Times New Roman" w:hAnsi="Times New Roman"/>
                <w:sz w:val="24"/>
                <w:szCs w:val="24"/>
                <w:lang w:eastAsia="ar-SA"/>
              </w:rPr>
              <w:t>эффективно  действовать</w:t>
            </w:r>
            <w:proofErr w:type="gramEnd"/>
            <w:r w:rsidRPr="007A0FE8">
              <w:rPr>
                <w:rFonts w:ascii="Times New Roman" w:hAnsi="Times New Roman"/>
                <w:sz w:val="24"/>
                <w:szCs w:val="24"/>
                <w:lang w:eastAsia="ar-SA"/>
              </w:rPr>
              <w:t xml:space="preserve"> в чрезвычайных ситуациях</w:t>
            </w:r>
          </w:p>
        </w:tc>
      </w:tr>
    </w:tbl>
    <w:p w14:paraId="7B3BA186"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p>
    <w:p w14:paraId="39B07BDB" w14:textId="77777777" w:rsidR="007A0FE8" w:rsidRPr="007A0FE8" w:rsidRDefault="007A0FE8" w:rsidP="007A0FE8">
      <w:pPr>
        <w:widowControl w:val="0"/>
        <w:suppressAutoHyphens/>
        <w:spacing w:after="0" w:line="240" w:lineRule="auto"/>
        <w:ind w:firstLine="284"/>
        <w:jc w:val="both"/>
        <w:rPr>
          <w:rFonts w:ascii="Times New Roman" w:hAnsi="Times New Roman"/>
          <w:bCs/>
          <w:iCs/>
          <w:sz w:val="24"/>
          <w:szCs w:val="24"/>
        </w:rPr>
      </w:pPr>
    </w:p>
    <w:p w14:paraId="428C42DF" w14:textId="77777777" w:rsidR="007A0FE8" w:rsidRPr="007A0FE8" w:rsidRDefault="007A0FE8" w:rsidP="007A0FE8">
      <w:pPr>
        <w:widowControl w:val="0"/>
        <w:suppressAutoHyphens/>
        <w:spacing w:after="0" w:line="240" w:lineRule="auto"/>
        <w:ind w:firstLine="284"/>
        <w:jc w:val="both"/>
        <w:rPr>
          <w:rFonts w:ascii="Times New Roman" w:hAnsi="Times New Roman"/>
          <w:bCs/>
          <w:iCs/>
          <w:sz w:val="24"/>
          <w:szCs w:val="24"/>
        </w:rPr>
      </w:pPr>
      <w:r w:rsidRPr="007A0FE8">
        <w:rPr>
          <w:rFonts w:ascii="Times New Roman" w:hAnsi="Times New Roman"/>
          <w:bCs/>
          <w:iCs/>
          <w:sz w:val="24"/>
          <w:szCs w:val="24"/>
        </w:rPr>
        <w:t xml:space="preserve">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8151"/>
      </w:tblGrid>
      <w:tr w:rsidR="007A0FE8" w:rsidRPr="007A0FE8" w14:paraId="08024FED" w14:textId="77777777" w:rsidTr="007A0FE8">
        <w:tc>
          <w:tcPr>
            <w:tcW w:w="1204" w:type="dxa"/>
          </w:tcPr>
          <w:p w14:paraId="19EE3556" w14:textId="77777777" w:rsidR="007A0FE8" w:rsidRPr="007A0FE8" w:rsidRDefault="007A0FE8" w:rsidP="007A0FE8">
            <w:pPr>
              <w:widowControl w:val="0"/>
              <w:suppressAutoHyphens/>
              <w:spacing w:after="0" w:line="240" w:lineRule="auto"/>
              <w:ind w:firstLine="284"/>
              <w:jc w:val="both"/>
              <w:rPr>
                <w:rFonts w:ascii="Times New Roman" w:hAnsi="Times New Roman"/>
                <w:b/>
                <w:i/>
                <w:sz w:val="24"/>
                <w:szCs w:val="24"/>
              </w:rPr>
            </w:pPr>
            <w:r w:rsidRPr="007A0FE8">
              <w:rPr>
                <w:rFonts w:ascii="Times New Roman" w:hAnsi="Times New Roman"/>
                <w:i/>
                <w:sz w:val="24"/>
                <w:szCs w:val="24"/>
              </w:rPr>
              <w:t>Код</w:t>
            </w:r>
          </w:p>
        </w:tc>
        <w:tc>
          <w:tcPr>
            <w:tcW w:w="8366" w:type="dxa"/>
          </w:tcPr>
          <w:p w14:paraId="6280F34A" w14:textId="77777777" w:rsidR="007A0FE8" w:rsidRPr="007A0FE8" w:rsidRDefault="007A0FE8" w:rsidP="007A0FE8">
            <w:pPr>
              <w:widowControl w:val="0"/>
              <w:suppressAutoHyphens/>
              <w:spacing w:after="0" w:line="240" w:lineRule="auto"/>
              <w:ind w:firstLine="284"/>
              <w:jc w:val="both"/>
              <w:rPr>
                <w:rFonts w:ascii="Times New Roman" w:hAnsi="Times New Roman"/>
                <w:iCs/>
                <w:sz w:val="24"/>
                <w:szCs w:val="24"/>
              </w:rPr>
            </w:pPr>
            <w:r w:rsidRPr="007A0FE8">
              <w:rPr>
                <w:rFonts w:ascii="Times New Roman" w:hAnsi="Times New Roman"/>
                <w:iCs/>
                <w:sz w:val="24"/>
                <w:szCs w:val="24"/>
              </w:rPr>
              <w:t>Наименование видов деятельности и профессиональных компетенций</w:t>
            </w:r>
          </w:p>
        </w:tc>
      </w:tr>
      <w:tr w:rsidR="007A0FE8" w:rsidRPr="007A0FE8" w14:paraId="7C850BB4" w14:textId="77777777" w:rsidTr="007A0FE8">
        <w:tc>
          <w:tcPr>
            <w:tcW w:w="1204" w:type="dxa"/>
          </w:tcPr>
          <w:p w14:paraId="5BC0FC1B" w14:textId="77777777" w:rsidR="007A0FE8" w:rsidRPr="007A0FE8" w:rsidRDefault="007A0FE8" w:rsidP="007A0FE8">
            <w:pPr>
              <w:widowControl w:val="0"/>
              <w:suppressAutoHyphens/>
              <w:spacing w:after="0" w:line="240" w:lineRule="auto"/>
              <w:jc w:val="both"/>
              <w:rPr>
                <w:rFonts w:ascii="Times New Roman" w:hAnsi="Times New Roman"/>
                <w:b/>
                <w:iCs/>
                <w:sz w:val="24"/>
                <w:szCs w:val="24"/>
              </w:rPr>
            </w:pPr>
            <w:r w:rsidRPr="007A0FE8">
              <w:rPr>
                <w:rFonts w:ascii="Times New Roman" w:hAnsi="Times New Roman"/>
                <w:b/>
                <w:iCs/>
                <w:sz w:val="24"/>
                <w:szCs w:val="24"/>
              </w:rPr>
              <w:t>ВД 2</w:t>
            </w:r>
          </w:p>
        </w:tc>
        <w:tc>
          <w:tcPr>
            <w:tcW w:w="8366" w:type="dxa"/>
          </w:tcPr>
          <w:p w14:paraId="15947CD1" w14:textId="77777777" w:rsidR="007A0FE8" w:rsidRPr="007A0FE8" w:rsidRDefault="007A0FE8" w:rsidP="007A0FE8">
            <w:pPr>
              <w:widowControl w:val="0"/>
              <w:suppressAutoHyphens/>
              <w:spacing w:after="0" w:line="240" w:lineRule="auto"/>
              <w:ind w:firstLine="284"/>
              <w:jc w:val="both"/>
              <w:rPr>
                <w:rFonts w:ascii="Times New Roman" w:hAnsi="Times New Roman"/>
                <w:iCs/>
                <w:sz w:val="24"/>
                <w:szCs w:val="24"/>
              </w:rPr>
            </w:pPr>
            <w:r w:rsidRPr="007A0FE8">
              <w:rPr>
                <w:rFonts w:ascii="Times New Roman" w:hAnsi="Times New Roman"/>
                <w:sz w:val="24"/>
                <w:szCs w:val="24"/>
              </w:rPr>
              <w:t>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w:t>
            </w:r>
          </w:p>
        </w:tc>
      </w:tr>
      <w:tr w:rsidR="007A0FE8" w:rsidRPr="007A0FE8" w14:paraId="6BA1FAF1" w14:textId="77777777" w:rsidTr="007A0FE8">
        <w:tc>
          <w:tcPr>
            <w:tcW w:w="1204" w:type="dxa"/>
          </w:tcPr>
          <w:p w14:paraId="171EF7EC" w14:textId="77777777" w:rsidR="007A0FE8" w:rsidRPr="007A0FE8" w:rsidRDefault="007A0FE8" w:rsidP="007A0FE8">
            <w:pPr>
              <w:widowControl w:val="0"/>
              <w:suppressAutoHyphens/>
              <w:spacing w:after="0" w:line="240" w:lineRule="auto"/>
              <w:jc w:val="both"/>
              <w:rPr>
                <w:rFonts w:ascii="Times New Roman" w:hAnsi="Times New Roman"/>
                <w:b/>
                <w:iCs/>
                <w:sz w:val="24"/>
                <w:szCs w:val="24"/>
              </w:rPr>
            </w:pPr>
            <w:r w:rsidRPr="007A0FE8">
              <w:rPr>
                <w:rFonts w:ascii="Times New Roman" w:hAnsi="Times New Roman"/>
                <w:b/>
                <w:iCs/>
                <w:sz w:val="24"/>
                <w:szCs w:val="24"/>
              </w:rPr>
              <w:t>ПК 2.1</w:t>
            </w:r>
          </w:p>
        </w:tc>
        <w:tc>
          <w:tcPr>
            <w:tcW w:w="8366" w:type="dxa"/>
          </w:tcPr>
          <w:p w14:paraId="1A19D235" w14:textId="77777777" w:rsidR="007A0FE8" w:rsidRPr="007A0FE8" w:rsidRDefault="007A0FE8" w:rsidP="007A0FE8">
            <w:pPr>
              <w:keepNext/>
              <w:widowControl w:val="0"/>
              <w:suppressAutoHyphens/>
              <w:spacing w:after="0" w:line="240" w:lineRule="auto"/>
              <w:ind w:firstLine="284"/>
              <w:jc w:val="both"/>
              <w:outlineLvl w:val="1"/>
              <w:rPr>
                <w:rFonts w:ascii="Times New Roman" w:hAnsi="Times New Roman"/>
                <w:bCs/>
                <w:i/>
                <w:sz w:val="24"/>
                <w:szCs w:val="24"/>
              </w:rPr>
            </w:pPr>
            <w:r w:rsidRPr="007A0FE8">
              <w:rPr>
                <w:rFonts w:ascii="Times New Roman" w:hAnsi="Times New Roman"/>
                <w:bCs/>
                <w:iCs/>
                <w:sz w:val="24"/>
                <w:szCs w:val="24"/>
              </w:rPr>
              <w:t>Осуществлять организационное обеспечение производства продуктов питания из растительного сырья на автоматизированных технологических линиях.</w:t>
            </w:r>
          </w:p>
        </w:tc>
      </w:tr>
      <w:tr w:rsidR="007A0FE8" w:rsidRPr="007A0FE8" w14:paraId="1493EE2D" w14:textId="77777777" w:rsidTr="007A0FE8">
        <w:tc>
          <w:tcPr>
            <w:tcW w:w="1204" w:type="dxa"/>
          </w:tcPr>
          <w:p w14:paraId="4024D887" w14:textId="77777777" w:rsidR="007A0FE8" w:rsidRPr="007A0FE8" w:rsidRDefault="007A0FE8" w:rsidP="007A0FE8">
            <w:pPr>
              <w:widowControl w:val="0"/>
              <w:suppressAutoHyphens/>
              <w:spacing w:after="0" w:line="240" w:lineRule="auto"/>
              <w:jc w:val="both"/>
              <w:rPr>
                <w:rFonts w:ascii="Times New Roman" w:hAnsi="Times New Roman"/>
                <w:b/>
                <w:bCs/>
                <w:iCs/>
                <w:sz w:val="24"/>
                <w:szCs w:val="24"/>
              </w:rPr>
            </w:pPr>
            <w:r w:rsidRPr="007A0FE8">
              <w:rPr>
                <w:rFonts w:ascii="Times New Roman" w:hAnsi="Times New Roman"/>
                <w:b/>
                <w:bCs/>
                <w:iCs/>
                <w:sz w:val="24"/>
                <w:szCs w:val="24"/>
              </w:rPr>
              <w:t xml:space="preserve">ПК 2.2 </w:t>
            </w:r>
          </w:p>
        </w:tc>
        <w:tc>
          <w:tcPr>
            <w:tcW w:w="8366" w:type="dxa"/>
          </w:tcPr>
          <w:p w14:paraId="609378F3" w14:textId="77777777" w:rsidR="007A0FE8" w:rsidRPr="007A0FE8" w:rsidRDefault="007A0FE8" w:rsidP="007A0FE8">
            <w:pPr>
              <w:widowControl w:val="0"/>
              <w:suppressAutoHyphens/>
              <w:spacing w:after="0" w:line="240" w:lineRule="auto"/>
              <w:ind w:firstLine="284"/>
              <w:jc w:val="both"/>
              <w:rPr>
                <w:rFonts w:ascii="Times New Roman" w:hAnsi="Times New Roman"/>
                <w:bCs/>
                <w:iCs/>
                <w:sz w:val="24"/>
                <w:szCs w:val="24"/>
              </w:rPr>
            </w:pPr>
            <w:r w:rsidRPr="007A0FE8">
              <w:rPr>
                <w:rFonts w:ascii="Times New Roman" w:hAnsi="Times New Roman"/>
                <w:sz w:val="24"/>
                <w:szCs w:val="24"/>
              </w:rPr>
              <w:t>Осуществлять технологическое обеспечение производства хлеба, хлебобулочных, макаронных и кондитерских изделий.</w:t>
            </w:r>
          </w:p>
        </w:tc>
      </w:tr>
      <w:tr w:rsidR="007A0FE8" w:rsidRPr="007A0FE8" w14:paraId="3099790E" w14:textId="77777777" w:rsidTr="007A0FE8">
        <w:tc>
          <w:tcPr>
            <w:tcW w:w="1204" w:type="dxa"/>
          </w:tcPr>
          <w:p w14:paraId="0A24FD68" w14:textId="77777777" w:rsidR="007A0FE8" w:rsidRPr="007A0FE8" w:rsidRDefault="007A0FE8" w:rsidP="007A0FE8">
            <w:pPr>
              <w:widowControl w:val="0"/>
              <w:suppressAutoHyphens/>
              <w:spacing w:after="0" w:line="240" w:lineRule="auto"/>
              <w:jc w:val="both"/>
              <w:rPr>
                <w:rFonts w:ascii="Times New Roman" w:hAnsi="Times New Roman"/>
                <w:b/>
                <w:bCs/>
                <w:iCs/>
                <w:sz w:val="24"/>
                <w:szCs w:val="24"/>
              </w:rPr>
            </w:pPr>
            <w:r w:rsidRPr="007A0FE8">
              <w:rPr>
                <w:rFonts w:ascii="Times New Roman" w:hAnsi="Times New Roman"/>
                <w:b/>
                <w:bCs/>
                <w:iCs/>
                <w:sz w:val="24"/>
                <w:szCs w:val="24"/>
              </w:rPr>
              <w:t xml:space="preserve">ПК 2.3 </w:t>
            </w:r>
          </w:p>
        </w:tc>
        <w:tc>
          <w:tcPr>
            <w:tcW w:w="8366" w:type="dxa"/>
          </w:tcPr>
          <w:p w14:paraId="481A3614" w14:textId="77777777" w:rsidR="007A0FE8" w:rsidRPr="007A0FE8" w:rsidRDefault="007A0FE8" w:rsidP="007A0FE8">
            <w:pPr>
              <w:widowControl w:val="0"/>
              <w:suppressAutoHyphens/>
              <w:spacing w:after="0" w:line="240" w:lineRule="auto"/>
              <w:ind w:firstLine="284"/>
              <w:jc w:val="both"/>
              <w:rPr>
                <w:rFonts w:ascii="Times New Roman" w:hAnsi="Times New Roman"/>
                <w:sz w:val="24"/>
                <w:szCs w:val="24"/>
              </w:rPr>
            </w:pPr>
            <w:r w:rsidRPr="007A0FE8">
              <w:rPr>
                <w:rFonts w:ascii="Times New Roman" w:hAnsi="Times New Roman"/>
                <w:sz w:val="24"/>
                <w:szCs w:val="24"/>
              </w:rPr>
              <w:t>Осуществлять цифровизацию технологических процессов</w:t>
            </w:r>
          </w:p>
        </w:tc>
      </w:tr>
    </w:tbl>
    <w:p w14:paraId="0AC5D51F" w14:textId="77777777" w:rsidR="007A0FE8" w:rsidRPr="007A0FE8" w:rsidRDefault="007A0FE8" w:rsidP="007A0FE8">
      <w:pPr>
        <w:widowControl w:val="0"/>
        <w:suppressAutoHyphens/>
        <w:spacing w:after="0" w:line="240" w:lineRule="auto"/>
        <w:ind w:firstLine="284"/>
        <w:jc w:val="both"/>
        <w:rPr>
          <w:rFonts w:ascii="Times New Roman" w:hAnsi="Times New Roman"/>
          <w:bCs/>
          <w:sz w:val="24"/>
          <w:szCs w:val="24"/>
        </w:rPr>
      </w:pPr>
    </w:p>
    <w:p w14:paraId="628DC13A" w14:textId="77777777" w:rsidR="007A0FE8" w:rsidRPr="007A0FE8" w:rsidRDefault="007A0FE8" w:rsidP="007A0FE8">
      <w:pPr>
        <w:widowControl w:val="0"/>
        <w:suppressAutoHyphens/>
        <w:spacing w:after="0" w:line="240" w:lineRule="auto"/>
        <w:rPr>
          <w:rFonts w:ascii="Times New Roman" w:hAnsi="Times New Roman"/>
          <w:b/>
          <w:bCs/>
          <w:sz w:val="28"/>
          <w:szCs w:val="28"/>
          <w:lang w:eastAsia="ar-SA"/>
        </w:rPr>
      </w:pPr>
    </w:p>
    <w:p w14:paraId="733ACC66" w14:textId="6526F626" w:rsidR="007A0FE8" w:rsidRPr="007A0FE8" w:rsidRDefault="007A0FE8" w:rsidP="007A0FE8">
      <w:pPr>
        <w:widowControl w:val="0"/>
        <w:suppressAutoHyphens/>
        <w:spacing w:after="0" w:line="240" w:lineRule="auto"/>
        <w:ind w:left="360"/>
        <w:contextualSpacing/>
        <w:jc w:val="both"/>
        <w:rPr>
          <w:rFonts w:ascii="Times New Roman" w:hAnsi="Times New Roman"/>
          <w:bCs/>
          <w:sz w:val="24"/>
          <w:szCs w:val="24"/>
          <w:lang w:eastAsia="ar-SA"/>
        </w:rPr>
      </w:pPr>
      <w:r>
        <w:rPr>
          <w:rFonts w:ascii="Times New Roman" w:hAnsi="Times New Roman"/>
          <w:b/>
          <w:bCs/>
          <w:sz w:val="24"/>
          <w:szCs w:val="24"/>
          <w:lang w:eastAsia="ar-SA"/>
        </w:rPr>
        <w:t xml:space="preserve">1.3 </w:t>
      </w:r>
      <w:r w:rsidRPr="007A0FE8">
        <w:rPr>
          <w:rFonts w:ascii="Times New Roman" w:hAnsi="Times New Roman"/>
          <w:b/>
          <w:bCs/>
          <w:sz w:val="24"/>
          <w:szCs w:val="24"/>
          <w:lang w:eastAsia="ar-SA"/>
        </w:rPr>
        <w:t>Количество часов на освоение программы учебной практики</w:t>
      </w:r>
      <w:r w:rsidRPr="007A0FE8">
        <w:rPr>
          <w:rFonts w:ascii="Times New Roman" w:hAnsi="Times New Roman"/>
          <w:bCs/>
          <w:sz w:val="24"/>
          <w:szCs w:val="24"/>
          <w:lang w:eastAsia="ar-SA"/>
        </w:rPr>
        <w:t xml:space="preserve"> профессионального модуля ПМ 02</w:t>
      </w:r>
    </w:p>
    <w:p w14:paraId="31C04856" w14:textId="77777777" w:rsidR="007A0FE8" w:rsidRPr="007A0FE8" w:rsidRDefault="007A0FE8" w:rsidP="007A0FE8">
      <w:pPr>
        <w:widowControl w:val="0"/>
        <w:suppressAutoHyphens/>
        <w:spacing w:after="0" w:line="240" w:lineRule="auto"/>
        <w:ind w:left="360"/>
        <w:jc w:val="both"/>
        <w:rPr>
          <w:rFonts w:ascii="Times New Roman" w:hAnsi="Times New Roman"/>
          <w:bCs/>
          <w:sz w:val="24"/>
          <w:szCs w:val="24"/>
          <w:lang w:eastAsia="ar-SA"/>
        </w:rPr>
      </w:pPr>
      <w:r w:rsidRPr="007A0FE8">
        <w:rPr>
          <w:rFonts w:ascii="Times New Roman" w:hAnsi="Times New Roman"/>
          <w:bCs/>
          <w:sz w:val="24"/>
          <w:szCs w:val="24"/>
          <w:lang w:eastAsia="ar-SA"/>
        </w:rPr>
        <w:t xml:space="preserve"> Программа рассчитана на прохождение обучающимися производственной практики в объеме </w:t>
      </w:r>
      <w:r w:rsidRPr="007A0FE8">
        <w:rPr>
          <w:rFonts w:ascii="Times New Roman" w:hAnsi="Times New Roman"/>
          <w:b/>
          <w:bCs/>
          <w:sz w:val="24"/>
          <w:szCs w:val="24"/>
          <w:lang w:eastAsia="ar-SA"/>
        </w:rPr>
        <w:t>36 часов</w:t>
      </w:r>
      <w:r w:rsidRPr="007A0FE8">
        <w:rPr>
          <w:rFonts w:ascii="Times New Roman" w:hAnsi="Times New Roman"/>
          <w:bCs/>
          <w:sz w:val="24"/>
          <w:szCs w:val="24"/>
          <w:lang w:eastAsia="ar-SA"/>
        </w:rPr>
        <w:t>.</w:t>
      </w:r>
    </w:p>
    <w:p w14:paraId="38A3D8A5" w14:textId="77777777" w:rsidR="007A0FE8" w:rsidRPr="007A0FE8" w:rsidRDefault="007A0FE8" w:rsidP="007A0FE8">
      <w:pPr>
        <w:widowControl w:val="0"/>
        <w:suppressAutoHyphens/>
        <w:spacing w:after="0" w:line="240" w:lineRule="auto"/>
        <w:ind w:firstLine="709"/>
        <w:jc w:val="both"/>
        <w:rPr>
          <w:rFonts w:ascii="Times New Roman" w:hAnsi="Times New Roman"/>
          <w:bCs/>
          <w:sz w:val="24"/>
          <w:szCs w:val="24"/>
          <w:lang w:eastAsia="ar-SA"/>
        </w:rPr>
      </w:pPr>
    </w:p>
    <w:p w14:paraId="00BAFDC6" w14:textId="77777777" w:rsidR="007A0FE8" w:rsidRPr="007A0FE8" w:rsidRDefault="007A0FE8" w:rsidP="007A0FE8">
      <w:pPr>
        <w:widowControl w:val="0"/>
        <w:suppressAutoHyphens/>
        <w:spacing w:after="0" w:line="240" w:lineRule="auto"/>
        <w:ind w:firstLine="709"/>
        <w:jc w:val="both"/>
        <w:rPr>
          <w:rFonts w:ascii="Times New Roman" w:hAnsi="Times New Roman"/>
          <w:bCs/>
          <w:sz w:val="24"/>
          <w:szCs w:val="24"/>
          <w:lang w:eastAsia="ar-SA"/>
        </w:rPr>
      </w:pPr>
    </w:p>
    <w:p w14:paraId="20A64184"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252C1B5B" w14:textId="77777777" w:rsidR="007A0FE8" w:rsidRPr="007A0FE8" w:rsidRDefault="007A0FE8" w:rsidP="007A0FE8">
      <w:pPr>
        <w:widowControl w:val="0"/>
        <w:suppressAutoHyphens/>
        <w:spacing w:after="0" w:line="240" w:lineRule="auto"/>
        <w:ind w:firstLine="709"/>
        <w:rPr>
          <w:rFonts w:ascii="Times New Roman" w:hAnsi="Times New Roman"/>
          <w:bCs/>
          <w:sz w:val="24"/>
          <w:szCs w:val="24"/>
          <w:lang w:eastAsia="ar-SA"/>
        </w:rPr>
      </w:pPr>
    </w:p>
    <w:p w14:paraId="28222C18"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42024F20"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DA25BDF"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32EA1F6B" w14:textId="22BDEBBE" w:rsidR="007A0FE8" w:rsidRDefault="007A0FE8" w:rsidP="007A0FE8">
      <w:pPr>
        <w:widowControl w:val="0"/>
        <w:suppressAutoHyphens/>
        <w:spacing w:after="0" w:line="240" w:lineRule="auto"/>
        <w:rPr>
          <w:rFonts w:ascii="Times New Roman" w:hAnsi="Times New Roman"/>
          <w:sz w:val="24"/>
          <w:szCs w:val="24"/>
          <w:lang w:eastAsia="ar-SA"/>
        </w:rPr>
      </w:pPr>
    </w:p>
    <w:p w14:paraId="6B09ACFD" w14:textId="6D3E655C" w:rsidR="007A0FE8" w:rsidRDefault="007A0FE8" w:rsidP="007A0FE8">
      <w:pPr>
        <w:widowControl w:val="0"/>
        <w:suppressAutoHyphens/>
        <w:spacing w:after="0" w:line="240" w:lineRule="auto"/>
        <w:rPr>
          <w:rFonts w:ascii="Times New Roman" w:hAnsi="Times New Roman"/>
          <w:sz w:val="24"/>
          <w:szCs w:val="24"/>
          <w:lang w:eastAsia="ar-SA"/>
        </w:rPr>
      </w:pPr>
    </w:p>
    <w:p w14:paraId="0DC37994" w14:textId="1F1BDFAF" w:rsidR="007A0FE8" w:rsidRDefault="007A0FE8" w:rsidP="007A0FE8">
      <w:pPr>
        <w:widowControl w:val="0"/>
        <w:suppressAutoHyphens/>
        <w:spacing w:after="0" w:line="240" w:lineRule="auto"/>
        <w:rPr>
          <w:rFonts w:ascii="Times New Roman" w:hAnsi="Times New Roman"/>
          <w:sz w:val="24"/>
          <w:szCs w:val="24"/>
          <w:lang w:eastAsia="ar-SA"/>
        </w:rPr>
      </w:pPr>
    </w:p>
    <w:p w14:paraId="0B6109E7" w14:textId="24C5A7C7" w:rsidR="007A0FE8" w:rsidRDefault="007A0FE8" w:rsidP="007A0FE8">
      <w:pPr>
        <w:widowControl w:val="0"/>
        <w:suppressAutoHyphens/>
        <w:spacing w:after="0" w:line="240" w:lineRule="auto"/>
        <w:rPr>
          <w:rFonts w:ascii="Times New Roman" w:hAnsi="Times New Roman"/>
          <w:sz w:val="24"/>
          <w:szCs w:val="24"/>
          <w:lang w:eastAsia="ar-SA"/>
        </w:rPr>
      </w:pPr>
    </w:p>
    <w:p w14:paraId="3D4364ED"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5AC423D6" w14:textId="77777777" w:rsidR="007A0FE8" w:rsidRPr="007A0FE8" w:rsidRDefault="007A0FE8" w:rsidP="007A0FE8">
      <w:pPr>
        <w:rPr>
          <w:rFonts w:ascii="Times New Roman" w:hAnsi="Times New Roman"/>
          <w:sz w:val="24"/>
          <w:szCs w:val="24"/>
          <w:lang w:eastAsia="ar-SA"/>
        </w:rPr>
      </w:pPr>
    </w:p>
    <w:p w14:paraId="319FAC06" w14:textId="77777777" w:rsidR="007A0FE8" w:rsidRPr="007A0FE8" w:rsidRDefault="007A0FE8" w:rsidP="007A0FE8">
      <w:pPr>
        <w:rPr>
          <w:rFonts w:ascii="Times New Roman" w:hAnsi="Times New Roman"/>
          <w:sz w:val="24"/>
          <w:szCs w:val="24"/>
          <w:lang w:eastAsia="ar-SA"/>
        </w:rPr>
        <w:sectPr w:rsidR="007A0FE8" w:rsidRPr="007A0FE8" w:rsidSect="007A0FE8">
          <w:footerReference w:type="default" r:id="rId29"/>
          <w:pgSz w:w="11906" w:h="16838"/>
          <w:pgMar w:top="1134" w:right="851" w:bottom="1134" w:left="1701" w:header="709" w:footer="709" w:gutter="0"/>
          <w:cols w:space="708"/>
          <w:titlePg/>
          <w:docGrid w:linePitch="360"/>
        </w:sectPr>
      </w:pPr>
    </w:p>
    <w:tbl>
      <w:tblPr>
        <w:tblStyle w:val="42"/>
        <w:tblpPr w:leftFromText="180" w:rightFromText="180" w:vertAnchor="page" w:horzAnchor="margin" w:tblpY="1"/>
        <w:tblW w:w="0" w:type="auto"/>
        <w:tblLook w:val="04A0" w:firstRow="1" w:lastRow="0" w:firstColumn="1" w:lastColumn="0" w:noHBand="0" w:noVBand="1"/>
      </w:tblPr>
      <w:tblGrid>
        <w:gridCol w:w="2393"/>
        <w:gridCol w:w="2818"/>
        <w:gridCol w:w="7149"/>
        <w:gridCol w:w="2161"/>
      </w:tblGrid>
      <w:tr w:rsidR="007A0FE8" w:rsidRPr="007A0FE8" w14:paraId="365BFDD6" w14:textId="77777777" w:rsidTr="007A0FE8">
        <w:trPr>
          <w:trHeight w:val="859"/>
        </w:trPr>
        <w:tc>
          <w:tcPr>
            <w:tcW w:w="14521" w:type="dxa"/>
            <w:gridSpan w:val="4"/>
            <w:tcBorders>
              <w:left w:val="nil"/>
              <w:bottom w:val="single" w:sz="4" w:space="0" w:color="auto"/>
              <w:right w:val="nil"/>
            </w:tcBorders>
          </w:tcPr>
          <w:p w14:paraId="55972F81" w14:textId="77777777" w:rsidR="007A0FE8" w:rsidRPr="007A0FE8" w:rsidRDefault="007A0FE8" w:rsidP="007A0FE8">
            <w:pPr>
              <w:widowControl w:val="0"/>
              <w:suppressAutoHyphens/>
              <w:spacing w:after="0" w:line="240" w:lineRule="auto"/>
              <w:rPr>
                <w:rFonts w:ascii="Times New Roman" w:hAnsi="Times New Roman"/>
                <w:b/>
                <w:lang w:eastAsia="ar-SA"/>
              </w:rPr>
            </w:pPr>
          </w:p>
          <w:p w14:paraId="24065316" w14:textId="77777777" w:rsidR="007A0FE8" w:rsidRPr="007A0FE8" w:rsidRDefault="007A0FE8" w:rsidP="007A0FE8">
            <w:pPr>
              <w:widowControl w:val="0"/>
              <w:suppressAutoHyphens/>
              <w:spacing w:after="0" w:line="240" w:lineRule="auto"/>
              <w:rPr>
                <w:rFonts w:ascii="Times New Roman" w:hAnsi="Times New Roman"/>
                <w:b/>
                <w:sz w:val="28"/>
                <w:szCs w:val="28"/>
                <w:u w:val="single"/>
                <w:lang w:eastAsia="ar-SA"/>
              </w:rPr>
            </w:pPr>
            <w:r w:rsidRPr="007A0FE8">
              <w:rPr>
                <w:rFonts w:ascii="Times New Roman" w:hAnsi="Times New Roman"/>
                <w:b/>
                <w:sz w:val="28"/>
                <w:szCs w:val="28"/>
                <w:lang w:eastAsia="ar-SA"/>
              </w:rPr>
              <w:t xml:space="preserve">                             2 ТЕМАТИЧЕСКИЙ ПЛАН И СОДЕРЖАНИЕ УЧЕБНОЙ ПРАКТИКИ  </w:t>
            </w:r>
          </w:p>
          <w:p w14:paraId="21AE4A10" w14:textId="77777777" w:rsidR="007A0FE8" w:rsidRPr="007A0FE8" w:rsidRDefault="007A0FE8" w:rsidP="007A0FE8">
            <w:pPr>
              <w:widowControl w:val="0"/>
              <w:suppressAutoHyphens/>
              <w:spacing w:after="0" w:line="240" w:lineRule="auto"/>
              <w:rPr>
                <w:rFonts w:ascii="Times New Roman" w:hAnsi="Times New Roman"/>
                <w:b/>
                <w:lang w:eastAsia="ar-SA"/>
              </w:rPr>
            </w:pPr>
          </w:p>
        </w:tc>
      </w:tr>
      <w:tr w:rsidR="007A0FE8" w:rsidRPr="007A0FE8" w14:paraId="74611501" w14:textId="77777777" w:rsidTr="007A0FE8">
        <w:trPr>
          <w:trHeight w:val="823"/>
        </w:trPr>
        <w:tc>
          <w:tcPr>
            <w:tcW w:w="2393" w:type="dxa"/>
            <w:tcBorders>
              <w:top w:val="single" w:sz="4" w:space="0" w:color="auto"/>
            </w:tcBorders>
          </w:tcPr>
          <w:p w14:paraId="0225D329" w14:textId="77777777" w:rsidR="007A0FE8" w:rsidRPr="007A0FE8" w:rsidRDefault="007A0FE8" w:rsidP="007A0FE8">
            <w:pPr>
              <w:widowControl w:val="0"/>
              <w:suppressAutoHyphens/>
              <w:spacing w:after="0" w:line="240" w:lineRule="auto"/>
              <w:rPr>
                <w:rFonts w:ascii="Times New Roman" w:eastAsia="Calibri" w:hAnsi="Times New Roman"/>
                <w:b/>
                <w:lang w:eastAsia="ar-SA"/>
              </w:rPr>
            </w:pPr>
            <w:r w:rsidRPr="007A0FE8">
              <w:rPr>
                <w:rFonts w:ascii="Times New Roman" w:eastAsia="Calibri" w:hAnsi="Times New Roman"/>
                <w:b/>
                <w:lang w:eastAsia="ar-SA"/>
              </w:rPr>
              <w:t>Коды формируемых компетенций</w:t>
            </w:r>
          </w:p>
        </w:tc>
        <w:tc>
          <w:tcPr>
            <w:tcW w:w="2818" w:type="dxa"/>
            <w:tcBorders>
              <w:top w:val="single" w:sz="4" w:space="0" w:color="auto"/>
            </w:tcBorders>
          </w:tcPr>
          <w:p w14:paraId="00228C43" w14:textId="77777777" w:rsidR="007A0FE8" w:rsidRPr="007A0FE8" w:rsidRDefault="007A0FE8" w:rsidP="007A0FE8">
            <w:pPr>
              <w:widowControl w:val="0"/>
              <w:suppressAutoHyphens/>
              <w:spacing w:after="0" w:line="240" w:lineRule="auto"/>
              <w:jc w:val="center"/>
              <w:rPr>
                <w:rFonts w:ascii="Times New Roman" w:eastAsia="Calibri" w:hAnsi="Times New Roman"/>
                <w:b/>
                <w:lang w:eastAsia="ar-SA"/>
              </w:rPr>
            </w:pPr>
            <w:r w:rsidRPr="007A0FE8">
              <w:rPr>
                <w:rFonts w:ascii="Times New Roman" w:eastAsia="Calibri" w:hAnsi="Times New Roman"/>
                <w:b/>
                <w:lang w:eastAsia="ar-SA"/>
              </w:rPr>
              <w:t>Виды работ</w:t>
            </w:r>
          </w:p>
        </w:tc>
        <w:tc>
          <w:tcPr>
            <w:tcW w:w="7149" w:type="dxa"/>
            <w:tcBorders>
              <w:top w:val="single" w:sz="4" w:space="0" w:color="auto"/>
            </w:tcBorders>
          </w:tcPr>
          <w:p w14:paraId="486B9AF1" w14:textId="77777777" w:rsidR="007A0FE8" w:rsidRPr="007A0FE8" w:rsidRDefault="007A0FE8" w:rsidP="007A0FE8">
            <w:pPr>
              <w:widowControl w:val="0"/>
              <w:suppressAutoHyphens/>
              <w:spacing w:after="0" w:line="240" w:lineRule="auto"/>
              <w:jc w:val="center"/>
              <w:rPr>
                <w:rFonts w:ascii="Times New Roman" w:eastAsia="Calibri" w:hAnsi="Times New Roman"/>
                <w:b/>
                <w:lang w:eastAsia="ar-SA"/>
              </w:rPr>
            </w:pPr>
            <w:r w:rsidRPr="007A0FE8">
              <w:rPr>
                <w:rFonts w:ascii="Times New Roman" w:eastAsia="Calibri" w:hAnsi="Times New Roman"/>
                <w:b/>
                <w:lang w:eastAsia="ar-SA"/>
              </w:rPr>
              <w:t>Содержание работ</w:t>
            </w:r>
          </w:p>
        </w:tc>
        <w:tc>
          <w:tcPr>
            <w:tcW w:w="2161" w:type="dxa"/>
            <w:tcBorders>
              <w:top w:val="single" w:sz="4" w:space="0" w:color="auto"/>
            </w:tcBorders>
          </w:tcPr>
          <w:p w14:paraId="6323EDA7" w14:textId="77777777" w:rsidR="007A0FE8" w:rsidRPr="007A0FE8" w:rsidRDefault="007A0FE8" w:rsidP="007A0FE8">
            <w:pPr>
              <w:widowControl w:val="0"/>
              <w:suppressAutoHyphens/>
              <w:spacing w:after="0" w:line="240" w:lineRule="auto"/>
              <w:rPr>
                <w:rFonts w:ascii="Times New Roman" w:hAnsi="Times New Roman"/>
                <w:b/>
                <w:lang w:eastAsia="ar-SA"/>
              </w:rPr>
            </w:pPr>
            <w:r w:rsidRPr="007A0FE8">
              <w:rPr>
                <w:rFonts w:ascii="Times New Roman" w:hAnsi="Times New Roman"/>
                <w:b/>
                <w:lang w:eastAsia="ar-SA"/>
              </w:rPr>
              <w:t>Количество часов</w:t>
            </w:r>
          </w:p>
        </w:tc>
      </w:tr>
      <w:tr w:rsidR="007A0FE8" w:rsidRPr="007A0FE8" w14:paraId="49C2ECC1" w14:textId="77777777" w:rsidTr="007A0FE8">
        <w:trPr>
          <w:trHeight w:val="359"/>
        </w:trPr>
        <w:tc>
          <w:tcPr>
            <w:tcW w:w="2393" w:type="dxa"/>
          </w:tcPr>
          <w:p w14:paraId="4B6FB26F"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ОК01 ОК02 ОК03 ОК04 ОК05 ОК06 ОК07</w:t>
            </w:r>
          </w:p>
          <w:p w14:paraId="171D3BE5"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ПК 2.1 ПК 2.2 ПК 2.3</w:t>
            </w:r>
          </w:p>
          <w:p w14:paraId="578F856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2818" w:type="dxa"/>
          </w:tcPr>
          <w:p w14:paraId="37FE7A2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lang w:eastAsia="ar-SA"/>
              </w:rPr>
              <w:t xml:space="preserve">Тема </w:t>
            </w:r>
            <w:proofErr w:type="gramStart"/>
            <w:r w:rsidRPr="007A0FE8">
              <w:rPr>
                <w:rFonts w:ascii="Times New Roman" w:hAnsi="Times New Roman"/>
                <w:lang w:eastAsia="ar-SA"/>
              </w:rPr>
              <w:t>1</w:t>
            </w:r>
            <w:r w:rsidRPr="007A0FE8">
              <w:rPr>
                <w:rFonts w:ascii="Times New Roman" w:hAnsi="Times New Roman"/>
                <w:b/>
                <w:lang w:eastAsia="ar-SA"/>
              </w:rPr>
              <w:t xml:space="preserve"> </w:t>
            </w:r>
            <w:r w:rsidRPr="007A0FE8">
              <w:rPr>
                <w:rFonts w:ascii="Times New Roman" w:hAnsi="Times New Roman"/>
                <w:color w:val="1A1A1A"/>
                <w:sz w:val="23"/>
                <w:szCs w:val="23"/>
              </w:rPr>
              <w:t xml:space="preserve"> Ведение</w:t>
            </w:r>
            <w:proofErr w:type="gramEnd"/>
            <w:r w:rsidRPr="007A0FE8">
              <w:rPr>
                <w:rFonts w:ascii="Times New Roman" w:hAnsi="Times New Roman"/>
                <w:color w:val="1A1A1A"/>
                <w:sz w:val="23"/>
                <w:szCs w:val="23"/>
              </w:rPr>
              <w:t xml:space="preserve"> технологического процесса производства хлеба и хлебобулочных изделий на автоматизированных технологических линиях (по выбору)</w:t>
            </w:r>
          </w:p>
        </w:tc>
        <w:tc>
          <w:tcPr>
            <w:tcW w:w="7149" w:type="dxa"/>
          </w:tcPr>
          <w:p w14:paraId="38A0A539" w14:textId="77777777" w:rsidR="007A0FE8" w:rsidRPr="007A0FE8" w:rsidRDefault="007A0FE8" w:rsidP="007A0FE8">
            <w:pPr>
              <w:widowControl w:val="0"/>
              <w:suppressAutoHyphens/>
              <w:spacing w:after="0" w:line="240" w:lineRule="auto"/>
              <w:jc w:val="both"/>
              <w:rPr>
                <w:rFonts w:ascii="Times New Roman" w:hAnsi="Times New Roman"/>
                <w:sz w:val="24"/>
                <w:szCs w:val="24"/>
              </w:rPr>
            </w:pPr>
            <w:r w:rsidRPr="007A0FE8">
              <w:rPr>
                <w:rFonts w:ascii="Times New Roman" w:hAnsi="Times New Roman"/>
                <w:sz w:val="24"/>
                <w:szCs w:val="24"/>
              </w:rPr>
              <w:t>-расчет сменных показателей производства продуктов питания из растительного сырья на автоматизированных технологических линиях в соответствии с результатами анализа состояния рынка продукции и услуг в области производства продуктов питания из растительного сырья.</w:t>
            </w:r>
          </w:p>
        </w:tc>
        <w:tc>
          <w:tcPr>
            <w:tcW w:w="2161" w:type="dxa"/>
          </w:tcPr>
          <w:p w14:paraId="05EF5600"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r w:rsidRPr="007A0FE8">
              <w:rPr>
                <w:rFonts w:ascii="Times New Roman" w:hAnsi="Times New Roman"/>
                <w:b/>
                <w:lang w:eastAsia="ar-SA"/>
              </w:rPr>
              <w:t>6 часов</w:t>
            </w:r>
          </w:p>
        </w:tc>
      </w:tr>
      <w:tr w:rsidR="007A0FE8" w:rsidRPr="007A0FE8" w14:paraId="5D972B42" w14:textId="77777777" w:rsidTr="007A0FE8">
        <w:trPr>
          <w:trHeight w:val="359"/>
        </w:trPr>
        <w:tc>
          <w:tcPr>
            <w:tcW w:w="2393" w:type="dxa"/>
            <w:vMerge w:val="restart"/>
          </w:tcPr>
          <w:p w14:paraId="56018F23"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ОК01 ОК02 ОК03 ОК04 ОК05 ОК06 ОК07</w:t>
            </w:r>
          </w:p>
          <w:p w14:paraId="14DD288E"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ПК 2.1 ПК 2.2 ПК 2.3</w:t>
            </w:r>
          </w:p>
          <w:p w14:paraId="03698636" w14:textId="77777777" w:rsidR="007A0FE8" w:rsidRPr="007A0FE8" w:rsidRDefault="007A0FE8" w:rsidP="007A0FE8">
            <w:pPr>
              <w:widowControl w:val="0"/>
              <w:suppressAutoHyphens/>
              <w:spacing w:after="0" w:line="240" w:lineRule="auto"/>
              <w:rPr>
                <w:rFonts w:ascii="Times New Roman" w:hAnsi="Times New Roman"/>
                <w:b/>
                <w:lang w:eastAsia="ar-SA"/>
              </w:rPr>
            </w:pPr>
          </w:p>
        </w:tc>
        <w:tc>
          <w:tcPr>
            <w:tcW w:w="2818" w:type="dxa"/>
            <w:vMerge w:val="restart"/>
          </w:tcPr>
          <w:p w14:paraId="024E890F" w14:textId="77777777" w:rsidR="007A0FE8" w:rsidRPr="007A0FE8" w:rsidRDefault="007A0FE8" w:rsidP="007A0FE8">
            <w:pPr>
              <w:widowControl w:val="0"/>
              <w:suppressAutoHyphens/>
              <w:spacing w:after="0" w:line="240" w:lineRule="auto"/>
              <w:rPr>
                <w:rFonts w:ascii="Times New Roman" w:hAnsi="Times New Roman"/>
                <w:b/>
                <w:lang w:eastAsia="ar-SA"/>
              </w:rPr>
            </w:pPr>
            <w:r w:rsidRPr="007A0FE8">
              <w:rPr>
                <w:rFonts w:ascii="Times New Roman" w:hAnsi="Times New Roman"/>
                <w:color w:val="1A1A1A"/>
                <w:sz w:val="23"/>
                <w:szCs w:val="23"/>
              </w:rPr>
              <w:t>Тема 2Лабораторный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c>
          <w:tcPr>
            <w:tcW w:w="7149" w:type="dxa"/>
          </w:tcPr>
          <w:p w14:paraId="19ECA3D9"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-организация работ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tc>
        <w:tc>
          <w:tcPr>
            <w:tcW w:w="2161" w:type="dxa"/>
          </w:tcPr>
          <w:p w14:paraId="2656736F" w14:textId="77777777" w:rsidR="007A0FE8" w:rsidRPr="007A0FE8" w:rsidRDefault="007A0FE8" w:rsidP="007A0FE8">
            <w:pPr>
              <w:widowControl w:val="0"/>
              <w:suppressAutoHyphens/>
              <w:spacing w:after="0" w:line="240" w:lineRule="auto"/>
              <w:jc w:val="center"/>
              <w:rPr>
                <w:rFonts w:ascii="Times New Roman" w:hAnsi="Times New Roman"/>
                <w:lang w:eastAsia="ar-SA"/>
              </w:rPr>
            </w:pPr>
            <w:r w:rsidRPr="007A0FE8">
              <w:rPr>
                <w:rFonts w:ascii="Times New Roman" w:hAnsi="Times New Roman"/>
                <w:lang w:eastAsia="ar-SA"/>
              </w:rPr>
              <w:t>6</w:t>
            </w:r>
            <w:r w:rsidRPr="007A0FE8">
              <w:rPr>
                <w:rFonts w:ascii="Times New Roman" w:hAnsi="Times New Roman"/>
                <w:b/>
                <w:lang w:eastAsia="ar-SA"/>
              </w:rPr>
              <w:t xml:space="preserve"> часов</w:t>
            </w:r>
          </w:p>
        </w:tc>
      </w:tr>
      <w:tr w:rsidR="007A0FE8" w:rsidRPr="007A0FE8" w14:paraId="30D6B2BD" w14:textId="77777777" w:rsidTr="007A0FE8">
        <w:trPr>
          <w:trHeight w:val="1379"/>
        </w:trPr>
        <w:tc>
          <w:tcPr>
            <w:tcW w:w="2393" w:type="dxa"/>
            <w:vMerge/>
          </w:tcPr>
          <w:p w14:paraId="0B637D30"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color w:val="000000"/>
                <w:lang w:eastAsia="ar-SA"/>
              </w:rPr>
            </w:pPr>
          </w:p>
        </w:tc>
        <w:tc>
          <w:tcPr>
            <w:tcW w:w="2818" w:type="dxa"/>
            <w:vMerge/>
          </w:tcPr>
          <w:p w14:paraId="02C657BC"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color w:val="000000"/>
                <w:lang w:eastAsia="ar-SA"/>
              </w:rPr>
            </w:pPr>
          </w:p>
        </w:tc>
        <w:tc>
          <w:tcPr>
            <w:tcW w:w="7149" w:type="dxa"/>
          </w:tcPr>
          <w:p w14:paraId="0E206ABE"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color w:val="000000"/>
                <w:sz w:val="24"/>
                <w:szCs w:val="24"/>
                <w:shd w:val="clear" w:color="auto" w:fill="FFFFFF"/>
              </w:rPr>
              <w:t>-обеспечение интеграции всех производственных процессов, начиная от разработки продукта и заканчивая логистикой с использованием соответствующего аппаратного обеспечения с привлечением современных технологий</w:t>
            </w:r>
          </w:p>
        </w:tc>
        <w:tc>
          <w:tcPr>
            <w:tcW w:w="2161" w:type="dxa"/>
          </w:tcPr>
          <w:p w14:paraId="0CABAB48" w14:textId="77777777" w:rsidR="007A0FE8" w:rsidRPr="007A0FE8" w:rsidRDefault="007A0FE8" w:rsidP="007A0FE8">
            <w:pPr>
              <w:widowControl w:val="0"/>
              <w:suppressAutoHyphens/>
              <w:spacing w:after="0" w:line="240" w:lineRule="auto"/>
              <w:jc w:val="center"/>
              <w:rPr>
                <w:rFonts w:ascii="Times New Roman" w:hAnsi="Times New Roman"/>
                <w:lang w:eastAsia="ar-SA"/>
              </w:rPr>
            </w:pPr>
            <w:r w:rsidRPr="007A0FE8">
              <w:rPr>
                <w:rFonts w:ascii="Times New Roman" w:hAnsi="Times New Roman"/>
                <w:lang w:eastAsia="ar-SA"/>
              </w:rPr>
              <w:t>6</w:t>
            </w:r>
            <w:r w:rsidRPr="007A0FE8">
              <w:rPr>
                <w:rFonts w:ascii="Times New Roman" w:hAnsi="Times New Roman"/>
                <w:b/>
                <w:lang w:eastAsia="ar-SA"/>
              </w:rPr>
              <w:t xml:space="preserve"> часов</w:t>
            </w:r>
          </w:p>
        </w:tc>
      </w:tr>
      <w:tr w:rsidR="007A0FE8" w:rsidRPr="007A0FE8" w14:paraId="65236512" w14:textId="77777777" w:rsidTr="007A0FE8">
        <w:trPr>
          <w:trHeight w:val="1764"/>
        </w:trPr>
        <w:tc>
          <w:tcPr>
            <w:tcW w:w="2393" w:type="dxa"/>
          </w:tcPr>
          <w:p w14:paraId="3793BE60"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ОК01 ОК02 ОК03 ОК04 ОК05 ОК06 ОК07</w:t>
            </w:r>
          </w:p>
          <w:p w14:paraId="39FB27D1"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ПК 2.1 ПК 2.2 ПК 2.3</w:t>
            </w:r>
          </w:p>
          <w:p w14:paraId="73334694" w14:textId="77777777" w:rsidR="007A0FE8" w:rsidRPr="007A0FE8" w:rsidRDefault="007A0FE8" w:rsidP="007A0FE8">
            <w:pPr>
              <w:widowControl w:val="0"/>
              <w:suppressAutoHyphens/>
              <w:spacing w:after="0" w:line="240" w:lineRule="auto"/>
              <w:rPr>
                <w:rFonts w:ascii="Times New Roman" w:hAnsi="Times New Roman"/>
                <w:color w:val="1A1A1A"/>
                <w:sz w:val="23"/>
                <w:szCs w:val="23"/>
                <w:shd w:val="clear" w:color="auto" w:fill="FFFFFF"/>
                <w:lang w:eastAsia="ar-SA"/>
              </w:rPr>
            </w:pPr>
          </w:p>
        </w:tc>
        <w:tc>
          <w:tcPr>
            <w:tcW w:w="2818" w:type="dxa"/>
          </w:tcPr>
          <w:p w14:paraId="11278AD0"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color w:val="000000"/>
                <w:lang w:eastAsia="ar-SA"/>
              </w:rPr>
            </w:pPr>
            <w:r w:rsidRPr="007A0FE8">
              <w:rPr>
                <w:rFonts w:ascii="Times New Roman" w:hAnsi="Times New Roman"/>
                <w:color w:val="1A1A1A"/>
                <w:sz w:val="23"/>
                <w:szCs w:val="23"/>
                <w:shd w:val="clear" w:color="auto" w:fill="FFFFFF"/>
                <w:lang w:eastAsia="ar-SA"/>
              </w:rPr>
              <w:t>Тема 3 Обеспечение деятельности структурного подразделения</w:t>
            </w:r>
          </w:p>
        </w:tc>
        <w:tc>
          <w:tcPr>
            <w:tcW w:w="7149" w:type="dxa"/>
          </w:tcPr>
          <w:p w14:paraId="35050888"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 xml:space="preserve">-разработка производственных заданий для операторов и аппаратчиков технологических процессов производства продуктов питания из растительного сырья на автоматизированных технологических линиях в соответствии со сменными показателями </w:t>
            </w:r>
          </w:p>
          <w:p w14:paraId="1D252160"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sz w:val="24"/>
                <w:szCs w:val="24"/>
              </w:rPr>
            </w:pPr>
            <w:r w:rsidRPr="007A0FE8">
              <w:rPr>
                <w:rFonts w:ascii="Times New Roman" w:hAnsi="Times New Roman"/>
                <w:sz w:val="24"/>
                <w:szCs w:val="24"/>
              </w:rPr>
              <w:t xml:space="preserve"> - инструктирование операторов и аппаратчиков по выполнению производственных заданий производства продуктов питания из растительного сырья на автоматизированных технологических линиях</w:t>
            </w:r>
          </w:p>
        </w:tc>
        <w:tc>
          <w:tcPr>
            <w:tcW w:w="2161" w:type="dxa"/>
          </w:tcPr>
          <w:p w14:paraId="347E1CCB" w14:textId="77777777" w:rsidR="007A0FE8" w:rsidRPr="007A0FE8" w:rsidRDefault="007A0FE8" w:rsidP="007A0FE8">
            <w:pPr>
              <w:widowControl w:val="0"/>
              <w:suppressAutoHyphens/>
              <w:spacing w:after="0" w:line="240" w:lineRule="auto"/>
              <w:jc w:val="center"/>
              <w:rPr>
                <w:rFonts w:ascii="Times New Roman" w:hAnsi="Times New Roman"/>
                <w:lang w:eastAsia="ar-SA"/>
              </w:rPr>
            </w:pPr>
            <w:r w:rsidRPr="007A0FE8">
              <w:rPr>
                <w:rFonts w:ascii="Times New Roman" w:hAnsi="Times New Roman"/>
                <w:lang w:eastAsia="ar-SA"/>
              </w:rPr>
              <w:t>6</w:t>
            </w:r>
            <w:r w:rsidRPr="007A0FE8">
              <w:rPr>
                <w:rFonts w:ascii="Times New Roman" w:hAnsi="Times New Roman"/>
                <w:b/>
                <w:lang w:eastAsia="ar-SA"/>
              </w:rPr>
              <w:t xml:space="preserve"> часов</w:t>
            </w:r>
          </w:p>
        </w:tc>
      </w:tr>
      <w:tr w:rsidR="007A0FE8" w:rsidRPr="007A0FE8" w14:paraId="18F7B19B" w14:textId="77777777" w:rsidTr="007A0FE8">
        <w:trPr>
          <w:trHeight w:val="441"/>
        </w:trPr>
        <w:tc>
          <w:tcPr>
            <w:tcW w:w="2393" w:type="dxa"/>
            <w:vMerge w:val="restart"/>
          </w:tcPr>
          <w:p w14:paraId="19E94EC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2818" w:type="dxa"/>
            <w:vMerge w:val="restart"/>
          </w:tcPr>
          <w:p w14:paraId="267F65E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7149" w:type="dxa"/>
          </w:tcPr>
          <w:p w14:paraId="007551AC"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 xml:space="preserve">-организация выполнения технологических операций производства продуктов питания из растительного сырья на автоматизированных </w:t>
            </w:r>
            <w:r w:rsidRPr="007A0FE8">
              <w:rPr>
                <w:rFonts w:ascii="Times New Roman" w:hAnsi="Times New Roman"/>
                <w:sz w:val="24"/>
                <w:szCs w:val="24"/>
              </w:rPr>
              <w:lastRenderedPageBreak/>
              <w:t>технологических линиях в соответствии с технологическими инструкциями</w:t>
            </w:r>
          </w:p>
          <w:p w14:paraId="2FCAE58A"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 xml:space="preserve"> -организация работ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выявленных в ходе контроля качества технологических операций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tc>
        <w:tc>
          <w:tcPr>
            <w:tcW w:w="2161" w:type="dxa"/>
          </w:tcPr>
          <w:p w14:paraId="15D49F80" w14:textId="77777777" w:rsidR="007A0FE8" w:rsidRPr="007A0FE8" w:rsidRDefault="007A0FE8" w:rsidP="007A0FE8">
            <w:pPr>
              <w:widowControl w:val="0"/>
              <w:suppressAutoHyphens/>
              <w:spacing w:after="0" w:line="240" w:lineRule="auto"/>
              <w:jc w:val="center"/>
              <w:rPr>
                <w:rFonts w:ascii="Times New Roman" w:hAnsi="Times New Roman"/>
                <w:lang w:eastAsia="ar-SA"/>
              </w:rPr>
            </w:pPr>
            <w:r w:rsidRPr="007A0FE8">
              <w:rPr>
                <w:rFonts w:ascii="Times New Roman" w:hAnsi="Times New Roman"/>
                <w:lang w:eastAsia="ar-SA"/>
              </w:rPr>
              <w:lastRenderedPageBreak/>
              <w:t>6</w:t>
            </w:r>
            <w:r w:rsidRPr="007A0FE8">
              <w:rPr>
                <w:rFonts w:ascii="Times New Roman" w:hAnsi="Times New Roman"/>
                <w:b/>
                <w:lang w:eastAsia="ar-SA"/>
              </w:rPr>
              <w:t xml:space="preserve"> часов</w:t>
            </w:r>
          </w:p>
        </w:tc>
      </w:tr>
      <w:tr w:rsidR="007A0FE8" w:rsidRPr="007A0FE8" w14:paraId="04BDE6CA" w14:textId="77777777" w:rsidTr="007A0FE8">
        <w:trPr>
          <w:trHeight w:val="74"/>
        </w:trPr>
        <w:tc>
          <w:tcPr>
            <w:tcW w:w="2393" w:type="dxa"/>
            <w:vMerge/>
          </w:tcPr>
          <w:p w14:paraId="716536B3" w14:textId="77777777" w:rsidR="007A0FE8" w:rsidRPr="007A0FE8" w:rsidRDefault="007A0FE8" w:rsidP="007A0FE8">
            <w:pPr>
              <w:widowControl w:val="0"/>
              <w:suppressAutoHyphens/>
              <w:spacing w:after="0" w:line="240" w:lineRule="auto"/>
              <w:rPr>
                <w:rFonts w:ascii="Times New Roman" w:hAnsi="Times New Roman"/>
                <w:b/>
                <w:color w:val="000000"/>
                <w:lang w:eastAsia="ar-SA"/>
              </w:rPr>
            </w:pPr>
          </w:p>
        </w:tc>
        <w:tc>
          <w:tcPr>
            <w:tcW w:w="2818" w:type="dxa"/>
            <w:vMerge/>
          </w:tcPr>
          <w:p w14:paraId="52F059BD" w14:textId="77777777" w:rsidR="007A0FE8" w:rsidRPr="007A0FE8" w:rsidRDefault="007A0FE8" w:rsidP="007A0FE8">
            <w:pPr>
              <w:widowControl w:val="0"/>
              <w:suppressAutoHyphens/>
              <w:spacing w:after="0" w:line="240" w:lineRule="auto"/>
              <w:rPr>
                <w:rFonts w:ascii="Times New Roman" w:hAnsi="Times New Roman"/>
                <w:b/>
                <w:color w:val="000000"/>
                <w:lang w:eastAsia="ar-SA"/>
              </w:rPr>
            </w:pPr>
          </w:p>
        </w:tc>
        <w:tc>
          <w:tcPr>
            <w:tcW w:w="7149" w:type="dxa"/>
            <w:tcBorders>
              <w:top w:val="single" w:sz="4" w:space="0" w:color="000000"/>
            </w:tcBorders>
          </w:tcPr>
          <w:p w14:paraId="69AF8EAF"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-организация работ по эксплуатации и обслуживанию технологического оборудования, систем без</w:t>
            </w:r>
          </w:p>
          <w:p w14:paraId="0F01C66A"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sz w:val="24"/>
                <w:szCs w:val="24"/>
              </w:rPr>
            </w:pPr>
            <w:r w:rsidRPr="007A0FE8">
              <w:rPr>
                <w:rFonts w:ascii="Times New Roman" w:hAnsi="Times New Roman"/>
                <w:sz w:val="24"/>
                <w:szCs w:val="24"/>
              </w:rPr>
              <w:t>опасности и сигнализации, контрольно-измерительных приборов и автоматики в процессе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tc>
        <w:tc>
          <w:tcPr>
            <w:tcW w:w="2161" w:type="dxa"/>
            <w:tcBorders>
              <w:top w:val="single" w:sz="4" w:space="0" w:color="000000"/>
            </w:tcBorders>
          </w:tcPr>
          <w:p w14:paraId="52258721"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r w:rsidRPr="007A0FE8">
              <w:rPr>
                <w:rFonts w:ascii="Times New Roman" w:hAnsi="Times New Roman"/>
                <w:b/>
                <w:lang w:eastAsia="ar-SA"/>
              </w:rPr>
              <w:t>6 часов</w:t>
            </w:r>
          </w:p>
        </w:tc>
      </w:tr>
      <w:tr w:rsidR="007A0FE8" w:rsidRPr="007A0FE8" w14:paraId="555123D9" w14:textId="77777777" w:rsidTr="007A0FE8">
        <w:trPr>
          <w:trHeight w:val="356"/>
        </w:trPr>
        <w:tc>
          <w:tcPr>
            <w:tcW w:w="5211" w:type="dxa"/>
            <w:gridSpan w:val="2"/>
          </w:tcPr>
          <w:p w14:paraId="044B9925"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color w:val="000000"/>
                <w:lang w:eastAsia="ar-SA"/>
              </w:rPr>
            </w:pPr>
          </w:p>
        </w:tc>
        <w:tc>
          <w:tcPr>
            <w:tcW w:w="7149" w:type="dxa"/>
            <w:tcBorders>
              <w:top w:val="single" w:sz="4" w:space="0" w:color="auto"/>
            </w:tcBorders>
          </w:tcPr>
          <w:p w14:paraId="633ED809"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b/>
                <w:color w:val="000000"/>
                <w:lang w:eastAsia="ar-SA"/>
              </w:rPr>
            </w:pPr>
            <w:r w:rsidRPr="007A0FE8">
              <w:rPr>
                <w:rFonts w:ascii="Times New Roman" w:hAnsi="Times New Roman"/>
                <w:b/>
                <w:color w:val="000000"/>
                <w:lang w:eastAsia="ar-SA"/>
              </w:rPr>
              <w:tab/>
              <w:t>Всего</w:t>
            </w:r>
          </w:p>
          <w:p w14:paraId="7CF2C8ED" w14:textId="77777777" w:rsidR="007A0FE8" w:rsidRPr="007A0FE8" w:rsidRDefault="007A0FE8" w:rsidP="007A0FE8">
            <w:pPr>
              <w:widowControl w:val="0"/>
              <w:suppressAutoHyphens/>
              <w:spacing w:after="0" w:line="240" w:lineRule="auto"/>
              <w:jc w:val="both"/>
              <w:rPr>
                <w:rFonts w:ascii="Times New Roman" w:hAnsi="Times New Roman"/>
                <w:b/>
                <w:color w:val="000000"/>
                <w:lang w:eastAsia="ar-SA"/>
              </w:rPr>
            </w:pPr>
          </w:p>
          <w:p w14:paraId="09132F60" w14:textId="77777777" w:rsidR="007A0FE8" w:rsidRPr="007A0FE8" w:rsidRDefault="007A0FE8" w:rsidP="007A0FE8">
            <w:pPr>
              <w:widowControl w:val="0"/>
              <w:tabs>
                <w:tab w:val="left" w:pos="795"/>
                <w:tab w:val="right" w:pos="6489"/>
              </w:tabs>
              <w:suppressAutoHyphens/>
              <w:spacing w:after="0" w:line="240" w:lineRule="auto"/>
              <w:rPr>
                <w:rFonts w:ascii="Times New Roman" w:hAnsi="Times New Roman"/>
                <w:b/>
                <w:color w:val="000000"/>
                <w:lang w:eastAsia="ar-SA"/>
              </w:rPr>
            </w:pPr>
            <w:r w:rsidRPr="007A0FE8">
              <w:rPr>
                <w:rFonts w:ascii="Times New Roman" w:hAnsi="Times New Roman"/>
                <w:b/>
                <w:color w:val="000000"/>
                <w:lang w:eastAsia="ar-SA"/>
              </w:rPr>
              <w:tab/>
            </w:r>
          </w:p>
        </w:tc>
        <w:tc>
          <w:tcPr>
            <w:tcW w:w="2161" w:type="dxa"/>
            <w:tcBorders>
              <w:top w:val="single" w:sz="4" w:space="0" w:color="auto"/>
            </w:tcBorders>
          </w:tcPr>
          <w:p w14:paraId="400D3258"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r w:rsidRPr="007A0FE8">
              <w:rPr>
                <w:rFonts w:ascii="Times New Roman" w:hAnsi="Times New Roman"/>
                <w:b/>
                <w:lang w:eastAsia="ar-SA"/>
              </w:rPr>
              <w:t>36 часов</w:t>
            </w:r>
          </w:p>
        </w:tc>
      </w:tr>
    </w:tbl>
    <w:p w14:paraId="24D9196B" w14:textId="77777777" w:rsidR="007A0FE8" w:rsidRPr="007A0FE8" w:rsidRDefault="007A0FE8" w:rsidP="007A0FE8">
      <w:pPr>
        <w:widowControl w:val="0"/>
        <w:suppressAutoHyphens/>
        <w:spacing w:after="0" w:line="240" w:lineRule="auto"/>
        <w:rPr>
          <w:rFonts w:ascii="Times New Roman" w:hAnsi="Times New Roman"/>
          <w:b/>
          <w:bCs/>
          <w:sz w:val="24"/>
          <w:szCs w:val="24"/>
          <w:lang w:eastAsia="ar-SA"/>
        </w:rPr>
      </w:pPr>
    </w:p>
    <w:p w14:paraId="37B0F2B1" w14:textId="77777777" w:rsidR="007A0FE8" w:rsidRPr="007A0FE8" w:rsidRDefault="007A0FE8" w:rsidP="007A0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hAnsi="Times New Roman"/>
          <w:sz w:val="24"/>
          <w:szCs w:val="24"/>
          <w:lang w:eastAsia="ar-SA"/>
        </w:rPr>
      </w:pPr>
    </w:p>
    <w:p w14:paraId="1A5B3B75" w14:textId="77777777" w:rsidR="007A0FE8" w:rsidRPr="007A0FE8" w:rsidRDefault="007A0FE8" w:rsidP="007A0FE8">
      <w:pPr>
        <w:widowControl w:val="0"/>
        <w:suppressAutoHyphens/>
        <w:spacing w:after="0" w:line="240" w:lineRule="auto"/>
        <w:rPr>
          <w:rFonts w:ascii="Times New Roman" w:hAnsi="Times New Roman"/>
          <w:b/>
          <w:sz w:val="28"/>
          <w:szCs w:val="28"/>
          <w:u w:val="single"/>
          <w:lang w:eastAsia="ar-SA"/>
        </w:rPr>
      </w:pPr>
    </w:p>
    <w:p w14:paraId="3904B219"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sectPr w:rsidR="007A0FE8" w:rsidRPr="007A0FE8" w:rsidSect="007A0FE8">
          <w:footerReference w:type="default" r:id="rId30"/>
          <w:pgSz w:w="16838" w:h="11906" w:orient="landscape"/>
          <w:pgMar w:top="851" w:right="1134" w:bottom="1701" w:left="1134" w:header="709" w:footer="709" w:gutter="0"/>
          <w:cols w:space="708"/>
          <w:docGrid w:linePitch="360"/>
        </w:sectPr>
      </w:pPr>
      <w:r w:rsidRPr="007A0FE8">
        <w:rPr>
          <w:rFonts w:ascii="Times New Roman" w:hAnsi="Times New Roman"/>
          <w:sz w:val="24"/>
          <w:szCs w:val="24"/>
          <w:lang w:eastAsia="ar-SA"/>
        </w:rPr>
        <w:t xml:space="preserve"> </w:t>
      </w:r>
    </w:p>
    <w:p w14:paraId="04314493" w14:textId="77777777" w:rsidR="007A0FE8" w:rsidRPr="007A0FE8" w:rsidRDefault="007A0FE8" w:rsidP="007A0FE8">
      <w:pPr>
        <w:widowControl w:val="0"/>
        <w:numPr>
          <w:ilvl w:val="0"/>
          <w:numId w:val="27"/>
        </w:numPr>
        <w:suppressAutoHyphens/>
        <w:spacing w:after="0" w:line="240" w:lineRule="auto"/>
        <w:contextualSpacing/>
        <w:rPr>
          <w:rFonts w:ascii="Times New Roman" w:eastAsia="Calibri" w:hAnsi="Times New Roman"/>
          <w:b/>
          <w:bCs/>
          <w:sz w:val="24"/>
          <w:szCs w:val="24"/>
          <w:lang w:eastAsia="ar-SA"/>
        </w:rPr>
      </w:pPr>
      <w:r w:rsidRPr="007A0FE8">
        <w:rPr>
          <w:rFonts w:ascii="Times New Roman" w:eastAsia="Calibri" w:hAnsi="Times New Roman"/>
          <w:b/>
          <w:bCs/>
          <w:sz w:val="24"/>
          <w:szCs w:val="24"/>
          <w:lang w:eastAsia="ar-SA"/>
        </w:rPr>
        <w:lastRenderedPageBreak/>
        <w:t>3.УСЛОВИЯ РЕАЛИЗАЦИИ УЧЕБНОЙ ПРАКТИКИ</w:t>
      </w:r>
    </w:p>
    <w:p w14:paraId="7120668F"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sz w:val="24"/>
          <w:szCs w:val="24"/>
          <w:lang w:eastAsia="ar-SA"/>
        </w:rPr>
      </w:pPr>
      <w:r w:rsidRPr="007A0FE8">
        <w:rPr>
          <w:rFonts w:ascii="Times New Roman" w:hAnsi="Times New Roman"/>
          <w:sz w:val="24"/>
          <w:szCs w:val="24"/>
          <w:lang w:eastAsia="ar-SA"/>
        </w:rPr>
        <w:t xml:space="preserve">   </w:t>
      </w:r>
      <w:r w:rsidRPr="007A0FE8">
        <w:rPr>
          <w:rFonts w:ascii="Times New Roman" w:hAnsi="Times New Roman"/>
          <w:b/>
          <w:bCs/>
          <w:sz w:val="24"/>
          <w:szCs w:val="24"/>
          <w:lang w:eastAsia="ar-SA"/>
        </w:rPr>
        <w:t>3.1. Требования к минимальному материально техническому обеспечению</w:t>
      </w:r>
      <w:r w:rsidRPr="007A0FE8">
        <w:rPr>
          <w:rFonts w:ascii="Times New Roman" w:hAnsi="Times New Roman"/>
          <w:sz w:val="24"/>
          <w:szCs w:val="24"/>
          <w:lang w:eastAsia="ar-SA"/>
        </w:rPr>
        <w:t xml:space="preserve">  </w:t>
      </w:r>
    </w:p>
    <w:p w14:paraId="030B6DC5"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sz w:val="24"/>
          <w:szCs w:val="24"/>
          <w:lang w:eastAsia="ar-SA"/>
        </w:rPr>
      </w:pPr>
      <w:r w:rsidRPr="007A0FE8">
        <w:rPr>
          <w:rFonts w:ascii="Times New Roman" w:hAnsi="Times New Roman"/>
          <w:sz w:val="24"/>
          <w:szCs w:val="24"/>
          <w:lang w:eastAsia="ar-SA"/>
        </w:rPr>
        <w:t xml:space="preserve">  Реализация программы практики предполагает наличие учебной лаборатории по химическому анализу и технохимическому контролю.</w:t>
      </w:r>
    </w:p>
    <w:p w14:paraId="687ECEBE"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sz w:val="24"/>
          <w:szCs w:val="24"/>
          <w:lang w:eastAsia="ar-SA"/>
        </w:rPr>
      </w:pPr>
      <w:r w:rsidRPr="007A0FE8">
        <w:rPr>
          <w:rFonts w:ascii="Times New Roman" w:hAnsi="Times New Roman"/>
          <w:sz w:val="24"/>
          <w:szCs w:val="24"/>
          <w:lang w:eastAsia="ar-SA"/>
        </w:rPr>
        <w:t xml:space="preserve">  Оборудование учебной лаборатории и рабочих мест: </w:t>
      </w:r>
    </w:p>
    <w:p w14:paraId="63CE475C"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sz w:val="24"/>
          <w:szCs w:val="24"/>
          <w:lang w:eastAsia="ar-SA"/>
        </w:rPr>
      </w:pPr>
      <w:r w:rsidRPr="007A0FE8">
        <w:rPr>
          <w:rFonts w:ascii="Times New Roman" w:hAnsi="Times New Roman"/>
          <w:sz w:val="24"/>
          <w:szCs w:val="24"/>
          <w:lang w:eastAsia="ar-SA"/>
        </w:rPr>
        <w:t xml:space="preserve">  - посадочные места по количеству обучающихся-22;</w:t>
      </w:r>
    </w:p>
    <w:p w14:paraId="7B947A52"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sz w:val="24"/>
          <w:szCs w:val="24"/>
          <w:lang w:eastAsia="ar-SA"/>
        </w:rPr>
      </w:pPr>
      <w:r w:rsidRPr="007A0FE8">
        <w:rPr>
          <w:rFonts w:ascii="Times New Roman" w:hAnsi="Times New Roman"/>
          <w:sz w:val="24"/>
          <w:szCs w:val="24"/>
          <w:lang w:eastAsia="ar-SA"/>
        </w:rPr>
        <w:t xml:space="preserve">  - рабочее место преподавателя-1; </w:t>
      </w:r>
    </w:p>
    <w:p w14:paraId="0A259D32"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sz w:val="24"/>
          <w:szCs w:val="24"/>
          <w:lang w:eastAsia="ar-SA"/>
        </w:rPr>
      </w:pPr>
      <w:r w:rsidRPr="007A0FE8">
        <w:rPr>
          <w:rFonts w:ascii="Times New Roman" w:hAnsi="Times New Roman"/>
          <w:sz w:val="24"/>
          <w:szCs w:val="24"/>
          <w:lang w:eastAsia="ar-SA"/>
        </w:rPr>
        <w:t xml:space="preserve">  - комплект учебно-методической документации;</w:t>
      </w:r>
    </w:p>
    <w:p w14:paraId="600C2EF3"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sz w:val="24"/>
          <w:szCs w:val="24"/>
          <w:lang w:eastAsia="ar-SA"/>
        </w:rPr>
      </w:pPr>
      <w:r w:rsidRPr="007A0FE8">
        <w:rPr>
          <w:rFonts w:ascii="Times New Roman" w:hAnsi="Times New Roman"/>
          <w:sz w:val="24"/>
          <w:szCs w:val="24"/>
          <w:lang w:eastAsia="ar-SA"/>
        </w:rPr>
        <w:t xml:space="preserve">  - комплекты специализированного оборудования;</w:t>
      </w:r>
    </w:p>
    <w:p w14:paraId="4E720B6D"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sz w:val="24"/>
          <w:szCs w:val="24"/>
          <w:lang w:eastAsia="ar-SA"/>
        </w:rPr>
      </w:pPr>
      <w:r w:rsidRPr="007A0FE8">
        <w:rPr>
          <w:rFonts w:ascii="Times New Roman" w:hAnsi="Times New Roman"/>
          <w:sz w:val="24"/>
          <w:szCs w:val="24"/>
          <w:lang w:eastAsia="ar-SA"/>
        </w:rPr>
        <w:t xml:space="preserve">  - реактивы, материалы.</w:t>
      </w:r>
    </w:p>
    <w:p w14:paraId="082D24B3"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b/>
          <w:bCs/>
          <w:sz w:val="24"/>
          <w:szCs w:val="24"/>
        </w:rPr>
      </w:pPr>
      <w:r w:rsidRPr="007A0FE8">
        <w:rPr>
          <w:rFonts w:ascii="Times New Roman" w:hAnsi="Times New Roman"/>
          <w:sz w:val="24"/>
          <w:szCs w:val="24"/>
          <w:lang w:eastAsia="ar-SA"/>
        </w:rPr>
        <w:t>Кабинет: «Организационно-технологическое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w:t>
      </w:r>
      <w:r w:rsidRPr="007A0FE8">
        <w:rPr>
          <w:rFonts w:ascii="Times New Roman" w:hAnsi="Times New Roman"/>
          <w:bCs/>
          <w:sz w:val="24"/>
          <w:szCs w:val="24"/>
          <w:lang w:eastAsia="ar-SA"/>
        </w:rPr>
        <w:t xml:space="preserve"> </w:t>
      </w:r>
      <w:r w:rsidRPr="007A0FE8">
        <w:rPr>
          <w:rFonts w:ascii="Times New Roman" w:hAnsi="Times New Roman"/>
          <w:bCs/>
          <w:sz w:val="24"/>
          <w:szCs w:val="24"/>
        </w:rPr>
        <w:t>оснащенная в соответствии с п. 6.1.2.3 образовательной программы по специальности 19.02.11 Технология продуктов питания из растительного сырья</w:t>
      </w:r>
      <w:r w:rsidRPr="007A0FE8">
        <w:rPr>
          <w:rFonts w:ascii="Times New Roman" w:hAnsi="Times New Roman"/>
          <w:bCs/>
          <w:i/>
          <w:sz w:val="24"/>
          <w:szCs w:val="24"/>
        </w:rPr>
        <w:t>.</w:t>
      </w:r>
    </w:p>
    <w:p w14:paraId="46E5A12C" w14:textId="77777777" w:rsidR="007A0FE8" w:rsidRPr="007A0FE8" w:rsidRDefault="007A0FE8" w:rsidP="007A0FE8">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bCs/>
          <w:sz w:val="24"/>
          <w:szCs w:val="24"/>
          <w:shd w:val="clear" w:color="auto" w:fill="FFFFFF"/>
          <w:lang w:eastAsia="ar-SA"/>
        </w:rPr>
      </w:pPr>
      <w:r w:rsidRPr="007A0FE8">
        <w:rPr>
          <w:rFonts w:ascii="Times New Roman" w:hAnsi="Times New Roman"/>
          <w:sz w:val="24"/>
          <w:szCs w:val="24"/>
          <w:shd w:val="clear" w:color="auto" w:fill="FFFFFF"/>
          <w:lang w:eastAsia="ar-SA"/>
        </w:rPr>
        <w:t xml:space="preserve">Оборудование учебной пекарни: </w:t>
      </w:r>
      <w:r w:rsidRPr="007A0FE8">
        <w:rPr>
          <w:rFonts w:ascii="Times New Roman" w:hAnsi="Times New Roman"/>
          <w:bCs/>
          <w:sz w:val="24"/>
          <w:szCs w:val="24"/>
          <w:shd w:val="clear" w:color="auto" w:fill="FFFFFF"/>
          <w:lang w:eastAsia="ar-SA"/>
        </w:rPr>
        <w:t>плитка электрическая, объёмомер хлеба, прибор для определения формоустойчивости хлеба, ножи,</w:t>
      </w:r>
      <w:r w:rsidRPr="007A0FE8">
        <w:rPr>
          <w:rFonts w:ascii="Times New Roman" w:hAnsi="Times New Roman"/>
          <w:bCs/>
          <w:sz w:val="24"/>
          <w:szCs w:val="24"/>
          <w:lang w:eastAsia="ar-SA"/>
        </w:rPr>
        <w:t xml:space="preserve"> тазы пластмассовые, цилиндры, весы электронные</w:t>
      </w:r>
      <w:r w:rsidRPr="007A0FE8">
        <w:rPr>
          <w:rFonts w:ascii="Times New Roman" w:hAnsi="Times New Roman"/>
          <w:bCs/>
          <w:sz w:val="24"/>
          <w:szCs w:val="24"/>
          <w:shd w:val="clear" w:color="auto" w:fill="FFFFFF"/>
          <w:lang w:eastAsia="ar-SA"/>
        </w:rPr>
        <w:t>, печи хлебопекарные конвекционные-3штуки, расстойные шкафы-3 штуки, формы для выпечки, печь подовая 3 секции, столы рабочие-6 штук, тележки с набором противней. производственный инвентарь, тестомесильные двухскоростные машины-3 штуки, миксеры настольные-3штуки, тестораскаточная машина, холодильник.</w:t>
      </w:r>
    </w:p>
    <w:p w14:paraId="7264ED06"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b/>
          <w:bCs/>
          <w:sz w:val="24"/>
          <w:szCs w:val="24"/>
          <w:lang w:eastAsia="ar-SA"/>
        </w:rPr>
      </w:pPr>
      <w:r w:rsidRPr="007A0FE8">
        <w:rPr>
          <w:rFonts w:ascii="Times New Roman" w:hAnsi="Times New Roman"/>
          <w:sz w:val="24"/>
          <w:szCs w:val="24"/>
          <w:lang w:eastAsia="ar-SA"/>
        </w:rPr>
        <w:t xml:space="preserve">  Технические средства обучения: автоматизированные рабочие места, специализированное программное обеспечение, мультимедиапроектор</w:t>
      </w:r>
      <w:r w:rsidRPr="007A0FE8">
        <w:rPr>
          <w:rFonts w:ascii="Times New Roman" w:hAnsi="Times New Roman"/>
          <w:b/>
          <w:bCs/>
          <w:sz w:val="24"/>
          <w:szCs w:val="24"/>
          <w:lang w:eastAsia="ar-SA"/>
        </w:rPr>
        <w:t xml:space="preserve">   </w:t>
      </w:r>
    </w:p>
    <w:p w14:paraId="24E5E96E"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sz w:val="24"/>
          <w:szCs w:val="24"/>
          <w:lang w:eastAsia="ar-SA"/>
        </w:rPr>
      </w:pPr>
      <w:r w:rsidRPr="007A0FE8">
        <w:rPr>
          <w:rFonts w:ascii="Times New Roman" w:hAnsi="Times New Roman"/>
          <w:sz w:val="24"/>
          <w:szCs w:val="24"/>
          <w:lang w:eastAsia="ar-SA"/>
        </w:rPr>
        <w:t xml:space="preserve">   Направление обучающихся на практику производится на основе приказа по учебному заведению. Время прохождения производственной практики определяется графиком учебного процесса и расписанием занятий. Продолжительность учебной практики- не более 36 академических часов в неделю.</w:t>
      </w:r>
    </w:p>
    <w:p w14:paraId="2338EA51" w14:textId="77777777" w:rsidR="007A0FE8" w:rsidRPr="007A0FE8" w:rsidRDefault="007A0FE8" w:rsidP="007A0FE8">
      <w:pPr>
        <w:widowControl w:val="0"/>
        <w:numPr>
          <w:ilvl w:val="0"/>
          <w:numId w:val="27"/>
        </w:numPr>
        <w:suppressAutoHyphens/>
        <w:spacing w:after="0" w:line="240" w:lineRule="auto"/>
        <w:jc w:val="both"/>
        <w:rPr>
          <w:rFonts w:ascii="Times New Roman" w:eastAsia="Calibri" w:hAnsi="Times New Roman"/>
          <w:b/>
          <w:sz w:val="24"/>
          <w:szCs w:val="24"/>
          <w:lang w:eastAsia="ar-SA"/>
        </w:rPr>
      </w:pPr>
      <w:r w:rsidRPr="007A0FE8">
        <w:rPr>
          <w:rFonts w:ascii="Times New Roman" w:eastAsia="Calibri" w:hAnsi="Times New Roman"/>
          <w:b/>
          <w:sz w:val="24"/>
          <w:szCs w:val="24"/>
          <w:lang w:eastAsia="ar-SA"/>
        </w:rPr>
        <w:t>3.</w:t>
      </w:r>
      <w:proofErr w:type="gramStart"/>
      <w:r w:rsidRPr="007A0FE8">
        <w:rPr>
          <w:rFonts w:ascii="Times New Roman" w:eastAsia="Calibri" w:hAnsi="Times New Roman"/>
          <w:b/>
          <w:sz w:val="24"/>
          <w:szCs w:val="24"/>
          <w:lang w:eastAsia="ar-SA"/>
        </w:rPr>
        <w:t>3.Кадровое</w:t>
      </w:r>
      <w:proofErr w:type="gramEnd"/>
      <w:r w:rsidRPr="007A0FE8">
        <w:rPr>
          <w:rFonts w:ascii="Times New Roman" w:eastAsia="Calibri" w:hAnsi="Times New Roman"/>
          <w:b/>
          <w:sz w:val="24"/>
          <w:szCs w:val="24"/>
          <w:lang w:eastAsia="ar-SA"/>
        </w:rPr>
        <w:t xml:space="preserve"> обеспечение</w:t>
      </w:r>
    </w:p>
    <w:p w14:paraId="5981F898" w14:textId="77777777" w:rsidR="007A0FE8" w:rsidRPr="007A0FE8" w:rsidRDefault="007A0FE8" w:rsidP="007A0FE8">
      <w:pPr>
        <w:widowControl w:val="0"/>
        <w:numPr>
          <w:ilvl w:val="0"/>
          <w:numId w:val="27"/>
        </w:numPr>
        <w:suppressAutoHyphens/>
        <w:spacing w:after="0" w:line="240" w:lineRule="auto"/>
        <w:jc w:val="both"/>
        <w:rPr>
          <w:rFonts w:ascii="Times New Roman" w:eastAsia="Calibri" w:hAnsi="Times New Roman"/>
          <w:b/>
          <w:sz w:val="24"/>
          <w:szCs w:val="24"/>
          <w:lang w:eastAsia="ar-SA"/>
        </w:rPr>
      </w:pPr>
    </w:p>
    <w:p w14:paraId="6A2AD0E2" w14:textId="77777777" w:rsidR="007A0FE8" w:rsidRPr="007A0FE8" w:rsidRDefault="007A0FE8" w:rsidP="007A0FE8">
      <w:pPr>
        <w:widowControl w:val="0"/>
        <w:numPr>
          <w:ilvl w:val="0"/>
          <w:numId w:val="27"/>
        </w:numPr>
        <w:suppressAutoHyphens/>
        <w:spacing w:after="0" w:line="240" w:lineRule="auto"/>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079C5D00" w14:textId="77777777" w:rsidR="007A0FE8" w:rsidRPr="007A0FE8" w:rsidRDefault="007A0FE8" w:rsidP="007A0FE8">
      <w:pPr>
        <w:widowControl w:val="0"/>
        <w:numPr>
          <w:ilvl w:val="0"/>
          <w:numId w:val="27"/>
        </w:numPr>
        <w:suppressAutoHyphens/>
        <w:spacing w:after="0" w:line="240" w:lineRule="auto"/>
        <w:contextualSpacing/>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14A875E3" w14:textId="77777777" w:rsidR="007A0FE8" w:rsidRPr="007A0FE8" w:rsidRDefault="007A0FE8" w:rsidP="007A0FE8">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Calibri" w:hAnsi="Times New Roman"/>
          <w:bCs/>
          <w:sz w:val="24"/>
          <w:szCs w:val="24"/>
          <w:lang w:eastAsia="ar-SA"/>
        </w:rPr>
      </w:pPr>
      <w:r w:rsidRPr="007A0FE8">
        <w:rPr>
          <w:rFonts w:ascii="Times New Roman" w:eastAsia="Calibri" w:hAnsi="Times New Roman"/>
          <w:bCs/>
          <w:sz w:val="24"/>
          <w:szCs w:val="24"/>
          <w:lang w:eastAsia="ar-SA"/>
        </w:rPr>
        <w:t>Квалификации педагогических кадров, осуществляющих руководство практикой:</w:t>
      </w:r>
    </w:p>
    <w:p w14:paraId="1DBF3160" w14:textId="77777777" w:rsidR="007A0FE8" w:rsidRPr="007A0FE8" w:rsidRDefault="007A0FE8" w:rsidP="007A0FE8">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Calibri" w:hAnsi="Times New Roman"/>
          <w:bCs/>
          <w:sz w:val="24"/>
          <w:szCs w:val="24"/>
          <w:lang w:eastAsia="ar-SA"/>
        </w:rPr>
      </w:pPr>
      <w:r w:rsidRPr="007A0FE8">
        <w:rPr>
          <w:rFonts w:ascii="Times New Roman" w:eastAsia="Calibri" w:hAnsi="Times New Roman"/>
          <w:bCs/>
          <w:sz w:val="24"/>
          <w:szCs w:val="24"/>
          <w:lang w:eastAsia="ar-SA"/>
        </w:rPr>
        <w:t xml:space="preserve"> - наличие высшего профессионального образования, соответствующего профилю модуля;</w:t>
      </w:r>
    </w:p>
    <w:p w14:paraId="4AD5F449" w14:textId="77777777" w:rsidR="007A0FE8" w:rsidRPr="007A0FE8" w:rsidRDefault="007A0FE8" w:rsidP="007A0FE8">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Calibri" w:hAnsi="Times New Roman"/>
          <w:bCs/>
          <w:sz w:val="24"/>
          <w:szCs w:val="24"/>
          <w:lang w:eastAsia="ar-SA"/>
        </w:rPr>
      </w:pPr>
      <w:r w:rsidRPr="007A0FE8">
        <w:rPr>
          <w:rFonts w:ascii="Times New Roman" w:eastAsia="Calibri" w:hAnsi="Times New Roman"/>
          <w:bCs/>
          <w:sz w:val="24"/>
          <w:szCs w:val="24"/>
          <w:lang w:eastAsia="ar-SA"/>
        </w:rPr>
        <w:t xml:space="preserve">- опыт деятельности в организациях, соответствующей профессиональной сферы </w:t>
      </w:r>
    </w:p>
    <w:p w14:paraId="0D096825" w14:textId="77777777" w:rsidR="007A0FE8" w:rsidRPr="007A0FE8" w:rsidRDefault="007A0FE8" w:rsidP="007A0FE8">
      <w:pPr>
        <w:widowControl w:val="0"/>
        <w:numPr>
          <w:ilvl w:val="0"/>
          <w:numId w:val="27"/>
        </w:numPr>
        <w:suppressAutoHyphens/>
        <w:spacing w:after="0" w:line="240" w:lineRule="auto"/>
        <w:contextualSpacing/>
        <w:jc w:val="both"/>
        <w:rPr>
          <w:rFonts w:ascii="Times New Roman" w:eastAsia="Calibri" w:hAnsi="Times New Roman"/>
          <w:bCs/>
          <w:sz w:val="24"/>
          <w:szCs w:val="24"/>
          <w:lang w:eastAsia="ar-SA"/>
        </w:rPr>
      </w:pPr>
      <w:r w:rsidRPr="007A0FE8">
        <w:rPr>
          <w:rFonts w:ascii="Times New Roman" w:eastAsia="Calibri" w:hAnsi="Times New Roman"/>
          <w:bCs/>
          <w:sz w:val="24"/>
          <w:szCs w:val="24"/>
          <w:lang w:eastAsia="ar-SA"/>
        </w:rPr>
        <w:t>- прохождение стажировки в профильных организациях не реже одного раза в 3 года</w:t>
      </w:r>
    </w:p>
    <w:p w14:paraId="3CECFBD4" w14:textId="77777777" w:rsidR="007A0FE8" w:rsidRPr="007A0FE8" w:rsidRDefault="007A0FE8" w:rsidP="007A0FE8">
      <w:pPr>
        <w:widowControl w:val="0"/>
        <w:numPr>
          <w:ilvl w:val="0"/>
          <w:numId w:val="27"/>
        </w:numPr>
        <w:tabs>
          <w:tab w:val="left" w:pos="0"/>
          <w:tab w:val="left" w:pos="709"/>
        </w:tabs>
        <w:suppressAutoHyphens/>
        <w:spacing w:after="0" w:line="240" w:lineRule="auto"/>
        <w:contextualSpacing/>
        <w:jc w:val="both"/>
        <w:rPr>
          <w:rFonts w:ascii="Times New Roman" w:hAnsi="Times New Roman"/>
          <w:sz w:val="24"/>
          <w:szCs w:val="24"/>
        </w:rPr>
      </w:pPr>
    </w:p>
    <w:p w14:paraId="6A85CA2E" w14:textId="77777777" w:rsidR="007A0FE8" w:rsidRPr="007A0FE8" w:rsidRDefault="007A0FE8" w:rsidP="007A0FE8">
      <w:pPr>
        <w:widowControl w:val="0"/>
        <w:suppressAutoHyphens/>
        <w:spacing w:after="0" w:line="240" w:lineRule="auto"/>
        <w:contextualSpacing/>
        <w:rPr>
          <w:rFonts w:ascii="Times New Roman" w:hAnsi="Times New Roman"/>
          <w:sz w:val="24"/>
          <w:szCs w:val="24"/>
          <w:lang w:eastAsia="ar-SA"/>
        </w:rPr>
      </w:pPr>
    </w:p>
    <w:p w14:paraId="29AA4292" w14:textId="77777777" w:rsidR="007A0FE8" w:rsidRPr="007A0FE8" w:rsidRDefault="007A0FE8" w:rsidP="007A0FE8">
      <w:pPr>
        <w:widowControl w:val="0"/>
        <w:tabs>
          <w:tab w:val="left" w:pos="709"/>
        </w:tabs>
        <w:suppressAutoHyphens/>
        <w:ind w:firstLine="284"/>
        <w:rPr>
          <w:rFonts w:ascii="Times New Roman" w:hAnsi="Times New Roman"/>
          <w:b/>
          <w:sz w:val="24"/>
          <w:szCs w:val="24"/>
        </w:rPr>
      </w:pPr>
      <w:r w:rsidRPr="007A0FE8">
        <w:rPr>
          <w:rFonts w:ascii="Times New Roman" w:hAnsi="Times New Roman"/>
          <w:b/>
          <w:sz w:val="24"/>
          <w:szCs w:val="24"/>
        </w:rPr>
        <w:t xml:space="preserve">3.2.1. Основные печатные и электронные издания </w:t>
      </w:r>
    </w:p>
    <w:p w14:paraId="03C8982F" w14:textId="77777777" w:rsidR="007A0FE8" w:rsidRPr="007A0FE8" w:rsidRDefault="007A0FE8" w:rsidP="007A0FE8">
      <w:pPr>
        <w:widowControl w:val="0"/>
        <w:numPr>
          <w:ilvl w:val="0"/>
          <w:numId w:val="7"/>
        </w:numPr>
        <w:tabs>
          <w:tab w:val="left" w:pos="709"/>
        </w:tabs>
        <w:suppressAutoHyphens/>
        <w:spacing w:after="0" w:line="240" w:lineRule="auto"/>
        <w:ind w:left="0" w:firstLine="284"/>
        <w:contextualSpacing/>
        <w:jc w:val="both"/>
        <w:rPr>
          <w:rFonts w:ascii="Times New Roman" w:hAnsi="Times New Roman"/>
          <w:sz w:val="24"/>
          <w:szCs w:val="24"/>
          <w:lang w:eastAsia="ar-SA"/>
        </w:rPr>
      </w:pPr>
      <w:r w:rsidRPr="007A0FE8">
        <w:rPr>
          <w:rFonts w:ascii="Times New Roman" w:hAnsi="Times New Roman"/>
          <w:sz w:val="24"/>
          <w:szCs w:val="24"/>
          <w:lang w:eastAsia="ar-SA"/>
        </w:rPr>
        <w:t xml:space="preserve">Голубенко, О. А. Экспертиза качества и сертификация кондитерских </w:t>
      </w:r>
      <w:proofErr w:type="gramStart"/>
      <w:r w:rsidRPr="007A0FE8">
        <w:rPr>
          <w:rFonts w:ascii="Times New Roman" w:hAnsi="Times New Roman"/>
          <w:sz w:val="24"/>
          <w:szCs w:val="24"/>
          <w:lang w:eastAsia="ar-SA"/>
        </w:rPr>
        <w:t>товаров :</w:t>
      </w:r>
      <w:proofErr w:type="gramEnd"/>
      <w:r w:rsidRPr="007A0FE8">
        <w:rPr>
          <w:rFonts w:ascii="Times New Roman" w:hAnsi="Times New Roman"/>
          <w:sz w:val="24"/>
          <w:szCs w:val="24"/>
          <w:lang w:eastAsia="ar-SA"/>
        </w:rPr>
        <w:t xml:space="preserve"> учебное пособие / О. А. Голубенко, Н. В. Коник. - </w:t>
      </w:r>
      <w:proofErr w:type="gramStart"/>
      <w:r w:rsidRPr="007A0FE8">
        <w:rPr>
          <w:rFonts w:ascii="Times New Roman" w:hAnsi="Times New Roman"/>
          <w:sz w:val="24"/>
          <w:szCs w:val="24"/>
          <w:lang w:eastAsia="ar-SA"/>
        </w:rPr>
        <w:t>Москва :</w:t>
      </w:r>
      <w:proofErr w:type="gramEnd"/>
      <w:r w:rsidRPr="007A0FE8">
        <w:rPr>
          <w:rFonts w:ascii="Times New Roman" w:hAnsi="Times New Roman"/>
          <w:sz w:val="24"/>
          <w:szCs w:val="24"/>
          <w:lang w:eastAsia="ar-SA"/>
        </w:rPr>
        <w:t xml:space="preserve"> Альфа-М : ИНФРА-М, 2022. - 240 с. - (ПРОФИль). - ISBN 978-5-98281-242-1. - </w:t>
      </w:r>
      <w:proofErr w:type="gramStart"/>
      <w:r w:rsidRPr="007A0FE8">
        <w:rPr>
          <w:rFonts w:ascii="Times New Roman" w:hAnsi="Times New Roman"/>
          <w:sz w:val="24"/>
          <w:szCs w:val="24"/>
          <w:lang w:eastAsia="ar-SA"/>
        </w:rPr>
        <w:t>Текст :</w:t>
      </w:r>
      <w:proofErr w:type="gramEnd"/>
      <w:r w:rsidRPr="007A0FE8">
        <w:rPr>
          <w:rFonts w:ascii="Times New Roman" w:hAnsi="Times New Roman"/>
          <w:sz w:val="24"/>
          <w:szCs w:val="24"/>
          <w:lang w:eastAsia="ar-SA"/>
        </w:rPr>
        <w:t xml:space="preserve"> электронный. - URL: https://znanium.com/catalog/product/1841686.  – Режим доступа: по подписке.</w:t>
      </w:r>
    </w:p>
    <w:p w14:paraId="4182FEF1" w14:textId="77777777" w:rsidR="007A0FE8" w:rsidRPr="007A0FE8" w:rsidRDefault="007A0FE8" w:rsidP="007A0FE8">
      <w:pPr>
        <w:widowControl w:val="0"/>
        <w:numPr>
          <w:ilvl w:val="0"/>
          <w:numId w:val="7"/>
        </w:numPr>
        <w:tabs>
          <w:tab w:val="left" w:pos="709"/>
        </w:tabs>
        <w:suppressAutoHyphens/>
        <w:spacing w:after="0" w:line="240" w:lineRule="auto"/>
        <w:ind w:left="0" w:firstLine="284"/>
        <w:contextualSpacing/>
        <w:jc w:val="both"/>
        <w:rPr>
          <w:rFonts w:ascii="Times New Roman" w:hAnsi="Times New Roman"/>
          <w:bCs/>
          <w:sz w:val="24"/>
          <w:szCs w:val="24"/>
          <w:lang w:eastAsia="ar-SA"/>
        </w:rPr>
      </w:pPr>
      <w:r w:rsidRPr="007A0FE8">
        <w:rPr>
          <w:rFonts w:ascii="Times New Roman" w:hAnsi="Times New Roman"/>
          <w:sz w:val="24"/>
          <w:szCs w:val="24"/>
          <w:lang w:eastAsia="ar-SA"/>
        </w:rPr>
        <w:t xml:space="preserve">Нилова, Л. П. Товароведение и экспертиза зерномучных </w:t>
      </w:r>
      <w:proofErr w:type="gramStart"/>
      <w:r w:rsidRPr="007A0FE8">
        <w:rPr>
          <w:rFonts w:ascii="Times New Roman" w:hAnsi="Times New Roman"/>
          <w:sz w:val="24"/>
          <w:szCs w:val="24"/>
          <w:lang w:eastAsia="ar-SA"/>
        </w:rPr>
        <w:t>товаров :</w:t>
      </w:r>
      <w:proofErr w:type="gramEnd"/>
      <w:r w:rsidRPr="007A0FE8">
        <w:rPr>
          <w:rFonts w:ascii="Times New Roman" w:hAnsi="Times New Roman"/>
          <w:sz w:val="24"/>
          <w:szCs w:val="24"/>
          <w:lang w:eastAsia="ar-SA"/>
        </w:rPr>
        <w:t xml:space="preserve"> учебник / Л.П. Нилова. — 2-е изд. — </w:t>
      </w:r>
      <w:proofErr w:type="gramStart"/>
      <w:r w:rsidRPr="007A0FE8">
        <w:rPr>
          <w:rFonts w:ascii="Times New Roman" w:hAnsi="Times New Roman"/>
          <w:sz w:val="24"/>
          <w:szCs w:val="24"/>
          <w:lang w:eastAsia="ar-SA"/>
        </w:rPr>
        <w:t>Москва :</w:t>
      </w:r>
      <w:proofErr w:type="gramEnd"/>
      <w:r w:rsidRPr="007A0FE8">
        <w:rPr>
          <w:rFonts w:ascii="Times New Roman" w:hAnsi="Times New Roman"/>
          <w:sz w:val="24"/>
          <w:szCs w:val="24"/>
          <w:lang w:eastAsia="ar-SA"/>
        </w:rPr>
        <w:t xml:space="preserve"> ИНФРА-М, 2020. — 448 с. — (Среднее профессиональное образование). - ISBN 978-5-16-015701-6. - </w:t>
      </w:r>
      <w:proofErr w:type="gramStart"/>
      <w:r w:rsidRPr="007A0FE8">
        <w:rPr>
          <w:rFonts w:ascii="Times New Roman" w:hAnsi="Times New Roman"/>
          <w:sz w:val="24"/>
          <w:szCs w:val="24"/>
          <w:lang w:eastAsia="ar-SA"/>
        </w:rPr>
        <w:t>Текст :</w:t>
      </w:r>
      <w:proofErr w:type="gramEnd"/>
      <w:r w:rsidRPr="007A0FE8">
        <w:rPr>
          <w:rFonts w:ascii="Times New Roman" w:hAnsi="Times New Roman"/>
          <w:sz w:val="24"/>
          <w:szCs w:val="24"/>
          <w:lang w:eastAsia="ar-SA"/>
        </w:rPr>
        <w:t xml:space="preserve"> электронный. - URL: https://znanium.com/catalog/product/1046426. – Режим доступа: по подписке. </w:t>
      </w:r>
    </w:p>
    <w:p w14:paraId="597B4269" w14:textId="77777777" w:rsidR="007A0FE8" w:rsidRPr="007A0FE8" w:rsidRDefault="007A0FE8" w:rsidP="007A0FE8">
      <w:pPr>
        <w:widowControl w:val="0"/>
        <w:numPr>
          <w:ilvl w:val="0"/>
          <w:numId w:val="7"/>
        </w:numPr>
        <w:tabs>
          <w:tab w:val="left" w:pos="709"/>
        </w:tabs>
        <w:suppressAutoHyphens/>
        <w:spacing w:after="0" w:line="240" w:lineRule="auto"/>
        <w:ind w:left="0" w:firstLine="284"/>
        <w:contextualSpacing/>
        <w:jc w:val="both"/>
        <w:rPr>
          <w:rFonts w:ascii="Times New Roman" w:hAnsi="Times New Roman"/>
          <w:bCs/>
          <w:sz w:val="24"/>
          <w:szCs w:val="24"/>
          <w:lang w:eastAsia="ar-SA"/>
        </w:rPr>
      </w:pPr>
      <w:r w:rsidRPr="007A0FE8">
        <w:rPr>
          <w:rFonts w:ascii="Times New Roman" w:hAnsi="Times New Roman"/>
          <w:bCs/>
          <w:sz w:val="24"/>
          <w:szCs w:val="24"/>
          <w:lang w:eastAsia="ar-SA"/>
        </w:rPr>
        <w:t xml:space="preserve">Процессы и аппараты пищевой </w:t>
      </w:r>
      <w:proofErr w:type="gramStart"/>
      <w:r w:rsidRPr="007A0FE8">
        <w:rPr>
          <w:rFonts w:ascii="Times New Roman" w:hAnsi="Times New Roman"/>
          <w:bCs/>
          <w:sz w:val="24"/>
          <w:szCs w:val="24"/>
          <w:lang w:eastAsia="ar-SA"/>
        </w:rPr>
        <w:t>технологии :</w:t>
      </w:r>
      <w:proofErr w:type="gramEnd"/>
      <w:r w:rsidRPr="007A0FE8">
        <w:rPr>
          <w:rFonts w:ascii="Times New Roman" w:hAnsi="Times New Roman"/>
          <w:bCs/>
          <w:sz w:val="24"/>
          <w:szCs w:val="24"/>
          <w:lang w:eastAsia="ar-SA"/>
        </w:rPr>
        <w:t xml:space="preserve"> учебное пособие / С. А. Бредихин, А. С. Бредихин, В. Г. Жуков, Ю. В. Космодемьянский. — Санкт-</w:t>
      </w:r>
      <w:proofErr w:type="gramStart"/>
      <w:r w:rsidRPr="007A0FE8">
        <w:rPr>
          <w:rFonts w:ascii="Times New Roman" w:hAnsi="Times New Roman"/>
          <w:bCs/>
          <w:sz w:val="24"/>
          <w:szCs w:val="24"/>
          <w:lang w:eastAsia="ar-SA"/>
        </w:rPr>
        <w:t>Петербург :</w:t>
      </w:r>
      <w:proofErr w:type="gramEnd"/>
      <w:r w:rsidRPr="007A0FE8">
        <w:rPr>
          <w:rFonts w:ascii="Times New Roman" w:hAnsi="Times New Roman"/>
          <w:bCs/>
          <w:sz w:val="24"/>
          <w:szCs w:val="24"/>
          <w:lang w:eastAsia="ar-SA"/>
        </w:rPr>
        <w:t xml:space="preserve"> Лань, 2021. — 544 с. — ISBN 978-5-8114-1635-6. — </w:t>
      </w:r>
      <w:proofErr w:type="gramStart"/>
      <w:r w:rsidRPr="007A0FE8">
        <w:rPr>
          <w:rFonts w:ascii="Times New Roman" w:hAnsi="Times New Roman"/>
          <w:bCs/>
          <w:sz w:val="24"/>
          <w:szCs w:val="24"/>
          <w:lang w:eastAsia="ar-SA"/>
        </w:rPr>
        <w:t>Текст :</w:t>
      </w:r>
      <w:proofErr w:type="gramEnd"/>
      <w:r w:rsidRPr="007A0FE8">
        <w:rPr>
          <w:rFonts w:ascii="Times New Roman" w:hAnsi="Times New Roman"/>
          <w:bCs/>
          <w:sz w:val="24"/>
          <w:szCs w:val="24"/>
          <w:lang w:eastAsia="ar-SA"/>
        </w:rPr>
        <w:t xml:space="preserve"> электронный // Лань : электронно-библиотечная система. — URL: https://e.lanbook.com/book/168675. — Режим доступа: для авториз. пользователей.</w:t>
      </w:r>
    </w:p>
    <w:p w14:paraId="68AF8E55" w14:textId="77777777" w:rsidR="007A0FE8" w:rsidRPr="007A0FE8" w:rsidRDefault="007A0FE8" w:rsidP="007A0FE8">
      <w:pPr>
        <w:widowControl w:val="0"/>
        <w:numPr>
          <w:ilvl w:val="0"/>
          <w:numId w:val="7"/>
        </w:numPr>
        <w:tabs>
          <w:tab w:val="left" w:pos="709"/>
        </w:tabs>
        <w:suppressAutoHyphens/>
        <w:spacing w:after="0" w:line="240" w:lineRule="auto"/>
        <w:ind w:left="0" w:firstLine="284"/>
        <w:contextualSpacing/>
        <w:jc w:val="both"/>
        <w:rPr>
          <w:rFonts w:ascii="Times New Roman" w:hAnsi="Times New Roman"/>
          <w:sz w:val="24"/>
          <w:szCs w:val="24"/>
          <w:lang w:eastAsia="ar-SA"/>
        </w:rPr>
      </w:pPr>
      <w:r w:rsidRPr="007A0FE8">
        <w:rPr>
          <w:rFonts w:ascii="Times New Roman" w:hAnsi="Times New Roman"/>
          <w:sz w:val="24"/>
          <w:szCs w:val="24"/>
          <w:lang w:eastAsia="ar-SA"/>
        </w:rPr>
        <w:t xml:space="preserve">Сапожников, А. Н. Технология пищевых </w:t>
      </w:r>
      <w:proofErr w:type="gramStart"/>
      <w:r w:rsidRPr="007A0FE8">
        <w:rPr>
          <w:rFonts w:ascii="Times New Roman" w:hAnsi="Times New Roman"/>
          <w:sz w:val="24"/>
          <w:szCs w:val="24"/>
          <w:lang w:eastAsia="ar-SA"/>
        </w:rPr>
        <w:t>производств :</w:t>
      </w:r>
      <w:proofErr w:type="gramEnd"/>
      <w:r w:rsidRPr="007A0FE8">
        <w:rPr>
          <w:rFonts w:ascii="Times New Roman" w:hAnsi="Times New Roman"/>
          <w:sz w:val="24"/>
          <w:szCs w:val="24"/>
          <w:lang w:eastAsia="ar-SA"/>
        </w:rPr>
        <w:t xml:space="preserve"> учебное пособие / А. Н. Сапожников, А. </w:t>
      </w:r>
      <w:r w:rsidRPr="007A0FE8">
        <w:rPr>
          <w:rFonts w:ascii="Times New Roman" w:hAnsi="Times New Roman"/>
          <w:sz w:val="24"/>
          <w:szCs w:val="24"/>
          <w:lang w:eastAsia="ar-SA"/>
        </w:rPr>
        <w:lastRenderedPageBreak/>
        <w:t xml:space="preserve">А. Дриль, Т. Г. Мартынова. - </w:t>
      </w:r>
      <w:proofErr w:type="gramStart"/>
      <w:r w:rsidRPr="007A0FE8">
        <w:rPr>
          <w:rFonts w:ascii="Times New Roman" w:hAnsi="Times New Roman"/>
          <w:sz w:val="24"/>
          <w:szCs w:val="24"/>
          <w:lang w:eastAsia="ar-SA"/>
        </w:rPr>
        <w:t>Новосибирск :</w:t>
      </w:r>
      <w:proofErr w:type="gramEnd"/>
      <w:r w:rsidRPr="007A0FE8">
        <w:rPr>
          <w:rFonts w:ascii="Times New Roman" w:hAnsi="Times New Roman"/>
          <w:sz w:val="24"/>
          <w:szCs w:val="24"/>
          <w:lang w:eastAsia="ar-SA"/>
        </w:rPr>
        <w:t xml:space="preserve"> Изд-во НГТУ, 2020. - 208 с. - ISBN 978-5-7782-4121-3. - </w:t>
      </w:r>
      <w:proofErr w:type="gramStart"/>
      <w:r w:rsidRPr="007A0FE8">
        <w:rPr>
          <w:rFonts w:ascii="Times New Roman" w:hAnsi="Times New Roman"/>
          <w:sz w:val="24"/>
          <w:szCs w:val="24"/>
          <w:lang w:eastAsia="ar-SA"/>
        </w:rPr>
        <w:t>Текст :</w:t>
      </w:r>
      <w:proofErr w:type="gramEnd"/>
      <w:r w:rsidRPr="007A0FE8">
        <w:rPr>
          <w:rFonts w:ascii="Times New Roman" w:hAnsi="Times New Roman"/>
          <w:sz w:val="24"/>
          <w:szCs w:val="24"/>
          <w:lang w:eastAsia="ar-SA"/>
        </w:rPr>
        <w:t xml:space="preserve"> электронный. - URL: https://znanium.com/catalog/product/1870477. – Режим доступа: по подписке.</w:t>
      </w:r>
    </w:p>
    <w:p w14:paraId="31F44B11" w14:textId="77777777" w:rsidR="007A0FE8" w:rsidRPr="007A0FE8" w:rsidRDefault="007A0FE8" w:rsidP="007A0FE8">
      <w:pPr>
        <w:widowControl w:val="0"/>
        <w:tabs>
          <w:tab w:val="left" w:pos="709"/>
        </w:tabs>
        <w:suppressAutoHyphens/>
        <w:spacing w:after="0" w:line="240" w:lineRule="auto"/>
        <w:ind w:firstLine="284"/>
        <w:rPr>
          <w:rFonts w:ascii="Times New Roman" w:hAnsi="Times New Roman"/>
          <w:b/>
          <w:bCs/>
          <w:sz w:val="24"/>
          <w:szCs w:val="24"/>
          <w:lang w:eastAsia="ar-SA"/>
        </w:rPr>
      </w:pPr>
    </w:p>
    <w:p w14:paraId="03F08C25" w14:textId="77777777" w:rsidR="007A0FE8" w:rsidRPr="007A0FE8" w:rsidRDefault="007A0FE8" w:rsidP="007A0FE8">
      <w:pPr>
        <w:widowControl w:val="0"/>
        <w:tabs>
          <w:tab w:val="left" w:pos="709"/>
        </w:tabs>
        <w:suppressAutoHyphens/>
        <w:spacing w:after="0" w:line="240" w:lineRule="auto"/>
        <w:ind w:firstLine="284"/>
        <w:rPr>
          <w:rFonts w:ascii="Times New Roman" w:hAnsi="Times New Roman"/>
          <w:b/>
          <w:bCs/>
          <w:sz w:val="24"/>
          <w:szCs w:val="24"/>
          <w:lang w:eastAsia="ar-SA"/>
        </w:rPr>
      </w:pPr>
      <w:r w:rsidRPr="007A0FE8">
        <w:rPr>
          <w:rFonts w:ascii="Times New Roman" w:hAnsi="Times New Roman"/>
          <w:b/>
          <w:bCs/>
          <w:sz w:val="24"/>
          <w:szCs w:val="24"/>
          <w:lang w:eastAsia="ar-SA"/>
        </w:rPr>
        <w:t>3.2.2. Дополнительные источники</w:t>
      </w:r>
    </w:p>
    <w:p w14:paraId="3E3D0710" w14:textId="77777777" w:rsidR="007A0FE8" w:rsidRPr="007A0FE8" w:rsidRDefault="007A0FE8" w:rsidP="007A0FE8">
      <w:pPr>
        <w:widowControl w:val="0"/>
        <w:numPr>
          <w:ilvl w:val="0"/>
          <w:numId w:val="8"/>
        </w:numPr>
        <w:tabs>
          <w:tab w:val="left" w:pos="0"/>
          <w:tab w:val="left" w:pos="709"/>
        </w:tabs>
        <w:suppressAutoHyphens/>
        <w:spacing w:after="0" w:line="240" w:lineRule="auto"/>
        <w:ind w:left="0" w:firstLine="284"/>
        <w:contextualSpacing/>
        <w:rPr>
          <w:rFonts w:ascii="Times New Roman" w:hAnsi="Times New Roman"/>
          <w:sz w:val="24"/>
          <w:szCs w:val="24"/>
          <w:lang w:eastAsia="ar-SA"/>
        </w:rPr>
      </w:pPr>
      <w:r w:rsidRPr="007A0FE8">
        <w:rPr>
          <w:rFonts w:ascii="Times New Roman" w:hAnsi="Times New Roman"/>
          <w:sz w:val="24"/>
          <w:szCs w:val="24"/>
          <w:lang w:eastAsia="ar-SA"/>
        </w:rPr>
        <w:t xml:space="preserve">Зерно, мука и хлеб России. Производство — хранение — переработка — </w:t>
      </w:r>
      <w:proofErr w:type="gramStart"/>
      <w:r w:rsidRPr="007A0FE8">
        <w:rPr>
          <w:rFonts w:ascii="Times New Roman" w:hAnsi="Times New Roman"/>
          <w:sz w:val="24"/>
          <w:szCs w:val="24"/>
          <w:lang w:eastAsia="ar-SA"/>
        </w:rPr>
        <w:t>рынок :монография</w:t>
      </w:r>
      <w:proofErr w:type="gramEnd"/>
      <w:r w:rsidRPr="007A0FE8">
        <w:rPr>
          <w:rFonts w:ascii="Times New Roman" w:hAnsi="Times New Roman"/>
          <w:sz w:val="24"/>
          <w:szCs w:val="24"/>
          <w:lang w:eastAsia="ar-SA"/>
        </w:rPr>
        <w:t xml:space="preserve"> / М. Г. Балыхин, В. А. Бутковский, О. А. Ильина [и др.]. — </w:t>
      </w:r>
      <w:proofErr w:type="gramStart"/>
      <w:r w:rsidRPr="007A0FE8">
        <w:rPr>
          <w:rFonts w:ascii="Times New Roman" w:hAnsi="Times New Roman"/>
          <w:sz w:val="24"/>
          <w:szCs w:val="24"/>
          <w:lang w:eastAsia="ar-SA"/>
        </w:rPr>
        <w:t>Москва :</w:t>
      </w:r>
      <w:proofErr w:type="gramEnd"/>
      <w:r w:rsidRPr="007A0FE8">
        <w:rPr>
          <w:rFonts w:ascii="Times New Roman" w:hAnsi="Times New Roman"/>
          <w:sz w:val="24"/>
          <w:szCs w:val="24"/>
          <w:lang w:eastAsia="ar-SA"/>
        </w:rPr>
        <w:t xml:space="preserve"> МГУПП, 2020. — 564 с. — ISBN 978-5-98597-452-2. — </w:t>
      </w:r>
      <w:proofErr w:type="gramStart"/>
      <w:r w:rsidRPr="007A0FE8">
        <w:rPr>
          <w:rFonts w:ascii="Times New Roman" w:hAnsi="Times New Roman"/>
          <w:sz w:val="24"/>
          <w:szCs w:val="24"/>
          <w:lang w:eastAsia="ar-SA"/>
        </w:rPr>
        <w:t>Текст :</w:t>
      </w:r>
      <w:proofErr w:type="gramEnd"/>
      <w:r w:rsidRPr="007A0FE8">
        <w:rPr>
          <w:rFonts w:ascii="Times New Roman" w:hAnsi="Times New Roman"/>
          <w:sz w:val="24"/>
          <w:szCs w:val="24"/>
          <w:lang w:eastAsia="ar-SA"/>
        </w:rPr>
        <w:t xml:space="preserve"> электронный // Лань : электронно-библиотечная система. — URL: https://e.lanbook.com/book/163720. — Режим доступа: для авториз. пользователей.</w:t>
      </w:r>
    </w:p>
    <w:p w14:paraId="4644BD50" w14:textId="77777777" w:rsidR="007A0FE8" w:rsidRPr="007A0FE8" w:rsidRDefault="007A0FE8" w:rsidP="007A0FE8">
      <w:pPr>
        <w:widowControl w:val="0"/>
        <w:tabs>
          <w:tab w:val="left" w:pos="0"/>
          <w:tab w:val="left" w:pos="709"/>
        </w:tabs>
        <w:suppressAutoHyphens/>
        <w:spacing w:after="0" w:line="240" w:lineRule="auto"/>
        <w:rPr>
          <w:rFonts w:ascii="Times New Roman" w:hAnsi="Times New Roman"/>
          <w:sz w:val="24"/>
          <w:szCs w:val="24"/>
        </w:rPr>
      </w:pPr>
      <w:r w:rsidRPr="007A0FE8">
        <w:rPr>
          <w:rFonts w:ascii="Times New Roman" w:hAnsi="Times New Roman"/>
          <w:sz w:val="24"/>
          <w:szCs w:val="24"/>
        </w:rPr>
        <w:t xml:space="preserve">    2.   Миколайчик, И. Н. Технохимический контроль сельскохозяйственного сырья и продуктов </w:t>
      </w:r>
      <w:proofErr w:type="gramStart"/>
      <w:r w:rsidRPr="007A0FE8">
        <w:rPr>
          <w:rFonts w:ascii="Times New Roman" w:hAnsi="Times New Roman"/>
          <w:sz w:val="24"/>
          <w:szCs w:val="24"/>
        </w:rPr>
        <w:t>переработки :</w:t>
      </w:r>
      <w:proofErr w:type="gramEnd"/>
      <w:r w:rsidRPr="007A0FE8">
        <w:rPr>
          <w:rFonts w:ascii="Times New Roman" w:hAnsi="Times New Roman"/>
          <w:sz w:val="24"/>
          <w:szCs w:val="24"/>
        </w:rPr>
        <w:t xml:space="preserve"> учебное пособие / И. Н. Миколайчик, Л. А. Морозова, Н. А. Субботина. — Санкт-</w:t>
      </w:r>
      <w:proofErr w:type="gramStart"/>
      <w:r w:rsidRPr="007A0FE8">
        <w:rPr>
          <w:rFonts w:ascii="Times New Roman" w:hAnsi="Times New Roman"/>
          <w:sz w:val="24"/>
          <w:szCs w:val="24"/>
        </w:rPr>
        <w:t>Петербург :</w:t>
      </w:r>
      <w:proofErr w:type="gramEnd"/>
      <w:r w:rsidRPr="007A0FE8">
        <w:rPr>
          <w:rFonts w:ascii="Times New Roman" w:hAnsi="Times New Roman"/>
          <w:sz w:val="24"/>
          <w:szCs w:val="24"/>
        </w:rPr>
        <w:t xml:space="preserve"> Лань, 2022. — 284 с. — ISBN 978-5-8114-3705-4. — </w:t>
      </w:r>
      <w:proofErr w:type="gramStart"/>
      <w:r w:rsidRPr="007A0FE8">
        <w:rPr>
          <w:rFonts w:ascii="Times New Roman" w:hAnsi="Times New Roman"/>
          <w:sz w:val="24"/>
          <w:szCs w:val="24"/>
        </w:rPr>
        <w:t>Текст :</w:t>
      </w:r>
      <w:proofErr w:type="gramEnd"/>
      <w:r w:rsidRPr="007A0FE8">
        <w:rPr>
          <w:rFonts w:ascii="Times New Roman" w:hAnsi="Times New Roman"/>
          <w:sz w:val="24"/>
          <w:szCs w:val="24"/>
        </w:rPr>
        <w:t xml:space="preserve"> электронный // Лань : электронно-библиотечная система. — URL: https://e.lanbook.com/book/206975 (дата обращения: 12.06.2022). — Режим доступа: для авториз. пользователей.</w:t>
      </w:r>
    </w:p>
    <w:p w14:paraId="561F915C" w14:textId="77777777" w:rsidR="007A0FE8" w:rsidRPr="007A0FE8" w:rsidRDefault="007A0FE8" w:rsidP="007A0FE8">
      <w:pPr>
        <w:widowControl w:val="0"/>
        <w:tabs>
          <w:tab w:val="left" w:pos="0"/>
          <w:tab w:val="left" w:pos="709"/>
        </w:tabs>
        <w:suppressAutoHyphens/>
        <w:spacing w:after="0" w:line="240" w:lineRule="auto"/>
        <w:ind w:left="284"/>
        <w:contextualSpacing/>
        <w:rPr>
          <w:rFonts w:ascii="Times New Roman" w:hAnsi="Times New Roman"/>
          <w:sz w:val="24"/>
          <w:szCs w:val="24"/>
          <w:lang w:eastAsia="ar-SA"/>
        </w:rPr>
      </w:pPr>
      <w:r w:rsidRPr="007A0FE8">
        <w:rPr>
          <w:rFonts w:ascii="Times New Roman" w:hAnsi="Times New Roman"/>
          <w:sz w:val="24"/>
          <w:szCs w:val="24"/>
          <w:lang w:eastAsia="ar-SA"/>
        </w:rPr>
        <w:t xml:space="preserve">3.   Рязанова, О. А. Термины и определения в области гигиены питания, однородных групп продовольственного сырья и пищевых продуктов растительного </w:t>
      </w:r>
      <w:proofErr w:type="gramStart"/>
      <w:r w:rsidRPr="007A0FE8">
        <w:rPr>
          <w:rFonts w:ascii="Times New Roman" w:hAnsi="Times New Roman"/>
          <w:sz w:val="24"/>
          <w:szCs w:val="24"/>
          <w:lang w:eastAsia="ar-SA"/>
        </w:rPr>
        <w:t>происхождения :справочник</w:t>
      </w:r>
      <w:proofErr w:type="gramEnd"/>
      <w:r w:rsidRPr="007A0FE8">
        <w:rPr>
          <w:rFonts w:ascii="Times New Roman" w:hAnsi="Times New Roman"/>
          <w:sz w:val="24"/>
          <w:szCs w:val="24"/>
          <w:lang w:eastAsia="ar-SA"/>
        </w:rPr>
        <w:t xml:space="preserve"> / О. А. Рязанова, В. М. Позняковский. — Санкт-</w:t>
      </w:r>
      <w:proofErr w:type="gramStart"/>
      <w:r w:rsidRPr="007A0FE8">
        <w:rPr>
          <w:rFonts w:ascii="Times New Roman" w:hAnsi="Times New Roman"/>
          <w:sz w:val="24"/>
          <w:szCs w:val="24"/>
          <w:lang w:eastAsia="ar-SA"/>
        </w:rPr>
        <w:t>Петербург :</w:t>
      </w:r>
      <w:proofErr w:type="gramEnd"/>
      <w:r w:rsidRPr="007A0FE8">
        <w:rPr>
          <w:rFonts w:ascii="Times New Roman" w:hAnsi="Times New Roman"/>
          <w:sz w:val="24"/>
          <w:szCs w:val="24"/>
          <w:lang w:eastAsia="ar-SA"/>
        </w:rPr>
        <w:t xml:space="preserve"> Лань, 2021. — 380 с. — ISBN 978-5-8114-2421-4. — </w:t>
      </w:r>
      <w:proofErr w:type="gramStart"/>
      <w:r w:rsidRPr="007A0FE8">
        <w:rPr>
          <w:rFonts w:ascii="Times New Roman" w:hAnsi="Times New Roman"/>
          <w:sz w:val="24"/>
          <w:szCs w:val="24"/>
          <w:lang w:eastAsia="ar-SA"/>
        </w:rPr>
        <w:t>Текст :</w:t>
      </w:r>
      <w:proofErr w:type="gramEnd"/>
      <w:r w:rsidRPr="007A0FE8">
        <w:rPr>
          <w:rFonts w:ascii="Times New Roman" w:hAnsi="Times New Roman"/>
          <w:sz w:val="24"/>
          <w:szCs w:val="24"/>
          <w:lang w:eastAsia="ar-SA"/>
        </w:rPr>
        <w:t xml:space="preserve"> электронный // Лань : электронно-библиотечная система. — URL: https://e.lanbook.com/book/167390. — Режим доступа: для авториз. пользователей.</w:t>
      </w:r>
    </w:p>
    <w:p w14:paraId="14185476" w14:textId="77777777" w:rsidR="007A0FE8" w:rsidRPr="007A0FE8" w:rsidRDefault="007A0FE8" w:rsidP="007A0FE8">
      <w:pPr>
        <w:widowControl w:val="0"/>
        <w:tabs>
          <w:tab w:val="left" w:pos="0"/>
          <w:tab w:val="left" w:pos="709"/>
          <w:tab w:val="left" w:pos="993"/>
        </w:tabs>
        <w:suppressAutoHyphens/>
        <w:spacing w:after="0" w:line="240" w:lineRule="auto"/>
        <w:contextualSpacing/>
        <w:jc w:val="both"/>
        <w:rPr>
          <w:rFonts w:ascii="Times New Roman" w:hAnsi="Times New Roman"/>
          <w:sz w:val="24"/>
          <w:szCs w:val="24"/>
          <w:lang w:eastAsia="ar-SA"/>
        </w:rPr>
      </w:pPr>
      <w:r w:rsidRPr="007A0FE8">
        <w:rPr>
          <w:rFonts w:ascii="Times New Roman" w:hAnsi="Times New Roman"/>
          <w:bCs/>
          <w:sz w:val="24"/>
          <w:szCs w:val="24"/>
          <w:lang w:eastAsia="ar-SA"/>
        </w:rPr>
        <w:t xml:space="preserve">    4.  Справочная правовая система КонсультантПлюс.</w:t>
      </w:r>
    </w:p>
    <w:p w14:paraId="046CE4C6" w14:textId="77777777" w:rsidR="007A0FE8" w:rsidRPr="007A0FE8" w:rsidRDefault="007A0FE8" w:rsidP="007A0FE8">
      <w:pPr>
        <w:widowControl w:val="0"/>
        <w:tabs>
          <w:tab w:val="left" w:pos="0"/>
          <w:tab w:val="left" w:pos="709"/>
          <w:tab w:val="left" w:pos="993"/>
        </w:tabs>
        <w:suppressAutoHyphens/>
        <w:spacing w:after="0" w:line="240" w:lineRule="auto"/>
        <w:contextualSpacing/>
        <w:jc w:val="both"/>
        <w:rPr>
          <w:rFonts w:ascii="Times New Roman" w:hAnsi="Times New Roman"/>
          <w:bCs/>
          <w:sz w:val="24"/>
          <w:szCs w:val="24"/>
          <w:lang w:eastAsia="ar-SA"/>
        </w:rPr>
      </w:pPr>
      <w:r w:rsidRPr="007A0FE8">
        <w:rPr>
          <w:rFonts w:ascii="Times New Roman" w:hAnsi="Times New Roman"/>
          <w:bCs/>
          <w:sz w:val="24"/>
          <w:szCs w:val="24"/>
          <w:lang w:eastAsia="ar-SA"/>
        </w:rPr>
        <w:t xml:space="preserve">     5.  Электронно-библиотечная </w:t>
      </w:r>
      <w:proofErr w:type="gramStart"/>
      <w:r w:rsidRPr="007A0FE8">
        <w:rPr>
          <w:rFonts w:ascii="Times New Roman" w:hAnsi="Times New Roman"/>
          <w:bCs/>
          <w:sz w:val="24"/>
          <w:szCs w:val="24"/>
          <w:lang w:eastAsia="ar-SA"/>
        </w:rPr>
        <w:t>система  издательства</w:t>
      </w:r>
      <w:proofErr w:type="gramEnd"/>
      <w:r w:rsidRPr="007A0FE8">
        <w:rPr>
          <w:rFonts w:ascii="Times New Roman" w:hAnsi="Times New Roman"/>
          <w:bCs/>
          <w:sz w:val="24"/>
          <w:szCs w:val="24"/>
          <w:lang w:eastAsia="ar-SA"/>
        </w:rPr>
        <w:t xml:space="preserve"> «Лань».</w:t>
      </w:r>
    </w:p>
    <w:p w14:paraId="6091325B" w14:textId="77777777" w:rsidR="007A0FE8" w:rsidRPr="007A0FE8" w:rsidRDefault="007A0FE8" w:rsidP="007A0FE8">
      <w:pPr>
        <w:widowControl w:val="0"/>
        <w:tabs>
          <w:tab w:val="left" w:pos="0"/>
          <w:tab w:val="left" w:pos="709"/>
          <w:tab w:val="left" w:pos="993"/>
        </w:tabs>
        <w:suppressAutoHyphens/>
        <w:spacing w:after="0" w:line="240" w:lineRule="auto"/>
        <w:contextualSpacing/>
        <w:jc w:val="both"/>
        <w:rPr>
          <w:rFonts w:ascii="Times New Roman" w:hAnsi="Times New Roman"/>
          <w:bCs/>
          <w:sz w:val="24"/>
          <w:szCs w:val="24"/>
          <w:lang w:eastAsia="ar-SA"/>
        </w:rPr>
      </w:pPr>
      <w:r w:rsidRPr="007A0FE8">
        <w:rPr>
          <w:rFonts w:ascii="Times New Roman" w:hAnsi="Times New Roman"/>
          <w:bCs/>
          <w:sz w:val="24"/>
          <w:szCs w:val="24"/>
          <w:lang w:eastAsia="ar-SA"/>
        </w:rPr>
        <w:t xml:space="preserve">     6.  Электронно-библиотечная </w:t>
      </w:r>
      <w:proofErr w:type="gramStart"/>
      <w:r w:rsidRPr="007A0FE8">
        <w:rPr>
          <w:rFonts w:ascii="Times New Roman" w:hAnsi="Times New Roman"/>
          <w:bCs/>
          <w:sz w:val="24"/>
          <w:szCs w:val="24"/>
          <w:lang w:eastAsia="ar-SA"/>
        </w:rPr>
        <w:t>система  «</w:t>
      </w:r>
      <w:proofErr w:type="gramEnd"/>
      <w:r w:rsidRPr="007A0FE8">
        <w:rPr>
          <w:rFonts w:ascii="Times New Roman" w:hAnsi="Times New Roman"/>
          <w:bCs/>
          <w:sz w:val="24"/>
          <w:szCs w:val="24"/>
          <w:lang w:eastAsia="ar-SA"/>
        </w:rPr>
        <w:t>Znanium.com».</w:t>
      </w:r>
    </w:p>
    <w:p w14:paraId="3D45B044" w14:textId="77777777" w:rsidR="007A0FE8" w:rsidRPr="007A0FE8" w:rsidRDefault="007A0FE8" w:rsidP="007A0FE8">
      <w:pPr>
        <w:widowControl w:val="0"/>
        <w:tabs>
          <w:tab w:val="left" w:pos="0"/>
          <w:tab w:val="left" w:pos="709"/>
          <w:tab w:val="left" w:pos="993"/>
        </w:tabs>
        <w:suppressAutoHyphens/>
        <w:spacing w:after="0" w:line="240" w:lineRule="auto"/>
        <w:contextualSpacing/>
        <w:jc w:val="both"/>
        <w:rPr>
          <w:rFonts w:ascii="Times New Roman" w:hAnsi="Times New Roman"/>
          <w:bCs/>
          <w:sz w:val="24"/>
          <w:szCs w:val="24"/>
          <w:lang w:eastAsia="ar-SA"/>
        </w:rPr>
      </w:pPr>
      <w:r w:rsidRPr="007A0FE8">
        <w:rPr>
          <w:rFonts w:ascii="Times New Roman" w:hAnsi="Times New Roman"/>
          <w:bCs/>
          <w:sz w:val="24"/>
          <w:szCs w:val="24"/>
          <w:lang w:eastAsia="ar-SA"/>
        </w:rPr>
        <w:t xml:space="preserve">     7.  Электронно-библиотечная система «Электронная библиотека технического ВУЗа («Консультант студента»)</w:t>
      </w:r>
    </w:p>
    <w:p w14:paraId="3587E710" w14:textId="77777777" w:rsidR="007A0FE8" w:rsidRPr="007A0FE8" w:rsidRDefault="007A0FE8" w:rsidP="007A0FE8">
      <w:pPr>
        <w:widowControl w:val="0"/>
        <w:tabs>
          <w:tab w:val="left" w:pos="0"/>
          <w:tab w:val="left" w:pos="709"/>
          <w:tab w:val="left" w:pos="993"/>
        </w:tabs>
        <w:suppressAutoHyphens/>
        <w:spacing w:after="0" w:line="240" w:lineRule="auto"/>
        <w:contextualSpacing/>
        <w:jc w:val="both"/>
        <w:rPr>
          <w:rFonts w:ascii="Times New Roman" w:hAnsi="Times New Roman"/>
          <w:bCs/>
          <w:sz w:val="24"/>
          <w:szCs w:val="24"/>
          <w:lang w:eastAsia="ar-SA"/>
        </w:rPr>
      </w:pPr>
    </w:p>
    <w:p w14:paraId="39B819CB" w14:textId="77777777" w:rsidR="007A0FE8" w:rsidRPr="007A0FE8" w:rsidRDefault="007A0FE8" w:rsidP="007A0FE8">
      <w:pPr>
        <w:widowControl w:val="0"/>
        <w:tabs>
          <w:tab w:val="left" w:pos="0"/>
          <w:tab w:val="left" w:pos="709"/>
          <w:tab w:val="left" w:pos="993"/>
        </w:tabs>
        <w:suppressAutoHyphens/>
        <w:spacing w:after="0" w:line="240" w:lineRule="auto"/>
        <w:contextualSpacing/>
        <w:jc w:val="both"/>
        <w:rPr>
          <w:rFonts w:ascii="Times New Roman" w:hAnsi="Times New Roman"/>
          <w:bCs/>
          <w:sz w:val="24"/>
          <w:szCs w:val="24"/>
          <w:lang w:eastAsia="ar-SA"/>
        </w:rPr>
      </w:pPr>
    </w:p>
    <w:p w14:paraId="3A3517D4" w14:textId="2076540D" w:rsidR="007A0FE8" w:rsidRPr="007A0FE8" w:rsidRDefault="007A0FE8" w:rsidP="007A0FE8">
      <w:pPr>
        <w:widowControl w:val="0"/>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4</w:t>
      </w:r>
      <w:r w:rsidRPr="007A0FE8">
        <w:rPr>
          <w:rFonts w:ascii="Times New Roman" w:hAnsi="Times New Roman"/>
          <w:b/>
          <w:bCs/>
          <w:sz w:val="24"/>
          <w:szCs w:val="24"/>
          <w:lang w:eastAsia="ar-SA"/>
        </w:rPr>
        <w:t>. КОНТРОЛЬ И ОЦЕНКА РЕЗУЛЬТАТОВ ОСВОЕНИЯ ПРОГРАММЫ УЧЕБНОЙ ПРАКТИКИ</w:t>
      </w:r>
    </w:p>
    <w:p w14:paraId="21DFE554"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    Формы и методы контроля и оценки результатов обучения в период практики, должны позволять проверять у обучающихся сформированность профессиональных компетенций, обеспечивающих их умения, но и развитие общих компетенций.</w:t>
      </w:r>
    </w:p>
    <w:p w14:paraId="256D7BAB"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   В результате освоения программы учебной практики, в рамках профессионального модуля, обучающиеся проходят промежуточную аттестацию в форме дифференцированного зачета.</w:t>
      </w:r>
    </w:p>
    <w:p w14:paraId="742E12C7" w14:textId="77777777" w:rsidR="007A0FE8" w:rsidRPr="007A0FE8" w:rsidRDefault="007A0FE8" w:rsidP="007A0FE8">
      <w:pPr>
        <w:widowControl w:val="0"/>
        <w:tabs>
          <w:tab w:val="left" w:pos="1125"/>
        </w:tabs>
        <w:suppressAutoHyphens/>
        <w:spacing w:after="0" w:line="240" w:lineRule="auto"/>
        <w:rPr>
          <w:rFonts w:ascii="Times New Roman" w:hAnsi="Times New Roman"/>
          <w:b/>
          <w:sz w:val="24"/>
          <w:szCs w:val="24"/>
        </w:rPr>
      </w:pPr>
      <w:r w:rsidRPr="007A0FE8">
        <w:rPr>
          <w:rFonts w:ascii="Times New Roman" w:hAnsi="Times New Roman"/>
          <w:b/>
          <w:sz w:val="24"/>
          <w:szCs w:val="24"/>
        </w:rPr>
        <w:t xml:space="preserve"> </w:t>
      </w:r>
    </w:p>
    <w:p w14:paraId="26935D52"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9"/>
        <w:jc w:val="center"/>
        <w:rPr>
          <w:rFonts w:ascii="Times New Roman" w:hAnsi="Times New Roman"/>
          <w:sz w:val="24"/>
          <w:szCs w:val="24"/>
        </w:rPr>
      </w:pPr>
    </w:p>
    <w:tbl>
      <w:tblPr>
        <w:tblW w:w="10704" w:type="dxa"/>
        <w:tblLook w:val="04A0" w:firstRow="1" w:lastRow="0" w:firstColumn="1" w:lastColumn="0" w:noHBand="0" w:noVBand="1"/>
      </w:tblPr>
      <w:tblGrid>
        <w:gridCol w:w="3369"/>
        <w:gridCol w:w="199"/>
        <w:gridCol w:w="3344"/>
        <w:gridCol w:w="224"/>
        <w:gridCol w:w="3568"/>
      </w:tblGrid>
      <w:tr w:rsidR="007A0FE8" w:rsidRPr="007A0FE8" w14:paraId="6FC18C96" w14:textId="77777777" w:rsidTr="007A0FE8">
        <w:trPr>
          <w:trHeight w:val="561"/>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FE488" w14:textId="77777777" w:rsidR="007A0FE8" w:rsidRPr="007A0FE8" w:rsidRDefault="007A0FE8" w:rsidP="007A0FE8">
            <w:pPr>
              <w:spacing w:after="0" w:line="240" w:lineRule="auto"/>
              <w:jc w:val="center"/>
              <w:rPr>
                <w:rFonts w:ascii="Times New Roman" w:hAnsi="Times New Roman"/>
                <w:b/>
                <w:bCs/>
                <w:color w:val="000000"/>
                <w:sz w:val="24"/>
                <w:szCs w:val="24"/>
              </w:rPr>
            </w:pPr>
            <w:r w:rsidRPr="007A0FE8">
              <w:rPr>
                <w:rFonts w:ascii="Times New Roman" w:hAnsi="Times New Roman"/>
                <w:b/>
                <w:bCs/>
                <w:color w:val="000000"/>
              </w:rPr>
              <w:t>Результаты обучения (освоенные умения, усвоенные знания)</w:t>
            </w:r>
          </w:p>
        </w:tc>
        <w:tc>
          <w:tcPr>
            <w:tcW w:w="3543" w:type="dxa"/>
            <w:gridSpan w:val="2"/>
            <w:tcBorders>
              <w:top w:val="single" w:sz="4" w:space="0" w:color="auto"/>
              <w:left w:val="nil"/>
              <w:bottom w:val="single" w:sz="4" w:space="0" w:color="auto"/>
              <w:right w:val="single" w:sz="4" w:space="0" w:color="auto"/>
            </w:tcBorders>
          </w:tcPr>
          <w:p w14:paraId="259F3C21" w14:textId="77777777" w:rsidR="007A0FE8" w:rsidRPr="007A0FE8" w:rsidRDefault="007A0FE8" w:rsidP="007A0FE8">
            <w:pPr>
              <w:spacing w:after="0" w:line="240" w:lineRule="auto"/>
              <w:jc w:val="center"/>
              <w:rPr>
                <w:rFonts w:ascii="Times New Roman" w:hAnsi="Times New Roman"/>
                <w:b/>
                <w:bCs/>
                <w:color w:val="000000"/>
                <w:sz w:val="24"/>
                <w:szCs w:val="24"/>
              </w:rPr>
            </w:pPr>
            <w:r w:rsidRPr="007A0FE8">
              <w:rPr>
                <w:rFonts w:ascii="Times New Roman" w:hAnsi="Times New Roman"/>
                <w:b/>
                <w:sz w:val="24"/>
                <w:szCs w:val="24"/>
                <w:lang w:eastAsia="ar-SA"/>
              </w:rPr>
              <w:t>Основные показатели оценки результата</w:t>
            </w:r>
          </w:p>
        </w:tc>
        <w:tc>
          <w:tcPr>
            <w:tcW w:w="37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D2883D" w14:textId="77777777" w:rsidR="007A0FE8" w:rsidRPr="007A0FE8" w:rsidRDefault="007A0FE8" w:rsidP="007A0FE8">
            <w:pPr>
              <w:spacing w:after="0" w:line="240" w:lineRule="auto"/>
              <w:jc w:val="center"/>
              <w:rPr>
                <w:rFonts w:ascii="Times New Roman" w:hAnsi="Times New Roman"/>
                <w:b/>
                <w:bCs/>
                <w:color w:val="000000"/>
                <w:sz w:val="24"/>
                <w:szCs w:val="24"/>
              </w:rPr>
            </w:pPr>
            <w:r w:rsidRPr="007A0FE8">
              <w:rPr>
                <w:rFonts w:ascii="Times New Roman" w:hAnsi="Times New Roman"/>
                <w:b/>
                <w:bCs/>
                <w:color w:val="000000"/>
                <w:sz w:val="24"/>
                <w:szCs w:val="24"/>
              </w:rPr>
              <w:t xml:space="preserve">Формы и методы контроля </w:t>
            </w:r>
          </w:p>
        </w:tc>
      </w:tr>
      <w:tr w:rsidR="007A0FE8" w:rsidRPr="007A0FE8" w14:paraId="311D217E" w14:textId="77777777" w:rsidTr="007A0FE8">
        <w:trPr>
          <w:trHeight w:val="561"/>
        </w:trPr>
        <w:tc>
          <w:tcPr>
            <w:tcW w:w="107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3B3D1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ВД 1 Ведение технологического процесса производства хлеба и хлебобулочных изделий на</w:t>
            </w:r>
          </w:p>
          <w:p w14:paraId="4EA2A8A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автоматизированных технологических линиях (по выбору)</w:t>
            </w:r>
          </w:p>
          <w:p w14:paraId="512C71F8" w14:textId="77777777" w:rsidR="007A0FE8" w:rsidRPr="007A0FE8" w:rsidRDefault="007A0FE8" w:rsidP="007A0FE8">
            <w:pPr>
              <w:spacing w:after="0" w:line="240" w:lineRule="auto"/>
              <w:jc w:val="center"/>
              <w:rPr>
                <w:rFonts w:ascii="Times New Roman" w:hAnsi="Times New Roman"/>
                <w:b/>
                <w:bCs/>
                <w:color w:val="000000"/>
                <w:sz w:val="24"/>
                <w:szCs w:val="24"/>
              </w:rPr>
            </w:pPr>
          </w:p>
        </w:tc>
      </w:tr>
      <w:tr w:rsidR="007A0FE8" w:rsidRPr="007A0FE8" w14:paraId="72187703" w14:textId="77777777" w:rsidTr="007A0FE8">
        <w:trPr>
          <w:trHeight w:val="1463"/>
        </w:trPr>
        <w:tc>
          <w:tcPr>
            <w:tcW w:w="3369" w:type="dxa"/>
            <w:vMerge w:val="restart"/>
            <w:tcBorders>
              <w:top w:val="single" w:sz="4" w:space="0" w:color="auto"/>
              <w:left w:val="single" w:sz="4" w:space="0" w:color="auto"/>
              <w:right w:val="single" w:sz="4" w:space="0" w:color="auto"/>
            </w:tcBorders>
            <w:shd w:val="clear" w:color="auto" w:fill="auto"/>
          </w:tcPr>
          <w:p w14:paraId="459AB5E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ПК 1.1. Осуществлять техническое обслуживание технологического оборудования для производства продуктов питания</w:t>
            </w:r>
          </w:p>
          <w:p w14:paraId="5B41B55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из растительного сырья в соот-</w:t>
            </w:r>
          </w:p>
          <w:p w14:paraId="02D7851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ветствии с эксплуатационной</w:t>
            </w:r>
          </w:p>
          <w:p w14:paraId="2119375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документацией.</w:t>
            </w:r>
          </w:p>
          <w:p w14:paraId="5F6DE897" w14:textId="77777777" w:rsidR="007A0FE8" w:rsidRPr="007A0FE8" w:rsidRDefault="007A0FE8" w:rsidP="007A0FE8">
            <w:pPr>
              <w:widowControl w:val="0"/>
              <w:numPr>
                <w:ilvl w:val="0"/>
                <w:numId w:val="26"/>
              </w:numPr>
              <w:suppressAutoHyphens/>
              <w:spacing w:after="0" w:line="240" w:lineRule="auto"/>
              <w:contextualSpacing/>
              <w:jc w:val="both"/>
              <w:rPr>
                <w:rFonts w:ascii="Times New Roman" w:hAnsi="Times New Roman"/>
                <w:sz w:val="24"/>
                <w:szCs w:val="24"/>
                <w:lang w:eastAsia="ar-SA"/>
              </w:rPr>
            </w:pPr>
          </w:p>
        </w:tc>
        <w:tc>
          <w:tcPr>
            <w:tcW w:w="3543" w:type="dxa"/>
            <w:gridSpan w:val="2"/>
            <w:tcBorders>
              <w:top w:val="single" w:sz="4" w:space="0" w:color="auto"/>
              <w:left w:val="single" w:sz="4" w:space="0" w:color="auto"/>
              <w:right w:val="single" w:sz="4" w:space="0" w:color="auto"/>
            </w:tcBorders>
          </w:tcPr>
          <w:p w14:paraId="1680D8B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выполнения</w:t>
            </w:r>
          </w:p>
          <w:p w14:paraId="6807125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технического обслуживания</w:t>
            </w:r>
          </w:p>
          <w:p w14:paraId="7256707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технологического</w:t>
            </w:r>
          </w:p>
          <w:p w14:paraId="792634B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оборудования.</w:t>
            </w:r>
          </w:p>
        </w:tc>
        <w:tc>
          <w:tcPr>
            <w:tcW w:w="3792" w:type="dxa"/>
            <w:gridSpan w:val="2"/>
            <w:vMerge w:val="restart"/>
            <w:tcBorders>
              <w:top w:val="single" w:sz="4" w:space="0" w:color="auto"/>
              <w:left w:val="single" w:sz="4" w:space="0" w:color="auto"/>
              <w:right w:val="single" w:sz="4" w:space="0" w:color="auto"/>
            </w:tcBorders>
            <w:shd w:val="clear" w:color="auto" w:fill="auto"/>
          </w:tcPr>
          <w:p w14:paraId="49C036A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результатов самостоятельной подготовки студентов.</w:t>
            </w:r>
          </w:p>
          <w:p w14:paraId="6DFD821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освоения</w:t>
            </w:r>
          </w:p>
          <w:p w14:paraId="31750CB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профессиональных компетенций в рамках текущего контроля в форме проведения учебной практики.</w:t>
            </w:r>
          </w:p>
          <w:p w14:paraId="7274B5D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Написание отчета по учебной практике.</w:t>
            </w:r>
          </w:p>
          <w:p w14:paraId="02710D9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Формы промежуточной</w:t>
            </w:r>
          </w:p>
          <w:p w14:paraId="46241A7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аттестации: дифференцированный зачет по учебной практике</w:t>
            </w:r>
          </w:p>
        </w:tc>
      </w:tr>
      <w:tr w:rsidR="007A0FE8" w:rsidRPr="007A0FE8" w14:paraId="1747D6A4" w14:textId="77777777" w:rsidTr="007A0FE8">
        <w:trPr>
          <w:trHeight w:val="1462"/>
        </w:trPr>
        <w:tc>
          <w:tcPr>
            <w:tcW w:w="3369" w:type="dxa"/>
            <w:vMerge/>
            <w:tcBorders>
              <w:left w:val="single" w:sz="4" w:space="0" w:color="auto"/>
              <w:bottom w:val="single" w:sz="4" w:space="0" w:color="auto"/>
              <w:right w:val="single" w:sz="4" w:space="0" w:color="auto"/>
            </w:tcBorders>
            <w:shd w:val="clear" w:color="auto" w:fill="auto"/>
          </w:tcPr>
          <w:p w14:paraId="2F9AA3E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543" w:type="dxa"/>
            <w:gridSpan w:val="2"/>
            <w:tcBorders>
              <w:top w:val="single" w:sz="4" w:space="0" w:color="auto"/>
              <w:left w:val="single" w:sz="4" w:space="0" w:color="auto"/>
              <w:bottom w:val="single" w:sz="4" w:space="0" w:color="auto"/>
              <w:right w:val="single" w:sz="4" w:space="0" w:color="auto"/>
            </w:tcBorders>
          </w:tcPr>
          <w:p w14:paraId="5A8DB6E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работы с документацией</w:t>
            </w:r>
          </w:p>
          <w:p w14:paraId="09AE45F6" w14:textId="77777777" w:rsidR="007A0FE8" w:rsidRPr="007A0FE8" w:rsidRDefault="007A0FE8" w:rsidP="007A0FE8">
            <w:pPr>
              <w:spacing w:after="0" w:line="240" w:lineRule="auto"/>
              <w:jc w:val="both"/>
              <w:rPr>
                <w:rFonts w:ascii="Times New Roman" w:hAnsi="Times New Roman"/>
                <w:color w:val="000000"/>
                <w:sz w:val="24"/>
                <w:szCs w:val="24"/>
              </w:rPr>
            </w:pPr>
          </w:p>
        </w:tc>
        <w:tc>
          <w:tcPr>
            <w:tcW w:w="3792" w:type="dxa"/>
            <w:gridSpan w:val="2"/>
            <w:vMerge/>
            <w:tcBorders>
              <w:left w:val="single" w:sz="4" w:space="0" w:color="auto"/>
              <w:bottom w:val="single" w:sz="4" w:space="0" w:color="auto"/>
              <w:right w:val="single" w:sz="4" w:space="0" w:color="auto"/>
            </w:tcBorders>
            <w:shd w:val="clear" w:color="auto" w:fill="auto"/>
          </w:tcPr>
          <w:p w14:paraId="7DBEAEE1" w14:textId="77777777" w:rsidR="007A0FE8" w:rsidRPr="007A0FE8" w:rsidRDefault="007A0FE8" w:rsidP="007A0FE8">
            <w:pPr>
              <w:spacing w:after="0" w:line="240" w:lineRule="auto"/>
              <w:jc w:val="both"/>
              <w:rPr>
                <w:rFonts w:ascii="Times New Roman" w:hAnsi="Times New Roman"/>
                <w:b/>
                <w:bCs/>
                <w:i/>
                <w:iCs/>
                <w:color w:val="000000"/>
                <w:sz w:val="24"/>
                <w:szCs w:val="24"/>
              </w:rPr>
            </w:pPr>
          </w:p>
        </w:tc>
      </w:tr>
      <w:tr w:rsidR="007A0FE8" w:rsidRPr="007A0FE8" w14:paraId="6466BA3F" w14:textId="77777777" w:rsidTr="007A0FE8">
        <w:trPr>
          <w:trHeight w:val="687"/>
        </w:trPr>
        <w:tc>
          <w:tcPr>
            <w:tcW w:w="10704" w:type="dxa"/>
            <w:gridSpan w:val="5"/>
            <w:tcBorders>
              <w:left w:val="single" w:sz="4" w:space="0" w:color="auto"/>
              <w:bottom w:val="single" w:sz="4" w:space="0" w:color="auto"/>
              <w:right w:val="single" w:sz="4" w:space="0" w:color="auto"/>
            </w:tcBorders>
            <w:shd w:val="clear" w:color="auto" w:fill="auto"/>
          </w:tcPr>
          <w:p w14:paraId="3A02107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lastRenderedPageBreak/>
              <w:t>ВД2Лабораторный контроль качества и безопасности сырья, полуфабрикатов и готовой про-</w:t>
            </w:r>
          </w:p>
          <w:p w14:paraId="7C3DA819"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r w:rsidRPr="007A0FE8">
              <w:rPr>
                <w:rFonts w:ascii="Times New Roman" w:hAnsi="Times New Roman"/>
                <w:color w:val="1A1A1A"/>
                <w:sz w:val="23"/>
                <w:szCs w:val="23"/>
              </w:rPr>
              <w:t>дукции в процессе производства продуктов питания из растительного сырья</w:t>
            </w:r>
          </w:p>
        </w:tc>
      </w:tr>
      <w:tr w:rsidR="007A0FE8" w:rsidRPr="007A0FE8" w14:paraId="414153FE" w14:textId="77777777" w:rsidTr="007A0FE8">
        <w:trPr>
          <w:trHeight w:val="1108"/>
        </w:trPr>
        <w:tc>
          <w:tcPr>
            <w:tcW w:w="3369" w:type="dxa"/>
            <w:vMerge w:val="restart"/>
            <w:tcBorders>
              <w:top w:val="nil"/>
              <w:left w:val="single" w:sz="4" w:space="0" w:color="auto"/>
              <w:right w:val="single" w:sz="4" w:space="0" w:color="auto"/>
            </w:tcBorders>
            <w:shd w:val="clear" w:color="auto" w:fill="auto"/>
          </w:tcPr>
          <w:p w14:paraId="5403E3C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ПК 2.1. Проводить организаци-</w:t>
            </w:r>
          </w:p>
          <w:p w14:paraId="3445D11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онно-технические мероприятия</w:t>
            </w:r>
          </w:p>
          <w:p w14:paraId="75730EA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для обеспечения лабораторного</w:t>
            </w:r>
          </w:p>
          <w:p w14:paraId="5A054E4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контроля качества и безопасно-</w:t>
            </w:r>
          </w:p>
          <w:p w14:paraId="18996D6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сти сырья, полуфабрикатов и</w:t>
            </w:r>
          </w:p>
          <w:p w14:paraId="5106362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готовой продукции в процессе</w:t>
            </w:r>
          </w:p>
          <w:p w14:paraId="765818B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производства продуктов пита-</w:t>
            </w:r>
          </w:p>
          <w:p w14:paraId="2CB8CDD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ния из растительного сырья</w:t>
            </w:r>
          </w:p>
          <w:p w14:paraId="48BD9522" w14:textId="77777777" w:rsidR="007A0FE8" w:rsidRPr="007A0FE8" w:rsidRDefault="007A0FE8" w:rsidP="007A0FE8">
            <w:pPr>
              <w:widowControl w:val="0"/>
              <w:numPr>
                <w:ilvl w:val="0"/>
                <w:numId w:val="26"/>
              </w:numPr>
              <w:suppressAutoHyphens/>
              <w:spacing w:after="0" w:line="240" w:lineRule="auto"/>
              <w:contextualSpacing/>
              <w:jc w:val="both"/>
              <w:rPr>
                <w:rFonts w:ascii="Times New Roman" w:hAnsi="Times New Roman"/>
                <w:sz w:val="24"/>
                <w:szCs w:val="24"/>
                <w:lang w:eastAsia="ar-SA"/>
              </w:rPr>
            </w:pPr>
          </w:p>
        </w:tc>
        <w:tc>
          <w:tcPr>
            <w:tcW w:w="3543" w:type="dxa"/>
            <w:gridSpan w:val="2"/>
            <w:tcBorders>
              <w:top w:val="nil"/>
              <w:left w:val="nil"/>
              <w:bottom w:val="single" w:sz="4" w:space="0" w:color="auto"/>
              <w:right w:val="single" w:sz="4" w:space="0" w:color="auto"/>
            </w:tcBorders>
          </w:tcPr>
          <w:p w14:paraId="2C0F260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организовывать входной</w:t>
            </w:r>
          </w:p>
          <w:p w14:paraId="5C31900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контроль качества и</w:t>
            </w:r>
          </w:p>
          <w:p w14:paraId="746E9DE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количества сырья и</w:t>
            </w:r>
          </w:p>
          <w:p w14:paraId="52AC867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вспомогательных материалов</w:t>
            </w:r>
          </w:p>
        </w:tc>
        <w:tc>
          <w:tcPr>
            <w:tcW w:w="3792" w:type="dxa"/>
            <w:gridSpan w:val="2"/>
            <w:vMerge w:val="restart"/>
            <w:tcBorders>
              <w:top w:val="nil"/>
              <w:left w:val="single" w:sz="4" w:space="0" w:color="auto"/>
              <w:right w:val="single" w:sz="4" w:space="0" w:color="auto"/>
            </w:tcBorders>
            <w:shd w:val="clear" w:color="auto" w:fill="auto"/>
          </w:tcPr>
          <w:p w14:paraId="3FAEDA6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результатов самостоятельной подготовки студентов.</w:t>
            </w:r>
          </w:p>
          <w:p w14:paraId="31FD2EC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освоения</w:t>
            </w:r>
          </w:p>
          <w:p w14:paraId="58F788B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профессиональных компетенций в рамках текущего контроля в форме проведения учебной практики.</w:t>
            </w:r>
          </w:p>
          <w:p w14:paraId="2B43BB5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Написание отчета по учебной практике</w:t>
            </w:r>
          </w:p>
          <w:p w14:paraId="607654D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Формы промежуточной</w:t>
            </w:r>
          </w:p>
          <w:p w14:paraId="36A289D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аттестации: дифференцированный зачет по учебной практике</w:t>
            </w:r>
          </w:p>
          <w:p w14:paraId="148EB1A2" w14:textId="77777777" w:rsidR="007A0FE8" w:rsidRPr="007A0FE8" w:rsidRDefault="007A0FE8" w:rsidP="007A0FE8">
            <w:pPr>
              <w:spacing w:after="0" w:line="240" w:lineRule="auto"/>
              <w:jc w:val="both"/>
              <w:rPr>
                <w:rFonts w:ascii="Times New Roman" w:hAnsi="Times New Roman"/>
                <w:color w:val="000000"/>
                <w:sz w:val="24"/>
                <w:szCs w:val="24"/>
              </w:rPr>
            </w:pPr>
          </w:p>
        </w:tc>
      </w:tr>
      <w:tr w:rsidR="007A0FE8" w:rsidRPr="007A0FE8" w14:paraId="12EF1623" w14:textId="77777777" w:rsidTr="007A0FE8">
        <w:trPr>
          <w:trHeight w:val="1150"/>
        </w:trPr>
        <w:tc>
          <w:tcPr>
            <w:tcW w:w="3369" w:type="dxa"/>
            <w:vMerge/>
            <w:tcBorders>
              <w:left w:val="single" w:sz="4" w:space="0" w:color="auto"/>
              <w:right w:val="single" w:sz="4" w:space="0" w:color="auto"/>
            </w:tcBorders>
            <w:shd w:val="clear" w:color="auto" w:fill="auto"/>
          </w:tcPr>
          <w:p w14:paraId="023FFD56"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p>
        </w:tc>
        <w:tc>
          <w:tcPr>
            <w:tcW w:w="3543" w:type="dxa"/>
            <w:gridSpan w:val="2"/>
            <w:tcBorders>
              <w:top w:val="nil"/>
              <w:left w:val="nil"/>
              <w:bottom w:val="single" w:sz="4" w:space="0" w:color="auto"/>
              <w:right w:val="single" w:sz="4" w:space="0" w:color="auto"/>
            </w:tcBorders>
          </w:tcPr>
          <w:p w14:paraId="6BE6795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использовать нормативные</w:t>
            </w:r>
          </w:p>
          <w:p w14:paraId="03CA328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документы в области техно-</w:t>
            </w:r>
          </w:p>
          <w:p w14:paraId="7F009AA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логического и производственного контроля</w:t>
            </w:r>
          </w:p>
        </w:tc>
        <w:tc>
          <w:tcPr>
            <w:tcW w:w="3792" w:type="dxa"/>
            <w:gridSpan w:val="2"/>
            <w:vMerge/>
            <w:tcBorders>
              <w:left w:val="single" w:sz="4" w:space="0" w:color="auto"/>
              <w:right w:val="single" w:sz="4" w:space="0" w:color="auto"/>
            </w:tcBorders>
            <w:shd w:val="clear" w:color="auto" w:fill="auto"/>
          </w:tcPr>
          <w:p w14:paraId="55395141" w14:textId="77777777" w:rsidR="007A0FE8" w:rsidRPr="007A0FE8" w:rsidRDefault="007A0FE8" w:rsidP="007A0FE8">
            <w:pPr>
              <w:spacing w:after="0" w:line="240" w:lineRule="auto"/>
              <w:jc w:val="both"/>
              <w:rPr>
                <w:rFonts w:ascii="Times New Roman" w:hAnsi="Times New Roman"/>
                <w:color w:val="000000"/>
                <w:sz w:val="24"/>
                <w:szCs w:val="24"/>
              </w:rPr>
            </w:pPr>
          </w:p>
        </w:tc>
      </w:tr>
      <w:tr w:rsidR="007A0FE8" w:rsidRPr="007A0FE8" w14:paraId="050B085C" w14:textId="77777777" w:rsidTr="007A0FE8">
        <w:trPr>
          <w:trHeight w:val="631"/>
        </w:trPr>
        <w:tc>
          <w:tcPr>
            <w:tcW w:w="3369" w:type="dxa"/>
            <w:vMerge/>
            <w:tcBorders>
              <w:left w:val="single" w:sz="4" w:space="0" w:color="auto"/>
              <w:bottom w:val="single" w:sz="4" w:space="0" w:color="auto"/>
              <w:right w:val="single" w:sz="4" w:space="0" w:color="auto"/>
            </w:tcBorders>
            <w:shd w:val="clear" w:color="auto" w:fill="auto"/>
          </w:tcPr>
          <w:p w14:paraId="7931094A"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p>
        </w:tc>
        <w:tc>
          <w:tcPr>
            <w:tcW w:w="3543" w:type="dxa"/>
            <w:gridSpan w:val="2"/>
            <w:tcBorders>
              <w:top w:val="nil"/>
              <w:left w:val="nil"/>
              <w:bottom w:val="single" w:sz="4" w:space="0" w:color="auto"/>
              <w:right w:val="single" w:sz="4" w:space="0" w:color="auto"/>
            </w:tcBorders>
          </w:tcPr>
          <w:p w14:paraId="693E4E25" w14:textId="77777777" w:rsidR="007A0FE8" w:rsidRPr="007A0FE8" w:rsidRDefault="007A0FE8" w:rsidP="007A0FE8">
            <w:pPr>
              <w:spacing w:after="0" w:line="240" w:lineRule="auto"/>
              <w:jc w:val="both"/>
              <w:rPr>
                <w:rFonts w:ascii="Times New Roman" w:hAnsi="Times New Roman"/>
                <w:color w:val="000000"/>
                <w:sz w:val="24"/>
                <w:szCs w:val="24"/>
              </w:rPr>
            </w:pPr>
          </w:p>
        </w:tc>
        <w:tc>
          <w:tcPr>
            <w:tcW w:w="3792" w:type="dxa"/>
            <w:gridSpan w:val="2"/>
            <w:vMerge/>
            <w:tcBorders>
              <w:left w:val="single" w:sz="4" w:space="0" w:color="auto"/>
              <w:bottom w:val="single" w:sz="4" w:space="0" w:color="auto"/>
              <w:right w:val="single" w:sz="4" w:space="0" w:color="auto"/>
            </w:tcBorders>
            <w:shd w:val="clear" w:color="auto" w:fill="auto"/>
          </w:tcPr>
          <w:p w14:paraId="1648E1CC" w14:textId="77777777" w:rsidR="007A0FE8" w:rsidRPr="007A0FE8" w:rsidRDefault="007A0FE8" w:rsidP="007A0FE8">
            <w:pPr>
              <w:spacing w:after="0" w:line="240" w:lineRule="auto"/>
              <w:jc w:val="both"/>
              <w:rPr>
                <w:rFonts w:ascii="Times New Roman" w:hAnsi="Times New Roman"/>
                <w:color w:val="000000"/>
                <w:sz w:val="24"/>
                <w:szCs w:val="24"/>
              </w:rPr>
            </w:pPr>
          </w:p>
        </w:tc>
      </w:tr>
      <w:tr w:rsidR="007A0FE8" w:rsidRPr="007A0FE8" w14:paraId="0BD8D654" w14:textId="77777777" w:rsidTr="007A0FE8">
        <w:trPr>
          <w:trHeight w:val="903"/>
        </w:trPr>
        <w:tc>
          <w:tcPr>
            <w:tcW w:w="3369" w:type="dxa"/>
            <w:vMerge w:val="restart"/>
            <w:tcBorders>
              <w:top w:val="nil"/>
              <w:left w:val="single" w:sz="4" w:space="0" w:color="auto"/>
              <w:right w:val="single" w:sz="4" w:space="0" w:color="auto"/>
            </w:tcBorders>
            <w:shd w:val="clear" w:color="auto" w:fill="auto"/>
          </w:tcPr>
          <w:p w14:paraId="134C5C3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ПК 2.2. Проводить лабораторные исследования качества и</w:t>
            </w:r>
          </w:p>
          <w:p w14:paraId="737A2C3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безопасности сырья, полуфаб-</w:t>
            </w:r>
          </w:p>
          <w:p w14:paraId="30FF982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рикатов и готовой продукции в</w:t>
            </w:r>
          </w:p>
          <w:p w14:paraId="587C8CA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процессе производства продуктов питания из растительного сырья</w:t>
            </w:r>
          </w:p>
        </w:tc>
        <w:tc>
          <w:tcPr>
            <w:tcW w:w="3543" w:type="dxa"/>
            <w:gridSpan w:val="2"/>
            <w:tcBorders>
              <w:top w:val="nil"/>
              <w:left w:val="nil"/>
              <w:bottom w:val="single" w:sz="4" w:space="0" w:color="auto"/>
              <w:right w:val="single" w:sz="4" w:space="0" w:color="auto"/>
            </w:tcBorders>
          </w:tcPr>
          <w:p w14:paraId="3D2C818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организации</w:t>
            </w:r>
          </w:p>
          <w:p w14:paraId="6F725EA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процесса отбора, сохранения</w:t>
            </w:r>
          </w:p>
          <w:p w14:paraId="11A700F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и транспортировки проб</w:t>
            </w:r>
          </w:p>
        </w:tc>
        <w:tc>
          <w:tcPr>
            <w:tcW w:w="3792" w:type="dxa"/>
            <w:gridSpan w:val="2"/>
            <w:vMerge w:val="restart"/>
            <w:tcBorders>
              <w:top w:val="single" w:sz="4" w:space="0" w:color="auto"/>
              <w:left w:val="single" w:sz="4" w:space="0" w:color="auto"/>
              <w:right w:val="single" w:sz="4" w:space="0" w:color="auto"/>
            </w:tcBorders>
            <w:shd w:val="clear" w:color="auto" w:fill="auto"/>
          </w:tcPr>
          <w:p w14:paraId="4EDDEAB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результатов самостоятельной подготовки студентов.</w:t>
            </w:r>
          </w:p>
          <w:p w14:paraId="32822B2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освоения</w:t>
            </w:r>
          </w:p>
          <w:p w14:paraId="46BF15C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профессиональных компетенций в рамках текущего контроля в форме проведения учебной практики.</w:t>
            </w:r>
          </w:p>
          <w:p w14:paraId="2BB2F7CA"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1A1A1A"/>
                <w:sz w:val="23"/>
                <w:szCs w:val="23"/>
              </w:rPr>
            </w:pPr>
            <w:r w:rsidRPr="007A0FE8">
              <w:rPr>
                <w:rFonts w:ascii="Times New Roman" w:hAnsi="Times New Roman"/>
                <w:color w:val="1A1A1A"/>
                <w:sz w:val="23"/>
                <w:szCs w:val="23"/>
              </w:rPr>
              <w:t>Написание отчета по учебной практике</w:t>
            </w:r>
          </w:p>
        </w:tc>
      </w:tr>
      <w:tr w:rsidR="007A0FE8" w:rsidRPr="007A0FE8" w14:paraId="2C5840A4" w14:textId="77777777" w:rsidTr="007A0FE8">
        <w:trPr>
          <w:trHeight w:val="531"/>
        </w:trPr>
        <w:tc>
          <w:tcPr>
            <w:tcW w:w="3369" w:type="dxa"/>
            <w:vMerge/>
            <w:tcBorders>
              <w:left w:val="single" w:sz="4" w:space="0" w:color="auto"/>
              <w:right w:val="single" w:sz="4" w:space="0" w:color="auto"/>
            </w:tcBorders>
            <w:shd w:val="clear" w:color="auto" w:fill="auto"/>
          </w:tcPr>
          <w:p w14:paraId="18A3151B"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p>
        </w:tc>
        <w:tc>
          <w:tcPr>
            <w:tcW w:w="3543" w:type="dxa"/>
            <w:gridSpan w:val="2"/>
            <w:tcBorders>
              <w:top w:val="nil"/>
              <w:left w:val="nil"/>
              <w:bottom w:val="single" w:sz="4" w:space="0" w:color="auto"/>
              <w:right w:val="single" w:sz="4" w:space="0" w:color="auto"/>
            </w:tcBorders>
          </w:tcPr>
          <w:p w14:paraId="436D765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процесса под-</w:t>
            </w:r>
          </w:p>
          <w:p w14:paraId="5960BC2B"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r w:rsidRPr="007A0FE8">
              <w:rPr>
                <w:rFonts w:ascii="Times New Roman" w:hAnsi="Times New Roman"/>
                <w:color w:val="1A1A1A"/>
                <w:sz w:val="23"/>
                <w:szCs w:val="23"/>
              </w:rPr>
              <w:t>готовки проб к анализу</w:t>
            </w:r>
          </w:p>
        </w:tc>
        <w:tc>
          <w:tcPr>
            <w:tcW w:w="3792" w:type="dxa"/>
            <w:gridSpan w:val="2"/>
            <w:vMerge/>
            <w:tcBorders>
              <w:left w:val="single" w:sz="4" w:space="0" w:color="auto"/>
              <w:right w:val="single" w:sz="4" w:space="0" w:color="auto"/>
            </w:tcBorders>
            <w:shd w:val="clear" w:color="auto" w:fill="auto"/>
          </w:tcPr>
          <w:p w14:paraId="6F1FA70B" w14:textId="77777777" w:rsidR="007A0FE8" w:rsidRPr="007A0FE8" w:rsidRDefault="007A0FE8" w:rsidP="007A0FE8">
            <w:pPr>
              <w:spacing w:after="0" w:line="240" w:lineRule="auto"/>
              <w:jc w:val="both"/>
              <w:rPr>
                <w:rFonts w:ascii="Times New Roman" w:hAnsi="Times New Roman"/>
                <w:color w:val="000000"/>
                <w:sz w:val="24"/>
                <w:szCs w:val="24"/>
              </w:rPr>
            </w:pPr>
          </w:p>
        </w:tc>
      </w:tr>
      <w:tr w:rsidR="007A0FE8" w:rsidRPr="007A0FE8" w14:paraId="776481A2" w14:textId="77777777" w:rsidTr="007A0FE8">
        <w:trPr>
          <w:trHeight w:val="825"/>
        </w:trPr>
        <w:tc>
          <w:tcPr>
            <w:tcW w:w="3369" w:type="dxa"/>
            <w:vMerge/>
            <w:tcBorders>
              <w:left w:val="single" w:sz="4" w:space="0" w:color="auto"/>
              <w:right w:val="single" w:sz="4" w:space="0" w:color="auto"/>
            </w:tcBorders>
            <w:shd w:val="clear" w:color="auto" w:fill="auto"/>
          </w:tcPr>
          <w:p w14:paraId="50B49FEE"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p>
        </w:tc>
        <w:tc>
          <w:tcPr>
            <w:tcW w:w="3543" w:type="dxa"/>
            <w:gridSpan w:val="2"/>
            <w:tcBorders>
              <w:top w:val="single" w:sz="4" w:space="0" w:color="auto"/>
              <w:left w:val="nil"/>
              <w:bottom w:val="single" w:sz="4" w:space="0" w:color="auto"/>
              <w:right w:val="single" w:sz="4" w:space="0" w:color="auto"/>
            </w:tcBorders>
          </w:tcPr>
          <w:p w14:paraId="3C684AD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знание методик и умение их</w:t>
            </w:r>
          </w:p>
          <w:p w14:paraId="080B409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использовать для выполнения анализов</w:t>
            </w:r>
          </w:p>
        </w:tc>
        <w:tc>
          <w:tcPr>
            <w:tcW w:w="3792" w:type="dxa"/>
            <w:gridSpan w:val="2"/>
            <w:vMerge/>
            <w:tcBorders>
              <w:left w:val="single" w:sz="4" w:space="0" w:color="auto"/>
              <w:bottom w:val="single" w:sz="4" w:space="0" w:color="auto"/>
              <w:right w:val="single" w:sz="4" w:space="0" w:color="auto"/>
            </w:tcBorders>
            <w:shd w:val="clear" w:color="auto" w:fill="auto"/>
          </w:tcPr>
          <w:p w14:paraId="32B8D231" w14:textId="77777777" w:rsidR="007A0FE8" w:rsidRPr="007A0FE8" w:rsidRDefault="007A0FE8" w:rsidP="007A0FE8">
            <w:pPr>
              <w:spacing w:after="0" w:line="240" w:lineRule="auto"/>
              <w:jc w:val="both"/>
              <w:rPr>
                <w:rFonts w:ascii="Times New Roman" w:hAnsi="Times New Roman"/>
                <w:color w:val="000000"/>
                <w:sz w:val="24"/>
                <w:szCs w:val="24"/>
              </w:rPr>
            </w:pPr>
          </w:p>
        </w:tc>
      </w:tr>
      <w:tr w:rsidR="007A0FE8" w:rsidRPr="007A0FE8" w14:paraId="1C6C5CE4" w14:textId="77777777" w:rsidTr="007A0FE8">
        <w:trPr>
          <w:trHeight w:val="90"/>
        </w:trPr>
        <w:tc>
          <w:tcPr>
            <w:tcW w:w="3369" w:type="dxa"/>
            <w:vMerge/>
            <w:tcBorders>
              <w:left w:val="single" w:sz="4" w:space="0" w:color="auto"/>
              <w:bottom w:val="single" w:sz="4" w:space="0" w:color="auto"/>
              <w:right w:val="single" w:sz="4" w:space="0" w:color="auto"/>
            </w:tcBorders>
            <w:shd w:val="clear" w:color="auto" w:fill="auto"/>
          </w:tcPr>
          <w:p w14:paraId="65CE09E7"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p>
        </w:tc>
        <w:tc>
          <w:tcPr>
            <w:tcW w:w="3543" w:type="dxa"/>
            <w:gridSpan w:val="2"/>
            <w:tcBorders>
              <w:top w:val="single" w:sz="4" w:space="0" w:color="auto"/>
              <w:left w:val="nil"/>
              <w:bottom w:val="single" w:sz="4" w:space="0" w:color="auto"/>
              <w:right w:val="single" w:sz="4" w:space="0" w:color="auto"/>
            </w:tcBorders>
          </w:tcPr>
          <w:p w14:paraId="2C5ECC0B"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1A1A1A"/>
                <w:sz w:val="23"/>
                <w:szCs w:val="23"/>
              </w:rPr>
            </w:pPr>
          </w:p>
        </w:tc>
        <w:tc>
          <w:tcPr>
            <w:tcW w:w="3792" w:type="dxa"/>
            <w:gridSpan w:val="2"/>
            <w:tcBorders>
              <w:top w:val="single" w:sz="4" w:space="0" w:color="auto"/>
              <w:left w:val="single" w:sz="4" w:space="0" w:color="auto"/>
              <w:bottom w:val="single" w:sz="4" w:space="0" w:color="auto"/>
              <w:right w:val="single" w:sz="4" w:space="0" w:color="auto"/>
            </w:tcBorders>
            <w:shd w:val="clear" w:color="auto" w:fill="auto"/>
          </w:tcPr>
          <w:p w14:paraId="4BC695C4"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000000"/>
                <w:sz w:val="24"/>
                <w:szCs w:val="24"/>
              </w:rPr>
            </w:pPr>
          </w:p>
        </w:tc>
      </w:tr>
      <w:tr w:rsidR="007A0FE8" w:rsidRPr="007A0FE8" w14:paraId="37C436B3" w14:textId="77777777" w:rsidTr="007A0FE8">
        <w:trPr>
          <w:trHeight w:val="416"/>
        </w:trPr>
        <w:tc>
          <w:tcPr>
            <w:tcW w:w="3369" w:type="dxa"/>
            <w:tcBorders>
              <w:top w:val="single" w:sz="4" w:space="0" w:color="auto"/>
              <w:left w:val="single" w:sz="4" w:space="0" w:color="auto"/>
              <w:right w:val="single" w:sz="4" w:space="0" w:color="auto"/>
            </w:tcBorders>
            <w:shd w:val="clear" w:color="auto" w:fill="auto"/>
          </w:tcPr>
          <w:p w14:paraId="043464C2" w14:textId="77777777" w:rsidR="007A0FE8" w:rsidRPr="007A0FE8" w:rsidRDefault="007A0FE8" w:rsidP="007A0FE8">
            <w:pPr>
              <w:widowControl w:val="0"/>
              <w:shd w:val="clear" w:color="auto" w:fill="FFFFFF"/>
              <w:suppressAutoHyphens/>
              <w:spacing w:after="0" w:line="240" w:lineRule="auto"/>
              <w:rPr>
                <w:rFonts w:ascii="Helvetica" w:hAnsi="Helvetica" w:cs="Helvetica"/>
                <w:color w:val="1A1A1A"/>
                <w:sz w:val="23"/>
                <w:szCs w:val="23"/>
              </w:rPr>
            </w:pPr>
            <w:r w:rsidRPr="007A0FE8">
              <w:rPr>
                <w:rFonts w:ascii="Times New Roman" w:hAnsi="Times New Roman"/>
                <w:b/>
                <w:bCs/>
                <w:color w:val="000000"/>
              </w:rPr>
              <w:t>Результаты обучения (освоенные умения, усвоенные знания)</w:t>
            </w:r>
          </w:p>
        </w:tc>
        <w:tc>
          <w:tcPr>
            <w:tcW w:w="3543" w:type="dxa"/>
            <w:gridSpan w:val="2"/>
            <w:tcBorders>
              <w:top w:val="single" w:sz="4" w:space="0" w:color="auto"/>
              <w:left w:val="nil"/>
              <w:right w:val="single" w:sz="4" w:space="0" w:color="auto"/>
            </w:tcBorders>
          </w:tcPr>
          <w:p w14:paraId="690A165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b/>
                <w:sz w:val="24"/>
                <w:szCs w:val="24"/>
                <w:lang w:eastAsia="ar-SA"/>
              </w:rPr>
              <w:t>Основные показатели оценки результата</w:t>
            </w:r>
          </w:p>
        </w:tc>
        <w:tc>
          <w:tcPr>
            <w:tcW w:w="3792" w:type="dxa"/>
            <w:gridSpan w:val="2"/>
            <w:tcBorders>
              <w:top w:val="single" w:sz="4" w:space="0" w:color="auto"/>
              <w:left w:val="single" w:sz="4" w:space="0" w:color="auto"/>
              <w:right w:val="single" w:sz="4" w:space="0" w:color="auto"/>
            </w:tcBorders>
            <w:shd w:val="clear" w:color="auto" w:fill="auto"/>
          </w:tcPr>
          <w:p w14:paraId="43087D8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b/>
                <w:bCs/>
                <w:color w:val="000000"/>
                <w:sz w:val="24"/>
                <w:szCs w:val="24"/>
              </w:rPr>
              <w:t>Формы и методы контроля</w:t>
            </w:r>
          </w:p>
        </w:tc>
      </w:tr>
      <w:tr w:rsidR="007A0FE8" w:rsidRPr="007A0FE8" w14:paraId="7AC8A987" w14:textId="77777777" w:rsidTr="007A0FE8">
        <w:trPr>
          <w:trHeight w:val="80"/>
        </w:trPr>
        <w:tc>
          <w:tcPr>
            <w:tcW w:w="3369" w:type="dxa"/>
            <w:tcBorders>
              <w:left w:val="single" w:sz="4" w:space="0" w:color="auto"/>
              <w:bottom w:val="single" w:sz="4" w:space="0" w:color="auto"/>
              <w:right w:val="single" w:sz="4" w:space="0" w:color="auto"/>
            </w:tcBorders>
            <w:shd w:val="clear" w:color="auto" w:fill="auto"/>
          </w:tcPr>
          <w:p w14:paraId="7D7353A1"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p>
        </w:tc>
        <w:tc>
          <w:tcPr>
            <w:tcW w:w="3543" w:type="dxa"/>
            <w:gridSpan w:val="2"/>
            <w:tcBorders>
              <w:top w:val="nil"/>
              <w:left w:val="nil"/>
              <w:bottom w:val="single" w:sz="4" w:space="0" w:color="auto"/>
              <w:right w:val="single" w:sz="4" w:space="0" w:color="auto"/>
            </w:tcBorders>
          </w:tcPr>
          <w:p w14:paraId="4C5C4930" w14:textId="77777777" w:rsidR="007A0FE8" w:rsidRPr="007A0FE8" w:rsidRDefault="007A0FE8" w:rsidP="007A0FE8">
            <w:pPr>
              <w:spacing w:after="0" w:line="240" w:lineRule="auto"/>
              <w:jc w:val="both"/>
              <w:rPr>
                <w:rFonts w:ascii="Times New Roman" w:hAnsi="Times New Roman"/>
                <w:color w:val="000000"/>
                <w:sz w:val="24"/>
                <w:szCs w:val="24"/>
              </w:rPr>
            </w:pPr>
          </w:p>
        </w:tc>
        <w:tc>
          <w:tcPr>
            <w:tcW w:w="3792" w:type="dxa"/>
            <w:gridSpan w:val="2"/>
            <w:tcBorders>
              <w:left w:val="single" w:sz="4" w:space="0" w:color="auto"/>
              <w:bottom w:val="single" w:sz="4" w:space="0" w:color="auto"/>
              <w:right w:val="single" w:sz="4" w:space="0" w:color="auto"/>
            </w:tcBorders>
            <w:shd w:val="clear" w:color="auto" w:fill="auto"/>
          </w:tcPr>
          <w:p w14:paraId="0B70A077" w14:textId="77777777" w:rsidR="007A0FE8" w:rsidRPr="007A0FE8" w:rsidRDefault="007A0FE8" w:rsidP="007A0FE8">
            <w:pPr>
              <w:spacing w:after="0" w:line="240" w:lineRule="auto"/>
              <w:jc w:val="both"/>
              <w:rPr>
                <w:rFonts w:ascii="Times New Roman" w:hAnsi="Times New Roman"/>
                <w:color w:val="000000"/>
                <w:sz w:val="24"/>
                <w:szCs w:val="24"/>
              </w:rPr>
            </w:pPr>
          </w:p>
        </w:tc>
      </w:tr>
      <w:tr w:rsidR="007A0FE8" w:rsidRPr="007A0FE8" w14:paraId="2B61635D" w14:textId="77777777" w:rsidTr="007A0FE8">
        <w:trPr>
          <w:trHeight w:val="80"/>
        </w:trPr>
        <w:tc>
          <w:tcPr>
            <w:tcW w:w="3369" w:type="dxa"/>
            <w:tcBorders>
              <w:left w:val="single" w:sz="4" w:space="0" w:color="auto"/>
              <w:bottom w:val="single" w:sz="4" w:space="0" w:color="auto"/>
              <w:right w:val="single" w:sz="4" w:space="0" w:color="auto"/>
            </w:tcBorders>
            <w:shd w:val="clear" w:color="auto" w:fill="auto"/>
          </w:tcPr>
          <w:p w14:paraId="7F1C9800"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p>
        </w:tc>
        <w:tc>
          <w:tcPr>
            <w:tcW w:w="3543" w:type="dxa"/>
            <w:gridSpan w:val="2"/>
            <w:tcBorders>
              <w:top w:val="nil"/>
              <w:left w:val="nil"/>
              <w:bottom w:val="single" w:sz="4" w:space="0" w:color="auto"/>
              <w:right w:val="single" w:sz="4" w:space="0" w:color="auto"/>
            </w:tcBorders>
          </w:tcPr>
          <w:p w14:paraId="070030DD"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правильность действий при</w:t>
            </w:r>
          </w:p>
          <w:p w14:paraId="2D5F4150"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проведении анализов</w:t>
            </w:r>
          </w:p>
          <w:p w14:paraId="3A59684A"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правильное оформление до-</w:t>
            </w:r>
          </w:p>
          <w:p w14:paraId="1302AAA3"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кументации при выполнении</w:t>
            </w:r>
          </w:p>
          <w:p w14:paraId="6858FB31"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анализов.</w:t>
            </w:r>
            <w:r w:rsidRPr="007A0FE8">
              <w:rPr>
                <w:rFonts w:ascii="Times New Roman" w:hAnsi="Times New Roman"/>
                <w:color w:val="000000"/>
                <w:sz w:val="24"/>
                <w:szCs w:val="24"/>
              </w:rPr>
              <w:tab/>
            </w:r>
          </w:p>
        </w:tc>
        <w:tc>
          <w:tcPr>
            <w:tcW w:w="3792" w:type="dxa"/>
            <w:gridSpan w:val="2"/>
            <w:tcBorders>
              <w:left w:val="single" w:sz="4" w:space="0" w:color="auto"/>
              <w:bottom w:val="single" w:sz="4" w:space="0" w:color="auto"/>
              <w:right w:val="single" w:sz="4" w:space="0" w:color="auto"/>
            </w:tcBorders>
            <w:shd w:val="clear" w:color="auto" w:fill="auto"/>
          </w:tcPr>
          <w:p w14:paraId="38A967AF"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Формы промежуточной</w:t>
            </w:r>
          </w:p>
          <w:p w14:paraId="55FB7918"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аттестации: дифференцированный зачет по учебной практике.</w:t>
            </w:r>
          </w:p>
        </w:tc>
      </w:tr>
      <w:tr w:rsidR="007A0FE8" w:rsidRPr="007A0FE8" w14:paraId="3E0D4546" w14:textId="77777777" w:rsidTr="007A0FE8">
        <w:trPr>
          <w:trHeight w:val="377"/>
        </w:trPr>
        <w:tc>
          <w:tcPr>
            <w:tcW w:w="10704" w:type="dxa"/>
            <w:gridSpan w:val="5"/>
            <w:tcBorders>
              <w:top w:val="nil"/>
              <w:left w:val="single" w:sz="4" w:space="0" w:color="auto"/>
              <w:bottom w:val="single" w:sz="4" w:space="0" w:color="auto"/>
              <w:right w:val="single" w:sz="4" w:space="0" w:color="auto"/>
            </w:tcBorders>
            <w:shd w:val="clear" w:color="auto" w:fill="auto"/>
          </w:tcPr>
          <w:p w14:paraId="522DB1DD" w14:textId="77777777" w:rsidR="007A0FE8" w:rsidRPr="007A0FE8" w:rsidRDefault="007A0FE8" w:rsidP="007A0FE8">
            <w:pPr>
              <w:spacing w:after="0" w:line="240" w:lineRule="auto"/>
              <w:jc w:val="center"/>
              <w:rPr>
                <w:rFonts w:ascii="Times New Roman" w:hAnsi="Times New Roman"/>
                <w:color w:val="000000"/>
                <w:sz w:val="24"/>
                <w:szCs w:val="24"/>
              </w:rPr>
            </w:pPr>
            <w:r w:rsidRPr="007A0FE8">
              <w:rPr>
                <w:rFonts w:ascii="Times New Roman" w:hAnsi="Times New Roman"/>
                <w:color w:val="1A1A1A"/>
                <w:sz w:val="23"/>
                <w:szCs w:val="23"/>
                <w:shd w:val="clear" w:color="auto" w:fill="FFFFFF"/>
                <w:lang w:eastAsia="ar-SA"/>
              </w:rPr>
              <w:t>3 Обеспечение деятельности структурного подразделения</w:t>
            </w:r>
          </w:p>
        </w:tc>
      </w:tr>
      <w:tr w:rsidR="007A0FE8" w:rsidRPr="007A0FE8" w14:paraId="403DD6A4" w14:textId="77777777" w:rsidTr="007A0FE8">
        <w:trPr>
          <w:trHeight w:val="705"/>
        </w:trPr>
        <w:tc>
          <w:tcPr>
            <w:tcW w:w="3568" w:type="dxa"/>
            <w:gridSpan w:val="2"/>
            <w:vMerge w:val="restart"/>
            <w:tcBorders>
              <w:top w:val="nil"/>
              <w:left w:val="single" w:sz="4" w:space="0" w:color="auto"/>
              <w:right w:val="single" w:sz="4" w:space="0" w:color="auto"/>
            </w:tcBorders>
            <w:shd w:val="clear" w:color="auto" w:fill="auto"/>
          </w:tcPr>
          <w:p w14:paraId="1E276E0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ПК 3.1. Планировать основные показатели производственного процесса</w:t>
            </w:r>
          </w:p>
          <w:p w14:paraId="69B546C7"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6A6935A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выбора этапов</w:t>
            </w:r>
          </w:p>
          <w:p w14:paraId="613B4C8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процесса реализации постав-</w:t>
            </w:r>
          </w:p>
          <w:p w14:paraId="3AF4F97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ленной задачи</w:t>
            </w:r>
          </w:p>
        </w:tc>
        <w:tc>
          <w:tcPr>
            <w:tcW w:w="3568" w:type="dxa"/>
            <w:vMerge w:val="restart"/>
            <w:tcBorders>
              <w:top w:val="nil"/>
              <w:left w:val="single" w:sz="4" w:space="0" w:color="auto"/>
              <w:right w:val="single" w:sz="4" w:space="0" w:color="auto"/>
            </w:tcBorders>
            <w:shd w:val="clear" w:color="auto" w:fill="auto"/>
          </w:tcPr>
          <w:p w14:paraId="631248A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4F7B12E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3F90092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13BBAE4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2218B6F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2930539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3E0469C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4A59E20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w:t>
            </w:r>
          </w:p>
          <w:p w14:paraId="754153B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результатов самостоятельной</w:t>
            </w:r>
          </w:p>
          <w:p w14:paraId="6634F17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подготовки студентов.</w:t>
            </w:r>
          </w:p>
          <w:p w14:paraId="18202A6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освоения</w:t>
            </w:r>
          </w:p>
          <w:p w14:paraId="2506EEB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профессиональных компетенций в рамках текущего</w:t>
            </w:r>
          </w:p>
          <w:p w14:paraId="160162D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контроля в форме проведения учебной практики.</w:t>
            </w:r>
          </w:p>
          <w:p w14:paraId="4E38881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Написание отчета по учеб-</w:t>
            </w:r>
          </w:p>
          <w:p w14:paraId="69CA0C4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ной практике</w:t>
            </w:r>
          </w:p>
          <w:p w14:paraId="07471BC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Формы промежуточной</w:t>
            </w:r>
          </w:p>
          <w:p w14:paraId="4E00618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lastRenderedPageBreak/>
              <w:t>аттестации:</w:t>
            </w:r>
          </w:p>
          <w:p w14:paraId="7FAB3F0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дифференцированный зачет по</w:t>
            </w:r>
          </w:p>
          <w:p w14:paraId="679DE37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учебной практике.</w:t>
            </w:r>
          </w:p>
          <w:p w14:paraId="2F2BD958"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049B29A1" w14:textId="77777777" w:rsidTr="007A0FE8">
        <w:trPr>
          <w:trHeight w:val="705"/>
        </w:trPr>
        <w:tc>
          <w:tcPr>
            <w:tcW w:w="3568" w:type="dxa"/>
            <w:gridSpan w:val="2"/>
            <w:vMerge/>
            <w:tcBorders>
              <w:left w:val="single" w:sz="4" w:space="0" w:color="auto"/>
              <w:right w:val="single" w:sz="4" w:space="0" w:color="auto"/>
            </w:tcBorders>
            <w:shd w:val="clear" w:color="auto" w:fill="auto"/>
          </w:tcPr>
          <w:p w14:paraId="1F602AF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475D3A5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Обоснованность выбора ме-</w:t>
            </w:r>
          </w:p>
          <w:p w14:paraId="5E93278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тодов планирования в про-</w:t>
            </w:r>
          </w:p>
          <w:p w14:paraId="4E60CB7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цессе работы участка</w:t>
            </w:r>
          </w:p>
        </w:tc>
        <w:tc>
          <w:tcPr>
            <w:tcW w:w="3568" w:type="dxa"/>
            <w:vMerge/>
            <w:tcBorders>
              <w:left w:val="single" w:sz="4" w:space="0" w:color="auto"/>
              <w:right w:val="single" w:sz="4" w:space="0" w:color="auto"/>
            </w:tcBorders>
            <w:shd w:val="clear" w:color="auto" w:fill="auto"/>
          </w:tcPr>
          <w:p w14:paraId="726AC1D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r>
      <w:tr w:rsidR="007A0FE8" w:rsidRPr="007A0FE8" w14:paraId="07CEBFB9" w14:textId="77777777" w:rsidTr="007A0FE8">
        <w:trPr>
          <w:trHeight w:val="705"/>
        </w:trPr>
        <w:tc>
          <w:tcPr>
            <w:tcW w:w="3568" w:type="dxa"/>
            <w:gridSpan w:val="2"/>
            <w:vMerge/>
            <w:tcBorders>
              <w:left w:val="single" w:sz="4" w:space="0" w:color="auto"/>
              <w:right w:val="single" w:sz="4" w:space="0" w:color="auto"/>
            </w:tcBorders>
            <w:shd w:val="clear" w:color="auto" w:fill="auto"/>
          </w:tcPr>
          <w:p w14:paraId="4F98B4C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305BB4A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Точность определения уров-</w:t>
            </w:r>
          </w:p>
          <w:p w14:paraId="492DF7E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ня заработной платы работ-</w:t>
            </w:r>
          </w:p>
          <w:p w14:paraId="038D451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ников и производительности</w:t>
            </w:r>
          </w:p>
          <w:p w14:paraId="5D9F94A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их труда</w:t>
            </w:r>
          </w:p>
        </w:tc>
        <w:tc>
          <w:tcPr>
            <w:tcW w:w="3568" w:type="dxa"/>
            <w:vMerge/>
            <w:tcBorders>
              <w:left w:val="single" w:sz="4" w:space="0" w:color="auto"/>
              <w:right w:val="single" w:sz="4" w:space="0" w:color="auto"/>
            </w:tcBorders>
            <w:shd w:val="clear" w:color="auto" w:fill="auto"/>
          </w:tcPr>
          <w:p w14:paraId="4E17F2E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r>
      <w:tr w:rsidR="007A0FE8" w:rsidRPr="007A0FE8" w14:paraId="4FD21DF7" w14:textId="77777777" w:rsidTr="007A0FE8">
        <w:trPr>
          <w:trHeight w:val="705"/>
        </w:trPr>
        <w:tc>
          <w:tcPr>
            <w:tcW w:w="3568" w:type="dxa"/>
            <w:gridSpan w:val="2"/>
            <w:vMerge/>
            <w:tcBorders>
              <w:left w:val="single" w:sz="4" w:space="0" w:color="auto"/>
              <w:right w:val="single" w:sz="4" w:space="0" w:color="auto"/>
            </w:tcBorders>
            <w:shd w:val="clear" w:color="auto" w:fill="auto"/>
          </w:tcPr>
          <w:p w14:paraId="219DBEF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3BB43B1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Вероятность и точность рас-</w:t>
            </w:r>
          </w:p>
          <w:p w14:paraId="0C4B92A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чёта бюджета рабочего вре-</w:t>
            </w:r>
          </w:p>
          <w:p w14:paraId="4A4624C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мени и численности рабо-</w:t>
            </w:r>
          </w:p>
          <w:p w14:paraId="7FFEAA4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тающих</w:t>
            </w:r>
          </w:p>
        </w:tc>
        <w:tc>
          <w:tcPr>
            <w:tcW w:w="3568" w:type="dxa"/>
            <w:vMerge/>
            <w:tcBorders>
              <w:left w:val="single" w:sz="4" w:space="0" w:color="auto"/>
              <w:right w:val="single" w:sz="4" w:space="0" w:color="auto"/>
            </w:tcBorders>
            <w:shd w:val="clear" w:color="auto" w:fill="auto"/>
          </w:tcPr>
          <w:p w14:paraId="67D775E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r>
      <w:tr w:rsidR="007A0FE8" w:rsidRPr="007A0FE8" w14:paraId="39CB91CD" w14:textId="77777777" w:rsidTr="007A0FE8">
        <w:trPr>
          <w:trHeight w:val="507"/>
        </w:trPr>
        <w:tc>
          <w:tcPr>
            <w:tcW w:w="3568" w:type="dxa"/>
            <w:gridSpan w:val="2"/>
            <w:vMerge/>
            <w:tcBorders>
              <w:left w:val="single" w:sz="4" w:space="0" w:color="auto"/>
              <w:right w:val="single" w:sz="4" w:space="0" w:color="auto"/>
            </w:tcBorders>
            <w:shd w:val="clear" w:color="auto" w:fill="auto"/>
          </w:tcPr>
          <w:p w14:paraId="4AD475C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53B7467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составления</w:t>
            </w:r>
          </w:p>
          <w:p w14:paraId="3916D75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калькуляции и сметы затрат</w:t>
            </w:r>
          </w:p>
        </w:tc>
        <w:tc>
          <w:tcPr>
            <w:tcW w:w="3568" w:type="dxa"/>
            <w:vMerge/>
            <w:tcBorders>
              <w:left w:val="single" w:sz="4" w:space="0" w:color="auto"/>
              <w:right w:val="single" w:sz="4" w:space="0" w:color="auto"/>
            </w:tcBorders>
            <w:shd w:val="clear" w:color="auto" w:fill="auto"/>
          </w:tcPr>
          <w:p w14:paraId="3C4EE59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r>
      <w:tr w:rsidR="007A0FE8" w:rsidRPr="007A0FE8" w14:paraId="1BCC3E7A" w14:textId="77777777" w:rsidTr="007A0FE8">
        <w:trPr>
          <w:trHeight w:val="529"/>
        </w:trPr>
        <w:tc>
          <w:tcPr>
            <w:tcW w:w="3568" w:type="dxa"/>
            <w:gridSpan w:val="2"/>
            <w:vMerge/>
            <w:tcBorders>
              <w:left w:val="single" w:sz="4" w:space="0" w:color="auto"/>
              <w:bottom w:val="single" w:sz="4" w:space="0" w:color="auto"/>
              <w:right w:val="single" w:sz="4" w:space="0" w:color="auto"/>
            </w:tcBorders>
            <w:shd w:val="clear" w:color="auto" w:fill="auto"/>
          </w:tcPr>
          <w:p w14:paraId="51A5302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49360BD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определения</w:t>
            </w:r>
          </w:p>
          <w:p w14:paraId="3971C4C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прибыли и рентабельности</w:t>
            </w:r>
          </w:p>
        </w:tc>
        <w:tc>
          <w:tcPr>
            <w:tcW w:w="3568" w:type="dxa"/>
            <w:vMerge/>
            <w:tcBorders>
              <w:left w:val="single" w:sz="4" w:space="0" w:color="auto"/>
              <w:right w:val="single" w:sz="4" w:space="0" w:color="auto"/>
            </w:tcBorders>
            <w:shd w:val="clear" w:color="auto" w:fill="auto"/>
          </w:tcPr>
          <w:p w14:paraId="5C96AF3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r>
      <w:tr w:rsidR="007A0FE8" w:rsidRPr="007A0FE8" w14:paraId="5B6D1192" w14:textId="77777777" w:rsidTr="007A0FE8">
        <w:trPr>
          <w:trHeight w:val="398"/>
        </w:trPr>
        <w:tc>
          <w:tcPr>
            <w:tcW w:w="3568" w:type="dxa"/>
            <w:gridSpan w:val="2"/>
            <w:vMerge w:val="restart"/>
            <w:tcBorders>
              <w:top w:val="nil"/>
              <w:left w:val="single" w:sz="4" w:space="0" w:color="auto"/>
              <w:right w:val="single" w:sz="4" w:space="0" w:color="auto"/>
            </w:tcBorders>
            <w:shd w:val="clear" w:color="auto" w:fill="auto"/>
          </w:tcPr>
          <w:p w14:paraId="058586F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lastRenderedPageBreak/>
              <w:t>ПК 3.2. Планировать выполнение работ исполнителями.</w:t>
            </w:r>
          </w:p>
          <w:p w14:paraId="6E9797DB"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48A99C8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применения</w:t>
            </w:r>
          </w:p>
          <w:p w14:paraId="2DE5C2B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практических методов под-</w:t>
            </w:r>
          </w:p>
          <w:p w14:paraId="626C267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бора исполнителей для вы-</w:t>
            </w:r>
          </w:p>
          <w:p w14:paraId="6A0BCB3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полнения работ</w:t>
            </w:r>
          </w:p>
        </w:tc>
        <w:tc>
          <w:tcPr>
            <w:tcW w:w="3568" w:type="dxa"/>
            <w:vMerge/>
            <w:tcBorders>
              <w:left w:val="single" w:sz="4" w:space="0" w:color="auto"/>
              <w:right w:val="single" w:sz="4" w:space="0" w:color="auto"/>
            </w:tcBorders>
            <w:shd w:val="clear" w:color="auto" w:fill="auto"/>
          </w:tcPr>
          <w:p w14:paraId="617EE03B"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23A49523" w14:textId="77777777" w:rsidTr="007A0FE8">
        <w:trPr>
          <w:trHeight w:val="397"/>
        </w:trPr>
        <w:tc>
          <w:tcPr>
            <w:tcW w:w="3568" w:type="dxa"/>
            <w:gridSpan w:val="2"/>
            <w:vMerge/>
            <w:tcBorders>
              <w:left w:val="single" w:sz="4" w:space="0" w:color="auto"/>
              <w:bottom w:val="single" w:sz="4" w:space="0" w:color="auto"/>
              <w:right w:val="single" w:sz="4" w:space="0" w:color="auto"/>
            </w:tcBorders>
            <w:shd w:val="clear" w:color="auto" w:fill="auto"/>
          </w:tcPr>
          <w:p w14:paraId="0247FB9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1E8B726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Обоснованность выбора ме-</w:t>
            </w:r>
          </w:p>
          <w:p w14:paraId="66B082C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роприятий по мотивации и</w:t>
            </w:r>
          </w:p>
          <w:p w14:paraId="1C96075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стимулированию исполнителей</w:t>
            </w:r>
          </w:p>
        </w:tc>
        <w:tc>
          <w:tcPr>
            <w:tcW w:w="3568" w:type="dxa"/>
            <w:vMerge/>
            <w:tcBorders>
              <w:left w:val="single" w:sz="4" w:space="0" w:color="auto"/>
              <w:right w:val="single" w:sz="4" w:space="0" w:color="auto"/>
            </w:tcBorders>
            <w:shd w:val="clear" w:color="auto" w:fill="auto"/>
          </w:tcPr>
          <w:p w14:paraId="42A3DEBB"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1C0F7420" w14:textId="77777777" w:rsidTr="007A0FE8">
        <w:trPr>
          <w:trHeight w:val="398"/>
        </w:trPr>
        <w:tc>
          <w:tcPr>
            <w:tcW w:w="3568" w:type="dxa"/>
            <w:gridSpan w:val="2"/>
            <w:vMerge w:val="restart"/>
            <w:tcBorders>
              <w:top w:val="nil"/>
              <w:left w:val="single" w:sz="4" w:space="0" w:color="auto"/>
              <w:right w:val="single" w:sz="4" w:space="0" w:color="auto"/>
            </w:tcBorders>
            <w:shd w:val="clear" w:color="auto" w:fill="auto"/>
          </w:tcPr>
          <w:p w14:paraId="7BFA141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ПК 3.3. Организовывать работу трудового коллектива</w:t>
            </w:r>
          </w:p>
          <w:p w14:paraId="43E18EEC"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3F34C22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Точность определения ос-</w:t>
            </w:r>
          </w:p>
          <w:p w14:paraId="660A65B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новных производственных</w:t>
            </w:r>
          </w:p>
          <w:p w14:paraId="37ED9CE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показателей работы органи-</w:t>
            </w:r>
          </w:p>
          <w:p w14:paraId="31A978A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зации и её структурных под-</w:t>
            </w:r>
          </w:p>
          <w:p w14:paraId="4D86689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разделений</w:t>
            </w:r>
          </w:p>
        </w:tc>
        <w:tc>
          <w:tcPr>
            <w:tcW w:w="3568" w:type="dxa"/>
            <w:vMerge/>
            <w:tcBorders>
              <w:left w:val="single" w:sz="4" w:space="0" w:color="auto"/>
              <w:right w:val="single" w:sz="4" w:space="0" w:color="auto"/>
            </w:tcBorders>
            <w:shd w:val="clear" w:color="auto" w:fill="auto"/>
          </w:tcPr>
          <w:p w14:paraId="38688051"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1B8DF10C" w14:textId="77777777" w:rsidTr="007A0FE8">
        <w:trPr>
          <w:trHeight w:val="397"/>
        </w:trPr>
        <w:tc>
          <w:tcPr>
            <w:tcW w:w="3568" w:type="dxa"/>
            <w:gridSpan w:val="2"/>
            <w:vMerge/>
            <w:tcBorders>
              <w:left w:val="single" w:sz="4" w:space="0" w:color="auto"/>
              <w:right w:val="single" w:sz="4" w:space="0" w:color="auto"/>
            </w:tcBorders>
            <w:shd w:val="clear" w:color="auto" w:fill="auto"/>
          </w:tcPr>
          <w:p w14:paraId="17E6BB2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568" w:type="dxa"/>
            <w:gridSpan w:val="2"/>
            <w:vMerge w:val="restart"/>
            <w:tcBorders>
              <w:top w:val="nil"/>
              <w:left w:val="single" w:sz="4" w:space="0" w:color="auto"/>
              <w:right w:val="single" w:sz="4" w:space="0" w:color="auto"/>
            </w:tcBorders>
            <w:shd w:val="clear" w:color="auto" w:fill="auto"/>
          </w:tcPr>
          <w:p w14:paraId="09A6A49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выбора приё-</w:t>
            </w:r>
          </w:p>
          <w:p w14:paraId="5905953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мов делового и управленче-</w:t>
            </w:r>
          </w:p>
          <w:p w14:paraId="46394C3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ского общения</w:t>
            </w:r>
          </w:p>
        </w:tc>
        <w:tc>
          <w:tcPr>
            <w:tcW w:w="3568" w:type="dxa"/>
            <w:vMerge/>
            <w:tcBorders>
              <w:left w:val="single" w:sz="4" w:space="0" w:color="auto"/>
              <w:right w:val="single" w:sz="4" w:space="0" w:color="auto"/>
            </w:tcBorders>
            <w:shd w:val="clear" w:color="auto" w:fill="auto"/>
          </w:tcPr>
          <w:p w14:paraId="1F2CFA60"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60CCCCFA" w14:textId="77777777" w:rsidTr="007A0FE8">
        <w:trPr>
          <w:trHeight w:val="377"/>
        </w:trPr>
        <w:tc>
          <w:tcPr>
            <w:tcW w:w="3568" w:type="dxa"/>
            <w:gridSpan w:val="2"/>
            <w:vMerge/>
            <w:tcBorders>
              <w:left w:val="single" w:sz="4" w:space="0" w:color="auto"/>
              <w:bottom w:val="single" w:sz="4" w:space="0" w:color="auto"/>
              <w:right w:val="single" w:sz="4" w:space="0" w:color="auto"/>
            </w:tcBorders>
            <w:shd w:val="clear" w:color="auto" w:fill="auto"/>
          </w:tcPr>
          <w:p w14:paraId="2F65075E"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568" w:type="dxa"/>
            <w:gridSpan w:val="2"/>
            <w:vMerge/>
            <w:tcBorders>
              <w:left w:val="single" w:sz="4" w:space="0" w:color="auto"/>
              <w:bottom w:val="single" w:sz="4" w:space="0" w:color="auto"/>
              <w:right w:val="single" w:sz="4" w:space="0" w:color="auto"/>
            </w:tcBorders>
            <w:shd w:val="clear" w:color="auto" w:fill="auto"/>
          </w:tcPr>
          <w:p w14:paraId="51D868DB"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568" w:type="dxa"/>
            <w:tcBorders>
              <w:left w:val="single" w:sz="4" w:space="0" w:color="auto"/>
              <w:bottom w:val="single" w:sz="4" w:space="0" w:color="auto"/>
              <w:right w:val="single" w:sz="4" w:space="0" w:color="auto"/>
            </w:tcBorders>
            <w:shd w:val="clear" w:color="auto" w:fill="auto"/>
          </w:tcPr>
          <w:p w14:paraId="763B6CE0"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1529DF74" w14:textId="77777777" w:rsidTr="007A0FE8">
        <w:trPr>
          <w:trHeight w:val="660"/>
        </w:trPr>
        <w:tc>
          <w:tcPr>
            <w:tcW w:w="3568" w:type="dxa"/>
            <w:gridSpan w:val="2"/>
            <w:vMerge w:val="restart"/>
            <w:tcBorders>
              <w:top w:val="nil"/>
              <w:left w:val="single" w:sz="4" w:space="0" w:color="auto"/>
              <w:right w:val="single" w:sz="4" w:space="0" w:color="auto"/>
            </w:tcBorders>
            <w:shd w:val="clear" w:color="auto" w:fill="auto"/>
          </w:tcPr>
          <w:p w14:paraId="2BE0798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ПК 3.4. Контролировать ход</w:t>
            </w:r>
          </w:p>
          <w:p w14:paraId="5DA3CAD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и оценивать результаты ра-</w:t>
            </w:r>
          </w:p>
          <w:p w14:paraId="6FA8C7C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боты трудового коллектива</w:t>
            </w:r>
          </w:p>
          <w:p w14:paraId="390445C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исполнителями.</w:t>
            </w:r>
          </w:p>
          <w:p w14:paraId="73F5B723"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347F9D5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Полнота и доступность инст-</w:t>
            </w:r>
          </w:p>
          <w:p w14:paraId="1EC50F7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руктажа исполнителей</w:t>
            </w:r>
          </w:p>
        </w:tc>
        <w:tc>
          <w:tcPr>
            <w:tcW w:w="3568" w:type="dxa"/>
            <w:vMerge w:val="restart"/>
            <w:tcBorders>
              <w:top w:val="nil"/>
              <w:left w:val="single" w:sz="4" w:space="0" w:color="auto"/>
              <w:right w:val="single" w:sz="4" w:space="0" w:color="auto"/>
            </w:tcBorders>
            <w:shd w:val="clear" w:color="auto" w:fill="auto"/>
          </w:tcPr>
          <w:p w14:paraId="08EF2CC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5A95EBB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4480BD5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19EDC2F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w:t>
            </w:r>
          </w:p>
          <w:p w14:paraId="515CAB2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результатов самостоятельной</w:t>
            </w:r>
          </w:p>
          <w:p w14:paraId="6B1F174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подготовки студентов.</w:t>
            </w:r>
          </w:p>
          <w:p w14:paraId="22CD521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освоения</w:t>
            </w:r>
          </w:p>
          <w:p w14:paraId="39D31EE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профессиональных компетенций в рамках текущего</w:t>
            </w:r>
          </w:p>
          <w:p w14:paraId="7354BED5"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1A1A1A"/>
                <w:sz w:val="23"/>
                <w:szCs w:val="23"/>
                <w:shd w:val="clear" w:color="auto" w:fill="FFFFFF"/>
                <w:lang w:eastAsia="ar-SA"/>
              </w:rPr>
            </w:pPr>
            <w:r w:rsidRPr="007A0FE8">
              <w:rPr>
                <w:rFonts w:ascii="Times New Roman" w:hAnsi="Times New Roman"/>
                <w:color w:val="1A1A1A"/>
                <w:sz w:val="23"/>
                <w:szCs w:val="23"/>
              </w:rPr>
              <w:t xml:space="preserve">контроля в форме проведения </w:t>
            </w:r>
          </w:p>
        </w:tc>
      </w:tr>
      <w:tr w:rsidR="007A0FE8" w:rsidRPr="007A0FE8" w14:paraId="64481854" w14:textId="77777777" w:rsidTr="007A0FE8">
        <w:trPr>
          <w:trHeight w:val="660"/>
        </w:trPr>
        <w:tc>
          <w:tcPr>
            <w:tcW w:w="3568" w:type="dxa"/>
            <w:gridSpan w:val="2"/>
            <w:vMerge/>
            <w:tcBorders>
              <w:left w:val="single" w:sz="4" w:space="0" w:color="auto"/>
              <w:bottom w:val="single" w:sz="4" w:space="0" w:color="auto"/>
              <w:right w:val="single" w:sz="4" w:space="0" w:color="auto"/>
            </w:tcBorders>
            <w:shd w:val="clear" w:color="auto" w:fill="auto"/>
          </w:tcPr>
          <w:p w14:paraId="026E122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53BC023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Аргументированность использования различных ме-</w:t>
            </w:r>
          </w:p>
          <w:p w14:paraId="6EACF45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тодов контроля работы исполнителей (проверка и анализ документов, текущее наблюдение за работой, измерения и др.)</w:t>
            </w:r>
          </w:p>
        </w:tc>
        <w:tc>
          <w:tcPr>
            <w:tcW w:w="3568" w:type="dxa"/>
            <w:vMerge/>
            <w:tcBorders>
              <w:left w:val="single" w:sz="4" w:space="0" w:color="auto"/>
              <w:bottom w:val="single" w:sz="4" w:space="0" w:color="auto"/>
              <w:right w:val="single" w:sz="4" w:space="0" w:color="auto"/>
            </w:tcBorders>
            <w:shd w:val="clear" w:color="auto" w:fill="auto"/>
          </w:tcPr>
          <w:p w14:paraId="7C264C3F"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3855C107" w14:textId="77777777" w:rsidTr="007A0FE8">
        <w:trPr>
          <w:trHeight w:val="270"/>
        </w:trPr>
        <w:tc>
          <w:tcPr>
            <w:tcW w:w="3568" w:type="dxa"/>
            <w:gridSpan w:val="2"/>
            <w:tcBorders>
              <w:top w:val="single" w:sz="4" w:space="0" w:color="auto"/>
              <w:left w:val="single" w:sz="4" w:space="0" w:color="auto"/>
              <w:bottom w:val="single" w:sz="4" w:space="0" w:color="auto"/>
              <w:right w:val="single" w:sz="4" w:space="0" w:color="auto"/>
            </w:tcBorders>
            <w:shd w:val="clear" w:color="auto" w:fill="auto"/>
          </w:tcPr>
          <w:p w14:paraId="3CDA29B4"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1A1A1A"/>
                <w:sz w:val="23"/>
                <w:szCs w:val="23"/>
                <w:shd w:val="clear" w:color="auto" w:fill="FFFFFF"/>
                <w:lang w:eastAsia="ar-SA"/>
              </w:rPr>
            </w:pPr>
          </w:p>
        </w:tc>
        <w:tc>
          <w:tcPr>
            <w:tcW w:w="3568" w:type="dxa"/>
            <w:gridSpan w:val="2"/>
            <w:tcBorders>
              <w:top w:val="single" w:sz="4" w:space="0" w:color="auto"/>
              <w:left w:val="single" w:sz="4" w:space="0" w:color="auto"/>
              <w:bottom w:val="single" w:sz="4" w:space="0" w:color="auto"/>
              <w:right w:val="single" w:sz="4" w:space="0" w:color="auto"/>
            </w:tcBorders>
            <w:shd w:val="clear" w:color="auto" w:fill="auto"/>
          </w:tcPr>
          <w:p w14:paraId="187EBA68"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сопоставления</w:t>
            </w:r>
          </w:p>
        </w:tc>
        <w:tc>
          <w:tcPr>
            <w:tcW w:w="3568" w:type="dxa"/>
            <w:vMerge/>
            <w:tcBorders>
              <w:top w:val="single" w:sz="4" w:space="0" w:color="auto"/>
              <w:left w:val="single" w:sz="4" w:space="0" w:color="auto"/>
              <w:bottom w:val="single" w:sz="4" w:space="0" w:color="auto"/>
              <w:right w:val="single" w:sz="4" w:space="0" w:color="auto"/>
            </w:tcBorders>
            <w:shd w:val="clear" w:color="auto" w:fill="auto"/>
          </w:tcPr>
          <w:p w14:paraId="50C1DD5B"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31E3BA7D" w14:textId="77777777" w:rsidTr="007A0FE8">
        <w:trPr>
          <w:trHeight w:val="75"/>
        </w:trPr>
        <w:tc>
          <w:tcPr>
            <w:tcW w:w="3568" w:type="dxa"/>
            <w:gridSpan w:val="2"/>
            <w:tcBorders>
              <w:top w:val="single" w:sz="4" w:space="0" w:color="auto"/>
              <w:left w:val="single" w:sz="4" w:space="0" w:color="auto"/>
              <w:bottom w:val="single" w:sz="4" w:space="0" w:color="auto"/>
              <w:right w:val="single" w:sz="4" w:space="0" w:color="auto"/>
            </w:tcBorders>
            <w:shd w:val="clear" w:color="auto" w:fill="auto"/>
          </w:tcPr>
          <w:p w14:paraId="4CDB02A2"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1A1A1A"/>
                <w:sz w:val="23"/>
                <w:szCs w:val="23"/>
              </w:rPr>
            </w:pPr>
            <w:r w:rsidRPr="007A0FE8">
              <w:rPr>
                <w:rFonts w:ascii="Times New Roman" w:hAnsi="Times New Roman"/>
                <w:b/>
                <w:bCs/>
                <w:color w:val="000000"/>
              </w:rPr>
              <w:t>Результаты обучения (освоенные умения, усвоенные знания)</w:t>
            </w:r>
          </w:p>
        </w:tc>
        <w:tc>
          <w:tcPr>
            <w:tcW w:w="3568" w:type="dxa"/>
            <w:gridSpan w:val="2"/>
            <w:tcBorders>
              <w:top w:val="single" w:sz="4" w:space="0" w:color="auto"/>
              <w:left w:val="single" w:sz="4" w:space="0" w:color="auto"/>
              <w:bottom w:val="single" w:sz="4" w:space="0" w:color="auto"/>
              <w:right w:val="single" w:sz="4" w:space="0" w:color="auto"/>
            </w:tcBorders>
            <w:shd w:val="clear" w:color="auto" w:fill="auto"/>
          </w:tcPr>
          <w:p w14:paraId="0900D992"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1A1A1A"/>
                <w:sz w:val="23"/>
                <w:szCs w:val="23"/>
              </w:rPr>
            </w:pPr>
            <w:r w:rsidRPr="007A0FE8">
              <w:rPr>
                <w:rFonts w:ascii="Times New Roman" w:hAnsi="Times New Roman"/>
                <w:b/>
                <w:sz w:val="24"/>
                <w:szCs w:val="24"/>
                <w:lang w:eastAsia="ar-SA"/>
              </w:rPr>
              <w:t>Основные показатели оценки результата</w:t>
            </w:r>
          </w:p>
        </w:tc>
        <w:tc>
          <w:tcPr>
            <w:tcW w:w="3568" w:type="dxa"/>
            <w:tcBorders>
              <w:top w:val="single" w:sz="4" w:space="0" w:color="auto"/>
              <w:left w:val="single" w:sz="4" w:space="0" w:color="auto"/>
              <w:bottom w:val="single" w:sz="4" w:space="0" w:color="auto"/>
              <w:right w:val="single" w:sz="4" w:space="0" w:color="auto"/>
            </w:tcBorders>
            <w:shd w:val="clear" w:color="auto" w:fill="auto"/>
          </w:tcPr>
          <w:p w14:paraId="00A76BEB"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1A1A1A"/>
                <w:sz w:val="23"/>
                <w:szCs w:val="23"/>
                <w:shd w:val="clear" w:color="auto" w:fill="FFFFFF"/>
                <w:lang w:eastAsia="ar-SA"/>
              </w:rPr>
            </w:pPr>
          </w:p>
        </w:tc>
      </w:tr>
      <w:tr w:rsidR="007A0FE8" w:rsidRPr="007A0FE8" w14:paraId="7E16D0E8" w14:textId="77777777" w:rsidTr="007A0FE8">
        <w:trPr>
          <w:trHeight w:val="803"/>
        </w:trPr>
        <w:tc>
          <w:tcPr>
            <w:tcW w:w="3568" w:type="dxa"/>
            <w:gridSpan w:val="2"/>
            <w:vMerge w:val="restart"/>
            <w:tcBorders>
              <w:top w:val="single" w:sz="4" w:space="0" w:color="auto"/>
              <w:left w:val="single" w:sz="4" w:space="0" w:color="auto"/>
              <w:right w:val="single" w:sz="4" w:space="0" w:color="auto"/>
            </w:tcBorders>
            <w:shd w:val="clear" w:color="auto" w:fill="auto"/>
          </w:tcPr>
          <w:p w14:paraId="0876160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ПК 3.</w:t>
            </w:r>
            <w:proofErr w:type="gramStart"/>
            <w:r w:rsidRPr="007A0FE8">
              <w:rPr>
                <w:rFonts w:ascii="Times New Roman" w:hAnsi="Times New Roman"/>
                <w:color w:val="1A1A1A"/>
                <w:sz w:val="23"/>
                <w:szCs w:val="23"/>
              </w:rPr>
              <w:t>5.Вести</w:t>
            </w:r>
            <w:proofErr w:type="gramEnd"/>
            <w:r w:rsidRPr="007A0FE8">
              <w:rPr>
                <w:rFonts w:ascii="Times New Roman" w:hAnsi="Times New Roman"/>
                <w:color w:val="1A1A1A"/>
                <w:sz w:val="23"/>
                <w:szCs w:val="23"/>
              </w:rPr>
              <w:t xml:space="preserve"> учетно-отчетную документацию.</w:t>
            </w:r>
          </w:p>
          <w:p w14:paraId="35377D2B" w14:textId="77777777" w:rsidR="007A0FE8" w:rsidRPr="007A0FE8" w:rsidRDefault="007A0FE8" w:rsidP="007A0FE8">
            <w:pPr>
              <w:widowControl w:val="0"/>
              <w:suppressAutoHyphens/>
              <w:spacing w:after="0" w:line="240" w:lineRule="auto"/>
              <w:jc w:val="center"/>
              <w:rPr>
                <w:rFonts w:ascii="Times New Roman" w:hAnsi="Times New Roman"/>
                <w:color w:val="1A1A1A"/>
                <w:sz w:val="23"/>
                <w:szCs w:val="23"/>
              </w:rPr>
            </w:pPr>
          </w:p>
        </w:tc>
        <w:tc>
          <w:tcPr>
            <w:tcW w:w="3568" w:type="dxa"/>
            <w:gridSpan w:val="2"/>
            <w:tcBorders>
              <w:top w:val="single" w:sz="4" w:space="0" w:color="auto"/>
              <w:left w:val="single" w:sz="4" w:space="0" w:color="auto"/>
              <w:bottom w:val="single" w:sz="4" w:space="0" w:color="auto"/>
              <w:right w:val="single" w:sz="4" w:space="0" w:color="auto"/>
            </w:tcBorders>
            <w:shd w:val="clear" w:color="auto" w:fill="auto"/>
          </w:tcPr>
          <w:p w14:paraId="2CC9B76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результатов работы исполни-</w:t>
            </w:r>
          </w:p>
          <w:p w14:paraId="518E6F6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телей с установленными</w:t>
            </w:r>
          </w:p>
          <w:p w14:paraId="6055B234"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1A1A1A"/>
                <w:sz w:val="23"/>
                <w:szCs w:val="23"/>
              </w:rPr>
            </w:pPr>
            <w:r w:rsidRPr="007A0FE8">
              <w:rPr>
                <w:rFonts w:ascii="Times New Roman" w:hAnsi="Times New Roman"/>
                <w:color w:val="1A1A1A"/>
                <w:sz w:val="23"/>
                <w:szCs w:val="23"/>
              </w:rPr>
              <w:t>стандартами деятельности</w:t>
            </w:r>
          </w:p>
        </w:tc>
        <w:tc>
          <w:tcPr>
            <w:tcW w:w="3568" w:type="dxa"/>
            <w:vMerge w:val="restart"/>
            <w:tcBorders>
              <w:top w:val="single" w:sz="4" w:space="0" w:color="auto"/>
              <w:left w:val="single" w:sz="4" w:space="0" w:color="auto"/>
              <w:right w:val="single" w:sz="4" w:space="0" w:color="auto"/>
            </w:tcBorders>
            <w:shd w:val="clear" w:color="auto" w:fill="auto"/>
          </w:tcPr>
          <w:p w14:paraId="52A251F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учебной практики.</w:t>
            </w:r>
          </w:p>
          <w:p w14:paraId="382EC80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Написание отчета по учеб-</w:t>
            </w:r>
          </w:p>
          <w:p w14:paraId="75BD35F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ной практике</w:t>
            </w:r>
          </w:p>
          <w:p w14:paraId="76CD55F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Формы промежуточной</w:t>
            </w:r>
          </w:p>
          <w:p w14:paraId="3E67FF4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аттестации:</w:t>
            </w:r>
          </w:p>
          <w:p w14:paraId="36BA490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дифференцированный зачет по</w:t>
            </w:r>
          </w:p>
          <w:p w14:paraId="239138E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учебной практике.</w:t>
            </w:r>
          </w:p>
          <w:p w14:paraId="15411D89" w14:textId="77777777" w:rsidR="007A0FE8" w:rsidRPr="007A0FE8" w:rsidRDefault="007A0FE8" w:rsidP="007A0FE8">
            <w:pPr>
              <w:widowControl w:val="0"/>
              <w:suppressAutoHyphens/>
              <w:spacing w:after="0" w:line="240" w:lineRule="auto"/>
              <w:jc w:val="center"/>
              <w:rPr>
                <w:rFonts w:ascii="Times New Roman" w:hAnsi="Times New Roman"/>
                <w:color w:val="1A1A1A"/>
                <w:sz w:val="23"/>
                <w:szCs w:val="23"/>
                <w:shd w:val="clear" w:color="auto" w:fill="FFFFFF"/>
                <w:lang w:eastAsia="ar-SA"/>
              </w:rPr>
            </w:pPr>
          </w:p>
        </w:tc>
      </w:tr>
      <w:tr w:rsidR="007A0FE8" w:rsidRPr="007A0FE8" w14:paraId="6B90F3BD" w14:textId="77777777" w:rsidTr="007A0FE8">
        <w:trPr>
          <w:trHeight w:val="93"/>
        </w:trPr>
        <w:tc>
          <w:tcPr>
            <w:tcW w:w="3568" w:type="dxa"/>
            <w:gridSpan w:val="2"/>
            <w:vMerge/>
            <w:tcBorders>
              <w:left w:val="single" w:sz="4" w:space="0" w:color="auto"/>
              <w:right w:val="single" w:sz="4" w:space="0" w:color="auto"/>
            </w:tcBorders>
            <w:shd w:val="clear" w:color="auto" w:fill="auto"/>
          </w:tcPr>
          <w:p w14:paraId="4C5940B4"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17140CF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Результативность анализа</w:t>
            </w:r>
          </w:p>
          <w:p w14:paraId="77411AF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оценки работы исполнителей</w:t>
            </w:r>
          </w:p>
          <w:p w14:paraId="17B4766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 результатам сопоставления</w:t>
            </w:r>
          </w:p>
        </w:tc>
        <w:tc>
          <w:tcPr>
            <w:tcW w:w="3568" w:type="dxa"/>
            <w:vMerge/>
            <w:tcBorders>
              <w:left w:val="single" w:sz="4" w:space="0" w:color="auto"/>
              <w:right w:val="single" w:sz="4" w:space="0" w:color="auto"/>
            </w:tcBorders>
            <w:shd w:val="clear" w:color="auto" w:fill="auto"/>
          </w:tcPr>
          <w:p w14:paraId="012E62CD"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7749F821" w14:textId="77777777" w:rsidTr="007A0FE8">
        <w:trPr>
          <w:trHeight w:val="93"/>
        </w:trPr>
        <w:tc>
          <w:tcPr>
            <w:tcW w:w="3568" w:type="dxa"/>
            <w:gridSpan w:val="2"/>
            <w:vMerge/>
            <w:tcBorders>
              <w:left w:val="single" w:sz="4" w:space="0" w:color="auto"/>
              <w:right w:val="single" w:sz="4" w:space="0" w:color="auto"/>
            </w:tcBorders>
            <w:shd w:val="clear" w:color="auto" w:fill="auto"/>
          </w:tcPr>
          <w:p w14:paraId="32E38C61"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5E8D27D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Точность определения показателей эффективности вы-</w:t>
            </w:r>
          </w:p>
          <w:p w14:paraId="683E9C0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полненных работ</w:t>
            </w:r>
          </w:p>
        </w:tc>
        <w:tc>
          <w:tcPr>
            <w:tcW w:w="3568" w:type="dxa"/>
            <w:vMerge/>
            <w:tcBorders>
              <w:left w:val="single" w:sz="4" w:space="0" w:color="auto"/>
              <w:right w:val="single" w:sz="4" w:space="0" w:color="auto"/>
            </w:tcBorders>
            <w:shd w:val="clear" w:color="auto" w:fill="auto"/>
          </w:tcPr>
          <w:p w14:paraId="44F49D79"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5D20C4C4" w14:textId="77777777" w:rsidTr="007A0FE8">
        <w:trPr>
          <w:trHeight w:val="93"/>
        </w:trPr>
        <w:tc>
          <w:tcPr>
            <w:tcW w:w="3568" w:type="dxa"/>
            <w:gridSpan w:val="2"/>
            <w:vMerge/>
            <w:tcBorders>
              <w:left w:val="single" w:sz="4" w:space="0" w:color="auto"/>
              <w:bottom w:val="single" w:sz="4" w:space="0" w:color="auto"/>
              <w:right w:val="single" w:sz="4" w:space="0" w:color="auto"/>
            </w:tcBorders>
            <w:shd w:val="clear" w:color="auto" w:fill="auto"/>
          </w:tcPr>
          <w:p w14:paraId="6BC10DA3"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568" w:type="dxa"/>
            <w:gridSpan w:val="2"/>
            <w:tcBorders>
              <w:top w:val="nil"/>
              <w:left w:val="single" w:sz="4" w:space="0" w:color="auto"/>
              <w:bottom w:val="single" w:sz="4" w:space="0" w:color="auto"/>
              <w:right w:val="single" w:sz="4" w:space="0" w:color="auto"/>
            </w:tcBorders>
            <w:shd w:val="clear" w:color="auto" w:fill="auto"/>
          </w:tcPr>
          <w:p w14:paraId="6835059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Точность определения эффекта от выполненных работ</w:t>
            </w:r>
          </w:p>
          <w:p w14:paraId="5524A14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для организации</w:t>
            </w:r>
          </w:p>
        </w:tc>
        <w:tc>
          <w:tcPr>
            <w:tcW w:w="3568" w:type="dxa"/>
            <w:vMerge/>
            <w:tcBorders>
              <w:left w:val="single" w:sz="4" w:space="0" w:color="auto"/>
              <w:bottom w:val="single" w:sz="4" w:space="0" w:color="auto"/>
              <w:right w:val="single" w:sz="4" w:space="0" w:color="auto"/>
            </w:tcBorders>
            <w:shd w:val="clear" w:color="auto" w:fill="auto"/>
          </w:tcPr>
          <w:p w14:paraId="794B69A5"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bl>
    <w:p w14:paraId="4D298DB6" w14:textId="77777777" w:rsidR="007A0FE8" w:rsidRPr="007A0FE8" w:rsidRDefault="007A0FE8" w:rsidP="007A0FE8">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outlineLvl w:val="0"/>
        <w:rPr>
          <w:rFonts w:ascii="Times New Roman" w:hAnsi="Times New Roman"/>
          <w:sz w:val="24"/>
          <w:szCs w:val="24"/>
          <w:lang w:eastAsia="ar-SA"/>
        </w:rPr>
      </w:pPr>
    </w:p>
    <w:p w14:paraId="4E2E5848"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2FDA1D6"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37368D39"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42D48E90"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F6DEF65"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785E1A9"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62F06DC"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2526E011"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23BF9821" w14:textId="77777777" w:rsidR="007A0FE8" w:rsidRDefault="007A0FE8">
      <w:pPr>
        <w:rPr>
          <w:rFonts w:ascii="Times New Roman" w:hAnsi="Times New Roman"/>
          <w:sz w:val="24"/>
          <w:szCs w:val="24"/>
        </w:rPr>
        <w:sectPr w:rsidR="007A0FE8" w:rsidSect="00476F18">
          <w:pgSz w:w="11907" w:h="16840"/>
          <w:pgMar w:top="567" w:right="567" w:bottom="567" w:left="851" w:header="709" w:footer="709" w:gutter="0"/>
          <w:cols w:space="720"/>
          <w:titlePg/>
          <w:docGrid w:linePitch="299"/>
        </w:sectPr>
      </w:pPr>
    </w:p>
    <w:p w14:paraId="6580F20B" w14:textId="77777777" w:rsidR="007A0FE8" w:rsidRPr="007A0FE8" w:rsidRDefault="007A0FE8" w:rsidP="007A0FE8">
      <w:pPr>
        <w:widowControl w:val="0"/>
        <w:suppressAutoHyphens/>
        <w:autoSpaceDN w:val="0"/>
        <w:adjustRightInd w:val="0"/>
        <w:spacing w:after="0" w:line="240" w:lineRule="auto"/>
        <w:jc w:val="center"/>
        <w:rPr>
          <w:rFonts w:ascii="Times New Roman" w:hAnsi="Times New Roman"/>
          <w:b/>
          <w:sz w:val="24"/>
          <w:szCs w:val="24"/>
          <w:lang w:eastAsia="ar-SA"/>
        </w:rPr>
      </w:pPr>
      <w:r w:rsidRPr="007A0FE8">
        <w:rPr>
          <w:rFonts w:ascii="Times New Roman" w:hAnsi="Times New Roman"/>
          <w:b/>
          <w:sz w:val="24"/>
          <w:szCs w:val="24"/>
          <w:lang w:eastAsia="ar-SA"/>
        </w:rPr>
        <w:lastRenderedPageBreak/>
        <w:t>МИНИСТЕРСТВО ОБРАЗОВАНИЯ КРАСНОЯРСКОГО КРАЯ</w:t>
      </w:r>
    </w:p>
    <w:p w14:paraId="1ED287A9" w14:textId="77777777" w:rsidR="007A0FE8" w:rsidRPr="007A0FE8" w:rsidRDefault="007A0FE8" w:rsidP="007A0FE8">
      <w:pPr>
        <w:widowControl w:val="0"/>
        <w:suppressAutoHyphens/>
        <w:autoSpaceDN w:val="0"/>
        <w:adjustRightInd w:val="0"/>
        <w:spacing w:after="0" w:line="240" w:lineRule="auto"/>
        <w:jc w:val="center"/>
        <w:rPr>
          <w:rFonts w:ascii="Times New Roman" w:hAnsi="Times New Roman"/>
          <w:sz w:val="24"/>
          <w:szCs w:val="24"/>
          <w:lang w:eastAsia="ar-SA"/>
        </w:rPr>
      </w:pPr>
      <w:r w:rsidRPr="007A0FE8">
        <w:rPr>
          <w:rFonts w:ascii="Times New Roman" w:hAnsi="Times New Roman"/>
          <w:sz w:val="24"/>
          <w:szCs w:val="24"/>
          <w:lang w:eastAsia="ar-SA"/>
        </w:rPr>
        <w:t>краевое государственное бюджетное профессиональное образовательное учреждение</w:t>
      </w:r>
    </w:p>
    <w:p w14:paraId="0DAB14F2" w14:textId="77777777" w:rsidR="007A0FE8" w:rsidRPr="007A0FE8" w:rsidRDefault="007A0FE8" w:rsidP="007A0FE8">
      <w:pPr>
        <w:widowControl w:val="0"/>
        <w:suppressAutoHyphens/>
        <w:autoSpaceDE w:val="0"/>
        <w:autoSpaceDN w:val="0"/>
        <w:adjustRightInd w:val="0"/>
        <w:spacing w:after="0" w:line="240" w:lineRule="auto"/>
        <w:jc w:val="center"/>
        <w:rPr>
          <w:rFonts w:ascii="Times New Roman" w:hAnsi="Times New Roman"/>
          <w:sz w:val="24"/>
          <w:szCs w:val="24"/>
          <w:lang w:eastAsia="ar-SA"/>
        </w:rPr>
      </w:pPr>
      <w:r w:rsidRPr="007A0FE8">
        <w:rPr>
          <w:rFonts w:ascii="Times New Roman" w:hAnsi="Times New Roman"/>
          <w:sz w:val="24"/>
          <w:szCs w:val="24"/>
          <w:lang w:eastAsia="ar-SA"/>
        </w:rPr>
        <w:t>«Красноярский технологический техникум пищевой промышленности»</w:t>
      </w:r>
    </w:p>
    <w:p w14:paraId="774F4461"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4"/>
          <w:szCs w:val="24"/>
          <w:lang w:eastAsia="ar-SA"/>
        </w:rPr>
      </w:pPr>
    </w:p>
    <w:p w14:paraId="36FF2D7B"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4"/>
          <w:szCs w:val="24"/>
          <w:lang w:eastAsia="ar-SA"/>
        </w:rPr>
      </w:pPr>
    </w:p>
    <w:p w14:paraId="7680A56A"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4"/>
          <w:szCs w:val="24"/>
          <w:lang w:eastAsia="ar-SA"/>
        </w:rPr>
      </w:pPr>
    </w:p>
    <w:p w14:paraId="4056DCA0"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4"/>
          <w:szCs w:val="24"/>
          <w:lang w:eastAsia="ar-SA"/>
        </w:rPr>
      </w:pPr>
    </w:p>
    <w:p w14:paraId="5F5ACF8C"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4"/>
          <w:szCs w:val="24"/>
          <w:lang w:eastAsia="ar-SA"/>
        </w:rPr>
      </w:pPr>
    </w:p>
    <w:p w14:paraId="39D91D81"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4"/>
          <w:szCs w:val="24"/>
          <w:lang w:eastAsia="ar-SA"/>
        </w:rPr>
      </w:pPr>
    </w:p>
    <w:p w14:paraId="594DAA10"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4"/>
          <w:szCs w:val="24"/>
          <w:lang w:eastAsia="ar-SA"/>
        </w:rPr>
      </w:pPr>
    </w:p>
    <w:p w14:paraId="13821D9A"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rPr>
          <w:rFonts w:ascii="Times New Roman" w:hAnsi="Times New Roman"/>
          <w:iCs/>
          <w:caps/>
          <w:sz w:val="24"/>
          <w:szCs w:val="24"/>
          <w:lang w:eastAsia="ar-SA"/>
        </w:rPr>
      </w:pPr>
    </w:p>
    <w:p w14:paraId="01B6651B"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right"/>
        <w:rPr>
          <w:rFonts w:ascii="Times New Roman" w:hAnsi="Times New Roman"/>
          <w:iCs/>
          <w:caps/>
          <w:sz w:val="24"/>
          <w:szCs w:val="24"/>
          <w:lang w:eastAsia="ar-SA"/>
        </w:rPr>
      </w:pPr>
    </w:p>
    <w:p w14:paraId="4D516D36"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right"/>
        <w:rPr>
          <w:rFonts w:ascii="Times New Roman" w:hAnsi="Times New Roman"/>
          <w:iCs/>
          <w:caps/>
          <w:sz w:val="24"/>
          <w:szCs w:val="24"/>
          <w:lang w:eastAsia="ar-SA"/>
        </w:rPr>
      </w:pPr>
    </w:p>
    <w:p w14:paraId="47D7977F"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hAnsi="Times New Roman"/>
          <w:b/>
          <w:iCs/>
          <w:caps/>
          <w:sz w:val="24"/>
          <w:szCs w:val="24"/>
          <w:lang w:eastAsia="ar-SA"/>
        </w:rPr>
      </w:pPr>
      <w:r w:rsidRPr="007A0FE8">
        <w:rPr>
          <w:rFonts w:ascii="Times New Roman" w:hAnsi="Times New Roman"/>
          <w:b/>
          <w:iCs/>
          <w:caps/>
          <w:sz w:val="24"/>
          <w:szCs w:val="24"/>
          <w:lang w:eastAsia="ar-SA"/>
        </w:rPr>
        <w:t xml:space="preserve">РАБОЧАЯ ПРОГРАММА </w:t>
      </w:r>
    </w:p>
    <w:p w14:paraId="34DBBCAD"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hAnsi="Times New Roman"/>
          <w:b/>
          <w:iCs/>
          <w:caps/>
          <w:sz w:val="24"/>
          <w:szCs w:val="24"/>
          <w:lang w:eastAsia="ar-SA"/>
        </w:rPr>
      </w:pPr>
      <w:r w:rsidRPr="007A0FE8">
        <w:rPr>
          <w:rFonts w:ascii="Times New Roman" w:hAnsi="Times New Roman"/>
          <w:b/>
          <w:iCs/>
          <w:caps/>
          <w:sz w:val="24"/>
          <w:szCs w:val="24"/>
          <w:lang w:eastAsia="ar-SA"/>
        </w:rPr>
        <w:t xml:space="preserve"> </w:t>
      </w:r>
      <w:r w:rsidRPr="007A0FE8">
        <w:rPr>
          <w:rFonts w:ascii="Times New Roman" w:hAnsi="Times New Roman"/>
          <w:sz w:val="24"/>
          <w:szCs w:val="24"/>
          <w:lang w:eastAsia="ar-SA"/>
        </w:rPr>
        <w:t>ПРОИЗВОДСТВЕННОЙ</w:t>
      </w:r>
      <w:r w:rsidRPr="007A0FE8">
        <w:rPr>
          <w:rFonts w:ascii="Times New Roman" w:hAnsi="Times New Roman"/>
          <w:iCs/>
          <w:caps/>
          <w:sz w:val="24"/>
          <w:szCs w:val="24"/>
          <w:lang w:eastAsia="ar-SA"/>
        </w:rPr>
        <w:t xml:space="preserve"> практикИ</w:t>
      </w:r>
    </w:p>
    <w:p w14:paraId="6CE21502"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sz w:val="24"/>
          <w:szCs w:val="24"/>
          <w:lang w:eastAsia="ar-SA"/>
        </w:rPr>
      </w:pPr>
      <w:r w:rsidRPr="007A0FE8">
        <w:rPr>
          <w:rFonts w:ascii="Times New Roman" w:hAnsi="Times New Roman"/>
          <w:b/>
          <w:sz w:val="24"/>
          <w:szCs w:val="24"/>
          <w:lang w:eastAsia="ar-SA"/>
        </w:rPr>
        <w:t>ПМ02 «ОРГАНИЗАЦИОННО-ТЕХНОЛОГИЧЕСКОЕ ОБЕСПЕЧЕНИЕ</w:t>
      </w:r>
    </w:p>
    <w:p w14:paraId="384CD79A"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iCs/>
          <w:caps/>
          <w:sz w:val="24"/>
          <w:szCs w:val="24"/>
          <w:lang w:eastAsia="ar-SA"/>
        </w:rPr>
      </w:pPr>
      <w:r w:rsidRPr="007A0FE8">
        <w:rPr>
          <w:rFonts w:ascii="Times New Roman" w:hAnsi="Times New Roman"/>
          <w:b/>
          <w:sz w:val="24"/>
          <w:szCs w:val="24"/>
          <w:lang w:eastAsia="ar-SA"/>
        </w:rPr>
        <w:t>ПРОИЗВОДСТВА ХЛЕБА, ХЛЕБОБУЛОЧНЫХ, МАКАРОННЫХ И КОНДИТЕРСКИХ ИЗДЕЛИЙ НА АВТОМАТИЗИРОВАННЫХ ТЕХНОЛОГИЧЕСКИХ ЛИНИЯХ.</w:t>
      </w:r>
    </w:p>
    <w:p w14:paraId="76F7FBBE"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hAnsi="Times New Roman"/>
          <w:b/>
          <w:iCs/>
          <w:caps/>
          <w:sz w:val="24"/>
          <w:szCs w:val="24"/>
          <w:lang w:eastAsia="ar-SA"/>
        </w:rPr>
      </w:pPr>
    </w:p>
    <w:p w14:paraId="2281AF32"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iCs/>
          <w:caps/>
          <w:sz w:val="24"/>
          <w:szCs w:val="24"/>
          <w:lang w:eastAsia="ar-SA"/>
        </w:rPr>
      </w:pPr>
    </w:p>
    <w:p w14:paraId="642ADEB7" w14:textId="77777777" w:rsidR="007A0FE8" w:rsidRPr="007A0FE8" w:rsidRDefault="007A0FE8" w:rsidP="007A0FE8">
      <w:pPr>
        <w:widowControl w:val="0"/>
        <w:suppressAutoHyphens/>
        <w:spacing w:after="0" w:line="240" w:lineRule="auto"/>
        <w:jc w:val="center"/>
        <w:rPr>
          <w:rFonts w:ascii="Times New Roman" w:hAnsi="Times New Roman"/>
          <w:sz w:val="24"/>
          <w:szCs w:val="24"/>
          <w:lang w:eastAsia="ar-SA"/>
        </w:rPr>
      </w:pPr>
      <w:r w:rsidRPr="007A0FE8">
        <w:rPr>
          <w:rFonts w:ascii="Times New Roman" w:hAnsi="Times New Roman"/>
          <w:sz w:val="24"/>
          <w:szCs w:val="24"/>
          <w:lang w:eastAsia="ar-SA"/>
        </w:rPr>
        <w:t>для специальности</w:t>
      </w:r>
    </w:p>
    <w:p w14:paraId="5BAEEC3E" w14:textId="77777777" w:rsidR="007A0FE8" w:rsidRPr="007A0FE8" w:rsidRDefault="007A0FE8" w:rsidP="007A0FE8">
      <w:pPr>
        <w:widowControl w:val="0"/>
        <w:suppressAutoHyphens/>
        <w:spacing w:after="0" w:line="240" w:lineRule="auto"/>
        <w:jc w:val="center"/>
        <w:rPr>
          <w:rFonts w:ascii="Times New Roman" w:hAnsi="Times New Roman"/>
          <w:sz w:val="24"/>
          <w:szCs w:val="24"/>
          <w:lang w:eastAsia="ar-SA"/>
        </w:rPr>
      </w:pPr>
      <w:r w:rsidRPr="007A0FE8">
        <w:rPr>
          <w:rFonts w:ascii="Times New Roman" w:hAnsi="Times New Roman"/>
          <w:sz w:val="24"/>
          <w:szCs w:val="24"/>
          <w:lang w:eastAsia="ar-SA"/>
        </w:rPr>
        <w:t>19.02.11 Технология продуктов питания из растительного сырья</w:t>
      </w:r>
    </w:p>
    <w:p w14:paraId="60A9F797"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4"/>
          <w:szCs w:val="24"/>
          <w:lang w:eastAsia="ar-SA"/>
        </w:rPr>
      </w:pPr>
    </w:p>
    <w:p w14:paraId="738C395D"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4"/>
          <w:szCs w:val="24"/>
          <w:lang w:eastAsia="ar-SA"/>
        </w:rPr>
      </w:pPr>
    </w:p>
    <w:p w14:paraId="658198FF"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aps/>
          <w:sz w:val="24"/>
          <w:szCs w:val="24"/>
          <w:lang w:eastAsia="ar-SA"/>
        </w:rPr>
      </w:pPr>
    </w:p>
    <w:p w14:paraId="37D7645A"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aps/>
          <w:sz w:val="24"/>
          <w:szCs w:val="24"/>
          <w:lang w:eastAsia="ar-SA"/>
        </w:rPr>
      </w:pPr>
    </w:p>
    <w:p w14:paraId="5D3191E2"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aps/>
          <w:sz w:val="24"/>
          <w:szCs w:val="24"/>
          <w:lang w:eastAsia="ar-SA"/>
        </w:rPr>
      </w:pPr>
    </w:p>
    <w:p w14:paraId="51B665FD"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5D738169"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33388591"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1A68DF26"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4445759E"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37BE0CCF"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10FE35F2"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0368491A"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4"/>
          <w:szCs w:val="24"/>
          <w:lang w:eastAsia="ar-SA"/>
        </w:rPr>
      </w:pPr>
    </w:p>
    <w:p w14:paraId="52C92929"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0A3CE503"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5D2A52C5"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3BB62FA0"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574DE1B8"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61D92C74"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4"/>
          <w:szCs w:val="24"/>
          <w:lang w:eastAsia="ar-SA"/>
        </w:rPr>
      </w:pPr>
    </w:p>
    <w:p w14:paraId="638B4B76"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4"/>
          <w:szCs w:val="24"/>
          <w:lang w:eastAsia="ar-SA"/>
        </w:rPr>
      </w:pPr>
    </w:p>
    <w:p w14:paraId="71DAC83A"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hAnsi="Times New Roman"/>
          <w:iCs/>
          <w:caps/>
          <w:sz w:val="24"/>
          <w:szCs w:val="24"/>
          <w:lang w:eastAsia="ar-SA"/>
        </w:rPr>
      </w:pPr>
    </w:p>
    <w:p w14:paraId="71405B85"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4"/>
          <w:szCs w:val="24"/>
          <w:lang w:eastAsia="ar-SA"/>
        </w:rPr>
      </w:pPr>
    </w:p>
    <w:p w14:paraId="4D03E04C"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4"/>
          <w:szCs w:val="24"/>
          <w:lang w:eastAsia="ar-SA"/>
        </w:rPr>
      </w:pPr>
    </w:p>
    <w:p w14:paraId="28C09B81"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rPr>
          <w:rFonts w:ascii="Times New Roman" w:hAnsi="Times New Roman"/>
          <w:spacing w:val="-2"/>
          <w:sz w:val="24"/>
          <w:szCs w:val="24"/>
          <w:lang w:eastAsia="ar-SA"/>
        </w:rPr>
      </w:pPr>
    </w:p>
    <w:p w14:paraId="001A59D1"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rPr>
          <w:rFonts w:ascii="Times New Roman" w:hAnsi="Times New Roman"/>
          <w:spacing w:val="-2"/>
          <w:sz w:val="24"/>
          <w:szCs w:val="24"/>
          <w:lang w:eastAsia="ar-SA"/>
        </w:rPr>
      </w:pPr>
    </w:p>
    <w:p w14:paraId="6A3C901F" w14:textId="5EC3C018" w:rsidR="007A0FE8" w:rsidRPr="007A0FE8" w:rsidRDefault="007A0FE8" w:rsidP="007A0FE8">
      <w:pPr>
        <w:widowControl w:val="0"/>
        <w:tabs>
          <w:tab w:val="left" w:pos="5496"/>
        </w:tabs>
        <w:suppressAutoHyphens/>
        <w:spacing w:after="0" w:line="100" w:lineRule="atLeast"/>
        <w:rPr>
          <w:rFonts w:ascii="Times New Roman" w:hAnsi="Times New Roman"/>
          <w:spacing w:val="-2"/>
          <w:sz w:val="24"/>
          <w:szCs w:val="24"/>
          <w:lang w:eastAsia="ar-SA"/>
        </w:rPr>
      </w:pPr>
      <w:r>
        <w:rPr>
          <w:rFonts w:ascii="Times New Roman" w:hAnsi="Times New Roman"/>
          <w:spacing w:val="-2"/>
          <w:sz w:val="24"/>
          <w:szCs w:val="24"/>
          <w:lang w:eastAsia="ar-SA"/>
        </w:rPr>
        <w:tab/>
      </w:r>
    </w:p>
    <w:p w14:paraId="3071DCF7" w14:textId="0D318CDC"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sz w:val="24"/>
          <w:szCs w:val="24"/>
          <w:lang w:eastAsia="ar-SA"/>
        </w:rPr>
      </w:pPr>
      <w:r w:rsidRPr="007A0FE8">
        <w:rPr>
          <w:rFonts w:ascii="Times New Roman" w:hAnsi="Times New Roman"/>
          <w:sz w:val="24"/>
          <w:szCs w:val="24"/>
          <w:lang w:eastAsia="ar-SA"/>
        </w:rPr>
        <w:t>Красноярск 2024</w:t>
      </w:r>
    </w:p>
    <w:p w14:paraId="6FD82A8C" w14:textId="77777777" w:rsidR="007A0FE8" w:rsidRPr="007A0FE8" w:rsidRDefault="007A0FE8" w:rsidP="007A0FE8">
      <w:pPr>
        <w:widowControl w:val="0"/>
        <w:numPr>
          <w:ilvl w:val="0"/>
          <w:numId w:val="26"/>
        </w:numPr>
        <w:shd w:val="clear" w:color="auto" w:fill="FFFFFF"/>
        <w:tabs>
          <w:tab w:val="center" w:pos="7285"/>
          <w:tab w:val="left" w:pos="11715"/>
        </w:tabs>
        <w:suppressAutoHyphens/>
        <w:spacing w:after="0" w:line="240" w:lineRule="auto"/>
        <w:contextualSpacing/>
        <w:jc w:val="center"/>
        <w:outlineLvl w:val="0"/>
        <w:rPr>
          <w:rFonts w:ascii="Times New Roman" w:hAnsi="Times New Roman"/>
          <w:color w:val="000000"/>
          <w:kern w:val="36"/>
          <w:sz w:val="24"/>
          <w:szCs w:val="24"/>
        </w:rPr>
      </w:pPr>
      <w:r w:rsidRPr="007A0FE8">
        <w:rPr>
          <w:rFonts w:ascii="Times New Roman" w:hAnsi="Times New Roman"/>
          <w:b/>
          <w:bCs/>
          <w:color w:val="000000"/>
          <w:kern w:val="36"/>
          <w:sz w:val="24"/>
          <w:szCs w:val="24"/>
        </w:rPr>
        <w:lastRenderedPageBreak/>
        <w:t>СОДЕРЖАНИЕ</w:t>
      </w:r>
    </w:p>
    <w:p w14:paraId="52E52AC7" w14:textId="77777777" w:rsidR="007A0FE8" w:rsidRPr="007A0FE8" w:rsidRDefault="007A0FE8" w:rsidP="007A0FE8">
      <w:pPr>
        <w:widowControl w:val="0"/>
        <w:numPr>
          <w:ilvl w:val="0"/>
          <w:numId w:val="26"/>
        </w:numPr>
        <w:shd w:val="clear" w:color="auto" w:fill="FFFFFF"/>
        <w:tabs>
          <w:tab w:val="center" w:pos="7285"/>
          <w:tab w:val="left" w:pos="11715"/>
        </w:tabs>
        <w:suppressAutoHyphens/>
        <w:spacing w:after="0" w:line="240" w:lineRule="auto"/>
        <w:contextualSpacing/>
        <w:jc w:val="center"/>
        <w:outlineLvl w:val="0"/>
        <w:rPr>
          <w:rFonts w:ascii="Times New Roman" w:hAnsi="Times New Roman"/>
          <w:color w:val="000000"/>
          <w:kern w:val="36"/>
          <w:sz w:val="24"/>
          <w:szCs w:val="24"/>
        </w:rPr>
      </w:pPr>
    </w:p>
    <w:tbl>
      <w:tblPr>
        <w:tblW w:w="10456" w:type="dxa"/>
        <w:tblLook w:val="01E0" w:firstRow="1" w:lastRow="1" w:firstColumn="1" w:lastColumn="1" w:noHBand="0" w:noVBand="0"/>
      </w:tblPr>
      <w:tblGrid>
        <w:gridCol w:w="8613"/>
        <w:gridCol w:w="1843"/>
      </w:tblGrid>
      <w:tr w:rsidR="007A0FE8" w:rsidRPr="007A0FE8" w14:paraId="6A15E553" w14:textId="77777777" w:rsidTr="007A0FE8">
        <w:tc>
          <w:tcPr>
            <w:tcW w:w="8613" w:type="dxa"/>
          </w:tcPr>
          <w:p w14:paraId="3CA7001E" w14:textId="77777777" w:rsidR="007A0FE8" w:rsidRPr="007A0FE8" w:rsidRDefault="007A0FE8" w:rsidP="007A0FE8">
            <w:pPr>
              <w:widowControl w:val="0"/>
              <w:suppressAutoHyphens/>
              <w:spacing w:after="0" w:line="240" w:lineRule="auto"/>
              <w:ind w:left="227"/>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 xml:space="preserve">ПАСПОРТ </w:t>
            </w:r>
            <w:r w:rsidRPr="007A0FE8">
              <w:rPr>
                <w:rFonts w:ascii="Times New Roman" w:eastAsia="Calibri" w:hAnsi="Times New Roman"/>
                <w:color w:val="000000"/>
                <w:sz w:val="24"/>
                <w:szCs w:val="24"/>
                <w:lang w:eastAsia="ar-SA"/>
              </w:rPr>
              <w:t xml:space="preserve">РАБОЧЕЙ </w:t>
            </w:r>
            <w:r w:rsidRPr="007A0FE8">
              <w:rPr>
                <w:rFonts w:ascii="Times New Roman" w:eastAsia="Calibri" w:hAnsi="Times New Roman"/>
                <w:sz w:val="24"/>
                <w:szCs w:val="24"/>
                <w:lang w:eastAsia="ar-SA"/>
              </w:rPr>
              <w:t>ПРОГРАММЫ ПРОИЗВОДСТВЕННОЙ ПРАКТИКИ ПО ПРОФЕССИОНАЛЬНОМУ МОДУЛЮ ПМ02</w:t>
            </w:r>
          </w:p>
        </w:tc>
        <w:tc>
          <w:tcPr>
            <w:tcW w:w="1843" w:type="dxa"/>
          </w:tcPr>
          <w:p w14:paraId="6DBC40FC"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r w:rsidRPr="007A0FE8">
              <w:rPr>
                <w:rFonts w:ascii="Times New Roman" w:eastAsia="Calibri" w:hAnsi="Times New Roman"/>
                <w:sz w:val="24"/>
                <w:szCs w:val="24"/>
                <w:lang w:eastAsia="ar-SA"/>
              </w:rPr>
              <w:t>4</w:t>
            </w:r>
          </w:p>
        </w:tc>
      </w:tr>
      <w:tr w:rsidR="007A0FE8" w:rsidRPr="007A0FE8" w14:paraId="3F71291C" w14:textId="77777777" w:rsidTr="007A0FE8">
        <w:tc>
          <w:tcPr>
            <w:tcW w:w="8613" w:type="dxa"/>
          </w:tcPr>
          <w:p w14:paraId="650BA300" w14:textId="77777777" w:rsidR="007A0FE8" w:rsidRPr="007A0FE8" w:rsidRDefault="007A0FE8" w:rsidP="007A0FE8">
            <w:pPr>
              <w:widowControl w:val="0"/>
              <w:suppressAutoHyphens/>
              <w:spacing w:after="0" w:line="240" w:lineRule="auto"/>
              <w:ind w:left="284"/>
              <w:jc w:val="both"/>
              <w:rPr>
                <w:rFonts w:ascii="Times New Roman" w:eastAsia="Calibri" w:hAnsi="Times New Roman"/>
                <w:sz w:val="24"/>
                <w:szCs w:val="24"/>
                <w:lang w:eastAsia="ar-SA"/>
              </w:rPr>
            </w:pPr>
          </w:p>
          <w:p w14:paraId="0A792EE4" w14:textId="77777777" w:rsidR="007A0FE8" w:rsidRPr="007A0FE8" w:rsidRDefault="007A0FE8" w:rsidP="007A0FE8">
            <w:pPr>
              <w:widowControl w:val="0"/>
              <w:suppressAutoHyphens/>
              <w:spacing w:after="0" w:line="240" w:lineRule="auto"/>
              <w:ind w:left="284"/>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СТРУКТУРА И СОДЕРЖАНИЕ ПРОГРАММЫ ПРОИЗВОДСТВЕННОЙ ПРАКТИКИ ПО ПРОФЕССИОНАЛЬНОМУ МОДУЛЮ ПМ 02</w:t>
            </w:r>
          </w:p>
        </w:tc>
        <w:tc>
          <w:tcPr>
            <w:tcW w:w="1843" w:type="dxa"/>
          </w:tcPr>
          <w:p w14:paraId="660885EA"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p>
          <w:p w14:paraId="70065ED6"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r w:rsidRPr="007A0FE8">
              <w:rPr>
                <w:rFonts w:ascii="Times New Roman" w:eastAsia="Calibri" w:hAnsi="Times New Roman"/>
                <w:sz w:val="24"/>
                <w:szCs w:val="24"/>
                <w:lang w:eastAsia="ar-SA"/>
              </w:rPr>
              <w:t>7</w:t>
            </w:r>
          </w:p>
        </w:tc>
      </w:tr>
      <w:tr w:rsidR="007A0FE8" w:rsidRPr="007A0FE8" w14:paraId="3E478FF0" w14:textId="77777777" w:rsidTr="007A0FE8">
        <w:tc>
          <w:tcPr>
            <w:tcW w:w="8613" w:type="dxa"/>
          </w:tcPr>
          <w:p w14:paraId="7342EA44" w14:textId="77777777" w:rsidR="007A0FE8" w:rsidRPr="007A0FE8" w:rsidRDefault="007A0FE8" w:rsidP="007A0FE8">
            <w:pPr>
              <w:widowControl w:val="0"/>
              <w:suppressAutoHyphens/>
              <w:spacing w:after="0" w:line="240" w:lineRule="auto"/>
              <w:ind w:left="284"/>
              <w:jc w:val="both"/>
              <w:rPr>
                <w:rFonts w:ascii="Times New Roman" w:eastAsia="Calibri" w:hAnsi="Times New Roman"/>
                <w:sz w:val="24"/>
                <w:szCs w:val="24"/>
                <w:lang w:eastAsia="ar-SA"/>
              </w:rPr>
            </w:pPr>
          </w:p>
          <w:p w14:paraId="69221D66" w14:textId="77777777" w:rsidR="007A0FE8" w:rsidRPr="007A0FE8" w:rsidRDefault="007A0FE8" w:rsidP="007A0FE8">
            <w:pPr>
              <w:widowControl w:val="0"/>
              <w:suppressAutoHyphens/>
              <w:spacing w:after="0" w:line="240" w:lineRule="auto"/>
              <w:ind w:left="284"/>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 xml:space="preserve">УСЛОВИЯ РЕАЛИЗАЦИИ ПРОГРАММЫ ПРОИЗВОДСТВЕННОЙ ПРАКТИКИ ПО ПРОФЕССИОНАЛЬНОМУ МОДУЛЮ ПМ02 </w:t>
            </w:r>
          </w:p>
        </w:tc>
        <w:tc>
          <w:tcPr>
            <w:tcW w:w="1843" w:type="dxa"/>
          </w:tcPr>
          <w:p w14:paraId="5CCEC511"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p>
          <w:p w14:paraId="036B166A"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r w:rsidRPr="007A0FE8">
              <w:rPr>
                <w:rFonts w:ascii="Times New Roman" w:eastAsia="Calibri" w:hAnsi="Times New Roman"/>
                <w:sz w:val="24"/>
                <w:szCs w:val="24"/>
                <w:lang w:eastAsia="ar-SA"/>
              </w:rPr>
              <w:t>11</w:t>
            </w:r>
          </w:p>
        </w:tc>
      </w:tr>
      <w:tr w:rsidR="007A0FE8" w:rsidRPr="007A0FE8" w14:paraId="2498B384" w14:textId="77777777" w:rsidTr="007A0FE8">
        <w:tc>
          <w:tcPr>
            <w:tcW w:w="8613" w:type="dxa"/>
          </w:tcPr>
          <w:p w14:paraId="5A69C333" w14:textId="77777777" w:rsidR="007A0FE8" w:rsidRPr="007A0FE8" w:rsidRDefault="007A0FE8" w:rsidP="007A0FE8">
            <w:pPr>
              <w:widowControl w:val="0"/>
              <w:suppressAutoHyphens/>
              <w:spacing w:after="0" w:line="240" w:lineRule="auto"/>
              <w:ind w:left="284"/>
              <w:jc w:val="both"/>
              <w:rPr>
                <w:rFonts w:ascii="Times New Roman" w:eastAsia="Calibri" w:hAnsi="Times New Roman"/>
                <w:sz w:val="24"/>
                <w:szCs w:val="24"/>
                <w:lang w:eastAsia="ar-SA"/>
              </w:rPr>
            </w:pPr>
          </w:p>
          <w:p w14:paraId="267273A4" w14:textId="77777777" w:rsidR="007A0FE8" w:rsidRPr="007A0FE8" w:rsidRDefault="007A0FE8" w:rsidP="007A0FE8">
            <w:pPr>
              <w:widowControl w:val="0"/>
              <w:suppressAutoHyphens/>
              <w:spacing w:after="0" w:line="240" w:lineRule="auto"/>
              <w:ind w:left="284"/>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КОНТРОЛЬ И ОЦЕНКА РЕЗУЛЬТАТОВ ОСВОЕНИЯ ПРОГРАММЫ ПРОИЗВОДСТВЕННОЙ ПРАКТИКИ ПО ПРОФЕССИОНАЛЬНОМУ МОДУЛЮ ПМ02</w:t>
            </w:r>
          </w:p>
          <w:p w14:paraId="0FCB1493" w14:textId="77777777" w:rsidR="007A0FE8" w:rsidRPr="007A0FE8" w:rsidRDefault="007A0FE8" w:rsidP="007A0FE8">
            <w:pPr>
              <w:widowControl w:val="0"/>
              <w:suppressAutoHyphens/>
              <w:spacing w:after="0" w:line="240" w:lineRule="auto"/>
              <w:ind w:firstLine="284"/>
              <w:rPr>
                <w:rFonts w:ascii="Times New Roman" w:eastAsia="Calibri" w:hAnsi="Times New Roman"/>
                <w:sz w:val="24"/>
                <w:szCs w:val="24"/>
                <w:lang w:eastAsia="ar-SA"/>
              </w:rPr>
            </w:pPr>
          </w:p>
        </w:tc>
        <w:tc>
          <w:tcPr>
            <w:tcW w:w="1843" w:type="dxa"/>
          </w:tcPr>
          <w:p w14:paraId="7CE11581"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p>
          <w:p w14:paraId="6202E85A" w14:textId="77777777" w:rsidR="007A0FE8" w:rsidRPr="007A0FE8" w:rsidRDefault="007A0FE8" w:rsidP="007A0FE8">
            <w:pPr>
              <w:widowControl w:val="0"/>
              <w:suppressAutoHyphens/>
              <w:spacing w:after="0" w:line="240" w:lineRule="auto"/>
              <w:ind w:firstLine="284"/>
              <w:jc w:val="center"/>
              <w:rPr>
                <w:rFonts w:ascii="Times New Roman" w:eastAsia="Calibri" w:hAnsi="Times New Roman"/>
                <w:sz w:val="24"/>
                <w:szCs w:val="24"/>
                <w:lang w:eastAsia="ar-SA"/>
              </w:rPr>
            </w:pPr>
            <w:r w:rsidRPr="007A0FE8">
              <w:rPr>
                <w:rFonts w:ascii="Times New Roman" w:eastAsia="Calibri" w:hAnsi="Times New Roman"/>
                <w:sz w:val="24"/>
                <w:szCs w:val="24"/>
                <w:lang w:eastAsia="ar-SA"/>
              </w:rPr>
              <w:t>12</w:t>
            </w:r>
          </w:p>
        </w:tc>
      </w:tr>
    </w:tbl>
    <w:p w14:paraId="112B9B3C" w14:textId="77777777" w:rsidR="007A0FE8" w:rsidRPr="007A0FE8" w:rsidRDefault="007A0FE8" w:rsidP="007A0FE8">
      <w:pPr>
        <w:widowControl w:val="0"/>
        <w:shd w:val="clear" w:color="auto" w:fill="FFFFFF"/>
        <w:tabs>
          <w:tab w:val="center" w:pos="7285"/>
          <w:tab w:val="left" w:pos="11715"/>
        </w:tabs>
        <w:suppressAutoHyphens/>
        <w:spacing w:after="0" w:line="240" w:lineRule="auto"/>
        <w:jc w:val="center"/>
        <w:outlineLvl w:val="0"/>
        <w:rPr>
          <w:rFonts w:ascii="Times New Roman" w:hAnsi="Times New Roman"/>
          <w:color w:val="000000"/>
          <w:kern w:val="36"/>
          <w:sz w:val="24"/>
          <w:szCs w:val="24"/>
        </w:rPr>
      </w:pPr>
    </w:p>
    <w:p w14:paraId="50EEFCD3" w14:textId="77777777" w:rsidR="007A0FE8" w:rsidRPr="007A0FE8" w:rsidRDefault="007A0FE8" w:rsidP="007A0FE8">
      <w:pPr>
        <w:widowControl w:val="0"/>
        <w:numPr>
          <w:ilvl w:val="0"/>
          <w:numId w:val="26"/>
        </w:numPr>
        <w:shd w:val="clear" w:color="auto" w:fill="FFFFFF"/>
        <w:suppressAutoHyphens/>
        <w:spacing w:after="0" w:line="240" w:lineRule="auto"/>
        <w:contextualSpacing/>
        <w:rPr>
          <w:rFonts w:ascii="Times New Roman" w:hAnsi="Times New Roman"/>
          <w:color w:val="000000"/>
          <w:sz w:val="24"/>
          <w:szCs w:val="24"/>
        </w:rPr>
      </w:pPr>
      <w:r w:rsidRPr="007A0FE8">
        <w:rPr>
          <w:rFonts w:ascii="Times New Roman" w:hAnsi="Times New Roman"/>
          <w:color w:val="000000"/>
          <w:sz w:val="24"/>
          <w:szCs w:val="24"/>
        </w:rPr>
        <w:t xml:space="preserve">                                                      </w:t>
      </w:r>
    </w:p>
    <w:p w14:paraId="7B66150C"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6426ADE"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0D0A83B8"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76BDEBE"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304D0201"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552B82F"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2170920E"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769FF8A7"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72130923"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5F528843"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7C42589D"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84E7CEB"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61AFCD8"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2462AA29"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7826A981"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7E41A60E"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378C7261"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220CC07E"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5E415FAA"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0CFFD7F3"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4E0C3AED"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463D7209"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3E4C983D"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B793541"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3FCB0F8"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01DCFF7"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72C02792"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50BAFB02"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303C5604"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15BCAC93"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02354412"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508110A6"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02688D4C"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000150B0"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4D812CA2"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F9A1244" w14:textId="51EC5DF5" w:rsidR="007A0FE8" w:rsidRPr="007A0FE8" w:rsidRDefault="007A0FE8" w:rsidP="00A27A8E">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contextualSpacing/>
        <w:jc w:val="center"/>
        <w:rPr>
          <w:rFonts w:ascii="Times New Roman" w:hAnsi="Times New Roman"/>
          <w:b/>
          <w:caps/>
          <w:sz w:val="24"/>
          <w:szCs w:val="24"/>
          <w:lang w:eastAsia="ar-SA"/>
        </w:rPr>
      </w:pPr>
      <w:r>
        <w:rPr>
          <w:rFonts w:ascii="Times New Roman" w:hAnsi="Times New Roman"/>
          <w:b/>
          <w:caps/>
          <w:sz w:val="24"/>
          <w:szCs w:val="24"/>
          <w:lang w:eastAsia="ar-SA"/>
        </w:rPr>
        <w:lastRenderedPageBreak/>
        <w:t xml:space="preserve">1. </w:t>
      </w:r>
      <w:r w:rsidRPr="007A0FE8">
        <w:rPr>
          <w:rFonts w:ascii="Times New Roman" w:hAnsi="Times New Roman"/>
          <w:b/>
          <w:caps/>
          <w:sz w:val="24"/>
          <w:szCs w:val="24"/>
          <w:lang w:eastAsia="ar-SA"/>
        </w:rPr>
        <w:t>паспорт ПРОГРАММЫ</w:t>
      </w:r>
      <w:r w:rsidRPr="007A0FE8">
        <w:rPr>
          <w:rFonts w:ascii="Times New Roman" w:hAnsi="Times New Roman"/>
          <w:b/>
          <w:sz w:val="24"/>
          <w:szCs w:val="24"/>
          <w:lang w:eastAsia="ar-SA"/>
        </w:rPr>
        <w:t xml:space="preserve"> ПРОИЗВОДСТВЕННОЙ ПРАКТИКИ</w:t>
      </w:r>
    </w:p>
    <w:p w14:paraId="04BBBECE" w14:textId="73DD6109" w:rsidR="007A0FE8" w:rsidRPr="007A0FE8" w:rsidRDefault="007A0FE8" w:rsidP="00A27A8E">
      <w:pPr>
        <w:widowControl w:val="0"/>
        <w:suppressAutoHyphens/>
        <w:spacing w:after="0" w:line="240" w:lineRule="auto"/>
        <w:jc w:val="center"/>
        <w:rPr>
          <w:rFonts w:ascii="Times New Roman" w:eastAsia="Calibri" w:hAnsi="Times New Roman"/>
          <w:b/>
          <w:sz w:val="24"/>
          <w:szCs w:val="24"/>
          <w:lang w:eastAsia="ar-SA"/>
        </w:rPr>
      </w:pPr>
      <w:r w:rsidRPr="007A0FE8">
        <w:rPr>
          <w:rFonts w:ascii="Times New Roman" w:eastAsia="Calibri" w:hAnsi="Times New Roman"/>
          <w:b/>
          <w:sz w:val="24"/>
          <w:szCs w:val="24"/>
          <w:lang w:eastAsia="ar-SA"/>
        </w:rPr>
        <w:t>ПО ПРОФЕССИОНАЛЬНОМУ МОДУЛЮ ПМ02</w:t>
      </w:r>
    </w:p>
    <w:p w14:paraId="3193A14E" w14:textId="4F156459" w:rsidR="007A0FE8" w:rsidRPr="007A0FE8" w:rsidRDefault="007A0FE8" w:rsidP="007A0FE8">
      <w:pPr>
        <w:widowControl w:val="0"/>
        <w:numPr>
          <w:ilvl w:val="1"/>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hAnsi="Times New Roman"/>
          <w:b/>
          <w:sz w:val="24"/>
          <w:szCs w:val="24"/>
          <w:lang w:eastAsia="ar-SA"/>
        </w:rPr>
      </w:pPr>
      <w:r w:rsidRPr="007A0FE8">
        <w:rPr>
          <w:rFonts w:ascii="Times New Roman" w:hAnsi="Times New Roman"/>
          <w:b/>
          <w:sz w:val="24"/>
          <w:szCs w:val="24"/>
          <w:lang w:eastAsia="ar-SA"/>
        </w:rPr>
        <w:t>Место производственной практики в структуре основной профессиональной образовательной.</w:t>
      </w:r>
    </w:p>
    <w:p w14:paraId="079FF738" w14:textId="79EB4614" w:rsidR="007A0FE8" w:rsidRPr="007A0FE8" w:rsidRDefault="007A0FE8" w:rsidP="007A0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7A0FE8">
        <w:rPr>
          <w:rFonts w:ascii="Times New Roman" w:hAnsi="Times New Roman"/>
          <w:sz w:val="24"/>
          <w:szCs w:val="24"/>
          <w:lang w:eastAsia="ar-SA"/>
        </w:rPr>
        <w:t xml:space="preserve"> </w:t>
      </w:r>
      <w:r w:rsidR="00A27A8E">
        <w:rPr>
          <w:rFonts w:ascii="Times New Roman" w:hAnsi="Times New Roman"/>
          <w:sz w:val="24"/>
          <w:szCs w:val="24"/>
          <w:lang w:eastAsia="ar-SA"/>
        </w:rPr>
        <w:t xml:space="preserve">     </w:t>
      </w:r>
      <w:r w:rsidRPr="007A0FE8">
        <w:rPr>
          <w:rFonts w:ascii="Times New Roman" w:hAnsi="Times New Roman"/>
          <w:sz w:val="24"/>
          <w:szCs w:val="24"/>
          <w:lang w:eastAsia="ar-SA"/>
        </w:rPr>
        <w:t>Программа производственной практики ПМ02</w:t>
      </w:r>
      <w:r w:rsidRPr="007A0FE8">
        <w:rPr>
          <w:rFonts w:ascii="Times New Roman" w:hAnsi="Times New Roman"/>
          <w:sz w:val="24"/>
          <w:szCs w:val="24"/>
        </w:rPr>
        <w:t xml:space="preserve"> 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w:t>
      </w:r>
      <w:r w:rsidRPr="007A0FE8">
        <w:rPr>
          <w:rFonts w:ascii="Times New Roman" w:hAnsi="Times New Roman"/>
          <w:sz w:val="24"/>
          <w:szCs w:val="24"/>
          <w:lang w:eastAsia="ar-SA"/>
        </w:rPr>
        <w:t>,  является частью основной профессиональной образовательной программы в соответствии с ФГОС СПО</w:t>
      </w:r>
      <w:r w:rsidRPr="007A0FE8">
        <w:rPr>
          <w:rFonts w:ascii="Times New Roman" w:hAnsi="Times New Roman"/>
          <w:bCs/>
          <w:sz w:val="24"/>
          <w:szCs w:val="24"/>
          <w:lang w:eastAsia="ar-SA"/>
        </w:rPr>
        <w:t xml:space="preserve"> </w:t>
      </w:r>
      <w:r w:rsidRPr="007A0FE8">
        <w:rPr>
          <w:rFonts w:ascii="Times New Roman" w:hAnsi="Times New Roman"/>
          <w:sz w:val="24"/>
          <w:szCs w:val="24"/>
          <w:lang w:eastAsia="ar-SA"/>
        </w:rPr>
        <w:t>по специальности 19.02.11</w:t>
      </w:r>
      <w:r w:rsidRPr="007A0FE8">
        <w:rPr>
          <w:rFonts w:ascii="Times New Roman" w:hAnsi="Times New Roman"/>
          <w:bCs/>
          <w:sz w:val="24"/>
          <w:szCs w:val="24"/>
          <w:lang w:eastAsia="ar-SA"/>
        </w:rPr>
        <w:t>Технология продуктов питания из растительного сырья ( базовой подготовки</w:t>
      </w:r>
      <w:r w:rsidRPr="007A0FE8">
        <w:rPr>
          <w:rFonts w:ascii="Times New Roman" w:hAnsi="Times New Roman"/>
          <w:sz w:val="24"/>
          <w:szCs w:val="24"/>
          <w:lang w:eastAsia="ar-SA"/>
        </w:rPr>
        <w:t xml:space="preserve"> в части освоения основного вида профессиональной деятельности(ВПД) и соответствующих профессиональных компетенций (ПК)\</w:t>
      </w:r>
    </w:p>
    <w:p w14:paraId="1EDBD691" w14:textId="77777777" w:rsidR="007A0FE8" w:rsidRPr="007A0FE8" w:rsidRDefault="007A0FE8" w:rsidP="007A0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p>
    <w:p w14:paraId="72C34D7E" w14:textId="77777777" w:rsidR="007A0FE8" w:rsidRPr="007A0FE8" w:rsidRDefault="007A0FE8" w:rsidP="007A0FE8">
      <w:pPr>
        <w:widowControl w:val="0"/>
        <w:suppressAutoHyphens/>
        <w:spacing w:after="0" w:line="240" w:lineRule="auto"/>
        <w:rPr>
          <w:rFonts w:ascii="Times New Roman" w:hAnsi="Times New Roman"/>
          <w:b/>
          <w:sz w:val="24"/>
          <w:szCs w:val="24"/>
          <w:lang w:eastAsia="ar-SA"/>
        </w:rPr>
      </w:pPr>
      <w:r w:rsidRPr="007A0FE8">
        <w:rPr>
          <w:rFonts w:ascii="Times New Roman" w:hAnsi="Times New Roman"/>
          <w:b/>
          <w:sz w:val="24"/>
          <w:szCs w:val="24"/>
          <w:lang w:eastAsia="ar-SA"/>
        </w:rPr>
        <w:t xml:space="preserve">1.2 Цели и задачи производственной практики по профессиональному модулю– требования к результатам освоения: </w:t>
      </w:r>
    </w:p>
    <w:p w14:paraId="4980CC4A"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С целью овладения указанным видом профессиональной деятельности и соответствующими профессиональными компетенциями обучающийся должен: </w:t>
      </w:r>
    </w:p>
    <w:p w14:paraId="6D2A13EA" w14:textId="77777777" w:rsidR="007A0FE8" w:rsidRPr="007A0FE8" w:rsidRDefault="007A0FE8" w:rsidP="007A0FE8">
      <w:pPr>
        <w:widowControl w:val="0"/>
        <w:suppressAutoHyphens/>
        <w:spacing w:after="0" w:line="240" w:lineRule="auto"/>
        <w:rPr>
          <w:rFonts w:ascii="Times New Roman" w:hAnsi="Times New Roman"/>
          <w:b/>
          <w:bCs/>
          <w:sz w:val="24"/>
          <w:szCs w:val="24"/>
          <w:lang w:eastAsia="ar-SA"/>
        </w:rPr>
      </w:pPr>
      <w:r w:rsidRPr="007A0FE8">
        <w:rPr>
          <w:rFonts w:ascii="Times New Roman" w:hAnsi="Times New Roman"/>
          <w:b/>
          <w:bCs/>
          <w:sz w:val="24"/>
          <w:szCs w:val="24"/>
          <w:lang w:eastAsia="ar-SA"/>
        </w:rPr>
        <w:t>иметь практический опыт:</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193"/>
      </w:tblGrid>
      <w:tr w:rsidR="007A0FE8" w:rsidRPr="007A0FE8" w14:paraId="1C0D1DD6" w14:textId="77777777" w:rsidTr="00A27A8E">
        <w:trPr>
          <w:trHeight w:val="9111"/>
        </w:trPr>
        <w:tc>
          <w:tcPr>
            <w:tcW w:w="2405" w:type="dxa"/>
          </w:tcPr>
          <w:p w14:paraId="024ADA78" w14:textId="77777777" w:rsidR="007A0FE8" w:rsidRPr="007A0FE8" w:rsidRDefault="007A0FE8" w:rsidP="007A0FE8">
            <w:pPr>
              <w:widowControl w:val="0"/>
              <w:suppressAutoHyphens/>
              <w:spacing w:after="0" w:line="240" w:lineRule="auto"/>
              <w:ind w:firstLine="284"/>
              <w:jc w:val="both"/>
              <w:rPr>
                <w:rFonts w:ascii="Times New Roman" w:hAnsi="Times New Roman"/>
                <w:bCs/>
                <w:sz w:val="24"/>
                <w:szCs w:val="24"/>
                <w:lang w:eastAsia="ar-SA"/>
              </w:rPr>
            </w:pPr>
            <w:r w:rsidRPr="007A0FE8">
              <w:rPr>
                <w:rFonts w:ascii="Times New Roman" w:hAnsi="Times New Roman"/>
                <w:bCs/>
                <w:sz w:val="24"/>
                <w:szCs w:val="24"/>
                <w:lang w:eastAsia="ar-SA"/>
              </w:rPr>
              <w:t>Владеть навыками</w:t>
            </w:r>
          </w:p>
        </w:tc>
        <w:tc>
          <w:tcPr>
            <w:tcW w:w="8193" w:type="dxa"/>
          </w:tcPr>
          <w:p w14:paraId="0CABD4C9" w14:textId="77777777" w:rsidR="007A0FE8" w:rsidRPr="007A0FE8" w:rsidRDefault="007A0FE8" w:rsidP="007A0FE8">
            <w:pPr>
              <w:widowControl w:val="0"/>
              <w:suppressAutoHyphens/>
              <w:spacing w:after="0" w:line="240" w:lineRule="auto"/>
              <w:jc w:val="both"/>
              <w:rPr>
                <w:rFonts w:ascii="Times New Roman" w:hAnsi="Times New Roman"/>
                <w:sz w:val="24"/>
                <w:szCs w:val="24"/>
              </w:rPr>
            </w:pPr>
            <w:r w:rsidRPr="007A0FE8">
              <w:rPr>
                <w:rFonts w:ascii="Times New Roman" w:hAnsi="Times New Roman"/>
                <w:sz w:val="24"/>
                <w:szCs w:val="24"/>
              </w:rPr>
              <w:t>Н2.1.01 Расчет сменных показателей производства продуктов питания из растительного сырья на автоматизированных технологических линиях в соответствии с результатами анализа состояния рынка продукции и услуг в области производства продуктов питания из растительного сырья</w:t>
            </w:r>
          </w:p>
          <w:p w14:paraId="4F44CEEE"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Н2.1.02 Разработка производственных заданий для операторов и аппаратчиков технологических процессов производства продуктов питания из растительного сырья на автоматизированных технологических линиях в соответствии со сменными показателями</w:t>
            </w:r>
          </w:p>
          <w:p w14:paraId="6D126F1F"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Н2.1.03 Инструктирование операторов и аппаратчиков по выполнению производственных заданий производства продуктов питания из растительного сырья на автоматизированных технологических линиях</w:t>
            </w:r>
          </w:p>
          <w:p w14:paraId="1D5B1709"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Н2.1.04 Организация выполнения технологических операций производства продуктов питания из растительного сырья на автоматизированных технологических линиях в соответствии с технологическими инструкциями</w:t>
            </w:r>
          </w:p>
          <w:p w14:paraId="7B6C11F8"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Н2.1.05 Организация работ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выявленных в ходе контроля качества технологических операций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p w14:paraId="4BB4EA39"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Н2.2.01 Организация работ по эксплуатации и обслуживанию технологического оборудования, систем безопасности и сигнализации, контрольно-измерительных приборов и автоматики в процессе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p w14:paraId="3492F14B"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Н2.2.02 Организация работ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p w14:paraId="17F13864" w14:textId="77777777" w:rsidR="007A0FE8" w:rsidRPr="007A0FE8" w:rsidRDefault="007A0FE8" w:rsidP="007A0FE8">
            <w:pPr>
              <w:widowControl w:val="0"/>
              <w:suppressAutoHyphens/>
              <w:spacing w:line="240" w:lineRule="auto"/>
              <w:jc w:val="both"/>
              <w:rPr>
                <w:rFonts w:ascii="Times New Roman" w:hAnsi="Times New Roman"/>
                <w:sz w:val="24"/>
                <w:szCs w:val="24"/>
              </w:rPr>
            </w:pPr>
            <w:r w:rsidRPr="007A0FE8">
              <w:rPr>
                <w:rFonts w:ascii="Times New Roman" w:hAnsi="Times New Roman"/>
                <w:color w:val="000000"/>
                <w:sz w:val="24"/>
                <w:szCs w:val="24"/>
                <w:shd w:val="clear" w:color="auto" w:fill="FFFFFF"/>
              </w:rPr>
              <w:t>Н.2.2.03 Обеспечение интеграции всех производственных процессов, начиная от разработки продукта и заканчивая логистикой с использованием соответствующего аппаратного обеспечения с привлечением современных технологий</w:t>
            </w:r>
          </w:p>
        </w:tc>
      </w:tr>
      <w:tr w:rsidR="007A0FE8" w:rsidRPr="007A0FE8" w14:paraId="6DE64874" w14:textId="77777777" w:rsidTr="00A27A8E">
        <w:tc>
          <w:tcPr>
            <w:tcW w:w="2405" w:type="dxa"/>
          </w:tcPr>
          <w:p w14:paraId="3E3E557D" w14:textId="77777777" w:rsidR="007A0FE8" w:rsidRPr="007A0FE8" w:rsidRDefault="007A0FE8" w:rsidP="007A0FE8">
            <w:pPr>
              <w:widowControl w:val="0"/>
              <w:suppressAutoHyphens/>
              <w:spacing w:after="0" w:line="240" w:lineRule="auto"/>
              <w:ind w:firstLine="284"/>
              <w:jc w:val="both"/>
              <w:rPr>
                <w:rFonts w:ascii="Times New Roman" w:hAnsi="Times New Roman"/>
                <w:bCs/>
                <w:sz w:val="24"/>
                <w:szCs w:val="24"/>
                <w:lang w:eastAsia="ar-SA"/>
              </w:rPr>
            </w:pPr>
            <w:r w:rsidRPr="007A0FE8">
              <w:rPr>
                <w:rFonts w:ascii="Times New Roman" w:hAnsi="Times New Roman"/>
                <w:bCs/>
                <w:sz w:val="24"/>
                <w:szCs w:val="24"/>
                <w:lang w:eastAsia="ar-SA"/>
              </w:rPr>
              <w:t>Уметь</w:t>
            </w:r>
          </w:p>
        </w:tc>
        <w:tc>
          <w:tcPr>
            <w:tcW w:w="8193" w:type="dxa"/>
          </w:tcPr>
          <w:p w14:paraId="78625F78"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Уо01.01 Рассчитывать плановые показатели выполнения технологических операций производства продуктов питания из растительного сырья на автоматизированных линиях</w:t>
            </w:r>
          </w:p>
          <w:p w14:paraId="1292E684"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lastRenderedPageBreak/>
              <w:t>Уо01.02 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производства продуктов питания из растительного сырья на автоматизированных линиях</w:t>
            </w:r>
          </w:p>
          <w:p w14:paraId="6BDA8C6C"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Уо01.03 Инструктировать операторов и аппаратчиков по выполнению производственных заданий производства продуктов питания из растительного сырья на автоматизированных технологических линиях</w:t>
            </w:r>
          </w:p>
          <w:p w14:paraId="44AE648E"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Уо01.04 Контролировать выполнение производственных заданий на всех стадиях технологического процесса производства продуктов питания из растительного сырья на автоматизированных технологических линиях</w:t>
            </w:r>
          </w:p>
          <w:p w14:paraId="52826D3D"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Уо01.05 Организовывать работу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p w14:paraId="1EB808FB"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Уо02.01 Пользоваться методами контроля качества выполнения технологических операций производства продуктов питания из растительного сырья на автоматизированных технологических линиях</w:t>
            </w:r>
          </w:p>
          <w:p w14:paraId="6AAD664E" w14:textId="77777777" w:rsidR="007A0FE8" w:rsidRPr="007A0FE8" w:rsidRDefault="007A0FE8" w:rsidP="007A0FE8">
            <w:pPr>
              <w:widowControl w:val="0"/>
              <w:suppressAutoHyphens/>
              <w:spacing w:after="0" w:line="240" w:lineRule="auto"/>
              <w:jc w:val="both"/>
              <w:rPr>
                <w:rFonts w:ascii="Times New Roman" w:hAnsi="Times New Roman"/>
                <w:sz w:val="24"/>
                <w:szCs w:val="24"/>
              </w:rPr>
            </w:pPr>
            <w:r w:rsidRPr="007A0FE8">
              <w:rPr>
                <w:rFonts w:ascii="Times New Roman" w:hAnsi="Times New Roman"/>
                <w:sz w:val="24"/>
                <w:szCs w:val="24"/>
              </w:rPr>
              <w:t>Уо02.02 Вести основные технологические процессы производства хлеба, хлебобулочных, макаронных и кондитерских изделий</w:t>
            </w:r>
          </w:p>
          <w:p w14:paraId="78658296"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Уо02.03 Контролировать качество сырья, полуфабрикатов и готовой продукции в процессе производства хлеба, хлебобулочных, макаронных и кондитерских изделий по всем этапам производства</w:t>
            </w:r>
          </w:p>
          <w:p w14:paraId="2ED18512"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Уо02.04 Определять технологическую эффективность работы оборудования для производства хлеба, хлебобулочных, макаронных и кондитерских изделий</w:t>
            </w:r>
          </w:p>
          <w:p w14:paraId="6AFF46A0"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Уо02.05 Осуществлять технологические регулировки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производства хлеба, хлебобулочных, макаронных и кондитерских изделий на автоматизированных технологических линиях</w:t>
            </w:r>
          </w:p>
          <w:p w14:paraId="2367C23D"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Уо02.06 Использовать средства механизации и автоматизации технологических процессов производства хлеба, хлебобулочных, макаронных и кондитерских изделий на автоматизированных технологических линиях</w:t>
            </w:r>
          </w:p>
          <w:p w14:paraId="57E8A6C5"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Уо02.07 Проектировать, подбирать оборудование и системы автоматизации, производить настройку и сборку оборудования и систем автоматизации технологических процессов производства хлеба, хлебобулочных, макаронных и кондитерских изделий из растительного сырья на автоматизированных технологических линиях</w:t>
            </w:r>
          </w:p>
          <w:p w14:paraId="66BC15FA"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Уо02.08 Использовать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хлеба, хлебобулочных, макаронных и кондитерских изделий на автоматизированных технологических линиях</w:t>
            </w:r>
          </w:p>
          <w:p w14:paraId="26213F0F"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Уо02.09 Использовать различные виды программного обеспечения, в том числе специального, компьютерные и телекоммуникационные средства в процессе производства хлеба, хлебобулочных, макаронных и кондитерских изделий на автоматизированных технологических линиях</w:t>
            </w:r>
          </w:p>
          <w:p w14:paraId="254A09B6" w14:textId="77777777" w:rsidR="007A0FE8" w:rsidRPr="007A0FE8" w:rsidRDefault="007A0FE8" w:rsidP="007A0FE8">
            <w:pPr>
              <w:widowControl w:val="0"/>
              <w:suppressAutoHyphens/>
              <w:spacing w:after="0" w:line="240" w:lineRule="auto"/>
              <w:jc w:val="both"/>
              <w:rPr>
                <w:rFonts w:ascii="Times New Roman" w:hAnsi="Times New Roman"/>
                <w:sz w:val="24"/>
                <w:szCs w:val="24"/>
              </w:rPr>
            </w:pPr>
            <w:r w:rsidRPr="007A0FE8">
              <w:rPr>
                <w:rFonts w:ascii="Times New Roman" w:hAnsi="Times New Roman"/>
                <w:sz w:val="24"/>
                <w:szCs w:val="24"/>
              </w:rPr>
              <w:t>Уо07.01 Использовать в технологическом процессе ресурсо- и энергосберегающие технологии</w:t>
            </w:r>
          </w:p>
          <w:p w14:paraId="0F3135B6"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Уо07.02 Рассчитывать экологический риск и оценивать ущерб, причиняемый окружающей среде при выполнении работ и оказании услуг в области производства продуктов питания из растительного сырья</w:t>
            </w:r>
          </w:p>
        </w:tc>
      </w:tr>
    </w:tbl>
    <w:p w14:paraId="367672F7"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p>
    <w:p w14:paraId="79254C10"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p>
    <w:p w14:paraId="26E3F5F4" w14:textId="77777777" w:rsidR="007A0FE8" w:rsidRPr="007A0FE8" w:rsidRDefault="007A0FE8" w:rsidP="007A0FE8">
      <w:pPr>
        <w:widowControl w:val="0"/>
        <w:suppressAutoHyphens/>
        <w:spacing w:after="0" w:line="240" w:lineRule="auto"/>
        <w:jc w:val="center"/>
        <w:rPr>
          <w:rFonts w:ascii="Times New Roman" w:hAnsi="Times New Roman"/>
          <w:bCs/>
          <w:sz w:val="24"/>
          <w:szCs w:val="24"/>
        </w:rPr>
      </w:pPr>
      <w:r w:rsidRPr="007A0FE8">
        <w:rPr>
          <w:rFonts w:ascii="Times New Roman" w:hAnsi="Times New Roman"/>
          <w:bCs/>
          <w:sz w:val="24"/>
          <w:szCs w:val="24"/>
        </w:rPr>
        <w:lastRenderedPageBreak/>
        <w:t>Перечень общих компетенций</w:t>
      </w:r>
    </w:p>
    <w:tbl>
      <w:tblPr>
        <w:tblStyle w:val="52"/>
        <w:tblW w:w="0" w:type="auto"/>
        <w:tblLook w:val="04A0" w:firstRow="1" w:lastRow="0" w:firstColumn="1" w:lastColumn="0" w:noHBand="0" w:noVBand="1"/>
      </w:tblPr>
      <w:tblGrid>
        <w:gridCol w:w="1233"/>
        <w:gridCol w:w="9245"/>
      </w:tblGrid>
      <w:tr w:rsidR="007A0FE8" w:rsidRPr="007A0FE8" w14:paraId="5D0EC8D0" w14:textId="77777777" w:rsidTr="007A0FE8">
        <w:tc>
          <w:tcPr>
            <w:tcW w:w="1242" w:type="dxa"/>
          </w:tcPr>
          <w:p w14:paraId="125F5A19"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8"/>
                <w:szCs w:val="28"/>
                <w:lang w:eastAsia="ar-SA"/>
              </w:rPr>
              <w:t>Код</w:t>
            </w:r>
          </w:p>
        </w:tc>
        <w:tc>
          <w:tcPr>
            <w:tcW w:w="9356" w:type="dxa"/>
          </w:tcPr>
          <w:p w14:paraId="6F103D5B" w14:textId="77777777" w:rsidR="007A0FE8" w:rsidRPr="007A0FE8" w:rsidRDefault="007A0FE8" w:rsidP="007A0FE8">
            <w:pPr>
              <w:widowControl w:val="0"/>
              <w:tabs>
                <w:tab w:val="left" w:pos="810"/>
              </w:tabs>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ab/>
              <w:t>Наименование общих компетенции</w:t>
            </w:r>
          </w:p>
        </w:tc>
      </w:tr>
      <w:tr w:rsidR="007A0FE8" w:rsidRPr="007A0FE8" w14:paraId="51DDA3A0" w14:textId="77777777" w:rsidTr="007A0FE8">
        <w:tc>
          <w:tcPr>
            <w:tcW w:w="1242" w:type="dxa"/>
          </w:tcPr>
          <w:p w14:paraId="1B3ABE0A"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01</w:t>
            </w:r>
          </w:p>
        </w:tc>
        <w:tc>
          <w:tcPr>
            <w:tcW w:w="9356" w:type="dxa"/>
          </w:tcPr>
          <w:p w14:paraId="37993D61" w14:textId="77777777" w:rsidR="007A0FE8" w:rsidRPr="007A0FE8" w:rsidRDefault="007A0FE8" w:rsidP="007A0FE8">
            <w:pPr>
              <w:widowControl w:val="0"/>
              <w:suppressAutoHyphens/>
              <w:spacing w:after="0" w:line="240" w:lineRule="auto"/>
              <w:jc w:val="center"/>
              <w:rPr>
                <w:rFonts w:ascii="Times New Roman" w:hAnsi="Times New Roman"/>
                <w:sz w:val="24"/>
                <w:szCs w:val="24"/>
                <w:lang w:eastAsia="ar-SA"/>
              </w:rPr>
            </w:pPr>
            <w:r w:rsidRPr="007A0FE8">
              <w:rPr>
                <w:rFonts w:ascii="Times New Roman" w:hAnsi="Times New Roman"/>
                <w:sz w:val="24"/>
                <w:szCs w:val="24"/>
                <w:lang w:eastAsia="ar-SA"/>
              </w:rPr>
              <w:t xml:space="preserve">Выбирать способы решения задач профессиональной деятельности </w:t>
            </w:r>
          </w:p>
          <w:p w14:paraId="0CD4917A" w14:textId="77777777" w:rsidR="007A0FE8" w:rsidRPr="007A0FE8" w:rsidRDefault="007A0FE8" w:rsidP="007A0FE8">
            <w:pPr>
              <w:widowControl w:val="0"/>
              <w:suppressAutoHyphens/>
              <w:spacing w:after="0" w:line="240" w:lineRule="auto"/>
              <w:jc w:val="center"/>
              <w:rPr>
                <w:rFonts w:ascii="Times New Roman" w:hAnsi="Times New Roman"/>
                <w:sz w:val="24"/>
                <w:szCs w:val="24"/>
                <w:lang w:eastAsia="ar-SA"/>
              </w:rPr>
            </w:pPr>
            <w:r w:rsidRPr="007A0FE8">
              <w:rPr>
                <w:rFonts w:ascii="Times New Roman" w:hAnsi="Times New Roman"/>
                <w:sz w:val="24"/>
                <w:szCs w:val="24"/>
                <w:lang w:eastAsia="ar-SA"/>
              </w:rPr>
              <w:t>применительно к различным контекстам</w:t>
            </w:r>
          </w:p>
        </w:tc>
      </w:tr>
      <w:tr w:rsidR="007A0FE8" w:rsidRPr="007A0FE8" w14:paraId="67F34997" w14:textId="77777777" w:rsidTr="007A0FE8">
        <w:tc>
          <w:tcPr>
            <w:tcW w:w="1242" w:type="dxa"/>
          </w:tcPr>
          <w:p w14:paraId="3EDB14B5"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02</w:t>
            </w:r>
          </w:p>
        </w:tc>
        <w:tc>
          <w:tcPr>
            <w:tcW w:w="9356" w:type="dxa"/>
          </w:tcPr>
          <w:p w14:paraId="75B62696" w14:textId="77777777" w:rsidR="007A0FE8" w:rsidRPr="007A0FE8" w:rsidRDefault="007A0FE8" w:rsidP="007A0FE8">
            <w:pPr>
              <w:widowControl w:val="0"/>
              <w:tabs>
                <w:tab w:val="left" w:pos="4860"/>
              </w:tabs>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A0FE8" w:rsidRPr="007A0FE8" w14:paraId="524E6E77" w14:textId="77777777" w:rsidTr="007A0FE8">
        <w:tc>
          <w:tcPr>
            <w:tcW w:w="1242" w:type="dxa"/>
          </w:tcPr>
          <w:p w14:paraId="7B5B24DB"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03</w:t>
            </w:r>
          </w:p>
        </w:tc>
        <w:tc>
          <w:tcPr>
            <w:tcW w:w="9356" w:type="dxa"/>
          </w:tcPr>
          <w:p w14:paraId="72A1E130"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Планировать и реализовывать собственное профессиональное и </w:t>
            </w:r>
          </w:p>
          <w:p w14:paraId="4748E38D"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A0FE8" w:rsidRPr="007A0FE8" w14:paraId="5FB2EC2E" w14:textId="77777777" w:rsidTr="007A0FE8">
        <w:tc>
          <w:tcPr>
            <w:tcW w:w="1242" w:type="dxa"/>
          </w:tcPr>
          <w:p w14:paraId="25F0A7B2"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04</w:t>
            </w:r>
          </w:p>
        </w:tc>
        <w:tc>
          <w:tcPr>
            <w:tcW w:w="9356" w:type="dxa"/>
          </w:tcPr>
          <w:p w14:paraId="1C5E10B0"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Эффективно взаимодействовать и работать в коллективе и команде</w:t>
            </w:r>
          </w:p>
        </w:tc>
      </w:tr>
      <w:tr w:rsidR="007A0FE8" w:rsidRPr="007A0FE8" w14:paraId="444FBDF9" w14:textId="77777777" w:rsidTr="007A0FE8">
        <w:tc>
          <w:tcPr>
            <w:tcW w:w="1242" w:type="dxa"/>
          </w:tcPr>
          <w:p w14:paraId="6E1B7C0C"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05</w:t>
            </w:r>
          </w:p>
        </w:tc>
        <w:tc>
          <w:tcPr>
            <w:tcW w:w="9356" w:type="dxa"/>
          </w:tcPr>
          <w:p w14:paraId="2F72C24F"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Осуществлять устную и письменную коммуникацию на государственном</w:t>
            </w:r>
          </w:p>
          <w:p w14:paraId="6095248B"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 языке Российской Федерации с учетом особенностей социального и</w:t>
            </w:r>
          </w:p>
          <w:p w14:paraId="54A7CC26"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 культурного контекста</w:t>
            </w:r>
          </w:p>
        </w:tc>
      </w:tr>
      <w:tr w:rsidR="007A0FE8" w:rsidRPr="007A0FE8" w14:paraId="2688C640" w14:textId="77777777" w:rsidTr="007A0FE8">
        <w:tc>
          <w:tcPr>
            <w:tcW w:w="1242" w:type="dxa"/>
          </w:tcPr>
          <w:p w14:paraId="4237D013"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06</w:t>
            </w:r>
          </w:p>
        </w:tc>
        <w:tc>
          <w:tcPr>
            <w:tcW w:w="9356" w:type="dxa"/>
          </w:tcPr>
          <w:p w14:paraId="723641D7"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A0FE8" w:rsidRPr="007A0FE8" w14:paraId="473DF92B" w14:textId="77777777" w:rsidTr="007A0FE8">
        <w:tc>
          <w:tcPr>
            <w:tcW w:w="1242" w:type="dxa"/>
          </w:tcPr>
          <w:p w14:paraId="682A4383"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r w:rsidRPr="007A0FE8">
              <w:rPr>
                <w:rFonts w:ascii="Times New Roman" w:hAnsi="Times New Roman"/>
                <w:sz w:val="24"/>
                <w:szCs w:val="24"/>
                <w:lang w:eastAsia="ar-SA"/>
              </w:rPr>
              <w:t>ОК 07</w:t>
            </w:r>
          </w:p>
        </w:tc>
        <w:tc>
          <w:tcPr>
            <w:tcW w:w="9356" w:type="dxa"/>
          </w:tcPr>
          <w:p w14:paraId="386CF69F"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2F8CC46F" w14:textId="77777777" w:rsidR="007A0FE8" w:rsidRPr="007A0FE8" w:rsidRDefault="007A0FE8" w:rsidP="007A0FE8">
      <w:pPr>
        <w:widowControl w:val="0"/>
        <w:suppressAutoHyphens/>
        <w:spacing w:after="0" w:line="240" w:lineRule="auto"/>
        <w:jc w:val="center"/>
        <w:rPr>
          <w:rFonts w:ascii="Times New Roman" w:hAnsi="Times New Roman"/>
          <w:sz w:val="28"/>
          <w:szCs w:val="28"/>
          <w:lang w:eastAsia="ar-SA"/>
        </w:rPr>
      </w:pPr>
    </w:p>
    <w:p w14:paraId="465899AF" w14:textId="77777777" w:rsidR="007A0FE8" w:rsidRPr="007A0FE8" w:rsidRDefault="007A0FE8" w:rsidP="007A0FE8">
      <w:pPr>
        <w:widowControl w:val="0"/>
        <w:suppressAutoHyphens/>
        <w:spacing w:after="0" w:line="240" w:lineRule="auto"/>
        <w:ind w:firstLine="284"/>
        <w:jc w:val="both"/>
        <w:rPr>
          <w:rFonts w:ascii="Times New Roman" w:hAnsi="Times New Roman"/>
          <w:bCs/>
          <w:iCs/>
          <w:sz w:val="24"/>
          <w:szCs w:val="24"/>
        </w:rPr>
      </w:pPr>
    </w:p>
    <w:p w14:paraId="500CB3BA" w14:textId="77777777" w:rsidR="007A0FE8" w:rsidRPr="007A0FE8" w:rsidRDefault="007A0FE8" w:rsidP="007A0FE8">
      <w:pPr>
        <w:widowControl w:val="0"/>
        <w:suppressAutoHyphens/>
        <w:spacing w:after="0" w:line="240" w:lineRule="auto"/>
        <w:ind w:firstLine="284"/>
        <w:jc w:val="both"/>
        <w:rPr>
          <w:rFonts w:ascii="Times New Roman" w:hAnsi="Times New Roman"/>
          <w:bCs/>
          <w:iCs/>
          <w:sz w:val="24"/>
          <w:szCs w:val="24"/>
        </w:rPr>
      </w:pPr>
      <w:r w:rsidRPr="007A0FE8">
        <w:rPr>
          <w:rFonts w:ascii="Times New Roman" w:hAnsi="Times New Roman"/>
          <w:bCs/>
          <w:iCs/>
          <w:sz w:val="24"/>
          <w:szCs w:val="24"/>
        </w:rPr>
        <w:t xml:space="preserve">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9279"/>
      </w:tblGrid>
      <w:tr w:rsidR="007A0FE8" w:rsidRPr="007A0FE8" w14:paraId="0360A44B" w14:textId="77777777" w:rsidTr="007A0FE8">
        <w:tc>
          <w:tcPr>
            <w:tcW w:w="1204" w:type="dxa"/>
          </w:tcPr>
          <w:p w14:paraId="1257C8A8" w14:textId="77777777" w:rsidR="007A0FE8" w:rsidRPr="007A0FE8" w:rsidRDefault="007A0FE8" w:rsidP="007A0FE8">
            <w:pPr>
              <w:widowControl w:val="0"/>
              <w:suppressAutoHyphens/>
              <w:spacing w:after="0" w:line="240" w:lineRule="auto"/>
              <w:ind w:firstLine="284"/>
              <w:jc w:val="both"/>
              <w:rPr>
                <w:rFonts w:ascii="Times New Roman" w:hAnsi="Times New Roman"/>
                <w:b/>
                <w:i/>
                <w:sz w:val="24"/>
                <w:szCs w:val="24"/>
              </w:rPr>
            </w:pPr>
            <w:r w:rsidRPr="007A0FE8">
              <w:rPr>
                <w:rFonts w:ascii="Times New Roman" w:hAnsi="Times New Roman"/>
                <w:i/>
                <w:sz w:val="24"/>
                <w:szCs w:val="24"/>
              </w:rPr>
              <w:t>Код</w:t>
            </w:r>
          </w:p>
        </w:tc>
        <w:tc>
          <w:tcPr>
            <w:tcW w:w="9394" w:type="dxa"/>
          </w:tcPr>
          <w:p w14:paraId="4CB97F97" w14:textId="77777777" w:rsidR="007A0FE8" w:rsidRPr="007A0FE8" w:rsidRDefault="007A0FE8" w:rsidP="007A0FE8">
            <w:pPr>
              <w:widowControl w:val="0"/>
              <w:suppressAutoHyphens/>
              <w:spacing w:after="0" w:line="240" w:lineRule="auto"/>
              <w:ind w:firstLine="284"/>
              <w:jc w:val="both"/>
              <w:rPr>
                <w:rFonts w:ascii="Times New Roman" w:hAnsi="Times New Roman"/>
                <w:iCs/>
                <w:sz w:val="24"/>
                <w:szCs w:val="24"/>
              </w:rPr>
            </w:pPr>
            <w:r w:rsidRPr="007A0FE8">
              <w:rPr>
                <w:rFonts w:ascii="Times New Roman" w:hAnsi="Times New Roman"/>
                <w:iCs/>
                <w:sz w:val="24"/>
                <w:szCs w:val="24"/>
              </w:rPr>
              <w:t>Наименование видов деятельности и профессиональных компетенций</w:t>
            </w:r>
          </w:p>
        </w:tc>
      </w:tr>
      <w:tr w:rsidR="007A0FE8" w:rsidRPr="007A0FE8" w14:paraId="5634F1EB" w14:textId="77777777" w:rsidTr="007A0FE8">
        <w:tc>
          <w:tcPr>
            <w:tcW w:w="1204" w:type="dxa"/>
          </w:tcPr>
          <w:p w14:paraId="2D8B7BF5" w14:textId="77777777" w:rsidR="007A0FE8" w:rsidRPr="007A0FE8" w:rsidRDefault="007A0FE8" w:rsidP="007A0FE8">
            <w:pPr>
              <w:widowControl w:val="0"/>
              <w:suppressAutoHyphens/>
              <w:spacing w:after="0" w:line="240" w:lineRule="auto"/>
              <w:jc w:val="both"/>
              <w:rPr>
                <w:rFonts w:ascii="Times New Roman" w:hAnsi="Times New Roman"/>
                <w:b/>
                <w:iCs/>
                <w:sz w:val="24"/>
                <w:szCs w:val="24"/>
              </w:rPr>
            </w:pPr>
            <w:r w:rsidRPr="007A0FE8">
              <w:rPr>
                <w:rFonts w:ascii="Times New Roman" w:hAnsi="Times New Roman"/>
                <w:b/>
                <w:iCs/>
                <w:sz w:val="24"/>
                <w:szCs w:val="24"/>
              </w:rPr>
              <w:t>ВД 2</w:t>
            </w:r>
          </w:p>
        </w:tc>
        <w:tc>
          <w:tcPr>
            <w:tcW w:w="9394" w:type="dxa"/>
          </w:tcPr>
          <w:p w14:paraId="5B1F2E02" w14:textId="77777777" w:rsidR="007A0FE8" w:rsidRPr="007A0FE8" w:rsidRDefault="007A0FE8" w:rsidP="007A0FE8">
            <w:pPr>
              <w:widowControl w:val="0"/>
              <w:suppressAutoHyphens/>
              <w:spacing w:after="0" w:line="240" w:lineRule="auto"/>
              <w:ind w:firstLine="284"/>
              <w:jc w:val="both"/>
              <w:rPr>
                <w:rFonts w:ascii="Times New Roman" w:hAnsi="Times New Roman"/>
                <w:iCs/>
                <w:sz w:val="24"/>
                <w:szCs w:val="24"/>
              </w:rPr>
            </w:pPr>
            <w:r w:rsidRPr="007A0FE8">
              <w:rPr>
                <w:rFonts w:ascii="Times New Roman" w:hAnsi="Times New Roman"/>
                <w:sz w:val="24"/>
                <w:szCs w:val="24"/>
              </w:rPr>
              <w:t>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w:t>
            </w:r>
          </w:p>
        </w:tc>
      </w:tr>
      <w:tr w:rsidR="007A0FE8" w:rsidRPr="007A0FE8" w14:paraId="14FF1C39" w14:textId="77777777" w:rsidTr="007A0FE8">
        <w:tc>
          <w:tcPr>
            <w:tcW w:w="1204" w:type="dxa"/>
          </w:tcPr>
          <w:p w14:paraId="4831B37D" w14:textId="77777777" w:rsidR="007A0FE8" w:rsidRPr="007A0FE8" w:rsidRDefault="007A0FE8" w:rsidP="007A0FE8">
            <w:pPr>
              <w:widowControl w:val="0"/>
              <w:suppressAutoHyphens/>
              <w:spacing w:after="0" w:line="240" w:lineRule="auto"/>
              <w:jc w:val="both"/>
              <w:rPr>
                <w:rFonts w:ascii="Times New Roman" w:hAnsi="Times New Roman"/>
                <w:b/>
                <w:iCs/>
                <w:sz w:val="24"/>
                <w:szCs w:val="24"/>
              </w:rPr>
            </w:pPr>
            <w:r w:rsidRPr="007A0FE8">
              <w:rPr>
                <w:rFonts w:ascii="Times New Roman" w:hAnsi="Times New Roman"/>
                <w:b/>
                <w:iCs/>
                <w:sz w:val="24"/>
                <w:szCs w:val="24"/>
              </w:rPr>
              <w:t>ПК 2.1</w:t>
            </w:r>
          </w:p>
        </w:tc>
        <w:tc>
          <w:tcPr>
            <w:tcW w:w="9394" w:type="dxa"/>
          </w:tcPr>
          <w:p w14:paraId="35BFAA90" w14:textId="77777777" w:rsidR="007A0FE8" w:rsidRPr="007A0FE8" w:rsidRDefault="007A0FE8" w:rsidP="007A0FE8">
            <w:pPr>
              <w:keepNext/>
              <w:widowControl w:val="0"/>
              <w:suppressAutoHyphens/>
              <w:spacing w:after="0" w:line="240" w:lineRule="auto"/>
              <w:ind w:firstLine="284"/>
              <w:jc w:val="both"/>
              <w:outlineLvl w:val="1"/>
              <w:rPr>
                <w:rFonts w:ascii="Times New Roman" w:hAnsi="Times New Roman"/>
                <w:bCs/>
                <w:i/>
                <w:sz w:val="24"/>
                <w:szCs w:val="24"/>
              </w:rPr>
            </w:pPr>
            <w:r w:rsidRPr="007A0FE8">
              <w:rPr>
                <w:rFonts w:ascii="Times New Roman" w:hAnsi="Times New Roman"/>
                <w:bCs/>
                <w:iCs/>
                <w:sz w:val="24"/>
                <w:szCs w:val="24"/>
              </w:rPr>
              <w:t>Осуществлять организационное обеспечение производства продуктов питания из растительного сырья на автоматизированных технологических линиях.</w:t>
            </w:r>
          </w:p>
        </w:tc>
      </w:tr>
      <w:tr w:rsidR="007A0FE8" w:rsidRPr="007A0FE8" w14:paraId="33A14E6D" w14:textId="77777777" w:rsidTr="007A0FE8">
        <w:tc>
          <w:tcPr>
            <w:tcW w:w="1204" w:type="dxa"/>
          </w:tcPr>
          <w:p w14:paraId="19EA7C3E" w14:textId="77777777" w:rsidR="007A0FE8" w:rsidRPr="007A0FE8" w:rsidRDefault="007A0FE8" w:rsidP="007A0FE8">
            <w:pPr>
              <w:widowControl w:val="0"/>
              <w:suppressAutoHyphens/>
              <w:spacing w:after="0" w:line="240" w:lineRule="auto"/>
              <w:jc w:val="both"/>
              <w:rPr>
                <w:rFonts w:ascii="Times New Roman" w:hAnsi="Times New Roman"/>
                <w:b/>
                <w:bCs/>
                <w:iCs/>
                <w:sz w:val="24"/>
                <w:szCs w:val="24"/>
              </w:rPr>
            </w:pPr>
            <w:r w:rsidRPr="007A0FE8">
              <w:rPr>
                <w:rFonts w:ascii="Times New Roman" w:hAnsi="Times New Roman"/>
                <w:b/>
                <w:bCs/>
                <w:iCs/>
                <w:sz w:val="24"/>
                <w:szCs w:val="24"/>
              </w:rPr>
              <w:t xml:space="preserve">ПК 2.2 </w:t>
            </w:r>
          </w:p>
        </w:tc>
        <w:tc>
          <w:tcPr>
            <w:tcW w:w="9394" w:type="dxa"/>
          </w:tcPr>
          <w:p w14:paraId="53AD1F94" w14:textId="77777777" w:rsidR="007A0FE8" w:rsidRPr="007A0FE8" w:rsidRDefault="007A0FE8" w:rsidP="007A0FE8">
            <w:pPr>
              <w:widowControl w:val="0"/>
              <w:suppressAutoHyphens/>
              <w:spacing w:after="0" w:line="240" w:lineRule="auto"/>
              <w:ind w:firstLine="284"/>
              <w:jc w:val="both"/>
              <w:rPr>
                <w:rFonts w:ascii="Times New Roman" w:hAnsi="Times New Roman"/>
                <w:bCs/>
                <w:iCs/>
                <w:sz w:val="24"/>
                <w:szCs w:val="24"/>
              </w:rPr>
            </w:pPr>
            <w:r w:rsidRPr="007A0FE8">
              <w:rPr>
                <w:rFonts w:ascii="Times New Roman" w:hAnsi="Times New Roman"/>
                <w:sz w:val="24"/>
                <w:szCs w:val="24"/>
              </w:rPr>
              <w:t>Осуществлять технологическое обеспечение производства хлеба, хлебобулочных, макаронных и кондитерских изделий.</w:t>
            </w:r>
          </w:p>
        </w:tc>
      </w:tr>
      <w:tr w:rsidR="007A0FE8" w:rsidRPr="007A0FE8" w14:paraId="4491C2F8" w14:textId="77777777" w:rsidTr="007A0FE8">
        <w:tc>
          <w:tcPr>
            <w:tcW w:w="1204" w:type="dxa"/>
          </w:tcPr>
          <w:p w14:paraId="4E4A8762" w14:textId="77777777" w:rsidR="007A0FE8" w:rsidRPr="007A0FE8" w:rsidRDefault="007A0FE8" w:rsidP="007A0FE8">
            <w:pPr>
              <w:widowControl w:val="0"/>
              <w:suppressAutoHyphens/>
              <w:spacing w:after="0" w:line="240" w:lineRule="auto"/>
              <w:jc w:val="both"/>
              <w:rPr>
                <w:rFonts w:ascii="Times New Roman" w:hAnsi="Times New Roman"/>
                <w:b/>
                <w:bCs/>
                <w:iCs/>
                <w:sz w:val="24"/>
                <w:szCs w:val="24"/>
              </w:rPr>
            </w:pPr>
            <w:r w:rsidRPr="007A0FE8">
              <w:rPr>
                <w:rFonts w:ascii="Times New Roman" w:hAnsi="Times New Roman"/>
                <w:b/>
                <w:bCs/>
                <w:iCs/>
                <w:sz w:val="24"/>
                <w:szCs w:val="24"/>
              </w:rPr>
              <w:t xml:space="preserve">ПК 2.3 </w:t>
            </w:r>
          </w:p>
        </w:tc>
        <w:tc>
          <w:tcPr>
            <w:tcW w:w="9394" w:type="dxa"/>
          </w:tcPr>
          <w:p w14:paraId="1C38A800" w14:textId="77777777" w:rsidR="007A0FE8" w:rsidRPr="007A0FE8" w:rsidRDefault="007A0FE8" w:rsidP="007A0FE8">
            <w:pPr>
              <w:widowControl w:val="0"/>
              <w:suppressAutoHyphens/>
              <w:spacing w:after="0" w:line="240" w:lineRule="auto"/>
              <w:ind w:firstLine="284"/>
              <w:jc w:val="both"/>
              <w:rPr>
                <w:rFonts w:ascii="Times New Roman" w:hAnsi="Times New Roman"/>
                <w:sz w:val="24"/>
                <w:szCs w:val="24"/>
              </w:rPr>
            </w:pPr>
            <w:r w:rsidRPr="007A0FE8">
              <w:rPr>
                <w:rFonts w:ascii="Times New Roman" w:hAnsi="Times New Roman"/>
                <w:sz w:val="24"/>
                <w:szCs w:val="24"/>
              </w:rPr>
              <w:t>Осуществлять цифровизацию технологических процессов</w:t>
            </w:r>
          </w:p>
        </w:tc>
      </w:tr>
    </w:tbl>
    <w:p w14:paraId="26F17C10" w14:textId="77777777" w:rsidR="007A0FE8" w:rsidRPr="007A0FE8" w:rsidRDefault="007A0FE8" w:rsidP="007A0FE8">
      <w:pPr>
        <w:widowControl w:val="0"/>
        <w:suppressAutoHyphens/>
        <w:spacing w:after="0" w:line="240" w:lineRule="auto"/>
        <w:ind w:firstLine="284"/>
        <w:jc w:val="both"/>
        <w:rPr>
          <w:rFonts w:ascii="Times New Roman" w:hAnsi="Times New Roman"/>
          <w:bCs/>
          <w:sz w:val="24"/>
          <w:szCs w:val="24"/>
        </w:rPr>
      </w:pPr>
    </w:p>
    <w:p w14:paraId="19312EBB" w14:textId="77777777" w:rsidR="007A0FE8" w:rsidRPr="007A0FE8" w:rsidRDefault="007A0FE8" w:rsidP="007A0FE8">
      <w:pPr>
        <w:widowControl w:val="0"/>
        <w:suppressAutoHyphens/>
        <w:spacing w:after="0" w:line="240" w:lineRule="auto"/>
        <w:rPr>
          <w:rFonts w:ascii="Times New Roman" w:hAnsi="Times New Roman"/>
          <w:b/>
          <w:bCs/>
          <w:sz w:val="28"/>
          <w:szCs w:val="28"/>
          <w:lang w:eastAsia="ar-SA"/>
        </w:rPr>
      </w:pPr>
    </w:p>
    <w:p w14:paraId="0EDA8943" w14:textId="3AE77A07" w:rsidR="007A0FE8" w:rsidRPr="007A0FE8" w:rsidRDefault="00A27A8E" w:rsidP="00A27A8E">
      <w:pPr>
        <w:widowControl w:val="0"/>
        <w:suppressAutoHyphens/>
        <w:spacing w:after="0" w:line="240" w:lineRule="auto"/>
        <w:ind w:left="360"/>
        <w:contextualSpacing/>
        <w:jc w:val="both"/>
        <w:rPr>
          <w:rFonts w:ascii="Times New Roman" w:hAnsi="Times New Roman"/>
          <w:bCs/>
          <w:sz w:val="24"/>
          <w:szCs w:val="24"/>
          <w:lang w:eastAsia="ar-SA"/>
        </w:rPr>
      </w:pPr>
      <w:r>
        <w:rPr>
          <w:rFonts w:ascii="Times New Roman" w:hAnsi="Times New Roman"/>
          <w:b/>
          <w:bCs/>
          <w:sz w:val="24"/>
          <w:szCs w:val="24"/>
          <w:lang w:eastAsia="ar-SA"/>
        </w:rPr>
        <w:t xml:space="preserve">1.3 </w:t>
      </w:r>
      <w:r w:rsidR="007A0FE8" w:rsidRPr="007A0FE8">
        <w:rPr>
          <w:rFonts w:ascii="Times New Roman" w:hAnsi="Times New Roman"/>
          <w:b/>
          <w:bCs/>
          <w:sz w:val="24"/>
          <w:szCs w:val="24"/>
          <w:lang w:eastAsia="ar-SA"/>
        </w:rPr>
        <w:t>Количество часов на освоение программы производственной практики</w:t>
      </w:r>
      <w:r w:rsidR="007A0FE8" w:rsidRPr="007A0FE8">
        <w:rPr>
          <w:rFonts w:ascii="Times New Roman" w:hAnsi="Times New Roman"/>
          <w:bCs/>
          <w:sz w:val="24"/>
          <w:szCs w:val="24"/>
          <w:lang w:eastAsia="ar-SA"/>
        </w:rPr>
        <w:t xml:space="preserve"> профессионального модуля ПМ 02</w:t>
      </w:r>
    </w:p>
    <w:p w14:paraId="70D09432" w14:textId="77777777" w:rsidR="007A0FE8" w:rsidRPr="007A0FE8" w:rsidRDefault="007A0FE8" w:rsidP="007A0FE8">
      <w:pPr>
        <w:widowControl w:val="0"/>
        <w:suppressAutoHyphens/>
        <w:spacing w:after="0" w:line="240" w:lineRule="auto"/>
        <w:ind w:left="360" w:hanging="623"/>
        <w:jc w:val="both"/>
        <w:rPr>
          <w:rFonts w:ascii="Times New Roman" w:hAnsi="Times New Roman"/>
          <w:bCs/>
          <w:sz w:val="24"/>
          <w:szCs w:val="24"/>
          <w:lang w:eastAsia="ar-SA"/>
        </w:rPr>
      </w:pPr>
      <w:r w:rsidRPr="007A0FE8">
        <w:rPr>
          <w:rFonts w:ascii="Times New Roman" w:hAnsi="Times New Roman"/>
          <w:bCs/>
          <w:sz w:val="24"/>
          <w:szCs w:val="24"/>
          <w:lang w:eastAsia="ar-SA"/>
        </w:rPr>
        <w:t xml:space="preserve"> Программа рассчитана на прохождение обучающимися производственной практики в объеме </w:t>
      </w:r>
      <w:r w:rsidRPr="007A0FE8">
        <w:rPr>
          <w:rFonts w:ascii="Times New Roman" w:hAnsi="Times New Roman"/>
          <w:b/>
          <w:bCs/>
          <w:sz w:val="24"/>
          <w:szCs w:val="24"/>
          <w:lang w:eastAsia="ar-SA"/>
        </w:rPr>
        <w:t>72 часа</w:t>
      </w:r>
      <w:r w:rsidRPr="007A0FE8">
        <w:rPr>
          <w:rFonts w:ascii="Times New Roman" w:hAnsi="Times New Roman"/>
          <w:bCs/>
          <w:sz w:val="24"/>
          <w:szCs w:val="24"/>
          <w:lang w:eastAsia="ar-SA"/>
        </w:rPr>
        <w:t>.</w:t>
      </w:r>
    </w:p>
    <w:p w14:paraId="0CD23F99" w14:textId="77777777" w:rsidR="007A0FE8" w:rsidRPr="007A0FE8" w:rsidRDefault="007A0FE8" w:rsidP="007A0FE8">
      <w:pPr>
        <w:widowControl w:val="0"/>
        <w:suppressAutoHyphens/>
        <w:spacing w:after="0" w:line="240" w:lineRule="auto"/>
        <w:ind w:firstLine="709"/>
        <w:jc w:val="both"/>
        <w:rPr>
          <w:rFonts w:ascii="Times New Roman" w:hAnsi="Times New Roman"/>
          <w:bCs/>
          <w:sz w:val="24"/>
          <w:szCs w:val="24"/>
          <w:lang w:eastAsia="ar-SA"/>
        </w:rPr>
      </w:pPr>
    </w:p>
    <w:p w14:paraId="78DE86C1" w14:textId="77777777" w:rsidR="007A0FE8" w:rsidRPr="007A0FE8" w:rsidRDefault="007A0FE8" w:rsidP="007A0FE8">
      <w:pPr>
        <w:widowControl w:val="0"/>
        <w:suppressAutoHyphens/>
        <w:spacing w:after="0" w:line="240" w:lineRule="auto"/>
        <w:ind w:firstLine="709"/>
        <w:jc w:val="both"/>
        <w:rPr>
          <w:rFonts w:ascii="Times New Roman" w:hAnsi="Times New Roman"/>
          <w:bCs/>
          <w:sz w:val="24"/>
          <w:szCs w:val="24"/>
          <w:lang w:eastAsia="ar-SA"/>
        </w:rPr>
      </w:pPr>
    </w:p>
    <w:p w14:paraId="0BE48078"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582133DD" w14:textId="77777777" w:rsidR="007A0FE8" w:rsidRPr="007A0FE8" w:rsidRDefault="007A0FE8" w:rsidP="007A0FE8">
      <w:pPr>
        <w:widowControl w:val="0"/>
        <w:suppressAutoHyphens/>
        <w:spacing w:after="0" w:line="240" w:lineRule="auto"/>
        <w:ind w:firstLine="709"/>
        <w:rPr>
          <w:rFonts w:ascii="Times New Roman" w:hAnsi="Times New Roman"/>
          <w:bCs/>
          <w:sz w:val="24"/>
          <w:szCs w:val="24"/>
          <w:lang w:eastAsia="ar-SA"/>
        </w:rPr>
      </w:pPr>
    </w:p>
    <w:p w14:paraId="0CCF8EF0"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sectPr w:rsidR="007A0FE8" w:rsidRPr="007A0FE8" w:rsidSect="007A0FE8">
          <w:footerReference w:type="default" r:id="rId31"/>
          <w:pgSz w:w="11906" w:h="16838"/>
          <w:pgMar w:top="567" w:right="567" w:bottom="567" w:left="851" w:header="709" w:footer="709" w:gutter="0"/>
          <w:cols w:space="708"/>
          <w:titlePg/>
          <w:docGrid w:linePitch="360"/>
        </w:sectPr>
      </w:pPr>
    </w:p>
    <w:p w14:paraId="11AB4503" w14:textId="77777777" w:rsidR="007A0FE8" w:rsidRPr="007A0FE8" w:rsidRDefault="007A0FE8" w:rsidP="007A0FE8">
      <w:pPr>
        <w:widowControl w:val="0"/>
        <w:suppressAutoHyphens/>
        <w:spacing w:after="0" w:line="240" w:lineRule="auto"/>
        <w:rPr>
          <w:rFonts w:ascii="Times New Roman" w:hAnsi="Times New Roman"/>
          <w:b/>
          <w:sz w:val="28"/>
          <w:szCs w:val="28"/>
          <w:u w:val="single"/>
          <w:lang w:eastAsia="ar-SA"/>
        </w:rPr>
      </w:pPr>
      <w:r w:rsidRPr="007A0FE8">
        <w:rPr>
          <w:rFonts w:ascii="Times New Roman" w:hAnsi="Times New Roman"/>
          <w:b/>
          <w:sz w:val="28"/>
          <w:szCs w:val="28"/>
          <w:lang w:eastAsia="ar-SA"/>
        </w:rPr>
        <w:lastRenderedPageBreak/>
        <w:t xml:space="preserve">2 ТЕМАТИЧЕСКИЙ ПЛАН И СОДЕРЖАНИЕ ПРОИЗВОДСТВЕННОЙ ПРАКТИКИ  </w:t>
      </w:r>
    </w:p>
    <w:tbl>
      <w:tblPr>
        <w:tblStyle w:val="52"/>
        <w:tblpPr w:leftFromText="180" w:rightFromText="180" w:tblpX="-210" w:tblpY="555"/>
        <w:tblW w:w="15310" w:type="dxa"/>
        <w:tblLook w:val="04A0" w:firstRow="1" w:lastRow="0" w:firstColumn="1" w:lastColumn="0" w:noHBand="0" w:noVBand="1"/>
      </w:tblPr>
      <w:tblGrid>
        <w:gridCol w:w="2660"/>
        <w:gridCol w:w="3118"/>
        <w:gridCol w:w="7156"/>
        <w:gridCol w:w="2376"/>
      </w:tblGrid>
      <w:tr w:rsidR="007A0FE8" w:rsidRPr="007A0FE8" w14:paraId="6F613D00" w14:textId="77777777" w:rsidTr="007A0FE8">
        <w:tc>
          <w:tcPr>
            <w:tcW w:w="2660" w:type="dxa"/>
          </w:tcPr>
          <w:p w14:paraId="728343ED" w14:textId="77777777" w:rsidR="007A0FE8" w:rsidRPr="007A0FE8" w:rsidRDefault="007A0FE8" w:rsidP="007A0FE8">
            <w:pPr>
              <w:widowControl w:val="0"/>
              <w:suppressAutoHyphens/>
              <w:spacing w:after="0" w:line="240" w:lineRule="auto"/>
              <w:rPr>
                <w:rFonts w:ascii="Times New Roman" w:hAnsi="Times New Roman"/>
                <w:lang w:eastAsia="ar-SA"/>
              </w:rPr>
            </w:pPr>
            <w:r w:rsidRPr="007A0FE8">
              <w:rPr>
                <w:rFonts w:ascii="Times New Roman" w:eastAsia="Calibri" w:hAnsi="Times New Roman"/>
                <w:b/>
                <w:lang w:eastAsia="ar-SA"/>
              </w:rPr>
              <w:t>Коды формируемых компетенций</w:t>
            </w:r>
          </w:p>
        </w:tc>
        <w:tc>
          <w:tcPr>
            <w:tcW w:w="3118" w:type="dxa"/>
          </w:tcPr>
          <w:p w14:paraId="30D1D203" w14:textId="77777777" w:rsidR="007A0FE8" w:rsidRPr="007A0FE8" w:rsidRDefault="007A0FE8" w:rsidP="007A0FE8">
            <w:pPr>
              <w:widowControl w:val="0"/>
              <w:suppressAutoHyphens/>
              <w:spacing w:after="0" w:line="240" w:lineRule="auto"/>
              <w:jc w:val="center"/>
              <w:rPr>
                <w:rFonts w:ascii="Times New Roman" w:eastAsia="Calibri" w:hAnsi="Times New Roman"/>
                <w:b/>
                <w:lang w:eastAsia="ar-SA"/>
              </w:rPr>
            </w:pPr>
            <w:r w:rsidRPr="007A0FE8">
              <w:rPr>
                <w:rFonts w:ascii="Times New Roman" w:eastAsia="Calibri" w:hAnsi="Times New Roman"/>
                <w:b/>
                <w:lang w:eastAsia="ar-SA"/>
              </w:rPr>
              <w:t>Виды работ</w:t>
            </w:r>
          </w:p>
        </w:tc>
        <w:tc>
          <w:tcPr>
            <w:tcW w:w="7156" w:type="dxa"/>
          </w:tcPr>
          <w:p w14:paraId="7C727AC1" w14:textId="77777777" w:rsidR="007A0FE8" w:rsidRPr="007A0FE8" w:rsidRDefault="007A0FE8" w:rsidP="007A0FE8">
            <w:pPr>
              <w:widowControl w:val="0"/>
              <w:suppressAutoHyphens/>
              <w:spacing w:after="0" w:line="240" w:lineRule="auto"/>
              <w:jc w:val="center"/>
              <w:rPr>
                <w:rFonts w:ascii="Times New Roman" w:eastAsia="Calibri" w:hAnsi="Times New Roman"/>
                <w:b/>
                <w:lang w:eastAsia="ar-SA"/>
              </w:rPr>
            </w:pPr>
            <w:r w:rsidRPr="007A0FE8">
              <w:rPr>
                <w:rFonts w:ascii="Times New Roman" w:eastAsia="Calibri" w:hAnsi="Times New Roman"/>
                <w:b/>
                <w:lang w:eastAsia="ar-SA"/>
              </w:rPr>
              <w:t>Содержание работ</w:t>
            </w:r>
          </w:p>
        </w:tc>
        <w:tc>
          <w:tcPr>
            <w:tcW w:w="2376" w:type="dxa"/>
          </w:tcPr>
          <w:p w14:paraId="4EDC2AC2" w14:textId="77777777" w:rsidR="007A0FE8" w:rsidRPr="007A0FE8" w:rsidRDefault="007A0FE8" w:rsidP="007A0FE8">
            <w:pPr>
              <w:widowControl w:val="0"/>
              <w:suppressAutoHyphens/>
              <w:spacing w:after="0" w:line="240" w:lineRule="auto"/>
              <w:rPr>
                <w:rFonts w:ascii="Times New Roman" w:hAnsi="Times New Roman"/>
                <w:b/>
                <w:lang w:eastAsia="ar-SA"/>
              </w:rPr>
            </w:pPr>
            <w:r w:rsidRPr="007A0FE8">
              <w:rPr>
                <w:rFonts w:ascii="Times New Roman" w:hAnsi="Times New Roman"/>
                <w:b/>
                <w:lang w:eastAsia="ar-SA"/>
              </w:rPr>
              <w:t>Количество часов</w:t>
            </w:r>
          </w:p>
        </w:tc>
      </w:tr>
      <w:tr w:rsidR="007A0FE8" w:rsidRPr="007A0FE8" w14:paraId="3E13497F" w14:textId="77777777" w:rsidTr="007A0FE8">
        <w:trPr>
          <w:trHeight w:val="336"/>
        </w:trPr>
        <w:tc>
          <w:tcPr>
            <w:tcW w:w="2660" w:type="dxa"/>
            <w:vMerge w:val="restart"/>
          </w:tcPr>
          <w:p w14:paraId="006E11C1"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ОК01 ОК02 ОК03 ОК04 ОК05 ОК06 ОК07</w:t>
            </w:r>
          </w:p>
          <w:p w14:paraId="19ABCA32"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ПК 2.1 ПК 2.2 ПК 2.3</w:t>
            </w:r>
          </w:p>
          <w:p w14:paraId="6E7892A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118" w:type="dxa"/>
            <w:vMerge w:val="restart"/>
          </w:tcPr>
          <w:p w14:paraId="229F796F" w14:textId="77777777" w:rsidR="007A0FE8" w:rsidRPr="007A0FE8" w:rsidRDefault="007A0FE8" w:rsidP="007A0FE8">
            <w:pPr>
              <w:widowControl w:val="0"/>
              <w:suppressAutoHyphens/>
              <w:spacing w:after="0" w:line="240" w:lineRule="auto"/>
              <w:rPr>
                <w:rFonts w:ascii="Times New Roman" w:hAnsi="Times New Roman"/>
                <w:b/>
                <w:lang w:eastAsia="ar-SA"/>
              </w:rPr>
            </w:pPr>
            <w:r w:rsidRPr="007A0FE8">
              <w:rPr>
                <w:rFonts w:ascii="Times New Roman" w:hAnsi="Times New Roman"/>
                <w:color w:val="1A1A1A"/>
                <w:sz w:val="23"/>
                <w:szCs w:val="23"/>
              </w:rPr>
              <w:t xml:space="preserve">Тема1 Организационно-технологическое обеспечение производства </w:t>
            </w:r>
            <w:r w:rsidRPr="007A0FE8">
              <w:rPr>
                <w:rFonts w:ascii="Times New Roman" w:hAnsi="Times New Roman"/>
                <w:color w:val="000000"/>
              </w:rPr>
              <w:t>хлеба, хлебобулочных, макаронных и кондитерских изделий</w:t>
            </w:r>
            <w:r w:rsidRPr="007A0FE8">
              <w:rPr>
                <w:rFonts w:ascii="Times New Roman" w:hAnsi="Times New Roman"/>
                <w:color w:val="1A1A1A"/>
                <w:sz w:val="23"/>
                <w:szCs w:val="23"/>
              </w:rPr>
              <w:t xml:space="preserve"> на </w:t>
            </w:r>
            <w:proofErr w:type="gramStart"/>
            <w:r w:rsidRPr="007A0FE8">
              <w:rPr>
                <w:rFonts w:ascii="Times New Roman" w:hAnsi="Times New Roman"/>
                <w:color w:val="1A1A1A"/>
                <w:sz w:val="23"/>
                <w:szCs w:val="23"/>
              </w:rPr>
              <w:t>автоматизированных  технологических</w:t>
            </w:r>
            <w:proofErr w:type="gramEnd"/>
            <w:r w:rsidRPr="007A0FE8">
              <w:rPr>
                <w:rFonts w:ascii="Times New Roman" w:hAnsi="Times New Roman"/>
                <w:color w:val="1A1A1A"/>
                <w:sz w:val="23"/>
                <w:szCs w:val="23"/>
              </w:rPr>
              <w:t xml:space="preserve"> линиях (по выбору)</w:t>
            </w:r>
          </w:p>
        </w:tc>
        <w:tc>
          <w:tcPr>
            <w:tcW w:w="7156" w:type="dxa"/>
          </w:tcPr>
          <w:p w14:paraId="5B026852"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 xml:space="preserve">-рассчитывать плановые показатели выполнения технологических операций производства продуктов питания из растительного сырья на автоматизированных линиях. </w:t>
            </w:r>
          </w:p>
          <w:p w14:paraId="0668F932"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 xml:space="preserve">-определять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производства продуктов питания из растительного сырья на автоматизированных линиях </w:t>
            </w:r>
          </w:p>
        </w:tc>
        <w:tc>
          <w:tcPr>
            <w:tcW w:w="2376" w:type="dxa"/>
          </w:tcPr>
          <w:p w14:paraId="042C99C2"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r w:rsidRPr="007A0FE8">
              <w:rPr>
                <w:rFonts w:ascii="Times New Roman" w:hAnsi="Times New Roman"/>
                <w:b/>
                <w:lang w:eastAsia="ar-SA"/>
              </w:rPr>
              <w:t>6 часов</w:t>
            </w:r>
          </w:p>
        </w:tc>
      </w:tr>
      <w:tr w:rsidR="007A0FE8" w:rsidRPr="007A0FE8" w14:paraId="207E4616" w14:textId="77777777" w:rsidTr="007A0FE8">
        <w:trPr>
          <w:trHeight w:val="336"/>
        </w:trPr>
        <w:tc>
          <w:tcPr>
            <w:tcW w:w="2660" w:type="dxa"/>
            <w:vMerge/>
          </w:tcPr>
          <w:p w14:paraId="04F75273" w14:textId="77777777" w:rsidR="007A0FE8" w:rsidRPr="007A0FE8" w:rsidRDefault="007A0FE8" w:rsidP="007A0FE8">
            <w:pPr>
              <w:widowControl w:val="0"/>
              <w:suppressAutoHyphens/>
              <w:spacing w:after="0" w:line="240" w:lineRule="auto"/>
              <w:rPr>
                <w:rFonts w:ascii="Times New Roman" w:hAnsi="Times New Roman"/>
                <w:b/>
                <w:lang w:eastAsia="ar-SA"/>
              </w:rPr>
            </w:pPr>
          </w:p>
        </w:tc>
        <w:tc>
          <w:tcPr>
            <w:tcW w:w="3118" w:type="dxa"/>
            <w:vMerge/>
          </w:tcPr>
          <w:p w14:paraId="1F22B9EE" w14:textId="77777777" w:rsidR="007A0FE8" w:rsidRPr="007A0FE8" w:rsidRDefault="007A0FE8" w:rsidP="007A0FE8">
            <w:pPr>
              <w:widowControl w:val="0"/>
              <w:suppressAutoHyphens/>
              <w:spacing w:after="0" w:line="240" w:lineRule="auto"/>
              <w:rPr>
                <w:rFonts w:ascii="Times New Roman" w:hAnsi="Times New Roman"/>
                <w:b/>
                <w:lang w:eastAsia="ar-SA"/>
              </w:rPr>
            </w:pPr>
          </w:p>
        </w:tc>
        <w:tc>
          <w:tcPr>
            <w:tcW w:w="7156" w:type="dxa"/>
          </w:tcPr>
          <w:p w14:paraId="1243A320"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 xml:space="preserve">-инструктировать операторов и аппаратчиков по выполнению производственных заданий производства продуктов питания из растительного сырья на автоматизированных технологических линиях. </w:t>
            </w:r>
          </w:p>
          <w:p w14:paraId="47D5B6ED"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-контролировать выполнение производственных заданий на всех стадиях технологического процесса производства продуктов питания из растительного сырья на автоматизированных технологических линиях.</w:t>
            </w:r>
          </w:p>
        </w:tc>
        <w:tc>
          <w:tcPr>
            <w:tcW w:w="2376" w:type="dxa"/>
          </w:tcPr>
          <w:p w14:paraId="6CD773B1" w14:textId="77777777" w:rsidR="007A0FE8" w:rsidRPr="007A0FE8" w:rsidRDefault="007A0FE8" w:rsidP="007A0FE8">
            <w:pPr>
              <w:widowControl w:val="0"/>
              <w:suppressAutoHyphens/>
              <w:spacing w:after="0" w:line="240" w:lineRule="auto"/>
              <w:jc w:val="center"/>
              <w:rPr>
                <w:rFonts w:ascii="Times New Roman" w:hAnsi="Times New Roman"/>
                <w:lang w:eastAsia="ar-SA"/>
              </w:rPr>
            </w:pPr>
            <w:r w:rsidRPr="007A0FE8">
              <w:rPr>
                <w:rFonts w:ascii="Times New Roman" w:hAnsi="Times New Roman"/>
                <w:lang w:eastAsia="ar-SA"/>
              </w:rPr>
              <w:t>6</w:t>
            </w:r>
            <w:r w:rsidRPr="007A0FE8">
              <w:rPr>
                <w:rFonts w:ascii="Times New Roman" w:hAnsi="Times New Roman"/>
                <w:b/>
                <w:lang w:eastAsia="ar-SA"/>
              </w:rPr>
              <w:t xml:space="preserve"> часов</w:t>
            </w:r>
          </w:p>
        </w:tc>
      </w:tr>
      <w:tr w:rsidR="007A0FE8" w:rsidRPr="007A0FE8" w14:paraId="225691B2" w14:textId="77777777" w:rsidTr="007A0FE8">
        <w:tc>
          <w:tcPr>
            <w:tcW w:w="2660" w:type="dxa"/>
            <w:vMerge/>
            <w:tcBorders>
              <w:bottom w:val="single" w:sz="4" w:space="0" w:color="auto"/>
            </w:tcBorders>
          </w:tcPr>
          <w:p w14:paraId="27538C57"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color w:val="000000"/>
                <w:lang w:eastAsia="ar-SA"/>
              </w:rPr>
            </w:pPr>
          </w:p>
        </w:tc>
        <w:tc>
          <w:tcPr>
            <w:tcW w:w="3118" w:type="dxa"/>
            <w:vMerge/>
            <w:tcBorders>
              <w:bottom w:val="single" w:sz="4" w:space="0" w:color="auto"/>
            </w:tcBorders>
          </w:tcPr>
          <w:p w14:paraId="4B3BB0FC"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color w:val="000000"/>
                <w:lang w:eastAsia="ar-SA"/>
              </w:rPr>
            </w:pPr>
          </w:p>
        </w:tc>
        <w:tc>
          <w:tcPr>
            <w:tcW w:w="7156" w:type="dxa"/>
          </w:tcPr>
          <w:p w14:paraId="4C01830C"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-контролировать выполнение производственных заданий на всех стадиях технологического процесса производства продуктов питания из растительного сырья на автоматизированных технологических линиях</w:t>
            </w:r>
          </w:p>
        </w:tc>
        <w:tc>
          <w:tcPr>
            <w:tcW w:w="2376" w:type="dxa"/>
          </w:tcPr>
          <w:p w14:paraId="710D327B" w14:textId="77777777" w:rsidR="007A0FE8" w:rsidRPr="007A0FE8" w:rsidRDefault="007A0FE8" w:rsidP="007A0FE8">
            <w:pPr>
              <w:widowControl w:val="0"/>
              <w:suppressAutoHyphens/>
              <w:spacing w:after="0" w:line="240" w:lineRule="auto"/>
              <w:jc w:val="center"/>
              <w:rPr>
                <w:rFonts w:ascii="Times New Roman" w:hAnsi="Times New Roman"/>
                <w:lang w:eastAsia="ar-SA"/>
              </w:rPr>
            </w:pPr>
            <w:r w:rsidRPr="007A0FE8">
              <w:rPr>
                <w:rFonts w:ascii="Times New Roman" w:hAnsi="Times New Roman"/>
                <w:lang w:eastAsia="ar-SA"/>
              </w:rPr>
              <w:t>6</w:t>
            </w:r>
            <w:r w:rsidRPr="007A0FE8">
              <w:rPr>
                <w:rFonts w:ascii="Times New Roman" w:hAnsi="Times New Roman"/>
                <w:b/>
                <w:lang w:eastAsia="ar-SA"/>
              </w:rPr>
              <w:t xml:space="preserve"> часов</w:t>
            </w:r>
          </w:p>
        </w:tc>
      </w:tr>
      <w:tr w:rsidR="007A0FE8" w:rsidRPr="007A0FE8" w14:paraId="11187795" w14:textId="77777777" w:rsidTr="007A0FE8">
        <w:trPr>
          <w:trHeight w:val="413"/>
        </w:trPr>
        <w:tc>
          <w:tcPr>
            <w:tcW w:w="2660" w:type="dxa"/>
            <w:vMerge w:val="restart"/>
            <w:tcBorders>
              <w:top w:val="single" w:sz="4" w:space="0" w:color="auto"/>
            </w:tcBorders>
          </w:tcPr>
          <w:p w14:paraId="6E201AA0" w14:textId="77777777" w:rsidR="007A0FE8" w:rsidRPr="007A0FE8" w:rsidRDefault="007A0FE8" w:rsidP="007A0FE8">
            <w:pPr>
              <w:widowControl w:val="0"/>
              <w:suppressAutoHyphens/>
              <w:spacing w:after="0" w:line="240" w:lineRule="auto"/>
              <w:rPr>
                <w:rFonts w:ascii="Times New Roman" w:hAnsi="Times New Roman"/>
                <w:b/>
                <w:lang w:eastAsia="ar-SA"/>
              </w:rPr>
            </w:pPr>
          </w:p>
          <w:p w14:paraId="60AA5878"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ОК01 ОК02 ОК03 ОК04 ОК05 ОК06 ОК07</w:t>
            </w:r>
          </w:p>
          <w:p w14:paraId="0210E69D"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ПК 2.1 ПК 2.2 ПК 2.3</w:t>
            </w:r>
          </w:p>
          <w:p w14:paraId="5D6BC18B" w14:textId="77777777" w:rsidR="007A0FE8" w:rsidRPr="007A0FE8" w:rsidRDefault="007A0FE8" w:rsidP="007A0FE8">
            <w:pPr>
              <w:widowControl w:val="0"/>
              <w:suppressAutoHyphens/>
              <w:spacing w:after="0" w:line="240" w:lineRule="auto"/>
              <w:rPr>
                <w:rFonts w:ascii="Times New Roman" w:hAnsi="Times New Roman"/>
                <w:b/>
                <w:lang w:eastAsia="ar-SA"/>
              </w:rPr>
            </w:pPr>
          </w:p>
        </w:tc>
        <w:tc>
          <w:tcPr>
            <w:tcW w:w="3118" w:type="dxa"/>
            <w:vMerge w:val="restart"/>
            <w:tcBorders>
              <w:top w:val="single" w:sz="4" w:space="0" w:color="auto"/>
            </w:tcBorders>
          </w:tcPr>
          <w:p w14:paraId="09ECC74C" w14:textId="77777777" w:rsidR="007A0FE8" w:rsidRPr="007A0FE8" w:rsidRDefault="007A0FE8" w:rsidP="007A0FE8">
            <w:pPr>
              <w:widowControl w:val="0"/>
              <w:suppressAutoHyphens/>
              <w:spacing w:after="0" w:line="240" w:lineRule="auto"/>
              <w:rPr>
                <w:rFonts w:ascii="Times New Roman" w:hAnsi="Times New Roman"/>
                <w:b/>
                <w:lang w:eastAsia="ar-SA"/>
              </w:rPr>
            </w:pPr>
          </w:p>
          <w:p w14:paraId="5BA651E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Тема 2 Лабораторный контроль качества и безопасности сырья, полуфабрикатов и готовой про-</w:t>
            </w:r>
          </w:p>
          <w:p w14:paraId="16A0D39A" w14:textId="77777777" w:rsidR="007A0FE8" w:rsidRPr="007A0FE8" w:rsidRDefault="007A0FE8" w:rsidP="007A0FE8">
            <w:pPr>
              <w:widowControl w:val="0"/>
              <w:suppressAutoHyphens/>
              <w:spacing w:after="0" w:line="240" w:lineRule="auto"/>
              <w:rPr>
                <w:rFonts w:ascii="Times New Roman" w:hAnsi="Times New Roman"/>
                <w:b/>
                <w:lang w:eastAsia="ar-SA"/>
              </w:rPr>
            </w:pPr>
            <w:r w:rsidRPr="007A0FE8">
              <w:rPr>
                <w:rFonts w:ascii="Times New Roman" w:hAnsi="Times New Roman"/>
                <w:color w:val="1A1A1A"/>
                <w:sz w:val="23"/>
                <w:szCs w:val="23"/>
              </w:rPr>
              <w:t>дукции в процессе производства продуктов питания из растительного сырья</w:t>
            </w:r>
          </w:p>
          <w:p w14:paraId="32E275C4" w14:textId="77777777" w:rsidR="007A0FE8" w:rsidRPr="007A0FE8" w:rsidRDefault="007A0FE8" w:rsidP="007A0FE8">
            <w:pPr>
              <w:widowControl w:val="0"/>
              <w:suppressAutoHyphens/>
              <w:spacing w:after="0" w:line="240" w:lineRule="auto"/>
              <w:rPr>
                <w:rFonts w:ascii="Times New Roman" w:hAnsi="Times New Roman"/>
                <w:color w:val="000000"/>
                <w:lang w:eastAsia="ar-SA"/>
              </w:rPr>
            </w:pPr>
          </w:p>
        </w:tc>
        <w:tc>
          <w:tcPr>
            <w:tcW w:w="7156" w:type="dxa"/>
          </w:tcPr>
          <w:p w14:paraId="34CCAA3C"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lastRenderedPageBreak/>
              <w:t>-организовывать работу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tc>
        <w:tc>
          <w:tcPr>
            <w:tcW w:w="2376" w:type="dxa"/>
          </w:tcPr>
          <w:p w14:paraId="2AAB84F5" w14:textId="77777777" w:rsidR="007A0FE8" w:rsidRPr="007A0FE8" w:rsidRDefault="007A0FE8" w:rsidP="007A0FE8">
            <w:pPr>
              <w:widowControl w:val="0"/>
              <w:suppressAutoHyphens/>
              <w:spacing w:after="0" w:line="240" w:lineRule="auto"/>
              <w:jc w:val="center"/>
              <w:rPr>
                <w:rFonts w:ascii="Times New Roman" w:hAnsi="Times New Roman"/>
                <w:lang w:eastAsia="ar-SA"/>
              </w:rPr>
            </w:pPr>
            <w:r w:rsidRPr="007A0FE8">
              <w:rPr>
                <w:rFonts w:ascii="Times New Roman" w:hAnsi="Times New Roman"/>
                <w:lang w:eastAsia="ar-SA"/>
              </w:rPr>
              <w:t>6</w:t>
            </w:r>
            <w:r w:rsidRPr="007A0FE8">
              <w:rPr>
                <w:rFonts w:ascii="Times New Roman" w:hAnsi="Times New Roman"/>
                <w:b/>
                <w:lang w:eastAsia="ar-SA"/>
              </w:rPr>
              <w:t xml:space="preserve"> часов</w:t>
            </w:r>
          </w:p>
        </w:tc>
      </w:tr>
      <w:tr w:rsidR="007A0FE8" w:rsidRPr="007A0FE8" w14:paraId="46BC2E67" w14:textId="77777777" w:rsidTr="007A0FE8">
        <w:trPr>
          <w:trHeight w:val="70"/>
        </w:trPr>
        <w:tc>
          <w:tcPr>
            <w:tcW w:w="2660" w:type="dxa"/>
            <w:vMerge/>
          </w:tcPr>
          <w:p w14:paraId="72B05B07" w14:textId="77777777" w:rsidR="007A0FE8" w:rsidRPr="007A0FE8" w:rsidRDefault="007A0FE8" w:rsidP="007A0FE8">
            <w:pPr>
              <w:widowControl w:val="0"/>
              <w:suppressAutoHyphens/>
              <w:spacing w:after="0" w:line="240" w:lineRule="auto"/>
              <w:rPr>
                <w:rFonts w:ascii="Times New Roman" w:hAnsi="Times New Roman"/>
                <w:b/>
                <w:color w:val="000000"/>
                <w:lang w:eastAsia="ar-SA"/>
              </w:rPr>
            </w:pPr>
          </w:p>
        </w:tc>
        <w:tc>
          <w:tcPr>
            <w:tcW w:w="3118" w:type="dxa"/>
            <w:vMerge/>
          </w:tcPr>
          <w:p w14:paraId="72A11BD1" w14:textId="77777777" w:rsidR="007A0FE8" w:rsidRPr="007A0FE8" w:rsidRDefault="007A0FE8" w:rsidP="007A0FE8">
            <w:pPr>
              <w:widowControl w:val="0"/>
              <w:suppressAutoHyphens/>
              <w:spacing w:after="0" w:line="240" w:lineRule="auto"/>
              <w:rPr>
                <w:rFonts w:ascii="Times New Roman" w:hAnsi="Times New Roman"/>
                <w:b/>
                <w:color w:val="000000"/>
                <w:lang w:eastAsia="ar-SA"/>
              </w:rPr>
            </w:pPr>
          </w:p>
        </w:tc>
        <w:tc>
          <w:tcPr>
            <w:tcW w:w="7156" w:type="dxa"/>
            <w:tcBorders>
              <w:top w:val="single" w:sz="4" w:space="0" w:color="000000"/>
            </w:tcBorders>
          </w:tcPr>
          <w:p w14:paraId="29B51FEE"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-пользоваться методами контроля качества выполнения технологических операций производства продуктов питания из растительного сырья на автоматизированных технологических линиях.</w:t>
            </w:r>
          </w:p>
        </w:tc>
        <w:tc>
          <w:tcPr>
            <w:tcW w:w="2376" w:type="dxa"/>
            <w:tcBorders>
              <w:top w:val="single" w:sz="4" w:space="0" w:color="000000"/>
            </w:tcBorders>
          </w:tcPr>
          <w:p w14:paraId="2496C2CE"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r w:rsidRPr="007A0FE8">
              <w:rPr>
                <w:rFonts w:ascii="Times New Roman" w:hAnsi="Times New Roman"/>
                <w:b/>
                <w:lang w:eastAsia="ar-SA"/>
              </w:rPr>
              <w:t>6 часов</w:t>
            </w:r>
          </w:p>
        </w:tc>
      </w:tr>
      <w:tr w:rsidR="007A0FE8" w:rsidRPr="007A0FE8" w14:paraId="4EA1E55E" w14:textId="77777777" w:rsidTr="007A0FE8">
        <w:trPr>
          <w:trHeight w:val="70"/>
        </w:trPr>
        <w:tc>
          <w:tcPr>
            <w:tcW w:w="2660" w:type="dxa"/>
            <w:vMerge/>
          </w:tcPr>
          <w:p w14:paraId="3C4D0FE4" w14:textId="77777777" w:rsidR="007A0FE8" w:rsidRPr="007A0FE8" w:rsidRDefault="007A0FE8" w:rsidP="007A0FE8">
            <w:pPr>
              <w:widowControl w:val="0"/>
              <w:suppressAutoHyphens/>
              <w:spacing w:after="0" w:line="240" w:lineRule="auto"/>
              <w:rPr>
                <w:rFonts w:ascii="Times New Roman" w:hAnsi="Times New Roman"/>
                <w:b/>
                <w:color w:val="000000"/>
                <w:lang w:eastAsia="ar-SA"/>
              </w:rPr>
            </w:pPr>
          </w:p>
        </w:tc>
        <w:tc>
          <w:tcPr>
            <w:tcW w:w="3118" w:type="dxa"/>
            <w:vMerge/>
          </w:tcPr>
          <w:p w14:paraId="73677BEF" w14:textId="77777777" w:rsidR="007A0FE8" w:rsidRPr="007A0FE8" w:rsidRDefault="007A0FE8" w:rsidP="007A0FE8">
            <w:pPr>
              <w:widowControl w:val="0"/>
              <w:suppressAutoHyphens/>
              <w:spacing w:after="0" w:line="240" w:lineRule="auto"/>
              <w:rPr>
                <w:rFonts w:ascii="Times New Roman" w:hAnsi="Times New Roman"/>
                <w:b/>
                <w:color w:val="000000"/>
                <w:lang w:eastAsia="ar-SA"/>
              </w:rPr>
            </w:pPr>
          </w:p>
        </w:tc>
        <w:tc>
          <w:tcPr>
            <w:tcW w:w="7156" w:type="dxa"/>
            <w:tcBorders>
              <w:top w:val="single" w:sz="4" w:space="0" w:color="000000"/>
            </w:tcBorders>
          </w:tcPr>
          <w:p w14:paraId="640A856B" w14:textId="77777777" w:rsidR="007A0FE8" w:rsidRPr="007A0FE8" w:rsidRDefault="007A0FE8" w:rsidP="007A0FE8">
            <w:pPr>
              <w:widowControl w:val="0"/>
              <w:suppressAutoHyphens/>
              <w:spacing w:after="0" w:line="240" w:lineRule="auto"/>
              <w:jc w:val="both"/>
              <w:rPr>
                <w:rFonts w:ascii="Times New Roman" w:hAnsi="Times New Roman"/>
                <w:color w:val="000000"/>
                <w:lang w:eastAsia="ar-SA"/>
              </w:rPr>
            </w:pPr>
            <w:r w:rsidRPr="007A0FE8">
              <w:rPr>
                <w:rFonts w:ascii="Times New Roman" w:hAnsi="Times New Roman"/>
                <w:sz w:val="24"/>
                <w:szCs w:val="24"/>
              </w:rPr>
              <w:t>-вести основные технологические процессы производства хлеба, хлебобулочных, макаронных и кондитерских изделий</w:t>
            </w:r>
          </w:p>
        </w:tc>
        <w:tc>
          <w:tcPr>
            <w:tcW w:w="2376" w:type="dxa"/>
            <w:tcBorders>
              <w:top w:val="single" w:sz="4" w:space="0" w:color="000000"/>
            </w:tcBorders>
          </w:tcPr>
          <w:p w14:paraId="02AD54FB"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r w:rsidRPr="007A0FE8">
              <w:rPr>
                <w:rFonts w:ascii="Times New Roman" w:hAnsi="Times New Roman"/>
                <w:b/>
                <w:lang w:eastAsia="ar-SA"/>
              </w:rPr>
              <w:t>6 часов</w:t>
            </w:r>
          </w:p>
        </w:tc>
      </w:tr>
      <w:tr w:rsidR="007A0FE8" w:rsidRPr="007A0FE8" w14:paraId="7AD067D8" w14:textId="77777777" w:rsidTr="007A0FE8">
        <w:trPr>
          <w:trHeight w:val="70"/>
        </w:trPr>
        <w:tc>
          <w:tcPr>
            <w:tcW w:w="2660" w:type="dxa"/>
            <w:vMerge/>
            <w:tcBorders>
              <w:bottom w:val="single" w:sz="4" w:space="0" w:color="auto"/>
            </w:tcBorders>
          </w:tcPr>
          <w:p w14:paraId="33E92C3B" w14:textId="77777777" w:rsidR="007A0FE8" w:rsidRPr="007A0FE8" w:rsidRDefault="007A0FE8" w:rsidP="007A0FE8">
            <w:pPr>
              <w:widowControl w:val="0"/>
              <w:suppressAutoHyphens/>
              <w:spacing w:after="0" w:line="240" w:lineRule="auto"/>
              <w:rPr>
                <w:rFonts w:ascii="Times New Roman" w:hAnsi="Times New Roman"/>
                <w:b/>
                <w:color w:val="000000"/>
                <w:lang w:eastAsia="ar-SA"/>
              </w:rPr>
            </w:pPr>
          </w:p>
        </w:tc>
        <w:tc>
          <w:tcPr>
            <w:tcW w:w="3118" w:type="dxa"/>
            <w:vMerge/>
            <w:tcBorders>
              <w:bottom w:val="single" w:sz="4" w:space="0" w:color="auto"/>
            </w:tcBorders>
          </w:tcPr>
          <w:p w14:paraId="13529F30" w14:textId="77777777" w:rsidR="007A0FE8" w:rsidRPr="007A0FE8" w:rsidRDefault="007A0FE8" w:rsidP="007A0FE8">
            <w:pPr>
              <w:widowControl w:val="0"/>
              <w:suppressAutoHyphens/>
              <w:spacing w:after="0" w:line="240" w:lineRule="auto"/>
              <w:rPr>
                <w:rFonts w:ascii="Times New Roman" w:hAnsi="Times New Roman"/>
                <w:b/>
                <w:color w:val="000000"/>
                <w:lang w:eastAsia="ar-SA"/>
              </w:rPr>
            </w:pPr>
          </w:p>
        </w:tc>
        <w:tc>
          <w:tcPr>
            <w:tcW w:w="7156" w:type="dxa"/>
            <w:tcBorders>
              <w:top w:val="single" w:sz="4" w:space="0" w:color="000000"/>
            </w:tcBorders>
          </w:tcPr>
          <w:p w14:paraId="63B1C06A" w14:textId="77777777" w:rsidR="007A0FE8" w:rsidRPr="007A0FE8" w:rsidRDefault="007A0FE8" w:rsidP="007A0FE8">
            <w:pPr>
              <w:widowControl w:val="0"/>
              <w:suppressAutoHyphens/>
              <w:spacing w:after="0" w:line="240" w:lineRule="auto"/>
              <w:jc w:val="both"/>
              <w:rPr>
                <w:rFonts w:ascii="Times New Roman" w:hAnsi="Times New Roman"/>
                <w:color w:val="000000"/>
                <w:lang w:eastAsia="ar-SA"/>
              </w:rPr>
            </w:pPr>
            <w:r w:rsidRPr="007A0FE8">
              <w:rPr>
                <w:rFonts w:ascii="Times New Roman" w:hAnsi="Times New Roman"/>
                <w:sz w:val="24"/>
                <w:szCs w:val="24"/>
              </w:rPr>
              <w:t>-контролировать качество сырья, полуфабрикатов и готовой продукции в процессе производства хлеба, хлебобулочных, макаронных и кондитерских изделий по всем этапам производства</w:t>
            </w:r>
          </w:p>
        </w:tc>
        <w:tc>
          <w:tcPr>
            <w:tcW w:w="2376" w:type="dxa"/>
            <w:tcBorders>
              <w:top w:val="single" w:sz="4" w:space="0" w:color="000000"/>
            </w:tcBorders>
          </w:tcPr>
          <w:p w14:paraId="352F8364"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r w:rsidRPr="007A0FE8">
              <w:rPr>
                <w:rFonts w:ascii="Times New Roman" w:hAnsi="Times New Roman"/>
                <w:b/>
                <w:lang w:eastAsia="ar-SA"/>
              </w:rPr>
              <w:t>6 часов</w:t>
            </w:r>
          </w:p>
        </w:tc>
      </w:tr>
      <w:tr w:rsidR="007A0FE8" w:rsidRPr="007A0FE8" w14:paraId="697FB8F9" w14:textId="77777777" w:rsidTr="007A0FE8">
        <w:trPr>
          <w:trHeight w:val="70"/>
        </w:trPr>
        <w:tc>
          <w:tcPr>
            <w:tcW w:w="2660" w:type="dxa"/>
            <w:vMerge w:val="restart"/>
            <w:tcBorders>
              <w:top w:val="single" w:sz="4" w:space="0" w:color="auto"/>
            </w:tcBorders>
          </w:tcPr>
          <w:p w14:paraId="282CC57A"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ОК01 ОК02 ОК03 ОК04 ОК05 ОК06 ОК07</w:t>
            </w:r>
          </w:p>
          <w:p w14:paraId="58A0A479"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ПК 2.1 ПК 2.2 ПК 2.3</w:t>
            </w:r>
          </w:p>
          <w:p w14:paraId="25D296EB"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color w:val="000000"/>
                <w:lang w:eastAsia="ar-SA"/>
              </w:rPr>
            </w:pPr>
          </w:p>
        </w:tc>
        <w:tc>
          <w:tcPr>
            <w:tcW w:w="3118" w:type="dxa"/>
            <w:vMerge w:val="restart"/>
            <w:tcBorders>
              <w:top w:val="single" w:sz="4" w:space="0" w:color="auto"/>
            </w:tcBorders>
          </w:tcPr>
          <w:p w14:paraId="1AF46A7F"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color w:val="000000"/>
                <w:lang w:eastAsia="ar-SA"/>
              </w:rPr>
            </w:pPr>
            <w:r w:rsidRPr="007A0FE8">
              <w:rPr>
                <w:rFonts w:ascii="Times New Roman" w:hAnsi="Times New Roman"/>
                <w:color w:val="1A1A1A"/>
                <w:sz w:val="23"/>
                <w:szCs w:val="23"/>
                <w:shd w:val="clear" w:color="auto" w:fill="FFFFFF"/>
                <w:lang w:eastAsia="ar-SA"/>
              </w:rPr>
              <w:t>Тема 3 Обеспечение деятельности структурного подразделения</w:t>
            </w:r>
          </w:p>
        </w:tc>
        <w:tc>
          <w:tcPr>
            <w:tcW w:w="7156" w:type="dxa"/>
            <w:tcBorders>
              <w:top w:val="single" w:sz="4" w:space="0" w:color="000000"/>
            </w:tcBorders>
          </w:tcPr>
          <w:p w14:paraId="2DA65BA9" w14:textId="77777777" w:rsidR="007A0FE8" w:rsidRPr="007A0FE8" w:rsidRDefault="007A0FE8" w:rsidP="007A0FE8">
            <w:pPr>
              <w:widowControl w:val="0"/>
              <w:suppressAutoHyphens/>
              <w:spacing w:after="0" w:line="240" w:lineRule="auto"/>
              <w:jc w:val="both"/>
              <w:rPr>
                <w:rFonts w:ascii="Times New Roman" w:hAnsi="Times New Roman"/>
                <w:sz w:val="24"/>
                <w:szCs w:val="24"/>
              </w:rPr>
            </w:pPr>
            <w:r w:rsidRPr="007A0FE8">
              <w:rPr>
                <w:rFonts w:ascii="Times New Roman" w:hAnsi="Times New Roman"/>
                <w:sz w:val="24"/>
                <w:szCs w:val="24"/>
              </w:rPr>
              <w:t xml:space="preserve">-определять технологическую эффективность работы оборудования для производства хлеба, хлебобулочных, макаронных и кондитерских </w:t>
            </w:r>
            <w:proofErr w:type="gramStart"/>
            <w:r w:rsidRPr="007A0FE8">
              <w:rPr>
                <w:rFonts w:ascii="Times New Roman" w:hAnsi="Times New Roman"/>
                <w:sz w:val="24"/>
                <w:szCs w:val="24"/>
              </w:rPr>
              <w:t>изделий .</w:t>
            </w:r>
            <w:proofErr w:type="gramEnd"/>
            <w:r w:rsidRPr="007A0FE8">
              <w:rPr>
                <w:rFonts w:ascii="Times New Roman" w:hAnsi="Times New Roman"/>
                <w:sz w:val="24"/>
                <w:szCs w:val="24"/>
              </w:rPr>
              <w:t xml:space="preserve"> </w:t>
            </w:r>
          </w:p>
          <w:p w14:paraId="62172DD8" w14:textId="77777777" w:rsidR="007A0FE8" w:rsidRPr="007A0FE8" w:rsidRDefault="007A0FE8" w:rsidP="007A0FE8">
            <w:pPr>
              <w:widowControl w:val="0"/>
              <w:suppressAutoHyphens/>
              <w:spacing w:after="0" w:line="240" w:lineRule="auto"/>
              <w:jc w:val="both"/>
              <w:rPr>
                <w:rFonts w:ascii="Times New Roman" w:hAnsi="Times New Roman"/>
                <w:color w:val="000000"/>
                <w:lang w:eastAsia="ar-SA"/>
              </w:rPr>
            </w:pPr>
            <w:r w:rsidRPr="007A0FE8">
              <w:rPr>
                <w:rFonts w:ascii="Times New Roman" w:hAnsi="Times New Roman"/>
                <w:sz w:val="24"/>
                <w:szCs w:val="24"/>
              </w:rPr>
              <w:t>-осуществлять технологические регулировки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производства хлеба, хлебобулочных, макаронных и кондитерских изделий на автоматизированных технологических линиях.</w:t>
            </w:r>
          </w:p>
        </w:tc>
        <w:tc>
          <w:tcPr>
            <w:tcW w:w="2376" w:type="dxa"/>
            <w:tcBorders>
              <w:top w:val="single" w:sz="4" w:space="0" w:color="000000"/>
            </w:tcBorders>
          </w:tcPr>
          <w:p w14:paraId="2E46B44D"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r w:rsidRPr="007A0FE8">
              <w:rPr>
                <w:rFonts w:ascii="Times New Roman" w:hAnsi="Times New Roman"/>
                <w:b/>
                <w:lang w:eastAsia="ar-SA"/>
              </w:rPr>
              <w:t>6 часов</w:t>
            </w:r>
          </w:p>
        </w:tc>
      </w:tr>
      <w:tr w:rsidR="007A0FE8" w:rsidRPr="007A0FE8" w14:paraId="7FACF117" w14:textId="77777777" w:rsidTr="007A0FE8">
        <w:trPr>
          <w:trHeight w:val="70"/>
        </w:trPr>
        <w:tc>
          <w:tcPr>
            <w:tcW w:w="2660" w:type="dxa"/>
            <w:vMerge/>
          </w:tcPr>
          <w:p w14:paraId="63E821D7" w14:textId="77777777" w:rsidR="007A0FE8" w:rsidRPr="007A0FE8" w:rsidRDefault="007A0FE8" w:rsidP="007A0FE8">
            <w:pPr>
              <w:widowControl w:val="0"/>
              <w:suppressAutoHyphens/>
              <w:spacing w:after="0" w:line="240" w:lineRule="auto"/>
              <w:rPr>
                <w:rFonts w:ascii="Times New Roman" w:hAnsi="Times New Roman"/>
                <w:b/>
                <w:color w:val="000000"/>
                <w:lang w:eastAsia="ar-SA"/>
              </w:rPr>
            </w:pPr>
          </w:p>
        </w:tc>
        <w:tc>
          <w:tcPr>
            <w:tcW w:w="3118" w:type="dxa"/>
            <w:vMerge/>
          </w:tcPr>
          <w:p w14:paraId="5B6718D5" w14:textId="77777777" w:rsidR="007A0FE8" w:rsidRPr="007A0FE8" w:rsidRDefault="007A0FE8" w:rsidP="007A0FE8">
            <w:pPr>
              <w:widowControl w:val="0"/>
              <w:suppressAutoHyphens/>
              <w:spacing w:after="0" w:line="240" w:lineRule="auto"/>
              <w:rPr>
                <w:rFonts w:ascii="Times New Roman" w:hAnsi="Times New Roman"/>
                <w:b/>
                <w:color w:val="000000"/>
                <w:lang w:eastAsia="ar-SA"/>
              </w:rPr>
            </w:pPr>
          </w:p>
        </w:tc>
        <w:tc>
          <w:tcPr>
            <w:tcW w:w="7156" w:type="dxa"/>
            <w:tcBorders>
              <w:top w:val="single" w:sz="4" w:space="0" w:color="000000"/>
            </w:tcBorders>
          </w:tcPr>
          <w:p w14:paraId="1D309A84"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-использовать средства механизации и автоматизации технологических процессов производства хлеба, хлебобулочных, макаронных и кондитерских изделий на автоматизированных технологических линиях.</w:t>
            </w:r>
          </w:p>
        </w:tc>
        <w:tc>
          <w:tcPr>
            <w:tcW w:w="2376" w:type="dxa"/>
            <w:tcBorders>
              <w:top w:val="single" w:sz="4" w:space="0" w:color="000000"/>
            </w:tcBorders>
          </w:tcPr>
          <w:p w14:paraId="6CA48C72"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r w:rsidRPr="007A0FE8">
              <w:rPr>
                <w:rFonts w:ascii="Times New Roman" w:hAnsi="Times New Roman"/>
                <w:b/>
                <w:lang w:eastAsia="ar-SA"/>
              </w:rPr>
              <w:t>6 часов</w:t>
            </w:r>
          </w:p>
        </w:tc>
      </w:tr>
      <w:tr w:rsidR="007A0FE8" w:rsidRPr="007A0FE8" w14:paraId="71CC2822" w14:textId="77777777" w:rsidTr="007A0FE8">
        <w:trPr>
          <w:trHeight w:val="70"/>
        </w:trPr>
        <w:tc>
          <w:tcPr>
            <w:tcW w:w="2660" w:type="dxa"/>
            <w:vMerge/>
          </w:tcPr>
          <w:p w14:paraId="28A9ECFA" w14:textId="77777777" w:rsidR="007A0FE8" w:rsidRPr="007A0FE8" w:rsidRDefault="007A0FE8" w:rsidP="007A0FE8">
            <w:pPr>
              <w:widowControl w:val="0"/>
              <w:suppressAutoHyphens/>
              <w:spacing w:after="0" w:line="240" w:lineRule="auto"/>
              <w:rPr>
                <w:rFonts w:ascii="Times New Roman" w:hAnsi="Times New Roman"/>
                <w:b/>
                <w:color w:val="000000"/>
                <w:lang w:eastAsia="ar-SA"/>
              </w:rPr>
            </w:pPr>
          </w:p>
        </w:tc>
        <w:tc>
          <w:tcPr>
            <w:tcW w:w="3118" w:type="dxa"/>
            <w:vMerge/>
          </w:tcPr>
          <w:p w14:paraId="19F502C5" w14:textId="77777777" w:rsidR="007A0FE8" w:rsidRPr="007A0FE8" w:rsidRDefault="007A0FE8" w:rsidP="007A0FE8">
            <w:pPr>
              <w:widowControl w:val="0"/>
              <w:suppressAutoHyphens/>
              <w:spacing w:after="0" w:line="240" w:lineRule="auto"/>
              <w:rPr>
                <w:rFonts w:ascii="Times New Roman" w:hAnsi="Times New Roman"/>
                <w:b/>
                <w:color w:val="000000"/>
                <w:lang w:eastAsia="ar-SA"/>
              </w:rPr>
            </w:pPr>
          </w:p>
        </w:tc>
        <w:tc>
          <w:tcPr>
            <w:tcW w:w="7156" w:type="dxa"/>
            <w:tcBorders>
              <w:top w:val="single" w:sz="4" w:space="0" w:color="000000"/>
            </w:tcBorders>
          </w:tcPr>
          <w:p w14:paraId="67781223"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-проектировать, подбирать оборудование и системы автоматизации, производить настройку и сборку оборудования и систем автоматизации технологических процессов производства хлеба, хлебобулочных, макаронных и кондитерских изделий из растительного сырья на автоматизированных технологических линиях</w:t>
            </w:r>
          </w:p>
        </w:tc>
        <w:tc>
          <w:tcPr>
            <w:tcW w:w="2376" w:type="dxa"/>
            <w:tcBorders>
              <w:top w:val="single" w:sz="4" w:space="0" w:color="000000"/>
            </w:tcBorders>
          </w:tcPr>
          <w:p w14:paraId="045CA900"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r w:rsidRPr="007A0FE8">
              <w:rPr>
                <w:rFonts w:ascii="Times New Roman" w:hAnsi="Times New Roman"/>
                <w:b/>
                <w:lang w:eastAsia="ar-SA"/>
              </w:rPr>
              <w:t>6 часов</w:t>
            </w:r>
          </w:p>
        </w:tc>
      </w:tr>
      <w:tr w:rsidR="007A0FE8" w:rsidRPr="007A0FE8" w14:paraId="0E9843D0" w14:textId="77777777" w:rsidTr="007A0FE8">
        <w:trPr>
          <w:trHeight w:val="295"/>
        </w:trPr>
        <w:tc>
          <w:tcPr>
            <w:tcW w:w="2660" w:type="dxa"/>
            <w:vMerge/>
          </w:tcPr>
          <w:p w14:paraId="402C96F7" w14:textId="77777777" w:rsidR="007A0FE8" w:rsidRPr="007A0FE8" w:rsidRDefault="007A0FE8" w:rsidP="007A0FE8">
            <w:pPr>
              <w:widowControl w:val="0"/>
              <w:suppressAutoHyphens/>
              <w:spacing w:after="0" w:line="240" w:lineRule="auto"/>
              <w:rPr>
                <w:rFonts w:ascii="Times New Roman" w:hAnsi="Times New Roman"/>
                <w:color w:val="000000"/>
                <w:lang w:eastAsia="ar-SA"/>
              </w:rPr>
            </w:pPr>
          </w:p>
        </w:tc>
        <w:tc>
          <w:tcPr>
            <w:tcW w:w="3118" w:type="dxa"/>
            <w:vMerge/>
          </w:tcPr>
          <w:p w14:paraId="09A849E4" w14:textId="77777777" w:rsidR="007A0FE8" w:rsidRPr="007A0FE8" w:rsidRDefault="007A0FE8" w:rsidP="007A0FE8">
            <w:pPr>
              <w:widowControl w:val="0"/>
              <w:suppressAutoHyphens/>
              <w:spacing w:after="0" w:line="240" w:lineRule="auto"/>
              <w:rPr>
                <w:rFonts w:ascii="Times New Roman" w:hAnsi="Times New Roman"/>
                <w:color w:val="000000"/>
                <w:lang w:eastAsia="ar-SA"/>
              </w:rPr>
            </w:pPr>
          </w:p>
        </w:tc>
        <w:tc>
          <w:tcPr>
            <w:tcW w:w="7156" w:type="dxa"/>
          </w:tcPr>
          <w:p w14:paraId="1827603C"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 xml:space="preserve"> -использовать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хлеба, хлебобулочных, макаронных и кондитерских изделий на автоматизированных технологических линиях</w:t>
            </w:r>
          </w:p>
          <w:p w14:paraId="39A39E50"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 xml:space="preserve">  -использовать различные виды программного обеспечения, в том числе специального, компьютерные и телекоммуникационные средства в процессе производства хлеба, хлебобулочных, макаронных и кондитерских изделий на автоматизированных технологических линиях</w:t>
            </w:r>
          </w:p>
        </w:tc>
        <w:tc>
          <w:tcPr>
            <w:tcW w:w="2376" w:type="dxa"/>
          </w:tcPr>
          <w:p w14:paraId="54FD2599" w14:textId="77777777" w:rsidR="007A0FE8" w:rsidRPr="007A0FE8" w:rsidRDefault="007A0FE8" w:rsidP="007A0FE8">
            <w:pPr>
              <w:widowControl w:val="0"/>
              <w:suppressAutoHyphens/>
              <w:spacing w:after="0" w:line="240" w:lineRule="auto"/>
              <w:jc w:val="center"/>
              <w:rPr>
                <w:rFonts w:ascii="Times New Roman" w:hAnsi="Times New Roman"/>
                <w:b/>
                <w:sz w:val="24"/>
                <w:szCs w:val="24"/>
                <w:lang w:eastAsia="ar-SA"/>
              </w:rPr>
            </w:pPr>
            <w:r w:rsidRPr="007A0FE8">
              <w:rPr>
                <w:rFonts w:ascii="Times New Roman" w:hAnsi="Times New Roman"/>
                <w:b/>
                <w:sz w:val="24"/>
                <w:szCs w:val="24"/>
                <w:lang w:eastAsia="ar-SA"/>
              </w:rPr>
              <w:t>6</w:t>
            </w:r>
            <w:r w:rsidRPr="007A0FE8">
              <w:rPr>
                <w:rFonts w:ascii="Times New Roman" w:hAnsi="Times New Roman"/>
                <w:b/>
                <w:lang w:eastAsia="ar-SA"/>
              </w:rPr>
              <w:t xml:space="preserve"> часов</w:t>
            </w:r>
          </w:p>
        </w:tc>
      </w:tr>
      <w:tr w:rsidR="007A0FE8" w:rsidRPr="007A0FE8" w14:paraId="14B96782" w14:textId="77777777" w:rsidTr="007A0FE8">
        <w:trPr>
          <w:trHeight w:val="1199"/>
        </w:trPr>
        <w:tc>
          <w:tcPr>
            <w:tcW w:w="2660" w:type="dxa"/>
            <w:vMerge/>
          </w:tcPr>
          <w:p w14:paraId="026E4541"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color w:val="000000"/>
                <w:lang w:eastAsia="ar-SA"/>
              </w:rPr>
            </w:pPr>
          </w:p>
        </w:tc>
        <w:tc>
          <w:tcPr>
            <w:tcW w:w="3118" w:type="dxa"/>
            <w:vMerge/>
          </w:tcPr>
          <w:p w14:paraId="5B63750D"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color w:val="000000"/>
                <w:lang w:eastAsia="ar-SA"/>
              </w:rPr>
            </w:pPr>
          </w:p>
        </w:tc>
        <w:tc>
          <w:tcPr>
            <w:tcW w:w="7156" w:type="dxa"/>
          </w:tcPr>
          <w:p w14:paraId="118E5489" w14:textId="77777777" w:rsidR="007A0FE8" w:rsidRPr="007A0FE8" w:rsidRDefault="007A0FE8" w:rsidP="007A0FE8">
            <w:pPr>
              <w:widowControl w:val="0"/>
              <w:suppressAutoHyphens/>
              <w:spacing w:after="0" w:line="240" w:lineRule="auto"/>
              <w:jc w:val="both"/>
              <w:rPr>
                <w:rFonts w:ascii="Times New Roman" w:hAnsi="Times New Roman"/>
                <w:sz w:val="24"/>
                <w:szCs w:val="24"/>
              </w:rPr>
            </w:pPr>
            <w:r w:rsidRPr="007A0FE8">
              <w:rPr>
                <w:rFonts w:ascii="Times New Roman" w:hAnsi="Times New Roman"/>
                <w:sz w:val="24"/>
                <w:szCs w:val="24"/>
              </w:rPr>
              <w:t>-использовать в технологическом процессе ресурсо- и энергосберегающие технологии</w:t>
            </w:r>
          </w:p>
          <w:p w14:paraId="1C4DC9F6"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sz w:val="24"/>
                <w:szCs w:val="24"/>
              </w:rPr>
              <w:t xml:space="preserve">  -рассчитывать экологический риск и оценивать ущерб, причиняемый окружающей среде при выполнении работ и оказании услуг в области производства продуктов питания из растительного сырья.</w:t>
            </w:r>
          </w:p>
          <w:p w14:paraId="6F49B310"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b/>
                <w:color w:val="000000"/>
                <w:lang w:eastAsia="ar-SA"/>
              </w:rPr>
            </w:pPr>
            <w:r w:rsidRPr="007A0FE8">
              <w:rPr>
                <w:rFonts w:ascii="Times New Roman" w:hAnsi="Times New Roman"/>
                <w:sz w:val="24"/>
                <w:szCs w:val="24"/>
              </w:rPr>
              <w:t>-</w:t>
            </w:r>
            <w:r w:rsidRPr="007A0FE8">
              <w:rPr>
                <w:rFonts w:ascii="Times New Roman" w:hAnsi="Times New Roman"/>
                <w:sz w:val="24"/>
                <w:szCs w:val="24"/>
                <w:lang w:eastAsia="ar-SA"/>
              </w:rPr>
              <w:t xml:space="preserve"> Дифференцированный зачет</w:t>
            </w:r>
          </w:p>
        </w:tc>
        <w:tc>
          <w:tcPr>
            <w:tcW w:w="2376" w:type="dxa"/>
          </w:tcPr>
          <w:p w14:paraId="79675EB3"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r w:rsidRPr="007A0FE8">
              <w:rPr>
                <w:rFonts w:ascii="Times New Roman" w:hAnsi="Times New Roman"/>
                <w:b/>
                <w:lang w:eastAsia="ar-SA"/>
              </w:rPr>
              <w:t>6 часов</w:t>
            </w:r>
          </w:p>
          <w:p w14:paraId="0DA8FCD4" w14:textId="77777777" w:rsidR="007A0FE8" w:rsidRPr="007A0FE8" w:rsidRDefault="007A0FE8" w:rsidP="007A0FE8">
            <w:pPr>
              <w:widowControl w:val="0"/>
              <w:suppressAutoHyphens/>
              <w:spacing w:after="0" w:line="240" w:lineRule="auto"/>
              <w:rPr>
                <w:rFonts w:ascii="Times New Roman" w:hAnsi="Times New Roman"/>
                <w:lang w:eastAsia="ar-SA"/>
              </w:rPr>
            </w:pPr>
          </w:p>
          <w:p w14:paraId="26F817F9" w14:textId="77777777" w:rsidR="007A0FE8" w:rsidRPr="007A0FE8" w:rsidRDefault="007A0FE8" w:rsidP="007A0FE8">
            <w:pPr>
              <w:widowControl w:val="0"/>
              <w:suppressAutoHyphens/>
              <w:spacing w:after="0" w:line="240" w:lineRule="auto"/>
              <w:rPr>
                <w:rFonts w:ascii="Times New Roman" w:hAnsi="Times New Roman"/>
                <w:lang w:eastAsia="ar-SA"/>
              </w:rPr>
            </w:pPr>
          </w:p>
          <w:p w14:paraId="16BC85D3" w14:textId="77777777" w:rsidR="007A0FE8" w:rsidRPr="007A0FE8" w:rsidRDefault="007A0FE8" w:rsidP="007A0FE8">
            <w:pPr>
              <w:widowControl w:val="0"/>
              <w:suppressAutoHyphens/>
              <w:spacing w:after="0" w:line="240" w:lineRule="auto"/>
              <w:rPr>
                <w:rFonts w:ascii="Times New Roman" w:hAnsi="Times New Roman"/>
                <w:b/>
                <w:lang w:eastAsia="ar-SA"/>
              </w:rPr>
            </w:pPr>
          </w:p>
          <w:p w14:paraId="5966A560" w14:textId="77777777" w:rsidR="007A0FE8" w:rsidRPr="007A0FE8" w:rsidRDefault="007A0FE8" w:rsidP="007A0FE8">
            <w:pPr>
              <w:widowControl w:val="0"/>
              <w:suppressAutoHyphens/>
              <w:spacing w:after="0" w:line="240" w:lineRule="auto"/>
              <w:rPr>
                <w:rFonts w:ascii="Times New Roman" w:hAnsi="Times New Roman"/>
                <w:lang w:eastAsia="ar-SA"/>
              </w:rPr>
            </w:pPr>
          </w:p>
          <w:p w14:paraId="51E336C8" w14:textId="77777777" w:rsidR="007A0FE8" w:rsidRPr="007A0FE8" w:rsidRDefault="007A0FE8" w:rsidP="007A0FE8">
            <w:pPr>
              <w:widowControl w:val="0"/>
              <w:suppressAutoHyphens/>
              <w:spacing w:after="0" w:line="240" w:lineRule="auto"/>
              <w:rPr>
                <w:rFonts w:ascii="Times New Roman" w:hAnsi="Times New Roman"/>
                <w:b/>
                <w:lang w:eastAsia="ar-SA"/>
              </w:rPr>
            </w:pPr>
          </w:p>
        </w:tc>
      </w:tr>
      <w:tr w:rsidR="007A0FE8" w:rsidRPr="007A0FE8" w14:paraId="010901CF" w14:textId="77777777" w:rsidTr="007A0FE8">
        <w:trPr>
          <w:trHeight w:val="326"/>
        </w:trPr>
        <w:tc>
          <w:tcPr>
            <w:tcW w:w="5778" w:type="dxa"/>
            <w:gridSpan w:val="2"/>
          </w:tcPr>
          <w:p w14:paraId="27C49954" w14:textId="77777777" w:rsidR="007A0FE8" w:rsidRPr="007A0FE8" w:rsidRDefault="007A0FE8" w:rsidP="007A0FE8">
            <w:pPr>
              <w:widowControl w:val="0"/>
              <w:suppressAutoHyphens/>
              <w:autoSpaceDE w:val="0"/>
              <w:autoSpaceDN w:val="0"/>
              <w:adjustRightInd w:val="0"/>
              <w:spacing w:after="0" w:line="240" w:lineRule="auto"/>
              <w:rPr>
                <w:rFonts w:ascii="Times New Roman" w:hAnsi="Times New Roman"/>
                <w:color w:val="000000"/>
                <w:lang w:eastAsia="ar-SA"/>
              </w:rPr>
            </w:pPr>
          </w:p>
        </w:tc>
        <w:tc>
          <w:tcPr>
            <w:tcW w:w="7156" w:type="dxa"/>
            <w:tcBorders>
              <w:top w:val="single" w:sz="4" w:space="0" w:color="auto"/>
            </w:tcBorders>
          </w:tcPr>
          <w:p w14:paraId="3C3B00B6" w14:textId="77777777" w:rsidR="007A0FE8" w:rsidRPr="007A0FE8" w:rsidRDefault="007A0FE8" w:rsidP="007A0FE8">
            <w:pPr>
              <w:widowControl w:val="0"/>
              <w:suppressAutoHyphens/>
              <w:autoSpaceDE w:val="0"/>
              <w:autoSpaceDN w:val="0"/>
              <w:adjustRightInd w:val="0"/>
              <w:spacing w:after="0" w:line="240" w:lineRule="auto"/>
              <w:jc w:val="both"/>
              <w:rPr>
                <w:rFonts w:ascii="Times New Roman" w:hAnsi="Times New Roman"/>
                <w:sz w:val="24"/>
                <w:szCs w:val="24"/>
              </w:rPr>
            </w:pPr>
            <w:r w:rsidRPr="007A0FE8">
              <w:rPr>
                <w:rFonts w:ascii="Times New Roman" w:hAnsi="Times New Roman"/>
                <w:b/>
                <w:color w:val="000000"/>
                <w:lang w:eastAsia="ar-SA"/>
              </w:rPr>
              <w:tab/>
              <w:t>Всего</w:t>
            </w:r>
          </w:p>
        </w:tc>
        <w:tc>
          <w:tcPr>
            <w:tcW w:w="2376" w:type="dxa"/>
            <w:tcBorders>
              <w:top w:val="single" w:sz="4" w:space="0" w:color="auto"/>
            </w:tcBorders>
          </w:tcPr>
          <w:p w14:paraId="3E970DC0"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r w:rsidRPr="007A0FE8">
              <w:rPr>
                <w:rFonts w:ascii="Times New Roman" w:hAnsi="Times New Roman"/>
                <w:b/>
                <w:lang w:eastAsia="ar-SA"/>
              </w:rPr>
              <w:t>72 часов</w:t>
            </w:r>
          </w:p>
          <w:p w14:paraId="43F74B1A" w14:textId="77777777" w:rsidR="007A0FE8" w:rsidRPr="007A0FE8" w:rsidRDefault="007A0FE8" w:rsidP="007A0FE8">
            <w:pPr>
              <w:widowControl w:val="0"/>
              <w:suppressAutoHyphens/>
              <w:spacing w:after="0" w:line="240" w:lineRule="auto"/>
              <w:jc w:val="center"/>
              <w:rPr>
                <w:rFonts w:ascii="Times New Roman" w:hAnsi="Times New Roman"/>
                <w:b/>
                <w:lang w:eastAsia="ar-SA"/>
              </w:rPr>
            </w:pPr>
          </w:p>
        </w:tc>
      </w:tr>
    </w:tbl>
    <w:p w14:paraId="5197221D"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sectPr w:rsidR="007A0FE8" w:rsidRPr="007A0FE8" w:rsidSect="007A0FE8">
          <w:pgSz w:w="16838" w:h="11906" w:orient="landscape"/>
          <w:pgMar w:top="851" w:right="1134" w:bottom="1701" w:left="1134" w:header="709" w:footer="709" w:gutter="0"/>
          <w:cols w:space="708"/>
          <w:docGrid w:linePitch="360"/>
        </w:sectPr>
      </w:pPr>
    </w:p>
    <w:p w14:paraId="2E048A0E" w14:textId="77777777" w:rsidR="007A0FE8" w:rsidRPr="007A0FE8" w:rsidRDefault="007A0FE8" w:rsidP="007A0FE8">
      <w:pPr>
        <w:keepNext/>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bCs/>
          <w:caps/>
          <w:sz w:val="28"/>
          <w:szCs w:val="28"/>
          <w:lang w:eastAsia="ar-SA"/>
        </w:rPr>
        <w:sectPr w:rsidR="007A0FE8" w:rsidRPr="007A0FE8" w:rsidSect="007A0FE8">
          <w:pgSz w:w="11906" w:h="16838"/>
          <w:pgMar w:top="1134" w:right="851" w:bottom="1134" w:left="993" w:header="709" w:footer="709" w:gutter="0"/>
          <w:cols w:space="708"/>
          <w:docGrid w:linePitch="360"/>
        </w:sectPr>
      </w:pPr>
    </w:p>
    <w:p w14:paraId="7F310004" w14:textId="77777777" w:rsidR="007A0FE8" w:rsidRPr="007A0FE8" w:rsidRDefault="007A0FE8" w:rsidP="007A0FE8">
      <w:pPr>
        <w:widowControl w:val="0"/>
        <w:numPr>
          <w:ilvl w:val="0"/>
          <w:numId w:val="27"/>
        </w:numPr>
        <w:suppressAutoHyphens/>
        <w:spacing w:after="0" w:line="240" w:lineRule="auto"/>
        <w:contextualSpacing/>
        <w:rPr>
          <w:rFonts w:ascii="Times New Roman" w:eastAsia="Calibri" w:hAnsi="Times New Roman"/>
          <w:b/>
          <w:bCs/>
          <w:sz w:val="24"/>
          <w:szCs w:val="24"/>
          <w:lang w:eastAsia="ar-SA"/>
        </w:rPr>
      </w:pPr>
      <w:r w:rsidRPr="007A0FE8">
        <w:rPr>
          <w:rFonts w:ascii="Times New Roman" w:eastAsia="Calibri" w:hAnsi="Times New Roman"/>
          <w:b/>
          <w:bCs/>
          <w:sz w:val="24"/>
          <w:szCs w:val="24"/>
          <w:lang w:eastAsia="ar-SA"/>
        </w:rPr>
        <w:lastRenderedPageBreak/>
        <w:t xml:space="preserve">    3.УСЛОВИЯ РЕАЛИЗАЦИИ ПРОИЗВОДСТВЕННОЙ ПРАКТИКИ</w:t>
      </w:r>
    </w:p>
    <w:p w14:paraId="15DA9DDB"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sz w:val="24"/>
          <w:szCs w:val="24"/>
          <w:lang w:eastAsia="ar-SA"/>
        </w:rPr>
      </w:pPr>
      <w:r w:rsidRPr="007A0FE8">
        <w:rPr>
          <w:rFonts w:ascii="Times New Roman" w:hAnsi="Times New Roman"/>
          <w:sz w:val="24"/>
          <w:szCs w:val="24"/>
          <w:lang w:eastAsia="ar-SA"/>
        </w:rPr>
        <w:t xml:space="preserve">   </w:t>
      </w:r>
      <w:r w:rsidRPr="007A0FE8">
        <w:rPr>
          <w:rFonts w:ascii="Times New Roman" w:hAnsi="Times New Roman"/>
          <w:b/>
          <w:bCs/>
          <w:sz w:val="24"/>
          <w:szCs w:val="24"/>
          <w:lang w:eastAsia="ar-SA"/>
        </w:rPr>
        <w:t>3.1. Требования к минимальному материально техническому обеспечению</w:t>
      </w:r>
      <w:r w:rsidRPr="007A0FE8">
        <w:rPr>
          <w:rFonts w:ascii="Times New Roman" w:hAnsi="Times New Roman"/>
          <w:sz w:val="24"/>
          <w:szCs w:val="24"/>
          <w:lang w:eastAsia="ar-SA"/>
        </w:rPr>
        <w:t xml:space="preserve">   </w:t>
      </w:r>
    </w:p>
    <w:p w14:paraId="7EE68C88" w14:textId="77777777" w:rsidR="007A0FE8" w:rsidRPr="007A0FE8" w:rsidRDefault="007A0FE8" w:rsidP="007A0FE8">
      <w:pPr>
        <w:widowControl w:val="0"/>
        <w:numPr>
          <w:ilvl w:val="0"/>
          <w:numId w:val="27"/>
        </w:numPr>
        <w:suppressAutoHyphens/>
        <w:spacing w:after="0" w:line="240" w:lineRule="auto"/>
        <w:contextualSpacing/>
        <w:jc w:val="both"/>
        <w:rPr>
          <w:rFonts w:ascii="Times New Roman" w:hAnsi="Times New Roman"/>
          <w:sz w:val="24"/>
          <w:szCs w:val="24"/>
          <w:lang w:eastAsia="ar-SA"/>
        </w:rPr>
      </w:pPr>
      <w:r w:rsidRPr="007A0FE8">
        <w:rPr>
          <w:rFonts w:ascii="Times New Roman" w:hAnsi="Times New Roman"/>
          <w:sz w:val="24"/>
          <w:szCs w:val="24"/>
          <w:lang w:eastAsia="ar-SA"/>
        </w:rPr>
        <w:t xml:space="preserve">   Производственная практика проводится в организациях, направление деятельности которых соответствует профилю подготовки студентов, на основе договоров между образовательным учреждением и организацией</w:t>
      </w:r>
      <w:r w:rsidRPr="007A0FE8">
        <w:rPr>
          <w:rFonts w:ascii="Times New Roman" w:hAnsi="Times New Roman"/>
          <w:bCs/>
          <w:sz w:val="24"/>
          <w:szCs w:val="24"/>
          <w:lang w:eastAsia="ar-SA"/>
        </w:rPr>
        <w:t>.</w:t>
      </w:r>
      <w:r w:rsidRPr="007A0FE8">
        <w:rPr>
          <w:rFonts w:ascii="Times New Roman" w:hAnsi="Times New Roman"/>
          <w:sz w:val="24"/>
          <w:szCs w:val="24"/>
          <w:lang w:eastAsia="ar-SA"/>
        </w:rPr>
        <w:t xml:space="preserve"> Реализация программы производственной практики (по профилю специальности) предполагает наличие рабочих мест на предприятии - базе практики и предполагает наличие оборудования и инвентаря; отделения приема, хранения и подготовки сырья к переработке.  Средства обучения: журналы учета сырья и выхода готовой продукции, стандарты на сырьё и готовую продукцию, комплект бланков технологической документации.</w:t>
      </w:r>
    </w:p>
    <w:p w14:paraId="6DAA4387" w14:textId="77777777" w:rsidR="007A0FE8" w:rsidRPr="007A0FE8" w:rsidRDefault="007A0FE8" w:rsidP="007A0FE8">
      <w:pPr>
        <w:widowControl w:val="0"/>
        <w:numPr>
          <w:ilvl w:val="0"/>
          <w:numId w:val="27"/>
        </w:numPr>
        <w:suppressAutoHyphens/>
        <w:spacing w:after="0" w:line="240" w:lineRule="auto"/>
        <w:contextualSpacing/>
        <w:jc w:val="both"/>
        <w:rPr>
          <w:rFonts w:ascii="Times New Roman" w:hAnsi="Times New Roman"/>
          <w:sz w:val="24"/>
          <w:szCs w:val="24"/>
          <w:lang w:eastAsia="ar-SA"/>
        </w:rPr>
      </w:pPr>
      <w:r w:rsidRPr="007A0FE8">
        <w:rPr>
          <w:rFonts w:ascii="Times New Roman" w:hAnsi="Times New Roman"/>
          <w:sz w:val="24"/>
          <w:szCs w:val="24"/>
          <w:lang w:eastAsia="ar-SA"/>
        </w:rPr>
        <w:t xml:space="preserve">Для обучающихся инвалидов и лиц с ограниченными возможностями здоровья выбор мест прохождения практик учитывает состояние здоровья и требования по доступности. </w:t>
      </w:r>
    </w:p>
    <w:p w14:paraId="37ED7147" w14:textId="77777777" w:rsidR="007A0FE8" w:rsidRPr="007A0FE8" w:rsidRDefault="007A0FE8" w:rsidP="007A0FE8">
      <w:pPr>
        <w:widowControl w:val="0"/>
        <w:numPr>
          <w:ilvl w:val="0"/>
          <w:numId w:val="27"/>
        </w:numPr>
        <w:suppressAutoHyphens/>
        <w:spacing w:after="0" w:line="240" w:lineRule="auto"/>
        <w:contextualSpacing/>
        <w:jc w:val="both"/>
        <w:rPr>
          <w:rFonts w:ascii="Times New Roman" w:hAnsi="Times New Roman"/>
          <w:b/>
          <w:sz w:val="24"/>
          <w:szCs w:val="24"/>
          <w:lang w:eastAsia="ar-SA"/>
        </w:rPr>
      </w:pPr>
      <w:r w:rsidRPr="007A0FE8">
        <w:rPr>
          <w:rFonts w:ascii="Times New Roman" w:hAnsi="Times New Roman"/>
          <w:sz w:val="24"/>
          <w:szCs w:val="24"/>
          <w:lang w:eastAsia="ar-SA"/>
        </w:rPr>
        <w:t>Производственная практика (по профилю специальности) может проводиться как непрерывно, так и путем чередования с теоретическими занятиями по дням (неделям) при условии обеспечения связи между теоретическим обучением и содержанием практики</w:t>
      </w:r>
      <w:r w:rsidRPr="007A0FE8">
        <w:rPr>
          <w:rFonts w:ascii="Times New Roman" w:hAnsi="Times New Roman"/>
          <w:b/>
          <w:sz w:val="24"/>
          <w:szCs w:val="24"/>
          <w:lang w:eastAsia="ar-SA"/>
        </w:rPr>
        <w:t>.</w:t>
      </w:r>
    </w:p>
    <w:p w14:paraId="2B1F858A" w14:textId="77777777" w:rsidR="007A0FE8" w:rsidRPr="007A0FE8" w:rsidRDefault="007A0FE8" w:rsidP="007A0FE8">
      <w:pPr>
        <w:widowControl w:val="0"/>
        <w:numPr>
          <w:ilvl w:val="0"/>
          <w:numId w:val="27"/>
        </w:numPr>
        <w:suppressAutoHyphens/>
        <w:spacing w:after="0" w:line="240" w:lineRule="auto"/>
        <w:contextualSpacing/>
        <w:jc w:val="both"/>
        <w:rPr>
          <w:rFonts w:ascii="Times New Roman" w:hAnsi="Times New Roman"/>
          <w:sz w:val="24"/>
          <w:szCs w:val="24"/>
          <w:lang w:eastAsia="ar-SA"/>
        </w:rPr>
      </w:pPr>
      <w:r w:rsidRPr="007A0FE8">
        <w:rPr>
          <w:rFonts w:ascii="Times New Roman" w:hAnsi="Times New Roman"/>
          <w:sz w:val="24"/>
          <w:szCs w:val="24"/>
          <w:lang w:eastAsia="ar-SA"/>
        </w:rPr>
        <w:t xml:space="preserve">            При прохождении производственной практики студенты обязаны иметь личную спецодежду.</w:t>
      </w:r>
    </w:p>
    <w:p w14:paraId="7352C351" w14:textId="77777777" w:rsidR="007A0FE8" w:rsidRPr="007A0FE8" w:rsidRDefault="007A0FE8" w:rsidP="007A0FE8">
      <w:pPr>
        <w:widowControl w:val="0"/>
        <w:numPr>
          <w:ilvl w:val="0"/>
          <w:numId w:val="27"/>
        </w:numPr>
        <w:suppressAutoHyphens/>
        <w:spacing w:after="0" w:line="240" w:lineRule="auto"/>
        <w:contextualSpacing/>
        <w:jc w:val="both"/>
        <w:rPr>
          <w:rFonts w:ascii="Times New Roman" w:hAnsi="Times New Roman"/>
          <w:b/>
          <w:sz w:val="24"/>
          <w:szCs w:val="24"/>
          <w:lang w:eastAsia="ar-SA"/>
        </w:rPr>
      </w:pPr>
    </w:p>
    <w:p w14:paraId="491BDF81"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sz w:val="24"/>
          <w:szCs w:val="24"/>
          <w:lang w:eastAsia="ar-SA"/>
        </w:rPr>
      </w:pPr>
      <w:r w:rsidRPr="007A0FE8">
        <w:rPr>
          <w:rFonts w:ascii="Times New Roman" w:hAnsi="Times New Roman"/>
          <w:sz w:val="24"/>
          <w:szCs w:val="24"/>
          <w:lang w:eastAsia="ar-SA"/>
        </w:rPr>
        <w:t xml:space="preserve">   Направление обучающихся на практику производится на основе приказа по учебному заведению. Время прохождения производственной практики определяется графиком учебного процесса и расписанием занятий. Продолжительность производственной практики- не более 36 академических часов в неделю, 2 недели.</w:t>
      </w:r>
    </w:p>
    <w:p w14:paraId="4D5A330D" w14:textId="77777777" w:rsidR="007A0FE8" w:rsidRPr="007A0FE8" w:rsidRDefault="007A0FE8" w:rsidP="007A0FE8">
      <w:pPr>
        <w:widowControl w:val="0"/>
        <w:numPr>
          <w:ilvl w:val="0"/>
          <w:numId w:val="27"/>
        </w:numPr>
        <w:suppressAutoHyphens/>
        <w:spacing w:after="0" w:line="240" w:lineRule="auto"/>
        <w:contextualSpacing/>
        <w:rPr>
          <w:rFonts w:ascii="Times New Roman" w:hAnsi="Times New Roman"/>
          <w:b/>
          <w:bCs/>
          <w:sz w:val="24"/>
          <w:szCs w:val="24"/>
        </w:rPr>
      </w:pPr>
      <w:r w:rsidRPr="007A0FE8">
        <w:rPr>
          <w:rFonts w:ascii="Times New Roman" w:hAnsi="Times New Roman"/>
          <w:b/>
          <w:bCs/>
          <w:sz w:val="24"/>
          <w:szCs w:val="24"/>
        </w:rPr>
        <w:t xml:space="preserve">    3.2. Информационное обеспечение реализации программы</w:t>
      </w:r>
    </w:p>
    <w:p w14:paraId="186555BD" w14:textId="77777777" w:rsidR="007A0FE8" w:rsidRPr="007A0FE8" w:rsidRDefault="007A0FE8" w:rsidP="007A0FE8">
      <w:pPr>
        <w:widowControl w:val="0"/>
        <w:suppressAutoHyphens/>
        <w:spacing w:after="0"/>
        <w:contextualSpacing/>
        <w:jc w:val="both"/>
        <w:rPr>
          <w:rFonts w:ascii="Times New Roman" w:hAnsi="Times New Roman"/>
          <w:sz w:val="24"/>
          <w:szCs w:val="24"/>
        </w:rPr>
      </w:pPr>
    </w:p>
    <w:p w14:paraId="0296E93D" w14:textId="77777777" w:rsidR="007A0FE8" w:rsidRPr="007A0FE8" w:rsidRDefault="007A0FE8" w:rsidP="007A0FE8">
      <w:pPr>
        <w:widowControl w:val="0"/>
        <w:tabs>
          <w:tab w:val="left" w:pos="709"/>
        </w:tabs>
        <w:suppressAutoHyphens/>
        <w:ind w:firstLine="284"/>
        <w:rPr>
          <w:rFonts w:ascii="Times New Roman" w:hAnsi="Times New Roman"/>
          <w:b/>
          <w:sz w:val="24"/>
          <w:szCs w:val="24"/>
        </w:rPr>
      </w:pPr>
      <w:r w:rsidRPr="007A0FE8">
        <w:rPr>
          <w:rFonts w:ascii="Times New Roman" w:hAnsi="Times New Roman"/>
          <w:b/>
          <w:sz w:val="24"/>
          <w:szCs w:val="24"/>
        </w:rPr>
        <w:t xml:space="preserve">3.2.1. Основные печатные и электронные издания </w:t>
      </w:r>
    </w:p>
    <w:p w14:paraId="727E77C3" w14:textId="77777777" w:rsidR="007A0FE8" w:rsidRPr="007A0FE8" w:rsidRDefault="007A0FE8" w:rsidP="007A0FE8">
      <w:pPr>
        <w:widowControl w:val="0"/>
        <w:numPr>
          <w:ilvl w:val="0"/>
          <w:numId w:val="7"/>
        </w:numPr>
        <w:tabs>
          <w:tab w:val="left" w:pos="709"/>
        </w:tabs>
        <w:suppressAutoHyphens/>
        <w:spacing w:after="0" w:line="240" w:lineRule="auto"/>
        <w:ind w:left="0" w:firstLine="284"/>
        <w:contextualSpacing/>
        <w:jc w:val="both"/>
        <w:rPr>
          <w:rFonts w:ascii="Times New Roman" w:hAnsi="Times New Roman"/>
          <w:sz w:val="24"/>
          <w:szCs w:val="24"/>
          <w:lang w:eastAsia="ar-SA"/>
        </w:rPr>
      </w:pPr>
      <w:r w:rsidRPr="007A0FE8">
        <w:rPr>
          <w:rFonts w:ascii="Times New Roman" w:hAnsi="Times New Roman"/>
          <w:sz w:val="24"/>
          <w:szCs w:val="24"/>
          <w:lang w:eastAsia="ar-SA"/>
        </w:rPr>
        <w:t>Голубенко, О. А. Экспертиза качества и сертификация кондитерских товаров: учебное пособие / О. А. Голубенко, Н. В. Коник. - Москва: АльфаМ: ИНФРА-М, 2022. - 240 с. - (ПРОФИль). - ISBN 978-5-98281-242-1. - Текст: электронный. - URL: https://znanium.com/catalog/product/1841686.  – Режим доступа: по подписке.</w:t>
      </w:r>
    </w:p>
    <w:p w14:paraId="78C5734B" w14:textId="77777777" w:rsidR="007A0FE8" w:rsidRPr="007A0FE8" w:rsidRDefault="007A0FE8" w:rsidP="007A0FE8">
      <w:pPr>
        <w:widowControl w:val="0"/>
        <w:numPr>
          <w:ilvl w:val="0"/>
          <w:numId w:val="7"/>
        </w:numPr>
        <w:tabs>
          <w:tab w:val="left" w:pos="709"/>
        </w:tabs>
        <w:suppressAutoHyphens/>
        <w:spacing w:after="0" w:line="240" w:lineRule="auto"/>
        <w:ind w:left="0" w:firstLine="284"/>
        <w:contextualSpacing/>
        <w:jc w:val="both"/>
        <w:rPr>
          <w:rFonts w:ascii="Times New Roman" w:hAnsi="Times New Roman"/>
          <w:bCs/>
          <w:sz w:val="24"/>
          <w:szCs w:val="24"/>
          <w:lang w:eastAsia="ar-SA"/>
        </w:rPr>
      </w:pPr>
      <w:r w:rsidRPr="007A0FE8">
        <w:rPr>
          <w:rFonts w:ascii="Times New Roman" w:hAnsi="Times New Roman"/>
          <w:sz w:val="24"/>
          <w:szCs w:val="24"/>
          <w:lang w:eastAsia="ar-SA"/>
        </w:rPr>
        <w:t xml:space="preserve">Нилова, Л. П. Товароведение и экспертиза зерномучных товаров: учебник / Л.П. Нилова. — 2-е изд. — Москва: ИНФРА-М, 2020. — 448 с. — (Среднее профессиональное образование). - ISBN 978-5-16-015701-6. - Текст: электронный. - URL: https://znanium.com/catalog/product/1046426. – Режим доступа: по подписке. </w:t>
      </w:r>
    </w:p>
    <w:p w14:paraId="49E4F3F7" w14:textId="77777777" w:rsidR="007A0FE8" w:rsidRPr="007A0FE8" w:rsidRDefault="007A0FE8" w:rsidP="007A0FE8">
      <w:pPr>
        <w:widowControl w:val="0"/>
        <w:numPr>
          <w:ilvl w:val="0"/>
          <w:numId w:val="7"/>
        </w:numPr>
        <w:tabs>
          <w:tab w:val="left" w:pos="709"/>
        </w:tabs>
        <w:suppressAutoHyphens/>
        <w:spacing w:after="0" w:line="240" w:lineRule="auto"/>
        <w:ind w:left="0" w:firstLine="284"/>
        <w:contextualSpacing/>
        <w:jc w:val="both"/>
        <w:rPr>
          <w:rFonts w:ascii="Times New Roman" w:hAnsi="Times New Roman"/>
          <w:bCs/>
          <w:sz w:val="24"/>
          <w:szCs w:val="24"/>
          <w:lang w:eastAsia="ar-SA"/>
        </w:rPr>
      </w:pPr>
      <w:r w:rsidRPr="007A0FE8">
        <w:rPr>
          <w:rFonts w:ascii="Times New Roman" w:hAnsi="Times New Roman"/>
          <w:bCs/>
          <w:sz w:val="24"/>
          <w:szCs w:val="24"/>
          <w:lang w:eastAsia="ar-SA"/>
        </w:rPr>
        <w:t>Процессы и аппараты пищевой технологии: учебное пособие / С. А. Бредихин, А. С. Бредихин, В. Г. Жуков, Ю. В. Космодемьянский. — Санкт-Петербург: Лань, 2021. — 544 с. — ISBN 978-5-8114-1635-6. — Текст: электронный // Лань: электронно-библиотечная система. — URL: https://e.lanbook.com/book/168675. — Режим доступа: для авториз. пользователей.</w:t>
      </w:r>
    </w:p>
    <w:p w14:paraId="6F701DF9" w14:textId="77777777" w:rsidR="007A0FE8" w:rsidRPr="007A0FE8" w:rsidRDefault="007A0FE8" w:rsidP="007A0FE8">
      <w:pPr>
        <w:widowControl w:val="0"/>
        <w:numPr>
          <w:ilvl w:val="0"/>
          <w:numId w:val="7"/>
        </w:numPr>
        <w:tabs>
          <w:tab w:val="left" w:pos="709"/>
        </w:tabs>
        <w:suppressAutoHyphens/>
        <w:spacing w:after="0" w:line="240" w:lineRule="auto"/>
        <w:ind w:left="0" w:firstLine="284"/>
        <w:contextualSpacing/>
        <w:jc w:val="both"/>
        <w:rPr>
          <w:rFonts w:ascii="Times New Roman" w:hAnsi="Times New Roman"/>
          <w:sz w:val="24"/>
          <w:szCs w:val="24"/>
          <w:lang w:eastAsia="ar-SA"/>
        </w:rPr>
      </w:pPr>
      <w:r w:rsidRPr="007A0FE8">
        <w:rPr>
          <w:rFonts w:ascii="Times New Roman" w:hAnsi="Times New Roman"/>
          <w:sz w:val="24"/>
          <w:szCs w:val="24"/>
          <w:lang w:eastAsia="ar-SA"/>
        </w:rPr>
        <w:t>Сапожников, А. Н. Технология пищевых производств: учебное пособие / А. Н. Сапожников, А. А. Дриль, Т. Г. Мартынова. - Новосибирск: Изд-во НГТУ, 2020. - 208 с. - ISBN 978-5-7782-4121-3. - Текст: электронный. - URL: https://znanium.com/catalog/product/1870477. – Режим доступа: по подписке.</w:t>
      </w:r>
    </w:p>
    <w:p w14:paraId="3B3AD218" w14:textId="77777777" w:rsidR="007A0FE8" w:rsidRPr="007A0FE8" w:rsidRDefault="007A0FE8" w:rsidP="007A0FE8">
      <w:pPr>
        <w:widowControl w:val="0"/>
        <w:tabs>
          <w:tab w:val="left" w:pos="709"/>
        </w:tabs>
        <w:suppressAutoHyphens/>
        <w:spacing w:after="0" w:line="240" w:lineRule="auto"/>
        <w:ind w:firstLine="284"/>
        <w:rPr>
          <w:rFonts w:ascii="Times New Roman" w:hAnsi="Times New Roman"/>
          <w:b/>
          <w:bCs/>
          <w:sz w:val="24"/>
          <w:szCs w:val="24"/>
          <w:lang w:eastAsia="ar-SA"/>
        </w:rPr>
      </w:pPr>
    </w:p>
    <w:p w14:paraId="5A9AA747" w14:textId="77777777" w:rsidR="007A0FE8" w:rsidRPr="007A0FE8" w:rsidRDefault="007A0FE8" w:rsidP="007A0FE8">
      <w:pPr>
        <w:widowControl w:val="0"/>
        <w:tabs>
          <w:tab w:val="left" w:pos="709"/>
        </w:tabs>
        <w:suppressAutoHyphens/>
        <w:spacing w:after="0" w:line="240" w:lineRule="auto"/>
        <w:ind w:firstLine="284"/>
        <w:rPr>
          <w:rFonts w:ascii="Times New Roman" w:hAnsi="Times New Roman"/>
          <w:b/>
          <w:bCs/>
          <w:sz w:val="24"/>
          <w:szCs w:val="24"/>
          <w:lang w:eastAsia="ar-SA"/>
        </w:rPr>
      </w:pPr>
      <w:r w:rsidRPr="007A0FE8">
        <w:rPr>
          <w:rFonts w:ascii="Times New Roman" w:hAnsi="Times New Roman"/>
          <w:b/>
          <w:bCs/>
          <w:sz w:val="24"/>
          <w:szCs w:val="24"/>
          <w:lang w:eastAsia="ar-SA"/>
        </w:rPr>
        <w:t>3.2.2. Дополнительные источники</w:t>
      </w:r>
    </w:p>
    <w:p w14:paraId="7A103059" w14:textId="77777777" w:rsidR="007A0FE8" w:rsidRPr="007A0FE8" w:rsidRDefault="007A0FE8" w:rsidP="007A0FE8">
      <w:pPr>
        <w:widowControl w:val="0"/>
        <w:numPr>
          <w:ilvl w:val="0"/>
          <w:numId w:val="8"/>
        </w:numPr>
        <w:tabs>
          <w:tab w:val="left" w:pos="0"/>
          <w:tab w:val="left" w:pos="709"/>
        </w:tabs>
        <w:suppressAutoHyphens/>
        <w:spacing w:after="0" w:line="240" w:lineRule="auto"/>
        <w:ind w:left="0" w:firstLine="284"/>
        <w:contextualSpacing/>
        <w:rPr>
          <w:rFonts w:ascii="Times New Roman" w:hAnsi="Times New Roman"/>
          <w:sz w:val="24"/>
          <w:szCs w:val="24"/>
          <w:lang w:eastAsia="ar-SA"/>
        </w:rPr>
      </w:pPr>
      <w:r w:rsidRPr="007A0FE8">
        <w:rPr>
          <w:rFonts w:ascii="Times New Roman" w:hAnsi="Times New Roman"/>
          <w:sz w:val="24"/>
          <w:szCs w:val="24"/>
          <w:lang w:eastAsia="ar-SA"/>
        </w:rPr>
        <w:t>Зерно, мука и хлеб России. Производство — хранение — переработка — рынок: монография / М. Г. Балыхин, В. А. Бутковский, О. А. Ильина [и др.]. — Москва: МГУПП, 2020. — 564 с. — ISBN 978-5-98597-452-2. — Текст: электронный // Лань: электронно-библиотечная система. — URL: https://e.lanbook.com/book/163720. — Режим доступа: для авториз. пользователей.</w:t>
      </w:r>
    </w:p>
    <w:p w14:paraId="5A1BB334" w14:textId="77777777" w:rsidR="007A0FE8" w:rsidRPr="007A0FE8" w:rsidRDefault="007A0FE8" w:rsidP="007A0FE8">
      <w:pPr>
        <w:widowControl w:val="0"/>
        <w:tabs>
          <w:tab w:val="left" w:pos="0"/>
          <w:tab w:val="left" w:pos="709"/>
        </w:tabs>
        <w:suppressAutoHyphens/>
        <w:spacing w:after="0" w:line="240" w:lineRule="auto"/>
        <w:rPr>
          <w:rFonts w:ascii="Times New Roman" w:hAnsi="Times New Roman"/>
          <w:sz w:val="24"/>
          <w:szCs w:val="24"/>
        </w:rPr>
      </w:pPr>
      <w:r w:rsidRPr="007A0FE8">
        <w:rPr>
          <w:rFonts w:ascii="Times New Roman" w:hAnsi="Times New Roman"/>
          <w:sz w:val="24"/>
          <w:szCs w:val="24"/>
        </w:rPr>
        <w:t xml:space="preserve">    2.   Миколайчик, И. Н. Технохимический контроль сельскохозяйственного сырья и продуктов переработки: учебное пособие / И. Н. Миколайчик, Л. А. Морозова, Н. А. Субботина. — Санкт-Петербург: Лань, 2022. — 284 с. — ISBN 978-5-8114-3705-4. — Текст: электронный // Лань: электронно-библиотечная система. — URL: https://e.lanbook.com/book/206975 (дата обращения: 12.06.2022). — Режим доступа: для авториз. пользователей.</w:t>
      </w:r>
    </w:p>
    <w:p w14:paraId="73B6A8E1" w14:textId="77777777" w:rsidR="007A0FE8" w:rsidRPr="007A0FE8" w:rsidRDefault="007A0FE8" w:rsidP="007A0FE8">
      <w:pPr>
        <w:widowControl w:val="0"/>
        <w:tabs>
          <w:tab w:val="left" w:pos="0"/>
          <w:tab w:val="left" w:pos="709"/>
        </w:tabs>
        <w:suppressAutoHyphens/>
        <w:spacing w:after="0" w:line="240" w:lineRule="auto"/>
        <w:ind w:left="284"/>
        <w:contextualSpacing/>
        <w:rPr>
          <w:rFonts w:ascii="Times New Roman" w:hAnsi="Times New Roman"/>
          <w:sz w:val="24"/>
          <w:szCs w:val="24"/>
          <w:lang w:eastAsia="ar-SA"/>
        </w:rPr>
      </w:pPr>
      <w:r w:rsidRPr="007A0FE8">
        <w:rPr>
          <w:rFonts w:ascii="Times New Roman" w:hAnsi="Times New Roman"/>
          <w:sz w:val="24"/>
          <w:szCs w:val="24"/>
          <w:lang w:eastAsia="ar-SA"/>
        </w:rPr>
        <w:t xml:space="preserve">3.   Рязанова, О. А. Термины и определения в области гигиены питания, однородных групп </w:t>
      </w:r>
      <w:r w:rsidRPr="007A0FE8">
        <w:rPr>
          <w:rFonts w:ascii="Times New Roman" w:hAnsi="Times New Roman"/>
          <w:sz w:val="24"/>
          <w:szCs w:val="24"/>
          <w:lang w:eastAsia="ar-SA"/>
        </w:rPr>
        <w:lastRenderedPageBreak/>
        <w:t>продовольственного сырья и пищевых продуктов растительного происхождения: справочник / О. А. Рязанова, В. М. Позняковский. — Санкт-Петербург: Лань, 2021. — 380 с. — ISBN 978-5-8114-2421-4. — Текст: электронный // Лань: электронно-библиотечная система. — URL: https://e.lanbook.com/book/167390. — Режим доступа: для авториз. пользователей.</w:t>
      </w:r>
    </w:p>
    <w:p w14:paraId="4179BB85" w14:textId="77777777" w:rsidR="007A0FE8" w:rsidRPr="007A0FE8" w:rsidRDefault="007A0FE8" w:rsidP="007A0FE8">
      <w:pPr>
        <w:widowControl w:val="0"/>
        <w:tabs>
          <w:tab w:val="left" w:pos="0"/>
          <w:tab w:val="left" w:pos="709"/>
          <w:tab w:val="left" w:pos="993"/>
        </w:tabs>
        <w:suppressAutoHyphens/>
        <w:spacing w:after="0" w:line="240" w:lineRule="auto"/>
        <w:contextualSpacing/>
        <w:jc w:val="both"/>
        <w:rPr>
          <w:rFonts w:ascii="Times New Roman" w:hAnsi="Times New Roman"/>
          <w:sz w:val="24"/>
          <w:szCs w:val="24"/>
          <w:lang w:eastAsia="ar-SA"/>
        </w:rPr>
      </w:pPr>
      <w:r w:rsidRPr="007A0FE8">
        <w:rPr>
          <w:rFonts w:ascii="Times New Roman" w:hAnsi="Times New Roman"/>
          <w:bCs/>
          <w:sz w:val="24"/>
          <w:szCs w:val="24"/>
          <w:lang w:eastAsia="ar-SA"/>
        </w:rPr>
        <w:t xml:space="preserve">    4.  Справочная правовая система КонсультантПлюс.</w:t>
      </w:r>
    </w:p>
    <w:p w14:paraId="761BB9DA" w14:textId="77777777" w:rsidR="007A0FE8" w:rsidRPr="007A0FE8" w:rsidRDefault="007A0FE8" w:rsidP="007A0FE8">
      <w:pPr>
        <w:widowControl w:val="0"/>
        <w:tabs>
          <w:tab w:val="left" w:pos="0"/>
          <w:tab w:val="left" w:pos="709"/>
          <w:tab w:val="left" w:pos="993"/>
        </w:tabs>
        <w:suppressAutoHyphens/>
        <w:spacing w:after="0" w:line="240" w:lineRule="auto"/>
        <w:contextualSpacing/>
        <w:jc w:val="both"/>
        <w:rPr>
          <w:rFonts w:ascii="Times New Roman" w:hAnsi="Times New Roman"/>
          <w:bCs/>
          <w:sz w:val="24"/>
          <w:szCs w:val="24"/>
          <w:lang w:eastAsia="ar-SA"/>
        </w:rPr>
      </w:pPr>
      <w:r w:rsidRPr="007A0FE8">
        <w:rPr>
          <w:rFonts w:ascii="Times New Roman" w:hAnsi="Times New Roman"/>
          <w:bCs/>
          <w:sz w:val="24"/>
          <w:szCs w:val="24"/>
          <w:lang w:eastAsia="ar-SA"/>
        </w:rPr>
        <w:t xml:space="preserve">     5.  Электронно-библиотечная система издательства «Лань».</w:t>
      </w:r>
    </w:p>
    <w:p w14:paraId="20B5C68D" w14:textId="77777777" w:rsidR="007A0FE8" w:rsidRPr="007A0FE8" w:rsidRDefault="007A0FE8" w:rsidP="007A0FE8">
      <w:pPr>
        <w:widowControl w:val="0"/>
        <w:tabs>
          <w:tab w:val="left" w:pos="0"/>
          <w:tab w:val="left" w:pos="709"/>
          <w:tab w:val="left" w:pos="993"/>
        </w:tabs>
        <w:suppressAutoHyphens/>
        <w:spacing w:after="0" w:line="240" w:lineRule="auto"/>
        <w:contextualSpacing/>
        <w:jc w:val="both"/>
        <w:rPr>
          <w:rFonts w:ascii="Times New Roman" w:hAnsi="Times New Roman"/>
          <w:bCs/>
          <w:sz w:val="24"/>
          <w:szCs w:val="24"/>
          <w:lang w:eastAsia="ar-SA"/>
        </w:rPr>
      </w:pPr>
      <w:r w:rsidRPr="007A0FE8">
        <w:rPr>
          <w:rFonts w:ascii="Times New Roman" w:hAnsi="Times New Roman"/>
          <w:bCs/>
          <w:sz w:val="24"/>
          <w:szCs w:val="24"/>
          <w:lang w:eastAsia="ar-SA"/>
        </w:rPr>
        <w:t xml:space="preserve">     6.  Электронно-библиотечная система «Znanium.com».</w:t>
      </w:r>
    </w:p>
    <w:p w14:paraId="788EC77E" w14:textId="77777777" w:rsidR="007A0FE8" w:rsidRPr="007A0FE8" w:rsidRDefault="007A0FE8" w:rsidP="007A0FE8">
      <w:pPr>
        <w:widowControl w:val="0"/>
        <w:tabs>
          <w:tab w:val="left" w:pos="0"/>
          <w:tab w:val="left" w:pos="709"/>
          <w:tab w:val="left" w:pos="993"/>
        </w:tabs>
        <w:suppressAutoHyphens/>
        <w:spacing w:after="0" w:line="240" w:lineRule="auto"/>
        <w:contextualSpacing/>
        <w:jc w:val="both"/>
        <w:rPr>
          <w:rFonts w:ascii="Times New Roman" w:hAnsi="Times New Roman"/>
          <w:bCs/>
          <w:sz w:val="24"/>
          <w:szCs w:val="24"/>
          <w:lang w:eastAsia="ar-SA"/>
        </w:rPr>
      </w:pPr>
      <w:r w:rsidRPr="007A0FE8">
        <w:rPr>
          <w:rFonts w:ascii="Times New Roman" w:hAnsi="Times New Roman"/>
          <w:bCs/>
          <w:sz w:val="24"/>
          <w:szCs w:val="24"/>
          <w:lang w:eastAsia="ar-SA"/>
        </w:rPr>
        <w:t xml:space="preserve">     7.  Электронно-библиотечная система «Электронная библиотека технического ВУЗа («Консультант студента»)</w:t>
      </w:r>
    </w:p>
    <w:p w14:paraId="1888166D" w14:textId="77777777" w:rsidR="007A0FE8" w:rsidRPr="007A0FE8" w:rsidRDefault="007A0FE8" w:rsidP="007A0FE8">
      <w:pPr>
        <w:widowControl w:val="0"/>
        <w:tabs>
          <w:tab w:val="left" w:pos="0"/>
          <w:tab w:val="left" w:pos="709"/>
          <w:tab w:val="left" w:pos="993"/>
        </w:tabs>
        <w:suppressAutoHyphens/>
        <w:spacing w:after="0" w:line="240" w:lineRule="auto"/>
        <w:contextualSpacing/>
        <w:jc w:val="both"/>
        <w:rPr>
          <w:rFonts w:ascii="Times New Roman" w:hAnsi="Times New Roman"/>
          <w:bCs/>
          <w:sz w:val="24"/>
          <w:szCs w:val="24"/>
          <w:lang w:eastAsia="ar-SA"/>
        </w:rPr>
      </w:pPr>
    </w:p>
    <w:p w14:paraId="37D10B92" w14:textId="77777777" w:rsidR="007A0FE8" w:rsidRPr="007A0FE8" w:rsidRDefault="007A0FE8" w:rsidP="007A0FE8">
      <w:pPr>
        <w:spacing w:after="0" w:line="240" w:lineRule="auto"/>
        <w:ind w:firstLine="567"/>
        <w:jc w:val="both"/>
        <w:rPr>
          <w:rFonts w:ascii="Times New Roman" w:eastAsia="Calibri" w:hAnsi="Times New Roman"/>
          <w:b/>
          <w:sz w:val="24"/>
          <w:szCs w:val="24"/>
          <w:lang w:eastAsia="ar-SA"/>
        </w:rPr>
      </w:pPr>
      <w:r w:rsidRPr="007A0FE8">
        <w:rPr>
          <w:rFonts w:ascii="Times New Roman" w:eastAsia="Calibri" w:hAnsi="Times New Roman"/>
          <w:b/>
          <w:sz w:val="24"/>
          <w:szCs w:val="24"/>
          <w:lang w:eastAsia="ar-SA"/>
        </w:rPr>
        <w:t>3.</w:t>
      </w:r>
      <w:proofErr w:type="gramStart"/>
      <w:r w:rsidRPr="007A0FE8">
        <w:rPr>
          <w:rFonts w:ascii="Times New Roman" w:eastAsia="Calibri" w:hAnsi="Times New Roman"/>
          <w:b/>
          <w:sz w:val="24"/>
          <w:szCs w:val="24"/>
          <w:lang w:eastAsia="ar-SA"/>
        </w:rPr>
        <w:t>3.Кадровое</w:t>
      </w:r>
      <w:proofErr w:type="gramEnd"/>
      <w:r w:rsidRPr="007A0FE8">
        <w:rPr>
          <w:rFonts w:ascii="Times New Roman" w:eastAsia="Calibri" w:hAnsi="Times New Roman"/>
          <w:b/>
          <w:sz w:val="24"/>
          <w:szCs w:val="24"/>
          <w:lang w:eastAsia="ar-SA"/>
        </w:rPr>
        <w:t xml:space="preserve"> обеспечение</w:t>
      </w:r>
    </w:p>
    <w:p w14:paraId="79D9F33A" w14:textId="77777777" w:rsidR="007A0FE8" w:rsidRPr="007A0FE8" w:rsidRDefault="007A0FE8" w:rsidP="007A0FE8">
      <w:pPr>
        <w:spacing w:after="0" w:line="240" w:lineRule="auto"/>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39550323" w14:textId="77777777" w:rsidR="007A0FE8" w:rsidRPr="007A0FE8" w:rsidRDefault="007A0FE8" w:rsidP="007A0FE8">
      <w:pPr>
        <w:widowControl w:val="0"/>
        <w:suppressAutoHyphens/>
        <w:spacing w:after="0" w:line="240" w:lineRule="auto"/>
        <w:ind w:firstLine="567"/>
        <w:jc w:val="both"/>
        <w:rPr>
          <w:rFonts w:ascii="Times New Roman" w:eastAsia="Calibri" w:hAnsi="Times New Roman"/>
          <w:sz w:val="24"/>
          <w:szCs w:val="24"/>
          <w:lang w:eastAsia="ar-SA"/>
        </w:rPr>
      </w:pPr>
      <w:r w:rsidRPr="007A0FE8">
        <w:rPr>
          <w:rFonts w:ascii="Times New Roman" w:eastAsia="Calibri" w:hAnsi="Times New Roman"/>
          <w:sz w:val="24"/>
          <w:szCs w:val="24"/>
          <w:lang w:eastAsia="ar-SA"/>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0D66345A"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bCs/>
          <w:sz w:val="24"/>
          <w:szCs w:val="24"/>
          <w:lang w:eastAsia="ar-SA"/>
        </w:rPr>
      </w:pPr>
      <w:r w:rsidRPr="007A0FE8">
        <w:rPr>
          <w:rFonts w:ascii="Times New Roman" w:eastAsia="Calibri" w:hAnsi="Times New Roman"/>
          <w:bCs/>
          <w:sz w:val="24"/>
          <w:szCs w:val="24"/>
          <w:lang w:eastAsia="ar-SA"/>
        </w:rPr>
        <w:t>Квалификации педагогических кадров, осуществляющих руководство практикой:</w:t>
      </w:r>
    </w:p>
    <w:p w14:paraId="24F323FC"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bCs/>
          <w:sz w:val="24"/>
          <w:szCs w:val="24"/>
          <w:lang w:eastAsia="ar-SA"/>
        </w:rPr>
      </w:pPr>
      <w:r w:rsidRPr="007A0FE8">
        <w:rPr>
          <w:rFonts w:ascii="Times New Roman" w:eastAsia="Calibri" w:hAnsi="Times New Roman"/>
          <w:bCs/>
          <w:sz w:val="24"/>
          <w:szCs w:val="24"/>
          <w:lang w:eastAsia="ar-SA"/>
        </w:rPr>
        <w:t xml:space="preserve"> - наличие высшего профессионального образования, соответствующего профилю модуля;</w:t>
      </w:r>
    </w:p>
    <w:p w14:paraId="1EB8325F" w14:textId="77777777" w:rsidR="007A0FE8" w:rsidRPr="007A0FE8" w:rsidRDefault="007A0FE8" w:rsidP="007A0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bCs/>
          <w:sz w:val="24"/>
          <w:szCs w:val="24"/>
          <w:lang w:eastAsia="ar-SA"/>
        </w:rPr>
      </w:pPr>
      <w:r w:rsidRPr="007A0FE8">
        <w:rPr>
          <w:rFonts w:ascii="Times New Roman" w:eastAsia="Calibri" w:hAnsi="Times New Roman"/>
          <w:bCs/>
          <w:sz w:val="24"/>
          <w:szCs w:val="24"/>
          <w:lang w:eastAsia="ar-SA"/>
        </w:rPr>
        <w:t xml:space="preserve">- опыт деятельности в организациях, соответствующей профессиональной сферы </w:t>
      </w:r>
    </w:p>
    <w:p w14:paraId="1B71265A" w14:textId="77777777" w:rsidR="007A0FE8" w:rsidRPr="007A0FE8" w:rsidRDefault="007A0FE8" w:rsidP="007A0FE8">
      <w:pPr>
        <w:widowControl w:val="0"/>
        <w:suppressAutoHyphens/>
        <w:spacing w:after="0" w:line="240" w:lineRule="auto"/>
        <w:jc w:val="both"/>
        <w:rPr>
          <w:rFonts w:ascii="Times New Roman" w:eastAsia="Calibri" w:hAnsi="Times New Roman"/>
          <w:bCs/>
          <w:sz w:val="24"/>
          <w:szCs w:val="24"/>
          <w:lang w:eastAsia="ar-SA"/>
        </w:rPr>
      </w:pPr>
      <w:r w:rsidRPr="007A0FE8">
        <w:rPr>
          <w:rFonts w:ascii="Times New Roman" w:eastAsia="Calibri" w:hAnsi="Times New Roman"/>
          <w:bCs/>
          <w:sz w:val="24"/>
          <w:szCs w:val="24"/>
          <w:lang w:eastAsia="ar-SA"/>
        </w:rPr>
        <w:t>- прохождение стажировки в профильных организациях не реже одного раза в 3 года</w:t>
      </w:r>
    </w:p>
    <w:p w14:paraId="5ED91B3E" w14:textId="77777777" w:rsidR="007A0FE8" w:rsidRPr="007A0FE8" w:rsidRDefault="007A0FE8" w:rsidP="007A0FE8">
      <w:pPr>
        <w:widowControl w:val="0"/>
        <w:tabs>
          <w:tab w:val="left" w:pos="0"/>
          <w:tab w:val="left" w:pos="709"/>
        </w:tabs>
        <w:suppressAutoHyphens/>
        <w:spacing w:after="0" w:line="240" w:lineRule="auto"/>
        <w:jc w:val="both"/>
        <w:rPr>
          <w:rFonts w:ascii="Times New Roman" w:hAnsi="Times New Roman"/>
          <w:sz w:val="24"/>
          <w:szCs w:val="24"/>
        </w:rPr>
      </w:pPr>
    </w:p>
    <w:p w14:paraId="44EA2122" w14:textId="77777777" w:rsidR="007A0FE8" w:rsidRPr="007A0FE8" w:rsidRDefault="007A0FE8" w:rsidP="007A0FE8">
      <w:pPr>
        <w:widowControl w:val="0"/>
        <w:tabs>
          <w:tab w:val="left" w:pos="0"/>
          <w:tab w:val="left" w:pos="709"/>
        </w:tabs>
        <w:suppressAutoHyphens/>
        <w:spacing w:after="0" w:line="240" w:lineRule="auto"/>
        <w:rPr>
          <w:rFonts w:ascii="Times New Roman" w:hAnsi="Times New Roman"/>
          <w:sz w:val="24"/>
          <w:szCs w:val="24"/>
        </w:rPr>
      </w:pPr>
    </w:p>
    <w:p w14:paraId="6505EFCA" w14:textId="77777777" w:rsidR="007A0FE8" w:rsidRPr="007A0FE8" w:rsidRDefault="007A0FE8" w:rsidP="007A0FE8">
      <w:pPr>
        <w:widowControl w:val="0"/>
        <w:suppressAutoHyphens/>
        <w:spacing w:after="0" w:line="240" w:lineRule="auto"/>
        <w:rPr>
          <w:rFonts w:ascii="Times New Roman" w:hAnsi="Times New Roman"/>
          <w:b/>
          <w:bCs/>
          <w:sz w:val="24"/>
          <w:szCs w:val="24"/>
          <w:lang w:eastAsia="ar-SA"/>
        </w:rPr>
      </w:pPr>
      <w:r w:rsidRPr="007A0FE8">
        <w:rPr>
          <w:rFonts w:ascii="Times New Roman" w:hAnsi="Times New Roman"/>
          <w:sz w:val="24"/>
          <w:szCs w:val="24"/>
        </w:rPr>
        <w:t>4</w:t>
      </w:r>
      <w:r w:rsidRPr="007A0FE8">
        <w:rPr>
          <w:rFonts w:ascii="Times New Roman" w:hAnsi="Times New Roman"/>
          <w:b/>
          <w:bCs/>
          <w:sz w:val="24"/>
          <w:szCs w:val="24"/>
          <w:lang w:eastAsia="ar-SA"/>
        </w:rPr>
        <w:t>. КОНТРОЛЬ И ОЦЕНКА РЕЗУЛЬТАТОВ ОСВОЕНИЯ ПРОГРАММЫ ПРОИЗВОДСТВЕННОЙ ПРАКТИКИ</w:t>
      </w:r>
    </w:p>
    <w:p w14:paraId="2FCCFB70"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p>
    <w:p w14:paraId="65D6D678"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    Формы и методы контроля и оценки результатов обучения в период практики, должны позволять проверять у обучающихся сформированность профессиональных компетенций, обеспечивающих их умения, но и развитие общих компетенций.</w:t>
      </w:r>
    </w:p>
    <w:p w14:paraId="7DEEB12D"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 xml:space="preserve">   В результате освоения программы производственной практики, в рамках профессионального модуля, обучающиеся проходят промежуточную аттестацию в форме дифференцированного зачета.</w:t>
      </w:r>
    </w:p>
    <w:tbl>
      <w:tblPr>
        <w:tblW w:w="10704" w:type="dxa"/>
        <w:tblLook w:val="04A0" w:firstRow="1" w:lastRow="0" w:firstColumn="1" w:lastColumn="0" w:noHBand="0" w:noVBand="1"/>
      </w:tblPr>
      <w:tblGrid>
        <w:gridCol w:w="3510"/>
        <w:gridCol w:w="3402"/>
        <w:gridCol w:w="3792"/>
      </w:tblGrid>
      <w:tr w:rsidR="007A0FE8" w:rsidRPr="007A0FE8" w14:paraId="55D408D3" w14:textId="77777777" w:rsidTr="007A0FE8">
        <w:trPr>
          <w:trHeight w:val="56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278B3" w14:textId="77777777" w:rsidR="007A0FE8" w:rsidRPr="007A0FE8" w:rsidRDefault="007A0FE8" w:rsidP="007A0FE8">
            <w:pPr>
              <w:spacing w:after="0" w:line="240" w:lineRule="auto"/>
              <w:jc w:val="center"/>
              <w:rPr>
                <w:rFonts w:ascii="Times New Roman" w:hAnsi="Times New Roman"/>
                <w:b/>
                <w:bCs/>
                <w:color w:val="000000"/>
                <w:sz w:val="24"/>
                <w:szCs w:val="24"/>
              </w:rPr>
            </w:pPr>
            <w:r w:rsidRPr="007A0FE8">
              <w:rPr>
                <w:rFonts w:ascii="Times New Roman" w:hAnsi="Times New Roman"/>
                <w:b/>
                <w:bCs/>
                <w:color w:val="000000"/>
              </w:rPr>
              <w:t>Результаты обучения (освоенные умения, усвоенные знания)</w:t>
            </w:r>
          </w:p>
        </w:tc>
        <w:tc>
          <w:tcPr>
            <w:tcW w:w="3402" w:type="dxa"/>
            <w:tcBorders>
              <w:top w:val="single" w:sz="4" w:space="0" w:color="auto"/>
              <w:left w:val="nil"/>
              <w:bottom w:val="single" w:sz="4" w:space="0" w:color="auto"/>
              <w:right w:val="single" w:sz="4" w:space="0" w:color="auto"/>
            </w:tcBorders>
          </w:tcPr>
          <w:p w14:paraId="04DD1524" w14:textId="77777777" w:rsidR="007A0FE8" w:rsidRPr="007A0FE8" w:rsidRDefault="007A0FE8" w:rsidP="007A0FE8">
            <w:pPr>
              <w:spacing w:after="0" w:line="240" w:lineRule="auto"/>
              <w:jc w:val="center"/>
              <w:rPr>
                <w:rFonts w:ascii="Times New Roman" w:hAnsi="Times New Roman"/>
                <w:b/>
                <w:bCs/>
                <w:color w:val="000000"/>
                <w:sz w:val="24"/>
                <w:szCs w:val="24"/>
              </w:rPr>
            </w:pPr>
            <w:r w:rsidRPr="007A0FE8">
              <w:rPr>
                <w:rFonts w:ascii="Times New Roman" w:hAnsi="Times New Roman"/>
                <w:b/>
                <w:sz w:val="24"/>
                <w:szCs w:val="24"/>
                <w:lang w:eastAsia="ar-SA"/>
              </w:rPr>
              <w:t>Основные показатели оценки результата</w:t>
            </w:r>
          </w:p>
        </w:tc>
        <w:tc>
          <w:tcPr>
            <w:tcW w:w="3792" w:type="dxa"/>
            <w:tcBorders>
              <w:top w:val="single" w:sz="4" w:space="0" w:color="auto"/>
              <w:left w:val="single" w:sz="4" w:space="0" w:color="auto"/>
              <w:bottom w:val="single" w:sz="4" w:space="0" w:color="auto"/>
              <w:right w:val="single" w:sz="4" w:space="0" w:color="auto"/>
            </w:tcBorders>
            <w:shd w:val="clear" w:color="auto" w:fill="auto"/>
            <w:hideMark/>
          </w:tcPr>
          <w:p w14:paraId="3080BCB4" w14:textId="77777777" w:rsidR="007A0FE8" w:rsidRPr="007A0FE8" w:rsidRDefault="007A0FE8" w:rsidP="007A0FE8">
            <w:pPr>
              <w:spacing w:after="0" w:line="240" w:lineRule="auto"/>
              <w:jc w:val="center"/>
              <w:rPr>
                <w:rFonts w:ascii="Times New Roman" w:hAnsi="Times New Roman"/>
                <w:b/>
                <w:bCs/>
                <w:color w:val="000000"/>
                <w:sz w:val="24"/>
                <w:szCs w:val="24"/>
              </w:rPr>
            </w:pPr>
            <w:r w:rsidRPr="007A0FE8">
              <w:rPr>
                <w:rFonts w:ascii="Times New Roman" w:hAnsi="Times New Roman"/>
                <w:b/>
                <w:bCs/>
                <w:color w:val="000000"/>
                <w:sz w:val="24"/>
                <w:szCs w:val="24"/>
              </w:rPr>
              <w:t xml:space="preserve">Формы и методы контроля </w:t>
            </w:r>
          </w:p>
        </w:tc>
      </w:tr>
      <w:tr w:rsidR="007A0FE8" w:rsidRPr="007A0FE8" w14:paraId="63374320" w14:textId="77777777" w:rsidTr="007A0FE8">
        <w:trPr>
          <w:trHeight w:val="561"/>
        </w:trPr>
        <w:tc>
          <w:tcPr>
            <w:tcW w:w="107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372C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 xml:space="preserve">ВД 2. Организационно-технологическое обеспечение производства </w:t>
            </w:r>
            <w:r w:rsidRPr="007A0FE8">
              <w:rPr>
                <w:rFonts w:ascii="Times New Roman" w:hAnsi="Times New Roman"/>
                <w:color w:val="000000"/>
                <w:sz w:val="24"/>
                <w:szCs w:val="24"/>
              </w:rPr>
              <w:t>хлеба, хлебобулочных, макаронных и кондитерских изделий</w:t>
            </w:r>
            <w:r w:rsidRPr="007A0FE8">
              <w:rPr>
                <w:rFonts w:ascii="Times New Roman" w:hAnsi="Times New Roman"/>
                <w:color w:val="1A1A1A"/>
                <w:sz w:val="23"/>
                <w:szCs w:val="23"/>
              </w:rPr>
              <w:t xml:space="preserve"> на автоматизированных технологических линиях (по выбору)</w:t>
            </w:r>
          </w:p>
          <w:p w14:paraId="7C36F3E3" w14:textId="77777777" w:rsidR="007A0FE8" w:rsidRPr="007A0FE8" w:rsidRDefault="007A0FE8" w:rsidP="007A0FE8">
            <w:pPr>
              <w:spacing w:after="0" w:line="240" w:lineRule="auto"/>
              <w:jc w:val="center"/>
              <w:rPr>
                <w:rFonts w:ascii="Times New Roman" w:hAnsi="Times New Roman"/>
                <w:b/>
                <w:bCs/>
                <w:color w:val="000000"/>
                <w:sz w:val="24"/>
                <w:szCs w:val="24"/>
              </w:rPr>
            </w:pPr>
          </w:p>
        </w:tc>
      </w:tr>
      <w:tr w:rsidR="007A0FE8" w:rsidRPr="007A0FE8" w14:paraId="4ED0FC7D" w14:textId="77777777" w:rsidTr="007A0FE8">
        <w:trPr>
          <w:trHeight w:val="1463"/>
        </w:trPr>
        <w:tc>
          <w:tcPr>
            <w:tcW w:w="3510" w:type="dxa"/>
            <w:vMerge w:val="restart"/>
            <w:tcBorders>
              <w:top w:val="single" w:sz="4" w:space="0" w:color="auto"/>
              <w:left w:val="single" w:sz="4" w:space="0" w:color="auto"/>
              <w:right w:val="single" w:sz="4" w:space="0" w:color="auto"/>
            </w:tcBorders>
            <w:shd w:val="clear" w:color="auto" w:fill="auto"/>
          </w:tcPr>
          <w:p w14:paraId="5A16FF9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sz w:val="24"/>
                <w:szCs w:val="24"/>
                <w:lang w:eastAsia="ar-SA"/>
              </w:rPr>
              <w:t>ПК 2.1. Осуществлять организационное обеспечение производства продуктов питания из растительного сырья на автоматизированных технологических линиях</w:t>
            </w:r>
          </w:p>
          <w:p w14:paraId="3F58ED79" w14:textId="77777777" w:rsidR="007A0FE8" w:rsidRPr="007A0FE8" w:rsidRDefault="007A0FE8" w:rsidP="007A0FE8">
            <w:pPr>
              <w:widowControl w:val="0"/>
              <w:numPr>
                <w:ilvl w:val="0"/>
                <w:numId w:val="26"/>
              </w:numPr>
              <w:suppressAutoHyphens/>
              <w:spacing w:after="0" w:line="240" w:lineRule="auto"/>
              <w:contextualSpacing/>
              <w:jc w:val="both"/>
              <w:rPr>
                <w:rFonts w:ascii="Times New Roman" w:hAnsi="Times New Roman"/>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14:paraId="519B00B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выполнения</w:t>
            </w:r>
          </w:p>
          <w:p w14:paraId="42774A7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технического обслуживания</w:t>
            </w:r>
          </w:p>
          <w:p w14:paraId="756FA25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технологического</w:t>
            </w:r>
          </w:p>
          <w:p w14:paraId="56B40D3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оборудования.</w:t>
            </w:r>
          </w:p>
        </w:tc>
        <w:tc>
          <w:tcPr>
            <w:tcW w:w="3792" w:type="dxa"/>
            <w:vMerge w:val="restart"/>
            <w:tcBorders>
              <w:top w:val="single" w:sz="4" w:space="0" w:color="auto"/>
              <w:left w:val="single" w:sz="4" w:space="0" w:color="auto"/>
              <w:right w:val="single" w:sz="4" w:space="0" w:color="auto"/>
            </w:tcBorders>
            <w:shd w:val="clear" w:color="auto" w:fill="auto"/>
          </w:tcPr>
          <w:p w14:paraId="546CE65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w:t>
            </w:r>
          </w:p>
          <w:p w14:paraId="70CDFAE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результатов самостоятельной</w:t>
            </w:r>
          </w:p>
          <w:p w14:paraId="2920A6C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подготовки студентов.</w:t>
            </w:r>
          </w:p>
          <w:p w14:paraId="64AACED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освоения</w:t>
            </w:r>
          </w:p>
          <w:p w14:paraId="07CD46C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профессиональных компетенций в рамках текущего</w:t>
            </w:r>
          </w:p>
          <w:p w14:paraId="6920F6C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контроля в форме проведения производственной практики.</w:t>
            </w:r>
          </w:p>
          <w:p w14:paraId="30A7991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Написание отчета по учеб-</w:t>
            </w:r>
          </w:p>
          <w:p w14:paraId="28A7EF2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ной практике</w:t>
            </w:r>
          </w:p>
          <w:p w14:paraId="4D8F6E8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Формы промежуточной</w:t>
            </w:r>
          </w:p>
          <w:p w14:paraId="12913C4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аттестации:</w:t>
            </w:r>
          </w:p>
          <w:p w14:paraId="68C2C2A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дифференцированный зачет</w:t>
            </w:r>
          </w:p>
          <w:p w14:paraId="12B1ECA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 производственной практике</w:t>
            </w:r>
          </w:p>
        </w:tc>
      </w:tr>
      <w:tr w:rsidR="007A0FE8" w:rsidRPr="007A0FE8" w14:paraId="27BB76CD" w14:textId="77777777" w:rsidTr="007A0FE8">
        <w:trPr>
          <w:trHeight w:val="1462"/>
        </w:trPr>
        <w:tc>
          <w:tcPr>
            <w:tcW w:w="3510" w:type="dxa"/>
            <w:vMerge/>
            <w:tcBorders>
              <w:left w:val="single" w:sz="4" w:space="0" w:color="auto"/>
              <w:bottom w:val="single" w:sz="4" w:space="0" w:color="auto"/>
              <w:right w:val="single" w:sz="4" w:space="0" w:color="auto"/>
            </w:tcBorders>
            <w:shd w:val="clear" w:color="auto" w:fill="auto"/>
          </w:tcPr>
          <w:p w14:paraId="4273333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402" w:type="dxa"/>
            <w:tcBorders>
              <w:top w:val="single" w:sz="4" w:space="0" w:color="auto"/>
              <w:left w:val="single" w:sz="4" w:space="0" w:color="auto"/>
              <w:bottom w:val="single" w:sz="4" w:space="0" w:color="auto"/>
              <w:right w:val="single" w:sz="4" w:space="0" w:color="auto"/>
            </w:tcBorders>
          </w:tcPr>
          <w:p w14:paraId="588146E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работы с доку-</w:t>
            </w:r>
          </w:p>
          <w:p w14:paraId="72892DE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ментацией</w:t>
            </w:r>
          </w:p>
          <w:p w14:paraId="13B21284" w14:textId="77777777" w:rsidR="007A0FE8" w:rsidRPr="007A0FE8" w:rsidRDefault="007A0FE8" w:rsidP="007A0FE8">
            <w:pPr>
              <w:spacing w:after="0" w:line="240" w:lineRule="auto"/>
              <w:jc w:val="both"/>
              <w:rPr>
                <w:rFonts w:ascii="Times New Roman" w:hAnsi="Times New Roman"/>
                <w:color w:val="000000"/>
                <w:sz w:val="24"/>
                <w:szCs w:val="24"/>
              </w:rPr>
            </w:pPr>
          </w:p>
        </w:tc>
        <w:tc>
          <w:tcPr>
            <w:tcW w:w="3792" w:type="dxa"/>
            <w:vMerge/>
            <w:tcBorders>
              <w:left w:val="single" w:sz="4" w:space="0" w:color="auto"/>
              <w:bottom w:val="single" w:sz="4" w:space="0" w:color="auto"/>
              <w:right w:val="single" w:sz="4" w:space="0" w:color="auto"/>
            </w:tcBorders>
            <w:shd w:val="clear" w:color="auto" w:fill="auto"/>
          </w:tcPr>
          <w:p w14:paraId="317D1C82" w14:textId="77777777" w:rsidR="007A0FE8" w:rsidRPr="007A0FE8" w:rsidRDefault="007A0FE8" w:rsidP="007A0FE8">
            <w:pPr>
              <w:spacing w:after="0" w:line="240" w:lineRule="auto"/>
              <w:jc w:val="both"/>
              <w:rPr>
                <w:rFonts w:ascii="Times New Roman" w:hAnsi="Times New Roman"/>
                <w:b/>
                <w:bCs/>
                <w:i/>
                <w:iCs/>
                <w:color w:val="000000"/>
                <w:sz w:val="24"/>
                <w:szCs w:val="24"/>
              </w:rPr>
            </w:pPr>
          </w:p>
        </w:tc>
      </w:tr>
      <w:tr w:rsidR="007A0FE8" w:rsidRPr="007A0FE8" w14:paraId="02D81D28" w14:textId="77777777" w:rsidTr="007A0FE8">
        <w:trPr>
          <w:trHeight w:val="687"/>
        </w:trPr>
        <w:tc>
          <w:tcPr>
            <w:tcW w:w="10704" w:type="dxa"/>
            <w:gridSpan w:val="3"/>
            <w:tcBorders>
              <w:left w:val="single" w:sz="4" w:space="0" w:color="auto"/>
              <w:bottom w:val="single" w:sz="4" w:space="0" w:color="auto"/>
              <w:right w:val="single" w:sz="4" w:space="0" w:color="auto"/>
            </w:tcBorders>
            <w:shd w:val="clear" w:color="auto" w:fill="auto"/>
          </w:tcPr>
          <w:p w14:paraId="5DC96C9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ВД3 Лабораторный контроль качества и безопасности сырья, полуфабрикатов и готовой про-</w:t>
            </w:r>
          </w:p>
          <w:p w14:paraId="1356C534"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r w:rsidRPr="007A0FE8">
              <w:rPr>
                <w:rFonts w:ascii="Times New Roman" w:hAnsi="Times New Roman"/>
                <w:color w:val="1A1A1A"/>
                <w:sz w:val="23"/>
                <w:szCs w:val="23"/>
              </w:rPr>
              <w:t>дукции в процессе производства продуктов питания из растительного сырья</w:t>
            </w:r>
          </w:p>
        </w:tc>
      </w:tr>
      <w:tr w:rsidR="007A0FE8" w:rsidRPr="007A0FE8" w14:paraId="12B4F0A3" w14:textId="77777777" w:rsidTr="007A0FE8">
        <w:trPr>
          <w:trHeight w:val="1150"/>
        </w:trPr>
        <w:tc>
          <w:tcPr>
            <w:tcW w:w="3510" w:type="dxa"/>
            <w:tcBorders>
              <w:top w:val="single" w:sz="4" w:space="0" w:color="auto"/>
              <w:left w:val="single" w:sz="4" w:space="0" w:color="auto"/>
              <w:right w:val="single" w:sz="4" w:space="0" w:color="auto"/>
            </w:tcBorders>
            <w:shd w:val="clear" w:color="auto" w:fill="auto"/>
            <w:vAlign w:val="center"/>
          </w:tcPr>
          <w:p w14:paraId="37E34306" w14:textId="77777777" w:rsidR="007A0FE8" w:rsidRPr="007A0FE8" w:rsidRDefault="007A0FE8" w:rsidP="007A0FE8">
            <w:pPr>
              <w:spacing w:after="0" w:line="240" w:lineRule="auto"/>
              <w:jc w:val="center"/>
              <w:rPr>
                <w:rFonts w:ascii="Times New Roman" w:hAnsi="Times New Roman"/>
                <w:b/>
                <w:bCs/>
                <w:color w:val="000000"/>
                <w:sz w:val="24"/>
                <w:szCs w:val="24"/>
              </w:rPr>
            </w:pPr>
            <w:r w:rsidRPr="007A0FE8">
              <w:rPr>
                <w:rFonts w:ascii="Times New Roman" w:hAnsi="Times New Roman"/>
                <w:b/>
                <w:bCs/>
                <w:color w:val="000000"/>
              </w:rPr>
              <w:lastRenderedPageBreak/>
              <w:t>Результаты обучения (освоенные умения, усвоенные знания)</w:t>
            </w:r>
          </w:p>
        </w:tc>
        <w:tc>
          <w:tcPr>
            <w:tcW w:w="3402" w:type="dxa"/>
            <w:tcBorders>
              <w:top w:val="single" w:sz="4" w:space="0" w:color="auto"/>
              <w:left w:val="nil"/>
              <w:bottom w:val="single" w:sz="4" w:space="0" w:color="auto"/>
              <w:right w:val="single" w:sz="4" w:space="0" w:color="auto"/>
            </w:tcBorders>
          </w:tcPr>
          <w:p w14:paraId="248F1F91" w14:textId="77777777" w:rsidR="007A0FE8" w:rsidRPr="007A0FE8" w:rsidRDefault="007A0FE8" w:rsidP="007A0FE8">
            <w:pPr>
              <w:spacing w:after="0" w:line="240" w:lineRule="auto"/>
              <w:jc w:val="center"/>
              <w:rPr>
                <w:rFonts w:ascii="Times New Roman" w:hAnsi="Times New Roman"/>
                <w:b/>
                <w:bCs/>
                <w:color w:val="000000"/>
                <w:sz w:val="24"/>
                <w:szCs w:val="24"/>
              </w:rPr>
            </w:pPr>
            <w:r w:rsidRPr="007A0FE8">
              <w:rPr>
                <w:rFonts w:ascii="Times New Roman" w:hAnsi="Times New Roman"/>
                <w:b/>
                <w:sz w:val="24"/>
                <w:szCs w:val="24"/>
                <w:lang w:eastAsia="ar-SA"/>
              </w:rPr>
              <w:t>Основные показатели оценки результата</w:t>
            </w:r>
          </w:p>
        </w:tc>
        <w:tc>
          <w:tcPr>
            <w:tcW w:w="3792" w:type="dxa"/>
            <w:tcBorders>
              <w:top w:val="single" w:sz="4" w:space="0" w:color="auto"/>
              <w:left w:val="single" w:sz="4" w:space="0" w:color="auto"/>
              <w:right w:val="single" w:sz="4" w:space="0" w:color="auto"/>
            </w:tcBorders>
            <w:shd w:val="clear" w:color="auto" w:fill="auto"/>
          </w:tcPr>
          <w:p w14:paraId="21BAB4C0" w14:textId="77777777" w:rsidR="007A0FE8" w:rsidRPr="007A0FE8" w:rsidRDefault="007A0FE8" w:rsidP="007A0FE8">
            <w:pPr>
              <w:spacing w:after="0" w:line="240" w:lineRule="auto"/>
              <w:jc w:val="center"/>
              <w:rPr>
                <w:rFonts w:ascii="Times New Roman" w:hAnsi="Times New Roman"/>
                <w:b/>
                <w:bCs/>
                <w:color w:val="000000"/>
                <w:sz w:val="24"/>
                <w:szCs w:val="24"/>
              </w:rPr>
            </w:pPr>
            <w:r w:rsidRPr="007A0FE8">
              <w:rPr>
                <w:rFonts w:ascii="Times New Roman" w:hAnsi="Times New Roman"/>
                <w:b/>
                <w:bCs/>
                <w:color w:val="000000"/>
                <w:sz w:val="24"/>
                <w:szCs w:val="24"/>
              </w:rPr>
              <w:t xml:space="preserve">Формы и методы контроля </w:t>
            </w:r>
          </w:p>
        </w:tc>
      </w:tr>
      <w:tr w:rsidR="007A0FE8" w:rsidRPr="007A0FE8" w14:paraId="6BF47C59" w14:textId="77777777" w:rsidTr="007A0FE8">
        <w:trPr>
          <w:trHeight w:val="1150"/>
        </w:trPr>
        <w:tc>
          <w:tcPr>
            <w:tcW w:w="3510" w:type="dxa"/>
            <w:vMerge w:val="restart"/>
            <w:tcBorders>
              <w:top w:val="single" w:sz="4" w:space="0" w:color="auto"/>
              <w:left w:val="single" w:sz="4" w:space="0" w:color="auto"/>
              <w:right w:val="single" w:sz="4" w:space="0" w:color="auto"/>
            </w:tcBorders>
            <w:shd w:val="clear" w:color="auto" w:fill="auto"/>
          </w:tcPr>
          <w:p w14:paraId="42804A3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ПК 3.1. Проводить организаци-</w:t>
            </w:r>
          </w:p>
          <w:p w14:paraId="4EAD331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онно-технические мероприятия</w:t>
            </w:r>
          </w:p>
          <w:p w14:paraId="658E023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для обеспечения лабораторного</w:t>
            </w:r>
          </w:p>
          <w:p w14:paraId="13F9259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контроля качества и безопасно-</w:t>
            </w:r>
          </w:p>
          <w:p w14:paraId="58250C7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сти сырья, полуфабрикатов и</w:t>
            </w:r>
          </w:p>
          <w:p w14:paraId="205C2AE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готовой продукции в процессе</w:t>
            </w:r>
          </w:p>
          <w:p w14:paraId="0AE72C4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производства продуктов пита-</w:t>
            </w:r>
          </w:p>
          <w:p w14:paraId="6199538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ния из растительного сырья</w:t>
            </w:r>
          </w:p>
          <w:p w14:paraId="5226A920" w14:textId="77777777" w:rsidR="007A0FE8" w:rsidRPr="007A0FE8" w:rsidRDefault="007A0FE8" w:rsidP="007A0FE8">
            <w:pPr>
              <w:widowControl w:val="0"/>
              <w:numPr>
                <w:ilvl w:val="0"/>
                <w:numId w:val="26"/>
              </w:numPr>
              <w:suppressAutoHyphens/>
              <w:spacing w:after="0" w:line="240" w:lineRule="auto"/>
              <w:contextualSpacing/>
              <w:jc w:val="both"/>
              <w:rPr>
                <w:rFonts w:ascii="Times New Roman" w:hAnsi="Times New Roman"/>
                <w:sz w:val="24"/>
                <w:szCs w:val="24"/>
                <w:lang w:eastAsia="ar-SA"/>
              </w:rPr>
            </w:pPr>
          </w:p>
        </w:tc>
        <w:tc>
          <w:tcPr>
            <w:tcW w:w="3402" w:type="dxa"/>
            <w:tcBorders>
              <w:top w:val="single" w:sz="4" w:space="0" w:color="auto"/>
              <w:left w:val="nil"/>
              <w:bottom w:val="single" w:sz="4" w:space="0" w:color="auto"/>
              <w:right w:val="single" w:sz="4" w:space="0" w:color="auto"/>
            </w:tcBorders>
          </w:tcPr>
          <w:p w14:paraId="3033223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организовывать входной</w:t>
            </w:r>
          </w:p>
          <w:p w14:paraId="34B47FE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контроль качества и</w:t>
            </w:r>
          </w:p>
          <w:p w14:paraId="0B9BBEA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количества сырья и</w:t>
            </w:r>
          </w:p>
          <w:p w14:paraId="70EDB83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вспомогательных материалов</w:t>
            </w:r>
          </w:p>
          <w:p w14:paraId="6AC06AD2" w14:textId="77777777" w:rsidR="007A0FE8" w:rsidRPr="007A0FE8" w:rsidRDefault="007A0FE8" w:rsidP="007A0FE8">
            <w:pPr>
              <w:spacing w:after="0" w:line="240" w:lineRule="auto"/>
              <w:jc w:val="both"/>
              <w:rPr>
                <w:rFonts w:ascii="Times New Roman" w:hAnsi="Times New Roman"/>
                <w:color w:val="000000"/>
                <w:sz w:val="24"/>
                <w:szCs w:val="24"/>
              </w:rPr>
            </w:pPr>
          </w:p>
        </w:tc>
        <w:tc>
          <w:tcPr>
            <w:tcW w:w="3792" w:type="dxa"/>
            <w:vMerge w:val="restart"/>
            <w:tcBorders>
              <w:top w:val="single" w:sz="4" w:space="0" w:color="auto"/>
              <w:left w:val="single" w:sz="4" w:space="0" w:color="auto"/>
              <w:right w:val="single" w:sz="4" w:space="0" w:color="auto"/>
            </w:tcBorders>
            <w:shd w:val="clear" w:color="auto" w:fill="auto"/>
          </w:tcPr>
          <w:p w14:paraId="72CEE28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w:t>
            </w:r>
          </w:p>
          <w:p w14:paraId="05D4AED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результатов самостоятельной</w:t>
            </w:r>
          </w:p>
          <w:p w14:paraId="4B43E2F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подготовки студентов.</w:t>
            </w:r>
          </w:p>
          <w:p w14:paraId="06660EE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освоения</w:t>
            </w:r>
          </w:p>
          <w:p w14:paraId="14571F4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профессиональных компетенций в рамках текущего контроля в форме проведения производственной практики.</w:t>
            </w:r>
          </w:p>
          <w:p w14:paraId="6D5761F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Написание отчета по производственной практике</w:t>
            </w:r>
          </w:p>
          <w:p w14:paraId="4C575BD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Формы промежуточной</w:t>
            </w:r>
          </w:p>
          <w:p w14:paraId="4E6BFA3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аттестации:</w:t>
            </w:r>
          </w:p>
          <w:p w14:paraId="1F6BBE8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дифференцированный зачет</w:t>
            </w:r>
          </w:p>
          <w:p w14:paraId="03799FCF"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r w:rsidRPr="007A0FE8">
              <w:rPr>
                <w:rFonts w:ascii="Times New Roman" w:hAnsi="Times New Roman"/>
                <w:color w:val="1A1A1A"/>
                <w:sz w:val="23"/>
                <w:szCs w:val="23"/>
              </w:rPr>
              <w:t>по производственной практике</w:t>
            </w:r>
          </w:p>
        </w:tc>
      </w:tr>
      <w:tr w:rsidR="007A0FE8" w:rsidRPr="007A0FE8" w14:paraId="63A4588F" w14:textId="77777777" w:rsidTr="007A0FE8">
        <w:trPr>
          <w:trHeight w:val="2114"/>
        </w:trPr>
        <w:tc>
          <w:tcPr>
            <w:tcW w:w="3510" w:type="dxa"/>
            <w:vMerge/>
            <w:tcBorders>
              <w:left w:val="single" w:sz="4" w:space="0" w:color="auto"/>
              <w:right w:val="single" w:sz="4" w:space="0" w:color="auto"/>
            </w:tcBorders>
            <w:shd w:val="clear" w:color="auto" w:fill="auto"/>
          </w:tcPr>
          <w:p w14:paraId="1D534C5C"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p>
        </w:tc>
        <w:tc>
          <w:tcPr>
            <w:tcW w:w="3402" w:type="dxa"/>
            <w:tcBorders>
              <w:top w:val="nil"/>
              <w:left w:val="nil"/>
              <w:right w:val="single" w:sz="4" w:space="0" w:color="auto"/>
            </w:tcBorders>
          </w:tcPr>
          <w:p w14:paraId="1FA519C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использовать нормативные</w:t>
            </w:r>
          </w:p>
          <w:p w14:paraId="1BDB7FA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документы в области техно-</w:t>
            </w:r>
          </w:p>
          <w:p w14:paraId="4EBDDE2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логического и производст-</w:t>
            </w:r>
          </w:p>
          <w:p w14:paraId="65002A86"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r w:rsidRPr="007A0FE8">
              <w:rPr>
                <w:rFonts w:ascii="Times New Roman" w:hAnsi="Times New Roman"/>
                <w:color w:val="1A1A1A"/>
                <w:sz w:val="23"/>
                <w:szCs w:val="23"/>
              </w:rPr>
              <w:t>венного контроля</w:t>
            </w:r>
          </w:p>
          <w:p w14:paraId="526C44E6" w14:textId="77777777" w:rsidR="007A0FE8" w:rsidRPr="007A0FE8" w:rsidRDefault="007A0FE8" w:rsidP="007A0FE8">
            <w:pPr>
              <w:spacing w:after="0" w:line="240" w:lineRule="auto"/>
              <w:jc w:val="both"/>
              <w:rPr>
                <w:rFonts w:ascii="Times New Roman" w:hAnsi="Times New Roman"/>
                <w:color w:val="000000"/>
                <w:sz w:val="24"/>
                <w:szCs w:val="24"/>
              </w:rPr>
            </w:pPr>
          </w:p>
        </w:tc>
        <w:tc>
          <w:tcPr>
            <w:tcW w:w="3792" w:type="dxa"/>
            <w:vMerge/>
            <w:tcBorders>
              <w:left w:val="single" w:sz="4" w:space="0" w:color="auto"/>
              <w:right w:val="single" w:sz="4" w:space="0" w:color="auto"/>
            </w:tcBorders>
            <w:shd w:val="clear" w:color="auto" w:fill="auto"/>
          </w:tcPr>
          <w:p w14:paraId="1E9C0CD0" w14:textId="77777777" w:rsidR="007A0FE8" w:rsidRPr="007A0FE8" w:rsidRDefault="007A0FE8" w:rsidP="007A0FE8">
            <w:pPr>
              <w:spacing w:after="0" w:line="240" w:lineRule="auto"/>
              <w:jc w:val="both"/>
              <w:rPr>
                <w:rFonts w:ascii="Times New Roman" w:hAnsi="Times New Roman"/>
                <w:color w:val="000000"/>
                <w:sz w:val="24"/>
                <w:szCs w:val="24"/>
              </w:rPr>
            </w:pPr>
          </w:p>
        </w:tc>
      </w:tr>
      <w:tr w:rsidR="007A0FE8" w:rsidRPr="007A0FE8" w14:paraId="732108C6" w14:textId="77777777" w:rsidTr="007A0FE8">
        <w:trPr>
          <w:trHeight w:val="370"/>
        </w:trPr>
        <w:tc>
          <w:tcPr>
            <w:tcW w:w="3510" w:type="dxa"/>
            <w:vMerge w:val="restart"/>
            <w:tcBorders>
              <w:top w:val="single" w:sz="4" w:space="0" w:color="auto"/>
              <w:left w:val="single" w:sz="4" w:space="0" w:color="auto"/>
              <w:right w:val="single" w:sz="4" w:space="0" w:color="auto"/>
            </w:tcBorders>
            <w:shd w:val="clear" w:color="auto" w:fill="auto"/>
          </w:tcPr>
          <w:p w14:paraId="32E64D5A" w14:textId="77777777" w:rsidR="007A0FE8" w:rsidRPr="007A0FE8" w:rsidRDefault="007A0FE8" w:rsidP="007A0FE8">
            <w:pPr>
              <w:widowControl w:val="0"/>
              <w:numPr>
                <w:ilvl w:val="0"/>
                <w:numId w:val="26"/>
              </w:numPr>
              <w:suppressAutoHyphens/>
              <w:spacing w:after="0" w:line="240" w:lineRule="auto"/>
              <w:contextualSpacing/>
              <w:jc w:val="both"/>
              <w:rPr>
                <w:rFonts w:ascii="Helvetica" w:hAnsi="Helvetica" w:cs="Helvetica"/>
                <w:color w:val="1A1A1A"/>
                <w:sz w:val="23"/>
                <w:szCs w:val="23"/>
              </w:rPr>
            </w:pPr>
            <w:r w:rsidRPr="007A0FE8">
              <w:rPr>
                <w:rFonts w:ascii="Times New Roman" w:hAnsi="Times New Roman"/>
                <w:sz w:val="24"/>
                <w:szCs w:val="24"/>
                <w:lang w:eastAsia="ar-SA"/>
              </w:rPr>
              <w:t>ПК3.2 Осуществлять технологическое обеспечение производства кон</w:t>
            </w:r>
          </w:p>
        </w:tc>
        <w:tc>
          <w:tcPr>
            <w:tcW w:w="3402" w:type="dxa"/>
            <w:tcBorders>
              <w:top w:val="single" w:sz="4" w:space="0" w:color="auto"/>
              <w:left w:val="nil"/>
              <w:bottom w:val="single" w:sz="4" w:space="0" w:color="auto"/>
              <w:right w:val="single" w:sz="4" w:space="0" w:color="auto"/>
            </w:tcBorders>
          </w:tcPr>
          <w:p w14:paraId="483242A6"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правильность выполнения технологических операций по производству хлеба, хлебобулочных, макаронных и кондитерских изделий в соответствии с технологическими инструкциями</w:t>
            </w:r>
          </w:p>
        </w:tc>
        <w:tc>
          <w:tcPr>
            <w:tcW w:w="3792" w:type="dxa"/>
            <w:vMerge w:val="restart"/>
            <w:tcBorders>
              <w:top w:val="single" w:sz="4" w:space="0" w:color="auto"/>
              <w:left w:val="single" w:sz="4" w:space="0" w:color="auto"/>
              <w:right w:val="single" w:sz="4" w:space="0" w:color="auto"/>
            </w:tcBorders>
            <w:shd w:val="clear" w:color="auto" w:fill="auto"/>
          </w:tcPr>
          <w:p w14:paraId="4B33A2A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w:t>
            </w:r>
          </w:p>
          <w:p w14:paraId="16F4FF4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результатов самостоятельной</w:t>
            </w:r>
          </w:p>
          <w:p w14:paraId="4FF0EE6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подготовки студентов.</w:t>
            </w:r>
          </w:p>
          <w:p w14:paraId="68F6A91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освоения</w:t>
            </w:r>
          </w:p>
          <w:p w14:paraId="59C13EE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профессиональных компетенций в рамках текущего</w:t>
            </w:r>
          </w:p>
          <w:p w14:paraId="6598020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контроля в форме проведения производственной практики.</w:t>
            </w:r>
          </w:p>
          <w:p w14:paraId="1393CBE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Написание отчета по производственной практике</w:t>
            </w:r>
          </w:p>
          <w:p w14:paraId="2800FC5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Формы промежуточной</w:t>
            </w:r>
          </w:p>
          <w:p w14:paraId="48DE20C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аттестации:</w:t>
            </w:r>
          </w:p>
          <w:p w14:paraId="0C9D27F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дифференцированный зачет</w:t>
            </w:r>
          </w:p>
          <w:p w14:paraId="04134A96"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r w:rsidRPr="007A0FE8">
              <w:rPr>
                <w:rFonts w:ascii="Times New Roman" w:hAnsi="Times New Roman"/>
                <w:color w:val="1A1A1A"/>
                <w:sz w:val="23"/>
                <w:szCs w:val="23"/>
              </w:rPr>
              <w:t>по производственной практике</w:t>
            </w:r>
          </w:p>
        </w:tc>
      </w:tr>
      <w:tr w:rsidR="007A0FE8" w:rsidRPr="007A0FE8" w14:paraId="06FB3087" w14:textId="77777777" w:rsidTr="007A0FE8">
        <w:trPr>
          <w:trHeight w:val="370"/>
        </w:trPr>
        <w:tc>
          <w:tcPr>
            <w:tcW w:w="3510" w:type="dxa"/>
            <w:vMerge/>
            <w:tcBorders>
              <w:left w:val="single" w:sz="4" w:space="0" w:color="auto"/>
              <w:right w:val="single" w:sz="4" w:space="0" w:color="auto"/>
            </w:tcBorders>
            <w:shd w:val="clear" w:color="auto" w:fill="auto"/>
          </w:tcPr>
          <w:p w14:paraId="555A7B2E" w14:textId="77777777" w:rsidR="007A0FE8" w:rsidRPr="007A0FE8" w:rsidRDefault="007A0FE8" w:rsidP="007A0FE8">
            <w:pPr>
              <w:widowControl w:val="0"/>
              <w:numPr>
                <w:ilvl w:val="0"/>
                <w:numId w:val="26"/>
              </w:numPr>
              <w:suppressAutoHyphens/>
              <w:spacing w:after="0" w:line="240" w:lineRule="auto"/>
              <w:contextualSpacing/>
              <w:jc w:val="both"/>
              <w:rPr>
                <w:rFonts w:ascii="Times New Roman" w:hAnsi="Times New Roman"/>
                <w:sz w:val="24"/>
                <w:szCs w:val="24"/>
                <w:lang w:eastAsia="ar-SA"/>
              </w:rPr>
            </w:pPr>
          </w:p>
        </w:tc>
        <w:tc>
          <w:tcPr>
            <w:tcW w:w="3402" w:type="dxa"/>
            <w:tcBorders>
              <w:top w:val="single" w:sz="4" w:space="0" w:color="auto"/>
              <w:left w:val="nil"/>
              <w:bottom w:val="single" w:sz="4" w:space="0" w:color="auto"/>
              <w:right w:val="single" w:sz="4" w:space="0" w:color="auto"/>
            </w:tcBorders>
          </w:tcPr>
          <w:p w14:paraId="0B34793E"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правильность выполнения технологических операций по производству хлеба, хлебобулочных, макаронных и кондитерских изделий в соответствии с технологическими инструкциями</w:t>
            </w:r>
          </w:p>
        </w:tc>
        <w:tc>
          <w:tcPr>
            <w:tcW w:w="3792" w:type="dxa"/>
            <w:vMerge/>
            <w:tcBorders>
              <w:left w:val="single" w:sz="4" w:space="0" w:color="auto"/>
              <w:right w:val="single" w:sz="4" w:space="0" w:color="auto"/>
            </w:tcBorders>
            <w:shd w:val="clear" w:color="auto" w:fill="auto"/>
          </w:tcPr>
          <w:p w14:paraId="771BF7B7"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p>
        </w:tc>
      </w:tr>
      <w:tr w:rsidR="007A0FE8" w:rsidRPr="007A0FE8" w14:paraId="2726B351" w14:textId="77777777" w:rsidTr="007A0FE8">
        <w:trPr>
          <w:trHeight w:val="370"/>
        </w:trPr>
        <w:tc>
          <w:tcPr>
            <w:tcW w:w="3510" w:type="dxa"/>
            <w:vMerge/>
            <w:tcBorders>
              <w:left w:val="single" w:sz="4" w:space="0" w:color="auto"/>
              <w:bottom w:val="single" w:sz="4" w:space="0" w:color="auto"/>
              <w:right w:val="single" w:sz="4" w:space="0" w:color="auto"/>
            </w:tcBorders>
            <w:shd w:val="clear" w:color="auto" w:fill="auto"/>
          </w:tcPr>
          <w:p w14:paraId="6D81670F" w14:textId="77777777" w:rsidR="007A0FE8" w:rsidRPr="007A0FE8" w:rsidRDefault="007A0FE8" w:rsidP="007A0FE8">
            <w:pPr>
              <w:widowControl w:val="0"/>
              <w:numPr>
                <w:ilvl w:val="0"/>
                <w:numId w:val="26"/>
              </w:numPr>
              <w:suppressAutoHyphens/>
              <w:spacing w:after="0" w:line="240" w:lineRule="auto"/>
              <w:contextualSpacing/>
              <w:jc w:val="both"/>
              <w:rPr>
                <w:rFonts w:ascii="Times New Roman" w:hAnsi="Times New Roman"/>
                <w:sz w:val="24"/>
                <w:szCs w:val="24"/>
                <w:lang w:eastAsia="ar-SA"/>
              </w:rPr>
            </w:pPr>
          </w:p>
        </w:tc>
        <w:tc>
          <w:tcPr>
            <w:tcW w:w="3402" w:type="dxa"/>
            <w:tcBorders>
              <w:top w:val="single" w:sz="4" w:space="0" w:color="auto"/>
              <w:left w:val="nil"/>
              <w:bottom w:val="single" w:sz="4" w:space="0" w:color="auto"/>
              <w:right w:val="single" w:sz="4" w:space="0" w:color="auto"/>
            </w:tcBorders>
          </w:tcPr>
          <w:p w14:paraId="185B973F"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правильность соблюдения техники безопасности в процессе производства</w:t>
            </w:r>
          </w:p>
        </w:tc>
        <w:tc>
          <w:tcPr>
            <w:tcW w:w="3792" w:type="dxa"/>
            <w:vMerge/>
            <w:tcBorders>
              <w:left w:val="single" w:sz="4" w:space="0" w:color="auto"/>
              <w:bottom w:val="single" w:sz="4" w:space="0" w:color="auto"/>
              <w:right w:val="single" w:sz="4" w:space="0" w:color="auto"/>
            </w:tcBorders>
            <w:shd w:val="clear" w:color="auto" w:fill="auto"/>
          </w:tcPr>
          <w:p w14:paraId="0CC61BD7"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p>
        </w:tc>
      </w:tr>
      <w:tr w:rsidR="007A0FE8" w:rsidRPr="007A0FE8" w14:paraId="1765155B" w14:textId="77777777" w:rsidTr="007A0FE8">
        <w:trPr>
          <w:trHeight w:val="4130"/>
        </w:trPr>
        <w:tc>
          <w:tcPr>
            <w:tcW w:w="3510" w:type="dxa"/>
            <w:tcBorders>
              <w:left w:val="single" w:sz="4" w:space="0" w:color="auto"/>
              <w:right w:val="single" w:sz="4" w:space="0" w:color="auto"/>
            </w:tcBorders>
            <w:shd w:val="clear" w:color="auto" w:fill="auto"/>
          </w:tcPr>
          <w:p w14:paraId="12B9E459" w14:textId="77777777" w:rsidR="007A0FE8" w:rsidRPr="007A0FE8" w:rsidRDefault="007A0FE8" w:rsidP="007A0FE8">
            <w:pPr>
              <w:widowControl w:val="0"/>
              <w:numPr>
                <w:ilvl w:val="0"/>
                <w:numId w:val="26"/>
              </w:numPr>
              <w:suppressAutoHyphens/>
              <w:spacing w:after="0" w:line="240" w:lineRule="auto"/>
              <w:contextualSpacing/>
              <w:jc w:val="both"/>
              <w:rPr>
                <w:rFonts w:ascii="Times New Roman" w:hAnsi="Times New Roman"/>
                <w:sz w:val="24"/>
                <w:szCs w:val="24"/>
                <w:lang w:eastAsia="ar-SA"/>
              </w:rPr>
            </w:pPr>
            <w:r w:rsidRPr="007A0FE8">
              <w:rPr>
                <w:rFonts w:ascii="Times New Roman" w:hAnsi="Times New Roman"/>
                <w:sz w:val="24"/>
                <w:szCs w:val="24"/>
                <w:lang w:eastAsia="ar-SA"/>
              </w:rPr>
              <w:t>ПК4.</w:t>
            </w:r>
            <w:proofErr w:type="gramStart"/>
            <w:r w:rsidRPr="007A0FE8">
              <w:rPr>
                <w:rFonts w:ascii="Times New Roman" w:hAnsi="Times New Roman"/>
                <w:sz w:val="24"/>
                <w:szCs w:val="24"/>
                <w:lang w:eastAsia="ar-SA"/>
              </w:rPr>
              <w:t>1.Проводить</w:t>
            </w:r>
            <w:proofErr w:type="gramEnd"/>
            <w:r w:rsidRPr="007A0FE8">
              <w:rPr>
                <w:rFonts w:ascii="Times New Roman" w:hAnsi="Times New Roman"/>
                <w:sz w:val="24"/>
                <w:szCs w:val="24"/>
                <w:lang w:eastAsia="ar-SA"/>
              </w:rPr>
              <w:t xml:space="preserve"> организационно-технические мероприятия для обеспечения лабораторного контроля качества и безопасности сырья,</w:t>
            </w:r>
          </w:p>
          <w:p w14:paraId="0079ED79" w14:textId="77777777" w:rsidR="007A0FE8" w:rsidRPr="007A0FE8" w:rsidRDefault="007A0FE8" w:rsidP="007A0FE8">
            <w:pPr>
              <w:widowControl w:val="0"/>
              <w:numPr>
                <w:ilvl w:val="0"/>
                <w:numId w:val="26"/>
              </w:numPr>
              <w:suppressAutoHyphens/>
              <w:spacing w:after="0" w:line="240" w:lineRule="auto"/>
              <w:contextualSpacing/>
              <w:jc w:val="both"/>
              <w:rPr>
                <w:rFonts w:ascii="Times New Roman" w:hAnsi="Times New Roman"/>
                <w:sz w:val="24"/>
                <w:szCs w:val="24"/>
                <w:lang w:eastAsia="ar-SA"/>
              </w:rPr>
            </w:pPr>
            <w:r w:rsidRPr="007A0FE8">
              <w:rPr>
                <w:rFonts w:ascii="Times New Roman" w:hAnsi="Times New Roman"/>
                <w:sz w:val="24"/>
                <w:szCs w:val="24"/>
                <w:lang w:eastAsia="ar-SA"/>
              </w:rPr>
              <w:t>полуфабрикатов и готовой</w:t>
            </w:r>
          </w:p>
          <w:p w14:paraId="6097E4D7" w14:textId="77777777" w:rsidR="007A0FE8" w:rsidRPr="007A0FE8" w:rsidRDefault="007A0FE8" w:rsidP="007A0FE8">
            <w:pPr>
              <w:widowControl w:val="0"/>
              <w:numPr>
                <w:ilvl w:val="0"/>
                <w:numId w:val="26"/>
              </w:numPr>
              <w:suppressAutoHyphens/>
              <w:spacing w:after="0" w:line="240" w:lineRule="auto"/>
              <w:contextualSpacing/>
              <w:jc w:val="both"/>
              <w:rPr>
                <w:rFonts w:ascii="Times New Roman" w:hAnsi="Times New Roman"/>
                <w:color w:val="000000"/>
                <w:sz w:val="24"/>
                <w:szCs w:val="24"/>
              </w:rPr>
            </w:pPr>
            <w:r w:rsidRPr="007A0FE8">
              <w:rPr>
                <w:rFonts w:ascii="Times New Roman" w:hAnsi="Times New Roman"/>
                <w:sz w:val="24"/>
                <w:szCs w:val="24"/>
                <w:lang w:eastAsia="ar-SA"/>
              </w:rPr>
              <w:t>продукции в процессе производства продуктов питания из растительного сырья</w:t>
            </w:r>
          </w:p>
        </w:tc>
        <w:tc>
          <w:tcPr>
            <w:tcW w:w="3402" w:type="dxa"/>
            <w:tcBorders>
              <w:left w:val="single" w:sz="4" w:space="0" w:color="auto"/>
              <w:right w:val="single" w:sz="4" w:space="0" w:color="auto"/>
            </w:tcBorders>
            <w:shd w:val="clear" w:color="auto" w:fill="auto"/>
          </w:tcPr>
          <w:p w14:paraId="3E32FA8D"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организовывать входной контроль</w:t>
            </w:r>
          </w:p>
          <w:p w14:paraId="44C2CE7C"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качества и количества сырья и</w:t>
            </w:r>
          </w:p>
          <w:p w14:paraId="00784E08"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вспомогательных материалов</w:t>
            </w:r>
          </w:p>
          <w:p w14:paraId="22563A5C" w14:textId="77777777" w:rsidR="007A0FE8" w:rsidRPr="007A0FE8" w:rsidRDefault="007A0FE8" w:rsidP="007A0FE8">
            <w:pPr>
              <w:spacing w:after="0" w:line="240" w:lineRule="auto"/>
              <w:jc w:val="both"/>
              <w:rPr>
                <w:rFonts w:ascii="Times New Roman" w:hAnsi="Times New Roman"/>
                <w:color w:val="000000"/>
                <w:sz w:val="24"/>
                <w:szCs w:val="24"/>
              </w:rPr>
            </w:pPr>
          </w:p>
          <w:p w14:paraId="6109B0C4" w14:textId="77777777" w:rsidR="007A0FE8" w:rsidRPr="007A0FE8" w:rsidRDefault="007A0FE8" w:rsidP="007A0FE8">
            <w:pPr>
              <w:spacing w:after="0" w:line="240" w:lineRule="auto"/>
              <w:jc w:val="both"/>
              <w:rPr>
                <w:rFonts w:ascii="Times New Roman" w:hAnsi="Times New Roman"/>
                <w:color w:val="000000"/>
                <w:sz w:val="24"/>
                <w:szCs w:val="24"/>
              </w:rPr>
            </w:pPr>
          </w:p>
          <w:p w14:paraId="4BCF3046" w14:textId="77777777" w:rsidR="007A0FE8" w:rsidRPr="007A0FE8" w:rsidRDefault="007A0FE8" w:rsidP="007A0FE8">
            <w:pPr>
              <w:spacing w:after="0" w:line="240" w:lineRule="auto"/>
              <w:jc w:val="both"/>
              <w:rPr>
                <w:rFonts w:ascii="Times New Roman" w:hAnsi="Times New Roman"/>
                <w:color w:val="000000"/>
                <w:sz w:val="24"/>
                <w:szCs w:val="24"/>
              </w:rPr>
            </w:pPr>
          </w:p>
          <w:p w14:paraId="667BC026" w14:textId="77777777" w:rsidR="007A0FE8" w:rsidRPr="007A0FE8" w:rsidRDefault="007A0FE8" w:rsidP="007A0FE8">
            <w:pPr>
              <w:spacing w:after="0" w:line="240" w:lineRule="auto"/>
              <w:jc w:val="both"/>
              <w:rPr>
                <w:rFonts w:ascii="Times New Roman" w:hAnsi="Times New Roman"/>
                <w:color w:val="000000"/>
                <w:sz w:val="24"/>
                <w:szCs w:val="24"/>
              </w:rPr>
            </w:pPr>
          </w:p>
          <w:p w14:paraId="34876006" w14:textId="77777777" w:rsidR="007A0FE8" w:rsidRPr="007A0FE8" w:rsidRDefault="007A0FE8" w:rsidP="007A0FE8">
            <w:pPr>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использовать нормативные документы в области технологического</w:t>
            </w:r>
          </w:p>
          <w:p w14:paraId="487BA770" w14:textId="77777777" w:rsidR="007A0FE8" w:rsidRPr="007A0FE8" w:rsidRDefault="007A0FE8" w:rsidP="007A0FE8">
            <w:pPr>
              <w:widowControl w:val="0"/>
              <w:suppressAutoHyphens/>
              <w:spacing w:after="0" w:line="240" w:lineRule="auto"/>
              <w:jc w:val="both"/>
              <w:rPr>
                <w:rFonts w:ascii="Times New Roman" w:hAnsi="Times New Roman"/>
                <w:color w:val="000000"/>
                <w:sz w:val="24"/>
                <w:szCs w:val="24"/>
              </w:rPr>
            </w:pPr>
            <w:r w:rsidRPr="007A0FE8">
              <w:rPr>
                <w:rFonts w:ascii="Times New Roman" w:hAnsi="Times New Roman"/>
                <w:color w:val="000000"/>
                <w:sz w:val="24"/>
                <w:szCs w:val="24"/>
              </w:rPr>
              <w:t>и производственного контроля</w:t>
            </w:r>
          </w:p>
        </w:tc>
        <w:tc>
          <w:tcPr>
            <w:tcW w:w="3792" w:type="dxa"/>
            <w:tcBorders>
              <w:left w:val="single" w:sz="4" w:space="0" w:color="auto"/>
              <w:right w:val="single" w:sz="4" w:space="0" w:color="auto"/>
            </w:tcBorders>
            <w:shd w:val="clear" w:color="auto" w:fill="auto"/>
          </w:tcPr>
          <w:p w14:paraId="4AD344AF"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r w:rsidRPr="007A0FE8">
              <w:rPr>
                <w:rFonts w:ascii="Times New Roman" w:hAnsi="Times New Roman"/>
                <w:color w:val="000000"/>
                <w:sz w:val="24"/>
                <w:szCs w:val="24"/>
              </w:rPr>
              <w:t>Экспертная оценка</w:t>
            </w:r>
          </w:p>
          <w:p w14:paraId="25FED4FA"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r w:rsidRPr="007A0FE8">
              <w:rPr>
                <w:rFonts w:ascii="Times New Roman" w:hAnsi="Times New Roman"/>
                <w:color w:val="000000"/>
                <w:sz w:val="24"/>
                <w:szCs w:val="24"/>
              </w:rPr>
              <w:t>результатов самостоятельной подготовки студентов.</w:t>
            </w:r>
          </w:p>
          <w:p w14:paraId="3C3D47C6"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r w:rsidRPr="007A0FE8">
              <w:rPr>
                <w:rFonts w:ascii="Times New Roman" w:hAnsi="Times New Roman"/>
                <w:color w:val="000000"/>
                <w:sz w:val="24"/>
                <w:szCs w:val="24"/>
              </w:rPr>
              <w:t>Экспертная оценка освоения</w:t>
            </w:r>
          </w:p>
          <w:p w14:paraId="15F73F50"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r w:rsidRPr="007A0FE8">
              <w:rPr>
                <w:rFonts w:ascii="Times New Roman" w:hAnsi="Times New Roman"/>
                <w:color w:val="000000"/>
                <w:sz w:val="24"/>
                <w:szCs w:val="24"/>
              </w:rPr>
              <w:t>профессиональных компетенций в рамках текущего контроля в форме проведения производственной практики.</w:t>
            </w:r>
          </w:p>
          <w:p w14:paraId="4944A55F"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r w:rsidRPr="007A0FE8">
              <w:rPr>
                <w:rFonts w:ascii="Times New Roman" w:hAnsi="Times New Roman"/>
                <w:color w:val="000000"/>
                <w:sz w:val="24"/>
                <w:szCs w:val="24"/>
              </w:rPr>
              <w:t>Написание отчета по</w:t>
            </w:r>
          </w:p>
          <w:p w14:paraId="69890806"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r w:rsidRPr="007A0FE8">
              <w:rPr>
                <w:rFonts w:ascii="Times New Roman" w:hAnsi="Times New Roman"/>
                <w:color w:val="000000"/>
                <w:sz w:val="24"/>
                <w:szCs w:val="24"/>
              </w:rPr>
              <w:t>производственной практике</w:t>
            </w:r>
          </w:p>
          <w:p w14:paraId="4905B834"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r w:rsidRPr="007A0FE8">
              <w:rPr>
                <w:rFonts w:ascii="Times New Roman" w:hAnsi="Times New Roman"/>
                <w:color w:val="000000"/>
                <w:sz w:val="24"/>
                <w:szCs w:val="24"/>
              </w:rPr>
              <w:t>Формы промежуточной</w:t>
            </w:r>
          </w:p>
          <w:p w14:paraId="7B787D8D"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r w:rsidRPr="007A0FE8">
              <w:rPr>
                <w:rFonts w:ascii="Times New Roman" w:hAnsi="Times New Roman"/>
                <w:color w:val="000000"/>
                <w:sz w:val="24"/>
                <w:szCs w:val="24"/>
              </w:rPr>
              <w:t>аттестации:</w:t>
            </w:r>
          </w:p>
          <w:p w14:paraId="5875822F" w14:textId="77777777" w:rsidR="007A0FE8" w:rsidRPr="007A0FE8" w:rsidRDefault="007A0FE8" w:rsidP="007A0FE8">
            <w:pPr>
              <w:shd w:val="clear" w:color="auto" w:fill="FFFFFF"/>
              <w:spacing w:after="0" w:line="240" w:lineRule="auto"/>
              <w:rPr>
                <w:rFonts w:ascii="Times New Roman" w:hAnsi="Times New Roman"/>
                <w:color w:val="000000"/>
                <w:sz w:val="24"/>
                <w:szCs w:val="24"/>
              </w:rPr>
            </w:pPr>
            <w:r w:rsidRPr="007A0FE8">
              <w:rPr>
                <w:rFonts w:ascii="Times New Roman" w:hAnsi="Times New Roman"/>
                <w:color w:val="000000"/>
                <w:sz w:val="24"/>
                <w:szCs w:val="24"/>
              </w:rPr>
              <w:t>дифференцированный</w:t>
            </w:r>
          </w:p>
          <w:p w14:paraId="2F101792"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000000"/>
                <w:sz w:val="24"/>
                <w:szCs w:val="24"/>
              </w:rPr>
            </w:pPr>
            <w:r w:rsidRPr="007A0FE8">
              <w:rPr>
                <w:rFonts w:ascii="Times New Roman" w:hAnsi="Times New Roman"/>
                <w:color w:val="000000"/>
                <w:sz w:val="24"/>
                <w:szCs w:val="24"/>
              </w:rPr>
              <w:t>зачет по производственной практике</w:t>
            </w:r>
          </w:p>
        </w:tc>
      </w:tr>
      <w:tr w:rsidR="007A0FE8" w:rsidRPr="007A0FE8" w14:paraId="1C2FB3D6" w14:textId="77777777" w:rsidTr="007A0FE8">
        <w:trPr>
          <w:trHeight w:val="1005"/>
        </w:trPr>
        <w:tc>
          <w:tcPr>
            <w:tcW w:w="3510" w:type="dxa"/>
            <w:vMerge w:val="restart"/>
            <w:tcBorders>
              <w:top w:val="single" w:sz="4" w:space="0" w:color="auto"/>
              <w:left w:val="single" w:sz="4" w:space="0" w:color="auto"/>
              <w:bottom w:val="single" w:sz="4" w:space="0" w:color="auto"/>
              <w:right w:val="single" w:sz="4" w:space="0" w:color="auto"/>
            </w:tcBorders>
            <w:shd w:val="clear" w:color="auto" w:fill="auto"/>
          </w:tcPr>
          <w:p w14:paraId="1BF10B5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lastRenderedPageBreak/>
              <w:t>ПК 4.2. Проводить лаборатор-</w:t>
            </w:r>
          </w:p>
          <w:p w14:paraId="094BF24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ные исследования качества и</w:t>
            </w:r>
          </w:p>
          <w:p w14:paraId="419B3F9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безопасности сырья, полуфаб-</w:t>
            </w:r>
          </w:p>
          <w:p w14:paraId="7BE2CEC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рикатов и готовой продукции в</w:t>
            </w:r>
          </w:p>
          <w:p w14:paraId="47249DF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процессе производства продук-</w:t>
            </w:r>
          </w:p>
          <w:p w14:paraId="62CCBA3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тов питания из растительного</w:t>
            </w:r>
          </w:p>
          <w:p w14:paraId="63108D4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сырья</w:t>
            </w:r>
          </w:p>
          <w:p w14:paraId="0D08803D" w14:textId="77777777" w:rsidR="007A0FE8" w:rsidRPr="007A0FE8" w:rsidRDefault="007A0FE8" w:rsidP="007A0FE8">
            <w:pPr>
              <w:widowControl w:val="0"/>
              <w:numPr>
                <w:ilvl w:val="0"/>
                <w:numId w:val="26"/>
              </w:numPr>
              <w:suppressAutoHyphens/>
              <w:spacing w:after="0" w:line="240" w:lineRule="auto"/>
              <w:contextualSpacing/>
              <w:jc w:val="both"/>
              <w:rPr>
                <w:rFonts w:ascii="Times New Roman" w:hAnsi="Times New Roman"/>
                <w:sz w:val="24"/>
                <w:szCs w:val="24"/>
                <w:lang w:eastAsia="ar-SA"/>
              </w:rPr>
            </w:pPr>
          </w:p>
        </w:tc>
        <w:tc>
          <w:tcPr>
            <w:tcW w:w="3402" w:type="dxa"/>
            <w:tcBorders>
              <w:top w:val="single" w:sz="4" w:space="0" w:color="auto"/>
              <w:left w:val="nil"/>
              <w:bottom w:val="single" w:sz="4" w:space="0" w:color="auto"/>
              <w:right w:val="single" w:sz="4" w:space="0" w:color="auto"/>
            </w:tcBorders>
          </w:tcPr>
          <w:p w14:paraId="1A2C546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организации</w:t>
            </w:r>
          </w:p>
          <w:p w14:paraId="31AF3F7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процесса отбора, сохранения</w:t>
            </w:r>
          </w:p>
          <w:p w14:paraId="2B21E98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и транспортировки проб</w:t>
            </w:r>
          </w:p>
        </w:tc>
        <w:tc>
          <w:tcPr>
            <w:tcW w:w="3792" w:type="dxa"/>
            <w:vMerge w:val="restart"/>
            <w:tcBorders>
              <w:top w:val="single" w:sz="4" w:space="0" w:color="auto"/>
              <w:left w:val="single" w:sz="4" w:space="0" w:color="auto"/>
              <w:bottom w:val="single" w:sz="4" w:space="0" w:color="auto"/>
              <w:right w:val="single" w:sz="4" w:space="0" w:color="auto"/>
            </w:tcBorders>
            <w:shd w:val="clear" w:color="auto" w:fill="auto"/>
          </w:tcPr>
          <w:p w14:paraId="4F09D11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w:t>
            </w:r>
          </w:p>
          <w:p w14:paraId="46A642E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результатов самостоятельной</w:t>
            </w:r>
          </w:p>
          <w:p w14:paraId="73618DE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подготовки студентов.</w:t>
            </w:r>
          </w:p>
          <w:p w14:paraId="008EC08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освоения</w:t>
            </w:r>
          </w:p>
          <w:p w14:paraId="7F7C9F3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профессиональных компетенций в рамках текущего</w:t>
            </w:r>
          </w:p>
          <w:p w14:paraId="6AF5905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контроля в форме проведения производственной практики.</w:t>
            </w:r>
          </w:p>
          <w:p w14:paraId="69B06E2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Написание отчета по производственной практике</w:t>
            </w:r>
          </w:p>
          <w:p w14:paraId="307E4EF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Формы промежуточной</w:t>
            </w:r>
          </w:p>
          <w:p w14:paraId="78A9400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аттестации:</w:t>
            </w:r>
          </w:p>
          <w:p w14:paraId="100A8A5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дифференцированный зачет</w:t>
            </w:r>
          </w:p>
          <w:p w14:paraId="7F69E2D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 производственной практике</w:t>
            </w:r>
          </w:p>
        </w:tc>
      </w:tr>
      <w:tr w:rsidR="007A0FE8" w:rsidRPr="007A0FE8" w14:paraId="2AEE3CF4" w14:textId="77777777" w:rsidTr="007A0FE8">
        <w:trPr>
          <w:trHeight w:val="531"/>
        </w:trPr>
        <w:tc>
          <w:tcPr>
            <w:tcW w:w="3510" w:type="dxa"/>
            <w:vMerge/>
            <w:tcBorders>
              <w:top w:val="nil"/>
              <w:left w:val="single" w:sz="4" w:space="0" w:color="auto"/>
              <w:bottom w:val="single" w:sz="4" w:space="0" w:color="auto"/>
              <w:right w:val="single" w:sz="4" w:space="0" w:color="auto"/>
            </w:tcBorders>
            <w:shd w:val="clear" w:color="auto" w:fill="auto"/>
          </w:tcPr>
          <w:p w14:paraId="6D12E3E5"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p>
        </w:tc>
        <w:tc>
          <w:tcPr>
            <w:tcW w:w="3402" w:type="dxa"/>
            <w:tcBorders>
              <w:top w:val="nil"/>
              <w:left w:val="nil"/>
              <w:bottom w:val="single" w:sz="4" w:space="0" w:color="auto"/>
              <w:right w:val="single" w:sz="4" w:space="0" w:color="auto"/>
            </w:tcBorders>
          </w:tcPr>
          <w:p w14:paraId="08BDA92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процесса под-</w:t>
            </w:r>
          </w:p>
          <w:p w14:paraId="6F0EF270"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r w:rsidRPr="007A0FE8">
              <w:rPr>
                <w:rFonts w:ascii="Times New Roman" w:hAnsi="Times New Roman"/>
                <w:color w:val="1A1A1A"/>
                <w:sz w:val="23"/>
                <w:szCs w:val="23"/>
              </w:rPr>
              <w:t>готовки проб к анализу</w:t>
            </w:r>
          </w:p>
        </w:tc>
        <w:tc>
          <w:tcPr>
            <w:tcW w:w="3792" w:type="dxa"/>
            <w:vMerge/>
            <w:tcBorders>
              <w:top w:val="nil"/>
              <w:left w:val="single" w:sz="4" w:space="0" w:color="auto"/>
              <w:bottom w:val="single" w:sz="4" w:space="0" w:color="auto"/>
              <w:right w:val="single" w:sz="4" w:space="0" w:color="auto"/>
            </w:tcBorders>
            <w:shd w:val="clear" w:color="auto" w:fill="auto"/>
          </w:tcPr>
          <w:p w14:paraId="2B77B883" w14:textId="77777777" w:rsidR="007A0FE8" w:rsidRPr="007A0FE8" w:rsidRDefault="007A0FE8" w:rsidP="007A0FE8">
            <w:pPr>
              <w:spacing w:after="0" w:line="240" w:lineRule="auto"/>
              <w:jc w:val="both"/>
              <w:rPr>
                <w:rFonts w:ascii="Times New Roman" w:hAnsi="Times New Roman"/>
                <w:color w:val="000000"/>
                <w:sz w:val="24"/>
                <w:szCs w:val="24"/>
              </w:rPr>
            </w:pPr>
          </w:p>
        </w:tc>
      </w:tr>
      <w:tr w:rsidR="007A0FE8" w:rsidRPr="007A0FE8" w14:paraId="6C3191FB" w14:textId="77777777" w:rsidTr="007A0FE8">
        <w:trPr>
          <w:trHeight w:val="531"/>
        </w:trPr>
        <w:tc>
          <w:tcPr>
            <w:tcW w:w="3510" w:type="dxa"/>
            <w:vMerge/>
            <w:tcBorders>
              <w:left w:val="single" w:sz="4" w:space="0" w:color="auto"/>
              <w:bottom w:val="single" w:sz="4" w:space="0" w:color="auto"/>
              <w:right w:val="single" w:sz="4" w:space="0" w:color="auto"/>
            </w:tcBorders>
            <w:shd w:val="clear" w:color="auto" w:fill="auto"/>
          </w:tcPr>
          <w:p w14:paraId="10A51B6F"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p>
        </w:tc>
        <w:tc>
          <w:tcPr>
            <w:tcW w:w="3402" w:type="dxa"/>
            <w:tcBorders>
              <w:top w:val="nil"/>
              <w:left w:val="nil"/>
              <w:bottom w:val="single" w:sz="4" w:space="0" w:color="auto"/>
              <w:right w:val="single" w:sz="4" w:space="0" w:color="auto"/>
            </w:tcBorders>
          </w:tcPr>
          <w:p w14:paraId="291A2D0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знание методик и умение их</w:t>
            </w:r>
          </w:p>
          <w:p w14:paraId="6C3ECFE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использовать для выполнения анализов</w:t>
            </w:r>
          </w:p>
        </w:tc>
        <w:tc>
          <w:tcPr>
            <w:tcW w:w="3792" w:type="dxa"/>
            <w:vMerge/>
            <w:tcBorders>
              <w:left w:val="single" w:sz="4" w:space="0" w:color="auto"/>
              <w:bottom w:val="single" w:sz="4" w:space="0" w:color="auto"/>
              <w:right w:val="single" w:sz="4" w:space="0" w:color="auto"/>
            </w:tcBorders>
            <w:shd w:val="clear" w:color="auto" w:fill="auto"/>
          </w:tcPr>
          <w:p w14:paraId="40BB4ACE" w14:textId="77777777" w:rsidR="007A0FE8" w:rsidRPr="007A0FE8" w:rsidRDefault="007A0FE8" w:rsidP="007A0FE8">
            <w:pPr>
              <w:spacing w:after="0" w:line="240" w:lineRule="auto"/>
              <w:jc w:val="both"/>
              <w:rPr>
                <w:rFonts w:ascii="Times New Roman" w:hAnsi="Times New Roman"/>
                <w:color w:val="000000"/>
                <w:sz w:val="24"/>
                <w:szCs w:val="24"/>
              </w:rPr>
            </w:pPr>
          </w:p>
        </w:tc>
      </w:tr>
      <w:tr w:rsidR="007A0FE8" w:rsidRPr="007A0FE8" w14:paraId="78F562FC" w14:textId="77777777" w:rsidTr="007A0FE8">
        <w:trPr>
          <w:trHeight w:val="1462"/>
        </w:trPr>
        <w:tc>
          <w:tcPr>
            <w:tcW w:w="3510" w:type="dxa"/>
            <w:vMerge/>
            <w:tcBorders>
              <w:left w:val="single" w:sz="4" w:space="0" w:color="auto"/>
              <w:bottom w:val="single" w:sz="4" w:space="0" w:color="auto"/>
              <w:right w:val="single" w:sz="4" w:space="0" w:color="auto"/>
            </w:tcBorders>
            <w:shd w:val="clear" w:color="auto" w:fill="auto"/>
          </w:tcPr>
          <w:p w14:paraId="44BA3F85" w14:textId="77777777" w:rsidR="007A0FE8" w:rsidRPr="007A0FE8" w:rsidRDefault="007A0FE8" w:rsidP="007A0FE8">
            <w:pPr>
              <w:shd w:val="clear" w:color="auto" w:fill="FFFFFF"/>
              <w:spacing w:after="0" w:line="240" w:lineRule="auto"/>
              <w:rPr>
                <w:rFonts w:ascii="Helvetica" w:hAnsi="Helvetica" w:cs="Helvetica"/>
                <w:color w:val="1A1A1A"/>
                <w:sz w:val="23"/>
                <w:szCs w:val="23"/>
              </w:rPr>
            </w:pPr>
          </w:p>
        </w:tc>
        <w:tc>
          <w:tcPr>
            <w:tcW w:w="3402" w:type="dxa"/>
            <w:tcBorders>
              <w:top w:val="nil"/>
              <w:left w:val="nil"/>
              <w:bottom w:val="single" w:sz="4" w:space="0" w:color="auto"/>
              <w:right w:val="single" w:sz="4" w:space="0" w:color="auto"/>
            </w:tcBorders>
          </w:tcPr>
          <w:p w14:paraId="3823BC8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правильность действий при</w:t>
            </w:r>
          </w:p>
          <w:p w14:paraId="4E04D13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проведении анализов</w:t>
            </w:r>
          </w:p>
          <w:p w14:paraId="29DA6DE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правильное оформление до-</w:t>
            </w:r>
          </w:p>
          <w:p w14:paraId="3BB7826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кументации при выполнении</w:t>
            </w:r>
          </w:p>
          <w:p w14:paraId="0A134FF7"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анализов.</w:t>
            </w:r>
          </w:p>
        </w:tc>
        <w:tc>
          <w:tcPr>
            <w:tcW w:w="3792" w:type="dxa"/>
            <w:vMerge/>
            <w:tcBorders>
              <w:left w:val="single" w:sz="4" w:space="0" w:color="auto"/>
              <w:bottom w:val="single" w:sz="4" w:space="0" w:color="auto"/>
              <w:right w:val="single" w:sz="4" w:space="0" w:color="auto"/>
            </w:tcBorders>
            <w:shd w:val="clear" w:color="auto" w:fill="auto"/>
          </w:tcPr>
          <w:p w14:paraId="21EF6B55" w14:textId="77777777" w:rsidR="007A0FE8" w:rsidRPr="007A0FE8" w:rsidRDefault="007A0FE8" w:rsidP="007A0FE8">
            <w:pPr>
              <w:spacing w:after="0" w:line="240" w:lineRule="auto"/>
              <w:jc w:val="both"/>
              <w:rPr>
                <w:rFonts w:ascii="Times New Roman" w:hAnsi="Times New Roman"/>
                <w:color w:val="000000"/>
                <w:sz w:val="24"/>
                <w:szCs w:val="24"/>
              </w:rPr>
            </w:pPr>
          </w:p>
        </w:tc>
      </w:tr>
      <w:tr w:rsidR="007A0FE8" w:rsidRPr="007A0FE8" w14:paraId="41FB69AD" w14:textId="77777777" w:rsidTr="007A0FE8">
        <w:trPr>
          <w:trHeight w:val="377"/>
        </w:trPr>
        <w:tc>
          <w:tcPr>
            <w:tcW w:w="10704" w:type="dxa"/>
            <w:gridSpan w:val="3"/>
            <w:tcBorders>
              <w:top w:val="nil"/>
              <w:left w:val="single" w:sz="4" w:space="0" w:color="auto"/>
              <w:bottom w:val="single" w:sz="4" w:space="0" w:color="auto"/>
              <w:right w:val="single" w:sz="4" w:space="0" w:color="auto"/>
            </w:tcBorders>
            <w:shd w:val="clear" w:color="auto" w:fill="auto"/>
          </w:tcPr>
          <w:p w14:paraId="78E345D8" w14:textId="77777777" w:rsidR="007A0FE8" w:rsidRPr="007A0FE8" w:rsidRDefault="007A0FE8" w:rsidP="007A0FE8">
            <w:pPr>
              <w:spacing w:after="0" w:line="240" w:lineRule="auto"/>
              <w:jc w:val="center"/>
              <w:rPr>
                <w:rFonts w:ascii="Times New Roman" w:hAnsi="Times New Roman"/>
                <w:color w:val="000000"/>
                <w:sz w:val="24"/>
                <w:szCs w:val="24"/>
              </w:rPr>
            </w:pPr>
            <w:r w:rsidRPr="007A0FE8">
              <w:rPr>
                <w:rFonts w:ascii="Times New Roman" w:hAnsi="Times New Roman"/>
                <w:color w:val="1A1A1A"/>
                <w:sz w:val="23"/>
                <w:szCs w:val="23"/>
                <w:shd w:val="clear" w:color="auto" w:fill="FFFFFF"/>
                <w:lang w:eastAsia="ar-SA"/>
              </w:rPr>
              <w:t>ВД 5 Обеспечение деятельности структурного подразделения</w:t>
            </w:r>
          </w:p>
        </w:tc>
      </w:tr>
      <w:tr w:rsidR="007A0FE8" w:rsidRPr="007A0FE8" w14:paraId="46D7E908" w14:textId="77777777" w:rsidTr="007A0FE8">
        <w:trPr>
          <w:trHeight w:val="705"/>
        </w:trPr>
        <w:tc>
          <w:tcPr>
            <w:tcW w:w="3510" w:type="dxa"/>
            <w:vMerge w:val="restart"/>
            <w:tcBorders>
              <w:top w:val="single" w:sz="4" w:space="0" w:color="auto"/>
              <w:left w:val="single" w:sz="4" w:space="0" w:color="auto"/>
              <w:right w:val="single" w:sz="4" w:space="0" w:color="auto"/>
            </w:tcBorders>
            <w:shd w:val="clear" w:color="auto" w:fill="auto"/>
          </w:tcPr>
          <w:p w14:paraId="6511F59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 xml:space="preserve">ПК 5.1. </w:t>
            </w:r>
            <w:r w:rsidRPr="007A0FE8">
              <w:rPr>
                <w:rFonts w:ascii="Times New Roman" w:hAnsi="Times New Roman"/>
                <w:color w:val="1A1A1A"/>
                <w:sz w:val="23"/>
                <w:szCs w:val="23"/>
                <w:shd w:val="clear" w:color="auto" w:fill="FFFFFF"/>
                <w:lang w:eastAsia="ar-SA"/>
              </w:rPr>
              <w:t>Определять качество</w:t>
            </w:r>
          </w:p>
          <w:p w14:paraId="7D06FF89"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r w:rsidRPr="007A0FE8">
              <w:rPr>
                <w:rFonts w:ascii="Times New Roman" w:hAnsi="Times New Roman"/>
                <w:color w:val="1A1A1A"/>
                <w:sz w:val="23"/>
                <w:szCs w:val="23"/>
                <w:shd w:val="clear" w:color="auto" w:fill="FFFFFF"/>
                <w:lang w:eastAsia="ar-SA"/>
              </w:rPr>
              <w:t>сырья и материалов для производства различных видов</w:t>
            </w:r>
          </w:p>
          <w:p w14:paraId="108623A2"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r w:rsidRPr="007A0FE8">
              <w:rPr>
                <w:rFonts w:ascii="Times New Roman" w:hAnsi="Times New Roman"/>
                <w:color w:val="1A1A1A"/>
                <w:sz w:val="23"/>
                <w:szCs w:val="23"/>
                <w:shd w:val="clear" w:color="auto" w:fill="FFFFFF"/>
                <w:lang w:eastAsia="ar-SA"/>
              </w:rPr>
              <w:t>пищевой продукции</w:t>
            </w:r>
          </w:p>
          <w:p w14:paraId="0511B0E2"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p w14:paraId="12BB75F7"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p w14:paraId="3CA9507C"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p w14:paraId="46817106"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p w14:paraId="6ED9D40F"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p w14:paraId="35A93E55"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p w14:paraId="38C91886"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p w14:paraId="15BE97C3"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p w14:paraId="4BD0C777"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p w14:paraId="4466CF77" w14:textId="77777777" w:rsidR="007A0FE8" w:rsidRPr="007A0FE8" w:rsidRDefault="007A0FE8" w:rsidP="00A27A8E">
            <w:pPr>
              <w:widowControl w:val="0"/>
              <w:suppressAutoHyphens/>
              <w:spacing w:after="0" w:line="240" w:lineRule="auto"/>
              <w:rPr>
                <w:rFonts w:ascii="Times New Roman" w:hAnsi="Times New Roman"/>
                <w:color w:val="1A1A1A"/>
                <w:sz w:val="23"/>
                <w:szCs w:val="23"/>
                <w:shd w:val="clear" w:color="auto" w:fill="FFFFFF"/>
                <w:lang w:eastAsia="ar-SA"/>
              </w:rPr>
            </w:pPr>
          </w:p>
        </w:tc>
        <w:tc>
          <w:tcPr>
            <w:tcW w:w="3402" w:type="dxa"/>
            <w:tcBorders>
              <w:top w:val="nil"/>
              <w:left w:val="single" w:sz="4" w:space="0" w:color="auto"/>
              <w:bottom w:val="single" w:sz="4" w:space="0" w:color="auto"/>
              <w:right w:val="single" w:sz="4" w:space="0" w:color="auto"/>
            </w:tcBorders>
            <w:shd w:val="clear" w:color="auto" w:fill="auto"/>
          </w:tcPr>
          <w:p w14:paraId="3731DFF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Правильное использование нормативной документации для определения требований к качеству пищевого сырья</w:t>
            </w:r>
          </w:p>
          <w:p w14:paraId="75A0C211" w14:textId="76F2A5BE"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и материалов, правил приёмки и методов контроля, условий и сроков хранения сырья</w:t>
            </w:r>
          </w:p>
        </w:tc>
        <w:tc>
          <w:tcPr>
            <w:tcW w:w="3792" w:type="dxa"/>
            <w:vMerge w:val="restart"/>
            <w:tcBorders>
              <w:top w:val="nil"/>
              <w:left w:val="single" w:sz="4" w:space="0" w:color="auto"/>
              <w:right w:val="single" w:sz="4" w:space="0" w:color="auto"/>
            </w:tcBorders>
            <w:shd w:val="clear" w:color="auto" w:fill="auto"/>
          </w:tcPr>
          <w:p w14:paraId="3341F04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03AB8F1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679C264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6C75B7A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w:t>
            </w:r>
          </w:p>
          <w:p w14:paraId="7B145D0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результатов самостоятельной</w:t>
            </w:r>
          </w:p>
          <w:p w14:paraId="5741FF6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подготовки студентов.</w:t>
            </w:r>
          </w:p>
          <w:p w14:paraId="19F00A3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освоения</w:t>
            </w:r>
          </w:p>
          <w:p w14:paraId="28C53DE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профессиональных компетенций в рамках текущего</w:t>
            </w:r>
          </w:p>
          <w:p w14:paraId="31E53AF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контроля в форме проведения производственной практики.</w:t>
            </w:r>
          </w:p>
          <w:p w14:paraId="4213B9F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Написание отчета по производственной практике</w:t>
            </w:r>
          </w:p>
          <w:p w14:paraId="09D3422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Формы промежуточной</w:t>
            </w:r>
          </w:p>
          <w:p w14:paraId="089EB0B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roofErr w:type="gramStart"/>
            <w:r w:rsidRPr="007A0FE8">
              <w:rPr>
                <w:rFonts w:ascii="Times New Roman" w:hAnsi="Times New Roman"/>
                <w:color w:val="1A1A1A"/>
                <w:sz w:val="23"/>
                <w:szCs w:val="23"/>
              </w:rPr>
              <w:t>аттестации:дифференцированный</w:t>
            </w:r>
            <w:proofErr w:type="gramEnd"/>
            <w:r w:rsidRPr="007A0FE8">
              <w:rPr>
                <w:rFonts w:ascii="Times New Roman" w:hAnsi="Times New Roman"/>
                <w:color w:val="1A1A1A"/>
                <w:sz w:val="23"/>
                <w:szCs w:val="23"/>
              </w:rPr>
              <w:t xml:space="preserve"> зачет по производственной практике</w:t>
            </w:r>
          </w:p>
          <w:p w14:paraId="4AECF87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00051E1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5F5F191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5E515F1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72B8F83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3D1795D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4CDD6CE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65A761B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615C58C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2EC5FBE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7C5E405B" w14:textId="77777777" w:rsidR="007A0FE8" w:rsidRPr="007A0FE8" w:rsidRDefault="007A0FE8" w:rsidP="007A0FE8">
            <w:pPr>
              <w:shd w:val="clear" w:color="auto" w:fill="FFFFFF"/>
              <w:spacing w:after="0" w:line="240" w:lineRule="auto"/>
              <w:rPr>
                <w:rFonts w:ascii="Times New Roman" w:hAnsi="Times New Roman"/>
                <w:color w:val="1A1A1A"/>
                <w:sz w:val="23"/>
                <w:szCs w:val="23"/>
                <w:shd w:val="clear" w:color="auto" w:fill="FFFFFF"/>
                <w:lang w:eastAsia="ar-SA"/>
              </w:rPr>
            </w:pPr>
          </w:p>
        </w:tc>
      </w:tr>
      <w:tr w:rsidR="007A0FE8" w:rsidRPr="007A0FE8" w14:paraId="7A9B75AE" w14:textId="77777777" w:rsidTr="007A0FE8">
        <w:trPr>
          <w:trHeight w:val="705"/>
        </w:trPr>
        <w:tc>
          <w:tcPr>
            <w:tcW w:w="3510" w:type="dxa"/>
            <w:vMerge/>
            <w:tcBorders>
              <w:left w:val="single" w:sz="4" w:space="0" w:color="auto"/>
              <w:right w:val="single" w:sz="4" w:space="0" w:color="auto"/>
            </w:tcBorders>
            <w:shd w:val="clear" w:color="auto" w:fill="auto"/>
          </w:tcPr>
          <w:p w14:paraId="6413A90D" w14:textId="77777777" w:rsidR="007A0FE8" w:rsidRPr="007A0FE8" w:rsidRDefault="007A0FE8" w:rsidP="007A0FE8">
            <w:pPr>
              <w:widowControl w:val="0"/>
              <w:suppressAutoHyphens/>
              <w:spacing w:after="0" w:line="240" w:lineRule="auto"/>
              <w:jc w:val="center"/>
              <w:rPr>
                <w:rFonts w:ascii="Times New Roman" w:hAnsi="Times New Roman"/>
                <w:color w:val="1A1A1A"/>
                <w:sz w:val="23"/>
                <w:szCs w:val="23"/>
              </w:rPr>
            </w:pPr>
          </w:p>
        </w:tc>
        <w:tc>
          <w:tcPr>
            <w:tcW w:w="3402" w:type="dxa"/>
            <w:tcBorders>
              <w:top w:val="nil"/>
              <w:left w:val="single" w:sz="4" w:space="0" w:color="auto"/>
              <w:bottom w:val="single" w:sz="4" w:space="0" w:color="auto"/>
              <w:right w:val="single" w:sz="4" w:space="0" w:color="auto"/>
            </w:tcBorders>
            <w:shd w:val="clear" w:color="auto" w:fill="auto"/>
          </w:tcPr>
          <w:p w14:paraId="61494D0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Правильное проведение приемки сырья и соблюдение документационного</w:t>
            </w:r>
          </w:p>
          <w:p w14:paraId="234594D0" w14:textId="3604F332"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обеспечения приемки</w:t>
            </w:r>
          </w:p>
        </w:tc>
        <w:tc>
          <w:tcPr>
            <w:tcW w:w="3792" w:type="dxa"/>
            <w:vMerge/>
            <w:tcBorders>
              <w:left w:val="single" w:sz="4" w:space="0" w:color="auto"/>
              <w:right w:val="single" w:sz="4" w:space="0" w:color="auto"/>
            </w:tcBorders>
            <w:shd w:val="clear" w:color="auto" w:fill="auto"/>
          </w:tcPr>
          <w:p w14:paraId="3F6AADD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r>
      <w:tr w:rsidR="007A0FE8" w:rsidRPr="007A0FE8" w14:paraId="656849AE" w14:textId="77777777" w:rsidTr="00A27A8E">
        <w:trPr>
          <w:trHeight w:val="1306"/>
        </w:trPr>
        <w:tc>
          <w:tcPr>
            <w:tcW w:w="3510" w:type="dxa"/>
            <w:vMerge/>
            <w:tcBorders>
              <w:left w:val="single" w:sz="4" w:space="0" w:color="auto"/>
              <w:right w:val="single" w:sz="4" w:space="0" w:color="auto"/>
            </w:tcBorders>
            <w:shd w:val="clear" w:color="auto" w:fill="auto"/>
          </w:tcPr>
          <w:p w14:paraId="38FE81FB" w14:textId="77777777" w:rsidR="007A0FE8" w:rsidRPr="007A0FE8" w:rsidRDefault="007A0FE8" w:rsidP="007A0FE8">
            <w:pPr>
              <w:widowControl w:val="0"/>
              <w:suppressAutoHyphens/>
              <w:spacing w:after="0" w:line="240" w:lineRule="auto"/>
              <w:jc w:val="center"/>
              <w:rPr>
                <w:rFonts w:ascii="Times New Roman" w:hAnsi="Times New Roman"/>
                <w:color w:val="1A1A1A"/>
                <w:sz w:val="23"/>
                <w:szCs w:val="23"/>
              </w:rPr>
            </w:pPr>
          </w:p>
        </w:tc>
        <w:tc>
          <w:tcPr>
            <w:tcW w:w="3402" w:type="dxa"/>
            <w:tcBorders>
              <w:top w:val="nil"/>
              <w:left w:val="single" w:sz="4" w:space="0" w:color="auto"/>
              <w:right w:val="single" w:sz="4" w:space="0" w:color="auto"/>
            </w:tcBorders>
            <w:shd w:val="clear" w:color="auto" w:fill="auto"/>
          </w:tcPr>
          <w:p w14:paraId="16CD581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Правильное определение режимов, способов и условий хранения пищевого сырья и материалов.</w:t>
            </w:r>
          </w:p>
        </w:tc>
        <w:tc>
          <w:tcPr>
            <w:tcW w:w="3792" w:type="dxa"/>
            <w:vMerge/>
            <w:tcBorders>
              <w:left w:val="single" w:sz="4" w:space="0" w:color="auto"/>
              <w:right w:val="single" w:sz="4" w:space="0" w:color="auto"/>
            </w:tcBorders>
            <w:shd w:val="clear" w:color="auto" w:fill="auto"/>
          </w:tcPr>
          <w:p w14:paraId="5EB874D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r>
      <w:tr w:rsidR="007A0FE8" w:rsidRPr="007A0FE8" w14:paraId="4A9A9590" w14:textId="77777777" w:rsidTr="00A27A8E">
        <w:trPr>
          <w:trHeight w:val="1126"/>
        </w:trPr>
        <w:tc>
          <w:tcPr>
            <w:tcW w:w="3510" w:type="dxa"/>
            <w:vMerge w:val="restart"/>
            <w:tcBorders>
              <w:top w:val="single" w:sz="4" w:space="0" w:color="auto"/>
              <w:left w:val="single" w:sz="4" w:space="0" w:color="auto"/>
              <w:right w:val="single" w:sz="4" w:space="0" w:color="auto"/>
            </w:tcBorders>
            <w:shd w:val="clear" w:color="auto" w:fill="auto"/>
          </w:tcPr>
          <w:p w14:paraId="524ACFA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ПК 5.2. Подготавливать сырьё</w:t>
            </w:r>
          </w:p>
          <w:p w14:paraId="1B0C757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 дальнейшей обработке</w:t>
            </w:r>
          </w:p>
          <w:p w14:paraId="4803E4A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вручную и на машинах</w:t>
            </w:r>
          </w:p>
          <w:p w14:paraId="58677C8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различными способами</w:t>
            </w:r>
          </w:p>
          <w:p w14:paraId="15217182" w14:textId="77777777" w:rsidR="007A0FE8" w:rsidRPr="007A0FE8" w:rsidRDefault="007A0FE8" w:rsidP="007A0FE8">
            <w:pPr>
              <w:widowControl w:val="0"/>
              <w:suppressAutoHyphens/>
              <w:spacing w:after="0" w:line="240" w:lineRule="auto"/>
              <w:jc w:val="center"/>
              <w:rPr>
                <w:rFonts w:ascii="Times New Roman" w:hAnsi="Times New Roman"/>
                <w:color w:val="1A1A1A"/>
                <w:sz w:val="23"/>
                <w:szCs w:val="23"/>
              </w:rPr>
            </w:pPr>
          </w:p>
        </w:tc>
        <w:tc>
          <w:tcPr>
            <w:tcW w:w="3402" w:type="dxa"/>
            <w:tcBorders>
              <w:top w:val="nil"/>
              <w:left w:val="single" w:sz="4" w:space="0" w:color="auto"/>
              <w:bottom w:val="single" w:sz="4" w:space="0" w:color="auto"/>
              <w:right w:val="single" w:sz="4" w:space="0" w:color="auto"/>
            </w:tcBorders>
            <w:shd w:val="clear" w:color="auto" w:fill="auto"/>
          </w:tcPr>
          <w:p w14:paraId="3F0C449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Участие в ведении технологического</w:t>
            </w:r>
          </w:p>
          <w:p w14:paraId="308A8A31" w14:textId="1CE91CDC"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процесса подготовки пищевого сырья к производству</w:t>
            </w:r>
          </w:p>
        </w:tc>
        <w:tc>
          <w:tcPr>
            <w:tcW w:w="3792" w:type="dxa"/>
            <w:vMerge/>
            <w:tcBorders>
              <w:left w:val="single" w:sz="4" w:space="0" w:color="auto"/>
              <w:bottom w:val="nil"/>
              <w:right w:val="single" w:sz="4" w:space="0" w:color="auto"/>
            </w:tcBorders>
            <w:shd w:val="clear" w:color="auto" w:fill="auto"/>
          </w:tcPr>
          <w:p w14:paraId="4DE44E3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r>
      <w:tr w:rsidR="007A0FE8" w:rsidRPr="007A0FE8" w14:paraId="47DF02A5" w14:textId="77777777" w:rsidTr="007A0FE8">
        <w:trPr>
          <w:trHeight w:val="397"/>
        </w:trPr>
        <w:tc>
          <w:tcPr>
            <w:tcW w:w="3510" w:type="dxa"/>
            <w:vMerge/>
            <w:tcBorders>
              <w:left w:val="single" w:sz="4" w:space="0" w:color="auto"/>
              <w:right w:val="single" w:sz="4" w:space="0" w:color="auto"/>
            </w:tcBorders>
            <w:shd w:val="clear" w:color="auto" w:fill="auto"/>
          </w:tcPr>
          <w:p w14:paraId="2768848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402" w:type="dxa"/>
            <w:tcBorders>
              <w:top w:val="nil"/>
              <w:left w:val="single" w:sz="4" w:space="0" w:color="auto"/>
              <w:bottom w:val="single" w:sz="4" w:space="0" w:color="auto"/>
              <w:right w:val="single" w:sz="4" w:space="0" w:color="auto"/>
            </w:tcBorders>
            <w:shd w:val="clear" w:color="auto" w:fill="auto"/>
          </w:tcPr>
          <w:p w14:paraId="6FB06F3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Участие в работах по техническому обслуживанию оборудования для подготовки пищевого сырья к производству</w:t>
            </w:r>
          </w:p>
        </w:tc>
        <w:tc>
          <w:tcPr>
            <w:tcW w:w="3792" w:type="dxa"/>
            <w:vMerge/>
            <w:tcBorders>
              <w:left w:val="single" w:sz="4" w:space="0" w:color="auto"/>
              <w:right w:val="single" w:sz="4" w:space="0" w:color="auto"/>
            </w:tcBorders>
            <w:shd w:val="clear" w:color="auto" w:fill="auto"/>
          </w:tcPr>
          <w:p w14:paraId="5EA70105"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101FE0E6" w14:textId="77777777" w:rsidTr="007A0FE8">
        <w:trPr>
          <w:trHeight w:val="397"/>
        </w:trPr>
        <w:tc>
          <w:tcPr>
            <w:tcW w:w="3510" w:type="dxa"/>
            <w:vMerge/>
            <w:tcBorders>
              <w:left w:val="single" w:sz="4" w:space="0" w:color="auto"/>
              <w:right w:val="single" w:sz="4" w:space="0" w:color="auto"/>
            </w:tcBorders>
            <w:shd w:val="clear" w:color="auto" w:fill="auto"/>
          </w:tcPr>
          <w:p w14:paraId="5175480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402" w:type="dxa"/>
            <w:tcBorders>
              <w:top w:val="nil"/>
              <w:left w:val="single" w:sz="4" w:space="0" w:color="auto"/>
              <w:bottom w:val="single" w:sz="4" w:space="0" w:color="auto"/>
              <w:right w:val="single" w:sz="4" w:space="0" w:color="auto"/>
            </w:tcBorders>
            <w:shd w:val="clear" w:color="auto" w:fill="auto"/>
          </w:tcPr>
          <w:p w14:paraId="1B586D4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Соблюдение техники безопасности при эксплуатации оборудования для подготовки пищевого сырья к производству</w:t>
            </w:r>
          </w:p>
        </w:tc>
        <w:tc>
          <w:tcPr>
            <w:tcW w:w="3792" w:type="dxa"/>
            <w:vMerge/>
            <w:tcBorders>
              <w:left w:val="single" w:sz="4" w:space="0" w:color="auto"/>
              <w:bottom w:val="single" w:sz="4" w:space="0" w:color="auto"/>
              <w:right w:val="single" w:sz="4" w:space="0" w:color="auto"/>
            </w:tcBorders>
            <w:shd w:val="clear" w:color="auto" w:fill="auto"/>
          </w:tcPr>
          <w:p w14:paraId="2A656D53"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110850C7" w14:textId="77777777" w:rsidTr="007A0FE8">
        <w:trPr>
          <w:trHeight w:val="870"/>
        </w:trPr>
        <w:tc>
          <w:tcPr>
            <w:tcW w:w="3510" w:type="dxa"/>
            <w:vMerge/>
            <w:tcBorders>
              <w:left w:val="single" w:sz="4" w:space="0" w:color="auto"/>
              <w:bottom w:val="single" w:sz="4" w:space="0" w:color="auto"/>
              <w:right w:val="single" w:sz="4" w:space="0" w:color="auto"/>
            </w:tcBorders>
            <w:shd w:val="clear" w:color="auto" w:fill="auto"/>
          </w:tcPr>
          <w:p w14:paraId="32037F91"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41B75D" w14:textId="77777777" w:rsidR="007A0FE8" w:rsidRPr="007A0FE8" w:rsidRDefault="007A0FE8" w:rsidP="007A0FE8">
            <w:pPr>
              <w:shd w:val="clear" w:color="auto" w:fill="FFFFFF"/>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Демонстрация опыта выявления и устранения неисправностей оборудования</w:t>
            </w:r>
          </w:p>
          <w:p w14:paraId="332454E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792" w:type="dxa"/>
            <w:vMerge/>
            <w:tcBorders>
              <w:top w:val="single" w:sz="4" w:space="0" w:color="auto"/>
              <w:left w:val="single" w:sz="4" w:space="0" w:color="auto"/>
              <w:bottom w:val="single" w:sz="4" w:space="0" w:color="auto"/>
              <w:right w:val="single" w:sz="4" w:space="0" w:color="auto"/>
            </w:tcBorders>
            <w:shd w:val="clear" w:color="auto" w:fill="auto"/>
          </w:tcPr>
          <w:p w14:paraId="13D943BC"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1DD69D77" w14:textId="77777777" w:rsidTr="007A0FE8">
        <w:trPr>
          <w:trHeight w:val="1087"/>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070F8EBB" w14:textId="77777777" w:rsidR="007A0FE8" w:rsidRPr="007A0FE8" w:rsidRDefault="007A0FE8" w:rsidP="007A0FE8">
            <w:pPr>
              <w:widowControl w:val="0"/>
              <w:suppressAutoHyphens/>
              <w:spacing w:after="0" w:line="240" w:lineRule="auto"/>
              <w:jc w:val="center"/>
              <w:rPr>
                <w:rFonts w:ascii="Times New Roman" w:hAnsi="Times New Roman"/>
                <w:color w:val="1A1A1A"/>
                <w:sz w:val="23"/>
                <w:szCs w:val="23"/>
              </w:rPr>
            </w:pPr>
            <w:r w:rsidRPr="007A0FE8">
              <w:rPr>
                <w:rFonts w:ascii="Times New Roman" w:hAnsi="Times New Roman"/>
                <w:b/>
                <w:bCs/>
                <w:color w:val="000000"/>
              </w:rPr>
              <w:t>Результаты обучения (освоенные умения, усвоенные знания)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E34464" w14:textId="77777777" w:rsidR="007A0FE8" w:rsidRPr="007A0FE8" w:rsidRDefault="007A0FE8" w:rsidP="007A0FE8">
            <w:pPr>
              <w:spacing w:after="0" w:line="240" w:lineRule="auto"/>
              <w:jc w:val="center"/>
              <w:rPr>
                <w:rFonts w:ascii="Times New Roman" w:hAnsi="Times New Roman"/>
                <w:b/>
                <w:bCs/>
                <w:color w:val="000000"/>
                <w:sz w:val="24"/>
                <w:szCs w:val="24"/>
              </w:rPr>
            </w:pPr>
            <w:r w:rsidRPr="007A0FE8">
              <w:rPr>
                <w:rFonts w:ascii="Times New Roman" w:hAnsi="Times New Roman"/>
                <w:b/>
                <w:sz w:val="24"/>
                <w:szCs w:val="24"/>
                <w:lang w:eastAsia="ar-SA"/>
              </w:rPr>
              <w:t>Основные показатели оценки результата</w:t>
            </w:r>
          </w:p>
        </w:tc>
        <w:tc>
          <w:tcPr>
            <w:tcW w:w="3792" w:type="dxa"/>
            <w:tcBorders>
              <w:top w:val="single" w:sz="4" w:space="0" w:color="auto"/>
              <w:left w:val="single" w:sz="4" w:space="0" w:color="auto"/>
              <w:bottom w:val="single" w:sz="4" w:space="0" w:color="auto"/>
              <w:right w:val="single" w:sz="4" w:space="0" w:color="auto"/>
            </w:tcBorders>
            <w:shd w:val="clear" w:color="auto" w:fill="auto"/>
          </w:tcPr>
          <w:p w14:paraId="7BC3B3D3" w14:textId="77777777" w:rsidR="007A0FE8" w:rsidRPr="007A0FE8" w:rsidRDefault="007A0FE8" w:rsidP="007A0FE8">
            <w:pPr>
              <w:spacing w:after="0" w:line="240" w:lineRule="auto"/>
              <w:jc w:val="center"/>
              <w:rPr>
                <w:rFonts w:ascii="Times New Roman" w:hAnsi="Times New Roman"/>
                <w:b/>
                <w:bCs/>
                <w:color w:val="000000"/>
                <w:sz w:val="24"/>
                <w:szCs w:val="24"/>
              </w:rPr>
            </w:pPr>
            <w:r w:rsidRPr="007A0FE8">
              <w:rPr>
                <w:rFonts w:ascii="Times New Roman" w:hAnsi="Times New Roman"/>
                <w:b/>
                <w:bCs/>
                <w:color w:val="000000"/>
                <w:sz w:val="24"/>
                <w:szCs w:val="24"/>
              </w:rPr>
              <w:t xml:space="preserve">Формы и методы контроля </w:t>
            </w:r>
          </w:p>
        </w:tc>
      </w:tr>
      <w:tr w:rsidR="007A0FE8" w:rsidRPr="007A0FE8" w14:paraId="417417AE" w14:textId="77777777" w:rsidTr="007A0FE8">
        <w:trPr>
          <w:trHeight w:val="398"/>
        </w:trPr>
        <w:tc>
          <w:tcPr>
            <w:tcW w:w="3510" w:type="dxa"/>
            <w:vMerge w:val="restart"/>
            <w:tcBorders>
              <w:top w:val="nil"/>
              <w:left w:val="single" w:sz="4" w:space="0" w:color="auto"/>
              <w:right w:val="single" w:sz="4" w:space="0" w:color="auto"/>
            </w:tcBorders>
            <w:shd w:val="clear" w:color="auto" w:fill="auto"/>
          </w:tcPr>
          <w:p w14:paraId="4D63A2CA" w14:textId="77777777" w:rsidR="007A0FE8" w:rsidRPr="007A0FE8" w:rsidRDefault="007A0FE8" w:rsidP="007A0FE8">
            <w:pPr>
              <w:spacing w:after="0" w:line="240" w:lineRule="auto"/>
              <w:rPr>
                <w:rFonts w:ascii="Times New Roman" w:hAnsi="Times New Roman"/>
                <w:color w:val="1A1A1A"/>
                <w:sz w:val="23"/>
                <w:szCs w:val="23"/>
                <w:shd w:val="clear" w:color="auto" w:fill="FFFFFF"/>
                <w:lang w:eastAsia="ar-SA"/>
              </w:rPr>
            </w:pPr>
            <w:r w:rsidRPr="007A0FE8">
              <w:rPr>
                <w:rFonts w:ascii="Times New Roman" w:hAnsi="Times New Roman"/>
                <w:color w:val="1A1A1A"/>
                <w:sz w:val="23"/>
                <w:szCs w:val="23"/>
                <w:shd w:val="clear" w:color="auto" w:fill="FFFFFF"/>
                <w:lang w:eastAsia="ar-SA"/>
              </w:rPr>
              <w:t>ПК 5.3 Осуществлять установку и контроль режимов</w:t>
            </w:r>
          </w:p>
          <w:p w14:paraId="026900F2" w14:textId="77777777" w:rsidR="007A0FE8" w:rsidRPr="007A0FE8" w:rsidRDefault="007A0FE8" w:rsidP="007A0FE8">
            <w:pPr>
              <w:spacing w:after="0" w:line="240" w:lineRule="auto"/>
              <w:rPr>
                <w:rFonts w:ascii="Times New Roman" w:hAnsi="Times New Roman"/>
                <w:color w:val="1A1A1A"/>
                <w:sz w:val="23"/>
                <w:szCs w:val="23"/>
                <w:shd w:val="clear" w:color="auto" w:fill="FFFFFF"/>
                <w:lang w:eastAsia="ar-SA"/>
              </w:rPr>
            </w:pPr>
            <w:r w:rsidRPr="007A0FE8">
              <w:rPr>
                <w:rFonts w:ascii="Times New Roman" w:hAnsi="Times New Roman"/>
                <w:color w:val="1A1A1A"/>
                <w:sz w:val="23"/>
                <w:szCs w:val="23"/>
                <w:shd w:val="clear" w:color="auto" w:fill="FFFFFF"/>
                <w:lang w:eastAsia="ar-SA"/>
              </w:rPr>
              <w:lastRenderedPageBreak/>
              <w:t>работы технологического</w:t>
            </w:r>
          </w:p>
          <w:p w14:paraId="1155E410" w14:textId="77777777" w:rsidR="007A0FE8" w:rsidRPr="007A0FE8" w:rsidRDefault="007A0FE8" w:rsidP="007A0FE8">
            <w:pPr>
              <w:spacing w:after="0" w:line="240" w:lineRule="auto"/>
              <w:rPr>
                <w:rFonts w:ascii="Times New Roman" w:hAnsi="Times New Roman"/>
                <w:color w:val="1A1A1A"/>
                <w:sz w:val="23"/>
                <w:szCs w:val="23"/>
                <w:shd w:val="clear" w:color="auto" w:fill="FFFFFF"/>
                <w:lang w:eastAsia="ar-SA"/>
              </w:rPr>
            </w:pPr>
            <w:r w:rsidRPr="007A0FE8">
              <w:rPr>
                <w:rFonts w:ascii="Times New Roman" w:hAnsi="Times New Roman"/>
                <w:color w:val="1A1A1A"/>
                <w:sz w:val="23"/>
                <w:szCs w:val="23"/>
                <w:shd w:val="clear" w:color="auto" w:fill="FFFFFF"/>
                <w:lang w:eastAsia="ar-SA"/>
              </w:rPr>
              <w:t>оборудования для производства различных видов пищевой продукции</w:t>
            </w:r>
          </w:p>
        </w:tc>
        <w:tc>
          <w:tcPr>
            <w:tcW w:w="3402" w:type="dxa"/>
            <w:tcBorders>
              <w:top w:val="nil"/>
              <w:left w:val="single" w:sz="4" w:space="0" w:color="auto"/>
              <w:bottom w:val="single" w:sz="4" w:space="0" w:color="auto"/>
              <w:right w:val="single" w:sz="4" w:space="0" w:color="auto"/>
            </w:tcBorders>
            <w:shd w:val="clear" w:color="auto" w:fill="auto"/>
          </w:tcPr>
          <w:p w14:paraId="271AEA5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lastRenderedPageBreak/>
              <w:t xml:space="preserve">Участие в работах по установке режимов проведения </w:t>
            </w:r>
            <w:r w:rsidRPr="007A0FE8">
              <w:rPr>
                <w:rFonts w:ascii="Times New Roman" w:hAnsi="Times New Roman"/>
                <w:color w:val="1A1A1A"/>
                <w:sz w:val="23"/>
                <w:szCs w:val="23"/>
              </w:rPr>
              <w:lastRenderedPageBreak/>
              <w:t>технологических операций и процессов производства</w:t>
            </w:r>
          </w:p>
          <w:p w14:paraId="4E9DFD9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пищевой продукции</w:t>
            </w:r>
          </w:p>
        </w:tc>
        <w:tc>
          <w:tcPr>
            <w:tcW w:w="3792" w:type="dxa"/>
            <w:vMerge w:val="restart"/>
            <w:tcBorders>
              <w:top w:val="single" w:sz="4" w:space="0" w:color="auto"/>
              <w:left w:val="single" w:sz="4" w:space="0" w:color="auto"/>
              <w:right w:val="single" w:sz="4" w:space="0" w:color="auto"/>
            </w:tcBorders>
            <w:shd w:val="clear" w:color="auto" w:fill="auto"/>
          </w:tcPr>
          <w:p w14:paraId="1E16D48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lastRenderedPageBreak/>
              <w:t>Экспертная оценка</w:t>
            </w:r>
          </w:p>
          <w:p w14:paraId="6CE4729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результатов самостоятельной</w:t>
            </w:r>
          </w:p>
          <w:p w14:paraId="130C2CF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lastRenderedPageBreak/>
              <w:t>подготовки студентов.</w:t>
            </w:r>
          </w:p>
          <w:p w14:paraId="55260F8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освоения</w:t>
            </w:r>
          </w:p>
          <w:p w14:paraId="302E2A9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профессиональных компетенций в рамках текущего</w:t>
            </w:r>
          </w:p>
          <w:p w14:paraId="7624FBC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контроля в форме проведения производственной практики.</w:t>
            </w:r>
          </w:p>
          <w:p w14:paraId="03DC1D7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Написание отчета по производственной практике</w:t>
            </w:r>
          </w:p>
          <w:p w14:paraId="2E62669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Формы промежуточной</w:t>
            </w:r>
          </w:p>
          <w:p w14:paraId="1005C5C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аттестации:</w:t>
            </w:r>
          </w:p>
          <w:p w14:paraId="488256B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дифференцированный зачет</w:t>
            </w:r>
          </w:p>
          <w:p w14:paraId="4B456D04"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1A1A1A"/>
                <w:sz w:val="23"/>
                <w:szCs w:val="23"/>
                <w:shd w:val="clear" w:color="auto" w:fill="FFFFFF"/>
                <w:lang w:eastAsia="ar-SA"/>
              </w:rPr>
            </w:pPr>
            <w:r w:rsidRPr="007A0FE8">
              <w:rPr>
                <w:rFonts w:ascii="Times New Roman" w:hAnsi="Times New Roman"/>
                <w:color w:val="1A1A1A"/>
                <w:sz w:val="23"/>
                <w:szCs w:val="23"/>
              </w:rPr>
              <w:t>по производственной практике</w:t>
            </w:r>
          </w:p>
        </w:tc>
      </w:tr>
      <w:tr w:rsidR="007A0FE8" w:rsidRPr="007A0FE8" w14:paraId="67646503" w14:textId="77777777" w:rsidTr="007A0FE8">
        <w:trPr>
          <w:trHeight w:val="398"/>
        </w:trPr>
        <w:tc>
          <w:tcPr>
            <w:tcW w:w="3510" w:type="dxa"/>
            <w:vMerge/>
            <w:tcBorders>
              <w:top w:val="nil"/>
              <w:left w:val="single" w:sz="4" w:space="0" w:color="auto"/>
              <w:right w:val="single" w:sz="4" w:space="0" w:color="auto"/>
            </w:tcBorders>
            <w:shd w:val="clear" w:color="auto" w:fill="auto"/>
          </w:tcPr>
          <w:p w14:paraId="1DBD5743"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402" w:type="dxa"/>
            <w:tcBorders>
              <w:top w:val="nil"/>
              <w:left w:val="single" w:sz="4" w:space="0" w:color="auto"/>
              <w:bottom w:val="single" w:sz="4" w:space="0" w:color="auto"/>
              <w:right w:val="single" w:sz="4" w:space="0" w:color="auto"/>
            </w:tcBorders>
            <w:shd w:val="clear" w:color="auto" w:fill="auto"/>
          </w:tcPr>
          <w:p w14:paraId="03C97225" w14:textId="77777777" w:rsidR="007A0FE8" w:rsidRPr="007A0FE8" w:rsidRDefault="007A0FE8" w:rsidP="007A0FE8">
            <w:pPr>
              <w:widowControl w:val="0"/>
              <w:suppressAutoHyphens/>
              <w:spacing w:after="0" w:line="240" w:lineRule="auto"/>
              <w:rPr>
                <w:rFonts w:ascii="Times New Roman" w:hAnsi="Times New Roman"/>
                <w:sz w:val="24"/>
                <w:szCs w:val="24"/>
                <w:lang w:eastAsia="ar-SA"/>
              </w:rPr>
            </w:pPr>
            <w:r w:rsidRPr="007A0FE8">
              <w:rPr>
                <w:rFonts w:ascii="Times New Roman" w:hAnsi="Times New Roman"/>
                <w:sz w:val="24"/>
                <w:szCs w:val="24"/>
                <w:lang w:eastAsia="ar-SA"/>
              </w:rPr>
              <w:t>Определение объектов (точек) контроля</w:t>
            </w:r>
          </w:p>
        </w:tc>
        <w:tc>
          <w:tcPr>
            <w:tcW w:w="3792" w:type="dxa"/>
            <w:vMerge/>
            <w:tcBorders>
              <w:left w:val="single" w:sz="4" w:space="0" w:color="auto"/>
              <w:right w:val="single" w:sz="4" w:space="0" w:color="auto"/>
            </w:tcBorders>
            <w:shd w:val="clear" w:color="auto" w:fill="auto"/>
          </w:tcPr>
          <w:p w14:paraId="622CAFE2"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1A1A1A"/>
                <w:sz w:val="23"/>
                <w:szCs w:val="23"/>
                <w:shd w:val="clear" w:color="auto" w:fill="FFFFFF"/>
                <w:lang w:eastAsia="ar-SA"/>
              </w:rPr>
            </w:pPr>
          </w:p>
        </w:tc>
      </w:tr>
      <w:tr w:rsidR="007A0FE8" w:rsidRPr="007A0FE8" w14:paraId="54A138DC" w14:textId="77777777" w:rsidTr="007A0FE8">
        <w:trPr>
          <w:trHeight w:val="397"/>
        </w:trPr>
        <w:tc>
          <w:tcPr>
            <w:tcW w:w="3510" w:type="dxa"/>
            <w:vMerge/>
            <w:tcBorders>
              <w:left w:val="single" w:sz="4" w:space="0" w:color="auto"/>
              <w:bottom w:val="single" w:sz="4" w:space="0" w:color="auto"/>
              <w:right w:val="single" w:sz="4" w:space="0" w:color="auto"/>
            </w:tcBorders>
            <w:shd w:val="clear" w:color="auto" w:fill="auto"/>
          </w:tcPr>
          <w:p w14:paraId="11842438"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402" w:type="dxa"/>
            <w:tcBorders>
              <w:top w:val="nil"/>
              <w:left w:val="single" w:sz="4" w:space="0" w:color="auto"/>
              <w:bottom w:val="single" w:sz="4" w:space="0" w:color="auto"/>
              <w:right w:val="single" w:sz="4" w:space="0" w:color="auto"/>
            </w:tcBorders>
            <w:shd w:val="clear" w:color="auto" w:fill="auto"/>
          </w:tcPr>
          <w:p w14:paraId="156E430D"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tc>
        <w:tc>
          <w:tcPr>
            <w:tcW w:w="3792" w:type="dxa"/>
            <w:vMerge/>
            <w:tcBorders>
              <w:left w:val="single" w:sz="4" w:space="0" w:color="auto"/>
              <w:right w:val="single" w:sz="4" w:space="0" w:color="auto"/>
            </w:tcBorders>
            <w:shd w:val="clear" w:color="auto" w:fill="auto"/>
          </w:tcPr>
          <w:p w14:paraId="420F00DF" w14:textId="77777777" w:rsidR="007A0FE8" w:rsidRPr="007A0FE8" w:rsidRDefault="007A0FE8" w:rsidP="007A0FE8">
            <w:pPr>
              <w:widowControl w:val="0"/>
              <w:shd w:val="clear" w:color="auto" w:fill="FFFFFF"/>
              <w:suppressAutoHyphens/>
              <w:spacing w:after="0" w:line="240" w:lineRule="auto"/>
              <w:rPr>
                <w:rFonts w:ascii="Times New Roman" w:hAnsi="Times New Roman"/>
                <w:color w:val="1A1A1A"/>
                <w:sz w:val="23"/>
                <w:szCs w:val="23"/>
                <w:shd w:val="clear" w:color="auto" w:fill="FFFFFF"/>
                <w:lang w:eastAsia="ar-SA"/>
              </w:rPr>
            </w:pPr>
          </w:p>
        </w:tc>
      </w:tr>
      <w:tr w:rsidR="007A0FE8" w:rsidRPr="007A0FE8" w14:paraId="6BC063E0" w14:textId="77777777" w:rsidTr="007A0FE8">
        <w:trPr>
          <w:trHeight w:val="125"/>
        </w:trPr>
        <w:tc>
          <w:tcPr>
            <w:tcW w:w="3510" w:type="dxa"/>
            <w:vMerge w:val="restart"/>
            <w:tcBorders>
              <w:top w:val="nil"/>
              <w:left w:val="single" w:sz="4" w:space="0" w:color="auto"/>
              <w:right w:val="single" w:sz="4" w:space="0" w:color="auto"/>
            </w:tcBorders>
            <w:shd w:val="clear" w:color="auto" w:fill="auto"/>
          </w:tcPr>
          <w:p w14:paraId="480F458F" w14:textId="77777777" w:rsidR="007A0FE8" w:rsidRPr="007A0FE8" w:rsidRDefault="007A0FE8" w:rsidP="007A0FE8">
            <w:pPr>
              <w:spacing w:after="0" w:line="240" w:lineRule="auto"/>
              <w:rPr>
                <w:rFonts w:ascii="Times New Roman" w:hAnsi="Times New Roman"/>
                <w:color w:val="1A1A1A"/>
                <w:sz w:val="23"/>
                <w:szCs w:val="23"/>
                <w:shd w:val="clear" w:color="auto" w:fill="FFFFFF"/>
                <w:lang w:eastAsia="ar-SA"/>
              </w:rPr>
            </w:pPr>
            <w:r w:rsidRPr="007A0FE8">
              <w:rPr>
                <w:rFonts w:ascii="Times New Roman" w:hAnsi="Times New Roman"/>
                <w:color w:val="1A1A1A"/>
                <w:sz w:val="23"/>
                <w:szCs w:val="23"/>
                <w:shd w:val="clear" w:color="auto" w:fill="FFFFFF"/>
                <w:lang w:eastAsia="ar-SA"/>
              </w:rPr>
              <w:t>ПК 5.4Выполнять основные и</w:t>
            </w:r>
          </w:p>
          <w:p w14:paraId="0CEC5F89" w14:textId="77777777" w:rsidR="007A0FE8" w:rsidRPr="007A0FE8" w:rsidRDefault="007A0FE8" w:rsidP="007A0FE8">
            <w:pPr>
              <w:spacing w:after="0" w:line="240" w:lineRule="auto"/>
              <w:rPr>
                <w:rFonts w:ascii="Times New Roman" w:hAnsi="Times New Roman"/>
                <w:color w:val="1A1A1A"/>
                <w:sz w:val="23"/>
                <w:szCs w:val="23"/>
                <w:shd w:val="clear" w:color="auto" w:fill="FFFFFF"/>
                <w:lang w:eastAsia="ar-SA"/>
              </w:rPr>
            </w:pPr>
            <w:r w:rsidRPr="007A0FE8">
              <w:rPr>
                <w:rFonts w:ascii="Times New Roman" w:hAnsi="Times New Roman"/>
                <w:color w:val="1A1A1A"/>
                <w:sz w:val="23"/>
                <w:szCs w:val="23"/>
                <w:shd w:val="clear" w:color="auto" w:fill="FFFFFF"/>
                <w:lang w:eastAsia="ar-SA"/>
              </w:rPr>
              <w:t>вспомогательные технологические операции по производству различных видов пищевой продукции</w:t>
            </w:r>
          </w:p>
        </w:tc>
        <w:tc>
          <w:tcPr>
            <w:tcW w:w="3402" w:type="dxa"/>
            <w:tcBorders>
              <w:top w:val="nil"/>
              <w:left w:val="single" w:sz="4" w:space="0" w:color="auto"/>
              <w:bottom w:val="single" w:sz="4" w:space="0" w:color="auto"/>
              <w:right w:val="single" w:sz="4" w:space="0" w:color="auto"/>
            </w:tcBorders>
            <w:shd w:val="clear" w:color="auto" w:fill="auto"/>
          </w:tcPr>
          <w:p w14:paraId="6319C36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Правильное использование</w:t>
            </w:r>
          </w:p>
          <w:p w14:paraId="6E6A9FA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знаний о порядке выполнения</w:t>
            </w:r>
          </w:p>
          <w:p w14:paraId="0B7AF9C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различных основных и вспомогательных, технологических</w:t>
            </w:r>
          </w:p>
          <w:p w14:paraId="07CDC8F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операций согласно ЕТКС для</w:t>
            </w:r>
          </w:p>
          <w:p w14:paraId="7CA3C55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оператора линии в производстве пищевой продукции 3-его</w:t>
            </w:r>
          </w:p>
          <w:p w14:paraId="31D635A8"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r w:rsidRPr="007A0FE8">
              <w:rPr>
                <w:rFonts w:ascii="Times New Roman" w:hAnsi="Times New Roman"/>
                <w:color w:val="1A1A1A"/>
                <w:sz w:val="23"/>
                <w:szCs w:val="23"/>
              </w:rPr>
              <w:t>разряда</w:t>
            </w:r>
          </w:p>
        </w:tc>
        <w:tc>
          <w:tcPr>
            <w:tcW w:w="3792" w:type="dxa"/>
            <w:vMerge/>
            <w:tcBorders>
              <w:left w:val="single" w:sz="4" w:space="0" w:color="auto"/>
              <w:right w:val="single" w:sz="4" w:space="0" w:color="auto"/>
            </w:tcBorders>
            <w:shd w:val="clear" w:color="auto" w:fill="auto"/>
          </w:tcPr>
          <w:p w14:paraId="01D5378A" w14:textId="77777777" w:rsidR="007A0FE8" w:rsidRPr="007A0FE8" w:rsidRDefault="007A0FE8" w:rsidP="007A0FE8">
            <w:pPr>
              <w:shd w:val="clear" w:color="auto" w:fill="FFFFFF"/>
              <w:spacing w:after="0" w:line="240" w:lineRule="auto"/>
              <w:rPr>
                <w:rFonts w:ascii="Times New Roman" w:hAnsi="Times New Roman"/>
                <w:color w:val="1A1A1A"/>
                <w:sz w:val="23"/>
                <w:szCs w:val="23"/>
                <w:shd w:val="clear" w:color="auto" w:fill="FFFFFF"/>
                <w:lang w:eastAsia="ar-SA"/>
              </w:rPr>
            </w:pPr>
          </w:p>
        </w:tc>
      </w:tr>
      <w:tr w:rsidR="007A0FE8" w:rsidRPr="007A0FE8" w14:paraId="40854549" w14:textId="77777777" w:rsidTr="007A0FE8">
        <w:trPr>
          <w:trHeight w:val="125"/>
        </w:trPr>
        <w:tc>
          <w:tcPr>
            <w:tcW w:w="3510" w:type="dxa"/>
            <w:vMerge/>
            <w:tcBorders>
              <w:left w:val="single" w:sz="4" w:space="0" w:color="auto"/>
              <w:right w:val="single" w:sz="4" w:space="0" w:color="auto"/>
            </w:tcBorders>
            <w:shd w:val="clear" w:color="auto" w:fill="auto"/>
          </w:tcPr>
          <w:p w14:paraId="4EC471CD"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402" w:type="dxa"/>
            <w:tcBorders>
              <w:top w:val="nil"/>
              <w:left w:val="single" w:sz="4" w:space="0" w:color="auto"/>
              <w:bottom w:val="single" w:sz="4" w:space="0" w:color="auto"/>
              <w:right w:val="single" w:sz="4" w:space="0" w:color="auto"/>
            </w:tcBorders>
            <w:shd w:val="clear" w:color="auto" w:fill="auto"/>
          </w:tcPr>
          <w:p w14:paraId="614EA5C1"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r w:rsidRPr="007A0FE8">
              <w:rPr>
                <w:rFonts w:ascii="Times New Roman" w:hAnsi="Times New Roman"/>
                <w:sz w:val="24"/>
                <w:szCs w:val="24"/>
                <w:lang w:eastAsia="ar-SA"/>
              </w:rPr>
              <w:t>Участие в работах по выполнению различных основных и</w:t>
            </w:r>
          </w:p>
        </w:tc>
        <w:tc>
          <w:tcPr>
            <w:tcW w:w="3792" w:type="dxa"/>
            <w:vMerge/>
            <w:tcBorders>
              <w:left w:val="single" w:sz="4" w:space="0" w:color="auto"/>
              <w:right w:val="single" w:sz="4" w:space="0" w:color="auto"/>
            </w:tcBorders>
            <w:shd w:val="clear" w:color="auto" w:fill="auto"/>
          </w:tcPr>
          <w:p w14:paraId="2139C69D"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38EDA880" w14:textId="77777777" w:rsidTr="007A0FE8">
        <w:trPr>
          <w:trHeight w:val="125"/>
        </w:trPr>
        <w:tc>
          <w:tcPr>
            <w:tcW w:w="3510" w:type="dxa"/>
            <w:vMerge/>
            <w:tcBorders>
              <w:left w:val="single" w:sz="4" w:space="0" w:color="auto"/>
              <w:bottom w:val="single" w:sz="4" w:space="0" w:color="auto"/>
              <w:right w:val="single" w:sz="4" w:space="0" w:color="auto"/>
            </w:tcBorders>
            <w:shd w:val="clear" w:color="auto" w:fill="auto"/>
          </w:tcPr>
          <w:p w14:paraId="53BFC99A"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402" w:type="dxa"/>
            <w:tcBorders>
              <w:top w:val="nil"/>
              <w:left w:val="single" w:sz="4" w:space="0" w:color="auto"/>
              <w:bottom w:val="single" w:sz="4" w:space="0" w:color="auto"/>
              <w:right w:val="single" w:sz="4" w:space="0" w:color="auto"/>
            </w:tcBorders>
            <w:shd w:val="clear" w:color="auto" w:fill="auto"/>
          </w:tcPr>
          <w:p w14:paraId="7FA5E8B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Правильное использование</w:t>
            </w:r>
          </w:p>
          <w:p w14:paraId="1ADEAC0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знаний о способах фасовки и</w:t>
            </w:r>
          </w:p>
          <w:p w14:paraId="6B7A2457"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r w:rsidRPr="007A0FE8">
              <w:rPr>
                <w:rFonts w:ascii="Times New Roman" w:hAnsi="Times New Roman"/>
                <w:color w:val="1A1A1A"/>
                <w:sz w:val="23"/>
                <w:szCs w:val="23"/>
              </w:rPr>
              <w:t>затаривания готовой продукции</w:t>
            </w:r>
          </w:p>
        </w:tc>
        <w:tc>
          <w:tcPr>
            <w:tcW w:w="3792" w:type="dxa"/>
            <w:vMerge/>
            <w:tcBorders>
              <w:left w:val="single" w:sz="4" w:space="0" w:color="auto"/>
              <w:bottom w:val="single" w:sz="4" w:space="0" w:color="auto"/>
              <w:right w:val="single" w:sz="4" w:space="0" w:color="auto"/>
            </w:tcBorders>
            <w:shd w:val="clear" w:color="auto" w:fill="auto"/>
          </w:tcPr>
          <w:p w14:paraId="47D1065B"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6595DC54" w14:textId="77777777" w:rsidTr="007A0FE8">
        <w:trPr>
          <w:trHeight w:val="660"/>
        </w:trPr>
        <w:tc>
          <w:tcPr>
            <w:tcW w:w="3510" w:type="dxa"/>
            <w:vMerge w:val="restart"/>
            <w:tcBorders>
              <w:top w:val="nil"/>
              <w:left w:val="single" w:sz="4" w:space="0" w:color="auto"/>
              <w:right w:val="single" w:sz="4" w:space="0" w:color="auto"/>
            </w:tcBorders>
            <w:shd w:val="clear" w:color="auto" w:fill="auto"/>
          </w:tcPr>
          <w:p w14:paraId="10660F5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ПК 5.4. Организовывать хранение различных видов пищевой продукции</w:t>
            </w:r>
          </w:p>
          <w:p w14:paraId="36684CF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5A5D3B9A" w14:textId="77777777" w:rsidR="007A0FE8" w:rsidRPr="007A0FE8" w:rsidRDefault="007A0FE8" w:rsidP="007A0FE8">
            <w:pPr>
              <w:widowControl w:val="0"/>
              <w:suppressAutoHyphens/>
              <w:spacing w:after="0" w:line="240" w:lineRule="auto"/>
              <w:jc w:val="center"/>
              <w:rPr>
                <w:rFonts w:ascii="Times New Roman" w:hAnsi="Times New Roman"/>
                <w:color w:val="1A1A1A"/>
                <w:sz w:val="23"/>
                <w:szCs w:val="23"/>
                <w:shd w:val="clear" w:color="auto" w:fill="FFFFFF"/>
                <w:lang w:eastAsia="ar-SA"/>
              </w:rPr>
            </w:pPr>
          </w:p>
        </w:tc>
        <w:tc>
          <w:tcPr>
            <w:tcW w:w="3402" w:type="dxa"/>
            <w:tcBorders>
              <w:top w:val="nil"/>
              <w:left w:val="single" w:sz="4" w:space="0" w:color="auto"/>
              <w:bottom w:val="single" w:sz="4" w:space="0" w:color="auto"/>
              <w:right w:val="single" w:sz="4" w:space="0" w:color="auto"/>
            </w:tcBorders>
            <w:shd w:val="clear" w:color="auto" w:fill="auto"/>
          </w:tcPr>
          <w:p w14:paraId="45C472A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Правильное использование</w:t>
            </w:r>
          </w:p>
          <w:p w14:paraId="1C6FB6E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знаний о требованиях к показателям качества готовой продукции, к условиям их хранения</w:t>
            </w:r>
          </w:p>
        </w:tc>
        <w:tc>
          <w:tcPr>
            <w:tcW w:w="3792" w:type="dxa"/>
            <w:vMerge w:val="restart"/>
            <w:tcBorders>
              <w:top w:val="nil"/>
              <w:left w:val="single" w:sz="4" w:space="0" w:color="auto"/>
              <w:right w:val="single" w:sz="4" w:space="0" w:color="auto"/>
            </w:tcBorders>
            <w:shd w:val="clear" w:color="auto" w:fill="auto"/>
          </w:tcPr>
          <w:p w14:paraId="04C993C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p>
          <w:p w14:paraId="44368EB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w:t>
            </w:r>
          </w:p>
          <w:p w14:paraId="7C0E958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результатов самостоятельной</w:t>
            </w:r>
          </w:p>
          <w:p w14:paraId="568BC7C4"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подготовки студентов.</w:t>
            </w:r>
          </w:p>
          <w:p w14:paraId="4B7B9520"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Экспертная оценка освоения</w:t>
            </w:r>
          </w:p>
          <w:p w14:paraId="5F14CE2E"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профессиональных компетенций в рамках текущего</w:t>
            </w:r>
          </w:p>
          <w:p w14:paraId="3C36A795"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контроля в форме проведения производственной практики.</w:t>
            </w:r>
          </w:p>
          <w:p w14:paraId="17C7D60C"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Написание отчета по производственной практике</w:t>
            </w:r>
          </w:p>
          <w:p w14:paraId="686B58CF"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Формы промежуточной</w:t>
            </w:r>
          </w:p>
          <w:p w14:paraId="793ADDDB"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аттестации:</w:t>
            </w:r>
          </w:p>
          <w:p w14:paraId="625E0089"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дифференцированный зачет</w:t>
            </w:r>
          </w:p>
          <w:p w14:paraId="4B4769DA"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по производственной практике</w:t>
            </w:r>
          </w:p>
          <w:p w14:paraId="0DB4A11F"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6E10E178" w14:textId="77777777" w:rsidTr="007A0FE8">
        <w:trPr>
          <w:trHeight w:val="660"/>
        </w:trPr>
        <w:tc>
          <w:tcPr>
            <w:tcW w:w="3510" w:type="dxa"/>
            <w:vMerge/>
            <w:tcBorders>
              <w:left w:val="single" w:sz="4" w:space="0" w:color="auto"/>
              <w:right w:val="single" w:sz="4" w:space="0" w:color="auto"/>
            </w:tcBorders>
            <w:shd w:val="clear" w:color="auto" w:fill="auto"/>
          </w:tcPr>
          <w:p w14:paraId="413279F4" w14:textId="77777777" w:rsidR="007A0FE8" w:rsidRPr="007A0FE8" w:rsidRDefault="007A0FE8" w:rsidP="007A0FE8">
            <w:pPr>
              <w:widowControl w:val="0"/>
              <w:suppressAutoHyphens/>
              <w:spacing w:after="0" w:line="240" w:lineRule="auto"/>
              <w:jc w:val="center"/>
              <w:rPr>
                <w:rFonts w:ascii="Times New Roman" w:hAnsi="Times New Roman"/>
                <w:color w:val="1A1A1A"/>
                <w:sz w:val="23"/>
                <w:szCs w:val="23"/>
              </w:rPr>
            </w:pPr>
          </w:p>
        </w:tc>
        <w:tc>
          <w:tcPr>
            <w:tcW w:w="3402" w:type="dxa"/>
            <w:tcBorders>
              <w:top w:val="nil"/>
              <w:left w:val="single" w:sz="4" w:space="0" w:color="auto"/>
              <w:bottom w:val="single" w:sz="4" w:space="0" w:color="auto"/>
              <w:right w:val="single" w:sz="4" w:space="0" w:color="auto"/>
            </w:tcBorders>
            <w:shd w:val="clear" w:color="auto" w:fill="auto"/>
          </w:tcPr>
          <w:p w14:paraId="487D4DA6"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Правильное определение условий и режимов хранения готовой продукции.</w:t>
            </w:r>
          </w:p>
        </w:tc>
        <w:tc>
          <w:tcPr>
            <w:tcW w:w="3792" w:type="dxa"/>
            <w:vMerge/>
            <w:tcBorders>
              <w:left w:val="single" w:sz="4" w:space="0" w:color="auto"/>
              <w:right w:val="single" w:sz="4" w:space="0" w:color="auto"/>
            </w:tcBorders>
            <w:shd w:val="clear" w:color="auto" w:fill="auto"/>
          </w:tcPr>
          <w:p w14:paraId="0A18A223"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2B35D434" w14:textId="77777777" w:rsidTr="007A0FE8">
        <w:trPr>
          <w:trHeight w:val="2136"/>
        </w:trPr>
        <w:tc>
          <w:tcPr>
            <w:tcW w:w="3510" w:type="dxa"/>
            <w:vMerge/>
            <w:tcBorders>
              <w:left w:val="single" w:sz="4" w:space="0" w:color="auto"/>
              <w:right w:val="single" w:sz="4" w:space="0" w:color="auto"/>
            </w:tcBorders>
            <w:shd w:val="clear" w:color="auto" w:fill="auto"/>
          </w:tcPr>
          <w:p w14:paraId="18A6A0BF"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402" w:type="dxa"/>
            <w:tcBorders>
              <w:top w:val="nil"/>
              <w:left w:val="single" w:sz="4" w:space="0" w:color="auto"/>
              <w:right w:val="single" w:sz="4" w:space="0" w:color="auto"/>
            </w:tcBorders>
            <w:shd w:val="clear" w:color="auto" w:fill="auto"/>
          </w:tcPr>
          <w:p w14:paraId="4B71857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 xml:space="preserve">Участие в осуществлении санитарного контроля тары, </w:t>
            </w:r>
            <w:proofErr w:type="gramStart"/>
            <w:r w:rsidRPr="007A0FE8">
              <w:rPr>
                <w:rFonts w:ascii="Times New Roman" w:hAnsi="Times New Roman"/>
                <w:color w:val="1A1A1A"/>
                <w:sz w:val="23"/>
                <w:szCs w:val="23"/>
              </w:rPr>
              <w:t>воды,воздуха</w:t>
            </w:r>
            <w:proofErr w:type="gramEnd"/>
            <w:r w:rsidRPr="007A0FE8">
              <w:rPr>
                <w:rFonts w:ascii="Times New Roman" w:hAnsi="Times New Roman"/>
                <w:color w:val="1A1A1A"/>
                <w:sz w:val="23"/>
                <w:szCs w:val="23"/>
              </w:rPr>
              <w:t>, производственного</w:t>
            </w:r>
          </w:p>
          <w:p w14:paraId="5D1939E2" w14:textId="77777777" w:rsidR="007A0FE8" w:rsidRPr="007A0FE8" w:rsidRDefault="007A0FE8" w:rsidP="007A0FE8">
            <w:pPr>
              <w:shd w:val="clear" w:color="auto" w:fill="FFFFFF"/>
              <w:spacing w:after="0" w:line="240" w:lineRule="auto"/>
              <w:rPr>
                <w:rFonts w:ascii="Times New Roman" w:hAnsi="Times New Roman"/>
                <w:color w:val="1A1A1A"/>
                <w:sz w:val="23"/>
                <w:szCs w:val="23"/>
              </w:rPr>
            </w:pPr>
            <w:r w:rsidRPr="007A0FE8">
              <w:rPr>
                <w:rFonts w:ascii="Times New Roman" w:hAnsi="Times New Roman"/>
                <w:color w:val="1A1A1A"/>
                <w:sz w:val="23"/>
                <w:szCs w:val="23"/>
              </w:rPr>
              <w:t>оборудования и других объекто</w:t>
            </w:r>
          </w:p>
        </w:tc>
        <w:tc>
          <w:tcPr>
            <w:tcW w:w="3792" w:type="dxa"/>
            <w:vMerge/>
            <w:tcBorders>
              <w:left w:val="single" w:sz="4" w:space="0" w:color="auto"/>
              <w:right w:val="single" w:sz="4" w:space="0" w:color="auto"/>
            </w:tcBorders>
            <w:shd w:val="clear" w:color="auto" w:fill="auto"/>
          </w:tcPr>
          <w:p w14:paraId="2BCE7A48"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r w:rsidR="007A0FE8" w:rsidRPr="007A0FE8" w14:paraId="17605178" w14:textId="77777777" w:rsidTr="00A27A8E">
        <w:trPr>
          <w:trHeight w:val="105"/>
        </w:trPr>
        <w:tc>
          <w:tcPr>
            <w:tcW w:w="3510" w:type="dxa"/>
            <w:tcBorders>
              <w:top w:val="nil"/>
              <w:left w:val="single" w:sz="4" w:space="0" w:color="auto"/>
              <w:bottom w:val="single" w:sz="4" w:space="0" w:color="auto"/>
              <w:right w:val="single" w:sz="4" w:space="0" w:color="auto"/>
            </w:tcBorders>
            <w:shd w:val="clear" w:color="auto" w:fill="auto"/>
          </w:tcPr>
          <w:p w14:paraId="4B1AA3A2"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c>
          <w:tcPr>
            <w:tcW w:w="3402" w:type="dxa"/>
            <w:tcBorders>
              <w:top w:val="nil"/>
              <w:left w:val="single" w:sz="4" w:space="0" w:color="auto"/>
              <w:bottom w:val="single" w:sz="4" w:space="0" w:color="auto"/>
              <w:right w:val="single" w:sz="4" w:space="0" w:color="auto"/>
            </w:tcBorders>
            <w:shd w:val="clear" w:color="auto" w:fill="auto"/>
          </w:tcPr>
          <w:p w14:paraId="58046866" w14:textId="77777777" w:rsidR="007A0FE8" w:rsidRPr="007A0FE8" w:rsidRDefault="007A0FE8" w:rsidP="007A0FE8">
            <w:pPr>
              <w:spacing w:after="0" w:line="240" w:lineRule="auto"/>
              <w:rPr>
                <w:rFonts w:ascii="Times New Roman" w:hAnsi="Times New Roman"/>
                <w:color w:val="1A1A1A"/>
                <w:sz w:val="23"/>
                <w:szCs w:val="23"/>
                <w:shd w:val="clear" w:color="auto" w:fill="FFFFFF"/>
                <w:lang w:eastAsia="ar-SA"/>
              </w:rPr>
            </w:pPr>
          </w:p>
        </w:tc>
        <w:tc>
          <w:tcPr>
            <w:tcW w:w="3792" w:type="dxa"/>
            <w:tcBorders>
              <w:top w:val="nil"/>
              <w:left w:val="single" w:sz="4" w:space="0" w:color="auto"/>
              <w:bottom w:val="single" w:sz="4" w:space="0" w:color="auto"/>
              <w:right w:val="single" w:sz="4" w:space="0" w:color="auto"/>
            </w:tcBorders>
            <w:shd w:val="clear" w:color="auto" w:fill="auto"/>
          </w:tcPr>
          <w:p w14:paraId="3C25F622" w14:textId="77777777" w:rsidR="007A0FE8" w:rsidRPr="007A0FE8" w:rsidRDefault="007A0FE8" w:rsidP="007A0FE8">
            <w:pPr>
              <w:spacing w:after="0" w:line="240" w:lineRule="auto"/>
              <w:jc w:val="center"/>
              <w:rPr>
                <w:rFonts w:ascii="Times New Roman" w:hAnsi="Times New Roman"/>
                <w:color w:val="1A1A1A"/>
                <w:sz w:val="23"/>
                <w:szCs w:val="23"/>
                <w:shd w:val="clear" w:color="auto" w:fill="FFFFFF"/>
                <w:lang w:eastAsia="ar-SA"/>
              </w:rPr>
            </w:pPr>
          </w:p>
        </w:tc>
      </w:tr>
    </w:tbl>
    <w:p w14:paraId="65221746" w14:textId="77777777" w:rsidR="007A0FE8" w:rsidRPr="007A0FE8" w:rsidRDefault="007A0FE8" w:rsidP="007A0FE8">
      <w:pPr>
        <w:widowControl w:val="0"/>
        <w:suppressAutoHyphens/>
        <w:spacing w:after="0" w:line="240" w:lineRule="auto"/>
        <w:jc w:val="both"/>
        <w:rPr>
          <w:rFonts w:ascii="Times New Roman" w:hAnsi="Times New Roman"/>
          <w:b/>
          <w:sz w:val="24"/>
          <w:szCs w:val="24"/>
          <w:lang w:eastAsia="ar-SA"/>
        </w:rPr>
      </w:pPr>
    </w:p>
    <w:p w14:paraId="67E3B87C" w14:textId="77777777" w:rsidR="007A0FE8" w:rsidRPr="007A0FE8" w:rsidRDefault="007A0FE8" w:rsidP="007A0FE8">
      <w:pPr>
        <w:widowControl w:val="0"/>
        <w:suppressAutoHyphens/>
        <w:spacing w:after="0" w:line="240" w:lineRule="auto"/>
        <w:jc w:val="both"/>
        <w:rPr>
          <w:rFonts w:ascii="Times New Roman" w:hAnsi="Times New Roman"/>
          <w:b/>
          <w:sz w:val="24"/>
          <w:szCs w:val="24"/>
          <w:lang w:eastAsia="ar-SA"/>
        </w:rPr>
      </w:pPr>
    </w:p>
    <w:p w14:paraId="26296802" w14:textId="77777777" w:rsidR="007A0FE8" w:rsidRPr="007A0FE8" w:rsidRDefault="007A0FE8" w:rsidP="007A0FE8">
      <w:pPr>
        <w:widowControl w:val="0"/>
        <w:suppressAutoHyphens/>
        <w:spacing w:after="0" w:line="240" w:lineRule="auto"/>
        <w:jc w:val="both"/>
        <w:rPr>
          <w:rFonts w:ascii="Times New Roman" w:hAnsi="Times New Roman"/>
          <w:b/>
          <w:sz w:val="24"/>
          <w:szCs w:val="24"/>
          <w:lang w:eastAsia="ar-SA"/>
        </w:rPr>
      </w:pPr>
    </w:p>
    <w:p w14:paraId="1D87CAFA" w14:textId="77777777" w:rsidR="007A0FE8" w:rsidRPr="007A0FE8" w:rsidRDefault="007A0FE8" w:rsidP="007A0FE8">
      <w:pPr>
        <w:widowControl w:val="0"/>
        <w:suppressAutoHyphens/>
        <w:spacing w:after="0" w:line="240" w:lineRule="auto"/>
        <w:jc w:val="both"/>
        <w:rPr>
          <w:rFonts w:ascii="Times New Roman" w:hAnsi="Times New Roman"/>
          <w:b/>
          <w:sz w:val="24"/>
          <w:szCs w:val="24"/>
          <w:lang w:eastAsia="ar-SA"/>
        </w:rPr>
      </w:pPr>
    </w:p>
    <w:p w14:paraId="5091883C" w14:textId="76833CC7" w:rsidR="00044467" w:rsidRPr="00476F18" w:rsidRDefault="00044467">
      <w:pPr>
        <w:rPr>
          <w:rFonts w:ascii="Times New Roman" w:hAnsi="Times New Roman"/>
          <w:sz w:val="24"/>
          <w:szCs w:val="24"/>
        </w:rPr>
      </w:pPr>
    </w:p>
    <w:p w14:paraId="7A244015" w14:textId="705F6A95" w:rsidR="00044467" w:rsidRDefault="00044467">
      <w:pPr>
        <w:rPr>
          <w:rFonts w:ascii="Times New Roman" w:hAnsi="Times New Roman"/>
          <w:sz w:val="24"/>
          <w:szCs w:val="24"/>
        </w:rPr>
      </w:pPr>
    </w:p>
    <w:p w14:paraId="1788CD1E" w14:textId="7631BC74" w:rsidR="00A27A8E" w:rsidRDefault="00A27A8E">
      <w:pPr>
        <w:rPr>
          <w:rFonts w:ascii="Times New Roman" w:hAnsi="Times New Roman"/>
          <w:sz w:val="24"/>
          <w:szCs w:val="24"/>
        </w:rPr>
      </w:pPr>
    </w:p>
    <w:p w14:paraId="6D17B60F" w14:textId="41B04A78" w:rsidR="00A27A8E" w:rsidRDefault="00A27A8E">
      <w:pPr>
        <w:rPr>
          <w:rFonts w:ascii="Times New Roman" w:hAnsi="Times New Roman"/>
          <w:sz w:val="24"/>
          <w:szCs w:val="24"/>
        </w:rPr>
      </w:pPr>
    </w:p>
    <w:p w14:paraId="2325C286" w14:textId="77777777" w:rsidR="00A27A8E" w:rsidRPr="00476F18" w:rsidRDefault="00A27A8E">
      <w:pPr>
        <w:rPr>
          <w:rFonts w:ascii="Times New Roman" w:hAnsi="Times New Roman"/>
          <w:sz w:val="24"/>
          <w:szCs w:val="24"/>
        </w:rPr>
      </w:pPr>
    </w:p>
    <w:p w14:paraId="5BBB611C" w14:textId="77777777" w:rsidR="00044467" w:rsidRPr="00476F18" w:rsidRDefault="00044467">
      <w:pPr>
        <w:rPr>
          <w:rFonts w:ascii="Times New Roman" w:hAnsi="Times New Roman"/>
          <w:sz w:val="24"/>
          <w:szCs w:val="24"/>
        </w:rPr>
      </w:pPr>
    </w:p>
    <w:p w14:paraId="05E9D11F" w14:textId="77777777" w:rsidR="00CB3F8B" w:rsidRDefault="00CB3F8B" w:rsidP="00CB3F8B">
      <w:pPr>
        <w:spacing w:after="0" w:line="240" w:lineRule="auto"/>
        <w:jc w:val="center"/>
        <w:rPr>
          <w:rFonts w:ascii="Times New Roman" w:hAnsi="Times New Roman"/>
          <w:b/>
          <w:sz w:val="24"/>
          <w:szCs w:val="24"/>
        </w:rPr>
      </w:pPr>
      <w:r>
        <w:rPr>
          <w:rFonts w:ascii="Times New Roman" w:hAnsi="Times New Roman"/>
          <w:b/>
          <w:sz w:val="24"/>
          <w:szCs w:val="24"/>
        </w:rPr>
        <w:lastRenderedPageBreak/>
        <w:t>МИНИСТЕРСТВО ОБРАЗОВАНИЯ КРАСНОЯРСКОГО КРАЯ</w:t>
      </w:r>
    </w:p>
    <w:p w14:paraId="76084057" w14:textId="77777777" w:rsidR="00CB3F8B" w:rsidRDefault="00CB3F8B" w:rsidP="00CB3F8B">
      <w:pPr>
        <w:spacing w:after="0" w:line="240" w:lineRule="auto"/>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35993EA5" w14:textId="77777777" w:rsidR="00CB3F8B" w:rsidRDefault="00CB3F8B" w:rsidP="00CB3F8B">
      <w:pPr>
        <w:spacing w:after="0" w:line="240" w:lineRule="auto"/>
        <w:jc w:val="center"/>
        <w:rPr>
          <w:rFonts w:ascii="Times New Roman" w:hAnsi="Times New Roman"/>
          <w:sz w:val="24"/>
          <w:szCs w:val="24"/>
        </w:rPr>
      </w:pPr>
      <w:r>
        <w:rPr>
          <w:rFonts w:ascii="Times New Roman" w:hAnsi="Times New Roman"/>
          <w:sz w:val="24"/>
          <w:szCs w:val="24"/>
        </w:rPr>
        <w:t>«Красноярский технологический техникум пищевой промышленности»</w:t>
      </w:r>
    </w:p>
    <w:p w14:paraId="65D62458" w14:textId="1E948A37" w:rsidR="00044467" w:rsidRDefault="00044467">
      <w:pPr>
        <w:rPr>
          <w:rFonts w:ascii="Times New Roman" w:hAnsi="Times New Roman"/>
          <w:sz w:val="24"/>
          <w:szCs w:val="24"/>
        </w:rPr>
      </w:pPr>
    </w:p>
    <w:p w14:paraId="4387201F" w14:textId="31E80B52" w:rsidR="00CB3F8B" w:rsidRDefault="00CB3F8B">
      <w:pPr>
        <w:rPr>
          <w:rFonts w:ascii="Times New Roman" w:hAnsi="Times New Roman"/>
          <w:sz w:val="24"/>
          <w:szCs w:val="24"/>
        </w:rPr>
      </w:pPr>
    </w:p>
    <w:p w14:paraId="2E071C43" w14:textId="61D3F727" w:rsidR="00CB3F8B" w:rsidRDefault="00CB3F8B">
      <w:pPr>
        <w:rPr>
          <w:rFonts w:ascii="Times New Roman" w:hAnsi="Times New Roman"/>
          <w:sz w:val="24"/>
          <w:szCs w:val="24"/>
        </w:rPr>
      </w:pPr>
    </w:p>
    <w:p w14:paraId="1BBD7195" w14:textId="4DBB0F82" w:rsidR="00CB3F8B" w:rsidRDefault="00CB3F8B">
      <w:pPr>
        <w:rPr>
          <w:rFonts w:ascii="Times New Roman" w:hAnsi="Times New Roman"/>
          <w:sz w:val="24"/>
          <w:szCs w:val="24"/>
        </w:rPr>
      </w:pPr>
    </w:p>
    <w:p w14:paraId="1C4ED8C7" w14:textId="17DF0903" w:rsidR="00CB3F8B" w:rsidRDefault="00CB3F8B">
      <w:pPr>
        <w:rPr>
          <w:rFonts w:ascii="Times New Roman" w:hAnsi="Times New Roman"/>
          <w:sz w:val="24"/>
          <w:szCs w:val="24"/>
        </w:rPr>
      </w:pPr>
    </w:p>
    <w:p w14:paraId="62696CD6" w14:textId="01814927" w:rsidR="00CB3F8B" w:rsidRDefault="00CB3F8B">
      <w:pPr>
        <w:rPr>
          <w:rFonts w:ascii="Times New Roman" w:hAnsi="Times New Roman"/>
          <w:sz w:val="24"/>
          <w:szCs w:val="24"/>
        </w:rPr>
      </w:pPr>
    </w:p>
    <w:p w14:paraId="57E016DD" w14:textId="4AD9F0E1" w:rsidR="00CB3F8B" w:rsidRDefault="00CB3F8B">
      <w:pPr>
        <w:rPr>
          <w:rFonts w:ascii="Times New Roman" w:hAnsi="Times New Roman"/>
          <w:sz w:val="24"/>
          <w:szCs w:val="24"/>
        </w:rPr>
      </w:pPr>
    </w:p>
    <w:p w14:paraId="25FACFD1" w14:textId="77777777" w:rsidR="00CB3F8B" w:rsidRPr="00476F18" w:rsidRDefault="00CB3F8B">
      <w:pPr>
        <w:rPr>
          <w:rFonts w:ascii="Times New Roman" w:hAnsi="Times New Roman"/>
          <w:sz w:val="24"/>
          <w:szCs w:val="24"/>
        </w:rPr>
      </w:pPr>
    </w:p>
    <w:p w14:paraId="633D3017" w14:textId="77777777" w:rsidR="00044467" w:rsidRPr="00476F18" w:rsidRDefault="00044467">
      <w:pPr>
        <w:rPr>
          <w:rFonts w:ascii="Times New Roman" w:hAnsi="Times New Roman"/>
          <w:sz w:val="24"/>
          <w:szCs w:val="24"/>
        </w:rPr>
      </w:pPr>
    </w:p>
    <w:p w14:paraId="060FA159" w14:textId="77777777" w:rsidR="007F3B91" w:rsidRPr="00476F18" w:rsidRDefault="007F3B91" w:rsidP="007F3B91">
      <w:pPr>
        <w:rPr>
          <w:rFonts w:ascii="Times New Roman" w:hAnsi="Times New Roman"/>
          <w:b/>
          <w:i/>
          <w:sz w:val="24"/>
          <w:szCs w:val="24"/>
        </w:rPr>
      </w:pPr>
    </w:p>
    <w:p w14:paraId="20AD7E1E" w14:textId="77777777" w:rsidR="007F3B91" w:rsidRPr="00476F18" w:rsidRDefault="007F3B91" w:rsidP="007F3B91">
      <w:pPr>
        <w:jc w:val="center"/>
        <w:rPr>
          <w:rFonts w:ascii="Times New Roman" w:hAnsi="Times New Roman"/>
          <w:b/>
          <w:sz w:val="24"/>
          <w:szCs w:val="24"/>
        </w:rPr>
      </w:pPr>
      <w:r w:rsidRPr="00476F18">
        <w:rPr>
          <w:rFonts w:ascii="Times New Roman" w:hAnsi="Times New Roman"/>
          <w:b/>
          <w:color w:val="000000"/>
          <w:sz w:val="24"/>
          <w:szCs w:val="24"/>
        </w:rPr>
        <w:t>РАБОЧАЯ ПРОГРАММА</w:t>
      </w:r>
      <w:r w:rsidRPr="00476F18">
        <w:rPr>
          <w:rFonts w:ascii="Times New Roman" w:hAnsi="Times New Roman"/>
          <w:b/>
          <w:sz w:val="24"/>
          <w:szCs w:val="24"/>
        </w:rPr>
        <w:t xml:space="preserve"> ПРОФЕССИОНАЛЬНОГО МОДУЛЯ</w:t>
      </w:r>
    </w:p>
    <w:p w14:paraId="3ACC13E0" w14:textId="77777777" w:rsidR="007F3B91" w:rsidRPr="00476F18" w:rsidRDefault="007F3B91" w:rsidP="007F3B91">
      <w:pPr>
        <w:jc w:val="center"/>
        <w:rPr>
          <w:rFonts w:ascii="Times New Roman" w:hAnsi="Times New Roman"/>
          <w:b/>
          <w:sz w:val="24"/>
          <w:szCs w:val="24"/>
        </w:rPr>
      </w:pPr>
      <w:r w:rsidRPr="00476F18">
        <w:rPr>
          <w:rFonts w:ascii="Times New Roman" w:hAnsi="Times New Roman"/>
          <w:b/>
          <w:bCs/>
          <w:sz w:val="24"/>
          <w:szCs w:val="24"/>
        </w:rPr>
        <w:t>ПМ.03</w:t>
      </w:r>
      <w:r w:rsidRPr="00476F18">
        <w:rPr>
          <w:rFonts w:ascii="Times New Roman" w:hAnsi="Times New Roman"/>
          <w:b/>
          <w:sz w:val="24"/>
          <w:szCs w:val="24"/>
        </w:rPr>
        <w:t xml:space="preserve"> «</w:t>
      </w:r>
      <w:r w:rsidRPr="00476F18">
        <w:rPr>
          <w:rFonts w:ascii="Times New Roman" w:hAnsi="Times New Roman"/>
          <w:b/>
          <w:bCs/>
          <w:sz w:val="24"/>
          <w:szCs w:val="24"/>
        </w:rPr>
        <w:t>Л</w:t>
      </w:r>
      <w:r w:rsidRPr="00476F18">
        <w:rPr>
          <w:rFonts w:ascii="Times New Roman" w:hAnsi="Times New Roman"/>
          <w:b/>
          <w:bCs/>
          <w:color w:val="000000"/>
          <w:sz w:val="24"/>
          <w:szCs w:val="24"/>
        </w:rPr>
        <w:t>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Pr="00476F18">
        <w:rPr>
          <w:rFonts w:ascii="Times New Roman" w:hAnsi="Times New Roman"/>
          <w:b/>
          <w:color w:val="000000"/>
          <w:sz w:val="24"/>
          <w:szCs w:val="24"/>
        </w:rPr>
        <w:t>»</w:t>
      </w:r>
    </w:p>
    <w:p w14:paraId="42233D16" w14:textId="77777777" w:rsidR="007F3B91" w:rsidRPr="00476F18" w:rsidRDefault="007F3B91" w:rsidP="007F3B91">
      <w:pPr>
        <w:rPr>
          <w:rFonts w:ascii="Times New Roman" w:hAnsi="Times New Roman"/>
          <w:b/>
          <w:i/>
          <w:sz w:val="24"/>
          <w:szCs w:val="24"/>
        </w:rPr>
      </w:pPr>
    </w:p>
    <w:p w14:paraId="5CEB3E1F" w14:textId="77777777" w:rsidR="007F3B91" w:rsidRPr="00476F18" w:rsidRDefault="007F3B91" w:rsidP="007F3B91">
      <w:pPr>
        <w:pStyle w:val="60"/>
        <w:spacing w:before="0" w:line="240" w:lineRule="auto"/>
        <w:ind w:left="160"/>
        <w:rPr>
          <w:rFonts w:ascii="Times New Roman" w:hAnsi="Times New Roman" w:cs="Times New Roman"/>
          <w:b/>
          <w:sz w:val="24"/>
          <w:szCs w:val="24"/>
        </w:rPr>
      </w:pPr>
    </w:p>
    <w:p w14:paraId="47BB0FE4" w14:textId="77777777" w:rsidR="007F3B91" w:rsidRPr="00476F18" w:rsidRDefault="007F3B91" w:rsidP="007F3B91">
      <w:pPr>
        <w:pStyle w:val="60"/>
        <w:shd w:val="clear" w:color="auto" w:fill="auto"/>
        <w:spacing w:before="0" w:line="240" w:lineRule="auto"/>
        <w:ind w:left="160"/>
        <w:rPr>
          <w:rFonts w:ascii="Times New Roman" w:hAnsi="Times New Roman" w:cs="Times New Roman"/>
          <w:sz w:val="24"/>
          <w:szCs w:val="24"/>
        </w:rPr>
      </w:pPr>
    </w:p>
    <w:p w14:paraId="6E5D757E" w14:textId="77777777" w:rsidR="007F3B91" w:rsidRPr="00476F18" w:rsidRDefault="007F3B91" w:rsidP="007F3B91">
      <w:pPr>
        <w:jc w:val="center"/>
        <w:rPr>
          <w:rFonts w:ascii="Times New Roman" w:hAnsi="Times New Roman"/>
          <w:b/>
          <w:i/>
          <w:sz w:val="24"/>
          <w:szCs w:val="24"/>
        </w:rPr>
      </w:pPr>
    </w:p>
    <w:p w14:paraId="1271508C" w14:textId="77777777" w:rsidR="007F3B91" w:rsidRPr="00476F18" w:rsidRDefault="007F3B91" w:rsidP="007F3B91">
      <w:pPr>
        <w:jc w:val="center"/>
        <w:rPr>
          <w:rFonts w:ascii="Times New Roman" w:hAnsi="Times New Roman"/>
          <w:b/>
          <w:i/>
          <w:sz w:val="24"/>
          <w:szCs w:val="24"/>
        </w:rPr>
      </w:pPr>
    </w:p>
    <w:p w14:paraId="202BC262" w14:textId="77777777" w:rsidR="007F3B91" w:rsidRPr="00476F18" w:rsidRDefault="007F3B91" w:rsidP="007F3B91">
      <w:pPr>
        <w:jc w:val="center"/>
        <w:rPr>
          <w:rFonts w:ascii="Times New Roman" w:hAnsi="Times New Roman"/>
          <w:b/>
          <w:i/>
          <w:sz w:val="24"/>
          <w:szCs w:val="24"/>
        </w:rPr>
      </w:pPr>
    </w:p>
    <w:p w14:paraId="49CCF3EE" w14:textId="77777777" w:rsidR="007F3B91" w:rsidRPr="00476F18" w:rsidRDefault="007F3B91" w:rsidP="007F3B91">
      <w:pPr>
        <w:jc w:val="center"/>
        <w:rPr>
          <w:rFonts w:ascii="Times New Roman" w:hAnsi="Times New Roman"/>
          <w:b/>
          <w:i/>
          <w:sz w:val="24"/>
          <w:szCs w:val="24"/>
        </w:rPr>
      </w:pPr>
    </w:p>
    <w:p w14:paraId="56B6D27E" w14:textId="77777777" w:rsidR="007F3B91" w:rsidRPr="00476F18" w:rsidRDefault="007F3B91" w:rsidP="007F3B91">
      <w:pPr>
        <w:jc w:val="center"/>
        <w:rPr>
          <w:rFonts w:ascii="Times New Roman" w:hAnsi="Times New Roman"/>
          <w:b/>
          <w:i/>
          <w:sz w:val="24"/>
          <w:szCs w:val="24"/>
        </w:rPr>
      </w:pPr>
    </w:p>
    <w:p w14:paraId="3EB60E3B" w14:textId="77777777" w:rsidR="007F3B91" w:rsidRPr="00476F18" w:rsidRDefault="007F3B91" w:rsidP="007F3B91">
      <w:pPr>
        <w:jc w:val="center"/>
        <w:rPr>
          <w:rFonts w:ascii="Times New Roman" w:hAnsi="Times New Roman"/>
          <w:b/>
          <w:i/>
          <w:sz w:val="24"/>
          <w:szCs w:val="24"/>
        </w:rPr>
      </w:pPr>
    </w:p>
    <w:p w14:paraId="694CBAD5" w14:textId="77777777" w:rsidR="007F3B91" w:rsidRPr="00476F18" w:rsidRDefault="007F3B91" w:rsidP="007F3B91">
      <w:pPr>
        <w:jc w:val="center"/>
        <w:rPr>
          <w:rFonts w:ascii="Times New Roman" w:hAnsi="Times New Roman"/>
          <w:b/>
          <w:i/>
          <w:sz w:val="24"/>
          <w:szCs w:val="24"/>
        </w:rPr>
      </w:pPr>
    </w:p>
    <w:p w14:paraId="3BCD06FC" w14:textId="0E64BDD9" w:rsidR="007F3B91" w:rsidRPr="00476F18" w:rsidRDefault="00A27A8E" w:rsidP="00A27A8E">
      <w:pPr>
        <w:tabs>
          <w:tab w:val="left" w:pos="4278"/>
        </w:tabs>
        <w:rPr>
          <w:rFonts w:ascii="Times New Roman" w:hAnsi="Times New Roman"/>
          <w:b/>
          <w:i/>
          <w:sz w:val="24"/>
          <w:szCs w:val="24"/>
        </w:rPr>
      </w:pPr>
      <w:r>
        <w:rPr>
          <w:rFonts w:ascii="Times New Roman" w:hAnsi="Times New Roman"/>
          <w:b/>
          <w:i/>
          <w:sz w:val="24"/>
          <w:szCs w:val="24"/>
        </w:rPr>
        <w:tab/>
      </w:r>
    </w:p>
    <w:p w14:paraId="5B90FEEA" w14:textId="77777777" w:rsidR="007F3B91" w:rsidRPr="00476F18" w:rsidRDefault="007F3B91" w:rsidP="007F3B91">
      <w:pPr>
        <w:rPr>
          <w:rFonts w:ascii="Times New Roman" w:hAnsi="Times New Roman"/>
          <w:b/>
          <w:i/>
          <w:sz w:val="24"/>
          <w:szCs w:val="24"/>
        </w:rPr>
      </w:pPr>
    </w:p>
    <w:p w14:paraId="64903078" w14:textId="77777777" w:rsidR="007F3B91" w:rsidRPr="00476F18" w:rsidRDefault="007F3B91" w:rsidP="007F3B91">
      <w:pPr>
        <w:rPr>
          <w:rFonts w:ascii="Times New Roman" w:hAnsi="Times New Roman"/>
          <w:b/>
          <w:i/>
          <w:sz w:val="24"/>
          <w:szCs w:val="24"/>
        </w:rPr>
      </w:pPr>
    </w:p>
    <w:p w14:paraId="0AA06727" w14:textId="2C3B285F" w:rsidR="007F3B91" w:rsidRPr="00476F18" w:rsidRDefault="007F3B91" w:rsidP="007F3B91">
      <w:pPr>
        <w:jc w:val="center"/>
        <w:rPr>
          <w:rFonts w:ascii="Times New Roman" w:hAnsi="Times New Roman"/>
          <w:b/>
          <w:iCs/>
          <w:sz w:val="24"/>
          <w:szCs w:val="24"/>
        </w:rPr>
        <w:sectPr w:rsidR="007F3B91" w:rsidRPr="00476F18" w:rsidSect="00476F18">
          <w:pgSz w:w="11907" w:h="16840"/>
          <w:pgMar w:top="567" w:right="567" w:bottom="567" w:left="851" w:header="709" w:footer="709" w:gutter="0"/>
          <w:cols w:space="720"/>
          <w:titlePg/>
          <w:docGrid w:linePitch="299"/>
        </w:sectPr>
      </w:pPr>
      <w:r w:rsidRPr="00476F18">
        <w:rPr>
          <w:rFonts w:ascii="Times New Roman" w:hAnsi="Times New Roman"/>
          <w:b/>
          <w:iCs/>
          <w:sz w:val="24"/>
          <w:szCs w:val="24"/>
        </w:rPr>
        <w:t>202</w:t>
      </w:r>
      <w:r w:rsidR="00641D79">
        <w:rPr>
          <w:rFonts w:ascii="Times New Roman" w:hAnsi="Times New Roman"/>
          <w:b/>
          <w:iCs/>
          <w:sz w:val="24"/>
          <w:szCs w:val="24"/>
        </w:rPr>
        <w:t>5</w:t>
      </w:r>
      <w:r w:rsidRPr="00476F18">
        <w:rPr>
          <w:rFonts w:ascii="Times New Roman" w:hAnsi="Times New Roman"/>
          <w:b/>
          <w:iCs/>
          <w:sz w:val="24"/>
          <w:szCs w:val="24"/>
        </w:rPr>
        <w:t xml:space="preserve"> г</w:t>
      </w:r>
    </w:p>
    <w:p w14:paraId="518526D3" w14:textId="77777777" w:rsidR="007F3B91" w:rsidRPr="00476F18" w:rsidRDefault="007F3B91" w:rsidP="007F3B91">
      <w:pPr>
        <w:jc w:val="center"/>
        <w:rPr>
          <w:rFonts w:ascii="Times New Roman" w:hAnsi="Times New Roman"/>
          <w:b/>
          <w:bCs/>
          <w:i/>
          <w:iCs/>
          <w:sz w:val="24"/>
          <w:szCs w:val="24"/>
        </w:rPr>
      </w:pPr>
      <w:r w:rsidRPr="00476F18">
        <w:rPr>
          <w:rFonts w:ascii="Times New Roman" w:hAnsi="Times New Roman"/>
          <w:b/>
          <w:bCs/>
          <w:i/>
          <w:iCs/>
          <w:sz w:val="24"/>
          <w:szCs w:val="24"/>
        </w:rPr>
        <w:lastRenderedPageBreak/>
        <w:t>СОДЕРЖАНИЕ</w:t>
      </w:r>
    </w:p>
    <w:p w14:paraId="7C2F4A02" w14:textId="77777777" w:rsidR="007F3B91" w:rsidRPr="00476F18" w:rsidRDefault="007F3B91" w:rsidP="007F3B91">
      <w:pPr>
        <w:ind w:left="993"/>
        <w:rPr>
          <w:rFonts w:ascii="Times New Roman" w:hAnsi="Times New Roman"/>
          <w:bCs/>
          <w:i/>
          <w:sz w:val="24"/>
          <w:szCs w:val="24"/>
        </w:rPr>
      </w:pPr>
    </w:p>
    <w:tbl>
      <w:tblPr>
        <w:tblW w:w="0" w:type="auto"/>
        <w:tblLook w:val="01E0" w:firstRow="1" w:lastRow="1" w:firstColumn="1" w:lastColumn="1" w:noHBand="0" w:noVBand="0"/>
      </w:tblPr>
      <w:tblGrid>
        <w:gridCol w:w="7501"/>
        <w:gridCol w:w="1854"/>
      </w:tblGrid>
      <w:tr w:rsidR="007F3B91" w:rsidRPr="00476F18" w14:paraId="4F0BA576" w14:textId="77777777" w:rsidTr="00AC49F1">
        <w:tc>
          <w:tcPr>
            <w:tcW w:w="7501" w:type="dxa"/>
            <w:hideMark/>
          </w:tcPr>
          <w:p w14:paraId="3D373B5E" w14:textId="77777777" w:rsidR="007F3B91" w:rsidRPr="00476F18" w:rsidRDefault="007F3B91" w:rsidP="007F3B91">
            <w:pPr>
              <w:suppressAutoHyphens/>
              <w:ind w:left="993"/>
              <w:rPr>
                <w:rFonts w:ascii="Times New Roman" w:hAnsi="Times New Roman"/>
                <w:b/>
                <w:bCs/>
                <w:sz w:val="24"/>
                <w:szCs w:val="24"/>
                <w:lang w:eastAsia="en-US"/>
              </w:rPr>
            </w:pPr>
            <w:r w:rsidRPr="00476F18">
              <w:rPr>
                <w:rFonts w:ascii="Times New Roman" w:hAnsi="Times New Roman"/>
                <w:b/>
                <w:bCs/>
                <w:sz w:val="24"/>
                <w:szCs w:val="24"/>
                <w:lang w:eastAsia="en-US"/>
              </w:rPr>
              <w:t xml:space="preserve">ОБЩАЯ ХАРАКТЕРИСТИКА </w:t>
            </w:r>
            <w:r w:rsidRPr="00476F18">
              <w:rPr>
                <w:rFonts w:ascii="Times New Roman" w:hAnsi="Times New Roman"/>
                <w:b/>
                <w:bCs/>
                <w:color w:val="000000"/>
                <w:sz w:val="24"/>
                <w:szCs w:val="24"/>
                <w:lang w:eastAsia="en-US"/>
              </w:rPr>
              <w:t xml:space="preserve">РАБОЧЕЙ </w:t>
            </w:r>
            <w:r w:rsidRPr="00476F18">
              <w:rPr>
                <w:rFonts w:ascii="Times New Roman" w:hAnsi="Times New Roman"/>
                <w:b/>
                <w:bCs/>
                <w:sz w:val="24"/>
                <w:szCs w:val="24"/>
                <w:lang w:eastAsia="en-US"/>
              </w:rPr>
              <w:t xml:space="preserve">ПРОГРАММЫ    ПРОФЕССИОНАЛЬНОГО МОДУЛЯ                                                                                                                                                                                                                                                                                          </w:t>
            </w:r>
          </w:p>
        </w:tc>
        <w:tc>
          <w:tcPr>
            <w:tcW w:w="1854" w:type="dxa"/>
          </w:tcPr>
          <w:p w14:paraId="0AED5CBE" w14:textId="62394AEA" w:rsidR="007F3B91" w:rsidRPr="00476F18" w:rsidRDefault="007F3B91" w:rsidP="007F3B91">
            <w:pPr>
              <w:tabs>
                <w:tab w:val="center" w:pos="630"/>
                <w:tab w:val="left" w:pos="851"/>
              </w:tabs>
              <w:ind w:left="993"/>
              <w:jc w:val="both"/>
              <w:rPr>
                <w:rFonts w:ascii="Times New Roman" w:hAnsi="Times New Roman"/>
                <w:b/>
                <w:bCs/>
                <w:sz w:val="24"/>
                <w:szCs w:val="24"/>
                <w:lang w:eastAsia="en-US"/>
              </w:rPr>
            </w:pPr>
            <w:r w:rsidRPr="00476F18">
              <w:rPr>
                <w:rFonts w:ascii="Times New Roman" w:hAnsi="Times New Roman"/>
                <w:b/>
                <w:bCs/>
                <w:sz w:val="24"/>
                <w:szCs w:val="24"/>
                <w:lang w:eastAsia="en-US"/>
              </w:rPr>
              <w:t xml:space="preserve"> 3</w:t>
            </w:r>
            <w:r w:rsidRPr="00476F18">
              <w:rPr>
                <w:rFonts w:ascii="Times New Roman" w:hAnsi="Times New Roman"/>
                <w:b/>
                <w:bCs/>
                <w:sz w:val="24"/>
                <w:szCs w:val="24"/>
                <w:lang w:eastAsia="en-US"/>
              </w:rPr>
              <w:tab/>
              <w:t xml:space="preserve">   </w:t>
            </w:r>
          </w:p>
        </w:tc>
      </w:tr>
      <w:tr w:rsidR="007F3B91" w:rsidRPr="00476F18" w14:paraId="3762C778" w14:textId="77777777" w:rsidTr="00AC49F1">
        <w:tc>
          <w:tcPr>
            <w:tcW w:w="7501" w:type="dxa"/>
            <w:hideMark/>
          </w:tcPr>
          <w:p w14:paraId="0CD781CD" w14:textId="77777777" w:rsidR="007F3B91" w:rsidRPr="00476F18" w:rsidRDefault="007F3B91" w:rsidP="007F3B91">
            <w:pPr>
              <w:suppressAutoHyphens/>
              <w:ind w:left="993"/>
              <w:rPr>
                <w:rFonts w:ascii="Times New Roman" w:hAnsi="Times New Roman"/>
                <w:b/>
                <w:bCs/>
                <w:sz w:val="24"/>
                <w:szCs w:val="24"/>
                <w:lang w:eastAsia="en-US"/>
              </w:rPr>
            </w:pPr>
            <w:r w:rsidRPr="00476F18">
              <w:rPr>
                <w:rFonts w:ascii="Times New Roman" w:hAnsi="Times New Roman"/>
                <w:b/>
                <w:bCs/>
                <w:sz w:val="24"/>
                <w:szCs w:val="24"/>
                <w:lang w:eastAsia="en-US"/>
              </w:rPr>
              <w:t xml:space="preserve">СТРУКТУРА И СОДЕРЖАНИЕ ПРОФЕССИОНАЛЬНОГО МОДУЛЯ              </w:t>
            </w:r>
          </w:p>
          <w:p w14:paraId="429B5875" w14:textId="77777777" w:rsidR="007F3B91" w:rsidRPr="00476F18" w:rsidRDefault="007F3B91" w:rsidP="007F3B91">
            <w:pPr>
              <w:suppressAutoHyphens/>
              <w:ind w:left="993"/>
              <w:rPr>
                <w:rFonts w:ascii="Times New Roman" w:hAnsi="Times New Roman"/>
                <w:b/>
                <w:bCs/>
                <w:sz w:val="24"/>
                <w:szCs w:val="24"/>
                <w:lang w:eastAsia="en-US"/>
              </w:rPr>
            </w:pPr>
            <w:r w:rsidRPr="00476F18">
              <w:rPr>
                <w:rFonts w:ascii="Times New Roman" w:hAnsi="Times New Roman"/>
                <w:b/>
                <w:bCs/>
                <w:sz w:val="24"/>
                <w:szCs w:val="24"/>
                <w:lang w:eastAsia="en-US"/>
              </w:rPr>
              <w:t xml:space="preserve">УСЛОВИЯ РЕАЛИЗАЦИИ ПРОФЕССИОНАЛЬНОГО МОДУЛЯ                                                                                         </w:t>
            </w:r>
          </w:p>
        </w:tc>
        <w:tc>
          <w:tcPr>
            <w:tcW w:w="1854" w:type="dxa"/>
          </w:tcPr>
          <w:p w14:paraId="5C9D692D" w14:textId="77777777" w:rsidR="007F3B91" w:rsidRPr="00476F18" w:rsidRDefault="007F3B91" w:rsidP="007F3B91">
            <w:pPr>
              <w:ind w:left="993"/>
              <w:rPr>
                <w:rFonts w:ascii="Times New Roman" w:hAnsi="Times New Roman"/>
                <w:b/>
                <w:bCs/>
                <w:sz w:val="24"/>
                <w:szCs w:val="24"/>
                <w:lang w:eastAsia="en-US"/>
              </w:rPr>
            </w:pPr>
            <w:r w:rsidRPr="00476F18">
              <w:rPr>
                <w:rFonts w:ascii="Times New Roman" w:hAnsi="Times New Roman"/>
                <w:b/>
                <w:bCs/>
                <w:sz w:val="24"/>
                <w:szCs w:val="24"/>
                <w:lang w:eastAsia="en-US"/>
              </w:rPr>
              <w:t>12</w:t>
            </w:r>
          </w:p>
          <w:p w14:paraId="1DD8DA09" w14:textId="77777777" w:rsidR="007F3B91" w:rsidRPr="00476F18" w:rsidRDefault="007F3B91" w:rsidP="007F3B91">
            <w:pPr>
              <w:ind w:left="993"/>
              <w:rPr>
                <w:rFonts w:ascii="Times New Roman" w:hAnsi="Times New Roman"/>
                <w:b/>
                <w:bCs/>
                <w:sz w:val="24"/>
                <w:szCs w:val="24"/>
                <w:lang w:eastAsia="en-US"/>
              </w:rPr>
            </w:pPr>
          </w:p>
          <w:p w14:paraId="23315A52" w14:textId="77777777" w:rsidR="007F3B91" w:rsidRPr="00476F18" w:rsidRDefault="007F3B91" w:rsidP="007F3B91">
            <w:pPr>
              <w:ind w:left="993"/>
              <w:rPr>
                <w:rFonts w:ascii="Times New Roman" w:hAnsi="Times New Roman"/>
                <w:b/>
                <w:bCs/>
                <w:sz w:val="24"/>
                <w:szCs w:val="24"/>
                <w:lang w:eastAsia="en-US"/>
              </w:rPr>
            </w:pPr>
            <w:r w:rsidRPr="00476F18">
              <w:rPr>
                <w:rFonts w:ascii="Times New Roman" w:hAnsi="Times New Roman"/>
                <w:b/>
                <w:bCs/>
                <w:sz w:val="24"/>
                <w:szCs w:val="24"/>
                <w:lang w:eastAsia="en-US"/>
              </w:rPr>
              <w:t>28</w:t>
            </w:r>
          </w:p>
        </w:tc>
      </w:tr>
      <w:tr w:rsidR="007F3B91" w:rsidRPr="00476F18" w14:paraId="13E5B826" w14:textId="77777777" w:rsidTr="00AC49F1">
        <w:tc>
          <w:tcPr>
            <w:tcW w:w="7501" w:type="dxa"/>
          </w:tcPr>
          <w:p w14:paraId="638B0B9A" w14:textId="77777777" w:rsidR="007F3B91" w:rsidRPr="00476F18" w:rsidRDefault="007F3B91" w:rsidP="007F3B91">
            <w:pPr>
              <w:suppressAutoHyphens/>
              <w:ind w:left="993"/>
              <w:rPr>
                <w:rFonts w:ascii="Times New Roman" w:hAnsi="Times New Roman"/>
                <w:b/>
                <w:bCs/>
                <w:sz w:val="24"/>
                <w:szCs w:val="24"/>
                <w:lang w:eastAsia="en-US"/>
              </w:rPr>
            </w:pPr>
            <w:r w:rsidRPr="00476F18">
              <w:rPr>
                <w:rFonts w:ascii="Times New Roman" w:hAnsi="Times New Roman"/>
                <w:b/>
                <w:bCs/>
                <w:sz w:val="24"/>
                <w:szCs w:val="24"/>
                <w:lang w:eastAsia="en-US"/>
              </w:rPr>
              <w:t xml:space="preserve">КОНТРОЛЬ И ОЦЕНКА РЕЗУЛЬТАТОВ ОСВОЕНИЯ   ПРОФЕССИОНАЛЬНОГО МОДУЛЯ                                                             </w:t>
            </w:r>
          </w:p>
          <w:p w14:paraId="6848F7F2" w14:textId="77777777" w:rsidR="007F3B91" w:rsidRPr="00476F18" w:rsidRDefault="007F3B91" w:rsidP="007F3B91">
            <w:pPr>
              <w:suppressAutoHyphens/>
              <w:ind w:left="993"/>
              <w:rPr>
                <w:rFonts w:ascii="Times New Roman" w:hAnsi="Times New Roman"/>
                <w:b/>
                <w:bCs/>
                <w:sz w:val="24"/>
                <w:szCs w:val="24"/>
                <w:lang w:eastAsia="en-US"/>
              </w:rPr>
            </w:pPr>
          </w:p>
          <w:p w14:paraId="525CF96C" w14:textId="77777777" w:rsidR="007F3B91" w:rsidRPr="00476F18" w:rsidRDefault="007F3B91" w:rsidP="007F3B91">
            <w:pPr>
              <w:suppressAutoHyphens/>
              <w:ind w:left="993"/>
              <w:rPr>
                <w:rFonts w:ascii="Times New Roman" w:hAnsi="Times New Roman"/>
                <w:b/>
                <w:bCs/>
                <w:sz w:val="24"/>
                <w:szCs w:val="24"/>
                <w:lang w:eastAsia="en-US"/>
              </w:rPr>
            </w:pPr>
          </w:p>
          <w:p w14:paraId="53D97D66" w14:textId="77777777" w:rsidR="007F3B91" w:rsidRPr="00476F18" w:rsidRDefault="007F3B91" w:rsidP="007F3B91">
            <w:pPr>
              <w:suppressAutoHyphens/>
              <w:ind w:left="993"/>
              <w:rPr>
                <w:rFonts w:ascii="Times New Roman" w:hAnsi="Times New Roman"/>
                <w:b/>
                <w:bCs/>
                <w:sz w:val="24"/>
                <w:szCs w:val="24"/>
                <w:lang w:eastAsia="en-US"/>
              </w:rPr>
            </w:pPr>
          </w:p>
          <w:p w14:paraId="59AC91BD" w14:textId="77777777" w:rsidR="007F3B91" w:rsidRPr="00476F18" w:rsidRDefault="007F3B91" w:rsidP="007F3B91">
            <w:pPr>
              <w:suppressAutoHyphens/>
              <w:ind w:left="993"/>
              <w:rPr>
                <w:rFonts w:ascii="Times New Roman" w:hAnsi="Times New Roman"/>
                <w:b/>
                <w:bCs/>
                <w:sz w:val="24"/>
                <w:szCs w:val="24"/>
                <w:lang w:eastAsia="en-US"/>
              </w:rPr>
            </w:pPr>
          </w:p>
        </w:tc>
        <w:tc>
          <w:tcPr>
            <w:tcW w:w="1854" w:type="dxa"/>
          </w:tcPr>
          <w:p w14:paraId="4C5FD7C7" w14:textId="77777777" w:rsidR="007F3B91" w:rsidRPr="00476F18" w:rsidRDefault="007F3B91" w:rsidP="007F3B91">
            <w:pPr>
              <w:ind w:left="993"/>
              <w:rPr>
                <w:rFonts w:ascii="Times New Roman" w:hAnsi="Times New Roman"/>
                <w:b/>
                <w:bCs/>
                <w:sz w:val="24"/>
                <w:szCs w:val="24"/>
                <w:lang w:eastAsia="en-US"/>
              </w:rPr>
            </w:pPr>
            <w:r w:rsidRPr="00476F18">
              <w:rPr>
                <w:rFonts w:ascii="Times New Roman" w:hAnsi="Times New Roman"/>
                <w:b/>
                <w:bCs/>
                <w:sz w:val="24"/>
                <w:szCs w:val="24"/>
                <w:lang w:eastAsia="en-US"/>
              </w:rPr>
              <w:t xml:space="preserve">          30</w:t>
            </w:r>
          </w:p>
        </w:tc>
      </w:tr>
    </w:tbl>
    <w:p w14:paraId="6ED64EE3" w14:textId="77777777" w:rsidR="007F3B91" w:rsidRPr="00476F18" w:rsidRDefault="007F3B91" w:rsidP="007F3B91">
      <w:pPr>
        <w:spacing w:after="0"/>
        <w:ind w:left="567"/>
        <w:rPr>
          <w:rFonts w:ascii="Times New Roman" w:hAnsi="Times New Roman"/>
          <w:b/>
          <w:i/>
          <w:sz w:val="24"/>
          <w:szCs w:val="24"/>
        </w:rPr>
        <w:sectPr w:rsidR="007F3B91" w:rsidRPr="00476F18" w:rsidSect="00476F18">
          <w:pgSz w:w="11907" w:h="16840"/>
          <w:pgMar w:top="567" w:right="567" w:bottom="567" w:left="851" w:header="709" w:footer="709" w:gutter="0"/>
          <w:cols w:space="720"/>
        </w:sectPr>
      </w:pPr>
    </w:p>
    <w:p w14:paraId="2E9D4670" w14:textId="77777777" w:rsidR="007F3B91" w:rsidRPr="00476F18" w:rsidRDefault="007F3B91" w:rsidP="007F3B91">
      <w:pPr>
        <w:spacing w:after="0"/>
        <w:jc w:val="center"/>
        <w:rPr>
          <w:rFonts w:ascii="Times New Roman" w:hAnsi="Times New Roman"/>
          <w:b/>
          <w:bCs/>
          <w:sz w:val="24"/>
          <w:szCs w:val="24"/>
        </w:rPr>
      </w:pPr>
      <w:r w:rsidRPr="00CB3F8B">
        <w:rPr>
          <w:rFonts w:ascii="Times New Roman" w:hAnsi="Times New Roman"/>
          <w:b/>
          <w:bCs/>
          <w:sz w:val="24"/>
          <w:szCs w:val="24"/>
        </w:rPr>
        <w:lastRenderedPageBreak/>
        <w:t>1.</w:t>
      </w:r>
      <w:r w:rsidRPr="00476F18">
        <w:rPr>
          <w:rFonts w:ascii="Times New Roman" w:hAnsi="Times New Roman"/>
          <w:bCs/>
          <w:sz w:val="24"/>
          <w:szCs w:val="24"/>
        </w:rPr>
        <w:t xml:space="preserve"> </w:t>
      </w:r>
      <w:r w:rsidRPr="00476F18">
        <w:rPr>
          <w:rFonts w:ascii="Times New Roman" w:hAnsi="Times New Roman"/>
          <w:b/>
          <w:bCs/>
          <w:sz w:val="24"/>
          <w:szCs w:val="24"/>
        </w:rPr>
        <w:t xml:space="preserve">ОБЩАЯ ХАРАКТЕРИСТИКА </w:t>
      </w:r>
      <w:r w:rsidRPr="00476F18">
        <w:rPr>
          <w:rFonts w:ascii="Times New Roman" w:hAnsi="Times New Roman"/>
          <w:b/>
          <w:bCs/>
          <w:color w:val="000000"/>
          <w:sz w:val="24"/>
          <w:szCs w:val="24"/>
        </w:rPr>
        <w:t>РАБОЧЕЙ ПРОГРАММЫ</w:t>
      </w:r>
    </w:p>
    <w:p w14:paraId="62A406C9" w14:textId="77777777" w:rsidR="007F3B91" w:rsidRPr="00476F18" w:rsidRDefault="007F3B91" w:rsidP="007F3B91">
      <w:pPr>
        <w:spacing w:after="0"/>
        <w:jc w:val="center"/>
        <w:rPr>
          <w:rFonts w:ascii="Times New Roman" w:hAnsi="Times New Roman"/>
          <w:b/>
          <w:bCs/>
          <w:sz w:val="24"/>
          <w:szCs w:val="24"/>
        </w:rPr>
      </w:pPr>
      <w:r w:rsidRPr="00476F18">
        <w:rPr>
          <w:rFonts w:ascii="Times New Roman" w:hAnsi="Times New Roman"/>
          <w:b/>
          <w:bCs/>
          <w:sz w:val="24"/>
          <w:szCs w:val="24"/>
        </w:rPr>
        <w:t>ПРОФЕССИОНАЛЬНОГО МОДУЛЯ</w:t>
      </w:r>
    </w:p>
    <w:p w14:paraId="4D4F91DD" w14:textId="77777777" w:rsidR="00116313" w:rsidRPr="00476F18" w:rsidRDefault="00116313" w:rsidP="00116313">
      <w:pPr>
        <w:jc w:val="center"/>
        <w:rPr>
          <w:rFonts w:ascii="Times New Roman" w:hAnsi="Times New Roman"/>
          <w:b/>
          <w:sz w:val="24"/>
          <w:szCs w:val="24"/>
        </w:rPr>
      </w:pPr>
      <w:r w:rsidRPr="00476F18">
        <w:rPr>
          <w:rFonts w:ascii="Times New Roman" w:hAnsi="Times New Roman"/>
          <w:b/>
          <w:bCs/>
          <w:sz w:val="24"/>
          <w:szCs w:val="24"/>
        </w:rPr>
        <w:t>ПМ.03</w:t>
      </w:r>
      <w:r w:rsidRPr="00476F18">
        <w:rPr>
          <w:rFonts w:ascii="Times New Roman" w:hAnsi="Times New Roman"/>
          <w:b/>
          <w:sz w:val="24"/>
          <w:szCs w:val="24"/>
        </w:rPr>
        <w:t xml:space="preserve"> «</w:t>
      </w:r>
      <w:r w:rsidRPr="00476F18">
        <w:rPr>
          <w:rFonts w:ascii="Times New Roman" w:hAnsi="Times New Roman"/>
          <w:b/>
          <w:bCs/>
          <w:sz w:val="24"/>
          <w:szCs w:val="24"/>
        </w:rPr>
        <w:t>Л</w:t>
      </w:r>
      <w:r w:rsidRPr="00476F18">
        <w:rPr>
          <w:rFonts w:ascii="Times New Roman" w:hAnsi="Times New Roman"/>
          <w:b/>
          <w:bCs/>
          <w:color w:val="000000"/>
          <w:sz w:val="24"/>
          <w:szCs w:val="24"/>
        </w:rPr>
        <w:t>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Pr="00476F18">
        <w:rPr>
          <w:rFonts w:ascii="Times New Roman" w:hAnsi="Times New Roman"/>
          <w:b/>
          <w:color w:val="000000"/>
          <w:sz w:val="24"/>
          <w:szCs w:val="24"/>
        </w:rPr>
        <w:t>»</w:t>
      </w:r>
    </w:p>
    <w:p w14:paraId="60D06C15" w14:textId="77777777" w:rsidR="007F3B91" w:rsidRPr="00476F18" w:rsidRDefault="007F3B91" w:rsidP="007F3B91">
      <w:pPr>
        <w:jc w:val="center"/>
        <w:rPr>
          <w:rFonts w:ascii="Times New Roman" w:hAnsi="Times New Roman"/>
          <w:bCs/>
          <w:sz w:val="24"/>
          <w:szCs w:val="24"/>
        </w:rPr>
      </w:pPr>
      <w:r w:rsidRPr="00476F18">
        <w:rPr>
          <w:rFonts w:ascii="Times New Roman" w:hAnsi="Times New Roman"/>
          <w:bCs/>
          <w:sz w:val="24"/>
          <w:szCs w:val="24"/>
        </w:rPr>
        <w:t xml:space="preserve">1.1. Цель и планируемые результаты освоения профессионального модуля </w:t>
      </w:r>
    </w:p>
    <w:p w14:paraId="36CF4BE1" w14:textId="77777777" w:rsidR="007F3B91" w:rsidRPr="00476F18" w:rsidRDefault="007F3B91" w:rsidP="007F3B91">
      <w:pPr>
        <w:suppressAutoHyphens/>
        <w:spacing w:after="0" w:line="240" w:lineRule="auto"/>
        <w:jc w:val="both"/>
        <w:rPr>
          <w:rFonts w:ascii="Times New Roman" w:hAnsi="Times New Roman"/>
          <w:sz w:val="24"/>
          <w:szCs w:val="24"/>
        </w:rPr>
      </w:pPr>
      <w:r w:rsidRPr="00476F18">
        <w:rPr>
          <w:rFonts w:ascii="Times New Roman" w:hAnsi="Times New Roman"/>
          <w:sz w:val="24"/>
          <w:szCs w:val="24"/>
        </w:rPr>
        <w:t>В результате изучения профессионального модуля обучающийся должен освоить основной вид деятельности «</w:t>
      </w:r>
      <w:r w:rsidRPr="00476F18">
        <w:rPr>
          <w:rFonts w:ascii="Times New Roman" w:hAnsi="Times New Roman"/>
          <w:color w:val="000000"/>
          <w:sz w:val="24"/>
          <w:szCs w:val="24"/>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Pr="00476F18">
        <w:rPr>
          <w:rFonts w:ascii="Times New Roman" w:hAnsi="Times New Roman"/>
          <w:sz w:val="24"/>
          <w:szCs w:val="24"/>
        </w:rPr>
        <w:t xml:space="preserve"> и соответствующие ему общие компетенции и профессиональные компетенции:</w:t>
      </w:r>
    </w:p>
    <w:p w14:paraId="499EBFF1" w14:textId="77777777" w:rsidR="007F3B91" w:rsidRPr="00476F18" w:rsidRDefault="007F3B91" w:rsidP="007F3B91">
      <w:pPr>
        <w:suppressAutoHyphens/>
        <w:spacing w:after="0" w:line="240" w:lineRule="auto"/>
        <w:jc w:val="both"/>
        <w:rPr>
          <w:rFonts w:ascii="Times New Roman" w:hAnsi="Times New Roman"/>
          <w:sz w:val="24"/>
          <w:szCs w:val="24"/>
        </w:rPr>
      </w:pPr>
    </w:p>
    <w:p w14:paraId="6A366C25" w14:textId="77777777" w:rsidR="007F3B91" w:rsidRPr="00476F18" w:rsidRDefault="007F3B91" w:rsidP="0079127F">
      <w:pPr>
        <w:numPr>
          <w:ilvl w:val="2"/>
          <w:numId w:val="4"/>
        </w:numPr>
        <w:tabs>
          <w:tab w:val="left" w:pos="2977"/>
        </w:tabs>
        <w:spacing w:after="0" w:line="240" w:lineRule="auto"/>
        <w:ind w:left="0" w:firstLine="0"/>
        <w:jc w:val="center"/>
        <w:rPr>
          <w:rFonts w:ascii="Times New Roman" w:hAnsi="Times New Roman"/>
          <w:sz w:val="24"/>
          <w:szCs w:val="24"/>
        </w:rPr>
      </w:pPr>
      <w:r w:rsidRPr="00476F18">
        <w:rPr>
          <w:rFonts w:ascii="Times New Roman" w:hAnsi="Times New Roman"/>
          <w:sz w:val="24"/>
          <w:szCs w:val="24"/>
        </w:rPr>
        <w:t>Перечень общих компетенций</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498"/>
      </w:tblGrid>
      <w:tr w:rsidR="007F3B91" w:rsidRPr="00476F18" w14:paraId="1DED5F9C" w14:textId="77777777" w:rsidTr="00AC5A84">
        <w:tc>
          <w:tcPr>
            <w:tcW w:w="992" w:type="dxa"/>
            <w:tcBorders>
              <w:top w:val="single" w:sz="4" w:space="0" w:color="auto"/>
              <w:left w:val="single" w:sz="4" w:space="0" w:color="auto"/>
              <w:bottom w:val="single" w:sz="4" w:space="0" w:color="auto"/>
              <w:right w:val="single" w:sz="4" w:space="0" w:color="auto"/>
            </w:tcBorders>
            <w:hideMark/>
          </w:tcPr>
          <w:p w14:paraId="44DFC15A" w14:textId="77777777" w:rsidR="007F3B91" w:rsidRPr="00476F18" w:rsidRDefault="007F3B91" w:rsidP="007F3B91">
            <w:pPr>
              <w:spacing w:after="0"/>
              <w:jc w:val="center"/>
              <w:rPr>
                <w:rStyle w:val="a9"/>
                <w:rFonts w:ascii="Times New Roman" w:hAnsi="Times New Roman"/>
                <w:i w:val="0"/>
                <w:sz w:val="24"/>
                <w:szCs w:val="24"/>
                <w:lang w:eastAsia="en-US"/>
              </w:rPr>
            </w:pPr>
            <w:r w:rsidRPr="00476F18">
              <w:rPr>
                <w:rStyle w:val="a9"/>
                <w:rFonts w:ascii="Times New Roman" w:hAnsi="Times New Roman"/>
                <w:i w:val="0"/>
                <w:sz w:val="24"/>
                <w:szCs w:val="24"/>
                <w:lang w:eastAsia="en-US"/>
              </w:rPr>
              <w:t>Код</w:t>
            </w:r>
          </w:p>
        </w:tc>
        <w:tc>
          <w:tcPr>
            <w:tcW w:w="9498" w:type="dxa"/>
            <w:tcBorders>
              <w:top w:val="single" w:sz="4" w:space="0" w:color="auto"/>
              <w:left w:val="single" w:sz="4" w:space="0" w:color="auto"/>
              <w:bottom w:val="single" w:sz="4" w:space="0" w:color="auto"/>
              <w:right w:val="single" w:sz="4" w:space="0" w:color="auto"/>
            </w:tcBorders>
            <w:hideMark/>
          </w:tcPr>
          <w:p w14:paraId="5709617A" w14:textId="77777777" w:rsidR="007F3B91" w:rsidRPr="00476F18" w:rsidRDefault="007F3B91" w:rsidP="007F3B91">
            <w:pPr>
              <w:spacing w:after="0"/>
              <w:jc w:val="center"/>
              <w:rPr>
                <w:rStyle w:val="a9"/>
                <w:rFonts w:ascii="Times New Roman" w:hAnsi="Times New Roman"/>
                <w:i w:val="0"/>
                <w:iCs/>
                <w:sz w:val="24"/>
                <w:szCs w:val="24"/>
                <w:lang w:eastAsia="en-US"/>
              </w:rPr>
            </w:pPr>
            <w:r w:rsidRPr="00476F18">
              <w:rPr>
                <w:rStyle w:val="a9"/>
                <w:rFonts w:ascii="Times New Roman" w:hAnsi="Times New Roman"/>
                <w:i w:val="0"/>
                <w:iCs/>
                <w:sz w:val="24"/>
                <w:szCs w:val="24"/>
                <w:lang w:eastAsia="en-US"/>
              </w:rPr>
              <w:t>Наименование общих компетенций</w:t>
            </w:r>
          </w:p>
        </w:tc>
      </w:tr>
      <w:tr w:rsidR="007F3B91" w:rsidRPr="00476F18" w14:paraId="4CBD009E" w14:textId="77777777" w:rsidTr="00AC5A84">
        <w:trPr>
          <w:trHeight w:val="327"/>
        </w:trPr>
        <w:tc>
          <w:tcPr>
            <w:tcW w:w="992" w:type="dxa"/>
            <w:tcBorders>
              <w:top w:val="single" w:sz="4" w:space="0" w:color="auto"/>
              <w:left w:val="single" w:sz="4" w:space="0" w:color="auto"/>
              <w:bottom w:val="single" w:sz="4" w:space="0" w:color="auto"/>
              <w:right w:val="single" w:sz="4" w:space="0" w:color="auto"/>
            </w:tcBorders>
            <w:hideMark/>
          </w:tcPr>
          <w:p w14:paraId="3679B8CB" w14:textId="77777777" w:rsidR="007F3B91" w:rsidRPr="00476F18" w:rsidRDefault="007F3B91" w:rsidP="007F3B91">
            <w:pPr>
              <w:spacing w:after="0"/>
              <w:rPr>
                <w:rStyle w:val="a9"/>
                <w:rFonts w:ascii="Times New Roman" w:hAnsi="Times New Roman"/>
                <w:b/>
                <w:i w:val="0"/>
                <w:sz w:val="24"/>
                <w:szCs w:val="24"/>
                <w:lang w:eastAsia="en-US"/>
              </w:rPr>
            </w:pPr>
            <w:r w:rsidRPr="00476F18">
              <w:rPr>
                <w:rFonts w:ascii="Times New Roman" w:hAnsi="Times New Roman"/>
                <w:sz w:val="24"/>
                <w:szCs w:val="24"/>
                <w:lang w:eastAsia="en-US"/>
              </w:rPr>
              <w:t>ОК 01</w:t>
            </w:r>
          </w:p>
        </w:tc>
        <w:tc>
          <w:tcPr>
            <w:tcW w:w="9498" w:type="dxa"/>
            <w:tcBorders>
              <w:top w:val="single" w:sz="4" w:space="0" w:color="auto"/>
              <w:left w:val="single" w:sz="4" w:space="0" w:color="auto"/>
              <w:bottom w:val="single" w:sz="4" w:space="0" w:color="auto"/>
              <w:right w:val="single" w:sz="4" w:space="0" w:color="auto"/>
            </w:tcBorders>
            <w:hideMark/>
          </w:tcPr>
          <w:p w14:paraId="76B30468" w14:textId="77777777" w:rsidR="007F3B91" w:rsidRPr="00476F18" w:rsidRDefault="007F3B91" w:rsidP="007F3B91">
            <w:pPr>
              <w:tabs>
                <w:tab w:val="left" w:pos="2835"/>
              </w:tabs>
              <w:spacing w:after="0" w:line="240" w:lineRule="auto"/>
              <w:jc w:val="both"/>
              <w:rPr>
                <w:rStyle w:val="a9"/>
                <w:rFonts w:ascii="Times New Roman" w:hAnsi="Times New Roman"/>
                <w:i w:val="0"/>
                <w:sz w:val="24"/>
                <w:szCs w:val="24"/>
                <w:lang w:eastAsia="en-US"/>
              </w:rPr>
            </w:pPr>
            <w:r w:rsidRPr="00476F18">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7F3B91" w:rsidRPr="00476F18" w14:paraId="7D3D50B6" w14:textId="77777777" w:rsidTr="00AC5A84">
        <w:trPr>
          <w:trHeight w:val="598"/>
        </w:trPr>
        <w:tc>
          <w:tcPr>
            <w:tcW w:w="992" w:type="dxa"/>
            <w:tcBorders>
              <w:top w:val="single" w:sz="4" w:space="0" w:color="auto"/>
              <w:left w:val="single" w:sz="4" w:space="0" w:color="auto"/>
              <w:bottom w:val="single" w:sz="4" w:space="0" w:color="auto"/>
              <w:right w:val="single" w:sz="4" w:space="0" w:color="auto"/>
            </w:tcBorders>
            <w:hideMark/>
          </w:tcPr>
          <w:p w14:paraId="09CD8A8A" w14:textId="77777777" w:rsidR="007F3B91" w:rsidRPr="00476F18" w:rsidRDefault="007F3B91" w:rsidP="007F3B91">
            <w:pPr>
              <w:spacing w:after="0"/>
              <w:rPr>
                <w:rFonts w:ascii="Times New Roman" w:hAnsi="Times New Roman"/>
                <w:sz w:val="24"/>
                <w:szCs w:val="24"/>
              </w:rPr>
            </w:pPr>
            <w:r w:rsidRPr="00476F18">
              <w:rPr>
                <w:rFonts w:ascii="Times New Roman" w:hAnsi="Times New Roman"/>
                <w:sz w:val="24"/>
                <w:szCs w:val="24"/>
                <w:lang w:eastAsia="en-US"/>
              </w:rPr>
              <w:t>ОК 02</w:t>
            </w:r>
          </w:p>
        </w:tc>
        <w:tc>
          <w:tcPr>
            <w:tcW w:w="9498" w:type="dxa"/>
            <w:tcBorders>
              <w:top w:val="single" w:sz="4" w:space="0" w:color="auto"/>
              <w:left w:val="single" w:sz="4" w:space="0" w:color="auto"/>
              <w:bottom w:val="single" w:sz="4" w:space="0" w:color="auto"/>
              <w:right w:val="single" w:sz="4" w:space="0" w:color="auto"/>
            </w:tcBorders>
            <w:hideMark/>
          </w:tcPr>
          <w:p w14:paraId="2D487B25" w14:textId="77777777" w:rsidR="007F3B91" w:rsidRPr="00476F18" w:rsidRDefault="007F3B91" w:rsidP="007F3B91">
            <w:pPr>
              <w:tabs>
                <w:tab w:val="left" w:pos="2835"/>
              </w:tabs>
              <w:spacing w:after="0" w:line="240" w:lineRule="auto"/>
              <w:jc w:val="both"/>
              <w:rPr>
                <w:rFonts w:ascii="Times New Roman" w:hAnsi="Times New Roman"/>
                <w:sz w:val="24"/>
                <w:szCs w:val="24"/>
                <w:lang w:eastAsia="en-US"/>
              </w:rPr>
            </w:pPr>
            <w:r w:rsidRPr="00476F18">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0A8F7F5" w14:textId="77777777" w:rsidR="007F3B91" w:rsidRPr="00476F18" w:rsidRDefault="007F3B91" w:rsidP="007F3B91">
            <w:pPr>
              <w:tabs>
                <w:tab w:val="left" w:pos="2835"/>
              </w:tabs>
              <w:spacing w:after="0" w:line="240" w:lineRule="auto"/>
              <w:jc w:val="both"/>
              <w:rPr>
                <w:rFonts w:ascii="Times New Roman" w:hAnsi="Times New Roman"/>
                <w:sz w:val="24"/>
                <w:szCs w:val="24"/>
                <w:lang w:eastAsia="en-US"/>
              </w:rPr>
            </w:pPr>
          </w:p>
        </w:tc>
      </w:tr>
      <w:tr w:rsidR="007F3B91" w:rsidRPr="00476F18" w14:paraId="250BB3DF" w14:textId="77777777" w:rsidTr="00AC5A84">
        <w:trPr>
          <w:trHeight w:val="399"/>
        </w:trPr>
        <w:tc>
          <w:tcPr>
            <w:tcW w:w="992" w:type="dxa"/>
            <w:tcBorders>
              <w:top w:val="single" w:sz="4" w:space="0" w:color="auto"/>
              <w:left w:val="single" w:sz="4" w:space="0" w:color="auto"/>
              <w:bottom w:val="single" w:sz="4" w:space="0" w:color="auto"/>
              <w:right w:val="single" w:sz="4" w:space="0" w:color="auto"/>
            </w:tcBorders>
          </w:tcPr>
          <w:p w14:paraId="344E46BC" w14:textId="77777777" w:rsidR="007F3B91" w:rsidRPr="00476F18" w:rsidRDefault="007F3B91" w:rsidP="007F3B91">
            <w:pPr>
              <w:spacing w:after="0"/>
              <w:rPr>
                <w:rFonts w:ascii="Times New Roman" w:hAnsi="Times New Roman"/>
                <w:sz w:val="24"/>
                <w:szCs w:val="24"/>
                <w:lang w:eastAsia="en-US"/>
              </w:rPr>
            </w:pPr>
            <w:r w:rsidRPr="00476F18">
              <w:rPr>
                <w:rFonts w:ascii="Times New Roman" w:hAnsi="Times New Roman"/>
                <w:sz w:val="24"/>
                <w:szCs w:val="24"/>
                <w:lang w:eastAsia="en-US"/>
              </w:rPr>
              <w:t>ОК 03</w:t>
            </w:r>
          </w:p>
        </w:tc>
        <w:tc>
          <w:tcPr>
            <w:tcW w:w="9498" w:type="dxa"/>
            <w:tcBorders>
              <w:top w:val="single" w:sz="4" w:space="0" w:color="auto"/>
              <w:left w:val="single" w:sz="4" w:space="0" w:color="auto"/>
              <w:bottom w:val="single" w:sz="4" w:space="0" w:color="auto"/>
              <w:right w:val="single" w:sz="4" w:space="0" w:color="auto"/>
            </w:tcBorders>
          </w:tcPr>
          <w:p w14:paraId="39FC7470" w14:textId="77777777" w:rsidR="007F3B91" w:rsidRPr="00476F18" w:rsidRDefault="007F3B91" w:rsidP="007F3B91">
            <w:pPr>
              <w:tabs>
                <w:tab w:val="left" w:pos="2835"/>
              </w:tabs>
              <w:spacing w:after="0" w:line="240" w:lineRule="auto"/>
              <w:jc w:val="both"/>
              <w:rPr>
                <w:rFonts w:ascii="Times New Roman" w:hAnsi="Times New Roman"/>
                <w:sz w:val="24"/>
                <w:szCs w:val="24"/>
                <w:lang w:eastAsia="en-US"/>
              </w:rPr>
            </w:pPr>
            <w:r w:rsidRPr="00476F1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F3B91" w:rsidRPr="00476F18" w14:paraId="028C91C1" w14:textId="77777777" w:rsidTr="00AC5A84">
        <w:trPr>
          <w:trHeight w:val="327"/>
        </w:trPr>
        <w:tc>
          <w:tcPr>
            <w:tcW w:w="992" w:type="dxa"/>
            <w:tcBorders>
              <w:top w:val="single" w:sz="4" w:space="0" w:color="auto"/>
              <w:left w:val="single" w:sz="4" w:space="0" w:color="auto"/>
              <w:bottom w:val="single" w:sz="4" w:space="0" w:color="auto"/>
              <w:right w:val="single" w:sz="4" w:space="0" w:color="auto"/>
            </w:tcBorders>
            <w:hideMark/>
          </w:tcPr>
          <w:p w14:paraId="4D003AEB" w14:textId="77777777" w:rsidR="007F3B91" w:rsidRPr="00476F18" w:rsidRDefault="007F3B91" w:rsidP="007F3B91">
            <w:pPr>
              <w:tabs>
                <w:tab w:val="left" w:pos="2835"/>
              </w:tabs>
              <w:spacing w:after="0" w:line="240" w:lineRule="auto"/>
              <w:jc w:val="both"/>
              <w:rPr>
                <w:rFonts w:ascii="Times New Roman" w:hAnsi="Times New Roman"/>
                <w:sz w:val="24"/>
                <w:szCs w:val="24"/>
                <w:lang w:eastAsia="en-US"/>
              </w:rPr>
            </w:pPr>
            <w:r w:rsidRPr="00476F18">
              <w:rPr>
                <w:rFonts w:ascii="Times New Roman" w:hAnsi="Times New Roman"/>
                <w:sz w:val="24"/>
                <w:szCs w:val="24"/>
                <w:lang w:eastAsia="en-US"/>
              </w:rPr>
              <w:t xml:space="preserve">ОК 04 </w:t>
            </w:r>
          </w:p>
        </w:tc>
        <w:tc>
          <w:tcPr>
            <w:tcW w:w="9498" w:type="dxa"/>
            <w:tcBorders>
              <w:top w:val="single" w:sz="4" w:space="0" w:color="auto"/>
              <w:left w:val="single" w:sz="4" w:space="0" w:color="auto"/>
              <w:bottom w:val="single" w:sz="4" w:space="0" w:color="auto"/>
              <w:right w:val="single" w:sz="4" w:space="0" w:color="auto"/>
            </w:tcBorders>
            <w:hideMark/>
          </w:tcPr>
          <w:p w14:paraId="1CE11919" w14:textId="77777777" w:rsidR="007F3B91" w:rsidRPr="00476F18" w:rsidRDefault="007F3B91" w:rsidP="007F3B91">
            <w:pPr>
              <w:tabs>
                <w:tab w:val="left" w:pos="2835"/>
              </w:tabs>
              <w:spacing w:after="0" w:line="240" w:lineRule="auto"/>
              <w:jc w:val="both"/>
              <w:rPr>
                <w:rFonts w:ascii="Times New Roman" w:hAnsi="Times New Roman"/>
                <w:sz w:val="24"/>
                <w:szCs w:val="24"/>
                <w:lang w:eastAsia="en-US"/>
              </w:rPr>
            </w:pPr>
            <w:r w:rsidRPr="00476F18">
              <w:rPr>
                <w:rFonts w:ascii="Times New Roman" w:hAnsi="Times New Roman"/>
                <w:sz w:val="24"/>
                <w:szCs w:val="24"/>
                <w:lang w:eastAsia="en-US"/>
              </w:rPr>
              <w:t>Эффективно взаимодействовать и работать в коллективе и команде</w:t>
            </w:r>
          </w:p>
        </w:tc>
      </w:tr>
      <w:tr w:rsidR="007F3B91" w:rsidRPr="00476F18" w14:paraId="5C3B4BF9" w14:textId="77777777" w:rsidTr="00AC5A84">
        <w:trPr>
          <w:trHeight w:val="327"/>
        </w:trPr>
        <w:tc>
          <w:tcPr>
            <w:tcW w:w="992" w:type="dxa"/>
            <w:tcBorders>
              <w:top w:val="single" w:sz="4" w:space="0" w:color="auto"/>
              <w:left w:val="single" w:sz="4" w:space="0" w:color="auto"/>
              <w:bottom w:val="single" w:sz="4" w:space="0" w:color="auto"/>
              <w:right w:val="single" w:sz="4" w:space="0" w:color="auto"/>
            </w:tcBorders>
            <w:hideMark/>
          </w:tcPr>
          <w:p w14:paraId="65C03908" w14:textId="77777777" w:rsidR="007F3B91" w:rsidRPr="00476F18" w:rsidRDefault="007F3B91" w:rsidP="007F3B91">
            <w:pPr>
              <w:spacing w:after="0"/>
              <w:rPr>
                <w:rFonts w:ascii="Times New Roman" w:hAnsi="Times New Roman"/>
                <w:sz w:val="24"/>
                <w:szCs w:val="24"/>
                <w:lang w:eastAsia="en-US"/>
              </w:rPr>
            </w:pPr>
            <w:r w:rsidRPr="00476F18">
              <w:rPr>
                <w:rFonts w:ascii="Times New Roman" w:hAnsi="Times New Roman"/>
                <w:sz w:val="24"/>
                <w:szCs w:val="24"/>
                <w:lang w:eastAsia="en-US"/>
              </w:rPr>
              <w:t>ОК 05</w:t>
            </w:r>
          </w:p>
        </w:tc>
        <w:tc>
          <w:tcPr>
            <w:tcW w:w="9498" w:type="dxa"/>
            <w:tcBorders>
              <w:top w:val="single" w:sz="4" w:space="0" w:color="auto"/>
              <w:left w:val="single" w:sz="4" w:space="0" w:color="auto"/>
              <w:bottom w:val="single" w:sz="4" w:space="0" w:color="auto"/>
              <w:right w:val="single" w:sz="4" w:space="0" w:color="auto"/>
            </w:tcBorders>
            <w:hideMark/>
          </w:tcPr>
          <w:p w14:paraId="1A58D049" w14:textId="77777777" w:rsidR="007F3B91" w:rsidRPr="00476F18" w:rsidRDefault="007F3B91" w:rsidP="007F3B91">
            <w:pPr>
              <w:tabs>
                <w:tab w:val="left" w:pos="2835"/>
              </w:tabs>
              <w:spacing w:after="0" w:line="240" w:lineRule="auto"/>
              <w:jc w:val="both"/>
              <w:rPr>
                <w:rFonts w:ascii="Times New Roman" w:hAnsi="Times New Roman"/>
                <w:sz w:val="24"/>
                <w:szCs w:val="24"/>
                <w:lang w:eastAsia="en-US"/>
              </w:rPr>
            </w:pPr>
            <w:r w:rsidRPr="00476F18">
              <w:rPr>
                <w:rFonts w:ascii="Times New Roman"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F3B91" w:rsidRPr="00476F18" w14:paraId="5285B877" w14:textId="77777777" w:rsidTr="00AC5A84">
        <w:trPr>
          <w:trHeight w:val="327"/>
        </w:trPr>
        <w:tc>
          <w:tcPr>
            <w:tcW w:w="992" w:type="dxa"/>
            <w:tcBorders>
              <w:top w:val="single" w:sz="4" w:space="0" w:color="auto"/>
              <w:left w:val="single" w:sz="4" w:space="0" w:color="auto"/>
              <w:bottom w:val="single" w:sz="4" w:space="0" w:color="auto"/>
              <w:right w:val="single" w:sz="4" w:space="0" w:color="auto"/>
            </w:tcBorders>
            <w:hideMark/>
          </w:tcPr>
          <w:p w14:paraId="69DE65EC" w14:textId="77777777" w:rsidR="007F3B91" w:rsidRPr="00476F18" w:rsidRDefault="007F3B91" w:rsidP="007F3B91">
            <w:pPr>
              <w:spacing w:after="0"/>
              <w:rPr>
                <w:rFonts w:ascii="Times New Roman" w:hAnsi="Times New Roman"/>
                <w:sz w:val="24"/>
                <w:szCs w:val="24"/>
                <w:lang w:eastAsia="en-US"/>
              </w:rPr>
            </w:pPr>
            <w:r w:rsidRPr="00476F18">
              <w:rPr>
                <w:rFonts w:ascii="Times New Roman" w:hAnsi="Times New Roman"/>
                <w:sz w:val="24"/>
                <w:szCs w:val="24"/>
                <w:lang w:eastAsia="en-US"/>
              </w:rPr>
              <w:t>ОК 06</w:t>
            </w:r>
          </w:p>
        </w:tc>
        <w:tc>
          <w:tcPr>
            <w:tcW w:w="9498" w:type="dxa"/>
            <w:tcBorders>
              <w:top w:val="single" w:sz="4" w:space="0" w:color="auto"/>
              <w:left w:val="single" w:sz="4" w:space="0" w:color="auto"/>
              <w:bottom w:val="single" w:sz="4" w:space="0" w:color="auto"/>
              <w:right w:val="single" w:sz="4" w:space="0" w:color="auto"/>
            </w:tcBorders>
            <w:hideMark/>
          </w:tcPr>
          <w:p w14:paraId="13F9001B" w14:textId="77777777" w:rsidR="007F3B91" w:rsidRPr="00476F18" w:rsidRDefault="007F3B91" w:rsidP="007F3B91">
            <w:pPr>
              <w:tabs>
                <w:tab w:val="left" w:pos="2835"/>
              </w:tabs>
              <w:spacing w:after="0" w:line="240" w:lineRule="auto"/>
              <w:jc w:val="both"/>
              <w:rPr>
                <w:rFonts w:ascii="Times New Roman" w:hAnsi="Times New Roman"/>
                <w:sz w:val="24"/>
                <w:szCs w:val="24"/>
                <w:lang w:eastAsia="en-US"/>
              </w:rPr>
            </w:pPr>
            <w:r w:rsidRPr="00476F18">
              <w:rPr>
                <w:rFonts w:ascii="Times New Roman"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F3B91" w:rsidRPr="00476F18" w14:paraId="59F50975" w14:textId="77777777" w:rsidTr="00AC5A84">
        <w:trPr>
          <w:trHeight w:val="327"/>
        </w:trPr>
        <w:tc>
          <w:tcPr>
            <w:tcW w:w="992" w:type="dxa"/>
            <w:tcBorders>
              <w:top w:val="single" w:sz="4" w:space="0" w:color="auto"/>
              <w:left w:val="single" w:sz="4" w:space="0" w:color="auto"/>
              <w:bottom w:val="single" w:sz="4" w:space="0" w:color="auto"/>
              <w:right w:val="single" w:sz="4" w:space="0" w:color="auto"/>
            </w:tcBorders>
          </w:tcPr>
          <w:p w14:paraId="6F0290F5" w14:textId="77777777" w:rsidR="007F3B91" w:rsidRPr="00476F18" w:rsidRDefault="007F3B91" w:rsidP="007F3B91">
            <w:pPr>
              <w:tabs>
                <w:tab w:val="left" w:pos="2835"/>
              </w:tabs>
              <w:spacing w:after="0" w:line="240" w:lineRule="auto"/>
              <w:jc w:val="both"/>
              <w:rPr>
                <w:rFonts w:ascii="Times New Roman" w:hAnsi="Times New Roman"/>
                <w:sz w:val="24"/>
                <w:szCs w:val="24"/>
                <w:lang w:eastAsia="en-US"/>
              </w:rPr>
            </w:pPr>
            <w:r w:rsidRPr="00476F18">
              <w:rPr>
                <w:rFonts w:ascii="Times New Roman" w:hAnsi="Times New Roman"/>
                <w:sz w:val="24"/>
                <w:szCs w:val="24"/>
                <w:lang w:eastAsia="en-US"/>
              </w:rPr>
              <w:t xml:space="preserve">ОК 07 </w:t>
            </w:r>
          </w:p>
          <w:p w14:paraId="507FFE24" w14:textId="77777777" w:rsidR="007F3B91" w:rsidRPr="00476F18" w:rsidRDefault="007F3B91" w:rsidP="007F3B91">
            <w:pPr>
              <w:spacing w:after="0"/>
              <w:rPr>
                <w:rFonts w:ascii="Times New Roman" w:hAnsi="Times New Roman"/>
                <w:sz w:val="24"/>
                <w:szCs w:val="24"/>
                <w:lang w:eastAsia="en-US"/>
              </w:rPr>
            </w:pPr>
          </w:p>
        </w:tc>
        <w:tc>
          <w:tcPr>
            <w:tcW w:w="9498" w:type="dxa"/>
            <w:tcBorders>
              <w:top w:val="single" w:sz="4" w:space="0" w:color="auto"/>
              <w:left w:val="single" w:sz="4" w:space="0" w:color="auto"/>
              <w:bottom w:val="single" w:sz="4" w:space="0" w:color="auto"/>
              <w:right w:val="single" w:sz="4" w:space="0" w:color="auto"/>
            </w:tcBorders>
            <w:hideMark/>
          </w:tcPr>
          <w:p w14:paraId="59457DB9" w14:textId="77777777" w:rsidR="007F3B91" w:rsidRPr="00476F18" w:rsidRDefault="007F3B91" w:rsidP="007F3B91">
            <w:pPr>
              <w:tabs>
                <w:tab w:val="left" w:pos="2835"/>
              </w:tabs>
              <w:spacing w:after="0" w:line="240" w:lineRule="auto"/>
              <w:jc w:val="both"/>
              <w:rPr>
                <w:rFonts w:ascii="Times New Roman" w:hAnsi="Times New Roman"/>
                <w:sz w:val="24"/>
                <w:szCs w:val="24"/>
                <w:lang w:eastAsia="en-US"/>
              </w:rPr>
            </w:pPr>
            <w:r w:rsidRPr="00476F18">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2878B2E2" w14:textId="77777777" w:rsidR="007F3B91" w:rsidRPr="00476F18" w:rsidRDefault="007F3B91" w:rsidP="007F3B91">
      <w:pPr>
        <w:rPr>
          <w:rStyle w:val="a9"/>
          <w:rFonts w:ascii="Times New Roman" w:hAnsi="Times New Roman"/>
          <w:bCs/>
          <w:i w:val="0"/>
          <w:iCs/>
          <w:sz w:val="24"/>
          <w:szCs w:val="24"/>
        </w:rPr>
      </w:pPr>
      <w:r w:rsidRPr="00476F18">
        <w:rPr>
          <w:rStyle w:val="a9"/>
          <w:rFonts w:ascii="Times New Roman" w:hAnsi="Times New Roman"/>
          <w:bCs/>
          <w:i w:val="0"/>
          <w:iCs/>
          <w:sz w:val="24"/>
          <w:szCs w:val="24"/>
        </w:rPr>
        <w:t xml:space="preserve">1.1.2. Перечень профессиональных компетенций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3"/>
        <w:gridCol w:w="9263"/>
      </w:tblGrid>
      <w:tr w:rsidR="007F3B91" w:rsidRPr="00476F18" w14:paraId="6CB57F8B" w14:textId="77777777" w:rsidTr="00AC5A84">
        <w:tc>
          <w:tcPr>
            <w:tcW w:w="1184" w:type="dxa"/>
            <w:tcBorders>
              <w:top w:val="single" w:sz="4" w:space="0" w:color="auto"/>
              <w:left w:val="single" w:sz="4" w:space="0" w:color="auto"/>
              <w:bottom w:val="single" w:sz="4" w:space="0" w:color="auto"/>
              <w:right w:val="single" w:sz="4" w:space="0" w:color="auto"/>
            </w:tcBorders>
            <w:hideMark/>
          </w:tcPr>
          <w:p w14:paraId="397358BA" w14:textId="77777777" w:rsidR="007F3B91" w:rsidRPr="00476F18" w:rsidRDefault="007F3B91" w:rsidP="007F3B91">
            <w:pPr>
              <w:rPr>
                <w:rStyle w:val="a9"/>
                <w:rFonts w:ascii="Times New Roman" w:hAnsi="Times New Roman"/>
                <w:sz w:val="24"/>
                <w:szCs w:val="24"/>
                <w:lang w:eastAsia="en-US"/>
              </w:rPr>
            </w:pPr>
            <w:r w:rsidRPr="00476F18">
              <w:rPr>
                <w:rStyle w:val="a9"/>
                <w:rFonts w:ascii="Times New Roman" w:hAnsi="Times New Roman"/>
                <w:sz w:val="24"/>
                <w:szCs w:val="24"/>
                <w:lang w:eastAsia="en-US"/>
              </w:rPr>
              <w:t>Код</w:t>
            </w:r>
          </w:p>
        </w:tc>
        <w:tc>
          <w:tcPr>
            <w:tcW w:w="9306" w:type="dxa"/>
            <w:gridSpan w:val="2"/>
            <w:tcBorders>
              <w:top w:val="single" w:sz="4" w:space="0" w:color="auto"/>
              <w:left w:val="single" w:sz="4" w:space="0" w:color="auto"/>
              <w:bottom w:val="single" w:sz="4" w:space="0" w:color="auto"/>
              <w:right w:val="single" w:sz="4" w:space="0" w:color="auto"/>
            </w:tcBorders>
            <w:hideMark/>
          </w:tcPr>
          <w:p w14:paraId="191F9C22" w14:textId="77777777" w:rsidR="007F3B91" w:rsidRPr="00476F18" w:rsidRDefault="007F3B91" w:rsidP="007F3B91">
            <w:pPr>
              <w:rPr>
                <w:rStyle w:val="a9"/>
                <w:rFonts w:ascii="Times New Roman" w:hAnsi="Times New Roman"/>
                <w:i w:val="0"/>
                <w:iCs/>
                <w:sz w:val="24"/>
                <w:szCs w:val="24"/>
                <w:lang w:eastAsia="en-US"/>
              </w:rPr>
            </w:pPr>
            <w:r w:rsidRPr="00476F18">
              <w:rPr>
                <w:rStyle w:val="a9"/>
                <w:rFonts w:ascii="Times New Roman" w:hAnsi="Times New Roman"/>
                <w:i w:val="0"/>
                <w:iCs/>
                <w:sz w:val="24"/>
                <w:szCs w:val="24"/>
                <w:lang w:eastAsia="en-US"/>
              </w:rPr>
              <w:t>Наименование видов деятельности и профессиональных компетенций</w:t>
            </w:r>
          </w:p>
        </w:tc>
      </w:tr>
      <w:tr w:rsidR="007F3B91" w:rsidRPr="00476F18" w14:paraId="42C9577F" w14:textId="77777777" w:rsidTr="00AC5A84">
        <w:tc>
          <w:tcPr>
            <w:tcW w:w="1184" w:type="dxa"/>
            <w:tcBorders>
              <w:top w:val="single" w:sz="4" w:space="0" w:color="auto"/>
              <w:left w:val="single" w:sz="4" w:space="0" w:color="auto"/>
              <w:bottom w:val="single" w:sz="4" w:space="0" w:color="auto"/>
              <w:right w:val="single" w:sz="4" w:space="0" w:color="auto"/>
            </w:tcBorders>
            <w:hideMark/>
          </w:tcPr>
          <w:p w14:paraId="09EAE45F" w14:textId="77777777" w:rsidR="007F3B91" w:rsidRPr="00476F18" w:rsidRDefault="007F3B91" w:rsidP="007F3B91">
            <w:pPr>
              <w:rPr>
                <w:rStyle w:val="a9"/>
                <w:rFonts w:ascii="Times New Roman" w:hAnsi="Times New Roman"/>
                <w:i w:val="0"/>
                <w:sz w:val="24"/>
                <w:szCs w:val="24"/>
                <w:lang w:eastAsia="en-US"/>
              </w:rPr>
            </w:pPr>
            <w:r w:rsidRPr="00476F18">
              <w:rPr>
                <w:rStyle w:val="a9"/>
                <w:rFonts w:ascii="Times New Roman" w:hAnsi="Times New Roman"/>
                <w:i w:val="0"/>
                <w:sz w:val="24"/>
                <w:szCs w:val="24"/>
                <w:lang w:eastAsia="en-US"/>
              </w:rPr>
              <w:t>ВД 3</w:t>
            </w:r>
          </w:p>
        </w:tc>
        <w:tc>
          <w:tcPr>
            <w:tcW w:w="9306" w:type="dxa"/>
            <w:gridSpan w:val="2"/>
            <w:tcBorders>
              <w:top w:val="single" w:sz="4" w:space="0" w:color="auto"/>
              <w:left w:val="single" w:sz="4" w:space="0" w:color="auto"/>
              <w:bottom w:val="single" w:sz="4" w:space="0" w:color="auto"/>
              <w:right w:val="single" w:sz="4" w:space="0" w:color="auto"/>
            </w:tcBorders>
            <w:hideMark/>
          </w:tcPr>
          <w:p w14:paraId="1347C125" w14:textId="77777777" w:rsidR="007F3B91" w:rsidRPr="00476F18" w:rsidRDefault="007F3B91" w:rsidP="007F3B91">
            <w:pPr>
              <w:spacing w:after="0" w:line="240" w:lineRule="auto"/>
              <w:rPr>
                <w:rStyle w:val="a9"/>
                <w:rFonts w:ascii="Times New Roman" w:hAnsi="Times New Roman"/>
                <w:i w:val="0"/>
                <w:iCs/>
                <w:sz w:val="24"/>
                <w:szCs w:val="24"/>
                <w:lang w:eastAsia="en-US"/>
              </w:rPr>
            </w:pPr>
            <w:r w:rsidRPr="00476F18">
              <w:rPr>
                <w:rFonts w:ascii="Times New Roman" w:hAnsi="Times New Roman"/>
                <w:color w:val="000000"/>
                <w:sz w:val="24"/>
                <w:szCs w:val="24"/>
                <w:lang w:eastAsia="en-US"/>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r>
      <w:tr w:rsidR="007F3B91" w:rsidRPr="00476F18" w14:paraId="78062339" w14:textId="77777777" w:rsidTr="00AC5A84">
        <w:tc>
          <w:tcPr>
            <w:tcW w:w="1184" w:type="dxa"/>
            <w:tcBorders>
              <w:top w:val="single" w:sz="4" w:space="0" w:color="auto"/>
              <w:left w:val="single" w:sz="4" w:space="0" w:color="auto"/>
              <w:bottom w:val="single" w:sz="4" w:space="0" w:color="auto"/>
              <w:right w:val="single" w:sz="4" w:space="0" w:color="auto"/>
            </w:tcBorders>
            <w:hideMark/>
          </w:tcPr>
          <w:p w14:paraId="412E7FAC" w14:textId="77777777" w:rsidR="007F3B91" w:rsidRPr="00476F18" w:rsidRDefault="007F3B91" w:rsidP="007F3B91">
            <w:pPr>
              <w:rPr>
                <w:rStyle w:val="a9"/>
                <w:rFonts w:ascii="Times New Roman" w:hAnsi="Times New Roman"/>
                <w:i w:val="0"/>
                <w:sz w:val="24"/>
                <w:szCs w:val="24"/>
                <w:lang w:eastAsia="en-US"/>
              </w:rPr>
            </w:pPr>
            <w:r w:rsidRPr="00476F18">
              <w:rPr>
                <w:rStyle w:val="a9"/>
                <w:rFonts w:ascii="Times New Roman" w:hAnsi="Times New Roman"/>
                <w:i w:val="0"/>
                <w:sz w:val="24"/>
                <w:szCs w:val="24"/>
                <w:lang w:eastAsia="en-US"/>
              </w:rPr>
              <w:t>ПК 3.1</w:t>
            </w:r>
          </w:p>
        </w:tc>
        <w:tc>
          <w:tcPr>
            <w:tcW w:w="9306" w:type="dxa"/>
            <w:gridSpan w:val="2"/>
            <w:tcBorders>
              <w:top w:val="single" w:sz="4" w:space="0" w:color="auto"/>
              <w:left w:val="single" w:sz="4" w:space="0" w:color="auto"/>
              <w:bottom w:val="single" w:sz="4" w:space="0" w:color="auto"/>
              <w:right w:val="single" w:sz="4" w:space="0" w:color="auto"/>
            </w:tcBorders>
          </w:tcPr>
          <w:p w14:paraId="2FE4CFD6" w14:textId="77777777" w:rsidR="007F3B91" w:rsidRPr="00476F18" w:rsidRDefault="007F3B91" w:rsidP="007F3B91">
            <w:pPr>
              <w:spacing w:after="0" w:line="240" w:lineRule="auto"/>
              <w:rPr>
                <w:rStyle w:val="a9"/>
                <w:rFonts w:ascii="Times New Roman" w:hAnsi="Times New Roman"/>
                <w:i w:val="0"/>
                <w:sz w:val="24"/>
                <w:szCs w:val="24"/>
              </w:rPr>
            </w:pPr>
            <w:r w:rsidRPr="00476F18">
              <w:rPr>
                <w:rFonts w:ascii="Times New Roman" w:hAnsi="Times New Roman"/>
                <w:sz w:val="24"/>
                <w:szCs w:val="24"/>
                <w:lang w:eastAsia="en-US"/>
              </w:rPr>
              <w:t>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r>
      <w:tr w:rsidR="007F3B91" w:rsidRPr="00476F18" w14:paraId="737AA914" w14:textId="77777777" w:rsidTr="00AC5A84">
        <w:tc>
          <w:tcPr>
            <w:tcW w:w="1227" w:type="dxa"/>
            <w:gridSpan w:val="2"/>
            <w:tcBorders>
              <w:top w:val="single" w:sz="4" w:space="0" w:color="auto"/>
              <w:left w:val="single" w:sz="4" w:space="0" w:color="auto"/>
              <w:bottom w:val="single" w:sz="4" w:space="0" w:color="auto"/>
              <w:right w:val="single" w:sz="4" w:space="0" w:color="auto"/>
            </w:tcBorders>
            <w:hideMark/>
          </w:tcPr>
          <w:p w14:paraId="1E8243C9" w14:textId="77777777" w:rsidR="007F3B91" w:rsidRPr="00476F18" w:rsidRDefault="007F3B91" w:rsidP="007F3B91">
            <w:pPr>
              <w:rPr>
                <w:rStyle w:val="a9"/>
                <w:rFonts w:ascii="Times New Roman" w:hAnsi="Times New Roman"/>
                <w:bCs/>
                <w:i w:val="0"/>
                <w:iCs/>
                <w:sz w:val="24"/>
                <w:szCs w:val="24"/>
                <w:lang w:eastAsia="en-US"/>
              </w:rPr>
            </w:pPr>
            <w:r w:rsidRPr="00476F18">
              <w:rPr>
                <w:rStyle w:val="a9"/>
                <w:rFonts w:ascii="Times New Roman" w:hAnsi="Times New Roman"/>
                <w:bCs/>
                <w:i w:val="0"/>
                <w:iCs/>
                <w:sz w:val="24"/>
                <w:szCs w:val="24"/>
                <w:lang w:eastAsia="en-US"/>
              </w:rPr>
              <w:t>ПК 3.2</w:t>
            </w:r>
          </w:p>
        </w:tc>
        <w:tc>
          <w:tcPr>
            <w:tcW w:w="9263" w:type="dxa"/>
            <w:tcBorders>
              <w:top w:val="single" w:sz="4" w:space="0" w:color="auto"/>
              <w:left w:val="single" w:sz="4" w:space="0" w:color="auto"/>
              <w:bottom w:val="single" w:sz="4" w:space="0" w:color="auto"/>
              <w:right w:val="single" w:sz="4" w:space="0" w:color="auto"/>
            </w:tcBorders>
            <w:hideMark/>
          </w:tcPr>
          <w:p w14:paraId="066F3616" w14:textId="77777777" w:rsidR="007F3B91" w:rsidRPr="00476F18" w:rsidRDefault="007F3B91" w:rsidP="007F3B91">
            <w:pPr>
              <w:spacing w:after="0" w:line="240" w:lineRule="auto"/>
              <w:rPr>
                <w:rStyle w:val="a9"/>
                <w:rFonts w:ascii="Times New Roman" w:hAnsi="Times New Roman"/>
                <w:bCs/>
                <w:i w:val="0"/>
                <w:iCs/>
                <w:sz w:val="24"/>
                <w:szCs w:val="24"/>
                <w:lang w:eastAsia="en-US"/>
              </w:rPr>
            </w:pPr>
            <w:r w:rsidRPr="00476F18">
              <w:rPr>
                <w:rFonts w:ascii="Times New Roman" w:hAnsi="Times New Roman"/>
                <w:sz w:val="24"/>
                <w:szCs w:val="24"/>
                <w:lang w:eastAsia="en-US"/>
              </w:rPr>
              <w:t>Проводить 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tc>
      </w:tr>
    </w:tbl>
    <w:p w14:paraId="43B56238" w14:textId="77777777" w:rsidR="007F3B91" w:rsidRPr="00476F18" w:rsidRDefault="007F3B91" w:rsidP="007F3B91">
      <w:pPr>
        <w:spacing w:after="0" w:line="240" w:lineRule="auto"/>
        <w:rPr>
          <w:rFonts w:ascii="Times New Roman" w:hAnsi="Times New Roman"/>
          <w:bCs/>
          <w:sz w:val="24"/>
          <w:szCs w:val="24"/>
        </w:rPr>
      </w:pPr>
    </w:p>
    <w:p w14:paraId="2085E539" w14:textId="77777777" w:rsidR="007F3B91" w:rsidRPr="00476F18" w:rsidRDefault="007F3B91" w:rsidP="007F3B91">
      <w:pPr>
        <w:spacing w:after="0" w:line="240" w:lineRule="auto"/>
        <w:rPr>
          <w:rFonts w:ascii="Times New Roman" w:hAnsi="Times New Roman"/>
          <w:bCs/>
          <w:sz w:val="24"/>
          <w:szCs w:val="24"/>
        </w:rPr>
      </w:pPr>
      <w:r w:rsidRPr="00476F18">
        <w:rPr>
          <w:rFonts w:ascii="Times New Roman" w:hAnsi="Times New Roman"/>
          <w:bCs/>
          <w:sz w:val="24"/>
          <w:szCs w:val="24"/>
        </w:rPr>
        <w:t>1.1.3. В результате освоения профессионального модуля обучающийся должен</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214"/>
      </w:tblGrid>
      <w:tr w:rsidR="007F3B91" w:rsidRPr="00AC5A84" w14:paraId="0DD40D13" w14:textId="77777777" w:rsidTr="00AC5A84">
        <w:tc>
          <w:tcPr>
            <w:tcW w:w="1276" w:type="dxa"/>
            <w:tcBorders>
              <w:top w:val="single" w:sz="4" w:space="0" w:color="auto"/>
              <w:left w:val="single" w:sz="4" w:space="0" w:color="auto"/>
              <w:bottom w:val="single" w:sz="4" w:space="0" w:color="auto"/>
              <w:right w:val="single" w:sz="4" w:space="0" w:color="auto"/>
            </w:tcBorders>
            <w:hideMark/>
          </w:tcPr>
          <w:p w14:paraId="4BB77E3E" w14:textId="77777777" w:rsidR="007F3B91" w:rsidRPr="00AC5A84" w:rsidRDefault="007F3B91" w:rsidP="007F3B91">
            <w:pPr>
              <w:spacing w:after="0" w:line="240" w:lineRule="auto"/>
              <w:rPr>
                <w:rFonts w:ascii="Times New Roman" w:hAnsi="Times New Roman"/>
                <w:bCs/>
                <w:sz w:val="20"/>
                <w:szCs w:val="20"/>
                <w:lang w:eastAsia="en-US"/>
              </w:rPr>
            </w:pPr>
            <w:r w:rsidRPr="00AC5A84">
              <w:rPr>
                <w:rFonts w:ascii="Times New Roman" w:hAnsi="Times New Roman"/>
                <w:bCs/>
                <w:sz w:val="20"/>
                <w:szCs w:val="20"/>
                <w:lang w:eastAsia="en-US"/>
              </w:rPr>
              <w:t>Владеть навыками</w:t>
            </w:r>
          </w:p>
        </w:tc>
        <w:tc>
          <w:tcPr>
            <w:tcW w:w="9214" w:type="dxa"/>
            <w:tcBorders>
              <w:top w:val="single" w:sz="4" w:space="0" w:color="auto"/>
              <w:left w:val="single" w:sz="4" w:space="0" w:color="auto"/>
              <w:bottom w:val="single" w:sz="4" w:space="0" w:color="auto"/>
              <w:right w:val="single" w:sz="4" w:space="0" w:color="auto"/>
            </w:tcBorders>
          </w:tcPr>
          <w:p w14:paraId="5972F5C0"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Н 3.1.01 Подготовка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в соответствии с используемыми методами анализа качества, требованиями нормативно – технической документации, требованиями охраны труда и экологической безопасности в процессе производства продуктов питания из растительного сырья.</w:t>
            </w:r>
          </w:p>
          <w:p w14:paraId="2A4AAFCD"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lastRenderedPageBreak/>
              <w:t xml:space="preserve"> </w:t>
            </w:r>
          </w:p>
          <w:p w14:paraId="0E471847"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Н 3.1.02Подготовка расходных материалов, в том числе жидких, твердых, газообразных проб, растворов заданной концентрации, реактивов и питательных сред для проведения контроля необходимых параметров сырья, полуфабрикатов и продуктов питания в соответствии со стандартными ( аттестованными) методиками, требованиями нормативно – технической документации, требованиями охраны труда и экологической безопасности в процессе производства продуктов питания из растительного сырья.</w:t>
            </w:r>
          </w:p>
          <w:p w14:paraId="587B163C" w14:textId="77777777" w:rsidR="007F3B91" w:rsidRPr="00AC5A84" w:rsidRDefault="007F3B91" w:rsidP="007F3B91">
            <w:pPr>
              <w:spacing w:after="0" w:line="240" w:lineRule="auto"/>
              <w:rPr>
                <w:rFonts w:ascii="Times New Roman" w:eastAsia="Calibri" w:hAnsi="Times New Roman"/>
                <w:sz w:val="20"/>
                <w:szCs w:val="20"/>
                <w:lang w:eastAsia="en-US"/>
              </w:rPr>
            </w:pPr>
          </w:p>
          <w:p w14:paraId="0510EFB7"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Н 3.1.03Техническое обслуживание испытательного оборудования для лабораторного исследования состава сырья, полуфабрикатов и продуктов питания в соответствии с планами- графиками и регламентами, установленными эксплуатационной документацией, в процессе производства продуктов питания из растительного сырья.</w:t>
            </w:r>
          </w:p>
          <w:p w14:paraId="75C8F2E1" w14:textId="77777777" w:rsidR="007F3B91" w:rsidRPr="00AC5A84" w:rsidRDefault="007F3B91" w:rsidP="007F3B91">
            <w:pPr>
              <w:spacing w:after="0" w:line="240" w:lineRule="auto"/>
              <w:rPr>
                <w:rFonts w:ascii="Times New Roman" w:eastAsia="Calibri" w:hAnsi="Times New Roman"/>
                <w:sz w:val="20"/>
                <w:szCs w:val="20"/>
                <w:lang w:eastAsia="en-US"/>
              </w:rPr>
            </w:pPr>
          </w:p>
          <w:p w14:paraId="391A92CE"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 xml:space="preserve">Н 3.1.04Осуществление безопасного хранения, применение и транспортировки реактивов, материалов, ядовитых и огнеопасных веществ в соответствии с нормативно – технической документацией, охраны труда и экологической безопасности в процессе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 </w:t>
            </w:r>
          </w:p>
          <w:p w14:paraId="4B7EC66C" w14:textId="77777777" w:rsidR="007F3B91" w:rsidRPr="00AC5A84" w:rsidRDefault="007F3B91" w:rsidP="007F3B91">
            <w:pPr>
              <w:spacing w:after="0" w:line="240" w:lineRule="auto"/>
              <w:rPr>
                <w:rFonts w:ascii="Times New Roman" w:eastAsia="Calibri" w:hAnsi="Times New Roman"/>
                <w:sz w:val="20"/>
                <w:szCs w:val="20"/>
                <w:lang w:eastAsia="en-US"/>
              </w:rPr>
            </w:pPr>
          </w:p>
          <w:p w14:paraId="598EF20D"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 xml:space="preserve">Н 3.1.05Проведение учета и своевременной инвентаризации по всем операциям, связанным с приходом, движением и расходом реактивов, материалов, инструментов, оборудования, средств индивидуальной защиты, во время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 в т.ч в электронном виде. </w:t>
            </w:r>
          </w:p>
          <w:p w14:paraId="5BE8CE3D" w14:textId="77777777" w:rsidR="007F3B91" w:rsidRPr="00AC5A84" w:rsidRDefault="007F3B91" w:rsidP="007F3B91">
            <w:pPr>
              <w:pStyle w:val="af0"/>
              <w:spacing w:line="240" w:lineRule="auto"/>
              <w:rPr>
                <w:sz w:val="20"/>
                <w:szCs w:val="20"/>
                <w:lang w:eastAsia="en-US"/>
              </w:rPr>
            </w:pPr>
          </w:p>
          <w:p w14:paraId="0D3CDB1F" w14:textId="77777777" w:rsidR="007F3B91" w:rsidRPr="00AC5A84" w:rsidRDefault="007F3B91" w:rsidP="007F3B91">
            <w:pPr>
              <w:pStyle w:val="af0"/>
              <w:spacing w:line="240" w:lineRule="auto"/>
              <w:jc w:val="left"/>
              <w:rPr>
                <w:sz w:val="20"/>
                <w:szCs w:val="20"/>
                <w:lang w:eastAsia="en-US"/>
              </w:rPr>
            </w:pPr>
            <w:r w:rsidRPr="00AC5A84">
              <w:rPr>
                <w:sz w:val="20"/>
                <w:szCs w:val="20"/>
                <w:lang w:eastAsia="en-US"/>
              </w:rPr>
              <w:t>Н 3.2.01Отбор проб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в процессе производства продуктов питания из растительного сырья</w:t>
            </w:r>
          </w:p>
          <w:p w14:paraId="72AEE962" w14:textId="77777777" w:rsidR="007F3B91" w:rsidRPr="00AC5A84" w:rsidRDefault="007F3B91" w:rsidP="007F3B91">
            <w:pPr>
              <w:pStyle w:val="af0"/>
              <w:spacing w:line="240" w:lineRule="auto"/>
              <w:rPr>
                <w:sz w:val="20"/>
                <w:szCs w:val="20"/>
                <w:lang w:eastAsia="en-US"/>
              </w:rPr>
            </w:pPr>
          </w:p>
          <w:p w14:paraId="3B3C4C7D" w14:textId="77777777" w:rsidR="007F3B91" w:rsidRPr="00AC5A84" w:rsidRDefault="007F3B91" w:rsidP="007F3B91">
            <w:pPr>
              <w:pStyle w:val="af0"/>
              <w:spacing w:line="240" w:lineRule="auto"/>
              <w:jc w:val="left"/>
              <w:rPr>
                <w:sz w:val="20"/>
                <w:szCs w:val="20"/>
                <w:lang w:eastAsia="en-US"/>
              </w:rPr>
            </w:pPr>
            <w:r w:rsidRPr="00AC5A84">
              <w:rPr>
                <w:sz w:val="20"/>
                <w:szCs w:val="20"/>
                <w:lang w:eastAsia="en-US"/>
              </w:rPr>
              <w:t>Н 3.2.02 Проведение микробиологического и химико-бактериологического анализа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134F22DE" w14:textId="77777777" w:rsidR="007F3B91" w:rsidRPr="00AC5A84" w:rsidRDefault="007F3B91" w:rsidP="007F3B91">
            <w:pPr>
              <w:pStyle w:val="af0"/>
              <w:spacing w:line="240" w:lineRule="auto"/>
              <w:rPr>
                <w:sz w:val="20"/>
                <w:szCs w:val="20"/>
                <w:lang w:eastAsia="en-US"/>
              </w:rPr>
            </w:pPr>
          </w:p>
          <w:p w14:paraId="5DF94EC0" w14:textId="77777777" w:rsidR="007F3B91" w:rsidRPr="00AC5A84" w:rsidRDefault="007F3B91" w:rsidP="007F3B91">
            <w:pPr>
              <w:pStyle w:val="af0"/>
              <w:spacing w:line="240" w:lineRule="auto"/>
              <w:rPr>
                <w:sz w:val="20"/>
                <w:szCs w:val="20"/>
                <w:lang w:eastAsia="en-US"/>
              </w:rPr>
            </w:pPr>
            <w:r w:rsidRPr="00AC5A84">
              <w:rPr>
                <w:sz w:val="20"/>
                <w:szCs w:val="20"/>
                <w:lang w:eastAsia="en-US"/>
              </w:rPr>
              <w:t>Н 3.2.03 Проведение спектральных, полярографических и пробирных анализов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404F0D1E" w14:textId="77777777" w:rsidR="007F3B91" w:rsidRPr="00AC5A84" w:rsidRDefault="007F3B91" w:rsidP="007F3B91">
            <w:pPr>
              <w:pStyle w:val="af0"/>
              <w:spacing w:line="240" w:lineRule="auto"/>
              <w:jc w:val="left"/>
              <w:rPr>
                <w:sz w:val="20"/>
                <w:szCs w:val="20"/>
                <w:lang w:eastAsia="en-US"/>
              </w:rPr>
            </w:pPr>
          </w:p>
          <w:p w14:paraId="33B70AEC" w14:textId="77777777" w:rsidR="007F3B91" w:rsidRPr="00AC5A84" w:rsidRDefault="007F3B91" w:rsidP="007F3B91">
            <w:pPr>
              <w:pStyle w:val="af0"/>
              <w:spacing w:line="240" w:lineRule="auto"/>
              <w:jc w:val="left"/>
              <w:rPr>
                <w:sz w:val="20"/>
                <w:szCs w:val="20"/>
                <w:lang w:eastAsia="en-US"/>
              </w:rPr>
            </w:pPr>
            <w:r w:rsidRPr="00AC5A84">
              <w:rPr>
                <w:sz w:val="20"/>
                <w:szCs w:val="20"/>
                <w:lang w:eastAsia="en-US"/>
              </w:rPr>
              <w:t>Н 3.2.04 Проведение органолептических исследований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102ABD1B" w14:textId="77777777" w:rsidR="007F3B91" w:rsidRPr="00AC5A84" w:rsidRDefault="007F3B91" w:rsidP="007F3B91">
            <w:pPr>
              <w:pStyle w:val="af0"/>
              <w:spacing w:line="240" w:lineRule="auto"/>
              <w:rPr>
                <w:sz w:val="20"/>
                <w:szCs w:val="20"/>
                <w:lang w:eastAsia="en-US"/>
              </w:rPr>
            </w:pPr>
          </w:p>
          <w:p w14:paraId="52A55F38" w14:textId="77777777" w:rsidR="007F3B91" w:rsidRPr="00AC5A84" w:rsidRDefault="007F3B91" w:rsidP="007F3B91">
            <w:pPr>
              <w:pStyle w:val="af0"/>
              <w:spacing w:line="240" w:lineRule="auto"/>
              <w:jc w:val="left"/>
              <w:rPr>
                <w:sz w:val="20"/>
                <w:szCs w:val="20"/>
                <w:lang w:eastAsia="en-US"/>
              </w:rPr>
            </w:pPr>
            <w:r w:rsidRPr="00AC5A84">
              <w:rPr>
                <w:sz w:val="20"/>
                <w:szCs w:val="20"/>
                <w:lang w:eastAsia="en-US"/>
              </w:rPr>
              <w:t>Н 3.2.05 Проведение расчетов, оценки и регистрации результатов исследований состава и параметров сырья, полуфабрикатов и готовой продукции в процессе производства продуктов питания из растительного сырья по регистрационным формам,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2D42B9D7" w14:textId="77777777" w:rsidR="007F3B91" w:rsidRPr="00AC5A84" w:rsidRDefault="007F3B91" w:rsidP="007F3B91">
            <w:pPr>
              <w:spacing w:after="0" w:line="240" w:lineRule="auto"/>
              <w:rPr>
                <w:rFonts w:ascii="Times New Roman" w:hAnsi="Times New Roman"/>
                <w:sz w:val="20"/>
                <w:szCs w:val="20"/>
                <w:lang w:eastAsia="en-US"/>
              </w:rPr>
            </w:pPr>
          </w:p>
          <w:p w14:paraId="73E0466B" w14:textId="77777777" w:rsidR="007F3B91" w:rsidRPr="00AC5A84" w:rsidRDefault="007F3B91" w:rsidP="007F3B91">
            <w:pPr>
              <w:spacing w:after="0" w:line="240" w:lineRule="auto"/>
              <w:rPr>
                <w:rFonts w:ascii="Times New Roman" w:hAnsi="Times New Roman"/>
                <w:sz w:val="20"/>
                <w:szCs w:val="20"/>
                <w:lang w:eastAsia="en-US"/>
              </w:rPr>
            </w:pPr>
            <w:r w:rsidRPr="00AC5A84">
              <w:rPr>
                <w:rFonts w:ascii="Times New Roman" w:hAnsi="Times New Roman"/>
                <w:sz w:val="20"/>
                <w:szCs w:val="20"/>
                <w:lang w:eastAsia="en-US"/>
              </w:rPr>
              <w:t>Н 3.2.06 Оформление и документирование результатов лабораторных исследований состава и параметров сырья, полуфабрикатов и готовой продукции в процессе производства продуктов питания из растительного сырья путем составления учетно-отчетной документации, оформления лабораторных журналов и протоколов для проведения различных видов анализа сырья, полуфабрикатов, готовой продукции на разных этапах производства пищевых продуктов, в том числе в электронном виде</w:t>
            </w:r>
          </w:p>
          <w:p w14:paraId="7DFA647D" w14:textId="77777777" w:rsidR="007F3B91" w:rsidRPr="00AC5A84" w:rsidRDefault="007F3B91" w:rsidP="007F3B91">
            <w:pPr>
              <w:spacing w:after="0" w:line="240" w:lineRule="auto"/>
              <w:rPr>
                <w:rFonts w:ascii="Times New Roman" w:hAnsi="Times New Roman"/>
                <w:sz w:val="20"/>
                <w:szCs w:val="20"/>
                <w:lang w:eastAsia="en-US"/>
              </w:rPr>
            </w:pPr>
          </w:p>
          <w:p w14:paraId="16747C5F" w14:textId="11E61935" w:rsidR="007F3B91" w:rsidRPr="00AC5A84" w:rsidRDefault="007F3B91" w:rsidP="00AC5A84">
            <w:pPr>
              <w:spacing w:after="0" w:line="240" w:lineRule="auto"/>
              <w:rPr>
                <w:rFonts w:ascii="Times New Roman" w:hAnsi="Times New Roman"/>
                <w:sz w:val="20"/>
                <w:szCs w:val="20"/>
                <w:lang w:eastAsia="en-US"/>
              </w:rPr>
            </w:pPr>
            <w:r w:rsidRPr="00AC5A84">
              <w:rPr>
                <w:rFonts w:ascii="Times New Roman" w:hAnsi="Times New Roman"/>
                <w:sz w:val="20"/>
                <w:szCs w:val="20"/>
                <w:lang w:eastAsia="en-US"/>
              </w:rPr>
              <w:t>Н 3.2.07 Оценка качества сырья, полуфабрикатов, готовых хлебобулочных, кондитерских, макаронных изделий</w:t>
            </w:r>
          </w:p>
        </w:tc>
      </w:tr>
      <w:tr w:rsidR="007F3B91" w:rsidRPr="00AC5A84" w14:paraId="1E24F7B4" w14:textId="77777777" w:rsidTr="00AC5A84">
        <w:tc>
          <w:tcPr>
            <w:tcW w:w="1276" w:type="dxa"/>
            <w:tcBorders>
              <w:top w:val="single" w:sz="4" w:space="0" w:color="auto"/>
              <w:left w:val="single" w:sz="4" w:space="0" w:color="auto"/>
              <w:bottom w:val="single" w:sz="4" w:space="0" w:color="auto"/>
              <w:right w:val="single" w:sz="4" w:space="0" w:color="auto"/>
            </w:tcBorders>
            <w:hideMark/>
          </w:tcPr>
          <w:p w14:paraId="1B064D19" w14:textId="77777777" w:rsidR="007F3B91" w:rsidRPr="00AC5A84" w:rsidRDefault="007F3B91" w:rsidP="007F3B91">
            <w:pPr>
              <w:spacing w:after="0" w:line="240" w:lineRule="auto"/>
              <w:rPr>
                <w:rFonts w:ascii="Times New Roman" w:hAnsi="Times New Roman"/>
                <w:bCs/>
                <w:sz w:val="20"/>
                <w:szCs w:val="20"/>
                <w:lang w:eastAsia="en-US"/>
              </w:rPr>
            </w:pPr>
            <w:r w:rsidRPr="00AC5A84">
              <w:rPr>
                <w:rFonts w:ascii="Times New Roman" w:hAnsi="Times New Roman"/>
                <w:bCs/>
                <w:sz w:val="20"/>
                <w:szCs w:val="20"/>
                <w:lang w:eastAsia="en-US"/>
              </w:rPr>
              <w:t>Уметь</w:t>
            </w:r>
          </w:p>
        </w:tc>
        <w:tc>
          <w:tcPr>
            <w:tcW w:w="9214" w:type="dxa"/>
            <w:tcBorders>
              <w:top w:val="single" w:sz="4" w:space="0" w:color="auto"/>
              <w:left w:val="single" w:sz="4" w:space="0" w:color="auto"/>
              <w:bottom w:val="single" w:sz="4" w:space="0" w:color="auto"/>
              <w:right w:val="single" w:sz="4" w:space="0" w:color="auto"/>
            </w:tcBorders>
          </w:tcPr>
          <w:p w14:paraId="5BC87E97" w14:textId="77777777" w:rsidR="007F3B91" w:rsidRPr="00AC5A84" w:rsidRDefault="007F3B91" w:rsidP="007F3B91">
            <w:pPr>
              <w:spacing w:line="240" w:lineRule="auto"/>
              <w:contextualSpacing/>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01.01Оценивать соответствие состояния рабочего места в соответствии с требованиями нормативно – технической документации к лабораторным условиям</w:t>
            </w:r>
          </w:p>
          <w:p w14:paraId="35AD3DC6"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5227A361"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r w:rsidRPr="00AC5A84">
              <w:rPr>
                <w:rFonts w:ascii="Times New Roman" w:eastAsia="Calibri" w:hAnsi="Times New Roman"/>
                <w:sz w:val="20"/>
                <w:szCs w:val="20"/>
                <w:lang w:eastAsia="en-US"/>
              </w:rPr>
              <w:t xml:space="preserve">Уо 01.02Пользоваться основным и вспомогательным лабораторным оборудованием, химической посудой при проведении лабораторного исследования состава сырья, полуфабрикатов и продуктов питания </w:t>
            </w:r>
          </w:p>
          <w:p w14:paraId="55B3A0E5"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6730572B"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01.03Осуществлять мытье, сушку и стерилизацию химической посуды для проведения лабораторного исследования состава сырья, полуфабрикатов и продуктов питания</w:t>
            </w:r>
          </w:p>
          <w:p w14:paraId="448CEEA1"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6DAB6071"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01.04Готовить реактивы и растворы заданной концентрации, питательные среды заданного состава в соответствии с задачами исследования состава сырья, полуфабрикатов и продуктов питания</w:t>
            </w:r>
          </w:p>
          <w:p w14:paraId="629FB39A" w14:textId="77777777" w:rsidR="007F3B91" w:rsidRPr="00AC5A84" w:rsidRDefault="007F3B91" w:rsidP="007F3B91">
            <w:pPr>
              <w:spacing w:line="240" w:lineRule="auto"/>
              <w:contextualSpacing/>
              <w:rPr>
                <w:rFonts w:ascii="Times New Roman" w:eastAsia="Calibri" w:hAnsi="Times New Roman"/>
                <w:sz w:val="20"/>
                <w:szCs w:val="20"/>
                <w:lang w:eastAsia="en-US"/>
              </w:rPr>
            </w:pPr>
          </w:p>
          <w:p w14:paraId="23BA1229" w14:textId="77777777" w:rsidR="007F3B91" w:rsidRPr="00AC5A84" w:rsidRDefault="007F3B91" w:rsidP="007F3B91">
            <w:pPr>
              <w:spacing w:line="240" w:lineRule="auto"/>
              <w:contextualSpacing/>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01.05Отбирать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в соответствии с используемыми методами исследований</w:t>
            </w:r>
          </w:p>
          <w:p w14:paraId="345761FF"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r w:rsidRPr="00AC5A84">
              <w:rPr>
                <w:rFonts w:ascii="Times New Roman" w:eastAsia="Calibri" w:hAnsi="Times New Roman"/>
                <w:sz w:val="20"/>
                <w:szCs w:val="20"/>
                <w:lang w:eastAsia="en-US"/>
              </w:rPr>
              <w:t xml:space="preserve"> </w:t>
            </w:r>
          </w:p>
          <w:p w14:paraId="0A91DB04" w14:textId="3CCF3F35" w:rsidR="007F3B91" w:rsidRPr="00AC5A84" w:rsidRDefault="007F3B91" w:rsidP="007F3B91">
            <w:pPr>
              <w:spacing w:line="240" w:lineRule="auto"/>
              <w:contextualSpacing/>
              <w:jc w:val="both"/>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01.06Отбирать пробы сырья, полуфабрикатов, готовой продукции на разных этапах производства пищевых продуктов в соответствии со стандартными методами пробоотбора</w:t>
            </w:r>
          </w:p>
          <w:p w14:paraId="188BCE72"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467BA269"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01.07Подготавливать пробы, материалы, комплектующие изделия и испытательное оборудование для проведения лабораторного исследования состава сырья, полуфабрикатов и продуктов питания</w:t>
            </w:r>
          </w:p>
          <w:p w14:paraId="10127C6D"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303C12C0"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01.08Настраивать, подготавливать лабораторное оборудование и производить калибровку мерной посуды для проведения анализа сырья и продуктов питания в соответствии с инструкциями по эксплуатации оборудования</w:t>
            </w:r>
          </w:p>
          <w:p w14:paraId="0BA82F96"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4E364D2E" w14:textId="77777777" w:rsidR="007F3B91" w:rsidRPr="00AC5A84" w:rsidRDefault="007F3B91" w:rsidP="007F3B91">
            <w:pPr>
              <w:spacing w:line="240" w:lineRule="auto"/>
              <w:contextualSpacing/>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01.09Поддерживать в исправном состоянии лабораторное оборудование для проведения анализа сырья и продуктов питания в соответствии с инструкциями по эксплуатации оборудования</w:t>
            </w:r>
          </w:p>
          <w:p w14:paraId="143BC6B0"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r w:rsidRPr="00AC5A84">
              <w:rPr>
                <w:rFonts w:ascii="Times New Roman" w:eastAsia="Calibri" w:hAnsi="Times New Roman"/>
                <w:sz w:val="20"/>
                <w:szCs w:val="20"/>
                <w:lang w:eastAsia="en-US"/>
              </w:rPr>
              <w:t xml:space="preserve"> </w:t>
            </w:r>
          </w:p>
          <w:p w14:paraId="544213C5" w14:textId="77777777" w:rsidR="007F3B91" w:rsidRPr="00AC5A84" w:rsidRDefault="007F3B91" w:rsidP="007F3B91">
            <w:pPr>
              <w:spacing w:line="240" w:lineRule="auto"/>
              <w:contextualSpacing/>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01.10Рассчитывать количество реактивов и расходных материалов, необходимых для бесперебойной работы лаборатории, с учетом объема выполняемых исследований</w:t>
            </w:r>
          </w:p>
          <w:p w14:paraId="05FD5180"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622C4250" w14:textId="77777777" w:rsidR="007F3B91" w:rsidRPr="00AC5A84" w:rsidRDefault="007F3B91" w:rsidP="007F3B91">
            <w:pPr>
              <w:spacing w:line="240" w:lineRule="auto"/>
              <w:contextualSpacing/>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01.11Составлять заявки на лабораторную посуду, реактивы и материалы в соответствии с используемыми методами исследований</w:t>
            </w:r>
          </w:p>
          <w:p w14:paraId="56F8D459"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22F739A5" w14:textId="77777777" w:rsidR="007F3B91" w:rsidRPr="00AC5A84" w:rsidRDefault="007F3B91" w:rsidP="007F3B91">
            <w:pPr>
              <w:spacing w:line="240" w:lineRule="auto"/>
              <w:contextualSpacing/>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01.12Соблюдать требования охраны труда при работе с химическими веществами (кислотами, щелочами, токсичными веществами, легковоспламеняющимися веществами) и испытательным оборудованием</w:t>
            </w:r>
          </w:p>
          <w:p w14:paraId="016B2438"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06593171"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01.13Применять в процессе лабораторных исследований качества и безопасности сырья, полуфабрикатов и продуктов питания спецодежду и средства индивидуальной защиты</w:t>
            </w:r>
          </w:p>
          <w:p w14:paraId="26CA7F44"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4181100E" w14:textId="77777777" w:rsidR="007F3B91" w:rsidRPr="00AC5A84" w:rsidRDefault="007F3B91" w:rsidP="007F3B91">
            <w:pPr>
              <w:spacing w:line="240" w:lineRule="auto"/>
              <w:contextualSpacing/>
              <w:rPr>
                <w:rFonts w:ascii="Times New Roman" w:hAnsi="Times New Roman"/>
                <w:sz w:val="20"/>
                <w:szCs w:val="20"/>
                <w:lang w:eastAsia="en-US"/>
              </w:rPr>
            </w:pPr>
            <w:r w:rsidRPr="00AC5A84">
              <w:rPr>
                <w:rFonts w:ascii="Times New Roman" w:eastAsia="Calibri" w:hAnsi="Times New Roman"/>
                <w:sz w:val="20"/>
                <w:szCs w:val="20"/>
                <w:lang w:eastAsia="en-US"/>
              </w:rPr>
              <w:t>Уо 01.14</w:t>
            </w:r>
            <w:r w:rsidRPr="00AC5A84">
              <w:rPr>
                <w:rFonts w:ascii="Times New Roman" w:hAnsi="Times New Roman"/>
                <w:sz w:val="20"/>
                <w:szCs w:val="20"/>
                <w:lang w:eastAsia="en-US"/>
              </w:rPr>
              <w:t>Проводить лабораторные исследования сырья, полуфабрикатов и готовой продукции в процессе производства продуктов питания из растительного сырья в соответствии с регламентами</w:t>
            </w:r>
          </w:p>
          <w:p w14:paraId="0F51B40E" w14:textId="77777777" w:rsidR="007F3B91" w:rsidRPr="00AC5A84" w:rsidRDefault="007F3B91" w:rsidP="007F3B91">
            <w:pPr>
              <w:spacing w:line="240" w:lineRule="auto"/>
              <w:contextualSpacing/>
              <w:rPr>
                <w:rFonts w:ascii="Times New Roman" w:hAnsi="Times New Roman"/>
                <w:sz w:val="20"/>
                <w:szCs w:val="20"/>
                <w:lang w:eastAsia="en-US"/>
              </w:rPr>
            </w:pPr>
          </w:p>
          <w:p w14:paraId="4C75397A" w14:textId="77777777" w:rsidR="007F3B91" w:rsidRPr="00AC5A84" w:rsidRDefault="007F3B91" w:rsidP="007F3B91">
            <w:pPr>
              <w:spacing w:line="240" w:lineRule="auto"/>
              <w:contextualSpacing/>
              <w:rPr>
                <w:rFonts w:ascii="Times New Roman" w:hAnsi="Times New Roman"/>
                <w:sz w:val="20"/>
                <w:szCs w:val="20"/>
                <w:lang w:eastAsia="en-US"/>
              </w:rPr>
            </w:pPr>
            <w:r w:rsidRPr="00AC5A84">
              <w:rPr>
                <w:rFonts w:ascii="Times New Roman" w:eastAsia="Calibri" w:hAnsi="Times New Roman"/>
                <w:sz w:val="20"/>
                <w:szCs w:val="20"/>
                <w:lang w:eastAsia="en-US"/>
              </w:rPr>
              <w:t>Уо 01.15</w:t>
            </w:r>
            <w:r w:rsidRPr="00AC5A84">
              <w:rPr>
                <w:rFonts w:ascii="Times New Roman" w:hAnsi="Times New Roman"/>
                <w:sz w:val="20"/>
                <w:szCs w:val="20"/>
                <w:lang w:eastAsia="en-US"/>
              </w:rPr>
              <w:t>Готовить образцы и оборудование к проведению спектральных, полярографических и пробирных анализов сырья, полуфабрикатов и готовой продукции в процессе производства продуктов питания из растительного сырья</w:t>
            </w:r>
          </w:p>
          <w:p w14:paraId="482AE698" w14:textId="77777777" w:rsidR="007F3B91" w:rsidRPr="00AC5A84" w:rsidRDefault="007F3B91" w:rsidP="007F3B91">
            <w:pPr>
              <w:spacing w:line="240" w:lineRule="auto"/>
              <w:contextualSpacing/>
              <w:jc w:val="both"/>
              <w:rPr>
                <w:rFonts w:ascii="Times New Roman" w:hAnsi="Times New Roman"/>
                <w:sz w:val="20"/>
                <w:szCs w:val="20"/>
                <w:lang w:eastAsia="en-US"/>
              </w:rPr>
            </w:pPr>
          </w:p>
          <w:p w14:paraId="30DD36ED" w14:textId="77777777" w:rsidR="007F3B91" w:rsidRPr="00AC5A84" w:rsidRDefault="007F3B91" w:rsidP="007F3B91">
            <w:pPr>
              <w:spacing w:line="240" w:lineRule="auto"/>
              <w:contextualSpacing/>
              <w:jc w:val="both"/>
              <w:rPr>
                <w:rFonts w:ascii="Times New Roman" w:hAnsi="Times New Roman"/>
                <w:sz w:val="20"/>
                <w:szCs w:val="20"/>
                <w:lang w:eastAsia="en-US"/>
              </w:rPr>
            </w:pPr>
            <w:r w:rsidRPr="00AC5A84">
              <w:rPr>
                <w:rFonts w:ascii="Times New Roman" w:eastAsia="Calibri" w:hAnsi="Times New Roman"/>
                <w:sz w:val="20"/>
                <w:szCs w:val="20"/>
                <w:lang w:eastAsia="en-US"/>
              </w:rPr>
              <w:t>Уо 01.16</w:t>
            </w:r>
            <w:r w:rsidRPr="00AC5A84">
              <w:rPr>
                <w:rFonts w:ascii="Times New Roman" w:hAnsi="Times New Roman"/>
                <w:sz w:val="20"/>
                <w:szCs w:val="20"/>
                <w:lang w:eastAsia="en-US"/>
              </w:rPr>
              <w:t>Производить оценки и контроль выполнения спектральных, полярографических и пробирных анализов сырья, полуфабрикатов и готовой продукции в процессе производства продуктов питания из растительного сырья</w:t>
            </w:r>
          </w:p>
          <w:p w14:paraId="3190F68B" w14:textId="77777777" w:rsidR="007F3B91" w:rsidRPr="00AC5A84" w:rsidRDefault="007F3B91" w:rsidP="007F3B91">
            <w:pPr>
              <w:spacing w:line="240" w:lineRule="auto"/>
              <w:contextualSpacing/>
              <w:jc w:val="both"/>
              <w:rPr>
                <w:rFonts w:ascii="Times New Roman" w:hAnsi="Times New Roman"/>
                <w:sz w:val="20"/>
                <w:szCs w:val="20"/>
                <w:lang w:eastAsia="en-US"/>
              </w:rPr>
            </w:pPr>
          </w:p>
          <w:p w14:paraId="214F012C" w14:textId="77777777" w:rsidR="007F3B91" w:rsidRPr="00AC5A84" w:rsidRDefault="007F3B91" w:rsidP="007F3B91">
            <w:pPr>
              <w:spacing w:line="240" w:lineRule="auto"/>
              <w:contextualSpacing/>
              <w:rPr>
                <w:rFonts w:ascii="Times New Roman" w:hAnsi="Times New Roman"/>
                <w:sz w:val="20"/>
                <w:szCs w:val="20"/>
                <w:lang w:eastAsia="en-US"/>
              </w:rPr>
            </w:pPr>
            <w:r w:rsidRPr="00AC5A84">
              <w:rPr>
                <w:rFonts w:ascii="Times New Roman" w:eastAsia="Calibri" w:hAnsi="Times New Roman"/>
                <w:sz w:val="20"/>
                <w:szCs w:val="20"/>
                <w:lang w:eastAsia="en-US"/>
              </w:rPr>
              <w:t>Уо 01.17</w:t>
            </w:r>
            <w:r w:rsidRPr="00AC5A84">
              <w:rPr>
                <w:rFonts w:ascii="Times New Roman" w:hAnsi="Times New Roman"/>
                <w:sz w:val="20"/>
                <w:szCs w:val="20"/>
                <w:lang w:eastAsia="en-US"/>
              </w:rPr>
              <w:t>Руководствоваться методами микробиологического или химико-бактериологического анализа для лабораторных исследований сырья, полуфабрикатов и готовой продукции в процессе производства продуктов питания из растительного сырья</w:t>
            </w:r>
          </w:p>
          <w:p w14:paraId="6EECC42E"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0C2F18B1"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02.01 Пользоваться специальным программным обеспечением при выполнении анализов лабораторного исследования состава сырья, полуфабрикатов и продуктов питания в соответствии с требованиями технологической документации</w:t>
            </w:r>
          </w:p>
          <w:p w14:paraId="05D2FB12"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09F6A0EF"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r w:rsidRPr="00AC5A84">
              <w:rPr>
                <w:rFonts w:ascii="Times New Roman" w:eastAsia="Calibri" w:hAnsi="Times New Roman"/>
                <w:sz w:val="20"/>
                <w:szCs w:val="20"/>
                <w:lang w:eastAsia="en-US"/>
              </w:rPr>
              <w:t xml:space="preserve">Уо 02.02Использовать ИКТ технологии сбора, размещения, хранения и накопления, преобразования и передачи данных в профессионально – ориентированных информационных системах в процессе производства продуктов питания из </w:t>
            </w:r>
            <w:proofErr w:type="gramStart"/>
            <w:r w:rsidRPr="00AC5A84">
              <w:rPr>
                <w:rFonts w:ascii="Times New Roman" w:eastAsia="Calibri" w:hAnsi="Times New Roman"/>
                <w:sz w:val="20"/>
                <w:szCs w:val="20"/>
                <w:lang w:eastAsia="en-US"/>
              </w:rPr>
              <w:t>растительного  сырья</w:t>
            </w:r>
            <w:proofErr w:type="gramEnd"/>
          </w:p>
          <w:p w14:paraId="55889790"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p w14:paraId="742B45A1" w14:textId="77777777" w:rsidR="007F3B91" w:rsidRPr="00AC5A84" w:rsidRDefault="007F3B91" w:rsidP="007F3B91">
            <w:pPr>
              <w:spacing w:line="240" w:lineRule="auto"/>
              <w:contextualSpacing/>
              <w:rPr>
                <w:rFonts w:ascii="Times New Roman" w:eastAsia="Calibri" w:hAnsi="Times New Roman"/>
                <w:sz w:val="20"/>
                <w:szCs w:val="20"/>
                <w:lang w:eastAsia="en-US"/>
              </w:rPr>
            </w:pPr>
            <w:r w:rsidRPr="00AC5A84">
              <w:rPr>
                <w:rFonts w:ascii="Times New Roman" w:eastAsia="Calibri" w:hAnsi="Times New Roman"/>
                <w:sz w:val="20"/>
                <w:szCs w:val="20"/>
                <w:lang w:eastAsia="en-US"/>
              </w:rPr>
              <w:t>Уо 02.03Вести и составлять необходимую документацию по подготовке лабораторного оборудования и расходных материалов, в т.ч в электронном виде</w:t>
            </w:r>
          </w:p>
          <w:p w14:paraId="3B1B14EB" w14:textId="77777777" w:rsidR="007F3B91" w:rsidRPr="00AC5A84" w:rsidRDefault="007F3B91" w:rsidP="007F3B91">
            <w:pPr>
              <w:spacing w:line="240" w:lineRule="auto"/>
              <w:contextualSpacing/>
              <w:jc w:val="both"/>
              <w:rPr>
                <w:rFonts w:ascii="Times New Roman" w:hAnsi="Times New Roman"/>
                <w:sz w:val="20"/>
                <w:szCs w:val="20"/>
                <w:lang w:eastAsia="en-US"/>
              </w:rPr>
            </w:pPr>
          </w:p>
          <w:p w14:paraId="18FE56B6" w14:textId="77777777" w:rsidR="007F3B91" w:rsidRPr="00AC5A84" w:rsidRDefault="007F3B91" w:rsidP="007F3B91">
            <w:pPr>
              <w:spacing w:line="240" w:lineRule="auto"/>
              <w:contextualSpacing/>
              <w:rPr>
                <w:rFonts w:ascii="Times New Roman" w:hAnsi="Times New Roman"/>
                <w:sz w:val="20"/>
                <w:szCs w:val="20"/>
                <w:lang w:eastAsia="en-US"/>
              </w:rPr>
            </w:pPr>
            <w:r w:rsidRPr="00AC5A84">
              <w:rPr>
                <w:rFonts w:ascii="Times New Roman" w:eastAsia="Calibri" w:hAnsi="Times New Roman"/>
                <w:sz w:val="20"/>
                <w:szCs w:val="20"/>
                <w:lang w:eastAsia="en-US"/>
              </w:rPr>
              <w:lastRenderedPageBreak/>
              <w:t xml:space="preserve">Уо 02.04 </w:t>
            </w:r>
            <w:r w:rsidRPr="00AC5A84">
              <w:rPr>
                <w:rFonts w:ascii="Times New Roman" w:hAnsi="Times New Roman"/>
                <w:sz w:val="20"/>
                <w:szCs w:val="20"/>
                <w:lang w:eastAsia="en-US"/>
              </w:rPr>
              <w:t>Пользоваться профессиональными компьютерами и специализированным программным обеспечением при обработке данных контрольно-измерительных приборов и лабораторного оборудования в процессе производства продуктов питания из растительного сырья</w:t>
            </w:r>
          </w:p>
          <w:p w14:paraId="705147B3" w14:textId="77777777" w:rsidR="007F3B91" w:rsidRPr="00AC5A84" w:rsidRDefault="007F3B91" w:rsidP="007F3B91">
            <w:pPr>
              <w:spacing w:line="240" w:lineRule="auto"/>
              <w:contextualSpacing/>
              <w:rPr>
                <w:rFonts w:ascii="Times New Roman" w:hAnsi="Times New Roman"/>
                <w:sz w:val="20"/>
                <w:szCs w:val="20"/>
                <w:lang w:eastAsia="en-US"/>
              </w:rPr>
            </w:pPr>
          </w:p>
          <w:p w14:paraId="79389815" w14:textId="77777777" w:rsidR="007F3B91" w:rsidRPr="00AC5A84" w:rsidRDefault="007F3B91" w:rsidP="007F3B91">
            <w:pPr>
              <w:spacing w:line="240" w:lineRule="auto"/>
              <w:contextualSpacing/>
              <w:jc w:val="both"/>
              <w:rPr>
                <w:rFonts w:ascii="Times New Roman" w:hAnsi="Times New Roman"/>
                <w:sz w:val="20"/>
                <w:szCs w:val="20"/>
                <w:lang w:eastAsia="en-US"/>
              </w:rPr>
            </w:pPr>
            <w:r w:rsidRPr="00AC5A84">
              <w:rPr>
                <w:rFonts w:ascii="Times New Roman" w:eastAsia="Calibri" w:hAnsi="Times New Roman"/>
                <w:sz w:val="20"/>
                <w:szCs w:val="20"/>
                <w:lang w:eastAsia="en-US"/>
              </w:rPr>
              <w:t>Уо 02.0</w:t>
            </w:r>
            <w:r w:rsidRPr="00AC5A84">
              <w:rPr>
                <w:rFonts w:ascii="Times New Roman" w:hAnsi="Times New Roman"/>
                <w:sz w:val="20"/>
                <w:szCs w:val="20"/>
                <w:lang w:eastAsia="en-US"/>
              </w:rPr>
              <w:t>5 Заполнять лабораторные журналы и протоколы лабораторных исследований качества и безопасности сырья, полуфабрикатов и готовой продукции в процессе производства продуктов питания из растительного сырья, в том числе в электронном виде</w:t>
            </w:r>
          </w:p>
          <w:p w14:paraId="0B2F59CA" w14:textId="77777777" w:rsidR="007F3B91" w:rsidRPr="00AC5A84" w:rsidRDefault="007F3B91" w:rsidP="007F3B91">
            <w:pPr>
              <w:spacing w:line="240" w:lineRule="auto"/>
              <w:contextualSpacing/>
              <w:jc w:val="both"/>
              <w:rPr>
                <w:rFonts w:ascii="Times New Roman" w:hAnsi="Times New Roman"/>
                <w:sz w:val="20"/>
                <w:szCs w:val="20"/>
                <w:lang w:eastAsia="en-US"/>
              </w:rPr>
            </w:pPr>
          </w:p>
          <w:p w14:paraId="32944D1C" w14:textId="77777777" w:rsidR="007F3B91" w:rsidRPr="00AC5A84" w:rsidRDefault="007F3B91" w:rsidP="007F3B91">
            <w:pPr>
              <w:spacing w:line="240" w:lineRule="auto"/>
              <w:contextualSpacing/>
              <w:rPr>
                <w:rFonts w:ascii="Times New Roman" w:hAnsi="Times New Roman"/>
                <w:sz w:val="20"/>
                <w:szCs w:val="20"/>
                <w:lang w:eastAsia="en-US"/>
              </w:rPr>
            </w:pPr>
            <w:r w:rsidRPr="00AC5A84">
              <w:rPr>
                <w:rFonts w:ascii="Times New Roman" w:eastAsia="Calibri" w:hAnsi="Times New Roman"/>
                <w:sz w:val="20"/>
                <w:szCs w:val="20"/>
                <w:lang w:eastAsia="en-US"/>
              </w:rPr>
              <w:t>Уо 02.0</w:t>
            </w:r>
            <w:r w:rsidRPr="00AC5A84">
              <w:rPr>
                <w:rFonts w:ascii="Times New Roman" w:hAnsi="Times New Roman"/>
                <w:sz w:val="20"/>
                <w:szCs w:val="20"/>
                <w:lang w:eastAsia="en-US"/>
              </w:rPr>
              <w:t>6 Оценивать качество сырья, полуфабрикатов, готовых хлебобулочных, кондитерских, макаронных изделий</w:t>
            </w:r>
          </w:p>
          <w:p w14:paraId="7E5F03E2" w14:textId="77777777" w:rsidR="007F3B91" w:rsidRPr="00AC5A84" w:rsidRDefault="007F3B91" w:rsidP="007F3B91">
            <w:pPr>
              <w:spacing w:line="240" w:lineRule="auto"/>
              <w:contextualSpacing/>
              <w:jc w:val="both"/>
              <w:rPr>
                <w:rFonts w:ascii="Times New Roman" w:eastAsia="Calibri" w:hAnsi="Times New Roman"/>
                <w:sz w:val="20"/>
                <w:szCs w:val="20"/>
                <w:lang w:eastAsia="en-US"/>
              </w:rPr>
            </w:pPr>
          </w:p>
        </w:tc>
      </w:tr>
      <w:tr w:rsidR="007F3B91" w:rsidRPr="00AC5A84" w14:paraId="75A397D0" w14:textId="77777777" w:rsidTr="00AC5A84">
        <w:tc>
          <w:tcPr>
            <w:tcW w:w="1276" w:type="dxa"/>
            <w:tcBorders>
              <w:top w:val="single" w:sz="4" w:space="0" w:color="auto"/>
              <w:left w:val="single" w:sz="4" w:space="0" w:color="auto"/>
              <w:bottom w:val="single" w:sz="4" w:space="0" w:color="auto"/>
              <w:right w:val="single" w:sz="4" w:space="0" w:color="auto"/>
            </w:tcBorders>
            <w:hideMark/>
          </w:tcPr>
          <w:p w14:paraId="0B3F7EF3" w14:textId="77777777" w:rsidR="007F3B91" w:rsidRPr="00AC5A84" w:rsidRDefault="007F3B91" w:rsidP="007F3B91">
            <w:pPr>
              <w:spacing w:after="0" w:line="240" w:lineRule="auto"/>
              <w:rPr>
                <w:rFonts w:ascii="Times New Roman" w:hAnsi="Times New Roman"/>
                <w:bCs/>
                <w:sz w:val="20"/>
                <w:szCs w:val="20"/>
                <w:lang w:eastAsia="en-US"/>
              </w:rPr>
            </w:pPr>
            <w:r w:rsidRPr="00AC5A84">
              <w:rPr>
                <w:rFonts w:ascii="Times New Roman" w:hAnsi="Times New Roman"/>
                <w:bCs/>
                <w:sz w:val="20"/>
                <w:szCs w:val="20"/>
                <w:lang w:eastAsia="en-US"/>
              </w:rPr>
              <w:lastRenderedPageBreak/>
              <w:t>Знать</w:t>
            </w:r>
          </w:p>
        </w:tc>
        <w:tc>
          <w:tcPr>
            <w:tcW w:w="9214" w:type="dxa"/>
            <w:tcBorders>
              <w:top w:val="single" w:sz="4" w:space="0" w:color="auto"/>
              <w:left w:val="single" w:sz="4" w:space="0" w:color="auto"/>
              <w:bottom w:val="single" w:sz="4" w:space="0" w:color="auto"/>
              <w:right w:val="single" w:sz="4" w:space="0" w:color="auto"/>
            </w:tcBorders>
          </w:tcPr>
          <w:p w14:paraId="1DF5D97E"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3.1.01Требования к рабочему месту по проведению исследований качества сырья, полуфабрикатов и продуктов питания</w:t>
            </w:r>
          </w:p>
          <w:p w14:paraId="7BA56680" w14:textId="77777777" w:rsidR="007F3B91" w:rsidRPr="00AC5A84" w:rsidRDefault="007F3B91" w:rsidP="007F3B91">
            <w:pPr>
              <w:spacing w:after="0" w:line="240" w:lineRule="auto"/>
              <w:rPr>
                <w:rFonts w:ascii="Times New Roman" w:eastAsia="Calibri" w:hAnsi="Times New Roman"/>
                <w:sz w:val="20"/>
                <w:szCs w:val="20"/>
                <w:lang w:eastAsia="en-US"/>
              </w:rPr>
            </w:pPr>
          </w:p>
          <w:p w14:paraId="135A3164"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3.1.02Виды, назначение и устройство лабораторного оборудования для проведения различных видов анализа сырья, полуфабрикатов, готовой продукции на разных этапах производства пищевых продуктов</w:t>
            </w:r>
          </w:p>
          <w:p w14:paraId="06258A98" w14:textId="77777777" w:rsidR="007F3B91" w:rsidRPr="00AC5A84" w:rsidRDefault="007F3B91" w:rsidP="007F3B91">
            <w:pPr>
              <w:spacing w:after="0" w:line="240" w:lineRule="auto"/>
              <w:rPr>
                <w:rFonts w:ascii="Times New Roman" w:eastAsia="Calibri" w:hAnsi="Times New Roman"/>
                <w:sz w:val="20"/>
                <w:szCs w:val="20"/>
                <w:lang w:eastAsia="en-US"/>
              </w:rPr>
            </w:pPr>
          </w:p>
          <w:p w14:paraId="6942A4B6"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3.1.03Правила подготовки к работе основного и вспомогательного лабораторного оборудования для выполнения лабораторного исследования состава сырья, полуфабрикатов и продуктов питания.</w:t>
            </w:r>
          </w:p>
          <w:p w14:paraId="3CB5BC80" w14:textId="77777777" w:rsidR="007F3B91" w:rsidRPr="00AC5A84" w:rsidRDefault="007F3B91" w:rsidP="007F3B91">
            <w:pPr>
              <w:spacing w:after="0" w:line="240" w:lineRule="auto"/>
              <w:rPr>
                <w:rFonts w:ascii="Times New Roman" w:eastAsia="Calibri" w:hAnsi="Times New Roman"/>
                <w:sz w:val="20"/>
                <w:szCs w:val="20"/>
                <w:lang w:eastAsia="en-US"/>
              </w:rPr>
            </w:pPr>
          </w:p>
          <w:p w14:paraId="230D40EF"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3.1.04Правила работы с химической посудой, реактивами, материалами и лабораторным оборудованием при выполнении анализов лабораторного исследования состава сырья, полуфабрикатов и продуктов питания в соответствии с требованиями технологической документации</w:t>
            </w:r>
          </w:p>
          <w:p w14:paraId="4E80E0C6" w14:textId="77777777" w:rsidR="007F3B91" w:rsidRPr="00AC5A84" w:rsidRDefault="007F3B91" w:rsidP="007F3B91">
            <w:pPr>
              <w:spacing w:after="0" w:line="240" w:lineRule="auto"/>
              <w:rPr>
                <w:rFonts w:ascii="Times New Roman" w:eastAsia="Calibri" w:hAnsi="Times New Roman"/>
                <w:sz w:val="20"/>
                <w:szCs w:val="20"/>
                <w:lang w:eastAsia="en-US"/>
              </w:rPr>
            </w:pPr>
          </w:p>
          <w:p w14:paraId="413BDE80"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3.1.05Правила хранения химических реактивов, проб в соответствии со стандартами</w:t>
            </w:r>
          </w:p>
          <w:p w14:paraId="30D3B4C9"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Способы мытья и дезинфекции химической посуды для проведения различных видов анализа сырья, полуфабрикатов, готовой продукции на разных этапах производства пищевых продуктов</w:t>
            </w:r>
          </w:p>
          <w:p w14:paraId="44CB4628" w14:textId="77777777" w:rsidR="007F3B91" w:rsidRPr="00AC5A84" w:rsidRDefault="007F3B91" w:rsidP="007F3B91">
            <w:pPr>
              <w:spacing w:after="0" w:line="240" w:lineRule="auto"/>
              <w:rPr>
                <w:rFonts w:ascii="Times New Roman" w:eastAsia="Calibri" w:hAnsi="Times New Roman"/>
                <w:sz w:val="20"/>
                <w:szCs w:val="20"/>
                <w:lang w:eastAsia="en-US"/>
              </w:rPr>
            </w:pPr>
          </w:p>
          <w:p w14:paraId="454F3CC8"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3.1.06 Способы приготовления растворов и методы их расчетов в соответствии с используемыми методами исследований</w:t>
            </w:r>
          </w:p>
          <w:p w14:paraId="0BDB8CBE" w14:textId="77777777" w:rsidR="007F3B91" w:rsidRPr="00AC5A84" w:rsidRDefault="007F3B91" w:rsidP="007F3B91">
            <w:pPr>
              <w:spacing w:after="0" w:line="240" w:lineRule="auto"/>
              <w:rPr>
                <w:rFonts w:ascii="Times New Roman" w:eastAsia="Calibri" w:hAnsi="Times New Roman"/>
                <w:sz w:val="20"/>
                <w:szCs w:val="20"/>
                <w:lang w:eastAsia="en-US"/>
              </w:rPr>
            </w:pPr>
          </w:p>
          <w:p w14:paraId="00B2FE77"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3.1.07 Правила подготовки проб для проведения лабораторных исследований состава сырья, полуфабрикатов и продуктов питания по точкам контроля на разных этапах производства пищевых продуктов в соответствии со стандартными методами пробоотбора</w:t>
            </w:r>
          </w:p>
          <w:p w14:paraId="6DD8B980" w14:textId="77777777" w:rsidR="007F3B91" w:rsidRPr="00AC5A84" w:rsidRDefault="007F3B91" w:rsidP="007F3B91">
            <w:pPr>
              <w:spacing w:after="0" w:line="240" w:lineRule="auto"/>
              <w:rPr>
                <w:rFonts w:ascii="Times New Roman" w:eastAsia="Calibri" w:hAnsi="Times New Roman"/>
                <w:sz w:val="20"/>
                <w:szCs w:val="20"/>
                <w:lang w:eastAsia="en-US"/>
              </w:rPr>
            </w:pPr>
          </w:p>
          <w:p w14:paraId="2E514C07"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 xml:space="preserve"> З 3.1.08Методы проведения испытаний образцов сырья, полуфабрикатов, вспомогательных материалов и готовой продукции на разных этапах производства пищевых продуктов</w:t>
            </w:r>
          </w:p>
          <w:p w14:paraId="7FDE768A" w14:textId="77777777" w:rsidR="007F3B91" w:rsidRPr="00AC5A84" w:rsidRDefault="007F3B91" w:rsidP="007F3B91">
            <w:pPr>
              <w:spacing w:after="0" w:line="240" w:lineRule="auto"/>
              <w:rPr>
                <w:rFonts w:ascii="Times New Roman" w:eastAsia="Calibri" w:hAnsi="Times New Roman"/>
                <w:sz w:val="20"/>
                <w:szCs w:val="20"/>
                <w:lang w:eastAsia="en-US"/>
              </w:rPr>
            </w:pPr>
          </w:p>
          <w:p w14:paraId="14768FB6"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3.1.09Нормативно-техническую документацию по проведению лабораторных исследований анализа сырья, полуфабрикатов, готовой продукции на разных этапах производства пищевых продуктов</w:t>
            </w:r>
          </w:p>
          <w:p w14:paraId="2373EB19" w14:textId="77777777" w:rsidR="007F3B91" w:rsidRPr="00AC5A84" w:rsidRDefault="007F3B91" w:rsidP="007F3B91">
            <w:pPr>
              <w:spacing w:after="0" w:line="240" w:lineRule="auto"/>
              <w:rPr>
                <w:rFonts w:ascii="Times New Roman" w:eastAsia="Calibri" w:hAnsi="Times New Roman"/>
                <w:sz w:val="20"/>
                <w:szCs w:val="20"/>
                <w:lang w:eastAsia="en-US"/>
              </w:rPr>
            </w:pPr>
          </w:p>
          <w:p w14:paraId="310ED77A"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3.1.10Качественные характеристики сырья, полуфабрикатов и готовой продукции в соответствии с требованиями нормативно-технической документации в процессе производства продуктов питания из растительного сырья</w:t>
            </w:r>
          </w:p>
          <w:p w14:paraId="216D4268" w14:textId="77777777" w:rsidR="007F3B91" w:rsidRPr="00AC5A84" w:rsidRDefault="007F3B91" w:rsidP="007F3B91">
            <w:pPr>
              <w:spacing w:after="0" w:line="240" w:lineRule="auto"/>
              <w:rPr>
                <w:rFonts w:ascii="Times New Roman" w:eastAsia="Calibri" w:hAnsi="Times New Roman"/>
                <w:sz w:val="20"/>
                <w:szCs w:val="20"/>
                <w:lang w:eastAsia="en-US"/>
              </w:rPr>
            </w:pPr>
          </w:p>
          <w:p w14:paraId="77995683"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3.1.11Требования охраны труда, санитарной, пожарной и экологической безопасности при техническом обслуживании и эксплуатации технологического оборудования, систем безопасности и сигнализации, контрольно-измерительных приборов и автоматики в процессе производства продуктов питания из растительного сырья</w:t>
            </w:r>
          </w:p>
          <w:p w14:paraId="5098CB69" w14:textId="77777777" w:rsidR="007F3B91" w:rsidRPr="00AC5A84" w:rsidRDefault="007F3B91" w:rsidP="007F3B91">
            <w:pPr>
              <w:spacing w:after="0" w:line="240" w:lineRule="auto"/>
              <w:rPr>
                <w:rFonts w:ascii="Times New Roman" w:eastAsia="Calibri" w:hAnsi="Times New Roman"/>
                <w:sz w:val="20"/>
                <w:szCs w:val="20"/>
                <w:lang w:eastAsia="en-US"/>
              </w:rPr>
            </w:pPr>
          </w:p>
          <w:p w14:paraId="10C063AC"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3.1.12 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автоматизированных технологических линиях в процессе производства продуктов питания из растительного сырья</w:t>
            </w:r>
          </w:p>
          <w:p w14:paraId="3FBC7FDF" w14:textId="77777777" w:rsidR="007F3B91" w:rsidRPr="00AC5A84" w:rsidRDefault="007F3B91" w:rsidP="007F3B91">
            <w:pPr>
              <w:spacing w:after="0" w:line="240" w:lineRule="auto"/>
              <w:rPr>
                <w:rFonts w:ascii="Times New Roman" w:eastAsia="Calibri" w:hAnsi="Times New Roman"/>
                <w:sz w:val="20"/>
                <w:szCs w:val="20"/>
                <w:lang w:eastAsia="en-US"/>
              </w:rPr>
            </w:pPr>
          </w:p>
          <w:p w14:paraId="3D82654E"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3.1.13Т</w:t>
            </w:r>
            <w:r w:rsidRPr="00AC5A84">
              <w:rPr>
                <w:rFonts w:ascii="Times New Roman" w:hAnsi="Times New Roman"/>
                <w:sz w:val="20"/>
                <w:szCs w:val="20"/>
                <w:lang w:eastAsia="en-US"/>
              </w:rPr>
              <w:t>ехнологический процесс приготовления питательных сред</w:t>
            </w:r>
          </w:p>
          <w:p w14:paraId="4E752C44" w14:textId="77777777" w:rsidR="007F3B91" w:rsidRPr="00AC5A84" w:rsidRDefault="007F3B91" w:rsidP="007F3B91">
            <w:pPr>
              <w:spacing w:after="0" w:line="240" w:lineRule="auto"/>
              <w:rPr>
                <w:rFonts w:ascii="Times New Roman" w:eastAsia="Calibri" w:hAnsi="Times New Roman"/>
                <w:sz w:val="20"/>
                <w:szCs w:val="20"/>
                <w:lang w:eastAsia="en-US"/>
              </w:rPr>
            </w:pPr>
          </w:p>
          <w:p w14:paraId="002FF8C2" w14:textId="77777777" w:rsidR="007F3B91" w:rsidRPr="00AC5A84" w:rsidRDefault="007F3B91" w:rsidP="007F3B91">
            <w:pPr>
              <w:spacing w:after="0" w:line="240" w:lineRule="auto"/>
              <w:rPr>
                <w:rFonts w:ascii="Times New Roman" w:hAnsi="Times New Roman"/>
                <w:sz w:val="20"/>
                <w:szCs w:val="20"/>
                <w:lang w:eastAsia="en-US"/>
              </w:rPr>
            </w:pPr>
            <w:r w:rsidRPr="00AC5A84">
              <w:rPr>
                <w:rFonts w:ascii="Times New Roman" w:hAnsi="Times New Roman"/>
                <w:sz w:val="20"/>
                <w:szCs w:val="20"/>
                <w:lang w:eastAsia="en-US"/>
              </w:rPr>
              <w:t>З 3.2.01 Назначение, классификацию химико-аналитических лабораторий, требования к химико-аналитическим лабораториям для проведения различных видов исследований качества и безопасности сырья, полуфабрикатов и готовой продукции в процессе производства продуктов питания из растительного сырья</w:t>
            </w:r>
          </w:p>
          <w:p w14:paraId="4B66EBF7" w14:textId="77777777" w:rsidR="007F3B91" w:rsidRPr="00AC5A84" w:rsidRDefault="007F3B91" w:rsidP="007F3B91">
            <w:pPr>
              <w:spacing w:after="0" w:line="240" w:lineRule="auto"/>
              <w:rPr>
                <w:rFonts w:ascii="Times New Roman" w:eastAsia="Calibri" w:hAnsi="Times New Roman"/>
                <w:sz w:val="20"/>
                <w:szCs w:val="20"/>
                <w:lang w:eastAsia="en-US"/>
              </w:rPr>
            </w:pPr>
          </w:p>
          <w:p w14:paraId="46773321" w14:textId="77777777" w:rsidR="007F3B91" w:rsidRPr="00AC5A84" w:rsidRDefault="007F3B91" w:rsidP="007F3B91">
            <w:pPr>
              <w:spacing w:after="0" w:line="240" w:lineRule="auto"/>
              <w:rPr>
                <w:rFonts w:ascii="Times New Roman" w:hAnsi="Times New Roman"/>
                <w:sz w:val="20"/>
                <w:szCs w:val="20"/>
                <w:lang w:eastAsia="en-US"/>
              </w:rPr>
            </w:pPr>
            <w:r w:rsidRPr="00AC5A84">
              <w:rPr>
                <w:rFonts w:ascii="Times New Roman" w:eastAsia="Calibri" w:hAnsi="Times New Roman"/>
                <w:sz w:val="20"/>
                <w:szCs w:val="20"/>
                <w:lang w:eastAsia="en-US"/>
              </w:rPr>
              <w:lastRenderedPageBreak/>
              <w:t>З 3.2.02</w:t>
            </w:r>
            <w:r w:rsidRPr="00AC5A84">
              <w:rPr>
                <w:rFonts w:ascii="Times New Roman" w:hAnsi="Times New Roman"/>
                <w:sz w:val="20"/>
                <w:szCs w:val="20"/>
                <w:lang w:eastAsia="en-US"/>
              </w:rPr>
              <w:t>Нормативно-техническую документацию по выполнению исследований качества и безопасности сырья, полуфабрикатов и готовой продукции химическими и физико-химическими методами</w:t>
            </w:r>
          </w:p>
          <w:p w14:paraId="65F15D64" w14:textId="77777777" w:rsidR="007F3B91" w:rsidRPr="00AC5A84" w:rsidRDefault="007F3B91" w:rsidP="007F3B91">
            <w:pPr>
              <w:spacing w:after="0" w:line="240" w:lineRule="auto"/>
              <w:rPr>
                <w:rFonts w:ascii="Times New Roman" w:eastAsia="Calibri" w:hAnsi="Times New Roman"/>
                <w:sz w:val="20"/>
                <w:szCs w:val="20"/>
                <w:lang w:eastAsia="en-US"/>
              </w:rPr>
            </w:pPr>
          </w:p>
          <w:p w14:paraId="7798AE73" w14:textId="77777777" w:rsidR="007F3B91" w:rsidRPr="00AC5A84" w:rsidRDefault="007F3B91" w:rsidP="007F3B91">
            <w:pPr>
              <w:spacing w:after="0" w:line="240" w:lineRule="auto"/>
              <w:rPr>
                <w:rFonts w:ascii="Times New Roman" w:hAnsi="Times New Roman"/>
                <w:sz w:val="20"/>
                <w:szCs w:val="20"/>
                <w:lang w:eastAsia="en-US"/>
              </w:rPr>
            </w:pPr>
            <w:r w:rsidRPr="00AC5A84">
              <w:rPr>
                <w:rFonts w:ascii="Times New Roman" w:eastAsia="Calibri" w:hAnsi="Times New Roman"/>
                <w:sz w:val="20"/>
                <w:szCs w:val="20"/>
                <w:lang w:eastAsia="en-US"/>
              </w:rPr>
              <w:t>З 3.2.03</w:t>
            </w:r>
            <w:r w:rsidRPr="00AC5A84">
              <w:rPr>
                <w:rFonts w:ascii="Times New Roman" w:hAnsi="Times New Roman"/>
                <w:sz w:val="20"/>
                <w:szCs w:val="20"/>
                <w:lang w:eastAsia="en-US"/>
              </w:rPr>
              <w:t>Технологию проведения качественного и количественного анализа веществ химическими и физико-химическими методами, основные лабораторные операции, показатели качества исследуемых сырья, полуфабрикатов и готовой продукции в процессе производства продуктов питания из растительного сырья</w:t>
            </w:r>
          </w:p>
          <w:p w14:paraId="37696BE9" w14:textId="77777777" w:rsidR="007F3B91" w:rsidRPr="00AC5A84" w:rsidRDefault="007F3B91" w:rsidP="007F3B91">
            <w:pPr>
              <w:spacing w:after="0" w:line="240" w:lineRule="auto"/>
              <w:rPr>
                <w:rFonts w:ascii="Times New Roman" w:eastAsia="Calibri" w:hAnsi="Times New Roman"/>
                <w:sz w:val="20"/>
                <w:szCs w:val="20"/>
                <w:lang w:eastAsia="en-US"/>
              </w:rPr>
            </w:pPr>
          </w:p>
          <w:p w14:paraId="625DA67B" w14:textId="77777777" w:rsidR="007F3B91" w:rsidRPr="00AC5A84" w:rsidRDefault="007F3B91" w:rsidP="007F3B91">
            <w:pPr>
              <w:spacing w:after="0" w:line="240" w:lineRule="auto"/>
              <w:rPr>
                <w:rFonts w:ascii="Times New Roman" w:hAnsi="Times New Roman"/>
                <w:sz w:val="20"/>
                <w:szCs w:val="20"/>
                <w:lang w:eastAsia="en-US"/>
              </w:rPr>
            </w:pPr>
            <w:r w:rsidRPr="00AC5A84">
              <w:rPr>
                <w:rFonts w:ascii="Times New Roman" w:eastAsia="Calibri" w:hAnsi="Times New Roman"/>
                <w:sz w:val="20"/>
                <w:szCs w:val="20"/>
                <w:lang w:eastAsia="en-US"/>
              </w:rPr>
              <w:t>З 3.2.04</w:t>
            </w:r>
            <w:r w:rsidRPr="00AC5A84">
              <w:rPr>
                <w:rFonts w:ascii="Times New Roman" w:hAnsi="Times New Roman"/>
                <w:sz w:val="20"/>
                <w:szCs w:val="20"/>
                <w:lang w:eastAsia="en-US"/>
              </w:rPr>
              <w:t>Порядок проведения лабораторных анализов сырья, полуфабрикатов и готовой продукции в процессе производства продуктов питания из растительного сырья</w:t>
            </w:r>
          </w:p>
          <w:p w14:paraId="3DC8988C" w14:textId="77777777" w:rsidR="007F3B91" w:rsidRPr="00AC5A84" w:rsidRDefault="007F3B91" w:rsidP="007F3B91">
            <w:pPr>
              <w:spacing w:after="0" w:line="240" w:lineRule="auto"/>
              <w:rPr>
                <w:rFonts w:ascii="Times New Roman" w:eastAsia="Calibri" w:hAnsi="Times New Roman"/>
                <w:sz w:val="20"/>
                <w:szCs w:val="20"/>
                <w:lang w:eastAsia="en-US"/>
              </w:rPr>
            </w:pPr>
          </w:p>
          <w:p w14:paraId="539100DC" w14:textId="77777777" w:rsidR="007F3B91" w:rsidRPr="00AC5A84" w:rsidRDefault="007F3B91" w:rsidP="007F3B91">
            <w:pPr>
              <w:spacing w:after="0" w:line="240" w:lineRule="auto"/>
              <w:rPr>
                <w:rFonts w:ascii="Times New Roman" w:hAnsi="Times New Roman"/>
                <w:sz w:val="20"/>
                <w:szCs w:val="20"/>
                <w:lang w:eastAsia="en-US"/>
              </w:rPr>
            </w:pPr>
            <w:r w:rsidRPr="00AC5A84">
              <w:rPr>
                <w:rFonts w:ascii="Times New Roman" w:eastAsia="Calibri" w:hAnsi="Times New Roman"/>
                <w:sz w:val="20"/>
                <w:szCs w:val="20"/>
                <w:lang w:eastAsia="en-US"/>
              </w:rPr>
              <w:t>З 3.2.05</w:t>
            </w:r>
            <w:r w:rsidRPr="00AC5A84">
              <w:rPr>
                <w:rFonts w:ascii="Times New Roman" w:hAnsi="Times New Roman"/>
                <w:sz w:val="20"/>
                <w:szCs w:val="20"/>
                <w:lang w:eastAsia="en-US"/>
              </w:rPr>
              <w:t>Методы расчета результатов проведения лабораторного анализа сырья, полуфабрикатов и готовой продукции в процессе производства продуктов питания из растительного сырья</w:t>
            </w:r>
          </w:p>
          <w:p w14:paraId="7CDAD521" w14:textId="77777777" w:rsidR="007F3B91" w:rsidRPr="00AC5A84" w:rsidRDefault="007F3B91" w:rsidP="007F3B91">
            <w:pPr>
              <w:spacing w:after="0" w:line="240" w:lineRule="auto"/>
              <w:rPr>
                <w:rFonts w:ascii="Times New Roman" w:eastAsia="Calibri" w:hAnsi="Times New Roman"/>
                <w:sz w:val="20"/>
                <w:szCs w:val="20"/>
                <w:lang w:eastAsia="en-US"/>
              </w:rPr>
            </w:pPr>
          </w:p>
          <w:p w14:paraId="722F51B0" w14:textId="77777777" w:rsidR="007F3B91" w:rsidRPr="00AC5A84" w:rsidRDefault="007F3B91" w:rsidP="007F3B91">
            <w:pPr>
              <w:spacing w:after="0" w:line="240" w:lineRule="auto"/>
              <w:rPr>
                <w:rFonts w:ascii="Times New Roman" w:hAnsi="Times New Roman"/>
                <w:sz w:val="20"/>
                <w:szCs w:val="20"/>
                <w:lang w:eastAsia="en-US"/>
              </w:rPr>
            </w:pPr>
            <w:r w:rsidRPr="00AC5A84">
              <w:rPr>
                <w:rFonts w:ascii="Times New Roman" w:eastAsia="Calibri" w:hAnsi="Times New Roman"/>
                <w:sz w:val="20"/>
                <w:szCs w:val="20"/>
                <w:lang w:eastAsia="en-US"/>
              </w:rPr>
              <w:t>З 3.2.06</w:t>
            </w:r>
            <w:r w:rsidRPr="00AC5A84">
              <w:rPr>
                <w:rFonts w:ascii="Times New Roman" w:hAnsi="Times New Roman"/>
                <w:sz w:val="20"/>
                <w:szCs w:val="20"/>
                <w:lang w:eastAsia="en-US"/>
              </w:rPr>
              <w:t>Правила оформления лабораторных журналов и протоколов анализа сырья, полуфабрикатов и готовой продукции в процессе производства продуктов питания из растительного сырья, в том числе в электронном виде</w:t>
            </w:r>
          </w:p>
          <w:p w14:paraId="1C5DD323" w14:textId="77777777" w:rsidR="007F3B91" w:rsidRPr="00AC5A84" w:rsidRDefault="007F3B91" w:rsidP="007F3B91">
            <w:pPr>
              <w:spacing w:after="0" w:line="240" w:lineRule="auto"/>
              <w:rPr>
                <w:rFonts w:ascii="Times New Roman" w:eastAsia="Calibri" w:hAnsi="Times New Roman"/>
                <w:sz w:val="20"/>
                <w:szCs w:val="20"/>
                <w:lang w:eastAsia="en-US"/>
              </w:rPr>
            </w:pPr>
          </w:p>
          <w:p w14:paraId="5679A57A" w14:textId="77777777" w:rsidR="007F3B91" w:rsidRPr="00AC5A84" w:rsidRDefault="007F3B91" w:rsidP="007F3B91">
            <w:pPr>
              <w:spacing w:after="0" w:line="240" w:lineRule="auto"/>
              <w:rPr>
                <w:rFonts w:ascii="Times New Roman" w:hAnsi="Times New Roman"/>
                <w:sz w:val="20"/>
                <w:szCs w:val="20"/>
                <w:lang w:eastAsia="en-US"/>
              </w:rPr>
            </w:pPr>
            <w:r w:rsidRPr="00AC5A84">
              <w:rPr>
                <w:rFonts w:ascii="Times New Roman" w:eastAsia="Calibri" w:hAnsi="Times New Roman"/>
                <w:sz w:val="20"/>
                <w:szCs w:val="20"/>
                <w:lang w:eastAsia="en-US"/>
              </w:rPr>
              <w:t>З 3.2.07</w:t>
            </w:r>
            <w:r w:rsidRPr="00AC5A84">
              <w:rPr>
                <w:rFonts w:ascii="Times New Roman" w:hAnsi="Times New Roman"/>
                <w:sz w:val="20"/>
                <w:szCs w:val="20"/>
                <w:lang w:eastAsia="en-US"/>
              </w:rPr>
              <w:t>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процессе производства продуктов питания из растительного сырья</w:t>
            </w:r>
          </w:p>
          <w:p w14:paraId="13CE2944" w14:textId="77777777" w:rsidR="007F3B91" w:rsidRPr="00AC5A84" w:rsidRDefault="007F3B91" w:rsidP="007F3B91">
            <w:pPr>
              <w:spacing w:after="0" w:line="240" w:lineRule="auto"/>
              <w:rPr>
                <w:rFonts w:ascii="Times New Roman" w:eastAsia="Calibri" w:hAnsi="Times New Roman"/>
                <w:sz w:val="20"/>
                <w:szCs w:val="20"/>
                <w:lang w:eastAsia="en-US"/>
              </w:rPr>
            </w:pPr>
          </w:p>
          <w:p w14:paraId="6711D76A"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3.2.08</w:t>
            </w:r>
            <w:r w:rsidRPr="00AC5A84">
              <w:rPr>
                <w:rFonts w:ascii="Times New Roman" w:hAnsi="Times New Roman"/>
                <w:sz w:val="20"/>
                <w:szCs w:val="20"/>
                <w:lang w:eastAsia="en-US"/>
              </w:rPr>
              <w:t>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в процессе производства продуктов питания из растительного сырья</w:t>
            </w:r>
          </w:p>
          <w:p w14:paraId="3281E2D0" w14:textId="77777777" w:rsidR="007F3B91" w:rsidRPr="00AC5A84" w:rsidRDefault="007F3B91" w:rsidP="007F3B91">
            <w:pPr>
              <w:pStyle w:val="af0"/>
              <w:spacing w:line="240" w:lineRule="auto"/>
              <w:rPr>
                <w:sz w:val="20"/>
                <w:szCs w:val="20"/>
                <w:lang w:eastAsia="en-US"/>
              </w:rPr>
            </w:pPr>
          </w:p>
          <w:p w14:paraId="3BE70F38" w14:textId="77777777" w:rsidR="007F3B91" w:rsidRPr="00AC5A84" w:rsidRDefault="007F3B91" w:rsidP="007F3B91">
            <w:pPr>
              <w:spacing w:after="0" w:line="240" w:lineRule="auto"/>
              <w:rPr>
                <w:rFonts w:ascii="Times New Roman" w:hAnsi="Times New Roman"/>
                <w:sz w:val="20"/>
                <w:szCs w:val="20"/>
                <w:lang w:eastAsia="en-US"/>
              </w:rPr>
            </w:pPr>
            <w:r w:rsidRPr="00AC5A84">
              <w:rPr>
                <w:rFonts w:ascii="Times New Roman" w:eastAsia="Calibri" w:hAnsi="Times New Roman"/>
                <w:sz w:val="20"/>
                <w:szCs w:val="20"/>
                <w:lang w:eastAsia="en-US"/>
              </w:rPr>
              <w:t>З 3.2.09</w:t>
            </w:r>
            <w:r w:rsidRPr="00AC5A84">
              <w:rPr>
                <w:rFonts w:ascii="Times New Roman" w:hAnsi="Times New Roman"/>
                <w:sz w:val="20"/>
                <w:szCs w:val="20"/>
                <w:lang w:eastAsia="en-US"/>
              </w:rPr>
              <w:t>Требования охраны труда в химической и микробиологической лаборатории при исследовании качества и безопасности сырья, полуфабрикатов и готовой продукции в процессе производства продуктов питания из растительного сырья</w:t>
            </w:r>
          </w:p>
          <w:p w14:paraId="2A3FA007" w14:textId="77777777" w:rsidR="007F3B91" w:rsidRPr="00AC5A84" w:rsidRDefault="007F3B91" w:rsidP="007F3B91">
            <w:pPr>
              <w:spacing w:after="0" w:line="240" w:lineRule="auto"/>
              <w:rPr>
                <w:rFonts w:ascii="Times New Roman" w:eastAsia="Calibri" w:hAnsi="Times New Roman"/>
                <w:sz w:val="20"/>
                <w:szCs w:val="20"/>
                <w:lang w:eastAsia="en-US"/>
              </w:rPr>
            </w:pPr>
          </w:p>
          <w:p w14:paraId="65EAE75C" w14:textId="77777777" w:rsidR="007F3B91" w:rsidRPr="00AC5A84" w:rsidRDefault="007F3B91" w:rsidP="007F3B91">
            <w:pPr>
              <w:spacing w:after="0" w:line="240" w:lineRule="auto"/>
              <w:rPr>
                <w:rFonts w:ascii="Times New Roman" w:hAnsi="Times New Roman"/>
                <w:sz w:val="20"/>
                <w:szCs w:val="20"/>
                <w:lang w:eastAsia="en-US"/>
              </w:rPr>
            </w:pPr>
            <w:r w:rsidRPr="00AC5A84">
              <w:rPr>
                <w:rFonts w:ascii="Times New Roman" w:eastAsia="Calibri" w:hAnsi="Times New Roman"/>
                <w:sz w:val="20"/>
                <w:szCs w:val="20"/>
                <w:lang w:eastAsia="en-US"/>
              </w:rPr>
              <w:t>З 3.2.10</w:t>
            </w:r>
            <w:r w:rsidRPr="00AC5A84">
              <w:rPr>
                <w:rFonts w:ascii="Times New Roman" w:hAnsi="Times New Roman"/>
                <w:sz w:val="20"/>
                <w:szCs w:val="20"/>
                <w:lang w:eastAsia="en-US"/>
              </w:rPr>
              <w:t>Требования охраны труда, санитарной, пожарной и экологической безопасности при техническом обслуживании и эксплуатации технологического оборудования, систем безопасности и сигнализации, контрольно-измерительных приборов и автоматики в процессе производства продуктов питания из растительного сырья</w:t>
            </w:r>
          </w:p>
          <w:p w14:paraId="7FBAA4D0" w14:textId="77777777" w:rsidR="007F3B91" w:rsidRPr="00AC5A84" w:rsidRDefault="007F3B91" w:rsidP="007F3B91">
            <w:pPr>
              <w:spacing w:after="0" w:line="240" w:lineRule="auto"/>
              <w:rPr>
                <w:rFonts w:ascii="Times New Roman" w:hAnsi="Times New Roman"/>
                <w:sz w:val="20"/>
                <w:szCs w:val="20"/>
                <w:lang w:eastAsia="en-US"/>
              </w:rPr>
            </w:pPr>
          </w:p>
          <w:p w14:paraId="3651AB16"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 xml:space="preserve">З 3.2.11Принципы системы ХАССП. Методика внедрения стандартов ХАССП на предприятии.  </w:t>
            </w:r>
          </w:p>
          <w:p w14:paraId="761D37A4" w14:textId="77777777" w:rsidR="007F3B91" w:rsidRPr="00AC5A84" w:rsidRDefault="007F3B91" w:rsidP="007F3B91">
            <w:pPr>
              <w:spacing w:after="0" w:line="240" w:lineRule="auto"/>
              <w:rPr>
                <w:rFonts w:ascii="Times New Roman" w:eastAsia="Calibri" w:hAnsi="Times New Roman"/>
                <w:sz w:val="20"/>
                <w:szCs w:val="20"/>
                <w:lang w:eastAsia="en-US"/>
              </w:rPr>
            </w:pPr>
          </w:p>
          <w:p w14:paraId="59EC87D0" w14:textId="77777777" w:rsidR="007F3B91" w:rsidRPr="00AC5A84" w:rsidRDefault="007F3B91" w:rsidP="007F3B91">
            <w:pPr>
              <w:spacing w:after="0" w:line="240" w:lineRule="auto"/>
              <w:rPr>
                <w:rFonts w:ascii="Times New Roman" w:eastAsia="Calibri" w:hAnsi="Times New Roman"/>
                <w:sz w:val="20"/>
                <w:szCs w:val="20"/>
                <w:lang w:eastAsia="en-US"/>
              </w:rPr>
            </w:pPr>
            <w:r w:rsidRPr="00AC5A84">
              <w:rPr>
                <w:rFonts w:ascii="Times New Roman" w:eastAsia="Calibri" w:hAnsi="Times New Roman"/>
                <w:sz w:val="20"/>
                <w:szCs w:val="20"/>
                <w:lang w:eastAsia="en-US"/>
              </w:rPr>
              <w:t>З 3.1.10Качественные характеристики сырья, полуфабрикатов и готовой продукции в соответствии с требованиями нормативно-технической документации в процессе производства хлебобулочных, кондитерских, макаронных изделий</w:t>
            </w:r>
          </w:p>
          <w:p w14:paraId="62230C81" w14:textId="77777777" w:rsidR="007F3B91" w:rsidRPr="00AC5A84" w:rsidRDefault="007F3B91" w:rsidP="007F3B91">
            <w:pPr>
              <w:spacing w:after="0" w:line="240" w:lineRule="auto"/>
              <w:rPr>
                <w:rFonts w:ascii="Times New Roman" w:eastAsia="Calibri" w:hAnsi="Times New Roman"/>
                <w:sz w:val="20"/>
                <w:szCs w:val="20"/>
                <w:lang w:eastAsia="en-US"/>
              </w:rPr>
            </w:pPr>
          </w:p>
        </w:tc>
      </w:tr>
    </w:tbl>
    <w:p w14:paraId="2003F66F" w14:textId="77777777" w:rsidR="007F3B91" w:rsidRPr="00476F18" w:rsidRDefault="007F3B91" w:rsidP="007F3B91">
      <w:pPr>
        <w:spacing w:after="0" w:line="240" w:lineRule="auto"/>
        <w:rPr>
          <w:rFonts w:ascii="Times New Roman" w:hAnsi="Times New Roman"/>
          <w:b/>
          <w:sz w:val="24"/>
          <w:szCs w:val="24"/>
        </w:rPr>
      </w:pPr>
    </w:p>
    <w:p w14:paraId="5311BB24" w14:textId="77777777" w:rsidR="007F3B91" w:rsidRPr="00476F18" w:rsidRDefault="007F3B91" w:rsidP="007F3B91">
      <w:pPr>
        <w:spacing w:after="0" w:line="240" w:lineRule="auto"/>
        <w:ind w:left="567"/>
        <w:rPr>
          <w:rFonts w:ascii="Times New Roman" w:hAnsi="Times New Roman"/>
          <w:b/>
          <w:sz w:val="24"/>
          <w:szCs w:val="24"/>
        </w:rPr>
      </w:pPr>
    </w:p>
    <w:p w14:paraId="6A454478" w14:textId="77777777" w:rsidR="007F3B91" w:rsidRPr="00476F18" w:rsidRDefault="007F3B91" w:rsidP="007F3B91">
      <w:pPr>
        <w:spacing w:after="0" w:line="240" w:lineRule="auto"/>
        <w:ind w:firstLine="142"/>
        <w:rPr>
          <w:rFonts w:ascii="Times New Roman" w:hAnsi="Times New Roman"/>
          <w:b/>
          <w:sz w:val="24"/>
          <w:szCs w:val="24"/>
        </w:rPr>
      </w:pPr>
      <w:r w:rsidRPr="00476F18">
        <w:rPr>
          <w:rFonts w:ascii="Times New Roman" w:hAnsi="Times New Roman"/>
          <w:b/>
          <w:sz w:val="24"/>
          <w:szCs w:val="24"/>
        </w:rPr>
        <w:t>1.2. Количество часов, отводимое на освоение профессионального модуля</w:t>
      </w:r>
    </w:p>
    <w:p w14:paraId="7E609B1D" w14:textId="77777777" w:rsidR="007F3B91" w:rsidRPr="00476F18" w:rsidRDefault="007F3B91" w:rsidP="007F3B91">
      <w:pPr>
        <w:spacing w:after="0"/>
        <w:ind w:firstLine="142"/>
        <w:rPr>
          <w:rFonts w:ascii="Times New Roman" w:hAnsi="Times New Roman"/>
          <w:sz w:val="24"/>
          <w:szCs w:val="24"/>
          <w:highlight w:val="lightGray"/>
        </w:rPr>
      </w:pPr>
    </w:p>
    <w:p w14:paraId="5B2B9A79" w14:textId="5CBF0D49" w:rsidR="007F3B91" w:rsidRPr="00476F18" w:rsidRDefault="007F3B91" w:rsidP="007F3B91">
      <w:pPr>
        <w:spacing w:after="0"/>
        <w:ind w:firstLine="142"/>
        <w:rPr>
          <w:rFonts w:ascii="Times New Roman" w:hAnsi="Times New Roman"/>
          <w:b/>
          <w:bCs/>
          <w:sz w:val="24"/>
          <w:szCs w:val="24"/>
        </w:rPr>
      </w:pPr>
      <w:r w:rsidRPr="00476F18">
        <w:rPr>
          <w:rFonts w:ascii="Times New Roman" w:hAnsi="Times New Roman"/>
          <w:sz w:val="24"/>
          <w:szCs w:val="24"/>
        </w:rPr>
        <w:t>Всего часов -</w:t>
      </w:r>
      <w:r w:rsidR="00AC5A84">
        <w:rPr>
          <w:rFonts w:ascii="Times New Roman" w:hAnsi="Times New Roman"/>
          <w:sz w:val="24"/>
          <w:szCs w:val="24"/>
        </w:rPr>
        <w:t xml:space="preserve"> </w:t>
      </w:r>
      <w:r w:rsidR="001375D0">
        <w:rPr>
          <w:rFonts w:ascii="Times New Roman" w:hAnsi="Times New Roman"/>
          <w:b/>
          <w:bCs/>
          <w:sz w:val="24"/>
          <w:szCs w:val="24"/>
        </w:rPr>
        <w:t>274</w:t>
      </w:r>
    </w:p>
    <w:p w14:paraId="32D20660" w14:textId="1D781E74" w:rsidR="007F3B91" w:rsidRPr="00476F18" w:rsidRDefault="007F3B91" w:rsidP="007F3B91">
      <w:pPr>
        <w:spacing w:after="0"/>
        <w:ind w:firstLine="142"/>
        <w:rPr>
          <w:rFonts w:ascii="Times New Roman" w:hAnsi="Times New Roman"/>
          <w:b/>
          <w:bCs/>
          <w:sz w:val="24"/>
          <w:szCs w:val="24"/>
        </w:rPr>
      </w:pPr>
      <w:r w:rsidRPr="00476F18">
        <w:rPr>
          <w:rFonts w:ascii="Times New Roman" w:hAnsi="Times New Roman"/>
          <w:sz w:val="24"/>
          <w:szCs w:val="24"/>
        </w:rPr>
        <w:t>в том числе в форме практической подготовки -</w:t>
      </w:r>
      <w:r w:rsidR="00AC5A84">
        <w:rPr>
          <w:rFonts w:ascii="Times New Roman" w:hAnsi="Times New Roman"/>
          <w:b/>
          <w:bCs/>
          <w:sz w:val="24"/>
          <w:szCs w:val="24"/>
        </w:rPr>
        <w:t>187</w:t>
      </w:r>
    </w:p>
    <w:p w14:paraId="3E4B525D" w14:textId="24350283" w:rsidR="007F3B91" w:rsidRPr="00476F18" w:rsidRDefault="007F3B91" w:rsidP="007F3B91">
      <w:pPr>
        <w:spacing w:after="0"/>
        <w:ind w:firstLine="142"/>
        <w:rPr>
          <w:rFonts w:ascii="Times New Roman" w:hAnsi="Times New Roman"/>
          <w:sz w:val="24"/>
          <w:szCs w:val="24"/>
        </w:rPr>
      </w:pPr>
      <w:r w:rsidRPr="00476F18">
        <w:rPr>
          <w:rFonts w:ascii="Times New Roman" w:hAnsi="Times New Roman"/>
          <w:sz w:val="24"/>
          <w:szCs w:val="24"/>
        </w:rPr>
        <w:t xml:space="preserve">            </w:t>
      </w:r>
    </w:p>
    <w:p w14:paraId="6AA38A2E" w14:textId="7354F9AB" w:rsidR="007F3B91" w:rsidRPr="00476F18" w:rsidRDefault="007F3B91" w:rsidP="007F3B91">
      <w:pPr>
        <w:spacing w:after="0"/>
        <w:ind w:firstLine="142"/>
        <w:rPr>
          <w:rFonts w:ascii="Times New Roman" w:hAnsi="Times New Roman"/>
          <w:sz w:val="24"/>
          <w:szCs w:val="24"/>
        </w:rPr>
      </w:pPr>
      <w:r w:rsidRPr="00476F18">
        <w:rPr>
          <w:rFonts w:ascii="Times New Roman" w:hAnsi="Times New Roman"/>
          <w:sz w:val="24"/>
          <w:szCs w:val="24"/>
        </w:rPr>
        <w:t>Из них на освоение МДК -</w:t>
      </w:r>
      <w:r w:rsidR="00AC5A84">
        <w:rPr>
          <w:rFonts w:ascii="Times New Roman" w:hAnsi="Times New Roman"/>
          <w:sz w:val="24"/>
          <w:szCs w:val="24"/>
        </w:rPr>
        <w:t xml:space="preserve"> </w:t>
      </w:r>
      <w:r w:rsidR="00AC5A84">
        <w:rPr>
          <w:rFonts w:ascii="Times New Roman" w:hAnsi="Times New Roman"/>
          <w:b/>
          <w:bCs/>
          <w:sz w:val="24"/>
          <w:szCs w:val="24"/>
        </w:rPr>
        <w:t>166</w:t>
      </w:r>
    </w:p>
    <w:p w14:paraId="1EF90318" w14:textId="3C7937B9" w:rsidR="007F3B91" w:rsidRPr="00476F18" w:rsidRDefault="001375D0" w:rsidP="007F3B91">
      <w:pPr>
        <w:spacing w:after="0"/>
        <w:ind w:firstLine="142"/>
        <w:rPr>
          <w:rFonts w:ascii="Times New Roman" w:hAnsi="Times New Roman"/>
          <w:i/>
          <w:sz w:val="24"/>
          <w:szCs w:val="24"/>
        </w:rPr>
      </w:pPr>
      <w:r>
        <w:rPr>
          <w:rFonts w:ascii="Times New Roman" w:hAnsi="Times New Roman"/>
          <w:sz w:val="24"/>
          <w:szCs w:val="24"/>
        </w:rPr>
        <w:t xml:space="preserve">Практические и лабораторные занятия: </w:t>
      </w:r>
      <w:r w:rsidRPr="001375D0">
        <w:rPr>
          <w:rFonts w:ascii="Times New Roman" w:hAnsi="Times New Roman"/>
          <w:b/>
          <w:sz w:val="24"/>
          <w:szCs w:val="24"/>
        </w:rPr>
        <w:t>79</w:t>
      </w:r>
    </w:p>
    <w:p w14:paraId="3E780587" w14:textId="77777777" w:rsidR="001375D0" w:rsidRDefault="007F3B91" w:rsidP="007F3B91">
      <w:pPr>
        <w:spacing w:after="0"/>
        <w:ind w:firstLine="142"/>
        <w:rPr>
          <w:rFonts w:ascii="Times New Roman" w:hAnsi="Times New Roman"/>
          <w:sz w:val="24"/>
          <w:szCs w:val="24"/>
        </w:rPr>
      </w:pPr>
      <w:r w:rsidRPr="00476F18">
        <w:rPr>
          <w:rFonts w:ascii="Times New Roman" w:hAnsi="Times New Roman"/>
          <w:sz w:val="24"/>
          <w:szCs w:val="24"/>
        </w:rPr>
        <w:t xml:space="preserve">           </w:t>
      </w:r>
      <w:r w:rsidR="001375D0">
        <w:rPr>
          <w:rFonts w:ascii="Times New Roman" w:hAnsi="Times New Roman"/>
          <w:sz w:val="24"/>
          <w:szCs w:val="24"/>
        </w:rPr>
        <w:t>П</w:t>
      </w:r>
      <w:r w:rsidRPr="00476F18">
        <w:rPr>
          <w:rFonts w:ascii="Times New Roman" w:hAnsi="Times New Roman"/>
          <w:sz w:val="24"/>
          <w:szCs w:val="24"/>
        </w:rPr>
        <w:t>рактик</w:t>
      </w:r>
      <w:r w:rsidR="001375D0">
        <w:rPr>
          <w:rFonts w:ascii="Times New Roman" w:hAnsi="Times New Roman"/>
          <w:sz w:val="24"/>
          <w:szCs w:val="24"/>
        </w:rPr>
        <w:t>а:</w:t>
      </w:r>
    </w:p>
    <w:p w14:paraId="51F87746" w14:textId="26D2A9F0" w:rsidR="007F3B91" w:rsidRPr="00476F18" w:rsidRDefault="001375D0" w:rsidP="007F3B91">
      <w:pPr>
        <w:spacing w:after="0"/>
        <w:ind w:firstLine="142"/>
        <w:rPr>
          <w:rFonts w:ascii="Times New Roman" w:hAnsi="Times New Roman"/>
          <w:sz w:val="24"/>
          <w:szCs w:val="24"/>
          <w:u w:val="single"/>
        </w:rPr>
      </w:pPr>
      <w:r>
        <w:rPr>
          <w:rFonts w:ascii="Times New Roman" w:hAnsi="Times New Roman"/>
          <w:sz w:val="24"/>
          <w:szCs w:val="24"/>
        </w:rPr>
        <w:t xml:space="preserve"> -</w:t>
      </w:r>
      <w:r w:rsidR="007F3B91" w:rsidRPr="00476F18">
        <w:rPr>
          <w:rFonts w:ascii="Times New Roman" w:hAnsi="Times New Roman"/>
          <w:sz w:val="24"/>
          <w:szCs w:val="24"/>
        </w:rPr>
        <w:t xml:space="preserve"> учебная -</w:t>
      </w:r>
      <w:r w:rsidR="007F3B91" w:rsidRPr="00476F18">
        <w:rPr>
          <w:rFonts w:ascii="Times New Roman" w:hAnsi="Times New Roman"/>
          <w:b/>
          <w:bCs/>
          <w:sz w:val="24"/>
          <w:szCs w:val="24"/>
        </w:rPr>
        <w:t>72</w:t>
      </w:r>
    </w:p>
    <w:p w14:paraId="4404A42D" w14:textId="3FBC339E" w:rsidR="007F3B91" w:rsidRPr="00476F18" w:rsidRDefault="001375D0" w:rsidP="007F3B91">
      <w:pPr>
        <w:spacing w:after="0"/>
        <w:ind w:firstLine="142"/>
        <w:rPr>
          <w:rFonts w:ascii="Times New Roman" w:hAnsi="Times New Roman"/>
          <w:sz w:val="24"/>
          <w:szCs w:val="24"/>
        </w:rPr>
      </w:pPr>
      <w:r>
        <w:rPr>
          <w:rFonts w:ascii="Times New Roman" w:hAnsi="Times New Roman"/>
          <w:sz w:val="24"/>
          <w:szCs w:val="24"/>
        </w:rPr>
        <w:t xml:space="preserve"> - </w:t>
      </w:r>
      <w:r w:rsidR="007F3B91" w:rsidRPr="00476F18">
        <w:rPr>
          <w:rFonts w:ascii="Times New Roman" w:hAnsi="Times New Roman"/>
          <w:sz w:val="24"/>
          <w:szCs w:val="24"/>
        </w:rPr>
        <w:t>производственная -</w:t>
      </w:r>
      <w:r w:rsidR="007F3B91" w:rsidRPr="00476F18">
        <w:rPr>
          <w:rFonts w:ascii="Times New Roman" w:hAnsi="Times New Roman"/>
          <w:b/>
          <w:bCs/>
          <w:sz w:val="24"/>
          <w:szCs w:val="24"/>
        </w:rPr>
        <w:t>36</w:t>
      </w:r>
    </w:p>
    <w:p w14:paraId="011B33D5" w14:textId="5D8986DB" w:rsidR="007F3B91" w:rsidRPr="00476F18" w:rsidRDefault="007F3B91" w:rsidP="007F3B91">
      <w:pPr>
        <w:spacing w:after="0"/>
        <w:ind w:firstLine="142"/>
        <w:rPr>
          <w:rFonts w:ascii="Times New Roman" w:hAnsi="Times New Roman"/>
          <w:b/>
          <w:bCs/>
          <w:sz w:val="24"/>
          <w:szCs w:val="24"/>
        </w:rPr>
      </w:pPr>
      <w:r w:rsidRPr="00476F18">
        <w:rPr>
          <w:rFonts w:ascii="Times New Roman" w:hAnsi="Times New Roman"/>
          <w:iCs/>
          <w:sz w:val="24"/>
          <w:szCs w:val="24"/>
        </w:rPr>
        <w:t xml:space="preserve">Промежуточная аттестация - </w:t>
      </w:r>
      <w:r w:rsidR="00AC5A84">
        <w:rPr>
          <w:rFonts w:ascii="Times New Roman" w:hAnsi="Times New Roman"/>
          <w:b/>
          <w:bCs/>
          <w:iCs/>
          <w:sz w:val="24"/>
          <w:szCs w:val="24"/>
        </w:rPr>
        <w:t>18</w:t>
      </w:r>
    </w:p>
    <w:p w14:paraId="1D36AFD3" w14:textId="77777777" w:rsidR="00044467" w:rsidRPr="00476F18" w:rsidRDefault="00044467" w:rsidP="007F3B91">
      <w:pPr>
        <w:ind w:firstLine="142"/>
        <w:rPr>
          <w:rFonts w:ascii="Times New Roman" w:hAnsi="Times New Roman"/>
          <w:sz w:val="24"/>
          <w:szCs w:val="24"/>
        </w:rPr>
      </w:pPr>
    </w:p>
    <w:p w14:paraId="45582705" w14:textId="77777777" w:rsidR="00044467" w:rsidRPr="00476F18" w:rsidRDefault="00044467">
      <w:pPr>
        <w:rPr>
          <w:rFonts w:ascii="Times New Roman" w:hAnsi="Times New Roman"/>
          <w:sz w:val="24"/>
          <w:szCs w:val="24"/>
        </w:rPr>
      </w:pPr>
    </w:p>
    <w:p w14:paraId="61DDBBAA" w14:textId="77777777" w:rsidR="00044467" w:rsidRPr="00476F18" w:rsidRDefault="00044467">
      <w:pPr>
        <w:rPr>
          <w:rFonts w:ascii="Times New Roman" w:hAnsi="Times New Roman"/>
          <w:sz w:val="24"/>
          <w:szCs w:val="24"/>
        </w:rPr>
      </w:pPr>
    </w:p>
    <w:p w14:paraId="0B473CDB" w14:textId="77777777" w:rsidR="007F3B91" w:rsidRPr="00476F18" w:rsidRDefault="007F3B91">
      <w:pPr>
        <w:rPr>
          <w:rFonts w:ascii="Times New Roman" w:hAnsi="Times New Roman"/>
          <w:sz w:val="24"/>
          <w:szCs w:val="24"/>
        </w:rPr>
      </w:pPr>
    </w:p>
    <w:p w14:paraId="46F647D1" w14:textId="77777777" w:rsidR="007F3B91" w:rsidRPr="00476F18" w:rsidRDefault="007F3B91">
      <w:pPr>
        <w:rPr>
          <w:rFonts w:ascii="Times New Roman" w:hAnsi="Times New Roman"/>
          <w:sz w:val="24"/>
          <w:szCs w:val="24"/>
        </w:rPr>
      </w:pPr>
    </w:p>
    <w:p w14:paraId="712E07D9" w14:textId="77777777" w:rsidR="007F3B91" w:rsidRPr="00476F18" w:rsidRDefault="007F3B91">
      <w:pPr>
        <w:rPr>
          <w:rFonts w:ascii="Times New Roman" w:hAnsi="Times New Roman"/>
          <w:sz w:val="24"/>
          <w:szCs w:val="24"/>
        </w:rPr>
      </w:pPr>
    </w:p>
    <w:p w14:paraId="3AA576A1" w14:textId="77777777" w:rsidR="007F3B91" w:rsidRPr="00476F18" w:rsidRDefault="007F3B91">
      <w:pPr>
        <w:rPr>
          <w:rFonts w:ascii="Times New Roman" w:hAnsi="Times New Roman"/>
          <w:sz w:val="24"/>
          <w:szCs w:val="24"/>
        </w:rPr>
        <w:sectPr w:rsidR="007F3B91" w:rsidRPr="00476F18" w:rsidSect="00476F18">
          <w:pgSz w:w="11906" w:h="16838"/>
          <w:pgMar w:top="567" w:right="567" w:bottom="567" w:left="851" w:header="708" w:footer="708" w:gutter="0"/>
          <w:pgNumType w:start="2"/>
          <w:cols w:space="708"/>
          <w:titlePg/>
          <w:docGrid w:linePitch="360"/>
        </w:sectPr>
      </w:pPr>
    </w:p>
    <w:p w14:paraId="35562232" w14:textId="77777777" w:rsidR="007F3B91" w:rsidRPr="00476F18" w:rsidRDefault="007F3B91" w:rsidP="007F3B91">
      <w:pPr>
        <w:spacing w:after="0"/>
        <w:jc w:val="center"/>
        <w:rPr>
          <w:rFonts w:ascii="Times New Roman" w:hAnsi="Times New Roman"/>
          <w:b/>
          <w:caps/>
          <w:sz w:val="24"/>
          <w:szCs w:val="24"/>
        </w:rPr>
      </w:pPr>
      <w:r w:rsidRPr="00476F18">
        <w:rPr>
          <w:rFonts w:ascii="Times New Roman" w:hAnsi="Times New Roman"/>
          <w:b/>
          <w:caps/>
          <w:sz w:val="24"/>
          <w:szCs w:val="24"/>
        </w:rPr>
        <w:lastRenderedPageBreak/>
        <w:t>2. Структура и содержание профессионального модуля</w:t>
      </w:r>
    </w:p>
    <w:p w14:paraId="446AA9B0" w14:textId="77777777" w:rsidR="007F3B91" w:rsidRPr="00476F18" w:rsidRDefault="007F3B91" w:rsidP="007F3B91">
      <w:pPr>
        <w:spacing w:after="0"/>
        <w:ind w:firstLine="851"/>
        <w:rPr>
          <w:rFonts w:ascii="Times New Roman" w:hAnsi="Times New Roman"/>
          <w:b/>
          <w:sz w:val="24"/>
          <w:szCs w:val="24"/>
        </w:rPr>
      </w:pPr>
      <w:r w:rsidRPr="00476F18">
        <w:rPr>
          <w:rFonts w:ascii="Times New Roman" w:hAnsi="Times New Roman"/>
          <w:b/>
          <w:sz w:val="24"/>
          <w:szCs w:val="24"/>
        </w:rPr>
        <w:t>2.1. Структура профессионального модуля</w:t>
      </w:r>
      <w:r w:rsidRPr="00476F18">
        <w:rPr>
          <w:rFonts w:ascii="Times New Roman" w:hAnsi="Times New Roman"/>
          <w:sz w:val="24"/>
          <w:szCs w:val="24"/>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769"/>
        <w:gridCol w:w="868"/>
        <w:gridCol w:w="574"/>
        <w:gridCol w:w="907"/>
        <w:gridCol w:w="1713"/>
        <w:gridCol w:w="1249"/>
        <w:gridCol w:w="1918"/>
        <w:gridCol w:w="9"/>
        <w:gridCol w:w="506"/>
        <w:gridCol w:w="987"/>
        <w:gridCol w:w="38"/>
        <w:gridCol w:w="2032"/>
        <w:gridCol w:w="25"/>
      </w:tblGrid>
      <w:tr w:rsidR="007F3B91" w:rsidRPr="00476F18" w14:paraId="7364E932" w14:textId="77777777" w:rsidTr="00AC5A84">
        <w:trPr>
          <w:trHeight w:val="214"/>
        </w:trPr>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4AFC9064" w14:textId="77777777" w:rsidR="007F3B91" w:rsidRPr="00476F18" w:rsidRDefault="007F3B91" w:rsidP="00AC49F1">
            <w:pPr>
              <w:suppressAutoHyphens/>
              <w:spacing w:after="0" w:line="240" w:lineRule="auto"/>
              <w:ind w:left="-57" w:right="-57"/>
              <w:jc w:val="center"/>
              <w:rPr>
                <w:rFonts w:ascii="Times New Roman" w:hAnsi="Times New Roman"/>
                <w:sz w:val="24"/>
                <w:szCs w:val="24"/>
                <w:lang w:eastAsia="en-US"/>
              </w:rPr>
            </w:pPr>
            <w:r w:rsidRPr="00476F18">
              <w:rPr>
                <w:rFonts w:ascii="Times New Roman" w:hAnsi="Times New Roman"/>
                <w:sz w:val="24"/>
                <w:szCs w:val="24"/>
                <w:lang w:eastAsia="en-US"/>
              </w:rPr>
              <w:t>Коды профессиональных общих компетенций</w:t>
            </w:r>
          </w:p>
        </w:tc>
        <w:tc>
          <w:tcPr>
            <w:tcW w:w="881" w:type="pct"/>
            <w:vMerge w:val="restart"/>
            <w:tcBorders>
              <w:top w:val="single" w:sz="4" w:space="0" w:color="auto"/>
              <w:left w:val="single" w:sz="4" w:space="0" w:color="auto"/>
              <w:bottom w:val="single" w:sz="4" w:space="0" w:color="auto"/>
              <w:right w:val="single" w:sz="4" w:space="0" w:color="auto"/>
            </w:tcBorders>
            <w:vAlign w:val="center"/>
            <w:hideMark/>
          </w:tcPr>
          <w:p w14:paraId="563C22CB" w14:textId="77777777" w:rsidR="007F3B91" w:rsidRPr="00476F18" w:rsidRDefault="007F3B91" w:rsidP="00AC49F1">
            <w:pPr>
              <w:suppressAutoHyphens/>
              <w:spacing w:after="0" w:line="240" w:lineRule="auto"/>
              <w:ind w:left="-57" w:right="-57"/>
              <w:jc w:val="center"/>
              <w:rPr>
                <w:rFonts w:ascii="Times New Roman" w:hAnsi="Times New Roman"/>
                <w:sz w:val="24"/>
                <w:szCs w:val="24"/>
                <w:lang w:eastAsia="en-US"/>
              </w:rPr>
            </w:pPr>
            <w:r w:rsidRPr="00476F18">
              <w:rPr>
                <w:rFonts w:ascii="Times New Roman" w:hAnsi="Times New Roman"/>
                <w:sz w:val="24"/>
                <w:szCs w:val="24"/>
                <w:lang w:eastAsia="en-US"/>
              </w:rPr>
              <w:t>Наименования разделов профессионального модуля</w:t>
            </w:r>
          </w:p>
        </w:tc>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5C0FB71C" w14:textId="77777777" w:rsidR="007F3B91" w:rsidRPr="00476F18" w:rsidRDefault="007F3B91" w:rsidP="00AC49F1">
            <w:pPr>
              <w:spacing w:after="0" w:line="240" w:lineRule="auto"/>
              <w:jc w:val="center"/>
              <w:rPr>
                <w:rFonts w:ascii="Times New Roman" w:hAnsi="Times New Roman"/>
                <w:sz w:val="24"/>
                <w:szCs w:val="24"/>
                <w:lang w:eastAsia="en-US"/>
              </w:rPr>
            </w:pPr>
            <w:r w:rsidRPr="00476F18">
              <w:rPr>
                <w:rFonts w:ascii="Times New Roman" w:hAnsi="Times New Roman"/>
                <w:iCs/>
                <w:sz w:val="24"/>
                <w:szCs w:val="24"/>
                <w:lang w:eastAsia="en-US"/>
              </w:rPr>
              <w:t>Всего, час.</w:t>
            </w:r>
          </w:p>
        </w:tc>
        <w:tc>
          <w:tcPr>
            <w:tcW w:w="18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1F0A68E" w14:textId="77777777" w:rsidR="007F3B91" w:rsidRPr="00476F18" w:rsidRDefault="007F3B91" w:rsidP="00AC49F1">
            <w:pPr>
              <w:spacing w:after="0" w:line="240" w:lineRule="auto"/>
              <w:ind w:left="113" w:right="113"/>
              <w:jc w:val="center"/>
              <w:rPr>
                <w:rFonts w:ascii="Times New Roman" w:hAnsi="Times New Roman"/>
                <w:sz w:val="24"/>
                <w:szCs w:val="24"/>
                <w:lang w:eastAsia="en-US"/>
              </w:rPr>
            </w:pPr>
            <w:r w:rsidRPr="00476F18">
              <w:rPr>
                <w:rFonts w:ascii="Times New Roman" w:hAnsi="Times New Roman"/>
                <w:iCs/>
                <w:sz w:val="24"/>
                <w:szCs w:val="24"/>
                <w:lang w:eastAsia="en-US"/>
              </w:rPr>
              <w:t>В т.ч. в форме практической. подготовки</w:t>
            </w:r>
          </w:p>
        </w:tc>
        <w:tc>
          <w:tcPr>
            <w:tcW w:w="2984" w:type="pct"/>
            <w:gridSpan w:val="10"/>
            <w:tcBorders>
              <w:top w:val="single" w:sz="4" w:space="0" w:color="auto"/>
              <w:left w:val="single" w:sz="4" w:space="0" w:color="auto"/>
              <w:bottom w:val="single" w:sz="4" w:space="0" w:color="auto"/>
              <w:right w:val="single" w:sz="4" w:space="0" w:color="auto"/>
            </w:tcBorders>
            <w:hideMark/>
          </w:tcPr>
          <w:p w14:paraId="68327950" w14:textId="77777777" w:rsidR="007F3B91" w:rsidRPr="00476F18" w:rsidRDefault="007F3B91" w:rsidP="00AC49F1">
            <w:pPr>
              <w:suppressAutoHyphens/>
              <w:spacing w:after="0" w:line="240" w:lineRule="auto"/>
              <w:jc w:val="center"/>
              <w:rPr>
                <w:rFonts w:ascii="Times New Roman" w:hAnsi="Times New Roman"/>
                <w:sz w:val="24"/>
                <w:szCs w:val="24"/>
                <w:lang w:eastAsia="en-US"/>
              </w:rPr>
            </w:pPr>
            <w:r w:rsidRPr="00476F18">
              <w:rPr>
                <w:rFonts w:ascii="Times New Roman" w:hAnsi="Times New Roman"/>
                <w:sz w:val="24"/>
                <w:szCs w:val="24"/>
                <w:lang w:eastAsia="en-US"/>
              </w:rPr>
              <w:t>Объем профессионального модуля, ак. час.</w:t>
            </w:r>
          </w:p>
        </w:tc>
      </w:tr>
      <w:tr w:rsidR="007F3B91" w:rsidRPr="00476F18" w14:paraId="47E0CF6C" w14:textId="77777777" w:rsidTr="00AC5A84">
        <w:trPr>
          <w:trHeight w:val="58"/>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1531C07" w14:textId="77777777" w:rsidR="007F3B91" w:rsidRPr="00476F18" w:rsidRDefault="007F3B91" w:rsidP="00AC49F1">
            <w:pPr>
              <w:spacing w:after="0"/>
              <w:rPr>
                <w:rFonts w:ascii="Times New Roman" w:hAnsi="Times New Roman"/>
                <w:sz w:val="24"/>
                <w:szCs w:val="24"/>
                <w:lang w:eastAsia="en-US"/>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14:paraId="6C66EB91" w14:textId="77777777" w:rsidR="007F3B91" w:rsidRPr="00476F18" w:rsidRDefault="007F3B91" w:rsidP="00AC49F1">
            <w:pPr>
              <w:spacing w:after="0"/>
              <w:rPr>
                <w:rFonts w:ascii="Times New Roman" w:hAnsi="Times New Roman"/>
                <w:sz w:val="24"/>
                <w:szCs w:val="24"/>
                <w:lang w:eastAsia="en-US"/>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3680E44" w14:textId="77777777" w:rsidR="007F3B91" w:rsidRPr="00476F18" w:rsidRDefault="007F3B91" w:rsidP="00AC49F1">
            <w:pPr>
              <w:spacing w:after="0"/>
              <w:rPr>
                <w:rFonts w:ascii="Times New Roman" w:hAnsi="Times New Roman"/>
                <w:sz w:val="24"/>
                <w:szCs w:val="24"/>
                <w:lang w:eastAsia="en-US"/>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09F81E00" w14:textId="77777777" w:rsidR="007F3B91" w:rsidRPr="00476F18" w:rsidRDefault="007F3B91" w:rsidP="00AC49F1">
            <w:pPr>
              <w:spacing w:after="0"/>
              <w:rPr>
                <w:rFonts w:ascii="Times New Roman" w:hAnsi="Times New Roman"/>
                <w:sz w:val="24"/>
                <w:szCs w:val="24"/>
                <w:lang w:eastAsia="en-US"/>
              </w:rPr>
            </w:pPr>
          </w:p>
        </w:tc>
        <w:tc>
          <w:tcPr>
            <w:tcW w:w="2004" w:type="pct"/>
            <w:gridSpan w:val="6"/>
            <w:tcBorders>
              <w:top w:val="single" w:sz="4" w:space="0" w:color="auto"/>
              <w:left w:val="single" w:sz="4" w:space="0" w:color="auto"/>
              <w:bottom w:val="single" w:sz="4" w:space="0" w:color="auto"/>
              <w:right w:val="single" w:sz="4" w:space="0" w:color="auto"/>
            </w:tcBorders>
            <w:hideMark/>
          </w:tcPr>
          <w:p w14:paraId="0EA38A91" w14:textId="77777777" w:rsidR="007F3B91" w:rsidRPr="00476F18" w:rsidRDefault="007F3B91" w:rsidP="00AC49F1">
            <w:pPr>
              <w:suppressAutoHyphens/>
              <w:spacing w:after="0" w:line="240" w:lineRule="auto"/>
              <w:jc w:val="center"/>
              <w:rPr>
                <w:rFonts w:ascii="Times New Roman" w:hAnsi="Times New Roman"/>
                <w:sz w:val="24"/>
                <w:szCs w:val="24"/>
                <w:lang w:eastAsia="en-US"/>
              </w:rPr>
            </w:pPr>
            <w:r w:rsidRPr="00476F18">
              <w:rPr>
                <w:rFonts w:ascii="Times New Roman" w:hAnsi="Times New Roman"/>
                <w:sz w:val="24"/>
                <w:szCs w:val="24"/>
                <w:lang w:eastAsia="en-US"/>
              </w:rPr>
              <w:t>Обучение по МДК</w:t>
            </w:r>
          </w:p>
        </w:tc>
        <w:tc>
          <w:tcPr>
            <w:tcW w:w="980"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3307A8BB" w14:textId="77777777" w:rsidR="007F3B91" w:rsidRPr="00476F18" w:rsidRDefault="007F3B91" w:rsidP="00AC49F1">
            <w:pPr>
              <w:suppressAutoHyphens/>
              <w:spacing w:after="0" w:line="240" w:lineRule="auto"/>
              <w:jc w:val="center"/>
              <w:rPr>
                <w:rFonts w:ascii="Times New Roman" w:hAnsi="Times New Roman"/>
                <w:sz w:val="24"/>
                <w:szCs w:val="24"/>
                <w:lang w:eastAsia="en-US"/>
              </w:rPr>
            </w:pPr>
            <w:r w:rsidRPr="00476F18">
              <w:rPr>
                <w:rFonts w:ascii="Times New Roman" w:hAnsi="Times New Roman"/>
                <w:sz w:val="24"/>
                <w:szCs w:val="24"/>
                <w:lang w:eastAsia="en-US"/>
              </w:rPr>
              <w:t>Практики</w:t>
            </w:r>
          </w:p>
        </w:tc>
      </w:tr>
      <w:tr w:rsidR="007F3B91" w:rsidRPr="00476F18" w14:paraId="37490DCB" w14:textId="77777777" w:rsidTr="00AC5A84">
        <w:tc>
          <w:tcPr>
            <w:tcW w:w="676" w:type="pct"/>
            <w:vMerge/>
            <w:tcBorders>
              <w:top w:val="single" w:sz="4" w:space="0" w:color="auto"/>
              <w:left w:val="single" w:sz="4" w:space="0" w:color="auto"/>
              <w:bottom w:val="single" w:sz="4" w:space="0" w:color="auto"/>
              <w:right w:val="single" w:sz="4" w:space="0" w:color="auto"/>
            </w:tcBorders>
            <w:vAlign w:val="center"/>
            <w:hideMark/>
          </w:tcPr>
          <w:p w14:paraId="168232A3" w14:textId="77777777" w:rsidR="007F3B91" w:rsidRPr="00476F18" w:rsidRDefault="007F3B91" w:rsidP="00AC49F1">
            <w:pPr>
              <w:spacing w:after="0"/>
              <w:rPr>
                <w:rFonts w:ascii="Times New Roman" w:hAnsi="Times New Roman"/>
                <w:sz w:val="24"/>
                <w:szCs w:val="24"/>
                <w:lang w:eastAsia="en-US"/>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14:paraId="1BDD46DF" w14:textId="77777777" w:rsidR="007F3B91" w:rsidRPr="00476F18" w:rsidRDefault="007F3B91" w:rsidP="00AC49F1">
            <w:pPr>
              <w:spacing w:after="0"/>
              <w:rPr>
                <w:rFonts w:ascii="Times New Roman" w:hAnsi="Times New Roman"/>
                <w:sz w:val="24"/>
                <w:szCs w:val="24"/>
                <w:lang w:eastAsia="en-US"/>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2F4A092" w14:textId="77777777" w:rsidR="007F3B91" w:rsidRPr="00476F18" w:rsidRDefault="007F3B91" w:rsidP="00AC49F1">
            <w:pPr>
              <w:spacing w:after="0"/>
              <w:rPr>
                <w:rFonts w:ascii="Times New Roman" w:hAnsi="Times New Roman"/>
                <w:sz w:val="24"/>
                <w:szCs w:val="24"/>
                <w:lang w:eastAsia="en-US"/>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4DC0C66C" w14:textId="77777777" w:rsidR="007F3B91" w:rsidRPr="00476F18" w:rsidRDefault="007F3B91" w:rsidP="00AC49F1">
            <w:pPr>
              <w:spacing w:after="0"/>
              <w:rPr>
                <w:rFonts w:ascii="Times New Roman" w:hAnsi="Times New Roman"/>
                <w:sz w:val="24"/>
                <w:szCs w:val="24"/>
                <w:lang w:eastAsia="en-US"/>
              </w:rPr>
            </w:pPr>
          </w:p>
        </w:tc>
        <w:tc>
          <w:tcPr>
            <w:tcW w:w="288" w:type="pct"/>
            <w:vMerge w:val="restart"/>
            <w:tcBorders>
              <w:top w:val="single" w:sz="4" w:space="0" w:color="auto"/>
              <w:left w:val="single" w:sz="4" w:space="0" w:color="auto"/>
              <w:bottom w:val="single" w:sz="4" w:space="0" w:color="auto"/>
              <w:right w:val="single" w:sz="4" w:space="0" w:color="auto"/>
            </w:tcBorders>
          </w:tcPr>
          <w:p w14:paraId="7788FEB7" w14:textId="77777777" w:rsidR="007F3B91" w:rsidRPr="00476F18" w:rsidRDefault="007F3B91" w:rsidP="00AC49F1">
            <w:pPr>
              <w:suppressAutoHyphens/>
              <w:spacing w:after="0" w:line="240" w:lineRule="auto"/>
              <w:jc w:val="center"/>
              <w:rPr>
                <w:rFonts w:ascii="Times New Roman" w:hAnsi="Times New Roman"/>
                <w:sz w:val="24"/>
                <w:szCs w:val="24"/>
                <w:lang w:eastAsia="en-US"/>
              </w:rPr>
            </w:pPr>
            <w:r w:rsidRPr="00476F18">
              <w:rPr>
                <w:rFonts w:ascii="Times New Roman" w:hAnsi="Times New Roman"/>
                <w:sz w:val="24"/>
                <w:szCs w:val="24"/>
                <w:lang w:eastAsia="en-US"/>
              </w:rPr>
              <w:t>Всего</w:t>
            </w:r>
          </w:p>
          <w:p w14:paraId="5DA09862" w14:textId="77777777" w:rsidR="007F3B91" w:rsidRPr="00476F18" w:rsidRDefault="007F3B91" w:rsidP="00AC49F1">
            <w:pPr>
              <w:suppressAutoHyphens/>
              <w:spacing w:after="0" w:line="240" w:lineRule="auto"/>
              <w:jc w:val="center"/>
              <w:rPr>
                <w:rFonts w:ascii="Times New Roman" w:hAnsi="Times New Roman"/>
                <w:sz w:val="24"/>
                <w:szCs w:val="24"/>
                <w:lang w:eastAsia="en-US"/>
              </w:rPr>
            </w:pPr>
            <w:r w:rsidRPr="00476F18">
              <w:rPr>
                <w:rFonts w:ascii="Times New Roman" w:hAnsi="Times New Roman"/>
                <w:sz w:val="24"/>
                <w:szCs w:val="24"/>
                <w:lang w:eastAsia="en-US"/>
              </w:rPr>
              <w:t>теория</w:t>
            </w:r>
          </w:p>
          <w:p w14:paraId="7502C2A3" w14:textId="77777777" w:rsidR="007F3B91" w:rsidRPr="00476F18" w:rsidRDefault="007F3B91" w:rsidP="00AC49F1">
            <w:pPr>
              <w:suppressAutoHyphens/>
              <w:spacing w:after="0" w:line="240" w:lineRule="auto"/>
              <w:jc w:val="center"/>
              <w:rPr>
                <w:rFonts w:ascii="Times New Roman" w:hAnsi="Times New Roman"/>
                <w:sz w:val="24"/>
                <w:szCs w:val="24"/>
                <w:lang w:eastAsia="en-US"/>
              </w:rPr>
            </w:pPr>
          </w:p>
        </w:tc>
        <w:tc>
          <w:tcPr>
            <w:tcW w:w="1715" w:type="pct"/>
            <w:gridSpan w:val="5"/>
            <w:tcBorders>
              <w:top w:val="single" w:sz="4" w:space="0" w:color="auto"/>
              <w:left w:val="single" w:sz="4" w:space="0" w:color="auto"/>
              <w:bottom w:val="single" w:sz="4" w:space="0" w:color="auto"/>
              <w:right w:val="single" w:sz="4" w:space="0" w:color="auto"/>
            </w:tcBorders>
            <w:hideMark/>
          </w:tcPr>
          <w:p w14:paraId="05F1DBA8" w14:textId="77777777" w:rsidR="007F3B91" w:rsidRPr="00476F18" w:rsidRDefault="007F3B91" w:rsidP="00AC49F1">
            <w:pPr>
              <w:suppressAutoHyphens/>
              <w:spacing w:after="0" w:line="240" w:lineRule="auto"/>
              <w:jc w:val="center"/>
              <w:rPr>
                <w:rFonts w:ascii="Times New Roman" w:hAnsi="Times New Roman"/>
                <w:sz w:val="24"/>
                <w:szCs w:val="24"/>
                <w:lang w:eastAsia="en-US"/>
              </w:rPr>
            </w:pPr>
            <w:r w:rsidRPr="00476F18">
              <w:rPr>
                <w:rFonts w:ascii="Times New Roman" w:hAnsi="Times New Roman"/>
                <w:sz w:val="24"/>
                <w:szCs w:val="24"/>
                <w:lang w:eastAsia="en-US"/>
              </w:rPr>
              <w:t>В том числе</w:t>
            </w:r>
          </w:p>
        </w:tc>
        <w:tc>
          <w:tcPr>
            <w:tcW w:w="980" w:type="pct"/>
            <w:gridSpan w:val="4"/>
            <w:vMerge/>
            <w:tcBorders>
              <w:top w:val="single" w:sz="4" w:space="0" w:color="auto"/>
              <w:left w:val="single" w:sz="4" w:space="0" w:color="auto"/>
              <w:bottom w:val="single" w:sz="4" w:space="0" w:color="auto"/>
              <w:right w:val="single" w:sz="4" w:space="0" w:color="auto"/>
            </w:tcBorders>
            <w:vAlign w:val="center"/>
            <w:hideMark/>
          </w:tcPr>
          <w:p w14:paraId="2A847A00" w14:textId="77777777" w:rsidR="007F3B91" w:rsidRPr="00476F18" w:rsidRDefault="007F3B91" w:rsidP="00AC49F1">
            <w:pPr>
              <w:spacing w:after="0"/>
              <w:rPr>
                <w:rFonts w:ascii="Times New Roman" w:hAnsi="Times New Roman"/>
                <w:sz w:val="24"/>
                <w:szCs w:val="24"/>
                <w:lang w:eastAsia="en-US"/>
              </w:rPr>
            </w:pPr>
          </w:p>
        </w:tc>
      </w:tr>
      <w:tr w:rsidR="007F3B91" w:rsidRPr="00476F18" w14:paraId="3DC86302" w14:textId="77777777" w:rsidTr="00AC5A84">
        <w:trPr>
          <w:cantSplit/>
          <w:trHeight w:val="1164"/>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8A2FCA4" w14:textId="77777777" w:rsidR="007F3B91" w:rsidRPr="00476F18" w:rsidRDefault="007F3B91" w:rsidP="00AC49F1">
            <w:pPr>
              <w:spacing w:after="0"/>
              <w:rPr>
                <w:rFonts w:ascii="Times New Roman" w:hAnsi="Times New Roman"/>
                <w:sz w:val="24"/>
                <w:szCs w:val="24"/>
                <w:lang w:eastAsia="en-US"/>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14:paraId="6FC2D586" w14:textId="77777777" w:rsidR="007F3B91" w:rsidRPr="00476F18" w:rsidRDefault="007F3B91" w:rsidP="00AC49F1">
            <w:pPr>
              <w:spacing w:after="0"/>
              <w:rPr>
                <w:rFonts w:ascii="Times New Roman" w:hAnsi="Times New Roman"/>
                <w:sz w:val="24"/>
                <w:szCs w:val="24"/>
                <w:lang w:eastAsia="en-US"/>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0866D7E" w14:textId="77777777" w:rsidR="007F3B91" w:rsidRPr="00476F18" w:rsidRDefault="007F3B91" w:rsidP="00AC49F1">
            <w:pPr>
              <w:spacing w:after="0"/>
              <w:rPr>
                <w:rFonts w:ascii="Times New Roman" w:hAnsi="Times New Roman"/>
                <w:sz w:val="24"/>
                <w:szCs w:val="24"/>
                <w:lang w:eastAsia="en-US"/>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60233F55" w14:textId="77777777" w:rsidR="007F3B91" w:rsidRPr="00476F18" w:rsidRDefault="007F3B91" w:rsidP="00AC49F1">
            <w:pPr>
              <w:spacing w:after="0"/>
              <w:rPr>
                <w:rFonts w:ascii="Times New Roman" w:hAnsi="Times New Roman"/>
                <w:sz w:val="24"/>
                <w:szCs w:val="24"/>
                <w:lang w:eastAsia="en-U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3418170" w14:textId="77777777" w:rsidR="007F3B91" w:rsidRPr="00476F18" w:rsidRDefault="007F3B91" w:rsidP="00AC49F1">
            <w:pPr>
              <w:spacing w:after="0"/>
              <w:rPr>
                <w:rFonts w:ascii="Times New Roman" w:hAnsi="Times New Roman"/>
                <w:sz w:val="24"/>
                <w:szCs w:val="24"/>
                <w:lang w:eastAsia="en-US"/>
              </w:rPr>
            </w:pPr>
          </w:p>
        </w:tc>
        <w:tc>
          <w:tcPr>
            <w:tcW w:w="545" w:type="pct"/>
            <w:tcBorders>
              <w:top w:val="single" w:sz="4" w:space="0" w:color="auto"/>
              <w:left w:val="single" w:sz="4" w:space="0" w:color="auto"/>
              <w:bottom w:val="single" w:sz="4" w:space="0" w:color="auto"/>
              <w:right w:val="single" w:sz="4" w:space="0" w:color="auto"/>
            </w:tcBorders>
            <w:vAlign w:val="center"/>
          </w:tcPr>
          <w:p w14:paraId="430F6C32" w14:textId="77777777" w:rsidR="007F3B91" w:rsidRPr="00476F18" w:rsidRDefault="007F3B91" w:rsidP="00AC49F1">
            <w:pPr>
              <w:suppressAutoHyphens/>
              <w:spacing w:after="0" w:line="240" w:lineRule="auto"/>
              <w:ind w:left="-57" w:right="-57"/>
              <w:jc w:val="center"/>
              <w:rPr>
                <w:rFonts w:ascii="Times New Roman" w:hAnsi="Times New Roman"/>
                <w:color w:val="000000"/>
                <w:sz w:val="24"/>
                <w:szCs w:val="24"/>
                <w:lang w:eastAsia="en-US"/>
              </w:rPr>
            </w:pPr>
            <w:r w:rsidRPr="00476F18">
              <w:rPr>
                <w:rFonts w:ascii="Times New Roman" w:hAnsi="Times New Roman"/>
                <w:color w:val="000000"/>
                <w:sz w:val="24"/>
                <w:szCs w:val="24"/>
                <w:lang w:eastAsia="en-US"/>
              </w:rPr>
              <w:t>Лабораторных</w:t>
            </w:r>
            <w:proofErr w:type="gramStart"/>
            <w:r w:rsidRPr="00476F18">
              <w:rPr>
                <w:rFonts w:ascii="Times New Roman" w:hAnsi="Times New Roman"/>
                <w:color w:val="000000"/>
                <w:sz w:val="24"/>
                <w:szCs w:val="24"/>
                <w:lang w:eastAsia="en-US"/>
              </w:rPr>
              <w:t>.</w:t>
            </w:r>
            <w:proofErr w:type="gramEnd"/>
            <w:r w:rsidRPr="00476F18">
              <w:rPr>
                <w:rFonts w:ascii="Times New Roman" w:hAnsi="Times New Roman"/>
                <w:color w:val="000000"/>
                <w:sz w:val="24"/>
                <w:szCs w:val="24"/>
                <w:lang w:eastAsia="en-US"/>
              </w:rPr>
              <w:t xml:space="preserve"> и практических. занятий</w:t>
            </w:r>
          </w:p>
          <w:p w14:paraId="41B69115" w14:textId="77777777" w:rsidR="007F3B91" w:rsidRPr="00476F18" w:rsidRDefault="007F3B91" w:rsidP="00AC49F1">
            <w:pPr>
              <w:suppressAutoHyphens/>
              <w:spacing w:after="0" w:line="240" w:lineRule="auto"/>
              <w:ind w:left="-57" w:right="-57"/>
              <w:jc w:val="center"/>
              <w:rPr>
                <w:rFonts w:ascii="Times New Roman" w:hAnsi="Times New Roman"/>
                <w:color w:val="000000"/>
                <w:sz w:val="24"/>
                <w:szCs w:val="24"/>
                <w:lang w:eastAsia="en-US"/>
              </w:rPr>
            </w:pPr>
          </w:p>
          <w:p w14:paraId="13E8A115" w14:textId="77777777" w:rsidR="007F3B91" w:rsidRPr="00476F18" w:rsidRDefault="007F3B91" w:rsidP="00AC49F1">
            <w:pPr>
              <w:suppressAutoHyphens/>
              <w:spacing w:after="0" w:line="240" w:lineRule="auto"/>
              <w:ind w:left="-57" w:right="-57"/>
              <w:jc w:val="center"/>
              <w:rPr>
                <w:rFonts w:ascii="Times New Roman" w:hAnsi="Times New Roman"/>
                <w:i/>
                <w:sz w:val="24"/>
                <w:szCs w:val="24"/>
                <w:lang w:eastAsia="en-US"/>
              </w:rPr>
            </w:pPr>
          </w:p>
        </w:tc>
        <w:tc>
          <w:tcPr>
            <w:tcW w:w="397" w:type="pct"/>
            <w:tcBorders>
              <w:top w:val="single" w:sz="4" w:space="0" w:color="auto"/>
              <w:left w:val="single" w:sz="4" w:space="0" w:color="auto"/>
              <w:bottom w:val="single" w:sz="4" w:space="0" w:color="auto"/>
              <w:right w:val="single" w:sz="4" w:space="0" w:color="auto"/>
            </w:tcBorders>
            <w:vAlign w:val="center"/>
          </w:tcPr>
          <w:p w14:paraId="5E785CEC" w14:textId="00077427" w:rsidR="007F3B91" w:rsidRPr="00476F18" w:rsidRDefault="007F3B91" w:rsidP="00AC49F1">
            <w:pPr>
              <w:suppressAutoHyphens/>
              <w:spacing w:after="0" w:line="240" w:lineRule="auto"/>
              <w:ind w:left="-57" w:right="-57"/>
              <w:jc w:val="center"/>
              <w:rPr>
                <w:rFonts w:ascii="Times New Roman" w:hAnsi="Times New Roman"/>
                <w:color w:val="000000"/>
                <w:sz w:val="24"/>
                <w:szCs w:val="24"/>
                <w:lang w:eastAsia="en-US"/>
              </w:rPr>
            </w:pPr>
            <w:r w:rsidRPr="00476F18">
              <w:rPr>
                <w:rFonts w:ascii="Times New Roman" w:hAnsi="Times New Roman"/>
                <w:sz w:val="24"/>
                <w:szCs w:val="24"/>
                <w:lang w:eastAsia="en-US"/>
              </w:rPr>
              <w:t>Курсовых работ (проектов)</w:t>
            </w:r>
          </w:p>
          <w:p w14:paraId="4A91AFB6" w14:textId="77777777" w:rsidR="007F3B91" w:rsidRPr="00476F18" w:rsidRDefault="007F3B91" w:rsidP="00AC49F1">
            <w:pPr>
              <w:suppressAutoHyphens/>
              <w:spacing w:after="0" w:line="240" w:lineRule="auto"/>
              <w:jc w:val="center"/>
              <w:rPr>
                <w:rFonts w:ascii="Times New Roman" w:hAnsi="Times New Roman"/>
                <w:iCs/>
                <w:sz w:val="24"/>
                <w:szCs w:val="24"/>
                <w:lang w:eastAsia="en-US"/>
              </w:rPr>
            </w:pPr>
          </w:p>
        </w:tc>
        <w:tc>
          <w:tcPr>
            <w:tcW w:w="613" w:type="pct"/>
            <w:gridSpan w:val="2"/>
            <w:tcBorders>
              <w:top w:val="single" w:sz="4" w:space="0" w:color="auto"/>
              <w:left w:val="single" w:sz="4" w:space="0" w:color="auto"/>
              <w:bottom w:val="single" w:sz="4" w:space="0" w:color="auto"/>
              <w:right w:val="single" w:sz="4" w:space="0" w:color="auto"/>
            </w:tcBorders>
            <w:vAlign w:val="center"/>
            <w:hideMark/>
          </w:tcPr>
          <w:p w14:paraId="520EBB1F" w14:textId="77777777" w:rsidR="007F3B91" w:rsidRPr="00476F18" w:rsidRDefault="007F3B91" w:rsidP="00AC49F1">
            <w:pPr>
              <w:suppressAutoHyphens/>
              <w:spacing w:after="0" w:line="240" w:lineRule="auto"/>
              <w:ind w:left="-57" w:right="-57"/>
              <w:jc w:val="center"/>
              <w:rPr>
                <w:rFonts w:ascii="Times New Roman" w:hAnsi="Times New Roman"/>
                <w:color w:val="000000"/>
                <w:sz w:val="24"/>
                <w:szCs w:val="24"/>
                <w:lang w:eastAsia="en-US"/>
              </w:rPr>
            </w:pPr>
            <w:r w:rsidRPr="00476F18">
              <w:rPr>
                <w:rFonts w:ascii="Times New Roman" w:hAnsi="Times New Roman"/>
                <w:sz w:val="24"/>
                <w:szCs w:val="24"/>
                <w:lang w:eastAsia="en-US"/>
              </w:rPr>
              <w:t>Самостоятельная работа</w:t>
            </w:r>
          </w:p>
        </w:tc>
        <w:tc>
          <w:tcPr>
            <w:tcW w:w="161" w:type="pct"/>
            <w:tcBorders>
              <w:top w:val="single" w:sz="4" w:space="0" w:color="auto"/>
              <w:left w:val="single" w:sz="4" w:space="0" w:color="auto"/>
              <w:bottom w:val="single" w:sz="4" w:space="0" w:color="auto"/>
              <w:right w:val="single" w:sz="4" w:space="0" w:color="auto"/>
            </w:tcBorders>
            <w:textDirection w:val="btLr"/>
            <w:vAlign w:val="center"/>
            <w:hideMark/>
          </w:tcPr>
          <w:p w14:paraId="1A2D8495" w14:textId="77777777" w:rsidR="007F3B91" w:rsidRPr="00476F18" w:rsidRDefault="007F3B91" w:rsidP="00AC49F1">
            <w:pPr>
              <w:suppressAutoHyphens/>
              <w:spacing w:after="0" w:line="240" w:lineRule="auto"/>
              <w:ind w:left="-57" w:right="-57"/>
              <w:jc w:val="center"/>
              <w:rPr>
                <w:rFonts w:ascii="Times New Roman" w:hAnsi="Times New Roman"/>
                <w:sz w:val="24"/>
                <w:szCs w:val="24"/>
                <w:lang w:eastAsia="en-US"/>
              </w:rPr>
            </w:pPr>
            <w:r w:rsidRPr="00476F18">
              <w:rPr>
                <w:rFonts w:ascii="Times New Roman" w:hAnsi="Times New Roman"/>
                <w:sz w:val="24"/>
                <w:szCs w:val="24"/>
                <w:lang w:eastAsia="en-US"/>
              </w:rPr>
              <w:t>Промежуточная аттестация</w:t>
            </w:r>
          </w:p>
        </w:tc>
        <w:tc>
          <w:tcPr>
            <w:tcW w:w="326" w:type="pct"/>
            <w:gridSpan w:val="2"/>
            <w:tcBorders>
              <w:top w:val="single" w:sz="4" w:space="0" w:color="auto"/>
              <w:left w:val="single" w:sz="4" w:space="0" w:color="auto"/>
              <w:bottom w:val="single" w:sz="4" w:space="0" w:color="auto"/>
              <w:right w:val="single" w:sz="4" w:space="0" w:color="auto"/>
            </w:tcBorders>
            <w:vAlign w:val="center"/>
          </w:tcPr>
          <w:p w14:paraId="5F440651" w14:textId="77777777" w:rsidR="007F3B91" w:rsidRPr="00476F18" w:rsidRDefault="007F3B91" w:rsidP="00AC49F1">
            <w:pPr>
              <w:suppressAutoHyphens/>
              <w:spacing w:after="0" w:line="240" w:lineRule="auto"/>
              <w:ind w:left="-57" w:right="-57"/>
              <w:jc w:val="center"/>
              <w:rPr>
                <w:rFonts w:ascii="Times New Roman" w:hAnsi="Times New Roman"/>
                <w:sz w:val="24"/>
                <w:szCs w:val="24"/>
                <w:lang w:eastAsia="en-US"/>
              </w:rPr>
            </w:pPr>
            <w:r w:rsidRPr="00476F18">
              <w:rPr>
                <w:rFonts w:ascii="Times New Roman" w:hAnsi="Times New Roman"/>
                <w:sz w:val="24"/>
                <w:szCs w:val="24"/>
                <w:lang w:eastAsia="en-US"/>
              </w:rPr>
              <w:t>Учебная</w:t>
            </w:r>
          </w:p>
          <w:p w14:paraId="4FB3487C" w14:textId="77777777" w:rsidR="007F3B91" w:rsidRPr="00476F18" w:rsidRDefault="007F3B91" w:rsidP="00AC49F1">
            <w:pPr>
              <w:suppressAutoHyphens/>
              <w:spacing w:after="0" w:line="240" w:lineRule="auto"/>
              <w:ind w:left="-57" w:right="-57"/>
              <w:jc w:val="center"/>
              <w:rPr>
                <w:rFonts w:ascii="Times New Roman" w:hAnsi="Times New Roman"/>
                <w:i/>
                <w:sz w:val="24"/>
                <w:szCs w:val="24"/>
                <w:lang w:eastAsia="en-US"/>
              </w:rPr>
            </w:pPr>
          </w:p>
        </w:tc>
        <w:tc>
          <w:tcPr>
            <w:tcW w:w="654" w:type="pct"/>
            <w:gridSpan w:val="2"/>
            <w:tcBorders>
              <w:top w:val="single" w:sz="4" w:space="0" w:color="auto"/>
              <w:left w:val="single" w:sz="4" w:space="0" w:color="auto"/>
              <w:bottom w:val="single" w:sz="4" w:space="0" w:color="auto"/>
              <w:right w:val="single" w:sz="4" w:space="0" w:color="auto"/>
            </w:tcBorders>
            <w:vAlign w:val="center"/>
          </w:tcPr>
          <w:p w14:paraId="2BF0AEF0" w14:textId="77777777" w:rsidR="007F3B91" w:rsidRPr="00476F18" w:rsidRDefault="007F3B91" w:rsidP="00AC49F1">
            <w:pPr>
              <w:suppressAutoHyphens/>
              <w:spacing w:after="0" w:line="240" w:lineRule="auto"/>
              <w:ind w:left="-57" w:right="-57"/>
              <w:jc w:val="center"/>
              <w:rPr>
                <w:rFonts w:ascii="Times New Roman" w:hAnsi="Times New Roman"/>
                <w:sz w:val="24"/>
                <w:szCs w:val="24"/>
                <w:lang w:eastAsia="en-US"/>
              </w:rPr>
            </w:pPr>
            <w:r w:rsidRPr="00476F18">
              <w:rPr>
                <w:rFonts w:ascii="Times New Roman" w:hAnsi="Times New Roman"/>
                <w:sz w:val="24"/>
                <w:szCs w:val="24"/>
                <w:lang w:eastAsia="en-US"/>
              </w:rPr>
              <w:t>Производственная</w:t>
            </w:r>
          </w:p>
          <w:p w14:paraId="4B740A9F" w14:textId="77777777" w:rsidR="007F3B91" w:rsidRPr="00476F18" w:rsidRDefault="007F3B91" w:rsidP="00AC49F1">
            <w:pPr>
              <w:suppressAutoHyphens/>
              <w:spacing w:after="0" w:line="240" w:lineRule="auto"/>
              <w:ind w:left="-57" w:right="-57"/>
              <w:jc w:val="center"/>
              <w:rPr>
                <w:rFonts w:ascii="Times New Roman" w:hAnsi="Times New Roman"/>
                <w:i/>
                <w:sz w:val="24"/>
                <w:szCs w:val="24"/>
                <w:lang w:eastAsia="en-US"/>
              </w:rPr>
            </w:pPr>
          </w:p>
        </w:tc>
      </w:tr>
      <w:tr w:rsidR="007F3B91" w:rsidRPr="00476F18" w14:paraId="2E51FB06" w14:textId="77777777" w:rsidTr="00AC5A84">
        <w:trPr>
          <w:trHeight w:val="415"/>
        </w:trPr>
        <w:tc>
          <w:tcPr>
            <w:tcW w:w="676" w:type="pct"/>
            <w:tcBorders>
              <w:top w:val="single" w:sz="4" w:space="0" w:color="auto"/>
              <w:left w:val="single" w:sz="4" w:space="0" w:color="auto"/>
              <w:bottom w:val="single" w:sz="4" w:space="0" w:color="auto"/>
              <w:right w:val="single" w:sz="4" w:space="0" w:color="auto"/>
            </w:tcBorders>
            <w:vAlign w:val="center"/>
            <w:hideMark/>
          </w:tcPr>
          <w:p w14:paraId="4B8B171F" w14:textId="77777777" w:rsidR="007F3B91" w:rsidRPr="00476F18" w:rsidRDefault="007F3B91"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1</w:t>
            </w:r>
          </w:p>
        </w:tc>
        <w:tc>
          <w:tcPr>
            <w:tcW w:w="881" w:type="pct"/>
            <w:tcBorders>
              <w:top w:val="single" w:sz="4" w:space="0" w:color="auto"/>
              <w:left w:val="single" w:sz="4" w:space="0" w:color="auto"/>
              <w:bottom w:val="single" w:sz="4" w:space="0" w:color="auto"/>
              <w:right w:val="single" w:sz="4" w:space="0" w:color="auto"/>
            </w:tcBorders>
            <w:vAlign w:val="center"/>
            <w:hideMark/>
          </w:tcPr>
          <w:p w14:paraId="3202E079" w14:textId="77777777" w:rsidR="007F3B91" w:rsidRPr="00476F18" w:rsidRDefault="007F3B91"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14:paraId="336A3E20" w14:textId="77777777" w:rsidR="007F3B91" w:rsidRPr="00476F18" w:rsidRDefault="007F3B91"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3</w:t>
            </w:r>
          </w:p>
        </w:tc>
        <w:tc>
          <w:tcPr>
            <w:tcW w:w="183" w:type="pct"/>
            <w:tcBorders>
              <w:top w:val="single" w:sz="4" w:space="0" w:color="auto"/>
              <w:left w:val="single" w:sz="4" w:space="0" w:color="auto"/>
              <w:bottom w:val="single" w:sz="4" w:space="0" w:color="auto"/>
              <w:right w:val="single" w:sz="4" w:space="0" w:color="auto"/>
            </w:tcBorders>
            <w:vAlign w:val="center"/>
            <w:hideMark/>
          </w:tcPr>
          <w:p w14:paraId="0DDE25FF" w14:textId="77777777" w:rsidR="007F3B91" w:rsidRPr="00476F18" w:rsidRDefault="007F3B91"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4</w:t>
            </w:r>
          </w:p>
        </w:tc>
        <w:tc>
          <w:tcPr>
            <w:tcW w:w="288" w:type="pct"/>
            <w:tcBorders>
              <w:top w:val="single" w:sz="4" w:space="0" w:color="auto"/>
              <w:left w:val="single" w:sz="4" w:space="0" w:color="auto"/>
              <w:bottom w:val="single" w:sz="4" w:space="0" w:color="auto"/>
              <w:right w:val="single" w:sz="4" w:space="0" w:color="auto"/>
            </w:tcBorders>
            <w:vAlign w:val="center"/>
            <w:hideMark/>
          </w:tcPr>
          <w:p w14:paraId="1E646F58" w14:textId="77777777" w:rsidR="007F3B91" w:rsidRPr="00476F18" w:rsidRDefault="007F3B91"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5</w:t>
            </w:r>
          </w:p>
        </w:tc>
        <w:tc>
          <w:tcPr>
            <w:tcW w:w="545" w:type="pct"/>
            <w:tcBorders>
              <w:top w:val="single" w:sz="4" w:space="0" w:color="auto"/>
              <w:left w:val="single" w:sz="4" w:space="0" w:color="auto"/>
              <w:bottom w:val="single" w:sz="4" w:space="0" w:color="auto"/>
              <w:right w:val="single" w:sz="4" w:space="0" w:color="auto"/>
            </w:tcBorders>
            <w:vAlign w:val="center"/>
            <w:hideMark/>
          </w:tcPr>
          <w:p w14:paraId="0E10564B" w14:textId="77777777" w:rsidR="007F3B91" w:rsidRPr="00476F18" w:rsidRDefault="007F3B91"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6</w:t>
            </w:r>
          </w:p>
        </w:tc>
        <w:tc>
          <w:tcPr>
            <w:tcW w:w="397" w:type="pct"/>
            <w:tcBorders>
              <w:top w:val="single" w:sz="4" w:space="0" w:color="auto"/>
              <w:left w:val="single" w:sz="4" w:space="0" w:color="auto"/>
              <w:bottom w:val="single" w:sz="4" w:space="0" w:color="auto"/>
              <w:right w:val="single" w:sz="4" w:space="0" w:color="auto"/>
            </w:tcBorders>
            <w:vAlign w:val="center"/>
            <w:hideMark/>
          </w:tcPr>
          <w:p w14:paraId="23CB2E20" w14:textId="77777777" w:rsidR="007F3B91" w:rsidRPr="00476F18" w:rsidRDefault="007F3B91"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7</w:t>
            </w:r>
          </w:p>
        </w:tc>
        <w:tc>
          <w:tcPr>
            <w:tcW w:w="613" w:type="pct"/>
            <w:gridSpan w:val="2"/>
            <w:tcBorders>
              <w:top w:val="single" w:sz="4" w:space="0" w:color="auto"/>
              <w:left w:val="single" w:sz="4" w:space="0" w:color="auto"/>
              <w:bottom w:val="single" w:sz="4" w:space="0" w:color="auto"/>
              <w:right w:val="single" w:sz="4" w:space="0" w:color="auto"/>
            </w:tcBorders>
            <w:vAlign w:val="center"/>
            <w:hideMark/>
          </w:tcPr>
          <w:p w14:paraId="44B541EA" w14:textId="77777777" w:rsidR="007F3B91" w:rsidRPr="00476F18" w:rsidRDefault="007F3B91"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8</w:t>
            </w:r>
          </w:p>
        </w:tc>
        <w:tc>
          <w:tcPr>
            <w:tcW w:w="161" w:type="pct"/>
            <w:tcBorders>
              <w:top w:val="single" w:sz="4" w:space="0" w:color="auto"/>
              <w:left w:val="single" w:sz="4" w:space="0" w:color="auto"/>
              <w:bottom w:val="single" w:sz="4" w:space="0" w:color="auto"/>
              <w:right w:val="single" w:sz="4" w:space="0" w:color="auto"/>
            </w:tcBorders>
            <w:vAlign w:val="center"/>
            <w:hideMark/>
          </w:tcPr>
          <w:p w14:paraId="78AE8200" w14:textId="77777777" w:rsidR="007F3B91" w:rsidRPr="00476F18" w:rsidRDefault="007F3B91"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9</w:t>
            </w:r>
          </w:p>
        </w:tc>
        <w:tc>
          <w:tcPr>
            <w:tcW w:w="326" w:type="pct"/>
            <w:gridSpan w:val="2"/>
            <w:tcBorders>
              <w:top w:val="single" w:sz="4" w:space="0" w:color="auto"/>
              <w:left w:val="single" w:sz="4" w:space="0" w:color="auto"/>
              <w:bottom w:val="single" w:sz="4" w:space="0" w:color="auto"/>
              <w:right w:val="single" w:sz="4" w:space="0" w:color="auto"/>
            </w:tcBorders>
            <w:vAlign w:val="center"/>
            <w:hideMark/>
          </w:tcPr>
          <w:p w14:paraId="59BE2B97" w14:textId="77777777" w:rsidR="007F3B91" w:rsidRPr="00476F18" w:rsidRDefault="007F3B91"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10</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14:paraId="6F9B27C7" w14:textId="77777777" w:rsidR="007F3B91" w:rsidRPr="00476F18" w:rsidRDefault="007F3B91"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11</w:t>
            </w:r>
          </w:p>
        </w:tc>
      </w:tr>
      <w:tr w:rsidR="00AC5A84" w:rsidRPr="00476F18" w14:paraId="08414832" w14:textId="77777777" w:rsidTr="001375D0">
        <w:tc>
          <w:tcPr>
            <w:tcW w:w="676" w:type="pct"/>
            <w:vMerge w:val="restart"/>
            <w:tcBorders>
              <w:top w:val="single" w:sz="4" w:space="0" w:color="auto"/>
              <w:left w:val="single" w:sz="4" w:space="0" w:color="auto"/>
              <w:right w:val="single" w:sz="4" w:space="0" w:color="auto"/>
            </w:tcBorders>
          </w:tcPr>
          <w:p w14:paraId="1A17E73B" w14:textId="77777777" w:rsidR="00AC5A84" w:rsidRPr="00476F18" w:rsidRDefault="00AC5A84" w:rsidP="00AC49F1">
            <w:pPr>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ПК 3.1</w:t>
            </w:r>
          </w:p>
          <w:p w14:paraId="220E71F1" w14:textId="77777777" w:rsidR="00AC5A84" w:rsidRPr="00476F18" w:rsidRDefault="00AC5A84" w:rsidP="00AC49F1">
            <w:pPr>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ПК 3.2</w:t>
            </w:r>
          </w:p>
          <w:p w14:paraId="1F35E42C" w14:textId="77777777" w:rsidR="00AC5A84" w:rsidRPr="00476F18" w:rsidRDefault="00AC5A84" w:rsidP="00AC49F1">
            <w:pPr>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ОК 01</w:t>
            </w:r>
          </w:p>
          <w:p w14:paraId="717F399B" w14:textId="77777777" w:rsidR="00AC5A84" w:rsidRPr="00476F18" w:rsidRDefault="00AC5A84" w:rsidP="00AC49F1">
            <w:pPr>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ОК 02</w:t>
            </w:r>
          </w:p>
          <w:p w14:paraId="38D1F668" w14:textId="77777777" w:rsidR="00AC5A84" w:rsidRPr="00476F18" w:rsidRDefault="00AC5A84" w:rsidP="00AC49F1">
            <w:pPr>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ОК 04</w:t>
            </w:r>
          </w:p>
          <w:p w14:paraId="69E6BA70" w14:textId="77777777" w:rsidR="00AC5A84" w:rsidRPr="00476F18" w:rsidRDefault="00AC5A84" w:rsidP="00AC49F1">
            <w:pPr>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ОК 05</w:t>
            </w:r>
          </w:p>
          <w:p w14:paraId="538B3F8A" w14:textId="77777777" w:rsidR="00AC5A84" w:rsidRPr="00476F18" w:rsidRDefault="00AC5A84" w:rsidP="00AC49F1">
            <w:pPr>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ОК 06</w:t>
            </w:r>
          </w:p>
          <w:p w14:paraId="20117DB5" w14:textId="77777777" w:rsidR="00AC5A84" w:rsidRPr="00476F18" w:rsidRDefault="00AC5A84" w:rsidP="00AC49F1">
            <w:pPr>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ОК 07</w:t>
            </w:r>
          </w:p>
          <w:p w14:paraId="5A1043CC" w14:textId="77777777" w:rsidR="00AC5A84" w:rsidRPr="00476F18" w:rsidRDefault="00AC5A84" w:rsidP="00AC49F1">
            <w:pPr>
              <w:spacing w:after="0" w:line="240" w:lineRule="auto"/>
              <w:rPr>
                <w:rFonts w:ascii="Times New Roman" w:hAnsi="Times New Roman"/>
                <w:sz w:val="24"/>
                <w:szCs w:val="24"/>
                <w:lang w:eastAsia="en-US"/>
              </w:rPr>
            </w:pPr>
          </w:p>
        </w:tc>
        <w:tc>
          <w:tcPr>
            <w:tcW w:w="881" w:type="pct"/>
            <w:tcBorders>
              <w:top w:val="single" w:sz="4" w:space="0" w:color="auto"/>
              <w:left w:val="single" w:sz="4" w:space="0" w:color="auto"/>
              <w:bottom w:val="single" w:sz="4" w:space="0" w:color="auto"/>
              <w:right w:val="single" w:sz="4" w:space="0" w:color="auto"/>
            </w:tcBorders>
            <w:hideMark/>
          </w:tcPr>
          <w:p w14:paraId="3D05C80B" w14:textId="77777777" w:rsidR="00AC5A84" w:rsidRPr="00476F18" w:rsidRDefault="00AC5A84" w:rsidP="00AC49F1">
            <w:pPr>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Раздел 1</w:t>
            </w:r>
          </w:p>
          <w:p w14:paraId="21D82D28" w14:textId="77777777" w:rsidR="00AC5A84" w:rsidRPr="00476F18" w:rsidRDefault="00AC5A84" w:rsidP="00AC49F1">
            <w:pPr>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 xml:space="preserve"> МДК 03.01</w:t>
            </w:r>
          </w:p>
          <w:p w14:paraId="7D49253A" w14:textId="77777777" w:rsidR="00AC5A84" w:rsidRPr="00476F18" w:rsidRDefault="00AC5A84" w:rsidP="00AC49F1">
            <w:pPr>
              <w:spacing w:after="0" w:line="240" w:lineRule="auto"/>
              <w:rPr>
                <w:rFonts w:ascii="Times New Roman" w:hAnsi="Times New Roman"/>
                <w:color w:val="000000"/>
                <w:sz w:val="24"/>
                <w:szCs w:val="24"/>
              </w:rPr>
            </w:pPr>
            <w:r w:rsidRPr="00476F18">
              <w:rPr>
                <w:rFonts w:ascii="Times New Roman" w:hAnsi="Times New Roman"/>
                <w:color w:val="000000"/>
                <w:sz w:val="24"/>
                <w:szCs w:val="24"/>
              </w:rPr>
              <w:t>Управление качеством и безопасностью сырья, полуфабрикатов и готовой продукции в процессе производства продуктов питания из растительного сырья</w:t>
            </w:r>
          </w:p>
          <w:p w14:paraId="7A263022" w14:textId="77777777" w:rsidR="00AC5A84" w:rsidRPr="00476F18" w:rsidRDefault="00AC5A84" w:rsidP="00AC49F1">
            <w:pPr>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 xml:space="preserve"> </w:t>
            </w:r>
          </w:p>
        </w:tc>
        <w:tc>
          <w:tcPr>
            <w:tcW w:w="276" w:type="pct"/>
            <w:tcBorders>
              <w:top w:val="single" w:sz="4" w:space="0" w:color="auto"/>
              <w:left w:val="single" w:sz="4" w:space="0" w:color="auto"/>
              <w:bottom w:val="single" w:sz="4" w:space="0" w:color="auto"/>
              <w:right w:val="single" w:sz="4" w:space="0" w:color="auto"/>
            </w:tcBorders>
            <w:hideMark/>
          </w:tcPr>
          <w:p w14:paraId="2611712E" w14:textId="5FD2D6DE" w:rsidR="00AC5A84" w:rsidRPr="00476F18" w:rsidRDefault="00AC5A84" w:rsidP="00AC49F1">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166</w:t>
            </w:r>
          </w:p>
        </w:tc>
        <w:tc>
          <w:tcPr>
            <w:tcW w:w="183" w:type="pct"/>
            <w:tcBorders>
              <w:top w:val="single" w:sz="4" w:space="0" w:color="auto"/>
              <w:left w:val="single" w:sz="4" w:space="0" w:color="auto"/>
              <w:bottom w:val="single" w:sz="4" w:space="0" w:color="auto"/>
              <w:right w:val="single" w:sz="4" w:space="0" w:color="auto"/>
            </w:tcBorders>
            <w:hideMark/>
          </w:tcPr>
          <w:p w14:paraId="062FA9B0" w14:textId="49D5E5F8" w:rsidR="00AC5A84" w:rsidRPr="00476F18" w:rsidRDefault="00AC5A84" w:rsidP="00AC49F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79</w:t>
            </w:r>
          </w:p>
        </w:tc>
        <w:tc>
          <w:tcPr>
            <w:tcW w:w="288" w:type="pct"/>
            <w:tcBorders>
              <w:top w:val="single" w:sz="4" w:space="0" w:color="auto"/>
              <w:left w:val="single" w:sz="4" w:space="0" w:color="auto"/>
              <w:bottom w:val="single" w:sz="4" w:space="0" w:color="auto"/>
              <w:right w:val="single" w:sz="4" w:space="0" w:color="auto"/>
            </w:tcBorders>
            <w:hideMark/>
          </w:tcPr>
          <w:p w14:paraId="6D8D6C59" w14:textId="267E5F65" w:rsidR="00AC5A84" w:rsidRPr="00476F18" w:rsidRDefault="00AC5A84" w:rsidP="00AC49F1">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87</w:t>
            </w:r>
          </w:p>
        </w:tc>
        <w:tc>
          <w:tcPr>
            <w:tcW w:w="545" w:type="pct"/>
            <w:tcBorders>
              <w:top w:val="single" w:sz="4" w:space="0" w:color="auto"/>
              <w:left w:val="single" w:sz="4" w:space="0" w:color="auto"/>
              <w:bottom w:val="single" w:sz="4" w:space="0" w:color="auto"/>
              <w:right w:val="single" w:sz="4" w:space="0" w:color="auto"/>
            </w:tcBorders>
            <w:hideMark/>
          </w:tcPr>
          <w:p w14:paraId="65828100" w14:textId="2B18E7E7" w:rsidR="00AC5A84" w:rsidRPr="00476F18" w:rsidRDefault="00AC5A84" w:rsidP="00AC49F1">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79</w:t>
            </w:r>
          </w:p>
        </w:tc>
        <w:tc>
          <w:tcPr>
            <w:tcW w:w="397" w:type="pct"/>
            <w:tcBorders>
              <w:top w:val="single" w:sz="4" w:space="0" w:color="auto"/>
              <w:left w:val="single" w:sz="4" w:space="0" w:color="auto"/>
              <w:bottom w:val="single" w:sz="4" w:space="0" w:color="auto"/>
              <w:right w:val="single" w:sz="4" w:space="0" w:color="auto"/>
            </w:tcBorders>
          </w:tcPr>
          <w:p w14:paraId="5A9BC1C7" w14:textId="77777777" w:rsidR="00AC5A84" w:rsidRPr="00476F18" w:rsidRDefault="00AC5A84" w:rsidP="00AC49F1">
            <w:pPr>
              <w:spacing w:after="0" w:line="240" w:lineRule="auto"/>
              <w:jc w:val="center"/>
              <w:rPr>
                <w:rFonts w:ascii="Times New Roman" w:hAnsi="Times New Roman"/>
                <w:sz w:val="24"/>
                <w:szCs w:val="24"/>
                <w:lang w:eastAsia="en-US"/>
              </w:rPr>
            </w:pPr>
          </w:p>
        </w:tc>
        <w:tc>
          <w:tcPr>
            <w:tcW w:w="613" w:type="pct"/>
            <w:gridSpan w:val="2"/>
            <w:tcBorders>
              <w:top w:val="single" w:sz="4" w:space="0" w:color="auto"/>
              <w:left w:val="single" w:sz="4" w:space="0" w:color="auto"/>
              <w:bottom w:val="single" w:sz="4" w:space="0" w:color="auto"/>
              <w:right w:val="single" w:sz="4" w:space="0" w:color="auto"/>
            </w:tcBorders>
            <w:hideMark/>
          </w:tcPr>
          <w:p w14:paraId="2465D4E6" w14:textId="4BF19DEB" w:rsidR="00AC5A84" w:rsidRPr="00476F18" w:rsidRDefault="00AC5A84" w:rsidP="00AC49F1">
            <w:pPr>
              <w:spacing w:after="0" w:line="240" w:lineRule="auto"/>
              <w:jc w:val="center"/>
              <w:rPr>
                <w:rFonts w:ascii="Times New Roman" w:hAnsi="Times New Roman"/>
                <w:sz w:val="24"/>
                <w:szCs w:val="24"/>
                <w:lang w:eastAsia="en-US"/>
              </w:rPr>
            </w:pPr>
          </w:p>
        </w:tc>
        <w:tc>
          <w:tcPr>
            <w:tcW w:w="161" w:type="pct"/>
            <w:tcBorders>
              <w:top w:val="single" w:sz="4" w:space="0" w:color="auto"/>
              <w:left w:val="single" w:sz="4" w:space="0" w:color="auto"/>
              <w:bottom w:val="single" w:sz="4" w:space="0" w:color="auto"/>
              <w:right w:val="single" w:sz="4" w:space="0" w:color="auto"/>
            </w:tcBorders>
          </w:tcPr>
          <w:p w14:paraId="6ACA8367" w14:textId="77777777" w:rsidR="00AC5A84" w:rsidRPr="00476F18" w:rsidRDefault="00AC5A84" w:rsidP="00AC49F1">
            <w:pPr>
              <w:spacing w:after="0" w:line="240" w:lineRule="auto"/>
              <w:jc w:val="center"/>
              <w:rPr>
                <w:rFonts w:ascii="Times New Roman" w:hAnsi="Times New Roman"/>
                <w:sz w:val="24"/>
                <w:szCs w:val="24"/>
                <w:lang w:eastAsia="en-US"/>
              </w:rPr>
            </w:pPr>
          </w:p>
          <w:p w14:paraId="761FE93F" w14:textId="77777777" w:rsidR="00AC5A84" w:rsidRPr="00476F18" w:rsidRDefault="00AC5A84" w:rsidP="00AC49F1">
            <w:pPr>
              <w:spacing w:after="0" w:line="240" w:lineRule="auto"/>
              <w:jc w:val="center"/>
              <w:rPr>
                <w:rFonts w:ascii="Times New Roman" w:hAnsi="Times New Roman"/>
                <w:sz w:val="24"/>
                <w:szCs w:val="24"/>
                <w:lang w:eastAsia="en-US"/>
              </w:rPr>
            </w:pPr>
          </w:p>
          <w:p w14:paraId="41440634" w14:textId="77777777" w:rsidR="00AC5A84" w:rsidRPr="00476F18" w:rsidRDefault="00AC5A84" w:rsidP="00AC49F1">
            <w:pPr>
              <w:spacing w:after="0" w:line="240" w:lineRule="auto"/>
              <w:jc w:val="center"/>
              <w:rPr>
                <w:rFonts w:ascii="Times New Roman" w:hAnsi="Times New Roman"/>
                <w:sz w:val="24"/>
                <w:szCs w:val="24"/>
                <w:lang w:eastAsia="en-US"/>
              </w:rPr>
            </w:pPr>
          </w:p>
          <w:p w14:paraId="69AEDD84" w14:textId="77777777" w:rsidR="00AC5A84" w:rsidRPr="00476F18" w:rsidRDefault="00AC5A84" w:rsidP="00AC49F1">
            <w:pPr>
              <w:spacing w:after="0" w:line="240" w:lineRule="auto"/>
              <w:jc w:val="center"/>
              <w:rPr>
                <w:rFonts w:ascii="Times New Roman" w:hAnsi="Times New Roman"/>
                <w:sz w:val="24"/>
                <w:szCs w:val="24"/>
                <w:lang w:eastAsia="en-US"/>
              </w:rPr>
            </w:pPr>
          </w:p>
          <w:p w14:paraId="74750EFB" w14:textId="77777777" w:rsidR="00AC5A84" w:rsidRPr="00476F18" w:rsidRDefault="00AC5A84" w:rsidP="00AC49F1">
            <w:pPr>
              <w:spacing w:after="0" w:line="240" w:lineRule="auto"/>
              <w:jc w:val="center"/>
              <w:rPr>
                <w:rFonts w:ascii="Times New Roman" w:hAnsi="Times New Roman"/>
                <w:sz w:val="24"/>
                <w:szCs w:val="24"/>
                <w:lang w:eastAsia="en-US"/>
              </w:rPr>
            </w:pPr>
          </w:p>
          <w:p w14:paraId="49CCA0F4" w14:textId="77777777" w:rsidR="00AC5A84" w:rsidRPr="00476F18" w:rsidRDefault="00AC5A84" w:rsidP="00AC49F1">
            <w:pPr>
              <w:spacing w:after="0" w:line="240" w:lineRule="auto"/>
              <w:jc w:val="center"/>
              <w:rPr>
                <w:rFonts w:ascii="Times New Roman" w:hAnsi="Times New Roman"/>
                <w:sz w:val="24"/>
                <w:szCs w:val="24"/>
                <w:lang w:eastAsia="en-US"/>
              </w:rPr>
            </w:pPr>
          </w:p>
          <w:p w14:paraId="4A478E87" w14:textId="77777777" w:rsidR="00AC5A84" w:rsidRPr="00476F18" w:rsidRDefault="00AC5A84" w:rsidP="00AC49F1">
            <w:pPr>
              <w:spacing w:after="0" w:line="240" w:lineRule="auto"/>
              <w:jc w:val="center"/>
              <w:rPr>
                <w:rFonts w:ascii="Times New Roman" w:hAnsi="Times New Roman"/>
                <w:sz w:val="24"/>
                <w:szCs w:val="24"/>
                <w:lang w:eastAsia="en-US"/>
              </w:rPr>
            </w:pPr>
          </w:p>
          <w:p w14:paraId="36339B5F" w14:textId="77777777" w:rsidR="00AC5A84" w:rsidRPr="00476F18" w:rsidRDefault="00AC5A84" w:rsidP="00AC49F1">
            <w:pPr>
              <w:spacing w:after="0" w:line="240" w:lineRule="auto"/>
              <w:jc w:val="center"/>
              <w:rPr>
                <w:rFonts w:ascii="Times New Roman" w:hAnsi="Times New Roman"/>
                <w:sz w:val="24"/>
                <w:szCs w:val="24"/>
                <w:lang w:eastAsia="en-US"/>
              </w:rPr>
            </w:pPr>
          </w:p>
        </w:tc>
        <w:tc>
          <w:tcPr>
            <w:tcW w:w="326" w:type="pct"/>
            <w:gridSpan w:val="2"/>
            <w:tcBorders>
              <w:top w:val="single" w:sz="4" w:space="0" w:color="auto"/>
              <w:left w:val="single" w:sz="4" w:space="0" w:color="auto"/>
              <w:bottom w:val="single" w:sz="4" w:space="0" w:color="auto"/>
              <w:right w:val="single" w:sz="4" w:space="0" w:color="auto"/>
            </w:tcBorders>
          </w:tcPr>
          <w:p w14:paraId="74DC6C8A" w14:textId="77777777" w:rsidR="00AC5A84" w:rsidRPr="00476F18" w:rsidRDefault="00AC5A84" w:rsidP="00AC49F1">
            <w:pPr>
              <w:spacing w:after="0" w:line="240" w:lineRule="auto"/>
              <w:jc w:val="center"/>
              <w:rPr>
                <w:rFonts w:ascii="Times New Roman" w:hAnsi="Times New Roman"/>
                <w:b/>
                <w:bCs/>
                <w:sz w:val="24"/>
                <w:szCs w:val="24"/>
                <w:lang w:eastAsia="en-US"/>
              </w:rPr>
            </w:pPr>
          </w:p>
        </w:tc>
        <w:tc>
          <w:tcPr>
            <w:tcW w:w="654" w:type="pct"/>
            <w:gridSpan w:val="2"/>
            <w:tcBorders>
              <w:top w:val="single" w:sz="4" w:space="0" w:color="auto"/>
              <w:left w:val="single" w:sz="4" w:space="0" w:color="auto"/>
              <w:bottom w:val="single" w:sz="4" w:space="0" w:color="auto"/>
              <w:right w:val="single" w:sz="4" w:space="0" w:color="auto"/>
            </w:tcBorders>
          </w:tcPr>
          <w:p w14:paraId="473CF2F4" w14:textId="77777777" w:rsidR="00AC5A84" w:rsidRPr="00476F18" w:rsidRDefault="00AC5A84" w:rsidP="00AC49F1">
            <w:pPr>
              <w:spacing w:after="0" w:line="240" w:lineRule="auto"/>
              <w:jc w:val="center"/>
              <w:rPr>
                <w:rFonts w:ascii="Times New Roman" w:hAnsi="Times New Roman"/>
                <w:b/>
                <w:bCs/>
                <w:sz w:val="24"/>
                <w:szCs w:val="24"/>
                <w:lang w:eastAsia="en-US"/>
              </w:rPr>
            </w:pPr>
          </w:p>
        </w:tc>
      </w:tr>
      <w:tr w:rsidR="00AC5A84" w:rsidRPr="00476F18" w14:paraId="3BC2AD47" w14:textId="77777777" w:rsidTr="001375D0">
        <w:tc>
          <w:tcPr>
            <w:tcW w:w="676" w:type="pct"/>
            <w:vMerge/>
            <w:tcBorders>
              <w:left w:val="single" w:sz="4" w:space="0" w:color="auto"/>
              <w:right w:val="single" w:sz="4" w:space="0" w:color="auto"/>
            </w:tcBorders>
          </w:tcPr>
          <w:p w14:paraId="4B7B5991" w14:textId="77777777" w:rsidR="00AC5A84" w:rsidRPr="00476F18" w:rsidRDefault="00AC5A84" w:rsidP="00AC49F1">
            <w:pPr>
              <w:spacing w:after="0" w:line="240" w:lineRule="auto"/>
              <w:rPr>
                <w:rFonts w:ascii="Times New Roman" w:hAnsi="Times New Roman"/>
                <w:i/>
                <w:sz w:val="24"/>
                <w:szCs w:val="24"/>
                <w:lang w:eastAsia="en-US"/>
              </w:rPr>
            </w:pPr>
          </w:p>
        </w:tc>
        <w:tc>
          <w:tcPr>
            <w:tcW w:w="881" w:type="pct"/>
            <w:tcBorders>
              <w:top w:val="single" w:sz="4" w:space="0" w:color="auto"/>
              <w:left w:val="single" w:sz="4" w:space="0" w:color="auto"/>
              <w:bottom w:val="single" w:sz="4" w:space="0" w:color="auto"/>
              <w:right w:val="single" w:sz="4" w:space="0" w:color="auto"/>
            </w:tcBorders>
            <w:hideMark/>
          </w:tcPr>
          <w:p w14:paraId="5627DA61" w14:textId="77777777" w:rsidR="00AC5A84" w:rsidRPr="00476F18" w:rsidRDefault="00AC5A84" w:rsidP="00AC49F1">
            <w:pPr>
              <w:suppressAutoHyphens/>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 xml:space="preserve">Учебная практика (по профилю специальности), часов </w:t>
            </w:r>
          </w:p>
        </w:tc>
        <w:tc>
          <w:tcPr>
            <w:tcW w:w="276" w:type="pct"/>
            <w:tcBorders>
              <w:top w:val="single" w:sz="4" w:space="0" w:color="auto"/>
              <w:left w:val="single" w:sz="4" w:space="0" w:color="auto"/>
              <w:bottom w:val="single" w:sz="4" w:space="0" w:color="auto"/>
              <w:right w:val="single" w:sz="4" w:space="0" w:color="auto"/>
            </w:tcBorders>
            <w:hideMark/>
          </w:tcPr>
          <w:p w14:paraId="51F198BF" w14:textId="1BD08793" w:rsidR="00AC5A84" w:rsidRPr="00476F18" w:rsidRDefault="00AC5A84" w:rsidP="00AC49F1">
            <w:pPr>
              <w:suppressAutoHyphens/>
              <w:spacing w:after="0" w:line="240" w:lineRule="auto"/>
              <w:jc w:val="center"/>
              <w:rPr>
                <w:rFonts w:ascii="Times New Roman" w:hAnsi="Times New Roman"/>
                <w:b/>
                <w:bCs/>
                <w:i/>
                <w:sz w:val="24"/>
                <w:szCs w:val="24"/>
                <w:lang w:eastAsia="en-US"/>
              </w:rPr>
            </w:pPr>
            <w:r>
              <w:rPr>
                <w:rFonts w:ascii="Times New Roman" w:hAnsi="Times New Roman"/>
                <w:b/>
                <w:bCs/>
                <w:sz w:val="24"/>
                <w:szCs w:val="24"/>
                <w:lang w:eastAsia="en-US"/>
              </w:rPr>
              <w:t>72</w:t>
            </w:r>
          </w:p>
        </w:tc>
        <w:tc>
          <w:tcPr>
            <w:tcW w:w="183" w:type="pct"/>
            <w:tcBorders>
              <w:top w:val="single" w:sz="4" w:space="0" w:color="auto"/>
              <w:left w:val="single" w:sz="4" w:space="0" w:color="auto"/>
              <w:bottom w:val="single" w:sz="4" w:space="0" w:color="auto"/>
              <w:right w:val="single" w:sz="4" w:space="0" w:color="auto"/>
            </w:tcBorders>
            <w:shd w:val="clear" w:color="auto" w:fill="C0C0C0"/>
            <w:hideMark/>
          </w:tcPr>
          <w:p w14:paraId="3C7DCB9A" w14:textId="77777777" w:rsidR="00AC5A84" w:rsidRPr="00476F18" w:rsidRDefault="00AC5A84"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Х</w:t>
            </w:r>
          </w:p>
        </w:tc>
        <w:tc>
          <w:tcPr>
            <w:tcW w:w="288" w:type="pct"/>
            <w:tcBorders>
              <w:top w:val="single" w:sz="4" w:space="0" w:color="auto"/>
              <w:left w:val="single" w:sz="4" w:space="0" w:color="auto"/>
              <w:bottom w:val="single" w:sz="4" w:space="0" w:color="auto"/>
              <w:right w:val="single" w:sz="4" w:space="0" w:color="auto"/>
            </w:tcBorders>
            <w:shd w:val="clear" w:color="auto" w:fill="C0C0C0"/>
          </w:tcPr>
          <w:p w14:paraId="40F8A238" w14:textId="77777777" w:rsidR="00AC5A84" w:rsidRPr="00476F18" w:rsidRDefault="00AC5A84" w:rsidP="00AC49F1">
            <w:pPr>
              <w:spacing w:after="0" w:line="240" w:lineRule="auto"/>
              <w:jc w:val="center"/>
              <w:rPr>
                <w:rFonts w:ascii="Times New Roman" w:hAnsi="Times New Roman"/>
                <w:b/>
                <w:bCs/>
                <w:i/>
                <w:sz w:val="24"/>
                <w:szCs w:val="24"/>
                <w:lang w:eastAsia="en-US"/>
              </w:rPr>
            </w:pPr>
          </w:p>
        </w:tc>
        <w:tc>
          <w:tcPr>
            <w:tcW w:w="545" w:type="pct"/>
            <w:tcBorders>
              <w:top w:val="single" w:sz="4" w:space="0" w:color="auto"/>
              <w:left w:val="single" w:sz="4" w:space="0" w:color="auto"/>
              <w:bottom w:val="single" w:sz="4" w:space="0" w:color="auto"/>
              <w:right w:val="single" w:sz="4" w:space="0" w:color="auto"/>
            </w:tcBorders>
            <w:shd w:val="clear" w:color="auto" w:fill="C0C0C0"/>
          </w:tcPr>
          <w:p w14:paraId="1D741EEE" w14:textId="77777777" w:rsidR="00AC5A84" w:rsidRPr="00476F18" w:rsidRDefault="00AC5A84" w:rsidP="00AC49F1">
            <w:pPr>
              <w:spacing w:after="0" w:line="240" w:lineRule="auto"/>
              <w:jc w:val="center"/>
              <w:rPr>
                <w:rFonts w:ascii="Times New Roman" w:hAnsi="Times New Roman"/>
                <w:b/>
                <w:bCs/>
                <w:i/>
                <w:sz w:val="24"/>
                <w:szCs w:val="24"/>
                <w:lang w:eastAsia="en-US"/>
              </w:rPr>
            </w:pPr>
          </w:p>
        </w:tc>
        <w:tc>
          <w:tcPr>
            <w:tcW w:w="1171" w:type="pct"/>
            <w:gridSpan w:val="4"/>
            <w:tcBorders>
              <w:top w:val="single" w:sz="4" w:space="0" w:color="auto"/>
              <w:left w:val="single" w:sz="4" w:space="0" w:color="auto"/>
              <w:bottom w:val="single" w:sz="4" w:space="0" w:color="auto"/>
              <w:right w:val="single" w:sz="4" w:space="0" w:color="auto"/>
            </w:tcBorders>
            <w:shd w:val="clear" w:color="auto" w:fill="C0C0C0"/>
          </w:tcPr>
          <w:p w14:paraId="0AD3491C" w14:textId="77777777" w:rsidR="00AC5A84" w:rsidRPr="00476F18" w:rsidRDefault="00AC5A84" w:rsidP="00AC49F1">
            <w:pPr>
              <w:spacing w:after="0" w:line="240" w:lineRule="auto"/>
              <w:jc w:val="center"/>
              <w:rPr>
                <w:rFonts w:ascii="Times New Roman" w:hAnsi="Times New Roman"/>
                <w:i/>
                <w:sz w:val="24"/>
                <w:szCs w:val="24"/>
                <w:lang w:eastAsia="en-US"/>
              </w:rPr>
            </w:pPr>
          </w:p>
        </w:tc>
        <w:tc>
          <w:tcPr>
            <w:tcW w:w="326" w:type="pct"/>
            <w:gridSpan w:val="2"/>
            <w:tcBorders>
              <w:top w:val="single" w:sz="4" w:space="0" w:color="auto"/>
              <w:left w:val="single" w:sz="4" w:space="0" w:color="auto"/>
              <w:bottom w:val="single" w:sz="4" w:space="0" w:color="auto"/>
              <w:right w:val="single" w:sz="4" w:space="0" w:color="auto"/>
            </w:tcBorders>
            <w:hideMark/>
          </w:tcPr>
          <w:p w14:paraId="66A876EF" w14:textId="6E951651" w:rsidR="00AC5A84" w:rsidRPr="00476F18" w:rsidRDefault="006F05F5" w:rsidP="00AC49F1">
            <w:pPr>
              <w:spacing w:after="0" w:line="240" w:lineRule="auto"/>
              <w:rPr>
                <w:rFonts w:ascii="Times New Roman" w:hAnsi="Times New Roman"/>
                <w:i/>
                <w:sz w:val="24"/>
                <w:szCs w:val="24"/>
                <w:lang w:eastAsia="en-US"/>
              </w:rPr>
            </w:pPr>
            <w:r>
              <w:rPr>
                <w:rFonts w:ascii="Times New Roman" w:hAnsi="Times New Roman"/>
                <w:i/>
                <w:sz w:val="24"/>
                <w:szCs w:val="24"/>
                <w:lang w:eastAsia="en-US"/>
              </w:rPr>
              <w:t>72</w:t>
            </w:r>
          </w:p>
        </w:tc>
        <w:tc>
          <w:tcPr>
            <w:tcW w:w="654" w:type="pct"/>
            <w:gridSpan w:val="2"/>
            <w:tcBorders>
              <w:top w:val="single" w:sz="4" w:space="0" w:color="auto"/>
              <w:left w:val="single" w:sz="4" w:space="0" w:color="auto"/>
              <w:bottom w:val="single" w:sz="4" w:space="0" w:color="auto"/>
              <w:right w:val="single" w:sz="4" w:space="0" w:color="auto"/>
            </w:tcBorders>
          </w:tcPr>
          <w:p w14:paraId="67E79EC4" w14:textId="77777777" w:rsidR="00AC5A84" w:rsidRPr="00476F18" w:rsidRDefault="00AC5A84" w:rsidP="00AC49F1">
            <w:pPr>
              <w:suppressAutoHyphens/>
              <w:spacing w:after="0" w:line="240" w:lineRule="auto"/>
              <w:jc w:val="center"/>
              <w:rPr>
                <w:rFonts w:ascii="Times New Roman" w:hAnsi="Times New Roman"/>
                <w:i/>
                <w:color w:val="C00000"/>
                <w:sz w:val="24"/>
                <w:szCs w:val="24"/>
                <w:lang w:eastAsia="en-US"/>
              </w:rPr>
            </w:pPr>
          </w:p>
        </w:tc>
      </w:tr>
      <w:tr w:rsidR="00AC5A84" w:rsidRPr="00476F18" w14:paraId="186F4761" w14:textId="77777777" w:rsidTr="001375D0">
        <w:tc>
          <w:tcPr>
            <w:tcW w:w="676" w:type="pct"/>
            <w:vMerge/>
            <w:tcBorders>
              <w:left w:val="single" w:sz="4" w:space="0" w:color="auto"/>
              <w:right w:val="single" w:sz="4" w:space="0" w:color="auto"/>
            </w:tcBorders>
          </w:tcPr>
          <w:p w14:paraId="367E6219" w14:textId="77777777" w:rsidR="00AC5A84" w:rsidRPr="00476F18" w:rsidRDefault="00AC5A84" w:rsidP="00AC49F1">
            <w:pPr>
              <w:spacing w:after="0" w:line="240" w:lineRule="auto"/>
              <w:rPr>
                <w:rFonts w:ascii="Times New Roman" w:hAnsi="Times New Roman"/>
                <w:i/>
                <w:sz w:val="24"/>
                <w:szCs w:val="24"/>
                <w:lang w:eastAsia="en-US"/>
              </w:rPr>
            </w:pPr>
          </w:p>
        </w:tc>
        <w:tc>
          <w:tcPr>
            <w:tcW w:w="881" w:type="pct"/>
            <w:tcBorders>
              <w:top w:val="single" w:sz="4" w:space="0" w:color="auto"/>
              <w:left w:val="single" w:sz="4" w:space="0" w:color="auto"/>
              <w:bottom w:val="single" w:sz="4" w:space="0" w:color="auto"/>
              <w:right w:val="single" w:sz="4" w:space="0" w:color="auto"/>
            </w:tcBorders>
            <w:hideMark/>
          </w:tcPr>
          <w:p w14:paraId="298622BD" w14:textId="77777777" w:rsidR="00AC5A84" w:rsidRPr="00476F18" w:rsidRDefault="00AC5A84" w:rsidP="00AC49F1">
            <w:pPr>
              <w:suppressAutoHyphens/>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 xml:space="preserve">Производственная практика (по профилю специальности), часов </w:t>
            </w:r>
          </w:p>
        </w:tc>
        <w:tc>
          <w:tcPr>
            <w:tcW w:w="276" w:type="pct"/>
            <w:tcBorders>
              <w:top w:val="single" w:sz="4" w:space="0" w:color="auto"/>
              <w:left w:val="single" w:sz="4" w:space="0" w:color="auto"/>
              <w:bottom w:val="single" w:sz="4" w:space="0" w:color="auto"/>
              <w:right w:val="single" w:sz="4" w:space="0" w:color="auto"/>
            </w:tcBorders>
            <w:hideMark/>
          </w:tcPr>
          <w:p w14:paraId="19EF7558" w14:textId="22F8575C" w:rsidR="00AC5A84" w:rsidRPr="00476F18" w:rsidRDefault="006F05F5" w:rsidP="00AC49F1">
            <w:pPr>
              <w:suppressAutoHyphens/>
              <w:spacing w:after="0" w:line="240" w:lineRule="auto"/>
              <w:jc w:val="center"/>
              <w:rPr>
                <w:rFonts w:ascii="Times New Roman" w:hAnsi="Times New Roman"/>
                <w:b/>
                <w:bCs/>
                <w:iCs/>
                <w:sz w:val="24"/>
                <w:szCs w:val="24"/>
                <w:lang w:eastAsia="en-US"/>
              </w:rPr>
            </w:pPr>
            <w:r>
              <w:rPr>
                <w:rFonts w:ascii="Times New Roman" w:hAnsi="Times New Roman"/>
                <w:b/>
                <w:bCs/>
                <w:iCs/>
                <w:sz w:val="24"/>
                <w:szCs w:val="24"/>
                <w:lang w:eastAsia="en-US"/>
              </w:rPr>
              <w:t>36</w:t>
            </w:r>
          </w:p>
        </w:tc>
        <w:tc>
          <w:tcPr>
            <w:tcW w:w="183" w:type="pct"/>
            <w:tcBorders>
              <w:top w:val="single" w:sz="4" w:space="0" w:color="auto"/>
              <w:left w:val="single" w:sz="4" w:space="0" w:color="auto"/>
              <w:bottom w:val="single" w:sz="4" w:space="0" w:color="auto"/>
              <w:right w:val="single" w:sz="4" w:space="0" w:color="auto"/>
            </w:tcBorders>
            <w:shd w:val="clear" w:color="auto" w:fill="C0C0C0"/>
            <w:hideMark/>
          </w:tcPr>
          <w:p w14:paraId="12756BCA" w14:textId="77777777" w:rsidR="00AC5A84" w:rsidRPr="00476F18" w:rsidRDefault="00AC5A84"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Х</w:t>
            </w:r>
          </w:p>
        </w:tc>
        <w:tc>
          <w:tcPr>
            <w:tcW w:w="288" w:type="pct"/>
            <w:tcBorders>
              <w:top w:val="single" w:sz="4" w:space="0" w:color="auto"/>
              <w:left w:val="single" w:sz="4" w:space="0" w:color="auto"/>
              <w:bottom w:val="single" w:sz="4" w:space="0" w:color="auto"/>
              <w:right w:val="single" w:sz="4" w:space="0" w:color="auto"/>
            </w:tcBorders>
            <w:shd w:val="clear" w:color="auto" w:fill="C0C0C0"/>
          </w:tcPr>
          <w:p w14:paraId="3DB4EE6A" w14:textId="77777777" w:rsidR="00AC5A84" w:rsidRPr="00476F18" w:rsidRDefault="00AC5A84" w:rsidP="00AC49F1">
            <w:pPr>
              <w:spacing w:after="0" w:line="240" w:lineRule="auto"/>
              <w:jc w:val="center"/>
              <w:rPr>
                <w:rFonts w:ascii="Times New Roman" w:hAnsi="Times New Roman"/>
                <w:b/>
                <w:bCs/>
                <w:i/>
                <w:sz w:val="24"/>
                <w:szCs w:val="24"/>
                <w:lang w:eastAsia="en-US"/>
              </w:rPr>
            </w:pPr>
          </w:p>
        </w:tc>
        <w:tc>
          <w:tcPr>
            <w:tcW w:w="545" w:type="pct"/>
            <w:tcBorders>
              <w:top w:val="single" w:sz="4" w:space="0" w:color="auto"/>
              <w:left w:val="single" w:sz="4" w:space="0" w:color="auto"/>
              <w:bottom w:val="single" w:sz="4" w:space="0" w:color="auto"/>
              <w:right w:val="single" w:sz="4" w:space="0" w:color="auto"/>
            </w:tcBorders>
            <w:shd w:val="clear" w:color="auto" w:fill="C0C0C0"/>
          </w:tcPr>
          <w:p w14:paraId="612B1DAA" w14:textId="77777777" w:rsidR="00AC5A84" w:rsidRPr="00476F18" w:rsidRDefault="00AC5A84" w:rsidP="00AC49F1">
            <w:pPr>
              <w:spacing w:after="0" w:line="240" w:lineRule="auto"/>
              <w:jc w:val="center"/>
              <w:rPr>
                <w:rFonts w:ascii="Times New Roman" w:hAnsi="Times New Roman"/>
                <w:b/>
                <w:bCs/>
                <w:i/>
                <w:sz w:val="24"/>
                <w:szCs w:val="24"/>
                <w:lang w:eastAsia="en-US"/>
              </w:rPr>
            </w:pPr>
          </w:p>
        </w:tc>
        <w:tc>
          <w:tcPr>
            <w:tcW w:w="1497" w:type="pct"/>
            <w:gridSpan w:val="6"/>
            <w:tcBorders>
              <w:top w:val="single" w:sz="4" w:space="0" w:color="auto"/>
              <w:left w:val="single" w:sz="4" w:space="0" w:color="auto"/>
              <w:bottom w:val="single" w:sz="4" w:space="0" w:color="auto"/>
              <w:right w:val="single" w:sz="4" w:space="0" w:color="auto"/>
            </w:tcBorders>
            <w:shd w:val="clear" w:color="auto" w:fill="C0C0C0"/>
          </w:tcPr>
          <w:p w14:paraId="4E1DF5B3" w14:textId="77777777" w:rsidR="00AC5A84" w:rsidRPr="00476F18" w:rsidRDefault="00AC5A84" w:rsidP="00AC49F1">
            <w:pPr>
              <w:spacing w:after="0" w:line="240" w:lineRule="auto"/>
              <w:jc w:val="center"/>
              <w:rPr>
                <w:rFonts w:ascii="Times New Roman" w:hAnsi="Times New Roman"/>
                <w:i/>
                <w:sz w:val="24"/>
                <w:szCs w:val="24"/>
                <w:lang w:eastAsia="en-US"/>
              </w:rPr>
            </w:pPr>
          </w:p>
        </w:tc>
        <w:tc>
          <w:tcPr>
            <w:tcW w:w="654" w:type="pct"/>
            <w:gridSpan w:val="2"/>
            <w:tcBorders>
              <w:top w:val="single" w:sz="4" w:space="0" w:color="auto"/>
              <w:left w:val="single" w:sz="4" w:space="0" w:color="auto"/>
              <w:bottom w:val="single" w:sz="4" w:space="0" w:color="auto"/>
              <w:right w:val="single" w:sz="4" w:space="0" w:color="auto"/>
            </w:tcBorders>
            <w:hideMark/>
          </w:tcPr>
          <w:p w14:paraId="6E679FED" w14:textId="48176B65" w:rsidR="00AC5A84" w:rsidRPr="00476F18" w:rsidRDefault="00AC5A84" w:rsidP="00AC49F1">
            <w:pPr>
              <w:suppressAutoHyphens/>
              <w:spacing w:after="0" w:line="240" w:lineRule="auto"/>
              <w:rPr>
                <w:rFonts w:ascii="Times New Roman" w:hAnsi="Times New Roman"/>
                <w:i/>
                <w:color w:val="C00000"/>
                <w:sz w:val="24"/>
                <w:szCs w:val="24"/>
                <w:lang w:eastAsia="en-US"/>
              </w:rPr>
            </w:pPr>
            <w:r w:rsidRPr="00476F18">
              <w:rPr>
                <w:rFonts w:ascii="Times New Roman" w:hAnsi="Times New Roman"/>
                <w:i/>
                <w:color w:val="C00000"/>
                <w:sz w:val="24"/>
                <w:szCs w:val="24"/>
                <w:lang w:eastAsia="en-US"/>
              </w:rPr>
              <w:t xml:space="preserve">            </w:t>
            </w:r>
            <w:r w:rsidR="006F05F5">
              <w:rPr>
                <w:rFonts w:ascii="Times New Roman" w:hAnsi="Times New Roman"/>
                <w:i/>
                <w:color w:val="000000" w:themeColor="text1"/>
                <w:sz w:val="24"/>
                <w:szCs w:val="24"/>
                <w:lang w:eastAsia="en-US"/>
              </w:rPr>
              <w:t>36</w:t>
            </w:r>
          </w:p>
        </w:tc>
      </w:tr>
      <w:tr w:rsidR="00AC5A84" w:rsidRPr="00476F18" w14:paraId="4576B820" w14:textId="77777777" w:rsidTr="001375D0">
        <w:trPr>
          <w:trHeight w:val="382"/>
        </w:trPr>
        <w:tc>
          <w:tcPr>
            <w:tcW w:w="676" w:type="pct"/>
            <w:vMerge/>
            <w:tcBorders>
              <w:left w:val="single" w:sz="4" w:space="0" w:color="auto"/>
              <w:bottom w:val="single" w:sz="4" w:space="0" w:color="auto"/>
              <w:right w:val="single" w:sz="4" w:space="0" w:color="auto"/>
            </w:tcBorders>
          </w:tcPr>
          <w:p w14:paraId="00120685" w14:textId="77777777" w:rsidR="00AC5A84" w:rsidRPr="00476F18" w:rsidRDefault="00AC5A84" w:rsidP="00AC49F1">
            <w:pPr>
              <w:spacing w:after="0" w:line="240" w:lineRule="auto"/>
              <w:rPr>
                <w:rFonts w:ascii="Times New Roman" w:hAnsi="Times New Roman"/>
                <w:i/>
                <w:sz w:val="24"/>
                <w:szCs w:val="24"/>
                <w:lang w:eastAsia="en-US"/>
              </w:rPr>
            </w:pPr>
          </w:p>
        </w:tc>
        <w:tc>
          <w:tcPr>
            <w:tcW w:w="881" w:type="pct"/>
            <w:tcBorders>
              <w:top w:val="single" w:sz="4" w:space="0" w:color="auto"/>
              <w:left w:val="single" w:sz="4" w:space="0" w:color="auto"/>
              <w:bottom w:val="single" w:sz="4" w:space="0" w:color="auto"/>
              <w:right w:val="single" w:sz="4" w:space="0" w:color="auto"/>
            </w:tcBorders>
            <w:hideMark/>
          </w:tcPr>
          <w:p w14:paraId="4E90CB39" w14:textId="77777777" w:rsidR="00AC5A84" w:rsidRPr="00476F18" w:rsidRDefault="00AC5A84" w:rsidP="00AC49F1">
            <w:pPr>
              <w:suppressAutoHyphens/>
              <w:spacing w:after="0" w:line="240" w:lineRule="auto"/>
              <w:rPr>
                <w:rFonts w:ascii="Times New Roman" w:hAnsi="Times New Roman"/>
                <w:sz w:val="24"/>
                <w:szCs w:val="24"/>
                <w:lang w:eastAsia="en-US"/>
              </w:rPr>
            </w:pPr>
            <w:r w:rsidRPr="00476F18">
              <w:rPr>
                <w:rFonts w:ascii="Times New Roman" w:hAnsi="Times New Roman"/>
                <w:sz w:val="24"/>
                <w:szCs w:val="24"/>
                <w:lang w:eastAsia="en-US"/>
              </w:rPr>
              <w:t>Экзамен (квалификационный)</w:t>
            </w:r>
          </w:p>
        </w:tc>
        <w:tc>
          <w:tcPr>
            <w:tcW w:w="276" w:type="pct"/>
            <w:tcBorders>
              <w:top w:val="single" w:sz="4" w:space="0" w:color="auto"/>
              <w:left w:val="single" w:sz="4" w:space="0" w:color="auto"/>
              <w:bottom w:val="single" w:sz="4" w:space="0" w:color="auto"/>
              <w:right w:val="single" w:sz="4" w:space="0" w:color="auto"/>
            </w:tcBorders>
            <w:hideMark/>
          </w:tcPr>
          <w:p w14:paraId="23D1184F" w14:textId="77777777" w:rsidR="00AC5A84" w:rsidRPr="00476F18" w:rsidRDefault="00AC5A84" w:rsidP="00AC49F1">
            <w:pPr>
              <w:suppressAutoHyphens/>
              <w:spacing w:after="0" w:line="240" w:lineRule="auto"/>
              <w:jc w:val="center"/>
              <w:rPr>
                <w:rFonts w:ascii="Times New Roman" w:hAnsi="Times New Roman"/>
                <w:bCs/>
                <w:sz w:val="24"/>
                <w:szCs w:val="24"/>
                <w:lang w:eastAsia="en-US"/>
              </w:rPr>
            </w:pPr>
            <w:r w:rsidRPr="00476F18">
              <w:rPr>
                <w:rFonts w:ascii="Times New Roman" w:hAnsi="Times New Roman"/>
                <w:bCs/>
                <w:sz w:val="24"/>
                <w:szCs w:val="24"/>
                <w:lang w:eastAsia="en-US"/>
              </w:rPr>
              <w:t>18</w:t>
            </w:r>
          </w:p>
        </w:tc>
        <w:tc>
          <w:tcPr>
            <w:tcW w:w="183" w:type="pct"/>
            <w:tcBorders>
              <w:top w:val="single" w:sz="4" w:space="0" w:color="auto"/>
              <w:left w:val="single" w:sz="4" w:space="0" w:color="auto"/>
              <w:bottom w:val="single" w:sz="4" w:space="0" w:color="auto"/>
              <w:right w:val="single" w:sz="4" w:space="0" w:color="auto"/>
            </w:tcBorders>
          </w:tcPr>
          <w:p w14:paraId="279E6492" w14:textId="77777777" w:rsidR="00AC5A84" w:rsidRPr="00476F18" w:rsidRDefault="00AC5A84" w:rsidP="00AC49F1">
            <w:pPr>
              <w:spacing w:after="0" w:line="240" w:lineRule="auto"/>
              <w:jc w:val="center"/>
              <w:rPr>
                <w:rFonts w:ascii="Times New Roman" w:hAnsi="Times New Roman"/>
                <w:i/>
                <w:sz w:val="24"/>
                <w:szCs w:val="24"/>
                <w:lang w:eastAsia="en-US"/>
              </w:rPr>
            </w:pPr>
          </w:p>
        </w:tc>
        <w:tc>
          <w:tcPr>
            <w:tcW w:w="288" w:type="pct"/>
            <w:tcBorders>
              <w:top w:val="single" w:sz="4" w:space="0" w:color="auto"/>
              <w:left w:val="single" w:sz="4" w:space="0" w:color="auto"/>
              <w:bottom w:val="single" w:sz="4" w:space="0" w:color="auto"/>
              <w:right w:val="single" w:sz="4" w:space="0" w:color="auto"/>
            </w:tcBorders>
          </w:tcPr>
          <w:p w14:paraId="0284EEAA" w14:textId="77777777" w:rsidR="00AC5A84" w:rsidRPr="00476F18" w:rsidRDefault="00AC5A84" w:rsidP="00AC49F1">
            <w:pPr>
              <w:spacing w:after="0" w:line="240" w:lineRule="auto"/>
              <w:jc w:val="center"/>
              <w:rPr>
                <w:rFonts w:ascii="Times New Roman" w:hAnsi="Times New Roman"/>
                <w:i/>
                <w:sz w:val="24"/>
                <w:szCs w:val="24"/>
                <w:lang w:eastAsia="en-US"/>
              </w:rPr>
            </w:pPr>
          </w:p>
        </w:tc>
        <w:tc>
          <w:tcPr>
            <w:tcW w:w="545" w:type="pct"/>
            <w:tcBorders>
              <w:top w:val="single" w:sz="4" w:space="0" w:color="auto"/>
              <w:left w:val="single" w:sz="4" w:space="0" w:color="auto"/>
              <w:bottom w:val="single" w:sz="4" w:space="0" w:color="auto"/>
              <w:right w:val="single" w:sz="4" w:space="0" w:color="auto"/>
            </w:tcBorders>
          </w:tcPr>
          <w:p w14:paraId="40C49705" w14:textId="77777777" w:rsidR="00AC5A84" w:rsidRPr="00476F18" w:rsidRDefault="00AC5A84" w:rsidP="00AC49F1">
            <w:pPr>
              <w:spacing w:after="0" w:line="240" w:lineRule="auto"/>
              <w:jc w:val="center"/>
              <w:rPr>
                <w:rFonts w:ascii="Times New Roman" w:hAnsi="Times New Roman"/>
                <w:i/>
                <w:sz w:val="24"/>
                <w:szCs w:val="24"/>
                <w:lang w:eastAsia="en-US"/>
              </w:rPr>
            </w:pPr>
          </w:p>
        </w:tc>
        <w:tc>
          <w:tcPr>
            <w:tcW w:w="1007" w:type="pct"/>
            <w:gridSpan w:val="2"/>
            <w:tcBorders>
              <w:top w:val="single" w:sz="4" w:space="0" w:color="auto"/>
              <w:left w:val="single" w:sz="4" w:space="0" w:color="auto"/>
              <w:bottom w:val="single" w:sz="4" w:space="0" w:color="auto"/>
              <w:right w:val="single" w:sz="4" w:space="0" w:color="auto"/>
            </w:tcBorders>
          </w:tcPr>
          <w:p w14:paraId="50E27B8D" w14:textId="77777777" w:rsidR="00AC5A84" w:rsidRPr="00476F18" w:rsidRDefault="00AC5A84" w:rsidP="00AC49F1">
            <w:pPr>
              <w:spacing w:after="0" w:line="240" w:lineRule="auto"/>
              <w:jc w:val="center"/>
              <w:rPr>
                <w:rFonts w:ascii="Times New Roman" w:hAnsi="Times New Roman"/>
                <w:i/>
                <w:sz w:val="24"/>
                <w:szCs w:val="24"/>
                <w:lang w:eastAsia="en-US"/>
              </w:rPr>
            </w:pPr>
          </w:p>
        </w:tc>
        <w:tc>
          <w:tcPr>
            <w:tcW w:w="164" w:type="pct"/>
            <w:gridSpan w:val="2"/>
            <w:tcBorders>
              <w:top w:val="single" w:sz="4" w:space="0" w:color="auto"/>
              <w:left w:val="single" w:sz="4" w:space="0" w:color="auto"/>
              <w:bottom w:val="single" w:sz="4" w:space="0" w:color="auto"/>
              <w:right w:val="single" w:sz="4" w:space="0" w:color="auto"/>
            </w:tcBorders>
            <w:hideMark/>
          </w:tcPr>
          <w:p w14:paraId="1BAAADD0" w14:textId="77777777" w:rsidR="00AC5A84" w:rsidRPr="00476F18" w:rsidRDefault="00AC5A84" w:rsidP="00AC49F1">
            <w:pPr>
              <w:spacing w:after="0" w:line="240" w:lineRule="auto"/>
              <w:jc w:val="center"/>
              <w:rPr>
                <w:rFonts w:ascii="Times New Roman" w:hAnsi="Times New Roman"/>
                <w:i/>
                <w:sz w:val="24"/>
                <w:szCs w:val="24"/>
                <w:lang w:eastAsia="en-US"/>
              </w:rPr>
            </w:pPr>
            <w:r w:rsidRPr="00476F18">
              <w:rPr>
                <w:rFonts w:ascii="Times New Roman" w:hAnsi="Times New Roman"/>
                <w:i/>
                <w:sz w:val="24"/>
                <w:szCs w:val="24"/>
                <w:lang w:eastAsia="en-US"/>
              </w:rPr>
              <w:t>18</w:t>
            </w:r>
          </w:p>
        </w:tc>
        <w:tc>
          <w:tcPr>
            <w:tcW w:w="326" w:type="pct"/>
            <w:gridSpan w:val="2"/>
            <w:tcBorders>
              <w:top w:val="single" w:sz="4" w:space="0" w:color="auto"/>
              <w:left w:val="single" w:sz="4" w:space="0" w:color="auto"/>
              <w:bottom w:val="single" w:sz="4" w:space="0" w:color="auto"/>
              <w:right w:val="single" w:sz="4" w:space="0" w:color="auto"/>
            </w:tcBorders>
          </w:tcPr>
          <w:p w14:paraId="7DDAB304" w14:textId="77777777" w:rsidR="00AC5A84" w:rsidRPr="00476F18" w:rsidRDefault="00AC5A84" w:rsidP="00AC49F1">
            <w:pPr>
              <w:spacing w:after="0" w:line="240" w:lineRule="auto"/>
              <w:jc w:val="center"/>
              <w:rPr>
                <w:rFonts w:ascii="Times New Roman" w:hAnsi="Times New Roman"/>
                <w:i/>
                <w:sz w:val="24"/>
                <w:szCs w:val="24"/>
                <w:lang w:eastAsia="en-US"/>
              </w:rPr>
            </w:pPr>
          </w:p>
        </w:tc>
        <w:tc>
          <w:tcPr>
            <w:tcW w:w="654" w:type="pct"/>
            <w:gridSpan w:val="2"/>
            <w:tcBorders>
              <w:top w:val="single" w:sz="4" w:space="0" w:color="auto"/>
              <w:left w:val="single" w:sz="4" w:space="0" w:color="auto"/>
              <w:bottom w:val="single" w:sz="4" w:space="0" w:color="auto"/>
              <w:right w:val="single" w:sz="4" w:space="0" w:color="auto"/>
            </w:tcBorders>
          </w:tcPr>
          <w:p w14:paraId="4A1291F8" w14:textId="77777777" w:rsidR="00AC5A84" w:rsidRPr="00476F18" w:rsidRDefault="00AC5A84" w:rsidP="00AC49F1">
            <w:pPr>
              <w:suppressAutoHyphens/>
              <w:spacing w:after="0" w:line="240" w:lineRule="auto"/>
              <w:jc w:val="center"/>
              <w:rPr>
                <w:rFonts w:ascii="Times New Roman" w:hAnsi="Times New Roman"/>
                <w:sz w:val="24"/>
                <w:szCs w:val="24"/>
                <w:lang w:eastAsia="en-US"/>
              </w:rPr>
            </w:pPr>
          </w:p>
        </w:tc>
      </w:tr>
      <w:tr w:rsidR="007F3B91" w:rsidRPr="00476F18" w14:paraId="309245E2" w14:textId="77777777" w:rsidTr="00AC5A84">
        <w:trPr>
          <w:gridAfter w:val="1"/>
          <w:wAfter w:w="8" w:type="pct"/>
        </w:trPr>
        <w:tc>
          <w:tcPr>
            <w:tcW w:w="676" w:type="pct"/>
            <w:tcBorders>
              <w:top w:val="single" w:sz="4" w:space="0" w:color="auto"/>
              <w:left w:val="single" w:sz="4" w:space="0" w:color="auto"/>
              <w:bottom w:val="single" w:sz="4" w:space="0" w:color="auto"/>
              <w:right w:val="single" w:sz="4" w:space="0" w:color="auto"/>
            </w:tcBorders>
          </w:tcPr>
          <w:p w14:paraId="76828614" w14:textId="77777777" w:rsidR="007F3B91" w:rsidRPr="00476F18" w:rsidRDefault="007F3B91" w:rsidP="00AC49F1">
            <w:pPr>
              <w:spacing w:line="240" w:lineRule="auto"/>
              <w:rPr>
                <w:rFonts w:ascii="Times New Roman" w:hAnsi="Times New Roman"/>
                <w:b/>
                <w:i/>
                <w:sz w:val="24"/>
                <w:szCs w:val="24"/>
                <w:lang w:eastAsia="en-US"/>
              </w:rPr>
            </w:pPr>
          </w:p>
        </w:tc>
        <w:tc>
          <w:tcPr>
            <w:tcW w:w="881" w:type="pct"/>
            <w:tcBorders>
              <w:top w:val="single" w:sz="4" w:space="0" w:color="auto"/>
              <w:left w:val="single" w:sz="4" w:space="0" w:color="auto"/>
              <w:bottom w:val="single" w:sz="4" w:space="0" w:color="auto"/>
              <w:right w:val="single" w:sz="4" w:space="0" w:color="auto"/>
            </w:tcBorders>
            <w:hideMark/>
          </w:tcPr>
          <w:p w14:paraId="085EA109" w14:textId="77777777" w:rsidR="007F3B91" w:rsidRPr="00476F18" w:rsidRDefault="007F3B91" w:rsidP="00AC49F1">
            <w:pPr>
              <w:spacing w:line="240" w:lineRule="auto"/>
              <w:rPr>
                <w:rFonts w:ascii="Times New Roman" w:hAnsi="Times New Roman"/>
                <w:b/>
                <w:i/>
                <w:sz w:val="24"/>
                <w:szCs w:val="24"/>
                <w:lang w:eastAsia="en-US"/>
              </w:rPr>
            </w:pPr>
            <w:r w:rsidRPr="00476F18">
              <w:rPr>
                <w:rFonts w:ascii="Times New Roman" w:hAnsi="Times New Roman"/>
                <w:b/>
                <w:i/>
                <w:sz w:val="24"/>
                <w:szCs w:val="24"/>
                <w:lang w:eastAsia="en-US"/>
              </w:rPr>
              <w:t>Всего:</w:t>
            </w:r>
          </w:p>
        </w:tc>
        <w:tc>
          <w:tcPr>
            <w:tcW w:w="276" w:type="pct"/>
            <w:tcBorders>
              <w:top w:val="single" w:sz="4" w:space="0" w:color="auto"/>
              <w:left w:val="single" w:sz="4" w:space="0" w:color="auto"/>
              <w:bottom w:val="single" w:sz="4" w:space="0" w:color="auto"/>
              <w:right w:val="single" w:sz="4" w:space="0" w:color="auto"/>
            </w:tcBorders>
            <w:hideMark/>
          </w:tcPr>
          <w:p w14:paraId="31547BCF" w14:textId="77777777" w:rsidR="007F3B91" w:rsidRPr="00476F18" w:rsidRDefault="007F3B91" w:rsidP="00AC49F1">
            <w:pPr>
              <w:spacing w:after="0" w:line="240" w:lineRule="auto"/>
              <w:jc w:val="center"/>
              <w:rPr>
                <w:rFonts w:ascii="Times New Roman" w:hAnsi="Times New Roman"/>
                <w:b/>
                <w:i/>
                <w:sz w:val="24"/>
                <w:szCs w:val="24"/>
                <w:lang w:eastAsia="en-US"/>
              </w:rPr>
            </w:pPr>
            <w:r w:rsidRPr="00476F18">
              <w:rPr>
                <w:rFonts w:ascii="Times New Roman" w:hAnsi="Times New Roman"/>
                <w:b/>
                <w:i/>
                <w:sz w:val="24"/>
                <w:szCs w:val="24"/>
                <w:lang w:eastAsia="en-US"/>
              </w:rPr>
              <w:t>322</w:t>
            </w:r>
          </w:p>
        </w:tc>
        <w:tc>
          <w:tcPr>
            <w:tcW w:w="183" w:type="pct"/>
            <w:tcBorders>
              <w:top w:val="single" w:sz="4" w:space="0" w:color="auto"/>
              <w:left w:val="single" w:sz="4" w:space="0" w:color="auto"/>
              <w:bottom w:val="single" w:sz="4" w:space="0" w:color="auto"/>
              <w:right w:val="single" w:sz="4" w:space="0" w:color="auto"/>
            </w:tcBorders>
            <w:hideMark/>
          </w:tcPr>
          <w:p w14:paraId="111E8E1E" w14:textId="3A9CFE0A" w:rsidR="007F3B91" w:rsidRPr="00476F18" w:rsidRDefault="006F05F5" w:rsidP="00AC49F1">
            <w:pPr>
              <w:spacing w:after="0" w:line="240" w:lineRule="auto"/>
              <w:jc w:val="center"/>
              <w:rPr>
                <w:rFonts w:ascii="Times New Roman" w:hAnsi="Times New Roman"/>
                <w:b/>
                <w:i/>
                <w:sz w:val="24"/>
                <w:szCs w:val="24"/>
                <w:lang w:eastAsia="en-US"/>
              </w:rPr>
            </w:pPr>
            <w:r>
              <w:rPr>
                <w:rFonts w:ascii="Times New Roman" w:hAnsi="Times New Roman"/>
                <w:b/>
                <w:i/>
                <w:sz w:val="24"/>
                <w:szCs w:val="24"/>
                <w:lang w:eastAsia="en-US"/>
              </w:rPr>
              <w:t>79</w:t>
            </w:r>
          </w:p>
        </w:tc>
        <w:tc>
          <w:tcPr>
            <w:tcW w:w="288" w:type="pct"/>
            <w:tcBorders>
              <w:top w:val="single" w:sz="4" w:space="0" w:color="auto"/>
              <w:left w:val="single" w:sz="4" w:space="0" w:color="auto"/>
              <w:bottom w:val="single" w:sz="4" w:space="0" w:color="auto"/>
              <w:right w:val="single" w:sz="4" w:space="0" w:color="auto"/>
            </w:tcBorders>
            <w:hideMark/>
          </w:tcPr>
          <w:p w14:paraId="5C3EC72D" w14:textId="17AC80A8" w:rsidR="007F3B91" w:rsidRPr="00476F18" w:rsidRDefault="006F05F5" w:rsidP="00AC49F1">
            <w:pPr>
              <w:spacing w:after="0" w:line="240" w:lineRule="auto"/>
              <w:jc w:val="center"/>
              <w:rPr>
                <w:rFonts w:ascii="Times New Roman" w:hAnsi="Times New Roman"/>
                <w:b/>
                <w:i/>
                <w:sz w:val="24"/>
                <w:szCs w:val="24"/>
                <w:lang w:eastAsia="en-US"/>
              </w:rPr>
            </w:pPr>
            <w:r>
              <w:rPr>
                <w:rFonts w:ascii="Times New Roman" w:hAnsi="Times New Roman"/>
                <w:b/>
                <w:i/>
                <w:sz w:val="24"/>
                <w:szCs w:val="24"/>
                <w:lang w:eastAsia="en-US"/>
              </w:rPr>
              <w:t>87</w:t>
            </w:r>
          </w:p>
        </w:tc>
        <w:tc>
          <w:tcPr>
            <w:tcW w:w="545" w:type="pct"/>
            <w:tcBorders>
              <w:top w:val="single" w:sz="4" w:space="0" w:color="auto"/>
              <w:left w:val="single" w:sz="4" w:space="0" w:color="auto"/>
              <w:bottom w:val="single" w:sz="4" w:space="0" w:color="auto"/>
              <w:right w:val="single" w:sz="4" w:space="0" w:color="auto"/>
            </w:tcBorders>
            <w:hideMark/>
          </w:tcPr>
          <w:p w14:paraId="6F6BDE9D" w14:textId="6CAD35B0" w:rsidR="007F3B91" w:rsidRPr="00476F18" w:rsidRDefault="006F05F5" w:rsidP="00AC49F1">
            <w:pPr>
              <w:spacing w:after="0" w:line="240" w:lineRule="auto"/>
              <w:jc w:val="center"/>
              <w:rPr>
                <w:rFonts w:ascii="Times New Roman" w:hAnsi="Times New Roman"/>
                <w:b/>
                <w:i/>
                <w:sz w:val="24"/>
                <w:szCs w:val="24"/>
                <w:lang w:eastAsia="en-US"/>
              </w:rPr>
            </w:pPr>
            <w:r>
              <w:rPr>
                <w:rFonts w:ascii="Times New Roman" w:hAnsi="Times New Roman"/>
                <w:b/>
                <w:i/>
                <w:sz w:val="24"/>
                <w:szCs w:val="24"/>
                <w:lang w:eastAsia="en-US"/>
              </w:rPr>
              <w:t>79</w:t>
            </w:r>
          </w:p>
        </w:tc>
        <w:tc>
          <w:tcPr>
            <w:tcW w:w="397" w:type="pct"/>
            <w:tcBorders>
              <w:top w:val="single" w:sz="4" w:space="0" w:color="auto"/>
              <w:left w:val="single" w:sz="4" w:space="0" w:color="auto"/>
              <w:bottom w:val="single" w:sz="4" w:space="0" w:color="auto"/>
              <w:right w:val="single" w:sz="4" w:space="0" w:color="auto"/>
            </w:tcBorders>
            <w:hideMark/>
          </w:tcPr>
          <w:p w14:paraId="18482200" w14:textId="77777777" w:rsidR="007F3B91" w:rsidRPr="00476F18" w:rsidRDefault="007F3B91" w:rsidP="00AC49F1">
            <w:pPr>
              <w:spacing w:after="0" w:line="240" w:lineRule="auto"/>
              <w:jc w:val="center"/>
              <w:rPr>
                <w:rFonts w:ascii="Times New Roman" w:hAnsi="Times New Roman"/>
                <w:b/>
                <w:i/>
                <w:sz w:val="24"/>
                <w:szCs w:val="24"/>
                <w:lang w:eastAsia="en-US"/>
              </w:rPr>
            </w:pPr>
            <w:r w:rsidRPr="00476F18">
              <w:rPr>
                <w:rFonts w:ascii="Times New Roman" w:hAnsi="Times New Roman"/>
                <w:b/>
                <w:i/>
                <w:sz w:val="24"/>
                <w:szCs w:val="24"/>
                <w:lang w:eastAsia="en-US"/>
              </w:rPr>
              <w:t>Х</w:t>
            </w:r>
          </w:p>
        </w:tc>
        <w:tc>
          <w:tcPr>
            <w:tcW w:w="610" w:type="pct"/>
            <w:tcBorders>
              <w:top w:val="single" w:sz="4" w:space="0" w:color="auto"/>
              <w:left w:val="single" w:sz="4" w:space="0" w:color="auto"/>
              <w:bottom w:val="single" w:sz="4" w:space="0" w:color="auto"/>
              <w:right w:val="single" w:sz="4" w:space="0" w:color="auto"/>
            </w:tcBorders>
            <w:hideMark/>
          </w:tcPr>
          <w:p w14:paraId="224D224F" w14:textId="0F441950" w:rsidR="007F3B91" w:rsidRPr="00476F18" w:rsidRDefault="007F3B91" w:rsidP="00AC49F1">
            <w:pPr>
              <w:spacing w:after="0" w:line="240" w:lineRule="auto"/>
              <w:jc w:val="center"/>
              <w:rPr>
                <w:rFonts w:ascii="Times New Roman" w:hAnsi="Times New Roman"/>
                <w:b/>
                <w:i/>
                <w:sz w:val="24"/>
                <w:szCs w:val="24"/>
                <w:lang w:eastAsia="en-US"/>
              </w:rPr>
            </w:pPr>
          </w:p>
        </w:tc>
        <w:tc>
          <w:tcPr>
            <w:tcW w:w="164" w:type="pct"/>
            <w:gridSpan w:val="2"/>
            <w:tcBorders>
              <w:top w:val="single" w:sz="4" w:space="0" w:color="auto"/>
              <w:left w:val="single" w:sz="4" w:space="0" w:color="auto"/>
              <w:bottom w:val="single" w:sz="4" w:space="0" w:color="auto"/>
              <w:right w:val="single" w:sz="4" w:space="0" w:color="auto"/>
            </w:tcBorders>
            <w:hideMark/>
          </w:tcPr>
          <w:p w14:paraId="0429EF0B" w14:textId="7D697B13" w:rsidR="007F3B91" w:rsidRPr="00476F18" w:rsidRDefault="006F05F5" w:rsidP="00AC49F1">
            <w:pPr>
              <w:spacing w:after="0" w:line="240" w:lineRule="auto"/>
              <w:jc w:val="center"/>
              <w:rPr>
                <w:rFonts w:ascii="Times New Roman" w:hAnsi="Times New Roman"/>
                <w:b/>
                <w:i/>
                <w:sz w:val="24"/>
                <w:szCs w:val="24"/>
                <w:vertAlign w:val="superscript"/>
                <w:lang w:eastAsia="en-US"/>
              </w:rPr>
            </w:pPr>
            <w:r>
              <w:rPr>
                <w:rFonts w:ascii="Times New Roman" w:hAnsi="Times New Roman"/>
                <w:b/>
                <w:i/>
                <w:sz w:val="24"/>
                <w:szCs w:val="24"/>
                <w:lang w:eastAsia="en-US"/>
              </w:rPr>
              <w:t>18</w:t>
            </w:r>
          </w:p>
        </w:tc>
        <w:tc>
          <w:tcPr>
            <w:tcW w:w="314" w:type="pct"/>
            <w:tcBorders>
              <w:top w:val="single" w:sz="4" w:space="0" w:color="auto"/>
              <w:left w:val="single" w:sz="4" w:space="0" w:color="auto"/>
              <w:bottom w:val="single" w:sz="4" w:space="0" w:color="auto"/>
              <w:right w:val="single" w:sz="4" w:space="0" w:color="auto"/>
            </w:tcBorders>
            <w:hideMark/>
          </w:tcPr>
          <w:p w14:paraId="57C43144" w14:textId="0B8385F0" w:rsidR="007F3B91" w:rsidRPr="00476F18" w:rsidRDefault="007F3B91" w:rsidP="00AC49F1">
            <w:pPr>
              <w:spacing w:after="0" w:line="240" w:lineRule="auto"/>
              <w:rPr>
                <w:rFonts w:ascii="Times New Roman" w:hAnsi="Times New Roman"/>
                <w:b/>
                <w:i/>
                <w:sz w:val="24"/>
                <w:szCs w:val="24"/>
                <w:lang w:eastAsia="en-US"/>
              </w:rPr>
            </w:pPr>
            <w:r w:rsidRPr="00476F18">
              <w:rPr>
                <w:rFonts w:ascii="Times New Roman" w:hAnsi="Times New Roman"/>
                <w:b/>
                <w:i/>
                <w:sz w:val="24"/>
                <w:szCs w:val="24"/>
                <w:lang w:eastAsia="en-US"/>
              </w:rPr>
              <w:t xml:space="preserve"> </w:t>
            </w:r>
            <w:r w:rsidR="006F05F5">
              <w:rPr>
                <w:rFonts w:ascii="Times New Roman" w:hAnsi="Times New Roman"/>
                <w:b/>
                <w:i/>
                <w:sz w:val="24"/>
                <w:szCs w:val="24"/>
                <w:lang w:eastAsia="en-US"/>
              </w:rPr>
              <w:t>72</w:t>
            </w:r>
          </w:p>
        </w:tc>
        <w:tc>
          <w:tcPr>
            <w:tcW w:w="658" w:type="pct"/>
            <w:gridSpan w:val="2"/>
            <w:tcBorders>
              <w:top w:val="single" w:sz="4" w:space="0" w:color="auto"/>
              <w:left w:val="single" w:sz="4" w:space="0" w:color="auto"/>
              <w:bottom w:val="single" w:sz="4" w:space="0" w:color="auto"/>
              <w:right w:val="single" w:sz="4" w:space="0" w:color="auto"/>
            </w:tcBorders>
            <w:hideMark/>
          </w:tcPr>
          <w:p w14:paraId="1CA2E75B" w14:textId="61F844A9" w:rsidR="007F3B91" w:rsidRPr="00476F18" w:rsidRDefault="006F05F5" w:rsidP="00AC49F1">
            <w:pPr>
              <w:spacing w:after="0" w:line="240" w:lineRule="auto"/>
              <w:jc w:val="center"/>
              <w:rPr>
                <w:rFonts w:ascii="Times New Roman" w:hAnsi="Times New Roman"/>
                <w:b/>
                <w:i/>
                <w:sz w:val="24"/>
                <w:szCs w:val="24"/>
                <w:lang w:eastAsia="en-US"/>
              </w:rPr>
            </w:pPr>
            <w:r>
              <w:rPr>
                <w:rFonts w:ascii="Times New Roman" w:hAnsi="Times New Roman"/>
                <w:b/>
                <w:i/>
                <w:sz w:val="24"/>
                <w:szCs w:val="24"/>
                <w:lang w:eastAsia="en-US"/>
              </w:rPr>
              <w:t>36</w:t>
            </w:r>
          </w:p>
        </w:tc>
      </w:tr>
    </w:tbl>
    <w:p w14:paraId="768FAEF0" w14:textId="77777777" w:rsidR="007F3B91" w:rsidRPr="00476F18" w:rsidRDefault="007F3B91" w:rsidP="007F3B91">
      <w:pPr>
        <w:rPr>
          <w:rFonts w:ascii="Times New Roman" w:hAnsi="Times New Roman"/>
          <w:b/>
          <w:sz w:val="24"/>
          <w:szCs w:val="24"/>
        </w:rPr>
      </w:pPr>
      <w:r w:rsidRPr="00476F18">
        <w:rPr>
          <w:rFonts w:ascii="Times New Roman" w:hAnsi="Times New Roman"/>
          <w:b/>
          <w:sz w:val="24"/>
          <w:szCs w:val="24"/>
        </w:rPr>
        <w:br w:type="page"/>
      </w:r>
      <w:r w:rsidRPr="00476F18">
        <w:rPr>
          <w:rFonts w:ascii="Times New Roman" w:hAnsi="Times New Roman"/>
          <w:b/>
          <w:sz w:val="24"/>
          <w:szCs w:val="24"/>
        </w:rPr>
        <w:lastRenderedPageBreak/>
        <w:t xml:space="preserve">2.2. Тематический план и содержание профессионального модуля </w:t>
      </w:r>
    </w:p>
    <w:tbl>
      <w:tblPr>
        <w:tblW w:w="1563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159"/>
        <w:gridCol w:w="9218"/>
        <w:gridCol w:w="1701"/>
        <w:gridCol w:w="1276"/>
        <w:gridCol w:w="992"/>
        <w:gridCol w:w="284"/>
      </w:tblGrid>
      <w:tr w:rsidR="007F3B91" w:rsidRPr="006F05F5" w14:paraId="1DF1E291" w14:textId="77777777" w:rsidTr="00AC49F1">
        <w:tc>
          <w:tcPr>
            <w:tcW w:w="21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7241A" w14:textId="77777777" w:rsidR="007F3B91" w:rsidRPr="006F05F5" w:rsidRDefault="007F3B91" w:rsidP="006F05F5">
            <w:pPr>
              <w:spacing w:after="0" w:line="240" w:lineRule="auto"/>
              <w:jc w:val="center"/>
              <w:rPr>
                <w:rFonts w:ascii="Times New Roman" w:hAnsi="Times New Roman"/>
                <w:b/>
                <w:sz w:val="20"/>
                <w:szCs w:val="20"/>
                <w:lang w:eastAsia="en-US"/>
              </w:rPr>
            </w:pPr>
            <w:r w:rsidRPr="006F05F5">
              <w:rPr>
                <w:rFonts w:ascii="Times New Roman" w:hAnsi="Times New Roman"/>
                <w:b/>
                <w:bCs/>
                <w:sz w:val="20"/>
                <w:szCs w:val="20"/>
                <w:lang w:eastAsia="en-US"/>
              </w:rPr>
              <w:t>Наименование тем учебной дисциплины</w:t>
            </w:r>
          </w:p>
        </w:tc>
        <w:tc>
          <w:tcPr>
            <w:tcW w:w="92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70B71D" w14:textId="77777777" w:rsidR="007F3B91" w:rsidRPr="006F05F5" w:rsidRDefault="007F3B91" w:rsidP="006F05F5">
            <w:pPr>
              <w:spacing w:after="0" w:line="240" w:lineRule="auto"/>
              <w:jc w:val="center"/>
              <w:rPr>
                <w:rFonts w:ascii="Times New Roman" w:hAnsi="Times New Roman"/>
                <w:b/>
                <w:sz w:val="20"/>
                <w:szCs w:val="20"/>
                <w:lang w:eastAsia="en-US"/>
              </w:rPr>
            </w:pPr>
            <w:r w:rsidRPr="006F05F5">
              <w:rPr>
                <w:rFonts w:ascii="Times New Roman" w:hAnsi="Times New Roman"/>
                <w:b/>
                <w:bCs/>
                <w:sz w:val="20"/>
                <w:szCs w:val="20"/>
                <w:lang w:eastAsia="en-US"/>
              </w:rPr>
              <w:t>Содержание учебного материала, лабораторные работы и практические занятия, самостоятельная работа обучающихся, курсовая работа (проект)</w:t>
            </w:r>
            <w:r w:rsidRPr="006F05F5">
              <w:rPr>
                <w:rFonts w:ascii="Times New Roman" w:hAnsi="Times New Roman"/>
                <w:bCs/>
                <w:i/>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2D99D1" w14:textId="77777777" w:rsidR="007F3B91" w:rsidRPr="006F05F5" w:rsidRDefault="007F3B91" w:rsidP="006F05F5">
            <w:pPr>
              <w:suppressAutoHyphens/>
              <w:spacing w:after="0" w:line="240" w:lineRule="auto"/>
              <w:jc w:val="center"/>
              <w:rPr>
                <w:rFonts w:ascii="Times New Roman" w:hAnsi="Times New Roman"/>
                <w:b/>
                <w:bCs/>
                <w:sz w:val="20"/>
                <w:szCs w:val="20"/>
                <w:lang w:eastAsia="en-US"/>
              </w:rPr>
            </w:pPr>
            <w:r w:rsidRPr="006F05F5">
              <w:rPr>
                <w:rFonts w:ascii="Times New Roman" w:hAnsi="Times New Roman"/>
                <w:b/>
                <w:bCs/>
                <w:sz w:val="20"/>
                <w:szCs w:val="20"/>
                <w:lang w:eastAsia="en-US"/>
              </w:rPr>
              <w:t>Объем, акад. ч / в том числе в форме практической подготовки, акад.ч</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672DAC3" w14:textId="77777777" w:rsidR="007F3B91" w:rsidRPr="006F05F5" w:rsidRDefault="007F3B91" w:rsidP="006F05F5">
            <w:pPr>
              <w:suppressAutoHyphens/>
              <w:spacing w:after="0" w:line="240" w:lineRule="auto"/>
              <w:jc w:val="center"/>
              <w:rPr>
                <w:rFonts w:ascii="Times New Roman" w:hAnsi="Times New Roman"/>
                <w:bCs/>
                <w:sz w:val="20"/>
                <w:szCs w:val="20"/>
                <w:lang w:eastAsia="en-US"/>
              </w:rPr>
            </w:pPr>
            <w:r w:rsidRPr="006F05F5">
              <w:rPr>
                <w:rFonts w:ascii="Times New Roman" w:hAnsi="Times New Roman"/>
                <w:sz w:val="20"/>
                <w:szCs w:val="20"/>
                <w:lang w:eastAsia="en-US"/>
              </w:rPr>
              <w:t>Код ПК, ОК</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3F6426" w14:textId="77777777" w:rsidR="007F3B91" w:rsidRPr="006F05F5" w:rsidRDefault="007F3B91" w:rsidP="006F05F5">
            <w:pPr>
              <w:suppressAutoHyphens/>
              <w:spacing w:after="0" w:line="240" w:lineRule="auto"/>
              <w:jc w:val="center"/>
              <w:rPr>
                <w:rFonts w:ascii="Times New Roman" w:hAnsi="Times New Roman"/>
                <w:bCs/>
                <w:sz w:val="20"/>
                <w:szCs w:val="20"/>
                <w:lang w:eastAsia="en-US"/>
              </w:rPr>
            </w:pPr>
            <w:r w:rsidRPr="006F05F5">
              <w:rPr>
                <w:rFonts w:ascii="Times New Roman" w:hAnsi="Times New Roman"/>
                <w:sz w:val="20"/>
                <w:szCs w:val="20"/>
                <w:lang w:eastAsia="en-US"/>
              </w:rPr>
              <w:t>Код Н/У/З</w:t>
            </w:r>
          </w:p>
        </w:tc>
      </w:tr>
      <w:tr w:rsidR="007F3B91" w:rsidRPr="006F05F5" w14:paraId="0B0FF521" w14:textId="77777777" w:rsidTr="00AC49F1">
        <w:trPr>
          <w:trHeight w:val="85"/>
        </w:trPr>
        <w:tc>
          <w:tcPr>
            <w:tcW w:w="2159" w:type="dxa"/>
            <w:tcBorders>
              <w:top w:val="single" w:sz="4" w:space="0" w:color="auto"/>
              <w:left w:val="single" w:sz="4" w:space="0" w:color="auto"/>
              <w:bottom w:val="single" w:sz="4" w:space="0" w:color="auto"/>
              <w:right w:val="single" w:sz="4" w:space="0" w:color="auto"/>
            </w:tcBorders>
            <w:shd w:val="clear" w:color="auto" w:fill="FFFFFF"/>
            <w:hideMark/>
          </w:tcPr>
          <w:p w14:paraId="638DA991"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1</w:t>
            </w: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4CAF1829" w14:textId="77777777" w:rsidR="007F3B91" w:rsidRPr="006F05F5" w:rsidRDefault="007F3B91" w:rsidP="006F05F5">
            <w:pPr>
              <w:spacing w:after="0" w:line="240" w:lineRule="auto"/>
              <w:jc w:val="center"/>
              <w:rPr>
                <w:rFonts w:ascii="Times New Roman" w:hAnsi="Times New Roman"/>
                <w:bCs/>
                <w:sz w:val="20"/>
                <w:szCs w:val="20"/>
                <w:lang w:eastAsia="en-US"/>
              </w:rPr>
            </w:pPr>
            <w:r w:rsidRPr="006F05F5">
              <w:rPr>
                <w:rFonts w:ascii="Times New Roman" w:hAnsi="Times New Roman"/>
                <w:bCs/>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43EB9BA" w14:textId="77777777" w:rsidR="007F3B91" w:rsidRPr="006F05F5" w:rsidRDefault="007F3B91" w:rsidP="006F05F5">
            <w:pPr>
              <w:spacing w:after="0" w:line="240" w:lineRule="auto"/>
              <w:jc w:val="center"/>
              <w:rPr>
                <w:rFonts w:ascii="Times New Roman" w:eastAsia="Calibri" w:hAnsi="Times New Roman"/>
                <w:bCs/>
                <w:sz w:val="20"/>
                <w:szCs w:val="20"/>
                <w:lang w:eastAsia="en-US"/>
              </w:rPr>
            </w:pPr>
            <w:r w:rsidRPr="006F05F5">
              <w:rPr>
                <w:rFonts w:ascii="Times New Roman" w:eastAsia="Calibri" w:hAnsi="Times New Roman"/>
                <w:bCs/>
                <w:sz w:val="20"/>
                <w:szCs w:val="20"/>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56816CC" w14:textId="77777777" w:rsidR="007F3B91" w:rsidRPr="006F05F5" w:rsidRDefault="007F3B91" w:rsidP="006F05F5">
            <w:pPr>
              <w:spacing w:after="0" w:line="240" w:lineRule="auto"/>
              <w:jc w:val="center"/>
              <w:rPr>
                <w:rFonts w:ascii="Times New Roman" w:eastAsia="Calibri" w:hAnsi="Times New Roman"/>
                <w:bCs/>
                <w:sz w:val="20"/>
                <w:szCs w:val="20"/>
                <w:lang w:eastAsia="en-US"/>
              </w:rPr>
            </w:pPr>
            <w:r w:rsidRPr="006F05F5">
              <w:rPr>
                <w:rFonts w:ascii="Times New Roman" w:eastAsia="Calibri" w:hAnsi="Times New Roman"/>
                <w:bCs/>
                <w:sz w:val="20"/>
                <w:szCs w:val="20"/>
                <w:lang w:eastAsia="en-US"/>
              </w:rPr>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F5E43" w14:textId="77777777" w:rsidR="007F3B91" w:rsidRPr="006F05F5" w:rsidRDefault="007F3B91" w:rsidP="006F05F5">
            <w:pPr>
              <w:spacing w:after="0" w:line="240" w:lineRule="auto"/>
              <w:jc w:val="center"/>
              <w:rPr>
                <w:rFonts w:ascii="Times New Roman" w:eastAsia="Calibri" w:hAnsi="Times New Roman"/>
                <w:bCs/>
                <w:sz w:val="20"/>
                <w:szCs w:val="20"/>
                <w:lang w:eastAsia="en-US"/>
              </w:rPr>
            </w:pPr>
            <w:r w:rsidRPr="006F05F5">
              <w:rPr>
                <w:rFonts w:ascii="Times New Roman" w:eastAsia="Calibri" w:hAnsi="Times New Roman"/>
                <w:bCs/>
                <w:sz w:val="20"/>
                <w:szCs w:val="20"/>
                <w:lang w:eastAsia="en-US"/>
              </w:rPr>
              <w:t>5</w:t>
            </w:r>
          </w:p>
        </w:tc>
      </w:tr>
      <w:tr w:rsidR="007F3B91" w:rsidRPr="006F05F5" w14:paraId="03B3B8E3" w14:textId="77777777" w:rsidTr="006F05F5">
        <w:trPr>
          <w:cantSplit/>
          <w:trHeight w:val="58"/>
        </w:trPr>
        <w:tc>
          <w:tcPr>
            <w:tcW w:w="1563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2975586" w14:textId="7EA487AE" w:rsidR="007F3B91" w:rsidRPr="006F05F5" w:rsidRDefault="007F3B91" w:rsidP="006F05F5">
            <w:pPr>
              <w:spacing w:after="0" w:line="240" w:lineRule="auto"/>
              <w:rPr>
                <w:rFonts w:ascii="Times New Roman" w:hAnsi="Times New Roman"/>
                <w:color w:val="000000"/>
                <w:sz w:val="20"/>
                <w:szCs w:val="20"/>
              </w:rPr>
            </w:pPr>
            <w:r w:rsidRPr="006F05F5">
              <w:rPr>
                <w:rFonts w:ascii="Times New Roman" w:hAnsi="Times New Roman"/>
                <w:color w:val="000000"/>
                <w:sz w:val="20"/>
                <w:szCs w:val="20"/>
                <w:lang w:eastAsia="en-US"/>
              </w:rPr>
              <w:t xml:space="preserve"> </w:t>
            </w:r>
            <w:r w:rsidRPr="006F05F5">
              <w:rPr>
                <w:rFonts w:ascii="Times New Roman" w:hAnsi="Times New Roman"/>
                <w:b/>
                <w:color w:val="000000"/>
                <w:sz w:val="20"/>
                <w:szCs w:val="20"/>
                <w:lang w:eastAsia="en-US"/>
              </w:rPr>
              <w:t>Раздел 1</w:t>
            </w:r>
            <w:r w:rsidR="006F05F5">
              <w:rPr>
                <w:rFonts w:ascii="Times New Roman" w:hAnsi="Times New Roman"/>
                <w:b/>
                <w:color w:val="000000"/>
                <w:sz w:val="20"/>
                <w:szCs w:val="20"/>
                <w:lang w:eastAsia="en-US"/>
              </w:rPr>
              <w:t xml:space="preserve">. </w:t>
            </w:r>
            <w:r w:rsidRPr="006F05F5">
              <w:rPr>
                <w:rFonts w:ascii="Times New Roman" w:hAnsi="Times New Roman"/>
                <w:b/>
                <w:sz w:val="20"/>
                <w:szCs w:val="20"/>
                <w:lang w:eastAsia="en-US"/>
              </w:rPr>
              <w:t>МДК 03.01</w:t>
            </w:r>
            <w:r w:rsidR="006F05F5">
              <w:rPr>
                <w:rFonts w:ascii="Times New Roman" w:hAnsi="Times New Roman"/>
                <w:b/>
                <w:sz w:val="20"/>
                <w:szCs w:val="20"/>
                <w:lang w:eastAsia="en-US"/>
              </w:rPr>
              <w:t xml:space="preserve"> </w:t>
            </w:r>
            <w:r w:rsidRPr="006F05F5">
              <w:rPr>
                <w:rFonts w:ascii="Times New Roman" w:hAnsi="Times New Roman"/>
                <w:color w:val="000000"/>
                <w:sz w:val="20"/>
                <w:szCs w:val="20"/>
              </w:rPr>
              <w:t>Управление качеством и безопасностью сырья, полуфабрикатов и готовой продукции в процессе производства продуктов питания из растительного сырья</w:t>
            </w:r>
          </w:p>
          <w:p w14:paraId="02B8B992"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44217800" w14:textId="77777777" w:rsidTr="00AC49F1">
        <w:trPr>
          <w:cantSplit/>
          <w:trHeight w:val="103"/>
        </w:trPr>
        <w:tc>
          <w:tcPr>
            <w:tcW w:w="21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0C89256" w14:textId="77777777" w:rsidR="007F3B91" w:rsidRPr="006F05F5" w:rsidRDefault="007F3B91" w:rsidP="006F05F5">
            <w:pPr>
              <w:spacing w:after="0" w:line="240" w:lineRule="auto"/>
              <w:rPr>
                <w:rFonts w:ascii="Times New Roman" w:eastAsia="Calibri" w:hAnsi="Times New Roman"/>
                <w:b/>
                <w:bCs/>
                <w:color w:val="FF0000"/>
                <w:sz w:val="20"/>
                <w:szCs w:val="20"/>
                <w:lang w:eastAsia="en-US"/>
              </w:rPr>
            </w:pPr>
          </w:p>
          <w:p w14:paraId="49A2B018" w14:textId="77777777" w:rsidR="007F3B91" w:rsidRPr="006F05F5" w:rsidRDefault="007F3B91" w:rsidP="006F05F5">
            <w:pPr>
              <w:spacing w:after="0" w:line="240" w:lineRule="auto"/>
              <w:rPr>
                <w:rFonts w:ascii="Times New Roman" w:eastAsia="Calibri" w:hAnsi="Times New Roman"/>
                <w:b/>
                <w:bCs/>
                <w:color w:val="000000" w:themeColor="text1"/>
                <w:sz w:val="20"/>
                <w:szCs w:val="20"/>
                <w:lang w:eastAsia="en-US"/>
              </w:rPr>
            </w:pPr>
            <w:r w:rsidRPr="006F05F5">
              <w:rPr>
                <w:rFonts w:ascii="Times New Roman" w:eastAsia="Calibri" w:hAnsi="Times New Roman"/>
                <w:b/>
                <w:bCs/>
                <w:color w:val="000000" w:themeColor="text1"/>
                <w:sz w:val="20"/>
                <w:szCs w:val="20"/>
                <w:lang w:eastAsia="en-US"/>
              </w:rPr>
              <w:t>Тема 1.1</w:t>
            </w:r>
          </w:p>
          <w:p w14:paraId="014A53FD" w14:textId="77777777" w:rsidR="007F3B91" w:rsidRPr="006F05F5" w:rsidRDefault="007F3B91" w:rsidP="006F05F5">
            <w:pPr>
              <w:spacing w:after="0" w:line="240" w:lineRule="auto"/>
              <w:rPr>
                <w:rFonts w:ascii="Times New Roman" w:eastAsia="Calibri" w:hAnsi="Times New Roman"/>
                <w:b/>
                <w:bCs/>
                <w:color w:val="000000" w:themeColor="text1"/>
                <w:sz w:val="20"/>
                <w:szCs w:val="20"/>
                <w:lang w:eastAsia="en-US"/>
              </w:rPr>
            </w:pPr>
            <w:r w:rsidRPr="006F05F5">
              <w:rPr>
                <w:rFonts w:ascii="Times New Roman" w:eastAsia="Calibri" w:hAnsi="Times New Roman"/>
                <w:b/>
                <w:bCs/>
                <w:color w:val="000000" w:themeColor="text1"/>
                <w:sz w:val="20"/>
                <w:szCs w:val="20"/>
                <w:lang w:eastAsia="en-US"/>
              </w:rPr>
              <w:t>Принципы, формы и методы управления качеством и безопасностью.</w:t>
            </w:r>
          </w:p>
          <w:p w14:paraId="1B84C2D1" w14:textId="77777777" w:rsidR="007F3B91" w:rsidRPr="006F05F5" w:rsidRDefault="007F3B91" w:rsidP="006F05F5">
            <w:pPr>
              <w:spacing w:after="0" w:line="240" w:lineRule="auto"/>
              <w:rPr>
                <w:rFonts w:ascii="Times New Roman" w:eastAsia="Calibri" w:hAnsi="Times New Roman"/>
                <w:b/>
                <w:bCs/>
                <w:color w:val="000000" w:themeColor="text1"/>
                <w:sz w:val="20"/>
                <w:szCs w:val="20"/>
                <w:lang w:eastAsia="en-US"/>
              </w:rPr>
            </w:pPr>
            <w:r w:rsidRPr="006F05F5">
              <w:rPr>
                <w:rFonts w:ascii="Times New Roman" w:eastAsia="Calibri" w:hAnsi="Times New Roman"/>
                <w:b/>
                <w:bCs/>
                <w:color w:val="000000" w:themeColor="text1"/>
                <w:sz w:val="20"/>
                <w:szCs w:val="20"/>
                <w:lang w:eastAsia="en-US"/>
              </w:rPr>
              <w:t>Оснащение лабораторий.</w:t>
            </w:r>
          </w:p>
          <w:p w14:paraId="4F327E5A"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5F263166"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57421163"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1CA1DC0F"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0883DDCE"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45E0DDB6"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5EA65998"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2EC80B30"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eastAsia="Calibri" w:hAnsi="Times New Roman"/>
                <w:b/>
                <w:bCs/>
                <w:sz w:val="20"/>
                <w:szCs w:val="20"/>
                <w:lang w:eastAsia="en-US"/>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B620AA7" w14:textId="77777777" w:rsidR="007F3B91" w:rsidRPr="006F05F5" w:rsidRDefault="007F3B91" w:rsidP="006F05F5">
            <w:pPr>
              <w:spacing w:after="0" w:line="240" w:lineRule="auto"/>
              <w:jc w:val="center"/>
              <w:rPr>
                <w:rFonts w:ascii="Times New Roman" w:hAnsi="Times New Roman"/>
                <w:b/>
                <w:sz w:val="20"/>
                <w:szCs w:val="20"/>
                <w:lang w:eastAsia="en-US"/>
              </w:rPr>
            </w:pPr>
            <w:r w:rsidRPr="006F05F5">
              <w:rPr>
                <w:rFonts w:ascii="Times New Roman" w:hAnsi="Times New Roman"/>
                <w:b/>
                <w:sz w:val="20"/>
                <w:szCs w:val="20"/>
                <w:lang w:eastAsia="en-US"/>
              </w:rPr>
              <w:t>22/10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3F76D2" w14:textId="77777777" w:rsidR="007F3B91" w:rsidRPr="006F05F5" w:rsidRDefault="007F3B91" w:rsidP="006F05F5">
            <w:pPr>
              <w:spacing w:after="0" w:line="240" w:lineRule="auto"/>
              <w:jc w:val="center"/>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1CBE1B13" w14:textId="77777777" w:rsidR="007F3B91" w:rsidRPr="006F05F5" w:rsidRDefault="007F3B91" w:rsidP="006F05F5">
            <w:pPr>
              <w:spacing w:after="0" w:line="240" w:lineRule="auto"/>
              <w:jc w:val="center"/>
              <w:rPr>
                <w:rFonts w:ascii="Times New Roman" w:hAnsi="Times New Roman"/>
                <w:sz w:val="20"/>
                <w:szCs w:val="20"/>
                <w:lang w:eastAsia="en-US"/>
              </w:rPr>
            </w:pPr>
          </w:p>
        </w:tc>
      </w:tr>
      <w:tr w:rsidR="007F3B91" w:rsidRPr="006F05F5" w14:paraId="38B03B83" w14:textId="77777777" w:rsidTr="006F05F5">
        <w:trPr>
          <w:cantSplit/>
          <w:trHeight w:val="1196"/>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057882"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right w:val="single" w:sz="4" w:space="0" w:color="auto"/>
            </w:tcBorders>
            <w:shd w:val="clear" w:color="auto" w:fill="FFFFFF"/>
            <w:hideMark/>
          </w:tcPr>
          <w:p w14:paraId="7A361C48" w14:textId="6CEC516E" w:rsidR="007F3B91" w:rsidRPr="006F05F5" w:rsidRDefault="007F3B91" w:rsidP="006F05F5">
            <w:pPr>
              <w:spacing w:after="0" w:line="240" w:lineRule="auto"/>
              <w:outlineLvl w:val="0"/>
              <w:rPr>
                <w:rFonts w:ascii="Times New Roman" w:hAnsi="Times New Roman"/>
                <w:bCs/>
                <w:color w:val="262626" w:themeColor="text1" w:themeTint="D9"/>
                <w:sz w:val="20"/>
                <w:szCs w:val="20"/>
              </w:rPr>
            </w:pPr>
            <w:r w:rsidRPr="006F05F5">
              <w:rPr>
                <w:rFonts w:ascii="Times New Roman" w:hAnsi="Times New Roman"/>
                <w:color w:val="000000"/>
                <w:kern w:val="36"/>
                <w:sz w:val="20"/>
                <w:szCs w:val="20"/>
              </w:rPr>
              <w:t xml:space="preserve">Основные принципы формирования и управления качеством и безопасностью продуктов питания из растительного сырья. Продовольственная безопасность и основные критерии ее оценки. Качество и безопасность пищевых продуктов. Факторы, влияющие на безопасность пищевых продуктов. Основы микробиологии, санитарии и гигиены в пищевом производстве. </w:t>
            </w:r>
            <w:r w:rsidRPr="006F05F5">
              <w:rPr>
                <w:rFonts w:ascii="Times New Roman" w:hAnsi="Times New Roman"/>
                <w:sz w:val="20"/>
                <w:szCs w:val="20"/>
              </w:rPr>
              <w:t xml:space="preserve">Правовое регулирование отношений в области обеспечения качества и безопасности пищевых продуктов. </w:t>
            </w:r>
            <w:r w:rsidR="0083082C" w:rsidRPr="006F05F5">
              <w:rPr>
                <w:rStyle w:val="FontStyle77"/>
                <w:sz w:val="20"/>
                <w:szCs w:val="20"/>
              </w:rPr>
              <w:t>сновы</w:t>
            </w:r>
          </w:p>
        </w:tc>
        <w:tc>
          <w:tcPr>
            <w:tcW w:w="1701" w:type="dxa"/>
            <w:tcBorders>
              <w:top w:val="single" w:sz="4" w:space="0" w:color="auto"/>
              <w:left w:val="single" w:sz="4" w:space="0" w:color="auto"/>
              <w:right w:val="single" w:sz="4" w:space="0" w:color="auto"/>
            </w:tcBorders>
            <w:shd w:val="clear" w:color="auto" w:fill="FFFFFF"/>
            <w:hideMark/>
          </w:tcPr>
          <w:p w14:paraId="08E7F7A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 xml:space="preserve">       2</w:t>
            </w:r>
          </w:p>
          <w:p w14:paraId="4613D6E5" w14:textId="77777777" w:rsidR="007F3B91" w:rsidRPr="006F05F5" w:rsidRDefault="007F3B91" w:rsidP="006F05F5">
            <w:pPr>
              <w:spacing w:after="0" w:line="240" w:lineRule="auto"/>
              <w:rPr>
                <w:rFonts w:ascii="Times New Roman" w:hAnsi="Times New Roman"/>
                <w:sz w:val="20"/>
                <w:szCs w:val="20"/>
                <w:lang w:eastAsia="en-US"/>
              </w:rPr>
            </w:pPr>
          </w:p>
          <w:p w14:paraId="0227EF41"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tcBorders>
              <w:top w:val="single" w:sz="4" w:space="0" w:color="auto"/>
              <w:left w:val="single" w:sz="4" w:space="0" w:color="auto"/>
              <w:right w:val="single" w:sz="4" w:space="0" w:color="auto"/>
            </w:tcBorders>
            <w:shd w:val="clear" w:color="auto" w:fill="FFFFFF"/>
            <w:hideMark/>
          </w:tcPr>
          <w:p w14:paraId="51123ED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01</w:t>
            </w:r>
          </w:p>
          <w:p w14:paraId="4401C115"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02</w:t>
            </w:r>
          </w:p>
          <w:p w14:paraId="1259209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07</w:t>
            </w:r>
          </w:p>
          <w:p w14:paraId="0044122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p w14:paraId="4E793F14" w14:textId="77777777" w:rsidR="007F3B91" w:rsidRPr="006F05F5" w:rsidRDefault="007F3B91" w:rsidP="006F05F5">
            <w:pPr>
              <w:spacing w:after="0" w:line="240" w:lineRule="auto"/>
              <w:rPr>
                <w:rFonts w:ascii="Times New Roman" w:hAnsi="Times New Roman"/>
                <w:sz w:val="20"/>
                <w:szCs w:val="20"/>
                <w:lang w:eastAsia="en-US"/>
              </w:rPr>
            </w:pPr>
          </w:p>
          <w:p w14:paraId="1C75C51A"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right w:val="single" w:sz="4" w:space="0" w:color="auto"/>
            </w:tcBorders>
            <w:shd w:val="clear" w:color="auto" w:fill="FFFFFF"/>
          </w:tcPr>
          <w:p w14:paraId="6D172858"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3.1.01</w:t>
            </w:r>
          </w:p>
          <w:p w14:paraId="2C73B720"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3.2.11</w:t>
            </w:r>
          </w:p>
          <w:p w14:paraId="6E45038A" w14:textId="77777777" w:rsidR="007F3B91" w:rsidRPr="006F05F5" w:rsidRDefault="007F3B91" w:rsidP="006F05F5">
            <w:pPr>
              <w:spacing w:after="0" w:line="240" w:lineRule="auto"/>
              <w:rPr>
                <w:rFonts w:ascii="Times New Roman" w:hAnsi="Times New Roman"/>
                <w:sz w:val="20"/>
                <w:szCs w:val="20"/>
                <w:lang w:eastAsia="en-US"/>
              </w:rPr>
            </w:pPr>
          </w:p>
          <w:p w14:paraId="68A5B8D2"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5B32BE77" w14:textId="77777777" w:rsidTr="006F05F5">
        <w:trPr>
          <w:cantSplit/>
          <w:trHeight w:val="986"/>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BE7E7A8"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right w:val="single" w:sz="4" w:space="0" w:color="auto"/>
            </w:tcBorders>
            <w:shd w:val="clear" w:color="auto" w:fill="FFFFFF"/>
          </w:tcPr>
          <w:p w14:paraId="54E38549" w14:textId="40FCE7E4" w:rsidR="007F3B91" w:rsidRPr="006F05F5" w:rsidRDefault="007F3B91" w:rsidP="006F05F5">
            <w:pPr>
              <w:pStyle w:val="regular-text"/>
              <w:shd w:val="clear" w:color="auto" w:fill="FFFFFF"/>
              <w:spacing w:before="0" w:beforeAutospacing="0" w:after="0" w:afterAutospacing="0"/>
              <w:rPr>
                <w:color w:val="414141"/>
                <w:sz w:val="20"/>
                <w:szCs w:val="20"/>
              </w:rPr>
            </w:pPr>
            <w:r w:rsidRPr="006F05F5">
              <w:rPr>
                <w:color w:val="404040" w:themeColor="text1" w:themeTint="BF"/>
                <w:sz w:val="20"/>
                <w:szCs w:val="20"/>
              </w:rPr>
              <w:t>Внедрение системы HACCP (</w:t>
            </w:r>
            <w:proofErr w:type="gramStart"/>
            <w:r w:rsidRPr="006F05F5">
              <w:rPr>
                <w:color w:val="404040" w:themeColor="text1" w:themeTint="BF"/>
                <w:sz w:val="20"/>
                <w:szCs w:val="20"/>
              </w:rPr>
              <w:t>ХАССП)  на</w:t>
            </w:r>
            <w:proofErr w:type="gramEnd"/>
            <w:r w:rsidRPr="006F05F5">
              <w:rPr>
                <w:color w:val="404040" w:themeColor="text1" w:themeTint="BF"/>
                <w:sz w:val="20"/>
                <w:szCs w:val="20"/>
              </w:rPr>
              <w:t xml:space="preserve"> предприятии, предназначенной  для выявления, анализа, контроля и управлеия рисками при изготовлении пищевой продукции. ХАССП, как система менеджмента, представляющая собой комплекс задокументированных мероприятий, обеспечивающих безопасность пищевой продукции на всем пути к потребителю: от производства до реализации.</w:t>
            </w:r>
          </w:p>
        </w:tc>
        <w:tc>
          <w:tcPr>
            <w:tcW w:w="1701" w:type="dxa"/>
            <w:tcBorders>
              <w:top w:val="single" w:sz="4" w:space="0" w:color="auto"/>
              <w:left w:val="single" w:sz="4" w:space="0" w:color="auto"/>
              <w:right w:val="single" w:sz="4" w:space="0" w:color="auto"/>
            </w:tcBorders>
            <w:shd w:val="clear" w:color="auto" w:fill="FFFFFF"/>
          </w:tcPr>
          <w:p w14:paraId="377D283F"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right w:val="single" w:sz="4" w:space="0" w:color="auto"/>
            </w:tcBorders>
            <w:shd w:val="clear" w:color="auto" w:fill="FFFFFF"/>
          </w:tcPr>
          <w:p w14:paraId="577DD3D9"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01</w:t>
            </w:r>
          </w:p>
          <w:p w14:paraId="1135194E"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02</w:t>
            </w:r>
          </w:p>
          <w:p w14:paraId="3D188746"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07</w:t>
            </w:r>
          </w:p>
          <w:p w14:paraId="710A5C46"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right w:val="single" w:sz="4" w:space="0" w:color="auto"/>
            </w:tcBorders>
            <w:shd w:val="clear" w:color="auto" w:fill="FFFFFF"/>
          </w:tcPr>
          <w:p w14:paraId="3582CD16"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3.1.01</w:t>
            </w:r>
          </w:p>
          <w:p w14:paraId="76028EF2"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3.2.11</w:t>
            </w:r>
          </w:p>
        </w:tc>
      </w:tr>
      <w:tr w:rsidR="007F3B91" w:rsidRPr="006F05F5" w14:paraId="467C41FE" w14:textId="77777777" w:rsidTr="00AC49F1">
        <w:trPr>
          <w:cantSplit/>
          <w:trHeight w:val="270"/>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4C1D271"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right w:val="single" w:sz="4" w:space="0" w:color="auto"/>
            </w:tcBorders>
            <w:shd w:val="clear" w:color="auto" w:fill="FFFFFF"/>
          </w:tcPr>
          <w:p w14:paraId="5AB31284" w14:textId="77777777" w:rsidR="007F3B91" w:rsidRPr="006F05F5" w:rsidRDefault="007F3B91" w:rsidP="006F05F5">
            <w:pPr>
              <w:pStyle w:val="regular-text"/>
              <w:shd w:val="clear" w:color="auto" w:fill="FFFFFF"/>
              <w:spacing w:before="0" w:beforeAutospacing="0" w:after="0" w:afterAutospacing="0"/>
              <w:rPr>
                <w:color w:val="414141"/>
                <w:sz w:val="20"/>
                <w:szCs w:val="20"/>
              </w:rPr>
            </w:pPr>
            <w:r w:rsidRPr="006F05F5">
              <w:rPr>
                <w:b/>
                <w:bCs/>
                <w:sz w:val="20"/>
                <w:szCs w:val="20"/>
              </w:rPr>
              <w:t>В том числе практических занятий и лабораторных работ</w:t>
            </w:r>
          </w:p>
        </w:tc>
        <w:tc>
          <w:tcPr>
            <w:tcW w:w="1701" w:type="dxa"/>
            <w:tcBorders>
              <w:top w:val="single" w:sz="4" w:space="0" w:color="auto"/>
              <w:left w:val="single" w:sz="4" w:space="0" w:color="auto"/>
              <w:right w:val="single" w:sz="4" w:space="0" w:color="auto"/>
            </w:tcBorders>
            <w:shd w:val="clear" w:color="auto" w:fill="FFFFFF"/>
          </w:tcPr>
          <w:p w14:paraId="22DA2726" w14:textId="77777777" w:rsidR="007F3B91" w:rsidRPr="006F05F5" w:rsidRDefault="007F3B91" w:rsidP="006F05F5">
            <w:pPr>
              <w:spacing w:after="0" w:line="240" w:lineRule="auto"/>
              <w:jc w:val="center"/>
              <w:rPr>
                <w:rFonts w:ascii="Times New Roman" w:hAnsi="Times New Roman"/>
                <w:b/>
                <w:bCs/>
                <w:sz w:val="20"/>
                <w:szCs w:val="20"/>
                <w:lang w:eastAsia="en-US"/>
              </w:rPr>
            </w:pPr>
            <w:r w:rsidRPr="006F05F5">
              <w:rPr>
                <w:rFonts w:ascii="Times New Roman" w:hAnsi="Times New Roman"/>
                <w:b/>
                <w:bCs/>
                <w:sz w:val="20"/>
                <w:szCs w:val="20"/>
                <w:lang w:eastAsia="en-US"/>
              </w:rPr>
              <w:t>10</w:t>
            </w:r>
          </w:p>
        </w:tc>
        <w:tc>
          <w:tcPr>
            <w:tcW w:w="1276" w:type="dxa"/>
            <w:tcBorders>
              <w:top w:val="single" w:sz="4" w:space="0" w:color="auto"/>
              <w:left w:val="single" w:sz="4" w:space="0" w:color="auto"/>
              <w:right w:val="single" w:sz="4" w:space="0" w:color="auto"/>
            </w:tcBorders>
            <w:shd w:val="clear" w:color="auto" w:fill="FFFFFF"/>
          </w:tcPr>
          <w:p w14:paraId="261CA470"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right w:val="single" w:sz="4" w:space="0" w:color="auto"/>
            </w:tcBorders>
            <w:shd w:val="clear" w:color="auto" w:fill="FFFFFF"/>
          </w:tcPr>
          <w:p w14:paraId="33DD290A" w14:textId="77777777" w:rsidR="007F3B91" w:rsidRPr="006F05F5" w:rsidRDefault="007F3B91" w:rsidP="006F05F5">
            <w:pPr>
              <w:spacing w:after="0" w:line="240" w:lineRule="auto"/>
              <w:rPr>
                <w:rFonts w:ascii="Times New Roman" w:eastAsia="Calibri" w:hAnsi="Times New Roman"/>
                <w:sz w:val="20"/>
                <w:szCs w:val="20"/>
                <w:lang w:eastAsia="en-US"/>
              </w:rPr>
            </w:pPr>
          </w:p>
        </w:tc>
      </w:tr>
      <w:tr w:rsidR="007F3B91" w:rsidRPr="006F05F5" w14:paraId="6E3117F8" w14:textId="77777777" w:rsidTr="006F05F5">
        <w:trPr>
          <w:cantSplit/>
          <w:trHeight w:val="552"/>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7FC938D"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right w:val="single" w:sz="4" w:space="0" w:color="auto"/>
            </w:tcBorders>
            <w:shd w:val="clear" w:color="auto" w:fill="FFFFFF"/>
          </w:tcPr>
          <w:p w14:paraId="1FB55FBE" w14:textId="67ECCB58" w:rsidR="007F3B91" w:rsidRPr="006F05F5" w:rsidRDefault="007F3B91" w:rsidP="006F05F5">
            <w:pPr>
              <w:pStyle w:val="regular-text"/>
              <w:shd w:val="clear" w:color="auto" w:fill="FFFFFF"/>
              <w:spacing w:before="0" w:beforeAutospacing="0" w:after="0" w:afterAutospacing="0"/>
              <w:rPr>
                <w:i/>
                <w:sz w:val="20"/>
                <w:szCs w:val="20"/>
                <w:lang w:eastAsia="en-US"/>
              </w:rPr>
            </w:pPr>
            <w:r w:rsidRPr="006F05F5">
              <w:rPr>
                <w:b/>
                <w:bCs/>
                <w:iCs/>
                <w:sz w:val="20"/>
                <w:szCs w:val="20"/>
                <w:lang w:eastAsia="en-US"/>
              </w:rPr>
              <w:t>Практическая работа № 1</w:t>
            </w:r>
            <w:r w:rsidRPr="006F05F5">
              <w:rPr>
                <w:i/>
                <w:sz w:val="20"/>
                <w:szCs w:val="20"/>
                <w:lang w:eastAsia="en-US"/>
              </w:rPr>
              <w:t xml:space="preserve">    </w:t>
            </w:r>
            <w:r w:rsidRPr="006F05F5">
              <w:rPr>
                <w:iCs/>
                <w:sz w:val="20"/>
                <w:szCs w:val="20"/>
                <w:lang w:eastAsia="en-US"/>
              </w:rPr>
              <w:t>Изучение алгоритма разработки и внедрения</w:t>
            </w:r>
            <w:r w:rsidRPr="006F05F5">
              <w:rPr>
                <w:i/>
                <w:sz w:val="20"/>
                <w:szCs w:val="20"/>
                <w:lang w:eastAsia="en-US"/>
              </w:rPr>
              <w:t xml:space="preserve"> </w:t>
            </w:r>
            <w:r w:rsidRPr="006F05F5">
              <w:rPr>
                <w:color w:val="414141"/>
                <w:sz w:val="20"/>
                <w:szCs w:val="20"/>
              </w:rPr>
              <w:t>системы HACCP (ХАССП) на предприятии.</w:t>
            </w:r>
          </w:p>
        </w:tc>
        <w:tc>
          <w:tcPr>
            <w:tcW w:w="1701" w:type="dxa"/>
            <w:tcBorders>
              <w:top w:val="single" w:sz="4" w:space="0" w:color="auto"/>
              <w:left w:val="single" w:sz="4" w:space="0" w:color="auto"/>
              <w:right w:val="single" w:sz="4" w:space="0" w:color="auto"/>
            </w:tcBorders>
            <w:shd w:val="clear" w:color="auto" w:fill="FFFFFF"/>
          </w:tcPr>
          <w:p w14:paraId="0C26B57F"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right w:val="single" w:sz="4" w:space="0" w:color="auto"/>
            </w:tcBorders>
            <w:shd w:val="clear" w:color="auto" w:fill="FFFFFF"/>
          </w:tcPr>
          <w:p w14:paraId="440D88D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 xml:space="preserve">ОК 01. </w:t>
            </w:r>
          </w:p>
          <w:p w14:paraId="5646EFA0"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right w:val="single" w:sz="4" w:space="0" w:color="auto"/>
            </w:tcBorders>
            <w:shd w:val="clear" w:color="auto" w:fill="FFFFFF"/>
          </w:tcPr>
          <w:p w14:paraId="7A63B951"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02.01</w:t>
            </w:r>
          </w:p>
          <w:p w14:paraId="5EC963B7"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02.02</w:t>
            </w:r>
          </w:p>
          <w:p w14:paraId="6F035718"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02.04</w:t>
            </w:r>
          </w:p>
        </w:tc>
      </w:tr>
      <w:tr w:rsidR="007F3B91" w:rsidRPr="006F05F5" w14:paraId="22BA1A42" w14:textId="77777777" w:rsidTr="00AC49F1">
        <w:trPr>
          <w:cantSplit/>
          <w:trHeight w:val="750"/>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C7186CB"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right w:val="single" w:sz="4" w:space="0" w:color="auto"/>
            </w:tcBorders>
            <w:shd w:val="clear" w:color="auto" w:fill="FFFFFF"/>
          </w:tcPr>
          <w:p w14:paraId="5A4D03C5" w14:textId="0241D553" w:rsidR="007F3B91" w:rsidRPr="006F05F5" w:rsidRDefault="007F3B91" w:rsidP="006F05F5">
            <w:pPr>
              <w:pStyle w:val="regular-text"/>
              <w:shd w:val="clear" w:color="auto" w:fill="FFFFFF"/>
              <w:spacing w:before="0" w:beforeAutospacing="0" w:after="0" w:afterAutospacing="0"/>
              <w:rPr>
                <w:sz w:val="20"/>
                <w:szCs w:val="20"/>
              </w:rPr>
            </w:pPr>
            <w:r w:rsidRPr="006F05F5">
              <w:rPr>
                <w:sz w:val="20"/>
                <w:szCs w:val="20"/>
              </w:rPr>
              <w:t xml:space="preserve">Основные задачи лаборатории, </w:t>
            </w:r>
            <w:r w:rsidRPr="006F05F5">
              <w:rPr>
                <w:rStyle w:val="markedcontent"/>
                <w:sz w:val="20"/>
                <w:szCs w:val="20"/>
              </w:rPr>
              <w:t>ф</w:t>
            </w:r>
            <w:r w:rsidRPr="006F05F5">
              <w:rPr>
                <w:sz w:val="20"/>
                <w:szCs w:val="20"/>
              </w:rPr>
              <w:t>ункции лаборатории. Основные правила работы в производственных учебных лабораториях. Требования безопасности труда, производственной санитарии и гигиены.</w:t>
            </w:r>
          </w:p>
        </w:tc>
        <w:tc>
          <w:tcPr>
            <w:tcW w:w="1701" w:type="dxa"/>
            <w:tcBorders>
              <w:top w:val="single" w:sz="4" w:space="0" w:color="auto"/>
              <w:left w:val="single" w:sz="4" w:space="0" w:color="auto"/>
              <w:right w:val="single" w:sz="4" w:space="0" w:color="auto"/>
            </w:tcBorders>
            <w:shd w:val="clear" w:color="auto" w:fill="FFFFFF"/>
          </w:tcPr>
          <w:p w14:paraId="5796774E"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right w:val="single" w:sz="4" w:space="0" w:color="auto"/>
            </w:tcBorders>
            <w:shd w:val="clear" w:color="auto" w:fill="FFFFFF"/>
          </w:tcPr>
          <w:p w14:paraId="426BC3E7"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01</w:t>
            </w:r>
          </w:p>
          <w:p w14:paraId="3B47433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02</w:t>
            </w:r>
          </w:p>
          <w:p w14:paraId="37EA8E11"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07</w:t>
            </w:r>
          </w:p>
          <w:p w14:paraId="3C58EA0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right w:val="single" w:sz="4" w:space="0" w:color="auto"/>
            </w:tcBorders>
            <w:shd w:val="clear" w:color="auto" w:fill="FFFFFF"/>
          </w:tcPr>
          <w:p w14:paraId="3A17162A"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hAnsi="Times New Roman"/>
                <w:sz w:val="20"/>
                <w:szCs w:val="20"/>
                <w:lang w:eastAsia="en-US"/>
              </w:rPr>
              <w:t>З 3.2.01</w:t>
            </w:r>
          </w:p>
        </w:tc>
      </w:tr>
      <w:tr w:rsidR="007F3B91" w:rsidRPr="006F05F5" w14:paraId="696E4BB1" w14:textId="77777777" w:rsidTr="00AC49F1">
        <w:trPr>
          <w:cantSplit/>
          <w:trHeight w:val="242"/>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8E1703"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5E15C167" w14:textId="64673F1B"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Оснащение и подготовка рабочего места, средств измерения, приборов, лабораторного оборудования, необходимых для исследования состава сырья, полуфабрикатов и продуктов питания, в соответствии с используемыми методами анализа качества, требованиями нормативно – технической документации, требованиями охраны труда и экологической безопасности в процессе производства продуктов питания из растительного сырья.</w:t>
            </w:r>
          </w:p>
          <w:p w14:paraId="03A97B2A" w14:textId="77777777" w:rsidR="007F3B91" w:rsidRPr="006F05F5" w:rsidRDefault="007F3B91" w:rsidP="006F05F5">
            <w:pPr>
              <w:pStyle w:val="FR2"/>
              <w:spacing w:line="240" w:lineRule="auto"/>
              <w:ind w:firstLine="0"/>
              <w:jc w:val="both"/>
              <w:rPr>
                <w:rFonts w:ascii="Times New Roman" w:hAnsi="Times New Roman" w:cs="Times New Roman"/>
                <w:sz w:val="20"/>
                <w:szCs w:val="20"/>
                <w:lang w:eastAsia="en-US"/>
              </w:rPr>
            </w:pPr>
            <w:r w:rsidRPr="006F05F5">
              <w:rPr>
                <w:rFonts w:ascii="Times New Roman" w:hAnsi="Times New Roman" w:cs="Times New Roman"/>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7E6BF92"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A4FF831"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02.</w:t>
            </w:r>
          </w:p>
          <w:p w14:paraId="38F13376"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501088"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3.1.01</w:t>
            </w:r>
          </w:p>
          <w:p w14:paraId="52970301"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3.1.02</w:t>
            </w:r>
          </w:p>
          <w:p w14:paraId="065B0FCA"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3.1.03</w:t>
            </w:r>
          </w:p>
          <w:p w14:paraId="6E79645D"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3.1.11</w:t>
            </w:r>
          </w:p>
          <w:p w14:paraId="420C3587"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hAnsi="Times New Roman"/>
                <w:sz w:val="20"/>
                <w:szCs w:val="20"/>
                <w:lang w:eastAsia="en-US"/>
              </w:rPr>
              <w:t>З 3.2.01</w:t>
            </w:r>
          </w:p>
        </w:tc>
      </w:tr>
      <w:tr w:rsidR="007F3B91" w:rsidRPr="006F05F5" w14:paraId="79AA36FB" w14:textId="77777777" w:rsidTr="00AC49F1">
        <w:trPr>
          <w:cantSplit/>
          <w:trHeight w:val="233"/>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5AA25D"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7B139430" w14:textId="34741570" w:rsidR="007F3B91" w:rsidRPr="006F05F5" w:rsidRDefault="007F3B91" w:rsidP="006F05F5">
            <w:pPr>
              <w:pStyle w:val="FR2"/>
              <w:spacing w:line="240" w:lineRule="auto"/>
              <w:ind w:firstLine="0"/>
              <w:jc w:val="both"/>
              <w:rPr>
                <w:rFonts w:ascii="Times New Roman" w:hAnsi="Times New Roman" w:cs="Times New Roman"/>
                <w:sz w:val="20"/>
                <w:szCs w:val="20"/>
                <w:lang w:eastAsia="en-US"/>
              </w:rPr>
            </w:pPr>
            <w:r w:rsidRPr="006F05F5">
              <w:rPr>
                <w:rFonts w:ascii="Times New Roman" w:eastAsia="Calibri" w:hAnsi="Times New Roman" w:cs="Times New Roman"/>
                <w:sz w:val="20"/>
                <w:szCs w:val="20"/>
                <w:lang w:eastAsia="en-US"/>
              </w:rPr>
              <w:t>Подготовка расходных материалов, в том числе жидких, твердых, газообразных проб, растворов заданной концентрации, реактивов и питательных сред для проведения контроля необходимых параметров сырья, полуфабрикатов и продуктов питания в соответствии со стандартным (аттестованными) методиками, требованиями нормативно – технической документации, требованиями охраны труда и экологической безопасности в процессе производства продуктов питания из растительного сырья</w:t>
            </w:r>
            <w:r w:rsidRPr="006F05F5">
              <w:rPr>
                <w:rFonts w:ascii="Times New Roman" w:hAnsi="Times New Roman" w:cs="Times New Roman"/>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928DD70"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FC3F005"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02.</w:t>
            </w:r>
          </w:p>
          <w:p w14:paraId="4ADBE3F4"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C4F675"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3.1.03</w:t>
            </w:r>
          </w:p>
          <w:p w14:paraId="4F2FD925"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3.1.04</w:t>
            </w:r>
          </w:p>
        </w:tc>
      </w:tr>
      <w:tr w:rsidR="007F3B91" w:rsidRPr="006F05F5" w14:paraId="535AAE77" w14:textId="77777777" w:rsidTr="006F05F5">
        <w:trPr>
          <w:cantSplit/>
          <w:trHeight w:val="847"/>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0C3386"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0C4895D4" w14:textId="26E85220"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eastAsia="Calibri" w:hAnsi="Times New Roman"/>
                <w:sz w:val="20"/>
                <w:szCs w:val="20"/>
                <w:lang w:eastAsia="en-US"/>
              </w:rPr>
              <w:t xml:space="preserve">Осуществление безопасного хранения, применение и транспортировки реактивов, материалов, ядовитых и огнеопасных веществ в соответствии с нормативно – технической документацией, охраны труда и экологической безопасности в процессе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7A8AB2C"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CBBA9EC"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 xml:space="preserve">ОК 02 </w:t>
            </w:r>
          </w:p>
          <w:p w14:paraId="4672B500"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39969AFD"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3.1.04</w:t>
            </w:r>
          </w:p>
          <w:p w14:paraId="61C4BB84"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eastAsia="Calibri" w:hAnsi="Times New Roman"/>
                <w:sz w:val="20"/>
                <w:szCs w:val="20"/>
                <w:lang w:eastAsia="en-US"/>
              </w:rPr>
              <w:t>З 3.1.05</w:t>
            </w:r>
          </w:p>
        </w:tc>
      </w:tr>
      <w:tr w:rsidR="007F3B91" w:rsidRPr="006F05F5" w14:paraId="118F45F4" w14:textId="77777777" w:rsidTr="00AC49F1">
        <w:trPr>
          <w:cantSplit/>
          <w:trHeight w:val="677"/>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E3DA34"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right w:val="single" w:sz="4" w:space="0" w:color="auto"/>
            </w:tcBorders>
            <w:shd w:val="clear" w:color="auto" w:fill="FFFFFF"/>
          </w:tcPr>
          <w:p w14:paraId="3836E7F7" w14:textId="3F415867" w:rsidR="007F3B91" w:rsidRPr="006F05F5" w:rsidRDefault="007F3B91" w:rsidP="006F05F5">
            <w:pPr>
              <w:spacing w:after="0" w:line="240" w:lineRule="auto"/>
              <w:rPr>
                <w:rFonts w:ascii="Times New Roman" w:hAnsi="Times New Roman"/>
                <w:b/>
                <w:bCs/>
                <w:i/>
                <w:sz w:val="20"/>
                <w:szCs w:val="20"/>
                <w:lang w:eastAsia="en-US"/>
              </w:rPr>
            </w:pPr>
            <w:r w:rsidRPr="006F05F5">
              <w:rPr>
                <w:rFonts w:ascii="Times New Roman" w:hAnsi="Times New Roman"/>
                <w:b/>
                <w:bCs/>
                <w:iCs/>
                <w:sz w:val="20"/>
                <w:szCs w:val="20"/>
                <w:lang w:eastAsia="en-US"/>
              </w:rPr>
              <w:t>Практическая работа № 2.</w:t>
            </w:r>
          </w:p>
          <w:p w14:paraId="2D6DB7DD"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rPr>
              <w:t xml:space="preserve">Изучение </w:t>
            </w:r>
            <w:r w:rsidRPr="006F05F5">
              <w:rPr>
                <w:rFonts w:ascii="Times New Roman" w:eastAsia="Calibri" w:hAnsi="Times New Roman"/>
                <w:sz w:val="20"/>
                <w:szCs w:val="20"/>
                <w:lang w:eastAsia="en-US"/>
              </w:rPr>
              <w:t xml:space="preserve">нормативно – технической документации, </w:t>
            </w:r>
            <w:r w:rsidRPr="006F05F5">
              <w:rPr>
                <w:rFonts w:ascii="Times New Roman" w:hAnsi="Times New Roman"/>
                <w:sz w:val="20"/>
                <w:szCs w:val="20"/>
              </w:rPr>
              <w:t>изучение инструкций оборудования»</w:t>
            </w:r>
            <w:r w:rsidRPr="006F05F5">
              <w:rPr>
                <w:rFonts w:ascii="Times New Roman" w:hAnsi="Times New Roman"/>
                <w:i/>
                <w:sz w:val="20"/>
                <w:szCs w:val="20"/>
                <w:lang w:eastAsia="en-US"/>
              </w:rPr>
              <w:t xml:space="preserve"> </w:t>
            </w:r>
          </w:p>
        </w:tc>
        <w:tc>
          <w:tcPr>
            <w:tcW w:w="1701" w:type="dxa"/>
            <w:tcBorders>
              <w:top w:val="single" w:sz="4" w:space="0" w:color="auto"/>
              <w:left w:val="single" w:sz="4" w:space="0" w:color="auto"/>
              <w:right w:val="single" w:sz="4" w:space="0" w:color="auto"/>
            </w:tcBorders>
            <w:shd w:val="clear" w:color="auto" w:fill="FFFFFF"/>
          </w:tcPr>
          <w:p w14:paraId="6533578C" w14:textId="77777777" w:rsidR="007F3B91" w:rsidRPr="006F05F5" w:rsidRDefault="007F3B91" w:rsidP="006F05F5">
            <w:pPr>
              <w:spacing w:after="0" w:line="240" w:lineRule="auto"/>
              <w:jc w:val="center"/>
              <w:rPr>
                <w:rFonts w:ascii="Times New Roman" w:hAnsi="Times New Roman"/>
                <w:b/>
                <w:color w:val="000000"/>
                <w:sz w:val="20"/>
                <w:szCs w:val="20"/>
                <w:lang w:eastAsia="en-US"/>
              </w:rPr>
            </w:pPr>
            <w:r w:rsidRPr="006F05F5">
              <w:rPr>
                <w:rFonts w:ascii="Times New Roman" w:hAnsi="Times New Roman"/>
                <w:sz w:val="20"/>
                <w:szCs w:val="20"/>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B293E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 xml:space="preserve">ОК 01. </w:t>
            </w:r>
          </w:p>
          <w:p w14:paraId="46E0593C" w14:textId="77777777" w:rsidR="007F3B91" w:rsidRPr="006F05F5" w:rsidRDefault="007F3B91" w:rsidP="006F05F5">
            <w:pPr>
              <w:spacing w:after="0" w:line="240" w:lineRule="auto"/>
              <w:rPr>
                <w:rFonts w:ascii="Times New Roman" w:hAnsi="Times New Roman"/>
                <w:b/>
                <w:bCs/>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CC30AF"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02.03</w:t>
            </w:r>
          </w:p>
          <w:p w14:paraId="5F7473E7" w14:textId="77777777" w:rsidR="007F3B91" w:rsidRPr="006F05F5" w:rsidRDefault="007F3B91" w:rsidP="006F05F5">
            <w:pPr>
              <w:spacing w:after="0" w:line="240" w:lineRule="auto"/>
              <w:rPr>
                <w:rFonts w:ascii="Times New Roman" w:hAnsi="Times New Roman"/>
                <w:b/>
                <w:bCs/>
                <w:sz w:val="20"/>
                <w:szCs w:val="20"/>
                <w:lang w:eastAsia="en-US"/>
              </w:rPr>
            </w:pPr>
            <w:r w:rsidRPr="006F05F5">
              <w:rPr>
                <w:rFonts w:ascii="Times New Roman" w:eastAsia="Calibri" w:hAnsi="Times New Roman"/>
                <w:sz w:val="20"/>
                <w:szCs w:val="20"/>
                <w:lang w:eastAsia="en-US"/>
              </w:rPr>
              <w:t>Уо 02.05</w:t>
            </w:r>
          </w:p>
        </w:tc>
      </w:tr>
      <w:tr w:rsidR="007F3B91" w:rsidRPr="006F05F5" w14:paraId="3D2E7773" w14:textId="77777777" w:rsidTr="00AC49F1">
        <w:trPr>
          <w:cantSplit/>
          <w:trHeight w:val="162"/>
        </w:trPr>
        <w:tc>
          <w:tcPr>
            <w:tcW w:w="2159" w:type="dxa"/>
            <w:vMerge w:val="restart"/>
            <w:tcBorders>
              <w:top w:val="single" w:sz="4" w:space="0" w:color="auto"/>
              <w:left w:val="single" w:sz="4" w:space="0" w:color="auto"/>
              <w:right w:val="single" w:sz="4" w:space="0" w:color="auto"/>
            </w:tcBorders>
            <w:shd w:val="clear" w:color="auto" w:fill="FFFFFF"/>
            <w:hideMark/>
          </w:tcPr>
          <w:p w14:paraId="407B5DBC"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b/>
                <w:bCs/>
                <w:sz w:val="20"/>
                <w:szCs w:val="20"/>
                <w:lang w:eastAsia="en-US"/>
              </w:rPr>
              <w:t>Тема 1.2</w:t>
            </w:r>
          </w:p>
          <w:p w14:paraId="57C7C2B2" w14:textId="77777777" w:rsidR="007F3B91" w:rsidRPr="006F05F5" w:rsidRDefault="007F3B91" w:rsidP="006F05F5">
            <w:pPr>
              <w:spacing w:after="0" w:line="240" w:lineRule="auto"/>
              <w:rPr>
                <w:rFonts w:ascii="Times New Roman" w:hAnsi="Times New Roman"/>
                <w:b/>
                <w:sz w:val="20"/>
                <w:szCs w:val="20"/>
                <w:lang w:eastAsia="en-US"/>
              </w:rPr>
            </w:pPr>
            <w:r w:rsidRPr="006F05F5">
              <w:rPr>
                <w:rFonts w:ascii="Times New Roman" w:hAnsi="Times New Roman"/>
                <w:b/>
                <w:sz w:val="20"/>
                <w:szCs w:val="20"/>
                <w:lang w:eastAsia="en-US"/>
              </w:rPr>
              <w:t xml:space="preserve">      </w:t>
            </w:r>
          </w:p>
          <w:p w14:paraId="258518DB" w14:textId="77777777" w:rsidR="007F3B91" w:rsidRPr="006F05F5" w:rsidRDefault="007F3B91" w:rsidP="006F05F5">
            <w:pPr>
              <w:spacing w:after="0" w:line="240" w:lineRule="auto"/>
              <w:rPr>
                <w:rFonts w:ascii="Times New Roman" w:hAnsi="Times New Roman"/>
                <w:b/>
                <w:sz w:val="20"/>
                <w:szCs w:val="20"/>
                <w:lang w:eastAsia="en-US"/>
              </w:rPr>
            </w:pPr>
            <w:r w:rsidRPr="006F05F5">
              <w:rPr>
                <w:rFonts w:ascii="Times New Roman" w:hAnsi="Times New Roman"/>
                <w:b/>
                <w:sz w:val="20"/>
                <w:szCs w:val="20"/>
                <w:lang w:eastAsia="en-US"/>
              </w:rPr>
              <w:t>Подготовка реактивов,</w:t>
            </w:r>
          </w:p>
          <w:p w14:paraId="7E175C80" w14:textId="77777777" w:rsidR="007F3B91" w:rsidRPr="006F05F5" w:rsidRDefault="007F3B91" w:rsidP="006F05F5">
            <w:pPr>
              <w:spacing w:after="0" w:line="240" w:lineRule="auto"/>
              <w:rPr>
                <w:rFonts w:ascii="Times New Roman" w:eastAsia="Calibri" w:hAnsi="Times New Roman"/>
                <w:b/>
                <w:sz w:val="20"/>
                <w:szCs w:val="20"/>
                <w:lang w:eastAsia="en-US"/>
              </w:rPr>
            </w:pPr>
            <w:r w:rsidRPr="006F05F5">
              <w:rPr>
                <w:rFonts w:ascii="Times New Roman" w:hAnsi="Times New Roman"/>
                <w:b/>
                <w:sz w:val="20"/>
                <w:szCs w:val="20"/>
                <w:lang w:eastAsia="en-US"/>
              </w:rPr>
              <w:t>вспомогательных материалов</w:t>
            </w: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61449D9F" w14:textId="77777777" w:rsidR="007F3B91" w:rsidRPr="006F05F5" w:rsidRDefault="007F3B91" w:rsidP="006F05F5">
            <w:pPr>
              <w:pStyle w:val="FR2"/>
              <w:spacing w:line="240" w:lineRule="auto"/>
              <w:ind w:firstLine="0"/>
              <w:jc w:val="both"/>
              <w:rPr>
                <w:rFonts w:ascii="Times New Roman" w:hAnsi="Times New Roman" w:cs="Times New Roman"/>
                <w:sz w:val="20"/>
                <w:szCs w:val="20"/>
                <w:lang w:eastAsia="en-US"/>
              </w:rPr>
            </w:pPr>
            <w:r w:rsidRPr="006F05F5">
              <w:rPr>
                <w:rFonts w:ascii="Times New Roman" w:eastAsia="Calibri" w:hAnsi="Times New Roman" w:cs="Times New Roman"/>
                <w:b/>
                <w:bCs/>
                <w:sz w:val="20"/>
                <w:szCs w:val="20"/>
                <w:lang w:eastAsia="en-US"/>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05FD82C" w14:textId="77777777" w:rsidR="007F3B91" w:rsidRPr="006F05F5" w:rsidRDefault="007F3B91" w:rsidP="006F05F5">
            <w:pPr>
              <w:spacing w:after="0" w:line="240" w:lineRule="auto"/>
              <w:jc w:val="center"/>
              <w:rPr>
                <w:rFonts w:ascii="Times New Roman" w:hAnsi="Times New Roman"/>
                <w:b/>
                <w:sz w:val="20"/>
                <w:szCs w:val="20"/>
                <w:lang w:eastAsia="en-US"/>
              </w:rPr>
            </w:pPr>
            <w:r w:rsidRPr="006F05F5">
              <w:rPr>
                <w:rFonts w:ascii="Times New Roman" w:hAnsi="Times New Roman"/>
                <w:b/>
                <w:sz w:val="20"/>
                <w:szCs w:val="20"/>
                <w:lang w:eastAsia="en-US"/>
              </w:rPr>
              <w:t>14/8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F4C9AF"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24E9ECCF"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29953A06" w14:textId="77777777" w:rsidTr="006F05F5">
        <w:trPr>
          <w:cantSplit/>
          <w:trHeight w:val="593"/>
        </w:trPr>
        <w:tc>
          <w:tcPr>
            <w:tcW w:w="2159" w:type="dxa"/>
            <w:vMerge/>
            <w:tcBorders>
              <w:left w:val="single" w:sz="4" w:space="0" w:color="auto"/>
              <w:right w:val="single" w:sz="4" w:space="0" w:color="auto"/>
            </w:tcBorders>
            <w:shd w:val="clear" w:color="auto" w:fill="FFFFFF"/>
            <w:vAlign w:val="center"/>
            <w:hideMark/>
          </w:tcPr>
          <w:p w14:paraId="3AA93DBC"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09B22FAA" w14:textId="69D8DA73" w:rsidR="007F3B91" w:rsidRPr="006F05F5" w:rsidRDefault="007F3B91" w:rsidP="006F05F5">
            <w:pPr>
              <w:pStyle w:val="FR2"/>
              <w:spacing w:line="240" w:lineRule="auto"/>
              <w:ind w:firstLine="0"/>
              <w:jc w:val="both"/>
              <w:rPr>
                <w:rFonts w:ascii="Times New Roman" w:hAnsi="Times New Roman" w:cs="Times New Roman"/>
                <w:sz w:val="20"/>
                <w:szCs w:val="20"/>
                <w:lang w:eastAsia="en-US"/>
              </w:rPr>
            </w:pPr>
            <w:r w:rsidRPr="006F05F5">
              <w:rPr>
                <w:rFonts w:ascii="Times New Roman" w:hAnsi="Times New Roman" w:cs="Times New Roman"/>
                <w:sz w:val="20"/>
                <w:szCs w:val="20"/>
                <w:lang w:eastAsia="en-US"/>
              </w:rPr>
              <w:t xml:space="preserve">Химическая посуда. </w:t>
            </w:r>
            <w:r w:rsidRPr="006F05F5">
              <w:rPr>
                <w:rFonts w:ascii="Times New Roman" w:eastAsia="Calibri" w:hAnsi="Times New Roman" w:cs="Times New Roman"/>
                <w:sz w:val="20"/>
                <w:szCs w:val="20"/>
                <w:lang w:eastAsia="en-US"/>
              </w:rPr>
              <w:t>Правила работы с химической посудой, реактивами, материалами и лабораторным оборудованием при выполнении анализов лабораторного исследования состава сырья, полуфабрикатов и продуктов питания в соответствии с требованиями технологической документации</w:t>
            </w:r>
            <w:r w:rsidRPr="006F05F5">
              <w:rPr>
                <w:rFonts w:ascii="Times New Roman" w:hAnsi="Times New Roman" w:cs="Times New Roman"/>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3DB427C"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D924B96"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02.</w:t>
            </w:r>
          </w:p>
          <w:p w14:paraId="506AB0B4"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2809C2DB"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З 3.1.04 </w:t>
            </w:r>
          </w:p>
          <w:p w14:paraId="198520C1"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3.1.05</w:t>
            </w:r>
          </w:p>
          <w:p w14:paraId="234653BF"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3.1.06</w:t>
            </w:r>
          </w:p>
          <w:p w14:paraId="5C0792BD"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61B3184A" w14:textId="77777777" w:rsidTr="006F05F5">
        <w:trPr>
          <w:cantSplit/>
          <w:trHeight w:val="946"/>
        </w:trPr>
        <w:tc>
          <w:tcPr>
            <w:tcW w:w="2159" w:type="dxa"/>
            <w:vMerge/>
            <w:tcBorders>
              <w:left w:val="single" w:sz="4" w:space="0" w:color="auto"/>
              <w:right w:val="single" w:sz="4" w:space="0" w:color="auto"/>
            </w:tcBorders>
            <w:shd w:val="clear" w:color="auto" w:fill="FFFFFF"/>
            <w:vAlign w:val="center"/>
            <w:hideMark/>
          </w:tcPr>
          <w:p w14:paraId="5CDFB818"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0DA6483D" w14:textId="74793AFC"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Правила хранения химических реактивов, проб в соответствии со стандартами</w:t>
            </w:r>
          </w:p>
          <w:p w14:paraId="3F2E05A1"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Способы мытья и дезинфекции химической посуды для проведения различных видов анализа сырья, полуфабрикатов, готовой продукции на разных этапах производства пищевых продуктов</w:t>
            </w:r>
          </w:p>
          <w:p w14:paraId="464BB21B" w14:textId="39C83F6D"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Способы приготовления растворов и методы их расчетов в соответствии с испо</w:t>
            </w:r>
            <w:r w:rsidR="0083082C" w:rsidRPr="006F05F5">
              <w:rPr>
                <w:rFonts w:ascii="Times New Roman" w:eastAsia="Calibri" w:hAnsi="Times New Roman"/>
                <w:sz w:val="20"/>
                <w:szCs w:val="20"/>
                <w:lang w:eastAsia="en-US"/>
              </w:rPr>
              <w:t>льзуемыми методами исследований</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0FCA201"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6DFE54A"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02.</w:t>
            </w:r>
          </w:p>
          <w:p w14:paraId="666C3B6C"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307B85" w14:textId="77777777" w:rsidR="007F3B91" w:rsidRPr="006F05F5" w:rsidRDefault="007F3B91" w:rsidP="006F05F5">
            <w:pPr>
              <w:spacing w:after="0" w:line="240" w:lineRule="auto"/>
              <w:rPr>
                <w:rFonts w:ascii="Times New Roman" w:eastAsia="Calibri" w:hAnsi="Times New Roman"/>
                <w:sz w:val="20"/>
                <w:szCs w:val="20"/>
                <w:lang w:eastAsia="en-US"/>
              </w:rPr>
            </w:pPr>
          </w:p>
          <w:p w14:paraId="1BFF7CA1"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3.1.05</w:t>
            </w:r>
          </w:p>
          <w:p w14:paraId="335CE1C3"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3.1.06</w:t>
            </w:r>
          </w:p>
          <w:p w14:paraId="0D4DD54D" w14:textId="77777777" w:rsidR="007F3B91" w:rsidRPr="006F05F5" w:rsidRDefault="007F3B91" w:rsidP="006F05F5">
            <w:pPr>
              <w:spacing w:after="0" w:line="240" w:lineRule="auto"/>
              <w:rPr>
                <w:rFonts w:ascii="Times New Roman" w:eastAsia="Calibri" w:hAnsi="Times New Roman"/>
                <w:sz w:val="20"/>
                <w:szCs w:val="20"/>
                <w:lang w:eastAsia="en-US"/>
              </w:rPr>
            </w:pPr>
          </w:p>
          <w:p w14:paraId="7DFCAE2E" w14:textId="77777777" w:rsidR="007F3B91" w:rsidRPr="006F05F5" w:rsidRDefault="007F3B91" w:rsidP="006F05F5">
            <w:pPr>
              <w:spacing w:after="0" w:line="240" w:lineRule="auto"/>
              <w:rPr>
                <w:rFonts w:ascii="Times New Roman" w:eastAsia="Calibri" w:hAnsi="Times New Roman"/>
                <w:sz w:val="20"/>
                <w:szCs w:val="20"/>
                <w:lang w:eastAsia="en-US"/>
              </w:rPr>
            </w:pPr>
          </w:p>
        </w:tc>
      </w:tr>
      <w:tr w:rsidR="007F3B91" w:rsidRPr="006F05F5" w14:paraId="56904799" w14:textId="77777777" w:rsidTr="00AC49F1">
        <w:trPr>
          <w:cantSplit/>
          <w:trHeight w:val="270"/>
        </w:trPr>
        <w:tc>
          <w:tcPr>
            <w:tcW w:w="2159" w:type="dxa"/>
            <w:vMerge/>
            <w:tcBorders>
              <w:left w:val="single" w:sz="4" w:space="0" w:color="auto"/>
              <w:right w:val="single" w:sz="4" w:space="0" w:color="auto"/>
            </w:tcBorders>
            <w:shd w:val="clear" w:color="auto" w:fill="FFFFFF"/>
            <w:vAlign w:val="center"/>
            <w:hideMark/>
          </w:tcPr>
          <w:p w14:paraId="2EB7B935"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5948F66D" w14:textId="19B5F4B3"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Нормативно-техническая документация по проведению лабораторных исследований анализа сырья, полуфабрикатов, готовой продукции на разных этапах производства пищевых продуктов</w:t>
            </w:r>
          </w:p>
          <w:p w14:paraId="5F229B12"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 xml:space="preserve"> Документация по выполнению исследований качества и безопасности сырья, полуфабрикатов и готовой продукции химическими и физико-химическими методами.</w:t>
            </w:r>
          </w:p>
          <w:p w14:paraId="4DA3FBD2"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Style w:val="FontStyle77"/>
                <w:sz w:val="20"/>
                <w:szCs w:val="20"/>
              </w:rPr>
              <w:t xml:space="preserve">Формы учетных документов, порядок и сроки составления отчетности при проведении лабораторных исследований качества и безопасности сырья, полуфабрикатов и готовой продукции в процессе производства продуктов питания из растительного сырья.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70091EA"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BEA83B1"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02.</w:t>
            </w:r>
          </w:p>
          <w:p w14:paraId="4ECAF44B"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5B0AB6AA"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3.1.09</w:t>
            </w:r>
          </w:p>
          <w:p w14:paraId="450E744B"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eastAsia="Calibri" w:hAnsi="Times New Roman"/>
                <w:sz w:val="20"/>
                <w:szCs w:val="20"/>
                <w:lang w:eastAsia="en-US"/>
              </w:rPr>
              <w:t>З 3.2.02</w:t>
            </w:r>
          </w:p>
        </w:tc>
      </w:tr>
      <w:tr w:rsidR="007F3B91" w:rsidRPr="006F05F5" w14:paraId="54E20730" w14:textId="77777777" w:rsidTr="00AC49F1">
        <w:trPr>
          <w:cantSplit/>
          <w:trHeight w:val="162"/>
        </w:trPr>
        <w:tc>
          <w:tcPr>
            <w:tcW w:w="2159" w:type="dxa"/>
            <w:vMerge/>
            <w:tcBorders>
              <w:left w:val="single" w:sz="4" w:space="0" w:color="auto"/>
              <w:right w:val="single" w:sz="4" w:space="0" w:color="auto"/>
            </w:tcBorders>
            <w:shd w:val="clear" w:color="auto" w:fill="FFFFFF"/>
            <w:vAlign w:val="center"/>
            <w:hideMark/>
          </w:tcPr>
          <w:p w14:paraId="78179710"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3C0B42E3" w14:textId="77777777" w:rsidR="007F3B91" w:rsidRPr="006F05F5" w:rsidRDefault="007F3B91" w:rsidP="006F05F5">
            <w:pPr>
              <w:pStyle w:val="FR2"/>
              <w:spacing w:line="240" w:lineRule="auto"/>
              <w:ind w:firstLine="0"/>
              <w:jc w:val="both"/>
              <w:rPr>
                <w:rFonts w:ascii="Times New Roman" w:hAnsi="Times New Roman" w:cs="Times New Roman"/>
                <w:sz w:val="20"/>
                <w:szCs w:val="20"/>
                <w:lang w:eastAsia="en-US"/>
              </w:rPr>
            </w:pPr>
            <w:r w:rsidRPr="006F05F5">
              <w:rPr>
                <w:rFonts w:ascii="Times New Roman" w:hAnsi="Times New Roman" w:cs="Times New Roman"/>
                <w:b/>
                <w:bCs/>
                <w:sz w:val="20"/>
                <w:szCs w:val="20"/>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711E4E5" w14:textId="77777777" w:rsidR="007F3B91" w:rsidRPr="006F05F5" w:rsidRDefault="007F3B91" w:rsidP="006F05F5">
            <w:pPr>
              <w:spacing w:after="0" w:line="240" w:lineRule="auto"/>
              <w:jc w:val="center"/>
              <w:rPr>
                <w:rFonts w:ascii="Times New Roman" w:hAnsi="Times New Roman"/>
                <w:b/>
                <w:sz w:val="20"/>
                <w:szCs w:val="20"/>
                <w:lang w:eastAsia="en-US"/>
              </w:rPr>
            </w:pPr>
            <w:r w:rsidRPr="006F05F5">
              <w:rPr>
                <w:rFonts w:ascii="Times New Roman" w:hAnsi="Times New Roman"/>
                <w:b/>
                <w:sz w:val="20"/>
                <w:szCs w:val="20"/>
                <w:lang w:eastAsia="en-US"/>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86E448"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65F075BF"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30E51F33" w14:textId="77777777" w:rsidTr="0083082C">
        <w:trPr>
          <w:cantSplit/>
          <w:trHeight w:val="784"/>
        </w:trPr>
        <w:tc>
          <w:tcPr>
            <w:tcW w:w="2159" w:type="dxa"/>
            <w:vMerge/>
            <w:tcBorders>
              <w:left w:val="single" w:sz="4" w:space="0" w:color="auto"/>
              <w:right w:val="single" w:sz="4" w:space="0" w:color="auto"/>
            </w:tcBorders>
            <w:shd w:val="clear" w:color="auto" w:fill="FFFFFF"/>
            <w:vAlign w:val="center"/>
            <w:hideMark/>
          </w:tcPr>
          <w:p w14:paraId="7E3A9E5E"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29DA6580" w14:textId="006765B8" w:rsidR="007F3B91" w:rsidRPr="006F05F5" w:rsidRDefault="007F3B91" w:rsidP="006F05F5">
            <w:pPr>
              <w:pStyle w:val="a5"/>
              <w:spacing w:after="0" w:line="240" w:lineRule="auto"/>
              <w:ind w:left="0"/>
              <w:jc w:val="both"/>
              <w:rPr>
                <w:rFonts w:ascii="Times New Roman" w:hAnsi="Times New Roman"/>
                <w:b/>
                <w:bCs/>
                <w:sz w:val="20"/>
                <w:szCs w:val="20"/>
              </w:rPr>
            </w:pPr>
            <w:r w:rsidRPr="006F05F5">
              <w:rPr>
                <w:rFonts w:ascii="Times New Roman" w:hAnsi="Times New Roman"/>
                <w:b/>
                <w:bCs/>
                <w:iCs/>
                <w:sz w:val="20"/>
                <w:szCs w:val="20"/>
              </w:rPr>
              <w:t>Практическая работа № 3.</w:t>
            </w:r>
            <w:r w:rsidRPr="006F05F5">
              <w:rPr>
                <w:rFonts w:ascii="Times New Roman" w:hAnsi="Times New Roman"/>
                <w:b/>
                <w:bCs/>
                <w:sz w:val="20"/>
                <w:szCs w:val="20"/>
              </w:rPr>
              <w:t xml:space="preserve"> </w:t>
            </w:r>
          </w:p>
          <w:p w14:paraId="3A74A1F6" w14:textId="77777777" w:rsidR="007F3B91" w:rsidRPr="006F05F5" w:rsidRDefault="007F3B91" w:rsidP="006F05F5">
            <w:pPr>
              <w:pStyle w:val="a5"/>
              <w:spacing w:after="0" w:line="240" w:lineRule="auto"/>
              <w:ind w:left="0"/>
              <w:jc w:val="both"/>
              <w:rPr>
                <w:rFonts w:ascii="Times New Roman" w:hAnsi="Times New Roman"/>
                <w:sz w:val="20"/>
                <w:szCs w:val="20"/>
                <w:lang w:eastAsia="en-US"/>
              </w:rPr>
            </w:pPr>
            <w:proofErr w:type="gramStart"/>
            <w:r w:rsidRPr="006F05F5">
              <w:rPr>
                <w:rFonts w:ascii="Times New Roman" w:hAnsi="Times New Roman"/>
                <w:sz w:val="20"/>
                <w:szCs w:val="20"/>
              </w:rPr>
              <w:t>«</w:t>
            </w:r>
            <w:r w:rsidRPr="006F05F5">
              <w:rPr>
                <w:rFonts w:ascii="Times New Roman" w:eastAsia="Calibri" w:hAnsi="Times New Roman"/>
                <w:sz w:val="20"/>
                <w:szCs w:val="20"/>
                <w:lang w:eastAsia="en-US"/>
              </w:rPr>
              <w:t xml:space="preserve"> Изучение</w:t>
            </w:r>
            <w:proofErr w:type="gramEnd"/>
            <w:r w:rsidRPr="006F05F5">
              <w:rPr>
                <w:rFonts w:ascii="Times New Roman" w:eastAsia="Calibri" w:hAnsi="Times New Roman"/>
                <w:sz w:val="20"/>
                <w:szCs w:val="20"/>
                <w:lang w:eastAsia="en-US"/>
              </w:rPr>
              <w:t xml:space="preserve"> стерилизации и дезинфекции лабораторной посуды</w:t>
            </w:r>
            <w:r w:rsidRPr="006F05F5">
              <w:rPr>
                <w:rFonts w:ascii="Times New Roman" w:hAnsi="Times New Roman"/>
                <w:sz w:val="20"/>
                <w:szCs w:val="20"/>
                <w:lang w:eastAsia="en-US"/>
              </w:rPr>
              <w:t>»</w:t>
            </w:r>
          </w:p>
          <w:p w14:paraId="277638A1" w14:textId="77777777" w:rsidR="007F3B91" w:rsidRPr="006F05F5" w:rsidRDefault="007F3B91" w:rsidP="006F05F5">
            <w:pPr>
              <w:pStyle w:val="a5"/>
              <w:spacing w:after="0" w:line="240" w:lineRule="auto"/>
              <w:ind w:left="0"/>
              <w:jc w:val="both"/>
              <w:rPr>
                <w:rFonts w:ascii="Times New Roman" w:hAnsi="Times New Roman"/>
                <w:sz w:val="20"/>
                <w:szCs w:val="20"/>
                <w:lang w:eastAsia="en-US"/>
              </w:rPr>
            </w:pPr>
          </w:p>
          <w:p w14:paraId="7D673F4B" w14:textId="77777777" w:rsidR="007F3B91" w:rsidRPr="006F05F5" w:rsidRDefault="007F3B91" w:rsidP="006F05F5">
            <w:pPr>
              <w:pStyle w:val="a5"/>
              <w:spacing w:after="0" w:line="240" w:lineRule="auto"/>
              <w:ind w:left="0"/>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CF41308"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A8B2499"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0707E3D1" w14:textId="77777777" w:rsidR="007F3B91" w:rsidRPr="006F05F5" w:rsidRDefault="007F3B91" w:rsidP="006F05F5">
            <w:pPr>
              <w:spacing w:after="0" w:line="240" w:lineRule="auto"/>
              <w:rPr>
                <w:rFonts w:ascii="Times New Roman" w:hAnsi="Times New Roman"/>
                <w:b/>
                <w:bCs/>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4BB816C"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01.03</w:t>
            </w:r>
          </w:p>
          <w:p w14:paraId="3860E46D"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01.04</w:t>
            </w:r>
          </w:p>
          <w:p w14:paraId="7827FB6B"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sz w:val="20"/>
                <w:szCs w:val="20"/>
                <w:lang w:eastAsia="en-US"/>
              </w:rPr>
              <w:t>Уо 01.10</w:t>
            </w:r>
          </w:p>
        </w:tc>
      </w:tr>
      <w:tr w:rsidR="007F3B91" w:rsidRPr="006F05F5" w14:paraId="70B6B5E9" w14:textId="77777777" w:rsidTr="00AC49F1">
        <w:trPr>
          <w:cantSplit/>
          <w:trHeight w:val="285"/>
        </w:trPr>
        <w:tc>
          <w:tcPr>
            <w:tcW w:w="2159" w:type="dxa"/>
            <w:vMerge/>
            <w:tcBorders>
              <w:left w:val="single" w:sz="4" w:space="0" w:color="auto"/>
              <w:right w:val="single" w:sz="4" w:space="0" w:color="auto"/>
            </w:tcBorders>
            <w:shd w:val="clear" w:color="auto" w:fill="FFFFFF"/>
            <w:vAlign w:val="center"/>
          </w:tcPr>
          <w:p w14:paraId="60EAAD95"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261226F7" w14:textId="6467E274" w:rsidR="007F3B91" w:rsidRPr="006F05F5" w:rsidRDefault="007F3B91" w:rsidP="006F05F5">
            <w:pPr>
              <w:pStyle w:val="a5"/>
              <w:spacing w:after="0" w:line="240" w:lineRule="auto"/>
              <w:ind w:left="0"/>
              <w:jc w:val="both"/>
              <w:rPr>
                <w:rFonts w:ascii="Times New Roman" w:hAnsi="Times New Roman"/>
                <w:b/>
                <w:bCs/>
                <w:i/>
                <w:sz w:val="20"/>
                <w:szCs w:val="20"/>
              </w:rPr>
            </w:pPr>
            <w:r w:rsidRPr="006F05F5">
              <w:rPr>
                <w:rFonts w:ascii="Times New Roman" w:hAnsi="Times New Roman"/>
                <w:b/>
                <w:bCs/>
                <w:iCs/>
                <w:sz w:val="20"/>
                <w:szCs w:val="20"/>
              </w:rPr>
              <w:t>Практическая работа № 4.</w:t>
            </w:r>
          </w:p>
          <w:p w14:paraId="216D928C" w14:textId="77777777" w:rsidR="007F3B91" w:rsidRPr="006F05F5" w:rsidRDefault="007F3B91" w:rsidP="006F05F5">
            <w:pPr>
              <w:pStyle w:val="a5"/>
              <w:spacing w:after="0" w:line="240" w:lineRule="auto"/>
              <w:ind w:left="0"/>
              <w:jc w:val="both"/>
              <w:rPr>
                <w:rFonts w:ascii="Times New Roman" w:hAnsi="Times New Roman"/>
                <w:sz w:val="20"/>
                <w:szCs w:val="20"/>
              </w:rPr>
            </w:pPr>
            <w:r w:rsidRPr="006F05F5">
              <w:rPr>
                <w:rFonts w:ascii="Times New Roman" w:hAnsi="Times New Roman"/>
                <w:sz w:val="20"/>
                <w:szCs w:val="20"/>
              </w:rPr>
              <w:t>«Расчет количества реактивов и расходных материалов».</w:t>
            </w:r>
          </w:p>
          <w:p w14:paraId="039BBCE9" w14:textId="77777777" w:rsidR="007F3B91" w:rsidRPr="006F05F5" w:rsidRDefault="007F3B91" w:rsidP="006F05F5">
            <w:pPr>
              <w:pStyle w:val="a5"/>
              <w:spacing w:after="0" w:line="240" w:lineRule="auto"/>
              <w:ind w:left="0"/>
              <w:jc w:val="both"/>
              <w:rPr>
                <w:rFonts w:ascii="Times New Roman" w:hAnsi="Times New Roman"/>
                <w: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8AAE507"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2101BB"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504C21A6"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13B3B86C"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01.10</w:t>
            </w:r>
          </w:p>
        </w:tc>
      </w:tr>
      <w:tr w:rsidR="007F3B91" w:rsidRPr="006F05F5" w14:paraId="50B8AE14" w14:textId="77777777" w:rsidTr="00AC49F1">
        <w:trPr>
          <w:cantSplit/>
          <w:trHeight w:val="252"/>
        </w:trPr>
        <w:tc>
          <w:tcPr>
            <w:tcW w:w="2159" w:type="dxa"/>
            <w:vMerge/>
            <w:tcBorders>
              <w:left w:val="single" w:sz="4" w:space="0" w:color="auto"/>
              <w:bottom w:val="single" w:sz="4" w:space="0" w:color="auto"/>
              <w:right w:val="single" w:sz="4" w:space="0" w:color="auto"/>
            </w:tcBorders>
            <w:shd w:val="clear" w:color="auto" w:fill="FFFFFF"/>
            <w:vAlign w:val="center"/>
          </w:tcPr>
          <w:p w14:paraId="2C6DB211"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07550AEC" w14:textId="14CF010C" w:rsidR="007F3B91" w:rsidRPr="006F05F5" w:rsidRDefault="007F3B91" w:rsidP="006F05F5">
            <w:pPr>
              <w:pStyle w:val="a5"/>
              <w:spacing w:after="0" w:line="240" w:lineRule="auto"/>
              <w:ind w:left="0"/>
              <w:jc w:val="both"/>
              <w:rPr>
                <w:rFonts w:ascii="Times New Roman" w:hAnsi="Times New Roman"/>
                <w:b/>
                <w:bCs/>
                <w:i/>
                <w:sz w:val="20"/>
                <w:szCs w:val="20"/>
              </w:rPr>
            </w:pPr>
            <w:r w:rsidRPr="006F05F5">
              <w:rPr>
                <w:rFonts w:ascii="Times New Roman" w:hAnsi="Times New Roman"/>
                <w:b/>
                <w:bCs/>
                <w:iCs/>
                <w:sz w:val="20"/>
                <w:szCs w:val="20"/>
              </w:rPr>
              <w:t>Практическая работа № 5.</w:t>
            </w:r>
          </w:p>
          <w:p w14:paraId="6490C3EB" w14:textId="77777777" w:rsidR="007F3B91" w:rsidRPr="006F05F5" w:rsidRDefault="007F3B91" w:rsidP="006F05F5">
            <w:pPr>
              <w:pStyle w:val="a5"/>
              <w:spacing w:after="0" w:line="240" w:lineRule="auto"/>
              <w:ind w:left="0"/>
              <w:jc w:val="both"/>
              <w:rPr>
                <w:rFonts w:ascii="Times New Roman" w:hAnsi="Times New Roman"/>
                <w:i/>
                <w:sz w:val="20"/>
                <w:szCs w:val="20"/>
              </w:rPr>
            </w:pPr>
            <w:r w:rsidRPr="006F05F5">
              <w:rPr>
                <w:rFonts w:ascii="Times New Roman" w:hAnsi="Times New Roman"/>
                <w:sz w:val="20"/>
                <w:szCs w:val="20"/>
              </w:rPr>
              <w:t>«Приготовление химических растворов»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B8F374"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605DE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75FEC8DE"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4A6CF325"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01.04</w:t>
            </w:r>
          </w:p>
        </w:tc>
      </w:tr>
      <w:tr w:rsidR="007F3B91" w:rsidRPr="006F05F5" w14:paraId="1B7F10E8" w14:textId="77777777" w:rsidTr="00AC49F1">
        <w:trPr>
          <w:cantSplit/>
          <w:trHeight w:val="495"/>
        </w:trPr>
        <w:tc>
          <w:tcPr>
            <w:tcW w:w="21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FB14B9"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b/>
                <w:bCs/>
                <w:sz w:val="20"/>
                <w:szCs w:val="20"/>
                <w:lang w:eastAsia="en-US"/>
              </w:rPr>
              <w:lastRenderedPageBreak/>
              <w:t>Тема 1.3</w:t>
            </w:r>
          </w:p>
          <w:p w14:paraId="5656E6C8"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b/>
                <w:bCs/>
                <w:sz w:val="20"/>
                <w:szCs w:val="20"/>
                <w:lang w:eastAsia="en-US"/>
              </w:rPr>
              <w:t>Охрана труда</w:t>
            </w:r>
          </w:p>
          <w:p w14:paraId="5EE05DDF" w14:textId="77777777" w:rsidR="007F3B91" w:rsidRPr="006F05F5" w:rsidRDefault="007F3B91" w:rsidP="006F05F5">
            <w:pPr>
              <w:spacing w:after="0" w:line="240" w:lineRule="auto"/>
              <w:rPr>
                <w:rFonts w:ascii="Times New Roman" w:hAnsi="Times New Roman"/>
                <w:b/>
                <w:bCs/>
                <w:sz w:val="20"/>
                <w:szCs w:val="20"/>
                <w:lang w:eastAsia="en-US"/>
              </w:rPr>
            </w:pPr>
            <w:r w:rsidRPr="006F05F5">
              <w:rPr>
                <w:rFonts w:ascii="Times New Roman" w:hAnsi="Times New Roman"/>
                <w:b/>
                <w:bCs/>
                <w:sz w:val="20"/>
                <w:szCs w:val="20"/>
                <w:lang w:eastAsia="en-US"/>
              </w:rPr>
              <w:t>санитарная, пожарная и экологическая</w:t>
            </w:r>
          </w:p>
          <w:p w14:paraId="607E1E55" w14:textId="77777777" w:rsidR="007F3B91" w:rsidRPr="006F05F5" w:rsidRDefault="007F3B91" w:rsidP="006F05F5">
            <w:pPr>
              <w:spacing w:after="0" w:line="240" w:lineRule="auto"/>
              <w:rPr>
                <w:rFonts w:ascii="Times New Roman" w:hAnsi="Times New Roman"/>
                <w:b/>
                <w:bCs/>
                <w:sz w:val="20"/>
                <w:szCs w:val="20"/>
                <w:lang w:eastAsia="en-US"/>
              </w:rPr>
            </w:pPr>
            <w:r w:rsidRPr="006F05F5">
              <w:rPr>
                <w:rFonts w:ascii="Times New Roman" w:hAnsi="Times New Roman"/>
                <w:b/>
                <w:bCs/>
                <w:sz w:val="20"/>
                <w:szCs w:val="20"/>
                <w:lang w:eastAsia="en-US"/>
              </w:rPr>
              <w:t>безопасность.</w:t>
            </w:r>
          </w:p>
          <w:p w14:paraId="615E996A" w14:textId="77777777" w:rsidR="007F3B91" w:rsidRPr="006F05F5" w:rsidRDefault="007F3B91" w:rsidP="006F05F5">
            <w:pPr>
              <w:spacing w:after="0" w:line="240" w:lineRule="auto"/>
              <w:rPr>
                <w:rFonts w:ascii="Times New Roman" w:hAnsi="Times New Roman"/>
                <w:b/>
                <w:bCs/>
                <w:sz w:val="20"/>
                <w:szCs w:val="20"/>
                <w:lang w:eastAsia="en-US"/>
              </w:rPr>
            </w:pPr>
          </w:p>
          <w:p w14:paraId="05305EFD" w14:textId="77777777" w:rsidR="007F3B91" w:rsidRPr="006F05F5" w:rsidRDefault="007F3B91" w:rsidP="006F05F5">
            <w:pPr>
              <w:spacing w:after="0" w:line="240" w:lineRule="auto"/>
              <w:rPr>
                <w:rFonts w:ascii="Times New Roman" w:hAnsi="Times New Roman"/>
                <w:b/>
                <w:bCs/>
                <w:sz w:val="20"/>
                <w:szCs w:val="20"/>
                <w:lang w:eastAsia="en-US"/>
              </w:rPr>
            </w:pPr>
          </w:p>
          <w:p w14:paraId="2BB8BD78" w14:textId="77777777" w:rsidR="007F3B91" w:rsidRPr="006F05F5" w:rsidRDefault="007F3B91" w:rsidP="006F05F5">
            <w:pPr>
              <w:spacing w:after="0" w:line="240" w:lineRule="auto"/>
              <w:rPr>
                <w:rFonts w:ascii="Times New Roman" w:hAnsi="Times New Roman"/>
                <w:b/>
                <w:bCs/>
                <w:sz w:val="20"/>
                <w:szCs w:val="20"/>
                <w:lang w:eastAsia="en-US"/>
              </w:rPr>
            </w:pPr>
          </w:p>
          <w:p w14:paraId="694968DA" w14:textId="77777777" w:rsidR="007F3B91" w:rsidRPr="006F05F5" w:rsidRDefault="007F3B91" w:rsidP="006F05F5">
            <w:pPr>
              <w:spacing w:after="0" w:line="240" w:lineRule="auto"/>
              <w:rPr>
                <w:rFonts w:ascii="Times New Roman" w:hAnsi="Times New Roman"/>
                <w:b/>
                <w:bCs/>
                <w:sz w:val="20"/>
                <w:szCs w:val="20"/>
                <w:lang w:eastAsia="en-US"/>
              </w:rPr>
            </w:pPr>
          </w:p>
          <w:p w14:paraId="40485F3E" w14:textId="77777777" w:rsidR="007F3B91" w:rsidRPr="006F05F5" w:rsidRDefault="007F3B91" w:rsidP="006F05F5">
            <w:pPr>
              <w:spacing w:after="0" w:line="240" w:lineRule="auto"/>
              <w:rPr>
                <w:rFonts w:ascii="Times New Roman" w:hAnsi="Times New Roman"/>
                <w:b/>
                <w:bCs/>
                <w:sz w:val="20"/>
                <w:szCs w:val="20"/>
                <w:lang w:eastAsia="en-US"/>
              </w:rPr>
            </w:pPr>
          </w:p>
          <w:p w14:paraId="50561E35" w14:textId="20CF0198"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12D1A7E1" w14:textId="77777777" w:rsidR="007F3B91" w:rsidRPr="006F05F5" w:rsidRDefault="007F3B91" w:rsidP="006F05F5">
            <w:pPr>
              <w:spacing w:after="0" w:line="240" w:lineRule="auto"/>
              <w:jc w:val="both"/>
              <w:rPr>
                <w:rFonts w:ascii="Times New Roman" w:hAnsi="Times New Roman"/>
                <w:sz w:val="20"/>
                <w:szCs w:val="20"/>
                <w:lang w:eastAsia="en-US"/>
              </w:rPr>
            </w:pPr>
            <w:r w:rsidRPr="006F05F5">
              <w:rPr>
                <w:rFonts w:ascii="Times New Roman" w:eastAsia="Calibri" w:hAnsi="Times New Roman"/>
                <w:b/>
                <w:bCs/>
                <w:sz w:val="20"/>
                <w:szCs w:val="20"/>
                <w:lang w:eastAsia="en-US"/>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022274D" w14:textId="77777777" w:rsidR="007F3B91" w:rsidRPr="006F05F5" w:rsidRDefault="007F3B91" w:rsidP="006F05F5">
            <w:pPr>
              <w:spacing w:after="0" w:line="240" w:lineRule="auto"/>
              <w:jc w:val="center"/>
              <w:rPr>
                <w:rFonts w:ascii="Times New Roman" w:hAnsi="Times New Roman"/>
                <w:b/>
                <w:sz w:val="20"/>
                <w:szCs w:val="20"/>
                <w:lang w:eastAsia="en-US"/>
              </w:rPr>
            </w:pPr>
            <w:r w:rsidRPr="006F05F5">
              <w:rPr>
                <w:rFonts w:ascii="Times New Roman" w:hAnsi="Times New Roman"/>
                <w:b/>
                <w:sz w:val="20"/>
                <w:szCs w:val="20"/>
                <w:lang w:eastAsia="en-US"/>
              </w:rPr>
              <w:t>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4A702B"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7BDE822"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0104986F" w14:textId="77777777" w:rsidTr="00AC49F1">
        <w:trPr>
          <w:cantSplit/>
          <w:trHeight w:val="2332"/>
        </w:trPr>
        <w:tc>
          <w:tcPr>
            <w:tcW w:w="2159" w:type="dxa"/>
            <w:vMerge/>
            <w:tcBorders>
              <w:top w:val="single" w:sz="4" w:space="0" w:color="auto"/>
              <w:left w:val="single" w:sz="4" w:space="0" w:color="auto"/>
              <w:bottom w:val="single" w:sz="4" w:space="0" w:color="auto"/>
              <w:right w:val="single" w:sz="4" w:space="0" w:color="auto"/>
            </w:tcBorders>
            <w:shd w:val="clear" w:color="auto" w:fill="auto"/>
          </w:tcPr>
          <w:p w14:paraId="74B862BA"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60B08097" w14:textId="39809488"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Требования охраны труда в химической и микробиологической лаборатории при исследовании качества и безопасности сырья, полуфабрикатов и готовой продукции в процессе производства продуктов питания из растительного сырья</w:t>
            </w:r>
          </w:p>
          <w:p w14:paraId="6E4206FB"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 xml:space="preserve"> Требования охраны труда, санитарной, пожарной и экологической безопасности при техническом обслуживании и эксплуатации технологического оборудования, систем безопасности и сигнализации, контрольно-измерительных приборов и автоматики в процессе производства продуктов питания из растительного сырья</w:t>
            </w:r>
          </w:p>
          <w:p w14:paraId="7612BB20" w14:textId="77777777" w:rsidR="007F3B91" w:rsidRPr="006F05F5" w:rsidRDefault="007F3B91" w:rsidP="006F05F5">
            <w:pPr>
              <w:spacing w:after="0" w:line="240" w:lineRule="auto"/>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Применение в процессе лабораторных исследований качества и безопасности сырья, полуфабрикатов и продуктов питания спецодежду и средства индивидуальной защиты</w:t>
            </w:r>
          </w:p>
          <w:p w14:paraId="47A1A2DA" w14:textId="77777777" w:rsidR="007F3B91" w:rsidRPr="006F05F5" w:rsidRDefault="007F3B91" w:rsidP="006F05F5">
            <w:pPr>
              <w:spacing w:after="0" w:line="240" w:lineRule="auto"/>
              <w:jc w:val="both"/>
              <w:rPr>
                <w:rFonts w:ascii="Times New Roman" w:eastAsia="Calibri" w:hAnsi="Times New Roman"/>
                <w:b/>
                <w:b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F15226" w14:textId="77777777" w:rsidR="007F3B91" w:rsidRPr="006F05F5" w:rsidRDefault="007F3B91" w:rsidP="006F05F5">
            <w:pPr>
              <w:spacing w:after="0" w:line="240" w:lineRule="auto"/>
              <w:jc w:val="center"/>
              <w:rPr>
                <w:rFonts w:ascii="Times New Roman" w:hAnsi="Times New Roman"/>
                <w:b/>
                <w:sz w:val="20"/>
                <w:szCs w:val="20"/>
                <w:lang w:eastAsia="en-US"/>
              </w:rPr>
            </w:pPr>
            <w:r w:rsidRPr="006F05F5">
              <w:rPr>
                <w:rFonts w:ascii="Times New Roman" w:hAnsi="Times New Roman"/>
                <w:b/>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4430"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51E9AABF"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C483BE7"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eastAsia="Calibri" w:hAnsi="Times New Roman"/>
                <w:sz w:val="20"/>
                <w:szCs w:val="20"/>
                <w:lang w:eastAsia="en-US"/>
              </w:rPr>
              <w:t>З 3.2.09</w:t>
            </w:r>
            <w:r w:rsidRPr="006F05F5">
              <w:rPr>
                <w:rFonts w:ascii="Times New Roman" w:hAnsi="Times New Roman"/>
                <w:sz w:val="20"/>
                <w:szCs w:val="20"/>
                <w:lang w:eastAsia="en-US"/>
              </w:rPr>
              <w:t xml:space="preserve"> </w:t>
            </w:r>
          </w:p>
          <w:p w14:paraId="4A2ED094"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eastAsia="Calibri" w:hAnsi="Times New Roman"/>
                <w:sz w:val="20"/>
                <w:szCs w:val="20"/>
                <w:lang w:eastAsia="en-US"/>
              </w:rPr>
              <w:t>З 3.2.10</w:t>
            </w:r>
          </w:p>
        </w:tc>
      </w:tr>
      <w:tr w:rsidR="007F3B91" w:rsidRPr="006F05F5" w14:paraId="03445428" w14:textId="77777777" w:rsidTr="00AC49F1">
        <w:trPr>
          <w:cantSplit/>
          <w:trHeight w:val="243"/>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858858F"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6708915F" w14:textId="77777777" w:rsidR="007F3B91" w:rsidRPr="006F05F5" w:rsidRDefault="007F3B91" w:rsidP="006F05F5">
            <w:pPr>
              <w:pStyle w:val="a5"/>
              <w:spacing w:after="0" w:line="240" w:lineRule="auto"/>
              <w:ind w:left="0"/>
              <w:jc w:val="both"/>
              <w:rPr>
                <w:rFonts w:ascii="Times New Roman" w:eastAsia="Calibri" w:hAnsi="Times New Roman"/>
                <w:sz w:val="20"/>
                <w:szCs w:val="20"/>
                <w:lang w:eastAsia="en-US"/>
              </w:rPr>
            </w:pPr>
            <w:r w:rsidRPr="006F05F5">
              <w:rPr>
                <w:rFonts w:ascii="Times New Roman" w:hAnsi="Times New Roman"/>
                <w:b/>
                <w:bCs/>
                <w:sz w:val="20"/>
                <w:szCs w:val="20"/>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BDC75C" w14:textId="77777777" w:rsidR="007F3B91" w:rsidRPr="006F05F5" w:rsidRDefault="007F3B91" w:rsidP="006F05F5">
            <w:pPr>
              <w:spacing w:after="0" w:line="240" w:lineRule="auto"/>
              <w:jc w:val="center"/>
              <w:rPr>
                <w:rFonts w:ascii="Times New Roman" w:hAnsi="Times New Roman"/>
                <w:b/>
                <w:bCs/>
                <w:sz w:val="20"/>
                <w:szCs w:val="20"/>
                <w:lang w:eastAsia="en-US"/>
              </w:rPr>
            </w:pPr>
            <w:r w:rsidRPr="006F05F5">
              <w:rPr>
                <w:rFonts w:ascii="Times New Roman" w:hAnsi="Times New Roman"/>
                <w:b/>
                <w:bCs/>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95EE7C"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FEAF1A0" w14:textId="77777777" w:rsidR="007F3B91" w:rsidRPr="006F05F5" w:rsidRDefault="007F3B91" w:rsidP="006F05F5">
            <w:pPr>
              <w:spacing w:after="0" w:line="240" w:lineRule="auto"/>
              <w:rPr>
                <w:rFonts w:ascii="Times New Roman" w:eastAsia="Calibri" w:hAnsi="Times New Roman"/>
                <w:sz w:val="20"/>
                <w:szCs w:val="20"/>
                <w:lang w:eastAsia="en-US"/>
              </w:rPr>
            </w:pPr>
          </w:p>
        </w:tc>
      </w:tr>
      <w:tr w:rsidR="007F3B91" w:rsidRPr="006F05F5" w14:paraId="21B62786" w14:textId="77777777" w:rsidTr="006F05F5">
        <w:trPr>
          <w:cantSplit/>
          <w:trHeight w:val="515"/>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F5D2B84"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645B4E81" w14:textId="4A47A48D" w:rsidR="007F3B91" w:rsidRPr="006F05F5" w:rsidRDefault="007F3B91" w:rsidP="006F05F5">
            <w:pPr>
              <w:spacing w:after="0" w:line="240" w:lineRule="auto"/>
              <w:contextualSpacing/>
              <w:jc w:val="both"/>
              <w:rPr>
                <w:rFonts w:ascii="Times New Roman" w:hAnsi="Times New Roman"/>
                <w:b/>
                <w:bCs/>
                <w:i/>
                <w:sz w:val="20"/>
                <w:szCs w:val="20"/>
              </w:rPr>
            </w:pPr>
            <w:r w:rsidRPr="006F05F5">
              <w:rPr>
                <w:rFonts w:ascii="Times New Roman" w:hAnsi="Times New Roman"/>
                <w:b/>
                <w:bCs/>
                <w:iCs/>
                <w:sz w:val="20"/>
                <w:szCs w:val="20"/>
              </w:rPr>
              <w:t>Практическая работа № 6.</w:t>
            </w:r>
          </w:p>
          <w:p w14:paraId="1DDF9CD5" w14:textId="77777777" w:rsidR="007F3B91" w:rsidRPr="006F05F5" w:rsidRDefault="007F3B91" w:rsidP="006F05F5">
            <w:pPr>
              <w:spacing w:after="0" w:line="240" w:lineRule="auto"/>
              <w:ind w:firstLine="113"/>
              <w:contextualSpacing/>
              <w:jc w:val="both"/>
              <w:rPr>
                <w:rFonts w:ascii="Times New Roman" w:hAnsi="Times New Roman"/>
                <w:sz w:val="20"/>
                <w:szCs w:val="20"/>
                <w:lang w:eastAsia="en-US"/>
              </w:rPr>
            </w:pPr>
            <w:r w:rsidRPr="006F05F5">
              <w:rPr>
                <w:rFonts w:ascii="Times New Roman" w:eastAsia="Calibri" w:hAnsi="Times New Roman"/>
                <w:sz w:val="20"/>
                <w:szCs w:val="20"/>
                <w:lang w:eastAsia="en-US"/>
              </w:rPr>
              <w:t>Изучение требований охраны труда при работе с химическими веществами (кислотами, щелочами, токсичными веществами, легковоспламеняющимися веществами) и испытательным оборудованием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90556C"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29D300"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01905469"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902F678"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01.12</w:t>
            </w:r>
          </w:p>
        </w:tc>
      </w:tr>
      <w:tr w:rsidR="007F3B91" w:rsidRPr="006F05F5" w14:paraId="7ADA032E" w14:textId="77777777" w:rsidTr="0083082C">
        <w:trPr>
          <w:cantSplit/>
          <w:trHeight w:val="409"/>
        </w:trPr>
        <w:tc>
          <w:tcPr>
            <w:tcW w:w="21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9C99E1" w14:textId="77777777" w:rsidR="0083082C" w:rsidRPr="006F05F5" w:rsidRDefault="0083082C"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b/>
                <w:bCs/>
                <w:sz w:val="20"/>
                <w:szCs w:val="20"/>
                <w:lang w:eastAsia="en-US"/>
              </w:rPr>
              <w:t>Тема 1.4</w:t>
            </w:r>
          </w:p>
          <w:p w14:paraId="40C803F6" w14:textId="77777777" w:rsidR="0083082C" w:rsidRPr="006F05F5" w:rsidRDefault="0083082C" w:rsidP="006F05F5">
            <w:pPr>
              <w:spacing w:after="0" w:line="240" w:lineRule="auto"/>
              <w:rPr>
                <w:rFonts w:ascii="Times New Roman" w:hAnsi="Times New Roman"/>
                <w:b/>
                <w:bCs/>
                <w:sz w:val="20"/>
                <w:szCs w:val="20"/>
                <w:lang w:eastAsia="en-US"/>
              </w:rPr>
            </w:pPr>
            <w:r w:rsidRPr="006F05F5">
              <w:rPr>
                <w:rFonts w:ascii="Times New Roman" w:hAnsi="Times New Roman"/>
                <w:b/>
                <w:bCs/>
                <w:sz w:val="20"/>
                <w:szCs w:val="20"/>
                <w:lang w:eastAsia="en-US"/>
              </w:rPr>
              <w:t>Применение современных</w:t>
            </w:r>
          </w:p>
          <w:p w14:paraId="6416FB0F" w14:textId="544CC92F" w:rsidR="007F3B91" w:rsidRPr="006F05F5" w:rsidRDefault="0083082C" w:rsidP="006F05F5">
            <w:pPr>
              <w:spacing w:after="0" w:line="240" w:lineRule="auto"/>
              <w:rPr>
                <w:rFonts w:ascii="Times New Roman" w:eastAsia="Calibri" w:hAnsi="Times New Roman"/>
                <w:b/>
                <w:bCs/>
                <w:sz w:val="20"/>
                <w:szCs w:val="20"/>
                <w:lang w:eastAsia="en-US"/>
              </w:rPr>
            </w:pPr>
            <w:r w:rsidRPr="006F05F5">
              <w:rPr>
                <w:rFonts w:ascii="Times New Roman" w:hAnsi="Times New Roman"/>
                <w:b/>
                <w:bCs/>
                <w:sz w:val="20"/>
                <w:szCs w:val="20"/>
                <w:lang w:eastAsia="en-US"/>
              </w:rPr>
              <w:t xml:space="preserve">образовательных технологий </w:t>
            </w:r>
            <w:r w:rsidRPr="006F05F5">
              <w:rPr>
                <w:rFonts w:ascii="Times New Roman" w:eastAsia="Calibri" w:hAnsi="Times New Roman"/>
                <w:sz w:val="20"/>
                <w:szCs w:val="20"/>
                <w:lang w:eastAsia="en-US"/>
              </w:rPr>
              <w:t xml:space="preserve">при </w:t>
            </w:r>
            <w:r w:rsidRPr="006F05F5">
              <w:rPr>
                <w:rFonts w:ascii="Times New Roman" w:eastAsia="Calibri" w:hAnsi="Times New Roman"/>
                <w:b/>
                <w:bCs/>
                <w:sz w:val="20"/>
                <w:szCs w:val="20"/>
                <w:lang w:eastAsia="en-US"/>
              </w:rPr>
              <w:t>лабораторном контроле качества и безопасности сырья, полуфабрикатов и готовой продукции в процессе производства продуктов питания из растительного сырья.</w:t>
            </w: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1E80D8D7" w14:textId="766F9ADB" w:rsidR="007F3B91" w:rsidRPr="006F05F5" w:rsidRDefault="007F3B91" w:rsidP="006F05F5">
            <w:pPr>
              <w:spacing w:after="0" w:line="240" w:lineRule="auto"/>
              <w:rPr>
                <w:rFonts w:ascii="Times New Roman" w:eastAsia="Calibri" w:hAnsi="Times New Roman"/>
                <w:bCs/>
                <w:sz w:val="20"/>
                <w:szCs w:val="20"/>
                <w:lang w:eastAsia="en-US"/>
              </w:rPr>
            </w:pPr>
            <w:r w:rsidRPr="006F05F5">
              <w:rPr>
                <w:rFonts w:ascii="Times New Roman" w:eastAsia="Calibri" w:hAnsi="Times New Roman"/>
                <w:bCs/>
                <w:sz w:val="20"/>
                <w:szCs w:val="20"/>
                <w:lang w:eastAsia="en-US"/>
              </w:rPr>
              <w:t xml:space="preserve">    </w:t>
            </w:r>
            <w:r w:rsidRPr="006F05F5">
              <w:rPr>
                <w:rFonts w:ascii="Times New Roman" w:eastAsia="Calibri" w:hAnsi="Times New Roman"/>
                <w:b/>
                <w:bCs/>
                <w:sz w:val="20"/>
                <w:szCs w:val="20"/>
                <w:lang w:eastAsia="en-US"/>
              </w:rPr>
              <w:t>Содержание</w:t>
            </w:r>
            <w:r w:rsidR="0083082C" w:rsidRPr="006F05F5">
              <w:rPr>
                <w:rFonts w:ascii="Times New Roman" w:eastAsia="Calibri" w:hAnsi="Times New Roman"/>
                <w:bCs/>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00B76D7" w14:textId="77777777" w:rsidR="007F3B91" w:rsidRPr="006F05F5" w:rsidRDefault="007F3B91" w:rsidP="006F05F5">
            <w:pPr>
              <w:spacing w:after="0" w:line="240" w:lineRule="auto"/>
              <w:jc w:val="center"/>
              <w:rPr>
                <w:rFonts w:ascii="Times New Roman" w:hAnsi="Times New Roman"/>
                <w:b/>
                <w:bCs/>
                <w:sz w:val="20"/>
                <w:szCs w:val="20"/>
                <w:lang w:eastAsia="en-US"/>
              </w:rPr>
            </w:pPr>
            <w:r w:rsidRPr="006F05F5">
              <w:rPr>
                <w:rFonts w:ascii="Times New Roman" w:hAnsi="Times New Roman"/>
                <w:b/>
                <w:bCs/>
                <w:sz w:val="20"/>
                <w:szCs w:val="20"/>
                <w:lang w:eastAsia="en-US"/>
              </w:rPr>
              <w:t>14/8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4988410"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CDF26C" w14:textId="77777777" w:rsidR="007F3B91" w:rsidRPr="006F05F5" w:rsidRDefault="007F3B91" w:rsidP="006F05F5">
            <w:pPr>
              <w:spacing w:after="0" w:line="240" w:lineRule="auto"/>
              <w:rPr>
                <w:rFonts w:ascii="Times New Roman" w:eastAsia="Calibri" w:hAnsi="Times New Roman"/>
                <w:sz w:val="20"/>
                <w:szCs w:val="20"/>
                <w:lang w:eastAsia="en-US"/>
              </w:rPr>
            </w:pPr>
          </w:p>
        </w:tc>
      </w:tr>
      <w:tr w:rsidR="007F3B91" w:rsidRPr="006F05F5" w14:paraId="7CFC0D70" w14:textId="77777777" w:rsidTr="006F05F5">
        <w:trPr>
          <w:cantSplit/>
          <w:trHeight w:val="815"/>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8B8F5C6"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0AB95C5D" w14:textId="200A6815" w:rsidR="007F3B91" w:rsidRPr="006F05F5" w:rsidRDefault="007F3B91" w:rsidP="006F05F5">
            <w:pPr>
              <w:spacing w:after="0" w:line="240" w:lineRule="auto"/>
              <w:rPr>
                <w:rFonts w:ascii="Times New Roman" w:eastAsia="Calibri" w:hAnsi="Times New Roman"/>
                <w:bCs/>
                <w:sz w:val="20"/>
                <w:szCs w:val="20"/>
                <w:lang w:eastAsia="en-US"/>
              </w:rPr>
            </w:pPr>
            <w:r w:rsidRPr="006F05F5">
              <w:rPr>
                <w:rFonts w:ascii="Times New Roman" w:hAnsi="Times New Roman"/>
                <w:sz w:val="20"/>
                <w:szCs w:val="20"/>
                <w:lang w:eastAsia="en-US"/>
              </w:rPr>
              <w:t>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процессе производства продуктов питания из растительного сырья</w:t>
            </w:r>
          </w:p>
          <w:p w14:paraId="04190E71" w14:textId="77777777" w:rsidR="007F3B91" w:rsidRPr="006F05F5" w:rsidRDefault="007F3B91" w:rsidP="006F05F5">
            <w:pPr>
              <w:spacing w:after="0" w:line="240" w:lineRule="auto"/>
              <w:jc w:val="both"/>
              <w:rPr>
                <w:rFonts w:ascii="Times New Roman" w:hAnsi="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4BB06F" w14:textId="77777777" w:rsidR="007F3B91" w:rsidRPr="006F05F5" w:rsidRDefault="007F3B91" w:rsidP="006F05F5">
            <w:pPr>
              <w:spacing w:after="0" w:line="240" w:lineRule="auto"/>
              <w:jc w:val="center"/>
              <w:rPr>
                <w:rFonts w:ascii="Times New Roman" w:hAnsi="Times New Roman"/>
                <w:sz w:val="20"/>
                <w:szCs w:val="20"/>
                <w:lang w:eastAsia="en-US"/>
              </w:rPr>
            </w:pPr>
          </w:p>
          <w:p w14:paraId="02BC72B0"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886DAE" w14:textId="77777777" w:rsidR="007F3B91" w:rsidRPr="006F05F5" w:rsidRDefault="007F3B91" w:rsidP="006F05F5">
            <w:pPr>
              <w:spacing w:after="0" w:line="240" w:lineRule="auto"/>
              <w:rPr>
                <w:rFonts w:ascii="Times New Roman" w:hAnsi="Times New Roman"/>
                <w:sz w:val="20"/>
                <w:szCs w:val="20"/>
                <w:lang w:eastAsia="en-US"/>
              </w:rPr>
            </w:pPr>
          </w:p>
          <w:p w14:paraId="16E4785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55E98110"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A092C62" w14:textId="77777777" w:rsidR="007F3B91" w:rsidRPr="006F05F5" w:rsidRDefault="007F3B91" w:rsidP="006F05F5">
            <w:pPr>
              <w:spacing w:after="0" w:line="240" w:lineRule="auto"/>
              <w:rPr>
                <w:rFonts w:ascii="Times New Roman" w:eastAsia="Calibri" w:hAnsi="Times New Roman"/>
                <w:sz w:val="20"/>
                <w:szCs w:val="20"/>
                <w:lang w:eastAsia="en-US"/>
              </w:rPr>
            </w:pPr>
          </w:p>
          <w:p w14:paraId="4CF8A92E"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3.2.07</w:t>
            </w:r>
          </w:p>
          <w:p w14:paraId="7A7F3408"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3.2.08</w:t>
            </w:r>
          </w:p>
        </w:tc>
      </w:tr>
      <w:tr w:rsidR="007F3B91" w:rsidRPr="006F05F5" w14:paraId="573E6CB1" w14:textId="77777777" w:rsidTr="00AC49F1">
        <w:trPr>
          <w:cantSplit/>
          <w:trHeight w:val="135"/>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9C8FAD"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4D40C1C7" w14:textId="3F75AA13"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 xml:space="preserve">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в процессе производства продуктов питания из растительного сырья </w:t>
            </w:r>
          </w:p>
          <w:p w14:paraId="4856D8B8" w14:textId="77777777" w:rsidR="007F3B91" w:rsidRPr="006F05F5" w:rsidRDefault="007F3B91" w:rsidP="006F05F5">
            <w:pPr>
              <w:spacing w:after="0" w:line="240" w:lineRule="auto"/>
              <w:jc w:val="both"/>
              <w:rPr>
                <w:rFonts w:ascii="Times New Roman" w:hAnsi="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6C4D420"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80A9BD5"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1A08E371" w14:textId="77777777" w:rsidR="007F3B91" w:rsidRPr="006F05F5" w:rsidRDefault="007F3B91" w:rsidP="006F05F5">
            <w:pPr>
              <w:spacing w:after="0" w:line="240" w:lineRule="auto"/>
              <w:rPr>
                <w:rFonts w:ascii="Times New Roman" w:hAnsi="Times New Roman"/>
                <w:b/>
                <w:bCs/>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20A2E34"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3.2.07</w:t>
            </w:r>
          </w:p>
          <w:p w14:paraId="3B9B7E05" w14:textId="77777777" w:rsidR="007F3B91" w:rsidRPr="006F05F5" w:rsidRDefault="007F3B91" w:rsidP="006F05F5">
            <w:pPr>
              <w:spacing w:after="0" w:line="240" w:lineRule="auto"/>
              <w:rPr>
                <w:rFonts w:ascii="Times New Roman" w:hAnsi="Times New Roman"/>
                <w:b/>
                <w:bCs/>
                <w:sz w:val="20"/>
                <w:szCs w:val="20"/>
                <w:lang w:eastAsia="en-US"/>
              </w:rPr>
            </w:pPr>
            <w:r w:rsidRPr="006F05F5">
              <w:rPr>
                <w:rFonts w:ascii="Times New Roman" w:eastAsia="Calibri" w:hAnsi="Times New Roman"/>
                <w:sz w:val="20"/>
                <w:szCs w:val="20"/>
                <w:lang w:eastAsia="en-US"/>
              </w:rPr>
              <w:t>З 3.2.08</w:t>
            </w:r>
          </w:p>
        </w:tc>
      </w:tr>
      <w:tr w:rsidR="007F3B91" w:rsidRPr="006F05F5" w14:paraId="7F556092" w14:textId="77777777" w:rsidTr="00AC49F1">
        <w:trPr>
          <w:cantSplit/>
          <w:trHeight w:val="135"/>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DCAB34"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7CA0A8C1" w14:textId="0EFA9D6A"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Нормативно-техническая документация по проведению лабораторных исследований анализа сырья, полуфабрикатов, готовой продукции на разных этапах производства пищевых продуктов</w:t>
            </w:r>
          </w:p>
          <w:p w14:paraId="3A76DD2A" w14:textId="77777777" w:rsidR="007F3B91" w:rsidRPr="006F05F5" w:rsidRDefault="007F3B91" w:rsidP="006F05F5">
            <w:pPr>
              <w:spacing w:after="0" w:line="240" w:lineRule="auto"/>
              <w:jc w:val="both"/>
              <w:rPr>
                <w:rFonts w:ascii="Times New Roman" w:hAnsi="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D0F6135"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111CFF"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75924E75" w14:textId="77777777" w:rsidR="007F3B91" w:rsidRPr="006F05F5" w:rsidRDefault="007F3B91" w:rsidP="006F05F5">
            <w:pPr>
              <w:spacing w:after="0" w:line="240" w:lineRule="auto"/>
              <w:rPr>
                <w:rFonts w:ascii="Times New Roman" w:hAnsi="Times New Roman"/>
                <w:b/>
                <w:bCs/>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D8C6F5"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sz w:val="20"/>
                <w:szCs w:val="20"/>
                <w:lang w:eastAsia="en-US"/>
              </w:rPr>
              <w:t>З 3.1.09</w:t>
            </w:r>
          </w:p>
        </w:tc>
      </w:tr>
      <w:tr w:rsidR="007F3B91" w:rsidRPr="006F05F5" w14:paraId="68F65BAD" w14:textId="77777777" w:rsidTr="00AC49F1">
        <w:trPr>
          <w:cantSplit/>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66AA64"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42A380CA" w14:textId="77777777" w:rsidR="007F3B91" w:rsidRPr="006F05F5" w:rsidRDefault="007F3B91" w:rsidP="006F05F5">
            <w:pPr>
              <w:spacing w:after="0" w:line="240" w:lineRule="auto"/>
              <w:jc w:val="both"/>
              <w:rPr>
                <w:rFonts w:ascii="Times New Roman" w:hAnsi="Times New Roman"/>
                <w:sz w:val="20"/>
                <w:szCs w:val="20"/>
                <w:lang w:eastAsia="en-US"/>
              </w:rPr>
            </w:pPr>
            <w:r w:rsidRPr="006F05F5">
              <w:rPr>
                <w:rFonts w:ascii="Times New Roman" w:hAnsi="Times New Roman"/>
                <w:b/>
                <w:bCs/>
                <w:sz w:val="20"/>
                <w:szCs w:val="20"/>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590A3A5" w14:textId="77777777" w:rsidR="007F3B91" w:rsidRPr="006F05F5" w:rsidRDefault="007F3B91" w:rsidP="006F05F5">
            <w:pPr>
              <w:spacing w:after="0" w:line="240" w:lineRule="auto"/>
              <w:rPr>
                <w:rFonts w:ascii="Times New Roman" w:hAnsi="Times New Roman"/>
                <w:b/>
                <w:bCs/>
                <w:sz w:val="20"/>
                <w:szCs w:val="20"/>
                <w:lang w:eastAsia="en-US"/>
              </w:rPr>
            </w:pPr>
            <w:r w:rsidRPr="006F05F5">
              <w:rPr>
                <w:rFonts w:ascii="Times New Roman" w:hAnsi="Times New Roman"/>
                <w:sz w:val="20"/>
                <w:szCs w:val="20"/>
                <w:lang w:eastAsia="en-US"/>
              </w:rPr>
              <w:t xml:space="preserve">          </w:t>
            </w:r>
            <w:r w:rsidRPr="006F05F5">
              <w:rPr>
                <w:rFonts w:ascii="Times New Roman" w:hAnsi="Times New Roman"/>
                <w:b/>
                <w:bCs/>
                <w:sz w:val="20"/>
                <w:szCs w:val="20"/>
                <w:lang w:eastAsia="en-US"/>
              </w:rPr>
              <w:t xml:space="preserve"> 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E2B7BF" w14:textId="77777777" w:rsidR="007F3B91" w:rsidRPr="006F05F5" w:rsidRDefault="007F3B91" w:rsidP="006F05F5">
            <w:pPr>
              <w:spacing w:after="0" w:line="240" w:lineRule="auto"/>
              <w:rPr>
                <w:rFonts w:ascii="Times New Roman" w:hAnsi="Times New Roman"/>
                <w:b/>
                <w:bCs/>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5CB00D2D" w14:textId="77777777" w:rsidR="007F3B91" w:rsidRPr="006F05F5" w:rsidRDefault="007F3B91" w:rsidP="006F05F5">
            <w:pPr>
              <w:spacing w:after="0" w:line="240" w:lineRule="auto"/>
              <w:rPr>
                <w:rFonts w:ascii="Times New Roman" w:hAnsi="Times New Roman"/>
                <w:b/>
                <w:bCs/>
                <w:sz w:val="20"/>
                <w:szCs w:val="20"/>
                <w:lang w:eastAsia="en-US"/>
              </w:rPr>
            </w:pPr>
          </w:p>
        </w:tc>
      </w:tr>
      <w:tr w:rsidR="007F3B91" w:rsidRPr="006F05F5" w14:paraId="5BDC4BAB" w14:textId="77777777" w:rsidTr="00AC49F1">
        <w:trPr>
          <w:cantSplit/>
          <w:trHeight w:val="525"/>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27DE01"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6A7CA440" w14:textId="3ACE14A4" w:rsidR="007F3B91" w:rsidRPr="006F05F5" w:rsidRDefault="007F3B91" w:rsidP="006F05F5">
            <w:pPr>
              <w:pStyle w:val="a5"/>
              <w:spacing w:after="0" w:line="240" w:lineRule="auto"/>
              <w:ind w:left="0"/>
              <w:jc w:val="both"/>
              <w:rPr>
                <w:rFonts w:ascii="Times New Roman" w:hAnsi="Times New Roman"/>
                <w:b/>
                <w:bCs/>
                <w:i/>
                <w:sz w:val="20"/>
                <w:szCs w:val="20"/>
              </w:rPr>
            </w:pPr>
            <w:r w:rsidRPr="006F05F5">
              <w:rPr>
                <w:rFonts w:ascii="Times New Roman" w:hAnsi="Times New Roman"/>
                <w:b/>
                <w:bCs/>
                <w:iCs/>
                <w:sz w:val="20"/>
                <w:szCs w:val="20"/>
              </w:rPr>
              <w:t>Практическая работа № 7.</w:t>
            </w:r>
          </w:p>
          <w:p w14:paraId="4AB62DED" w14:textId="77777777" w:rsidR="007F3B91" w:rsidRPr="006F05F5" w:rsidRDefault="007F3B91" w:rsidP="006F05F5">
            <w:pPr>
              <w:pStyle w:val="a5"/>
              <w:spacing w:after="0" w:line="240" w:lineRule="auto"/>
              <w:ind w:left="0"/>
              <w:jc w:val="both"/>
              <w:rPr>
                <w:rFonts w:ascii="Times New Roman" w:hAnsi="Times New Roman"/>
                <w:sz w:val="20"/>
                <w:szCs w:val="20"/>
              </w:rPr>
            </w:pPr>
            <w:r w:rsidRPr="006F05F5">
              <w:rPr>
                <w:rFonts w:ascii="Times New Roman" w:hAnsi="Times New Roman"/>
                <w:sz w:val="20"/>
                <w:szCs w:val="20"/>
              </w:rPr>
              <w:t>«Изучение программного обеспечения при выполнении анализов»</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A0CAE8B"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390F55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4B210B8F" w14:textId="77777777" w:rsidR="007F3B91" w:rsidRPr="006F05F5" w:rsidRDefault="007F3B91" w:rsidP="006F05F5">
            <w:pPr>
              <w:spacing w:after="0" w:line="240" w:lineRule="auto"/>
              <w:rPr>
                <w:rFonts w:ascii="Times New Roman" w:hAnsi="Times New Roman"/>
                <w:b/>
                <w:bCs/>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C53794"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02.01</w:t>
            </w:r>
          </w:p>
          <w:p w14:paraId="21F1FF4F"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sz w:val="20"/>
                <w:szCs w:val="20"/>
                <w:lang w:eastAsia="en-US"/>
              </w:rPr>
              <w:t>Уо 02.02</w:t>
            </w:r>
          </w:p>
        </w:tc>
      </w:tr>
      <w:tr w:rsidR="007F3B91" w:rsidRPr="006F05F5" w14:paraId="5CF77D71" w14:textId="77777777" w:rsidTr="00AC49F1">
        <w:trPr>
          <w:cantSplit/>
          <w:trHeight w:val="570"/>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4FD463"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6A9397B4" w14:textId="24FA8BB3" w:rsidR="007F3B91" w:rsidRPr="006F05F5" w:rsidRDefault="007F3B91" w:rsidP="006F05F5">
            <w:pPr>
              <w:pStyle w:val="a5"/>
              <w:spacing w:after="0" w:line="240" w:lineRule="auto"/>
              <w:ind w:left="0"/>
              <w:jc w:val="both"/>
              <w:rPr>
                <w:rFonts w:ascii="Times New Roman" w:hAnsi="Times New Roman"/>
                <w:b/>
                <w:bCs/>
                <w:i/>
                <w:sz w:val="20"/>
                <w:szCs w:val="20"/>
              </w:rPr>
            </w:pPr>
            <w:r w:rsidRPr="006F05F5">
              <w:rPr>
                <w:rFonts w:ascii="Times New Roman" w:hAnsi="Times New Roman"/>
                <w:b/>
                <w:bCs/>
                <w:iCs/>
                <w:sz w:val="20"/>
                <w:szCs w:val="20"/>
              </w:rPr>
              <w:t>Практическая работа № 8.</w:t>
            </w:r>
          </w:p>
          <w:p w14:paraId="3B2FC801" w14:textId="77777777" w:rsidR="007F3B91" w:rsidRPr="006F05F5" w:rsidRDefault="007F3B91" w:rsidP="006F05F5">
            <w:pPr>
              <w:pStyle w:val="a5"/>
              <w:spacing w:after="0" w:line="240" w:lineRule="auto"/>
              <w:ind w:left="0"/>
              <w:jc w:val="both"/>
              <w:rPr>
                <w:rFonts w:ascii="Times New Roman" w:hAnsi="Times New Roman"/>
                <w:i/>
                <w:sz w:val="20"/>
                <w:szCs w:val="20"/>
              </w:rPr>
            </w:pPr>
            <w:r w:rsidRPr="006F05F5">
              <w:rPr>
                <w:rFonts w:ascii="Times New Roman" w:hAnsi="Times New Roman"/>
                <w:sz w:val="20"/>
                <w:szCs w:val="20"/>
              </w:rPr>
              <w:t xml:space="preserve">«Документация </w:t>
            </w:r>
            <w:proofErr w:type="gramStart"/>
            <w:r w:rsidRPr="006F05F5">
              <w:rPr>
                <w:rFonts w:ascii="Times New Roman" w:hAnsi="Times New Roman"/>
                <w:sz w:val="20"/>
                <w:szCs w:val="20"/>
              </w:rPr>
              <w:t>лаборатории,  способы</w:t>
            </w:r>
            <w:proofErr w:type="gramEnd"/>
            <w:r w:rsidRPr="006F05F5">
              <w:rPr>
                <w:rFonts w:ascii="Times New Roman" w:hAnsi="Times New Roman"/>
                <w:sz w:val="20"/>
                <w:szCs w:val="20"/>
              </w:rPr>
              <w:t xml:space="preserve"> и правила заполнения журналов»</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318B29E"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 xml:space="preserve">            4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5893296"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0B668082"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5CB0CC"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02.03</w:t>
            </w:r>
          </w:p>
        </w:tc>
      </w:tr>
      <w:tr w:rsidR="007F3B91" w:rsidRPr="006F05F5" w14:paraId="0C6D8D28" w14:textId="77777777" w:rsidTr="006F05F5">
        <w:trPr>
          <w:cantSplit/>
          <w:trHeight w:val="705"/>
        </w:trPr>
        <w:tc>
          <w:tcPr>
            <w:tcW w:w="2159" w:type="dxa"/>
            <w:vMerge w:val="restart"/>
            <w:tcBorders>
              <w:top w:val="single" w:sz="4" w:space="0" w:color="auto"/>
              <w:left w:val="single" w:sz="4" w:space="0" w:color="auto"/>
              <w:bottom w:val="single" w:sz="4" w:space="0" w:color="auto"/>
              <w:right w:val="single" w:sz="4" w:space="0" w:color="auto"/>
            </w:tcBorders>
            <w:shd w:val="clear" w:color="auto" w:fill="FFFFFF"/>
          </w:tcPr>
          <w:p w14:paraId="1D94314B"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b/>
                <w:bCs/>
                <w:sz w:val="20"/>
                <w:szCs w:val="20"/>
                <w:lang w:eastAsia="en-US"/>
              </w:rPr>
              <w:t>Тема 1.5</w:t>
            </w:r>
          </w:p>
          <w:p w14:paraId="5933CA89"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b/>
                <w:bCs/>
                <w:sz w:val="20"/>
                <w:szCs w:val="20"/>
                <w:lang w:eastAsia="en-US"/>
              </w:rPr>
              <w:t>Методы контроля</w:t>
            </w:r>
          </w:p>
          <w:p w14:paraId="32EDBDC4"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b/>
                <w:bCs/>
                <w:sz w:val="20"/>
                <w:szCs w:val="20"/>
                <w:lang w:eastAsia="en-US"/>
              </w:rPr>
              <w:lastRenderedPageBreak/>
              <w:t>сырья, полуфабрикатов,</w:t>
            </w:r>
          </w:p>
          <w:p w14:paraId="6595D36E"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b/>
                <w:bCs/>
                <w:sz w:val="20"/>
                <w:szCs w:val="20"/>
                <w:lang w:eastAsia="en-US"/>
              </w:rPr>
              <w:t>продуктов питания из растительного сырья.</w:t>
            </w:r>
          </w:p>
          <w:p w14:paraId="3FDD0AE3"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1DF77DD5"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3AA32647"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200039BA"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43B3566F"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5207AD33"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0B8C654E" w14:textId="77777777" w:rsidR="007F3B91" w:rsidRPr="006F05F5" w:rsidRDefault="007F3B91" w:rsidP="006F05F5">
            <w:pPr>
              <w:spacing w:after="0" w:line="240" w:lineRule="auto"/>
              <w:rPr>
                <w:rFonts w:ascii="Times New Roman" w:eastAsia="Calibri" w:hAnsi="Times New Roman"/>
                <w:b/>
                <w:bCs/>
                <w:sz w:val="20"/>
                <w:szCs w:val="20"/>
                <w:lang w:eastAsia="en-US"/>
              </w:rPr>
            </w:pPr>
          </w:p>
          <w:p w14:paraId="24172AC5"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27D07B58" w14:textId="77777777" w:rsidR="007F3B91" w:rsidRPr="006F05F5" w:rsidRDefault="007F3B91" w:rsidP="006F05F5">
            <w:pPr>
              <w:pStyle w:val="FR2"/>
              <w:spacing w:line="240" w:lineRule="auto"/>
              <w:ind w:firstLine="0"/>
              <w:rPr>
                <w:rFonts w:ascii="Times New Roman" w:hAnsi="Times New Roman" w:cs="Times New Roman"/>
                <w:sz w:val="20"/>
                <w:szCs w:val="20"/>
                <w:lang w:eastAsia="en-US"/>
              </w:rPr>
            </w:pPr>
            <w:r w:rsidRPr="006F05F5">
              <w:rPr>
                <w:rFonts w:ascii="Times New Roman" w:eastAsia="Calibri" w:hAnsi="Times New Roman" w:cs="Times New Roman"/>
                <w:b/>
                <w:bCs/>
                <w:sz w:val="20"/>
                <w:szCs w:val="20"/>
                <w:lang w:eastAsia="en-US"/>
              </w:rPr>
              <w:lastRenderedPageBreak/>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418A628" w14:textId="77777777" w:rsidR="007F3B91" w:rsidRPr="006F05F5" w:rsidRDefault="007F3B91" w:rsidP="006F05F5">
            <w:pPr>
              <w:spacing w:after="0" w:line="240" w:lineRule="auto"/>
              <w:rPr>
                <w:rFonts w:ascii="Times New Roman" w:hAnsi="Times New Roman"/>
                <w:b/>
                <w:sz w:val="20"/>
                <w:szCs w:val="20"/>
                <w:lang w:eastAsia="en-US"/>
              </w:rPr>
            </w:pPr>
            <w:r w:rsidRPr="006F05F5">
              <w:rPr>
                <w:rFonts w:ascii="Times New Roman" w:hAnsi="Times New Roman"/>
                <w:b/>
                <w:sz w:val="20"/>
                <w:szCs w:val="20"/>
                <w:lang w:eastAsia="en-US"/>
              </w:rPr>
              <w:t>12/4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AAEF13"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78A27B9F"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7F026073" w14:textId="77777777" w:rsidTr="0083082C">
        <w:trPr>
          <w:cantSplit/>
          <w:trHeight w:val="1380"/>
        </w:trPr>
        <w:tc>
          <w:tcPr>
            <w:tcW w:w="2159" w:type="dxa"/>
            <w:vMerge/>
            <w:tcBorders>
              <w:top w:val="single" w:sz="4" w:space="0" w:color="auto"/>
              <w:left w:val="single" w:sz="4" w:space="0" w:color="auto"/>
              <w:bottom w:val="single" w:sz="4" w:space="0" w:color="auto"/>
              <w:right w:val="single" w:sz="4" w:space="0" w:color="auto"/>
            </w:tcBorders>
            <w:shd w:val="clear" w:color="auto" w:fill="FFFFFF"/>
            <w:hideMark/>
          </w:tcPr>
          <w:p w14:paraId="61CCFDE3"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1034DCD0" w14:textId="3D73F7E9"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Контроль качества сырья, полуфабрикатов и готовой продукции. Формы, виды и методы контроля. Качественные характеристики сырья, полуфабрикатов и готовой продукции в соответствии с требованиями нормативно-технической документации в процессе производства продуктов питания из растительного сырья.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707C7E4" w14:textId="77777777" w:rsidR="007F3B91" w:rsidRPr="006F05F5" w:rsidRDefault="007F3B91" w:rsidP="006F05F5">
            <w:pPr>
              <w:spacing w:after="0" w:line="240" w:lineRule="auto"/>
              <w:rPr>
                <w:rFonts w:ascii="Times New Roman" w:hAnsi="Times New Roman"/>
                <w:sz w:val="20"/>
                <w:szCs w:val="20"/>
                <w:lang w:eastAsia="en-US"/>
              </w:rPr>
            </w:pPr>
          </w:p>
          <w:p w14:paraId="608C55BC"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2</w:t>
            </w:r>
          </w:p>
          <w:p w14:paraId="02C1FA52"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6ACDA47"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02.</w:t>
            </w:r>
          </w:p>
          <w:p w14:paraId="103EC25F"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52B36232" w14:textId="77777777" w:rsidR="007F3B91" w:rsidRPr="006F05F5" w:rsidRDefault="007F3B91" w:rsidP="006F05F5">
            <w:pPr>
              <w:spacing w:after="0" w:line="240" w:lineRule="auto"/>
              <w:rPr>
                <w:rFonts w:ascii="Times New Roman" w:eastAsia="Calibri" w:hAnsi="Times New Roman"/>
                <w:sz w:val="20"/>
                <w:szCs w:val="20"/>
                <w:lang w:eastAsia="en-US"/>
              </w:rPr>
            </w:pPr>
          </w:p>
          <w:p w14:paraId="46CAEE08"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3.1.07</w:t>
            </w:r>
          </w:p>
          <w:p w14:paraId="721A88E3"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45D1B15D" w14:textId="77777777" w:rsidTr="0083082C">
        <w:trPr>
          <w:cantSplit/>
          <w:trHeight w:val="1337"/>
        </w:trPr>
        <w:tc>
          <w:tcPr>
            <w:tcW w:w="2159" w:type="dxa"/>
            <w:vMerge/>
            <w:tcBorders>
              <w:top w:val="single" w:sz="4" w:space="0" w:color="auto"/>
              <w:left w:val="single" w:sz="4" w:space="0" w:color="auto"/>
              <w:bottom w:val="single" w:sz="4" w:space="0" w:color="auto"/>
              <w:right w:val="single" w:sz="4" w:space="0" w:color="auto"/>
            </w:tcBorders>
            <w:shd w:val="clear" w:color="auto" w:fill="FFFFFF"/>
          </w:tcPr>
          <w:p w14:paraId="193B22E0"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0CB5B209" w14:textId="12074F25"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hAnsi="Times New Roman"/>
                <w:sz w:val="20"/>
                <w:szCs w:val="20"/>
                <w:lang w:eastAsia="en-US"/>
              </w:rPr>
              <w:t xml:space="preserve">Характеристика органолептических, физико-химических методов анализа для </w:t>
            </w:r>
            <w:r w:rsidRPr="006F05F5">
              <w:rPr>
                <w:rFonts w:ascii="Times New Roman" w:eastAsia="Calibri" w:hAnsi="Times New Roman"/>
                <w:sz w:val="20"/>
                <w:szCs w:val="20"/>
                <w:lang w:eastAsia="en-US"/>
              </w:rPr>
              <w:t xml:space="preserve">контроля сырья, полуфабрикатов, продуктов питания из растительного сырья. </w:t>
            </w:r>
          </w:p>
          <w:p w14:paraId="317BC1C3"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Методы проведения испытаний образцов сырья, полуфабрикатов, вспомогательных материалов и готовой продукции на разных этапах производства пищевых продуктов</w:t>
            </w:r>
          </w:p>
          <w:p w14:paraId="73C51C0B" w14:textId="77777777" w:rsidR="007F3B91" w:rsidRPr="006F05F5" w:rsidRDefault="007F3B91" w:rsidP="006F05F5">
            <w:pPr>
              <w:spacing w:after="0" w:line="240" w:lineRule="auto"/>
              <w:rPr>
                <w:rFonts w:ascii="Times New Roman" w:hAnsi="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BD1D9C4"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9C132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01</w:t>
            </w:r>
          </w:p>
          <w:p w14:paraId="3A9704F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4EA5B305"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3.1.08</w:t>
            </w:r>
          </w:p>
        </w:tc>
      </w:tr>
      <w:tr w:rsidR="007F3B91" w:rsidRPr="006F05F5" w14:paraId="468CA4B9" w14:textId="77777777" w:rsidTr="00AC49F1">
        <w:trPr>
          <w:cantSplit/>
          <w:trHeight w:val="283"/>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8E21DE"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1FB5F666" w14:textId="776FAB30"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Технология и порядок проведения качественного и количественного анализа веществ химическими и физико-химическими методами, основные лабораторные операции, показатели качества исследуемых сырья, полуфабрикатов и готовой продукции в процессе производства продуктов питания из растительного сырья</w:t>
            </w:r>
          </w:p>
          <w:p w14:paraId="22BA7C1A" w14:textId="77777777" w:rsidR="007F3B91" w:rsidRPr="006F05F5" w:rsidRDefault="007F3B91" w:rsidP="006F05F5">
            <w:pPr>
              <w:spacing w:after="0" w:line="240" w:lineRule="auto"/>
              <w:rPr>
                <w:rFonts w:ascii="Times New Roman" w:hAnsi="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737AB23"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DAD58AC"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02</w:t>
            </w:r>
          </w:p>
          <w:p w14:paraId="5E2F9B1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5DD50A"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3.2.03</w:t>
            </w:r>
          </w:p>
          <w:p w14:paraId="21C2BB00"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3.2.04</w:t>
            </w:r>
          </w:p>
        </w:tc>
      </w:tr>
      <w:tr w:rsidR="007F3B91" w:rsidRPr="006F05F5" w14:paraId="12E0D117" w14:textId="77777777" w:rsidTr="00AC49F1">
        <w:trPr>
          <w:cantSplit/>
          <w:trHeight w:val="433"/>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98301D"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157A9963" w14:textId="7DD1DF4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Классификация и характеристики полярографических, спектральных и пробирных методов анализа.</w:t>
            </w:r>
            <w:r w:rsidRPr="006F05F5">
              <w:rPr>
                <w:rFonts w:ascii="Times New Roman" w:eastAsia="Calibri" w:hAnsi="Times New Roman"/>
                <w:sz w:val="20"/>
                <w:szCs w:val="20"/>
                <w:lang w:eastAsia="en-US"/>
              </w:rPr>
              <w:t xml:space="preserve"> </w:t>
            </w:r>
            <w:r w:rsidRPr="006F05F5">
              <w:rPr>
                <w:rFonts w:ascii="Times New Roman" w:hAnsi="Times New Roman"/>
                <w:sz w:val="20"/>
                <w:szCs w:val="20"/>
                <w:lang w:eastAsia="en-US"/>
              </w:rPr>
              <w:t xml:space="preserve">Электронно-оптические измерения. </w:t>
            </w:r>
            <w:r w:rsidRPr="006F05F5">
              <w:rPr>
                <w:rFonts w:ascii="Times New Roman" w:eastAsia="Calibri" w:hAnsi="Times New Roman"/>
                <w:sz w:val="20"/>
                <w:szCs w:val="20"/>
                <w:lang w:eastAsia="en-US"/>
              </w:rPr>
              <w:t>Питательные среды. Т</w:t>
            </w:r>
            <w:r w:rsidRPr="006F05F5">
              <w:rPr>
                <w:rFonts w:ascii="Times New Roman" w:hAnsi="Times New Roman"/>
                <w:sz w:val="20"/>
                <w:szCs w:val="20"/>
                <w:lang w:eastAsia="en-US"/>
              </w:rPr>
              <w:t>ехнологический процесс приготовления питательных сред.</w:t>
            </w:r>
          </w:p>
          <w:p w14:paraId="1B5B1E12" w14:textId="77777777" w:rsidR="007F3B91" w:rsidRPr="006F05F5" w:rsidRDefault="007F3B91" w:rsidP="006F05F5">
            <w:pPr>
              <w:spacing w:after="0" w:line="240" w:lineRule="auto"/>
              <w:rPr>
                <w:rFonts w:ascii="Times New Roman" w:hAnsi="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19D475F"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9C7CF24"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02.</w:t>
            </w:r>
          </w:p>
          <w:p w14:paraId="61628ACB"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736B1C"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3.1.13</w:t>
            </w:r>
          </w:p>
        </w:tc>
      </w:tr>
      <w:tr w:rsidR="007F3B91" w:rsidRPr="006F05F5" w14:paraId="37458343" w14:textId="77777777" w:rsidTr="00AC49F1">
        <w:trPr>
          <w:cantSplit/>
          <w:trHeight w:val="240"/>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5C21082"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11002B10"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b/>
                <w:bCs/>
                <w:sz w:val="20"/>
                <w:szCs w:val="20"/>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E80C480" w14:textId="77777777" w:rsidR="007F3B91" w:rsidRPr="006F05F5" w:rsidRDefault="007F3B91" w:rsidP="006F05F5">
            <w:pPr>
              <w:spacing w:after="0" w:line="240" w:lineRule="auto"/>
              <w:jc w:val="center"/>
              <w:rPr>
                <w:rFonts w:ascii="Times New Roman" w:hAnsi="Times New Roman"/>
                <w:b/>
                <w:color w:val="000000"/>
                <w:sz w:val="20"/>
                <w:szCs w:val="20"/>
                <w:lang w:eastAsia="en-US"/>
              </w:rPr>
            </w:pPr>
            <w:r w:rsidRPr="006F05F5">
              <w:rPr>
                <w:rFonts w:ascii="Times New Roman" w:hAnsi="Times New Roman"/>
                <w:b/>
                <w:color w:val="000000"/>
                <w:sz w:val="20"/>
                <w:szCs w:val="20"/>
                <w:lang w:eastAsia="en-US"/>
              </w:rPr>
              <w:t>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CFF4B7A"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 xml:space="preserve">ОК 01. </w:t>
            </w:r>
          </w:p>
          <w:p w14:paraId="28FF4D2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3FB618"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01.04</w:t>
            </w:r>
          </w:p>
          <w:p w14:paraId="5839AA42"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01.17</w:t>
            </w:r>
          </w:p>
        </w:tc>
      </w:tr>
      <w:tr w:rsidR="007F3B91" w:rsidRPr="006F05F5" w14:paraId="088EFDD2" w14:textId="77777777" w:rsidTr="00AC49F1">
        <w:trPr>
          <w:cantSplit/>
          <w:trHeight w:val="85"/>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C980A7"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4D593BF1" w14:textId="319A0C2D" w:rsidR="007F3B91" w:rsidRPr="006F05F5" w:rsidRDefault="007F3B91" w:rsidP="006F05F5">
            <w:pPr>
              <w:spacing w:after="0" w:line="240" w:lineRule="auto"/>
              <w:rPr>
                <w:rFonts w:ascii="Times New Roman" w:hAnsi="Times New Roman"/>
                <w:b/>
                <w:bCs/>
                <w:iCs/>
                <w:sz w:val="20"/>
                <w:szCs w:val="20"/>
                <w:lang w:eastAsia="en-US"/>
              </w:rPr>
            </w:pPr>
            <w:r w:rsidRPr="006F05F5">
              <w:rPr>
                <w:rFonts w:ascii="Times New Roman" w:hAnsi="Times New Roman"/>
                <w:b/>
                <w:bCs/>
                <w:iCs/>
                <w:sz w:val="20"/>
                <w:szCs w:val="20"/>
                <w:lang w:eastAsia="en-US"/>
              </w:rPr>
              <w:t>Практическая работа № 9.</w:t>
            </w:r>
          </w:p>
          <w:p w14:paraId="735D6C02" w14:textId="77777777" w:rsidR="007F3B91" w:rsidRPr="006F05F5" w:rsidRDefault="007F3B91" w:rsidP="006F05F5">
            <w:pPr>
              <w:spacing w:after="0" w:line="240" w:lineRule="auto"/>
              <w:rPr>
                <w:rFonts w:ascii="Times New Roman" w:hAnsi="Times New Roman"/>
                <w:i/>
                <w:sz w:val="20"/>
                <w:szCs w:val="20"/>
                <w:lang w:eastAsia="en-US"/>
              </w:rPr>
            </w:pPr>
            <w:r w:rsidRPr="006F05F5">
              <w:rPr>
                <w:rFonts w:ascii="Times New Roman" w:hAnsi="Times New Roman"/>
                <w:i/>
                <w:sz w:val="20"/>
                <w:szCs w:val="20"/>
                <w:lang w:eastAsia="en-US"/>
              </w:rPr>
              <w:t xml:space="preserve"> </w:t>
            </w:r>
            <w:r w:rsidRPr="006F05F5">
              <w:rPr>
                <w:rFonts w:ascii="Times New Roman" w:hAnsi="Times New Roman"/>
                <w:sz w:val="20"/>
                <w:szCs w:val="20"/>
                <w:lang w:eastAsia="en-US"/>
              </w:rPr>
              <w:t>«Приготовление питательных сред»</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2057DC3"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4</w:t>
            </w:r>
          </w:p>
        </w:tc>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B6978E"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E0E3C7" w14:textId="77777777" w:rsidR="007F3B91" w:rsidRPr="006F05F5" w:rsidRDefault="007F3B91" w:rsidP="006F05F5">
            <w:pPr>
              <w:spacing w:after="0" w:line="240" w:lineRule="auto"/>
              <w:rPr>
                <w:rFonts w:ascii="Times New Roman" w:eastAsia="Calibri" w:hAnsi="Times New Roman"/>
                <w:sz w:val="20"/>
                <w:szCs w:val="20"/>
                <w:lang w:eastAsia="en-US"/>
              </w:rPr>
            </w:pPr>
          </w:p>
        </w:tc>
      </w:tr>
      <w:tr w:rsidR="007F3B91" w:rsidRPr="006F05F5" w14:paraId="017B8C13" w14:textId="77777777" w:rsidTr="00AC49F1">
        <w:trPr>
          <w:cantSplit/>
          <w:trHeight w:val="418"/>
        </w:trPr>
        <w:tc>
          <w:tcPr>
            <w:tcW w:w="215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0AC216D"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b/>
                <w:bCs/>
                <w:sz w:val="20"/>
                <w:szCs w:val="20"/>
                <w:lang w:eastAsia="en-US"/>
              </w:rPr>
              <w:t>Тема 1.6</w:t>
            </w:r>
          </w:p>
          <w:p w14:paraId="168B5604"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b/>
                <w:bCs/>
                <w:sz w:val="20"/>
                <w:szCs w:val="20"/>
                <w:lang w:eastAsia="en-US"/>
              </w:rPr>
              <w:t>Отбор проб и подготовка образцов сырья, полуфабрикатов,</w:t>
            </w:r>
          </w:p>
          <w:p w14:paraId="7A6F92B8"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b/>
                <w:bCs/>
                <w:sz w:val="20"/>
                <w:szCs w:val="20"/>
                <w:lang w:eastAsia="en-US"/>
              </w:rPr>
              <w:t>продуктов питания из растительного сырья, для проведения методов контроля.</w:t>
            </w:r>
          </w:p>
          <w:p w14:paraId="255C90AF"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6B275C84" w14:textId="77777777" w:rsidR="007F3B91" w:rsidRPr="006F05F5" w:rsidRDefault="007F3B91" w:rsidP="006F05F5">
            <w:pPr>
              <w:pStyle w:val="FR2"/>
              <w:spacing w:line="240" w:lineRule="auto"/>
              <w:ind w:firstLine="0"/>
              <w:jc w:val="both"/>
              <w:rPr>
                <w:rFonts w:ascii="Times New Roman" w:hAnsi="Times New Roman" w:cs="Times New Roman"/>
                <w:sz w:val="20"/>
                <w:szCs w:val="20"/>
                <w:lang w:eastAsia="en-US"/>
              </w:rPr>
            </w:pPr>
            <w:r w:rsidRPr="006F05F5">
              <w:rPr>
                <w:rFonts w:ascii="Times New Roman" w:eastAsia="Calibri" w:hAnsi="Times New Roman" w:cs="Times New Roman"/>
                <w:b/>
                <w:bCs/>
                <w:sz w:val="20"/>
                <w:szCs w:val="20"/>
                <w:lang w:eastAsia="en-US"/>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0153713" w14:textId="77777777" w:rsidR="007F3B91" w:rsidRPr="006F05F5" w:rsidRDefault="007F3B91" w:rsidP="006F05F5">
            <w:pPr>
              <w:spacing w:after="0" w:line="240" w:lineRule="auto"/>
              <w:jc w:val="center"/>
              <w:rPr>
                <w:rFonts w:ascii="Times New Roman" w:hAnsi="Times New Roman"/>
                <w:b/>
                <w:sz w:val="20"/>
                <w:szCs w:val="20"/>
                <w:lang w:eastAsia="en-US"/>
              </w:rPr>
            </w:pPr>
            <w:r w:rsidRPr="006F05F5">
              <w:rPr>
                <w:rFonts w:ascii="Times New Roman" w:hAnsi="Times New Roman"/>
                <w:b/>
                <w:sz w:val="20"/>
                <w:szCs w:val="20"/>
                <w:lang w:eastAsia="en-US"/>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EECF50"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6C93E9C1"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5783020A" w14:textId="77777777" w:rsidTr="00AC49F1">
        <w:trPr>
          <w:cantSplit/>
          <w:trHeight w:val="300"/>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BB96B39"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13535E00" w14:textId="3F516B9C"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Правила подготовки проб для проведения лабораторных исследований состава сырья, полуфабрикатов и продуктов питания по точкам контроля на разных этапах производства пищевых продуктов в соответствии со стандартными методами пробоотбора</w:t>
            </w:r>
          </w:p>
          <w:p w14:paraId="0049E16C"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Отбор проб для проведения лабораторных исследований</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D59A149"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28D381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02.</w:t>
            </w:r>
          </w:p>
          <w:p w14:paraId="5EAD0EDC"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200595"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3.1.07</w:t>
            </w:r>
          </w:p>
        </w:tc>
      </w:tr>
      <w:tr w:rsidR="007F3B91" w:rsidRPr="006F05F5" w14:paraId="62389EB0" w14:textId="77777777" w:rsidTr="00AC49F1">
        <w:trPr>
          <w:cantSplit/>
          <w:trHeight w:val="162"/>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F21C76"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7E3ACB1B" w14:textId="77777777" w:rsidR="007F3B91" w:rsidRPr="006F05F5" w:rsidRDefault="007F3B91" w:rsidP="006F05F5">
            <w:pPr>
              <w:pStyle w:val="FR2"/>
              <w:spacing w:line="240" w:lineRule="auto"/>
              <w:ind w:firstLine="0"/>
              <w:jc w:val="both"/>
              <w:rPr>
                <w:rFonts w:ascii="Times New Roman" w:hAnsi="Times New Roman" w:cs="Times New Roman"/>
                <w:sz w:val="20"/>
                <w:szCs w:val="20"/>
                <w:lang w:eastAsia="en-US"/>
              </w:rPr>
            </w:pPr>
            <w:r w:rsidRPr="006F05F5">
              <w:rPr>
                <w:rFonts w:ascii="Times New Roman" w:hAnsi="Times New Roman" w:cs="Times New Roman"/>
                <w:b/>
                <w:bCs/>
                <w:sz w:val="20"/>
                <w:szCs w:val="20"/>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08ECEC2" w14:textId="77777777" w:rsidR="007F3B91" w:rsidRPr="006F05F5" w:rsidRDefault="007F3B91" w:rsidP="006F05F5">
            <w:pPr>
              <w:spacing w:after="0" w:line="240" w:lineRule="auto"/>
              <w:jc w:val="center"/>
              <w:rPr>
                <w:rFonts w:ascii="Times New Roman" w:hAnsi="Times New Roman"/>
                <w:b/>
                <w:sz w:val="20"/>
                <w:szCs w:val="20"/>
                <w:lang w:eastAsia="en-US"/>
              </w:rPr>
            </w:pPr>
            <w:r w:rsidRPr="006F05F5">
              <w:rPr>
                <w:rFonts w:ascii="Times New Roman" w:hAnsi="Times New Roman"/>
                <w:b/>
                <w:sz w:val="20"/>
                <w:szCs w:val="20"/>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9EBD5E"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71D3B7A1"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2DD01EB3" w14:textId="77777777" w:rsidTr="00AC49F1">
        <w:trPr>
          <w:cantSplit/>
          <w:trHeight w:val="1004"/>
        </w:trPr>
        <w:tc>
          <w:tcPr>
            <w:tcW w:w="21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2CA1E0"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hideMark/>
          </w:tcPr>
          <w:p w14:paraId="184AE359" w14:textId="6A4DA21F" w:rsidR="007F3B91" w:rsidRPr="006F05F5" w:rsidRDefault="007F3B91" w:rsidP="006F05F5">
            <w:pPr>
              <w:pStyle w:val="a5"/>
              <w:spacing w:after="0" w:line="240" w:lineRule="auto"/>
              <w:ind w:left="0"/>
              <w:jc w:val="both"/>
              <w:rPr>
                <w:rFonts w:ascii="Times New Roman" w:hAnsi="Times New Roman"/>
                <w:b/>
                <w:bCs/>
                <w:iCs/>
                <w:sz w:val="20"/>
                <w:szCs w:val="20"/>
              </w:rPr>
            </w:pPr>
            <w:r w:rsidRPr="006F05F5">
              <w:rPr>
                <w:rFonts w:ascii="Times New Roman" w:hAnsi="Times New Roman"/>
                <w:b/>
                <w:bCs/>
                <w:iCs/>
                <w:sz w:val="20"/>
                <w:szCs w:val="20"/>
              </w:rPr>
              <w:t>Практическая работа № 10.</w:t>
            </w:r>
          </w:p>
          <w:p w14:paraId="0C008010" w14:textId="77777777" w:rsidR="007F3B91" w:rsidRPr="006F05F5" w:rsidRDefault="007F3B91" w:rsidP="006F05F5">
            <w:pPr>
              <w:pStyle w:val="a5"/>
              <w:spacing w:after="0" w:line="240" w:lineRule="auto"/>
              <w:ind w:left="0"/>
              <w:jc w:val="both"/>
              <w:rPr>
                <w:rFonts w:ascii="Times New Roman" w:hAnsi="Times New Roman"/>
                <w:sz w:val="20"/>
                <w:szCs w:val="20"/>
              </w:rPr>
            </w:pPr>
            <w:r w:rsidRPr="006F05F5">
              <w:rPr>
                <w:rFonts w:ascii="Times New Roman" w:hAnsi="Times New Roman"/>
                <w:sz w:val="20"/>
                <w:szCs w:val="20"/>
              </w:rPr>
              <w:t xml:space="preserve"> «</w:t>
            </w:r>
            <w:r w:rsidRPr="006F05F5">
              <w:rPr>
                <w:rStyle w:val="FontStyle77"/>
                <w:sz w:val="20"/>
                <w:szCs w:val="20"/>
              </w:rPr>
              <w:t>Отбор, прием, маркировка, учет проб по технологическому циклу в пищевой организации для проведения лабораторных исследований качества и безопасности»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A3D982B"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8035F7E"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3473559E"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03.02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A85727"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01.06</w:t>
            </w:r>
          </w:p>
          <w:p w14:paraId="20245B52"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01.07</w:t>
            </w:r>
          </w:p>
        </w:tc>
      </w:tr>
      <w:tr w:rsidR="007F3B91" w:rsidRPr="006F05F5" w14:paraId="76DA5610" w14:textId="77777777" w:rsidTr="00AC49F1">
        <w:trPr>
          <w:cantSplit/>
        </w:trPr>
        <w:tc>
          <w:tcPr>
            <w:tcW w:w="2159" w:type="dxa"/>
            <w:vMerge w:val="restart"/>
            <w:tcBorders>
              <w:top w:val="single" w:sz="4" w:space="0" w:color="auto"/>
              <w:left w:val="single" w:sz="4" w:space="0" w:color="auto"/>
              <w:right w:val="single" w:sz="4" w:space="0" w:color="auto"/>
            </w:tcBorders>
            <w:shd w:val="clear" w:color="auto" w:fill="auto"/>
            <w:hideMark/>
          </w:tcPr>
          <w:p w14:paraId="24367E90" w14:textId="77777777" w:rsidR="007F3B91" w:rsidRPr="006F05F5" w:rsidRDefault="007F3B91" w:rsidP="006F05F5">
            <w:pPr>
              <w:spacing w:after="0" w:line="240" w:lineRule="auto"/>
              <w:rPr>
                <w:rFonts w:ascii="Times New Roman" w:eastAsia="Calibri" w:hAnsi="Times New Roman"/>
                <w:b/>
                <w:bCs/>
                <w:sz w:val="20"/>
                <w:szCs w:val="20"/>
                <w:lang w:eastAsia="en-US"/>
              </w:rPr>
            </w:pPr>
            <w:r w:rsidRPr="006F05F5">
              <w:rPr>
                <w:rFonts w:ascii="Times New Roman" w:eastAsia="Calibri" w:hAnsi="Times New Roman"/>
                <w:b/>
                <w:bCs/>
                <w:sz w:val="20"/>
                <w:szCs w:val="20"/>
                <w:lang w:eastAsia="en-US"/>
              </w:rPr>
              <w:t>Тема 1.7</w:t>
            </w:r>
          </w:p>
          <w:p w14:paraId="59A2235E" w14:textId="77777777" w:rsidR="007F3B91" w:rsidRPr="006F05F5" w:rsidRDefault="007F3B91" w:rsidP="006F05F5">
            <w:pPr>
              <w:spacing w:after="0" w:line="240" w:lineRule="auto"/>
              <w:rPr>
                <w:rFonts w:ascii="Times New Roman" w:eastAsia="Calibri" w:hAnsi="Times New Roman"/>
                <w:b/>
                <w:sz w:val="20"/>
                <w:szCs w:val="20"/>
                <w:lang w:eastAsia="en-US"/>
              </w:rPr>
            </w:pPr>
            <w:r w:rsidRPr="006F05F5">
              <w:rPr>
                <w:rFonts w:ascii="Times New Roman" w:eastAsia="Calibri" w:hAnsi="Times New Roman"/>
                <w:b/>
                <w:bCs/>
                <w:sz w:val="20"/>
                <w:szCs w:val="20"/>
                <w:lang w:eastAsia="en-US"/>
              </w:rPr>
              <w:t>Контроль качества сырья, полуфабрикатов и готовых ихделий.</w:t>
            </w:r>
            <w:r w:rsidRPr="006F05F5">
              <w:rPr>
                <w:rFonts w:ascii="Times New Roman" w:hAnsi="Times New Roman"/>
                <w:sz w:val="20"/>
                <w:szCs w:val="20"/>
                <w:lang w:eastAsia="en-US"/>
              </w:rPr>
              <w:t xml:space="preserve"> </w:t>
            </w: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3C33AACF" w14:textId="77777777" w:rsidR="007F3B91" w:rsidRPr="006F05F5" w:rsidRDefault="007F3B91" w:rsidP="006F05F5">
            <w:pPr>
              <w:spacing w:after="0" w:line="240" w:lineRule="auto"/>
              <w:jc w:val="both"/>
              <w:rPr>
                <w:rFonts w:ascii="Times New Roman" w:hAnsi="Times New Roman"/>
                <w:sz w:val="20"/>
                <w:szCs w:val="20"/>
                <w:lang w:eastAsia="en-US"/>
              </w:rPr>
            </w:pPr>
            <w:r w:rsidRPr="006F05F5">
              <w:rPr>
                <w:rFonts w:ascii="Times New Roman" w:eastAsia="Calibri" w:hAnsi="Times New Roman"/>
                <w:b/>
                <w:bCs/>
                <w:sz w:val="20"/>
                <w:szCs w:val="20"/>
                <w:lang w:eastAsia="en-US"/>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52CA2FD" w14:textId="77777777" w:rsidR="007F3B91" w:rsidRPr="006F05F5" w:rsidRDefault="007F3B91" w:rsidP="006F05F5">
            <w:pPr>
              <w:spacing w:after="0" w:line="240" w:lineRule="auto"/>
              <w:jc w:val="center"/>
              <w:rPr>
                <w:rFonts w:ascii="Times New Roman" w:hAnsi="Times New Roman"/>
                <w:b/>
                <w:sz w:val="20"/>
                <w:szCs w:val="20"/>
                <w:lang w:eastAsia="en-US"/>
              </w:rPr>
            </w:pPr>
            <w:r w:rsidRPr="006F05F5">
              <w:rPr>
                <w:rFonts w:ascii="Times New Roman" w:hAnsi="Times New Roman"/>
                <w:b/>
                <w:sz w:val="20"/>
                <w:szCs w:val="20"/>
                <w:lang w:eastAsia="en-US"/>
              </w:rPr>
              <w:t>106/80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758AF1"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46020E3"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0AA61265" w14:textId="77777777" w:rsidTr="00AC49F1">
        <w:trPr>
          <w:cantSplit/>
          <w:trHeight w:val="288"/>
        </w:trPr>
        <w:tc>
          <w:tcPr>
            <w:tcW w:w="2159" w:type="dxa"/>
            <w:vMerge/>
            <w:tcBorders>
              <w:left w:val="single" w:sz="4" w:space="0" w:color="auto"/>
              <w:right w:val="single" w:sz="4" w:space="0" w:color="auto"/>
            </w:tcBorders>
            <w:shd w:val="clear" w:color="auto" w:fill="FFFFFF"/>
            <w:vAlign w:val="center"/>
            <w:hideMark/>
          </w:tcPr>
          <w:p w14:paraId="3124AD75"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671F2EE7" w14:textId="0B80E13D" w:rsidR="007F3B91" w:rsidRPr="006F05F5" w:rsidRDefault="007F3B91" w:rsidP="006F05F5">
            <w:pPr>
              <w:snapToGrid w:val="0"/>
              <w:spacing w:after="0" w:line="240" w:lineRule="auto"/>
              <w:rPr>
                <w:rFonts w:ascii="Times New Roman" w:hAnsi="Times New Roman"/>
                <w:sz w:val="20"/>
                <w:szCs w:val="20"/>
              </w:rPr>
            </w:pPr>
            <w:r w:rsidRPr="006F05F5">
              <w:rPr>
                <w:rFonts w:ascii="Times New Roman" w:hAnsi="Times New Roman"/>
                <w:sz w:val="20"/>
                <w:szCs w:val="20"/>
              </w:rPr>
              <w:t xml:space="preserve">Организация и методика органолептических испытаний. Органолептические показатели качества сырья. </w:t>
            </w:r>
          </w:p>
          <w:p w14:paraId="3257461C" w14:textId="77777777" w:rsidR="007F3B91" w:rsidRPr="006F05F5" w:rsidRDefault="007F3B91" w:rsidP="006F05F5">
            <w:pPr>
              <w:snapToGrid w:val="0"/>
              <w:spacing w:after="0" w:line="240" w:lineRule="auto"/>
              <w:jc w:val="both"/>
              <w:rPr>
                <w:rFonts w:ascii="Times New Roman" w:hAnsi="Times New Roman"/>
                <w:sz w:val="20"/>
                <w:szCs w:val="20"/>
              </w:rPr>
            </w:pPr>
            <w:r w:rsidRPr="006F05F5">
              <w:rPr>
                <w:rFonts w:ascii="Times New Roman" w:hAnsi="Times New Roman"/>
                <w:sz w:val="20"/>
                <w:szCs w:val="20"/>
              </w:rPr>
              <w:t>Массовая доля влаги и сухих веществ продуктов, методы ее определения</w:t>
            </w:r>
          </w:p>
          <w:p w14:paraId="5929731E"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sz w:val="20"/>
                <w:szCs w:val="20"/>
              </w:rPr>
            </w:pPr>
            <w:r w:rsidRPr="006F05F5">
              <w:rPr>
                <w:rFonts w:ascii="Times New Roman" w:hAnsi="Times New Roman"/>
                <w:sz w:val="20"/>
                <w:szCs w:val="20"/>
              </w:rPr>
              <w:t xml:space="preserve"> Значение контроля содержания влаги и сухих веществ в пищевых продуктах. Определение массовой доли влаги методом высушивания. Характеристика методов высушивания. Сравнительная оценка различных методов высушивания и определения массовой доли сухих веществ.</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63222A9"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C688249"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01</w:t>
            </w:r>
          </w:p>
          <w:p w14:paraId="005B2302"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35ABA3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eastAsia="Calibri" w:hAnsi="Times New Roman"/>
                <w:sz w:val="20"/>
                <w:szCs w:val="20"/>
                <w:lang w:eastAsia="en-US"/>
              </w:rPr>
              <w:t>З 3.1.08</w:t>
            </w:r>
          </w:p>
        </w:tc>
      </w:tr>
      <w:tr w:rsidR="007F3B91" w:rsidRPr="006F05F5" w14:paraId="39B74F93" w14:textId="77777777" w:rsidTr="00AC49F1">
        <w:trPr>
          <w:cantSplit/>
          <w:trHeight w:val="240"/>
        </w:trPr>
        <w:tc>
          <w:tcPr>
            <w:tcW w:w="2159" w:type="dxa"/>
            <w:vMerge/>
            <w:tcBorders>
              <w:left w:val="single" w:sz="4" w:space="0" w:color="auto"/>
              <w:right w:val="single" w:sz="4" w:space="0" w:color="auto"/>
            </w:tcBorders>
            <w:shd w:val="clear" w:color="auto" w:fill="FFFFFF"/>
            <w:vAlign w:val="center"/>
          </w:tcPr>
          <w:p w14:paraId="201C62B8"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7C03DEE4" w14:textId="3A8B4272" w:rsidR="007F3B91" w:rsidRPr="006F05F5" w:rsidRDefault="007F3B91" w:rsidP="006F05F5">
            <w:pPr>
              <w:snapToGrid w:val="0"/>
              <w:spacing w:after="0" w:line="240" w:lineRule="auto"/>
              <w:jc w:val="both"/>
              <w:rPr>
                <w:rFonts w:ascii="Times New Roman" w:hAnsi="Times New Roman"/>
                <w:sz w:val="20"/>
                <w:szCs w:val="20"/>
              </w:rPr>
            </w:pPr>
            <w:r w:rsidRPr="006F05F5">
              <w:rPr>
                <w:rFonts w:ascii="Times New Roman" w:hAnsi="Times New Roman"/>
                <w:sz w:val="20"/>
                <w:szCs w:val="20"/>
              </w:rPr>
              <w:t>Кислотность и щелочность продуктов, методы определения.</w:t>
            </w:r>
          </w:p>
          <w:p w14:paraId="3B8ADDEB" w14:textId="77777777" w:rsidR="007F3B91" w:rsidRPr="006F05F5" w:rsidRDefault="007F3B91" w:rsidP="006F05F5">
            <w:pPr>
              <w:spacing w:after="0" w:line="240" w:lineRule="auto"/>
              <w:rPr>
                <w:rFonts w:ascii="Times New Roman" w:hAnsi="Times New Roman"/>
                <w:sz w:val="20"/>
                <w:szCs w:val="20"/>
              </w:rPr>
            </w:pPr>
            <w:r w:rsidRPr="006F05F5">
              <w:rPr>
                <w:rFonts w:ascii="Times New Roman" w:hAnsi="Times New Roman"/>
                <w:sz w:val="20"/>
                <w:szCs w:val="20"/>
              </w:rPr>
              <w:t xml:space="preserve">Общая и истинная кислотность сырья. Значение нормирования и контроля кислотности продуктов. Единицы измерения кислотности. </w:t>
            </w:r>
          </w:p>
          <w:p w14:paraId="59705B68"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sz w:val="20"/>
                <w:szCs w:val="20"/>
              </w:rPr>
              <w:t xml:space="preserve"> Щелочность продуктов, единицы измерения и нормы щелочности. Методы определения.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6F9938"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55DD86"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01</w:t>
            </w:r>
          </w:p>
          <w:p w14:paraId="732031E5"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52724B0"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eastAsia="Calibri" w:hAnsi="Times New Roman"/>
                <w:sz w:val="20"/>
                <w:szCs w:val="20"/>
                <w:lang w:eastAsia="en-US"/>
              </w:rPr>
              <w:t>З 3.1.08</w:t>
            </w:r>
          </w:p>
        </w:tc>
      </w:tr>
      <w:tr w:rsidR="007F3B91" w:rsidRPr="006F05F5" w14:paraId="4FD721B9" w14:textId="77777777" w:rsidTr="00AC49F1">
        <w:trPr>
          <w:cantSplit/>
          <w:trHeight w:val="270"/>
        </w:trPr>
        <w:tc>
          <w:tcPr>
            <w:tcW w:w="2159" w:type="dxa"/>
            <w:vMerge/>
            <w:tcBorders>
              <w:left w:val="single" w:sz="4" w:space="0" w:color="auto"/>
              <w:right w:val="single" w:sz="4" w:space="0" w:color="auto"/>
            </w:tcBorders>
            <w:shd w:val="clear" w:color="auto" w:fill="FFFFFF"/>
            <w:vAlign w:val="center"/>
          </w:tcPr>
          <w:p w14:paraId="487499DC"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3C3F767F" w14:textId="3BD6CD35" w:rsidR="007F3B91" w:rsidRPr="006F05F5" w:rsidRDefault="007F3B91" w:rsidP="006F05F5">
            <w:pPr>
              <w:snapToGrid w:val="0"/>
              <w:spacing w:after="0" w:line="240" w:lineRule="auto"/>
              <w:jc w:val="both"/>
              <w:rPr>
                <w:rFonts w:ascii="Times New Roman" w:hAnsi="Times New Roman"/>
                <w:bCs/>
                <w:sz w:val="20"/>
                <w:szCs w:val="20"/>
              </w:rPr>
            </w:pPr>
            <w:r w:rsidRPr="006F05F5">
              <w:rPr>
                <w:rFonts w:ascii="Times New Roman" w:hAnsi="Times New Roman"/>
                <w:bCs/>
                <w:sz w:val="20"/>
                <w:szCs w:val="20"/>
              </w:rPr>
              <w:t>Массовая доля содержания сахара в продуктах и методы ее определения.</w:t>
            </w:r>
          </w:p>
          <w:p w14:paraId="69B1BD5A" w14:textId="77777777" w:rsidR="007F3B91" w:rsidRPr="006F05F5" w:rsidRDefault="007F3B91" w:rsidP="006F05F5">
            <w:pPr>
              <w:spacing w:after="0" w:line="240" w:lineRule="auto"/>
              <w:rPr>
                <w:rFonts w:ascii="Times New Roman" w:hAnsi="Times New Roman"/>
                <w:sz w:val="20"/>
                <w:szCs w:val="20"/>
              </w:rPr>
            </w:pPr>
            <w:r w:rsidRPr="006F05F5">
              <w:rPr>
                <w:rFonts w:ascii="Times New Roman" w:hAnsi="Times New Roman"/>
                <w:sz w:val="20"/>
                <w:szCs w:val="20"/>
              </w:rPr>
              <w:t>Характеристика сахаров, содержащихся в пищевых продуктах. Химические методы определения массовой доли</w:t>
            </w:r>
            <w:r w:rsidRPr="006F05F5">
              <w:rPr>
                <w:rFonts w:ascii="Times New Roman" w:hAnsi="Times New Roman"/>
                <w:b/>
                <w:sz w:val="20"/>
                <w:szCs w:val="20"/>
              </w:rPr>
              <w:t xml:space="preserve"> </w:t>
            </w:r>
            <w:r w:rsidRPr="006F05F5">
              <w:rPr>
                <w:rFonts w:ascii="Times New Roman" w:hAnsi="Times New Roman"/>
                <w:sz w:val="20"/>
                <w:szCs w:val="20"/>
              </w:rPr>
              <w:t xml:space="preserve">сахара и редуцирующих веществ. (перманганатный, феррицианидный и йодометрический), их сущность, порядок проведения.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BA1004"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055FFE"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01</w:t>
            </w:r>
          </w:p>
          <w:p w14:paraId="4440546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2F22DE2"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eastAsia="Calibri" w:hAnsi="Times New Roman"/>
                <w:sz w:val="20"/>
                <w:szCs w:val="20"/>
                <w:lang w:eastAsia="en-US"/>
              </w:rPr>
              <w:t>З 3.1.08</w:t>
            </w:r>
          </w:p>
        </w:tc>
      </w:tr>
      <w:tr w:rsidR="007F3B91" w:rsidRPr="006F05F5" w14:paraId="49B983A1" w14:textId="77777777" w:rsidTr="006F05F5">
        <w:trPr>
          <w:cantSplit/>
          <w:trHeight w:val="563"/>
        </w:trPr>
        <w:tc>
          <w:tcPr>
            <w:tcW w:w="2159" w:type="dxa"/>
            <w:vMerge/>
            <w:tcBorders>
              <w:left w:val="single" w:sz="4" w:space="0" w:color="auto"/>
              <w:right w:val="single" w:sz="4" w:space="0" w:color="auto"/>
            </w:tcBorders>
            <w:shd w:val="clear" w:color="auto" w:fill="FFFFFF"/>
            <w:vAlign w:val="center"/>
          </w:tcPr>
          <w:p w14:paraId="0B35A255"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23A14E7A" w14:textId="0B3CF02E" w:rsidR="007F3B91" w:rsidRPr="006F05F5" w:rsidRDefault="007F3B91" w:rsidP="006F05F5">
            <w:pPr>
              <w:snapToGrid w:val="0"/>
              <w:spacing w:after="0" w:line="240" w:lineRule="auto"/>
              <w:rPr>
                <w:rFonts w:ascii="Times New Roman" w:hAnsi="Times New Roman"/>
                <w:sz w:val="20"/>
                <w:szCs w:val="20"/>
              </w:rPr>
            </w:pPr>
            <w:r w:rsidRPr="006F05F5">
              <w:rPr>
                <w:rFonts w:ascii="Times New Roman" w:hAnsi="Times New Roman"/>
                <w:sz w:val="20"/>
                <w:szCs w:val="20"/>
              </w:rPr>
              <w:t>Показатель содержания жира в продуктах и его влияние на качество и пищевую ценность продуктов. Прямые и косвенные методы определения массовой доли жира в пищевых продуктах: экстракционно-весовой, рефрактометрический. Приборы и лабораторное оборудование, применяемые для определения, их устройство, правила эксплуатации. Растворители, используемые при определении содержания жира. Сравнительная оценка методов определения массовой доли жира.</w:t>
            </w:r>
          </w:p>
          <w:p w14:paraId="7E4C6F9D"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62DD4F"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D10287"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01</w:t>
            </w:r>
          </w:p>
          <w:p w14:paraId="095AE54A"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F1AFF1A"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3.1.08</w:t>
            </w:r>
          </w:p>
        </w:tc>
      </w:tr>
      <w:tr w:rsidR="007F3B91" w:rsidRPr="006F05F5" w14:paraId="6B9FC7A9" w14:textId="77777777" w:rsidTr="006F05F5">
        <w:trPr>
          <w:cantSplit/>
          <w:trHeight w:val="1717"/>
        </w:trPr>
        <w:tc>
          <w:tcPr>
            <w:tcW w:w="2159" w:type="dxa"/>
            <w:vMerge/>
            <w:tcBorders>
              <w:left w:val="single" w:sz="4" w:space="0" w:color="auto"/>
              <w:right w:val="single" w:sz="4" w:space="0" w:color="auto"/>
            </w:tcBorders>
            <w:shd w:val="clear" w:color="auto" w:fill="FFFFFF"/>
            <w:vAlign w:val="center"/>
          </w:tcPr>
          <w:p w14:paraId="6CFB82A4"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07CFAE8A" w14:textId="11B9429B" w:rsidR="007F3B91" w:rsidRPr="006F05F5" w:rsidRDefault="007F3B91" w:rsidP="006F05F5">
            <w:pPr>
              <w:shd w:val="clear" w:color="auto" w:fill="FFFFFF"/>
              <w:autoSpaceDE w:val="0"/>
              <w:autoSpaceDN w:val="0"/>
              <w:adjustRightInd w:val="0"/>
              <w:spacing w:after="0" w:line="240" w:lineRule="auto"/>
              <w:rPr>
                <w:rFonts w:ascii="Times New Roman" w:hAnsi="Times New Roman"/>
                <w:sz w:val="20"/>
                <w:szCs w:val="20"/>
              </w:rPr>
            </w:pPr>
            <w:r w:rsidRPr="006F05F5">
              <w:rPr>
                <w:rFonts w:ascii="Times New Roman" w:hAnsi="Times New Roman"/>
                <w:color w:val="000000"/>
                <w:sz w:val="20"/>
                <w:szCs w:val="20"/>
              </w:rPr>
              <w:t>Общие схемы контроля технологического процесса производства</w:t>
            </w:r>
            <w:r w:rsidRPr="006F05F5">
              <w:rPr>
                <w:rFonts w:ascii="Times New Roman" w:hAnsi="Times New Roman"/>
                <w:sz w:val="20"/>
                <w:szCs w:val="20"/>
              </w:rPr>
              <w:t xml:space="preserve"> </w:t>
            </w:r>
            <w:r w:rsidRPr="006F05F5">
              <w:rPr>
                <w:rFonts w:ascii="Times New Roman" w:eastAsia="Calibri" w:hAnsi="Times New Roman"/>
                <w:sz w:val="20"/>
                <w:szCs w:val="20"/>
                <w:lang w:eastAsia="en-US"/>
              </w:rPr>
              <w:t>хлебобулочных изделий. Контроль за поступлением сырья, хранением.</w:t>
            </w:r>
          </w:p>
          <w:p w14:paraId="45679968"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color w:val="000000"/>
                <w:sz w:val="20"/>
                <w:szCs w:val="20"/>
              </w:rPr>
              <w:t>Контроль соблюдения технологического режима приготовления полуфабрикатов: продолжительность    и    интенсивность замеса теста, температура, влажность, продолжительность и характер брожения, кислотность, подъемная сила. Оценка</w:t>
            </w:r>
            <w:r w:rsidRPr="006F05F5">
              <w:rPr>
                <w:rFonts w:ascii="Times New Roman" w:hAnsi="Times New Roman"/>
                <w:sz w:val="20"/>
                <w:szCs w:val="20"/>
              </w:rPr>
              <w:t xml:space="preserve"> </w:t>
            </w:r>
            <w:r w:rsidRPr="006F05F5">
              <w:rPr>
                <w:rFonts w:ascii="Times New Roman" w:hAnsi="Times New Roman"/>
                <w:color w:val="000000"/>
                <w:sz w:val="20"/>
                <w:szCs w:val="20"/>
              </w:rPr>
              <w:t>физических свойств теста.</w:t>
            </w:r>
          </w:p>
          <w:p w14:paraId="32750A3E"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color w:val="000000"/>
                <w:sz w:val="20"/>
                <w:szCs w:val="20"/>
              </w:rPr>
              <w:t xml:space="preserve">Контроль режима выпечки. готовых изделий.  </w:t>
            </w:r>
          </w:p>
          <w:p w14:paraId="4F16AFBC"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color w:val="000000"/>
                <w:sz w:val="20"/>
                <w:szCs w:val="20"/>
              </w:rPr>
              <w:t xml:space="preserve">Контроль выхода готовых изделий, технологических потерь и затрат хлебопекарного производства.  </w:t>
            </w:r>
          </w:p>
          <w:p w14:paraId="34609684"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color w:val="000000"/>
                <w:sz w:val="20"/>
                <w:szCs w:val="20"/>
              </w:rPr>
              <w:t>Значение учёта и контроля на производстве. Организация учёта. Учёт поступления сырья и отпуска на производство. Составление сменного производственного отчёта. Расчёт плановой нормы расхода сырья.</w:t>
            </w:r>
          </w:p>
          <w:p w14:paraId="787B09E9"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38262F"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1D9A56"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56B6B719"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A9B1C77"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3.1.10</w:t>
            </w:r>
          </w:p>
        </w:tc>
      </w:tr>
      <w:tr w:rsidR="007F3B91" w:rsidRPr="006F05F5" w14:paraId="694FC16C" w14:textId="77777777" w:rsidTr="006F05F5">
        <w:trPr>
          <w:cantSplit/>
          <w:trHeight w:val="545"/>
        </w:trPr>
        <w:tc>
          <w:tcPr>
            <w:tcW w:w="2159" w:type="dxa"/>
            <w:vMerge/>
            <w:tcBorders>
              <w:left w:val="single" w:sz="4" w:space="0" w:color="auto"/>
              <w:right w:val="single" w:sz="4" w:space="0" w:color="auto"/>
            </w:tcBorders>
            <w:shd w:val="clear" w:color="auto" w:fill="FFFFFF"/>
            <w:vAlign w:val="center"/>
          </w:tcPr>
          <w:p w14:paraId="6BBB94B4"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1644B667" w14:textId="6DDEA6FE" w:rsidR="007F3B91" w:rsidRPr="006F05F5" w:rsidRDefault="007F3B91" w:rsidP="006F05F5">
            <w:pPr>
              <w:shd w:val="clear" w:color="auto" w:fill="FFFFFF"/>
              <w:autoSpaceDE w:val="0"/>
              <w:autoSpaceDN w:val="0"/>
              <w:adjustRightInd w:val="0"/>
              <w:spacing w:after="0" w:line="240" w:lineRule="auto"/>
              <w:rPr>
                <w:rFonts w:ascii="Times New Roman" w:hAnsi="Times New Roman"/>
                <w:b/>
                <w:bCs/>
                <w:iCs/>
                <w:sz w:val="20"/>
                <w:szCs w:val="20"/>
              </w:rPr>
            </w:pPr>
            <w:r w:rsidRPr="006F05F5">
              <w:rPr>
                <w:rFonts w:ascii="Times New Roman" w:hAnsi="Times New Roman"/>
                <w:b/>
                <w:bCs/>
                <w:iCs/>
                <w:sz w:val="20"/>
                <w:szCs w:val="20"/>
              </w:rPr>
              <w:t xml:space="preserve">Практическая работа № 11. </w:t>
            </w:r>
          </w:p>
          <w:p w14:paraId="65164E61" w14:textId="77777777" w:rsidR="007F3B91" w:rsidRPr="006F05F5" w:rsidRDefault="007F3B91" w:rsidP="006F05F5">
            <w:pPr>
              <w:spacing w:after="0" w:line="240" w:lineRule="auto"/>
              <w:jc w:val="both"/>
              <w:rPr>
                <w:rFonts w:ascii="Times New Roman" w:hAnsi="Times New Roman"/>
                <w:sz w:val="20"/>
                <w:szCs w:val="20"/>
              </w:rPr>
            </w:pPr>
            <w:r w:rsidRPr="006F05F5">
              <w:rPr>
                <w:rFonts w:ascii="Times New Roman" w:hAnsi="Times New Roman"/>
                <w:sz w:val="20"/>
                <w:szCs w:val="20"/>
              </w:rPr>
              <w:t>Контроль качества хлебопекарной, макаронной, ржаной муки.</w:t>
            </w:r>
          </w:p>
          <w:p w14:paraId="23C9CB96" w14:textId="77777777" w:rsidR="007F3B91" w:rsidRPr="006F05F5" w:rsidRDefault="007F3B91" w:rsidP="006F05F5">
            <w:pPr>
              <w:spacing w:after="0" w:line="240" w:lineRule="auto"/>
              <w:jc w:val="both"/>
              <w:rPr>
                <w:rFonts w:ascii="Times New Roman" w:hAnsi="Times New Roman"/>
                <w:sz w:val="20"/>
                <w:szCs w:val="20"/>
              </w:rPr>
            </w:pPr>
            <w:r w:rsidRPr="006F05F5">
              <w:rPr>
                <w:rFonts w:ascii="Times New Roman" w:hAnsi="Times New Roman"/>
                <w:sz w:val="20"/>
                <w:szCs w:val="20"/>
              </w:rPr>
              <w:t>Определение вкуса, цвета, запаха, хруста в образцах муки. Определение влажности и кислотности муки различными методами. Определение количества и качества клейковины в пшеничной муке. Определение массовой доли металломагнитной примеси в муке.</w:t>
            </w:r>
          </w:p>
          <w:p w14:paraId="0F9405FF"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B6CC92"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D2DB1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732B402A"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D498A69"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5FED638E" w14:textId="77777777" w:rsidTr="00AC49F1">
        <w:trPr>
          <w:cantSplit/>
          <w:trHeight w:val="759"/>
        </w:trPr>
        <w:tc>
          <w:tcPr>
            <w:tcW w:w="2159" w:type="dxa"/>
            <w:vMerge/>
            <w:tcBorders>
              <w:left w:val="single" w:sz="4" w:space="0" w:color="auto"/>
              <w:right w:val="single" w:sz="4" w:space="0" w:color="auto"/>
            </w:tcBorders>
            <w:shd w:val="clear" w:color="auto" w:fill="FFFFFF"/>
            <w:vAlign w:val="center"/>
          </w:tcPr>
          <w:p w14:paraId="33BC3FED"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57ED2BF5" w14:textId="08F659C6" w:rsidR="007F3B91" w:rsidRPr="006F05F5" w:rsidRDefault="007F3B91" w:rsidP="006F05F5">
            <w:pPr>
              <w:shd w:val="clear" w:color="auto" w:fill="FFFFFF"/>
              <w:autoSpaceDE w:val="0"/>
              <w:autoSpaceDN w:val="0"/>
              <w:adjustRightInd w:val="0"/>
              <w:spacing w:after="0" w:line="240" w:lineRule="auto"/>
              <w:rPr>
                <w:rFonts w:ascii="Times New Roman" w:hAnsi="Times New Roman"/>
                <w:b/>
                <w:bCs/>
                <w:iCs/>
                <w:sz w:val="20"/>
                <w:szCs w:val="20"/>
              </w:rPr>
            </w:pPr>
            <w:r w:rsidRPr="006F05F5">
              <w:rPr>
                <w:rFonts w:ascii="Times New Roman" w:hAnsi="Times New Roman"/>
                <w:b/>
                <w:bCs/>
                <w:iCs/>
                <w:sz w:val="20"/>
                <w:szCs w:val="20"/>
              </w:rPr>
              <w:t xml:space="preserve">Практическая работа № 12. </w:t>
            </w:r>
          </w:p>
          <w:p w14:paraId="40BC2D12" w14:textId="77777777" w:rsidR="007F3B91" w:rsidRPr="006F05F5" w:rsidRDefault="007F3B91" w:rsidP="006F05F5">
            <w:pPr>
              <w:spacing w:after="0" w:line="240" w:lineRule="auto"/>
              <w:jc w:val="both"/>
              <w:rPr>
                <w:rFonts w:ascii="Times New Roman" w:hAnsi="Times New Roman"/>
                <w:sz w:val="20"/>
                <w:szCs w:val="20"/>
              </w:rPr>
            </w:pPr>
            <w:r w:rsidRPr="006F05F5">
              <w:rPr>
                <w:rFonts w:ascii="Times New Roman" w:hAnsi="Times New Roman"/>
                <w:sz w:val="20"/>
                <w:szCs w:val="20"/>
              </w:rPr>
              <w:t>Контроль качества дрожжей:</w:t>
            </w:r>
          </w:p>
          <w:p w14:paraId="0E19E7EE" w14:textId="77777777" w:rsidR="007F3B91" w:rsidRPr="006F05F5" w:rsidRDefault="007F3B91" w:rsidP="006F05F5">
            <w:pPr>
              <w:spacing w:after="0" w:line="240" w:lineRule="auto"/>
              <w:rPr>
                <w:rFonts w:ascii="Times New Roman" w:hAnsi="Times New Roman"/>
                <w:sz w:val="20"/>
                <w:szCs w:val="20"/>
              </w:rPr>
            </w:pPr>
            <w:r w:rsidRPr="006F05F5">
              <w:rPr>
                <w:rFonts w:ascii="Times New Roman" w:hAnsi="Times New Roman"/>
                <w:b/>
                <w:sz w:val="20"/>
                <w:szCs w:val="20"/>
              </w:rPr>
              <w:t xml:space="preserve"> </w:t>
            </w:r>
            <w:r w:rsidRPr="006F05F5">
              <w:rPr>
                <w:rFonts w:ascii="Times New Roman" w:hAnsi="Times New Roman"/>
                <w:sz w:val="20"/>
                <w:szCs w:val="20"/>
              </w:rPr>
              <w:t xml:space="preserve">органолептическая оценка качества прессованных </w:t>
            </w:r>
            <w:proofErr w:type="gramStart"/>
            <w:r w:rsidRPr="006F05F5">
              <w:rPr>
                <w:rFonts w:ascii="Times New Roman" w:hAnsi="Times New Roman"/>
                <w:sz w:val="20"/>
                <w:szCs w:val="20"/>
              </w:rPr>
              <w:t>дрожжей,  определение</w:t>
            </w:r>
            <w:proofErr w:type="gramEnd"/>
            <w:r w:rsidRPr="006F05F5">
              <w:rPr>
                <w:rFonts w:ascii="Times New Roman" w:hAnsi="Times New Roman"/>
                <w:sz w:val="20"/>
                <w:szCs w:val="20"/>
              </w:rPr>
              <w:t xml:space="preserve"> подъёмной силы и кислотности дрожжей. Определение содержания дрожжей в дрожжевом молоке. Оценка качества дополнительного сырья.</w:t>
            </w:r>
          </w:p>
          <w:p w14:paraId="12E34784" w14:textId="77777777" w:rsidR="007F3B91" w:rsidRPr="006F05F5" w:rsidRDefault="007F3B91" w:rsidP="006F05F5">
            <w:pPr>
              <w:spacing w:after="0" w:line="240" w:lineRule="auto"/>
              <w:jc w:val="both"/>
              <w:rPr>
                <w:rFonts w:ascii="Times New Roman" w:hAnsi="Times New Roman"/>
                <w:bCs/>
                <w:sz w:val="20"/>
                <w:szCs w:val="20"/>
              </w:rPr>
            </w:pPr>
            <w:r w:rsidRPr="006F05F5">
              <w:rPr>
                <w:rFonts w:ascii="Times New Roman" w:hAnsi="Times New Roman"/>
                <w:bCs/>
                <w:sz w:val="20"/>
                <w:szCs w:val="20"/>
              </w:rPr>
              <w:t>Органолептический анализ сахара и патоки. Определение влажности сахара. Определение содержания сухих веществ и кислотности в патоке.</w:t>
            </w:r>
          </w:p>
          <w:p w14:paraId="343B5351"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sz w:val="20"/>
                <w:szCs w:val="20"/>
              </w:rPr>
            </w:pPr>
            <w:r w:rsidRPr="006F05F5">
              <w:rPr>
                <w:rFonts w:ascii="Times New Roman" w:hAnsi="Times New Roman"/>
                <w:sz w:val="20"/>
                <w:szCs w:val="20"/>
              </w:rPr>
              <w:t>Органолептический анализ плодово-ягодного пюре.</w:t>
            </w:r>
          </w:p>
          <w:p w14:paraId="62F82563"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F346F"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4B6EA1"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66DFC3F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16DE4C0"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29AE047F" w14:textId="77777777" w:rsidTr="00AC49F1">
        <w:trPr>
          <w:cantSplit/>
          <w:trHeight w:val="240"/>
        </w:trPr>
        <w:tc>
          <w:tcPr>
            <w:tcW w:w="2159" w:type="dxa"/>
            <w:vMerge/>
            <w:tcBorders>
              <w:left w:val="single" w:sz="4" w:space="0" w:color="auto"/>
              <w:right w:val="single" w:sz="4" w:space="0" w:color="auto"/>
            </w:tcBorders>
            <w:shd w:val="clear" w:color="auto" w:fill="FFFFFF"/>
            <w:vAlign w:val="center"/>
          </w:tcPr>
          <w:p w14:paraId="31111534"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776744D4" w14:textId="409E036E" w:rsidR="007F3B91" w:rsidRPr="006F05F5" w:rsidRDefault="007F3B91" w:rsidP="006F05F5">
            <w:pPr>
              <w:shd w:val="clear" w:color="auto" w:fill="FFFFFF"/>
              <w:autoSpaceDE w:val="0"/>
              <w:autoSpaceDN w:val="0"/>
              <w:adjustRightInd w:val="0"/>
              <w:spacing w:after="0" w:line="240" w:lineRule="auto"/>
              <w:rPr>
                <w:rFonts w:ascii="Times New Roman" w:hAnsi="Times New Roman"/>
                <w:sz w:val="20"/>
                <w:szCs w:val="20"/>
              </w:rPr>
            </w:pPr>
            <w:r w:rsidRPr="006F05F5">
              <w:rPr>
                <w:rFonts w:ascii="Times New Roman" w:hAnsi="Times New Roman"/>
                <w:b/>
                <w:bCs/>
                <w:iCs/>
                <w:sz w:val="20"/>
                <w:szCs w:val="20"/>
              </w:rPr>
              <w:t>Практическая работа № 13</w:t>
            </w:r>
            <w:r w:rsidRPr="006F05F5">
              <w:rPr>
                <w:rFonts w:ascii="Times New Roman" w:hAnsi="Times New Roman"/>
                <w:iCs/>
                <w:sz w:val="20"/>
                <w:szCs w:val="20"/>
              </w:rPr>
              <w:t>.</w:t>
            </w:r>
            <w:r w:rsidRPr="006F05F5">
              <w:rPr>
                <w:rFonts w:ascii="Times New Roman" w:hAnsi="Times New Roman"/>
                <w:sz w:val="20"/>
                <w:szCs w:val="20"/>
              </w:rPr>
              <w:t xml:space="preserve"> </w:t>
            </w:r>
          </w:p>
          <w:p w14:paraId="4FC86A28"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color w:val="000000"/>
                <w:sz w:val="20"/>
                <w:szCs w:val="20"/>
              </w:rPr>
              <w:t>«Контроль качества полуфабрикатов. Определение органолептической оценки качества полуфабрикатов.</w:t>
            </w:r>
          </w:p>
          <w:p w14:paraId="569D6529"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color w:val="000000"/>
                <w:sz w:val="20"/>
                <w:szCs w:val="20"/>
              </w:rPr>
              <w:t>Определение массовой доли влаги в полуфабрикатах (опара, заварка, закваска, тесто).</w:t>
            </w:r>
          </w:p>
          <w:p w14:paraId="6F3EAD8F"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color w:val="000000"/>
                <w:sz w:val="20"/>
                <w:szCs w:val="20"/>
              </w:rPr>
              <w:t>Определение кислотности и подъёмной силы полуфабрикатов».</w:t>
            </w:r>
          </w:p>
          <w:p w14:paraId="529534B8"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1454BB"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03544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4EC46F5F"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0F171F7"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4628EA75" w14:textId="77777777" w:rsidTr="00AC49F1">
        <w:trPr>
          <w:cantSplit/>
          <w:trHeight w:val="345"/>
        </w:trPr>
        <w:tc>
          <w:tcPr>
            <w:tcW w:w="2159" w:type="dxa"/>
            <w:vMerge/>
            <w:tcBorders>
              <w:left w:val="single" w:sz="4" w:space="0" w:color="auto"/>
              <w:right w:val="single" w:sz="4" w:space="0" w:color="auto"/>
            </w:tcBorders>
            <w:shd w:val="clear" w:color="auto" w:fill="FFFFFF"/>
            <w:vAlign w:val="center"/>
          </w:tcPr>
          <w:p w14:paraId="13EF47F8"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5DA8A1AD" w14:textId="5CC9B127" w:rsidR="007F3B91" w:rsidRPr="006F05F5" w:rsidRDefault="007F3B91" w:rsidP="006F05F5">
            <w:pPr>
              <w:shd w:val="clear" w:color="auto" w:fill="FFFFFF"/>
              <w:autoSpaceDE w:val="0"/>
              <w:autoSpaceDN w:val="0"/>
              <w:adjustRightInd w:val="0"/>
              <w:spacing w:after="0" w:line="240" w:lineRule="auto"/>
              <w:rPr>
                <w:rFonts w:ascii="Times New Roman" w:hAnsi="Times New Roman"/>
                <w:b/>
                <w:bCs/>
                <w:iCs/>
                <w:sz w:val="20"/>
                <w:szCs w:val="20"/>
              </w:rPr>
            </w:pPr>
            <w:r w:rsidRPr="006F05F5">
              <w:rPr>
                <w:rFonts w:ascii="Times New Roman" w:hAnsi="Times New Roman"/>
                <w:b/>
                <w:bCs/>
                <w:iCs/>
                <w:sz w:val="20"/>
                <w:szCs w:val="20"/>
              </w:rPr>
              <w:t xml:space="preserve">Практическая работа № 14. </w:t>
            </w:r>
          </w:p>
          <w:p w14:paraId="294F469C"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color w:val="000000"/>
                <w:sz w:val="20"/>
                <w:szCs w:val="20"/>
              </w:rPr>
              <w:t>«Определения выхода готовых изделий расчетным методом. Определение упека хлебобулочных изделий.</w:t>
            </w:r>
          </w:p>
          <w:p w14:paraId="6154A390"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color w:val="000000"/>
                <w:sz w:val="20"/>
                <w:szCs w:val="20"/>
              </w:rPr>
              <w:t>Определение потерь сырья и   полуфабрикатов на отдельных участках производства. Определение усушки готовых изделий.»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13C3CD"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4B45F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0EC730C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AA7104C"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3823E3E6" w14:textId="77777777" w:rsidTr="006F05F5">
        <w:trPr>
          <w:cantSplit/>
          <w:trHeight w:val="1131"/>
        </w:trPr>
        <w:tc>
          <w:tcPr>
            <w:tcW w:w="2159" w:type="dxa"/>
            <w:vMerge/>
            <w:tcBorders>
              <w:left w:val="single" w:sz="4" w:space="0" w:color="auto"/>
              <w:right w:val="single" w:sz="4" w:space="0" w:color="auto"/>
            </w:tcBorders>
            <w:shd w:val="clear" w:color="auto" w:fill="FFFFFF"/>
            <w:vAlign w:val="center"/>
          </w:tcPr>
          <w:p w14:paraId="2AB762D9"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5857D83A" w14:textId="30703C65"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color w:val="000000"/>
                <w:sz w:val="20"/>
                <w:szCs w:val="20"/>
              </w:rPr>
              <w:t xml:space="preserve">  Показатели качества хлеба, булочных, бараночных и сухарных изделий. Правила отбора проб готовых изделий.</w:t>
            </w:r>
          </w:p>
          <w:p w14:paraId="3D0F0828"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sz w:val="20"/>
                <w:szCs w:val="20"/>
              </w:rPr>
            </w:pPr>
            <w:r w:rsidRPr="006F05F5">
              <w:rPr>
                <w:rFonts w:ascii="Times New Roman" w:hAnsi="Times New Roman"/>
                <w:color w:val="000000"/>
                <w:sz w:val="20"/>
                <w:szCs w:val="20"/>
              </w:rPr>
              <w:t xml:space="preserve">Органолептическая оценка состояния образцов хлебобулочных изделий. Шкалы органолептической оценки качества хлебных изделий.  Методика определения влажности, кислотности и пористости, набухаемости бараночных и </w:t>
            </w:r>
            <w:proofErr w:type="gramStart"/>
            <w:r w:rsidRPr="006F05F5">
              <w:rPr>
                <w:rFonts w:ascii="Times New Roman" w:hAnsi="Times New Roman"/>
                <w:color w:val="000000"/>
                <w:sz w:val="20"/>
                <w:szCs w:val="20"/>
              </w:rPr>
              <w:t>намокаемости  сухарных</w:t>
            </w:r>
            <w:proofErr w:type="gramEnd"/>
            <w:r w:rsidRPr="006F05F5">
              <w:rPr>
                <w:rFonts w:ascii="Times New Roman" w:hAnsi="Times New Roman"/>
                <w:color w:val="000000"/>
                <w:sz w:val="20"/>
                <w:szCs w:val="20"/>
              </w:rPr>
              <w:t xml:space="preserve"> изделий.</w:t>
            </w:r>
          </w:p>
          <w:p w14:paraId="04B8AD44"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sz w:val="20"/>
                <w:szCs w:val="20"/>
              </w:rPr>
              <w:t>Контроль массовой доли сахара и жира и хлебобулочных, бараночных и сухарных изделий.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BCF2A" w14:textId="77777777" w:rsidR="007F3B91" w:rsidRPr="006F05F5" w:rsidRDefault="007F3B91" w:rsidP="006F05F5">
            <w:pPr>
              <w:spacing w:after="0" w:line="240" w:lineRule="auto"/>
              <w:jc w:val="center"/>
              <w:rPr>
                <w:rFonts w:ascii="Times New Roman" w:hAnsi="Times New Roman"/>
                <w:sz w:val="20"/>
                <w:szCs w:val="20"/>
                <w:lang w:eastAsia="en-US"/>
              </w:rPr>
            </w:pPr>
          </w:p>
          <w:p w14:paraId="7AA74057"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C51BF"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59B90E3C"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B640BC2"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3.1.10</w:t>
            </w:r>
          </w:p>
        </w:tc>
      </w:tr>
      <w:tr w:rsidR="007F3B91" w:rsidRPr="006F05F5" w14:paraId="7EA53A4E" w14:textId="77777777" w:rsidTr="00AC49F1">
        <w:trPr>
          <w:cantSplit/>
          <w:trHeight w:val="1335"/>
        </w:trPr>
        <w:tc>
          <w:tcPr>
            <w:tcW w:w="2159" w:type="dxa"/>
            <w:vMerge/>
            <w:tcBorders>
              <w:left w:val="single" w:sz="4" w:space="0" w:color="auto"/>
              <w:right w:val="single" w:sz="4" w:space="0" w:color="auto"/>
            </w:tcBorders>
            <w:shd w:val="clear" w:color="auto" w:fill="FFFFFF"/>
            <w:vAlign w:val="center"/>
            <w:hideMark/>
          </w:tcPr>
          <w:p w14:paraId="53EAC0E6"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6FF7294B" w14:textId="0ABDDA66" w:rsidR="007F3B91" w:rsidRPr="006F05F5" w:rsidRDefault="007F3B91" w:rsidP="006F05F5">
            <w:pPr>
              <w:spacing w:after="0" w:line="240" w:lineRule="auto"/>
              <w:rPr>
                <w:rFonts w:ascii="Times New Roman" w:eastAsia="Calibri" w:hAnsi="Times New Roman"/>
                <w:bCs/>
                <w:iCs/>
                <w:sz w:val="20"/>
                <w:szCs w:val="20"/>
                <w:lang w:eastAsia="en-US"/>
              </w:rPr>
            </w:pPr>
            <w:r w:rsidRPr="006F05F5">
              <w:rPr>
                <w:rFonts w:ascii="Times New Roman" w:hAnsi="Times New Roman"/>
                <w:b/>
                <w:bCs/>
                <w:iCs/>
                <w:sz w:val="20"/>
                <w:szCs w:val="20"/>
              </w:rPr>
              <w:t xml:space="preserve">Практическая работа № 15. </w:t>
            </w:r>
          </w:p>
          <w:p w14:paraId="77F8181B"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color w:val="000000"/>
                <w:sz w:val="20"/>
                <w:szCs w:val="20"/>
              </w:rPr>
              <w:t>«Контроль качества готовых изделий.</w:t>
            </w:r>
            <w:r w:rsidRPr="006F05F5">
              <w:rPr>
                <w:rFonts w:ascii="Times New Roman" w:hAnsi="Times New Roman"/>
                <w:color w:val="000000"/>
                <w:sz w:val="20"/>
                <w:szCs w:val="20"/>
                <w:u w:val="single"/>
              </w:rPr>
              <w:t xml:space="preserve"> </w:t>
            </w:r>
            <w:r w:rsidRPr="006F05F5">
              <w:rPr>
                <w:rFonts w:ascii="Times New Roman" w:hAnsi="Times New Roman"/>
                <w:color w:val="000000"/>
                <w:sz w:val="20"/>
                <w:szCs w:val="20"/>
              </w:rPr>
              <w:t xml:space="preserve">Определение органолептических показателей качества образцов хлеба.  </w:t>
            </w:r>
          </w:p>
          <w:p w14:paraId="03C1B960" w14:textId="77777777" w:rsidR="007F3B91" w:rsidRPr="006F05F5" w:rsidRDefault="007F3B91" w:rsidP="006F05F5">
            <w:pPr>
              <w:pStyle w:val="a5"/>
              <w:spacing w:after="0" w:line="240" w:lineRule="auto"/>
              <w:ind w:left="0"/>
              <w:jc w:val="both"/>
              <w:rPr>
                <w:rFonts w:ascii="Times New Roman" w:hAnsi="Times New Roman"/>
                <w:sz w:val="20"/>
                <w:szCs w:val="20"/>
                <w:lang w:eastAsia="en-US"/>
              </w:rPr>
            </w:pPr>
            <w:proofErr w:type="gramStart"/>
            <w:r w:rsidRPr="006F05F5">
              <w:rPr>
                <w:rFonts w:ascii="Times New Roman" w:hAnsi="Times New Roman"/>
                <w:color w:val="000000"/>
                <w:sz w:val="20"/>
                <w:szCs w:val="20"/>
              </w:rPr>
              <w:t>Определение  влажности</w:t>
            </w:r>
            <w:proofErr w:type="gramEnd"/>
            <w:r w:rsidRPr="006F05F5">
              <w:rPr>
                <w:rFonts w:ascii="Times New Roman" w:hAnsi="Times New Roman"/>
                <w:color w:val="000000"/>
                <w:sz w:val="20"/>
                <w:szCs w:val="20"/>
              </w:rPr>
              <w:t xml:space="preserve">, кислотности и  пористости  хлеба. </w:t>
            </w:r>
            <w:proofErr w:type="gramStart"/>
            <w:r w:rsidRPr="006F05F5">
              <w:rPr>
                <w:rFonts w:ascii="Times New Roman" w:hAnsi="Times New Roman"/>
                <w:color w:val="000000"/>
                <w:sz w:val="20"/>
                <w:szCs w:val="20"/>
              </w:rPr>
              <w:t>Балловая  оценка</w:t>
            </w:r>
            <w:proofErr w:type="gramEnd"/>
            <w:r w:rsidRPr="006F05F5">
              <w:rPr>
                <w:rFonts w:ascii="Times New Roman" w:hAnsi="Times New Roman"/>
                <w:color w:val="000000"/>
                <w:sz w:val="20"/>
                <w:szCs w:val="20"/>
              </w:rPr>
              <w:t xml:space="preserve">  качества  хлеба</w:t>
            </w:r>
            <w:r w:rsidRPr="006F05F5">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F14B34"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8DECD9F"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168354C2"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576407"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4E2CCFD3" w14:textId="77777777" w:rsidTr="00AC49F1">
        <w:trPr>
          <w:cantSplit/>
          <w:trHeight w:val="582"/>
        </w:trPr>
        <w:tc>
          <w:tcPr>
            <w:tcW w:w="2159" w:type="dxa"/>
            <w:vMerge/>
            <w:tcBorders>
              <w:left w:val="single" w:sz="4" w:space="0" w:color="auto"/>
              <w:right w:val="single" w:sz="4" w:space="0" w:color="auto"/>
            </w:tcBorders>
            <w:shd w:val="clear" w:color="auto" w:fill="FFFFFF"/>
            <w:vAlign w:val="center"/>
          </w:tcPr>
          <w:p w14:paraId="23BAB368"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4C815401" w14:textId="1AD8D05A" w:rsidR="007F3B91" w:rsidRPr="006F05F5" w:rsidRDefault="007F3B91" w:rsidP="006F05F5">
            <w:pPr>
              <w:pStyle w:val="a5"/>
              <w:spacing w:after="0" w:line="240" w:lineRule="auto"/>
              <w:ind w:left="0"/>
              <w:jc w:val="both"/>
              <w:rPr>
                <w:rFonts w:ascii="Times New Roman" w:hAnsi="Times New Roman"/>
                <w:b/>
                <w:bCs/>
                <w:iCs/>
                <w:sz w:val="20"/>
                <w:szCs w:val="20"/>
              </w:rPr>
            </w:pPr>
            <w:r w:rsidRPr="006F05F5">
              <w:rPr>
                <w:rFonts w:ascii="Times New Roman" w:hAnsi="Times New Roman"/>
                <w:b/>
                <w:bCs/>
                <w:iCs/>
                <w:sz w:val="20"/>
                <w:szCs w:val="20"/>
              </w:rPr>
              <w:t xml:space="preserve">Практическая работа № 16. </w:t>
            </w:r>
          </w:p>
          <w:p w14:paraId="18807F2F"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424242"/>
                <w:sz w:val="20"/>
                <w:szCs w:val="20"/>
              </w:rPr>
            </w:pPr>
            <w:r w:rsidRPr="006F05F5">
              <w:rPr>
                <w:rFonts w:ascii="Times New Roman" w:hAnsi="Times New Roman"/>
                <w:color w:val="424242"/>
                <w:sz w:val="20"/>
                <w:szCs w:val="20"/>
              </w:rPr>
              <w:t>«Определение содержания общего сахара в хлебобулочных изделиях перманганатным методом».</w:t>
            </w:r>
          </w:p>
          <w:p w14:paraId="149BF93B"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B50707"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DB730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1AD8CB6E"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p w14:paraId="0A01066B"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45FE6F9"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02.06</w:t>
            </w:r>
          </w:p>
        </w:tc>
      </w:tr>
      <w:tr w:rsidR="007F3B91" w:rsidRPr="006F05F5" w14:paraId="72512EC4" w14:textId="77777777" w:rsidTr="00AC49F1">
        <w:trPr>
          <w:cantSplit/>
          <w:trHeight w:val="146"/>
        </w:trPr>
        <w:tc>
          <w:tcPr>
            <w:tcW w:w="2159" w:type="dxa"/>
            <w:vMerge/>
            <w:tcBorders>
              <w:left w:val="single" w:sz="4" w:space="0" w:color="auto"/>
              <w:right w:val="single" w:sz="4" w:space="0" w:color="auto"/>
            </w:tcBorders>
            <w:shd w:val="clear" w:color="auto" w:fill="FFFFFF"/>
            <w:vAlign w:val="center"/>
            <w:hideMark/>
          </w:tcPr>
          <w:p w14:paraId="282DA4AD"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7A133E36" w14:textId="3C7620E5" w:rsidR="007F3B91" w:rsidRPr="006F05F5" w:rsidRDefault="007F3B91" w:rsidP="006F05F5">
            <w:pPr>
              <w:pStyle w:val="a5"/>
              <w:spacing w:after="0" w:line="240" w:lineRule="auto"/>
              <w:ind w:left="0"/>
              <w:jc w:val="both"/>
              <w:rPr>
                <w:rFonts w:ascii="Times New Roman" w:hAnsi="Times New Roman"/>
                <w:b/>
                <w:bCs/>
                <w:iCs/>
                <w:sz w:val="20"/>
                <w:szCs w:val="20"/>
              </w:rPr>
            </w:pPr>
            <w:r w:rsidRPr="006F05F5">
              <w:rPr>
                <w:rFonts w:ascii="Times New Roman" w:hAnsi="Times New Roman"/>
                <w:b/>
                <w:bCs/>
                <w:iCs/>
                <w:sz w:val="20"/>
                <w:szCs w:val="20"/>
              </w:rPr>
              <w:t xml:space="preserve">Практическая работа № 17. </w:t>
            </w:r>
          </w:p>
          <w:p w14:paraId="4F4694C1"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000000"/>
                <w:sz w:val="20"/>
                <w:szCs w:val="20"/>
              </w:rPr>
            </w:pPr>
            <w:r w:rsidRPr="006F05F5">
              <w:rPr>
                <w:rFonts w:ascii="Times New Roman" w:hAnsi="Times New Roman"/>
                <w:color w:val="000000"/>
                <w:sz w:val="20"/>
                <w:szCs w:val="20"/>
              </w:rPr>
              <w:t xml:space="preserve">«Контроль качества готовых сухарных и бараночных изделий. Определение органолептических показателей качества образцов бараночных и сухарных изделий. Определение влажности, кислотности бараночных изделий. Определение </w:t>
            </w:r>
            <w:r w:rsidRPr="006F05F5">
              <w:rPr>
                <w:rFonts w:ascii="Times New Roman" w:hAnsi="Times New Roman"/>
                <w:sz w:val="20"/>
                <w:szCs w:val="20"/>
              </w:rPr>
              <w:t>набухаемости бараночных и намокаемости сухарных изделий».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1C582C2"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13633BA"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476B4BF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p w14:paraId="7A4D79F9" w14:textId="77777777" w:rsidR="007F3B91" w:rsidRPr="006F05F5" w:rsidRDefault="007F3B91" w:rsidP="006F05F5">
            <w:pPr>
              <w:spacing w:after="0" w:line="240" w:lineRule="auto"/>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4D375A"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02.06</w:t>
            </w:r>
          </w:p>
        </w:tc>
      </w:tr>
      <w:tr w:rsidR="007F3B91" w:rsidRPr="006F05F5" w14:paraId="0CA83E37" w14:textId="77777777" w:rsidTr="006F05F5">
        <w:trPr>
          <w:cantSplit/>
          <w:trHeight w:val="157"/>
        </w:trPr>
        <w:tc>
          <w:tcPr>
            <w:tcW w:w="2159" w:type="dxa"/>
            <w:vMerge/>
            <w:tcBorders>
              <w:left w:val="single" w:sz="4" w:space="0" w:color="auto"/>
              <w:right w:val="single" w:sz="4" w:space="0" w:color="auto"/>
            </w:tcBorders>
            <w:shd w:val="clear" w:color="auto" w:fill="FFFFFF"/>
            <w:vAlign w:val="center"/>
            <w:hideMark/>
          </w:tcPr>
          <w:p w14:paraId="2F7C0273"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4376C953" w14:textId="12E37E6F" w:rsidR="007F3B91" w:rsidRPr="006F05F5" w:rsidRDefault="007F3B91" w:rsidP="006F05F5">
            <w:pPr>
              <w:spacing w:after="0" w:line="240" w:lineRule="auto"/>
              <w:jc w:val="both"/>
              <w:rPr>
                <w:rFonts w:ascii="Times New Roman" w:hAnsi="Times New Roman"/>
                <w:color w:val="424242"/>
                <w:sz w:val="20"/>
                <w:szCs w:val="20"/>
              </w:rPr>
            </w:pPr>
            <w:r w:rsidRPr="006F05F5">
              <w:rPr>
                <w:rFonts w:ascii="Times New Roman" w:hAnsi="Times New Roman"/>
                <w:color w:val="424242"/>
                <w:sz w:val="20"/>
                <w:szCs w:val="20"/>
              </w:rPr>
              <w:t>Контроль процесса производства сахаристых кондитерских изделий. Стандарты на технические требования и методы испытания готовых сахаристых кондитерских изделий. Правила отбора сахаристых кондитерских изделий для анализа и подготовки пробы к испытанию. Основные участки производства карамели, конфет, шоколада, подлежащие контролю.</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F163CEF"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32C771D"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6BE268A7"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7D5B5B1"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3.1.10</w:t>
            </w:r>
          </w:p>
        </w:tc>
      </w:tr>
      <w:tr w:rsidR="007F3B91" w:rsidRPr="006F05F5" w14:paraId="37C256BC" w14:textId="77777777" w:rsidTr="006F05F5">
        <w:trPr>
          <w:cantSplit/>
          <w:trHeight w:val="58"/>
        </w:trPr>
        <w:tc>
          <w:tcPr>
            <w:tcW w:w="2159" w:type="dxa"/>
            <w:vMerge/>
            <w:tcBorders>
              <w:left w:val="single" w:sz="4" w:space="0" w:color="auto"/>
              <w:right w:val="single" w:sz="4" w:space="0" w:color="auto"/>
            </w:tcBorders>
            <w:shd w:val="clear" w:color="auto" w:fill="FFFFFF"/>
            <w:vAlign w:val="center"/>
          </w:tcPr>
          <w:p w14:paraId="2D678193"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76E2A3B7" w14:textId="6A3874BE" w:rsidR="007F3B91" w:rsidRPr="006F05F5" w:rsidRDefault="007F3B91" w:rsidP="006F05F5">
            <w:pPr>
              <w:spacing w:after="0" w:line="240" w:lineRule="auto"/>
              <w:jc w:val="both"/>
              <w:rPr>
                <w:rFonts w:ascii="Times New Roman" w:hAnsi="Times New Roman"/>
                <w:color w:val="424242"/>
                <w:sz w:val="20"/>
                <w:szCs w:val="20"/>
              </w:rPr>
            </w:pPr>
            <w:r w:rsidRPr="006F05F5">
              <w:rPr>
                <w:rFonts w:ascii="Times New Roman" w:hAnsi="Times New Roman"/>
                <w:color w:val="424242"/>
                <w:sz w:val="20"/>
                <w:szCs w:val="20"/>
              </w:rPr>
              <w:t xml:space="preserve">Основные участки производства </w:t>
            </w:r>
            <w:proofErr w:type="gramStart"/>
            <w:r w:rsidRPr="006F05F5">
              <w:rPr>
                <w:rFonts w:ascii="Times New Roman" w:hAnsi="Times New Roman"/>
                <w:color w:val="424242"/>
                <w:sz w:val="20"/>
                <w:szCs w:val="20"/>
              </w:rPr>
              <w:t>пастило-мармеладных</w:t>
            </w:r>
            <w:proofErr w:type="gramEnd"/>
            <w:r w:rsidRPr="006F05F5">
              <w:rPr>
                <w:rFonts w:ascii="Times New Roman" w:hAnsi="Times New Roman"/>
                <w:color w:val="424242"/>
                <w:sz w:val="20"/>
                <w:szCs w:val="20"/>
              </w:rPr>
              <w:t xml:space="preserve"> изделий, драже, халвы, подлежащие контролю.</w:t>
            </w:r>
          </w:p>
          <w:p w14:paraId="6FAF8FF9" w14:textId="77777777" w:rsidR="007F3B91" w:rsidRPr="006F05F5" w:rsidRDefault="007F3B91" w:rsidP="006F05F5">
            <w:pPr>
              <w:spacing w:after="0" w:line="240" w:lineRule="auto"/>
              <w:jc w:val="both"/>
              <w:rPr>
                <w:rFonts w:ascii="Times New Roman" w:hAnsi="Times New Roman"/>
                <w:color w:val="424242"/>
                <w:sz w:val="20"/>
                <w:szCs w:val="20"/>
              </w:rPr>
            </w:pPr>
            <w:r w:rsidRPr="006F05F5">
              <w:rPr>
                <w:rFonts w:ascii="Times New Roman" w:hAnsi="Times New Roman"/>
                <w:color w:val="424242"/>
                <w:sz w:val="20"/>
                <w:szCs w:val="20"/>
              </w:rPr>
              <w:t>Правила отбора сахаристых кондитерских изделий для анализа и подготовки пробы к испытанию.</w:t>
            </w:r>
          </w:p>
          <w:p w14:paraId="3D334442" w14:textId="77777777" w:rsidR="007F3B91" w:rsidRPr="006F05F5" w:rsidRDefault="007F3B91" w:rsidP="006F05F5">
            <w:pPr>
              <w:spacing w:after="0" w:line="240" w:lineRule="auto"/>
              <w:jc w:val="both"/>
              <w:rPr>
                <w:rFonts w:ascii="Times New Roman" w:hAnsi="Times New Roman"/>
                <w:color w:val="424242"/>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CE7B1B"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655A08F"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4DFD8190"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16055A5"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3.1.10</w:t>
            </w:r>
          </w:p>
        </w:tc>
      </w:tr>
      <w:tr w:rsidR="007F3B91" w:rsidRPr="006F05F5" w14:paraId="4AABEBDA" w14:textId="77777777" w:rsidTr="006F05F5">
        <w:trPr>
          <w:cantSplit/>
          <w:trHeight w:val="82"/>
        </w:trPr>
        <w:tc>
          <w:tcPr>
            <w:tcW w:w="2159" w:type="dxa"/>
            <w:vMerge/>
            <w:tcBorders>
              <w:left w:val="single" w:sz="4" w:space="0" w:color="auto"/>
              <w:right w:val="single" w:sz="4" w:space="0" w:color="auto"/>
            </w:tcBorders>
            <w:shd w:val="clear" w:color="auto" w:fill="FFFFFF"/>
            <w:vAlign w:val="center"/>
          </w:tcPr>
          <w:p w14:paraId="35864230"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7AA607BF" w14:textId="4BE34E1C" w:rsidR="007F3B91" w:rsidRPr="006F05F5" w:rsidRDefault="007F3B91" w:rsidP="006F05F5">
            <w:pPr>
              <w:spacing w:after="0" w:line="240" w:lineRule="auto"/>
              <w:jc w:val="both"/>
              <w:rPr>
                <w:rFonts w:ascii="Times New Roman" w:hAnsi="Times New Roman"/>
                <w:color w:val="424242"/>
                <w:sz w:val="20"/>
                <w:szCs w:val="20"/>
              </w:rPr>
            </w:pPr>
            <w:r w:rsidRPr="006F05F5">
              <w:rPr>
                <w:rFonts w:ascii="Times New Roman" w:hAnsi="Times New Roman"/>
                <w:sz w:val="20"/>
                <w:szCs w:val="20"/>
              </w:rPr>
              <w:t xml:space="preserve">Методы контроля сахаристых кондитерских изделий: органолептические, физико-химические (определение массовой доли </w:t>
            </w:r>
            <w:r w:rsidRPr="006F05F5">
              <w:rPr>
                <w:rFonts w:ascii="Times New Roman" w:hAnsi="Times New Roman"/>
                <w:color w:val="424242"/>
                <w:sz w:val="20"/>
                <w:szCs w:val="20"/>
              </w:rPr>
              <w:t>содержания общего сахара и редуцирующих веществ, содержание сухих веществ, определение кислотности).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42232"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20C316"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09E9048D"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B605BBB"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3.1.10</w:t>
            </w:r>
          </w:p>
        </w:tc>
      </w:tr>
      <w:tr w:rsidR="007F3B91" w:rsidRPr="006F05F5" w14:paraId="3C51FCD5" w14:textId="77777777" w:rsidTr="00AC49F1">
        <w:trPr>
          <w:cantSplit/>
          <w:trHeight w:val="525"/>
        </w:trPr>
        <w:tc>
          <w:tcPr>
            <w:tcW w:w="2159" w:type="dxa"/>
            <w:vMerge/>
            <w:tcBorders>
              <w:left w:val="single" w:sz="4" w:space="0" w:color="auto"/>
              <w:right w:val="single" w:sz="4" w:space="0" w:color="auto"/>
            </w:tcBorders>
            <w:shd w:val="clear" w:color="auto" w:fill="FFFFFF"/>
            <w:vAlign w:val="center"/>
            <w:hideMark/>
          </w:tcPr>
          <w:p w14:paraId="4083D8A5"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hideMark/>
          </w:tcPr>
          <w:p w14:paraId="1D1B129A" w14:textId="3F12B62A" w:rsidR="007F3B91" w:rsidRPr="006F05F5" w:rsidRDefault="007F3B91" w:rsidP="006F05F5">
            <w:pPr>
              <w:pStyle w:val="a5"/>
              <w:spacing w:after="0" w:line="240" w:lineRule="auto"/>
              <w:ind w:left="0"/>
              <w:jc w:val="both"/>
              <w:rPr>
                <w:rFonts w:ascii="Times New Roman" w:hAnsi="Times New Roman"/>
                <w:b/>
                <w:bCs/>
                <w:iCs/>
                <w:sz w:val="20"/>
                <w:szCs w:val="20"/>
              </w:rPr>
            </w:pPr>
            <w:r w:rsidRPr="006F05F5">
              <w:rPr>
                <w:rFonts w:ascii="Times New Roman" w:hAnsi="Times New Roman"/>
                <w:b/>
                <w:bCs/>
                <w:iCs/>
                <w:sz w:val="20"/>
                <w:szCs w:val="20"/>
              </w:rPr>
              <w:t xml:space="preserve">Практическая работа № 18. </w:t>
            </w:r>
          </w:p>
          <w:p w14:paraId="32A55D90" w14:textId="77777777" w:rsidR="007F3B91" w:rsidRPr="006F05F5" w:rsidRDefault="007F3B91" w:rsidP="006F05F5">
            <w:pPr>
              <w:pStyle w:val="a5"/>
              <w:spacing w:after="0" w:line="240" w:lineRule="auto"/>
              <w:ind w:left="0"/>
              <w:jc w:val="both"/>
              <w:rPr>
                <w:rFonts w:ascii="Times New Roman" w:hAnsi="Times New Roman"/>
                <w:sz w:val="20"/>
                <w:szCs w:val="20"/>
              </w:rPr>
            </w:pPr>
            <w:r w:rsidRPr="006F05F5">
              <w:rPr>
                <w:rFonts w:ascii="Times New Roman" w:hAnsi="Times New Roman"/>
                <w:color w:val="424242"/>
                <w:sz w:val="20"/>
                <w:szCs w:val="20"/>
              </w:rPr>
              <w:t>Определение органолептических показателей сахаристых кондитерских изделий. Определение составных частей (карамели, конфет) прямым и косвенным методами. Определение содержания сухих веществ в изделиях.</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D0318F5"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AE138F5"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3D52F38F"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5685A6"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4C8693D7" w14:textId="77777777" w:rsidTr="00AC49F1">
        <w:trPr>
          <w:cantSplit/>
          <w:trHeight w:val="570"/>
        </w:trPr>
        <w:tc>
          <w:tcPr>
            <w:tcW w:w="2159" w:type="dxa"/>
            <w:vMerge/>
            <w:tcBorders>
              <w:left w:val="single" w:sz="4" w:space="0" w:color="auto"/>
              <w:right w:val="single" w:sz="4" w:space="0" w:color="auto"/>
            </w:tcBorders>
            <w:shd w:val="clear" w:color="auto" w:fill="FFFFFF"/>
            <w:vAlign w:val="center"/>
            <w:hideMark/>
          </w:tcPr>
          <w:p w14:paraId="305D54D1"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078B9CD0" w14:textId="40B3716A" w:rsidR="007F3B91" w:rsidRPr="006F05F5" w:rsidRDefault="007F3B91" w:rsidP="006F05F5">
            <w:pPr>
              <w:pStyle w:val="a5"/>
              <w:spacing w:after="0" w:line="240" w:lineRule="auto"/>
              <w:ind w:left="0"/>
              <w:jc w:val="both"/>
              <w:rPr>
                <w:rFonts w:ascii="Times New Roman" w:hAnsi="Times New Roman"/>
                <w:b/>
                <w:bCs/>
                <w:iCs/>
                <w:sz w:val="20"/>
                <w:szCs w:val="20"/>
              </w:rPr>
            </w:pPr>
            <w:r w:rsidRPr="006F05F5">
              <w:rPr>
                <w:rFonts w:ascii="Times New Roman" w:hAnsi="Times New Roman"/>
                <w:b/>
                <w:bCs/>
                <w:iCs/>
                <w:sz w:val="20"/>
                <w:szCs w:val="20"/>
              </w:rPr>
              <w:t xml:space="preserve">Практическая работа № 19. </w:t>
            </w:r>
          </w:p>
          <w:p w14:paraId="120B8499"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424242"/>
                <w:sz w:val="20"/>
                <w:szCs w:val="20"/>
              </w:rPr>
            </w:pPr>
            <w:r w:rsidRPr="006F05F5">
              <w:rPr>
                <w:rFonts w:ascii="Times New Roman" w:hAnsi="Times New Roman"/>
                <w:color w:val="424242"/>
                <w:sz w:val="20"/>
                <w:szCs w:val="20"/>
              </w:rPr>
              <w:t>«Определение содержания общего сахара и</w:t>
            </w:r>
          </w:p>
          <w:p w14:paraId="5EEA9B6D"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424242"/>
                <w:sz w:val="20"/>
                <w:szCs w:val="20"/>
              </w:rPr>
            </w:pPr>
            <w:r w:rsidRPr="006F05F5">
              <w:rPr>
                <w:rFonts w:ascii="Times New Roman" w:hAnsi="Times New Roman"/>
                <w:color w:val="424242"/>
                <w:sz w:val="20"/>
                <w:szCs w:val="20"/>
              </w:rPr>
              <w:t>редуцирующих веществ в сахаристых изделиях перманганатным методом».</w:t>
            </w:r>
          </w:p>
          <w:p w14:paraId="69598720" w14:textId="77777777" w:rsidR="007F3B91" w:rsidRPr="006F05F5" w:rsidRDefault="007F3B91" w:rsidP="006F05F5">
            <w:pPr>
              <w:pStyle w:val="a5"/>
              <w:spacing w:after="0" w:line="240" w:lineRule="auto"/>
              <w:ind w:left="0"/>
              <w:rPr>
                <w:rFonts w:ascii="Times New Roman" w:hAnsi="Times New Roman"/>
                <w: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AA1D15C"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CE97E21"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44988B4F"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252EF1"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01590065" w14:textId="77777777" w:rsidTr="00AC49F1">
        <w:trPr>
          <w:cantSplit/>
          <w:trHeight w:val="1023"/>
        </w:trPr>
        <w:tc>
          <w:tcPr>
            <w:tcW w:w="2159" w:type="dxa"/>
            <w:vMerge/>
            <w:tcBorders>
              <w:left w:val="single" w:sz="4" w:space="0" w:color="auto"/>
              <w:right w:val="single" w:sz="4" w:space="0" w:color="auto"/>
            </w:tcBorders>
            <w:shd w:val="clear" w:color="auto" w:fill="FFFFFF"/>
            <w:vAlign w:val="center"/>
            <w:hideMark/>
          </w:tcPr>
          <w:p w14:paraId="61E27319"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476677AC" w14:textId="09669D76" w:rsidR="007F3B91" w:rsidRPr="006F05F5" w:rsidRDefault="007F3B91" w:rsidP="006F05F5">
            <w:pPr>
              <w:pStyle w:val="a5"/>
              <w:spacing w:after="0" w:line="240" w:lineRule="auto"/>
              <w:ind w:left="0"/>
              <w:jc w:val="both"/>
              <w:rPr>
                <w:rFonts w:ascii="Times New Roman" w:hAnsi="Times New Roman"/>
                <w:b/>
                <w:bCs/>
                <w:iCs/>
                <w:sz w:val="20"/>
                <w:szCs w:val="20"/>
              </w:rPr>
            </w:pPr>
            <w:r w:rsidRPr="006F05F5">
              <w:rPr>
                <w:rFonts w:ascii="Times New Roman" w:hAnsi="Times New Roman"/>
                <w:b/>
                <w:bCs/>
                <w:iCs/>
                <w:sz w:val="20"/>
                <w:szCs w:val="20"/>
              </w:rPr>
              <w:t xml:space="preserve">Практическая работа № 20. </w:t>
            </w:r>
          </w:p>
          <w:p w14:paraId="4109E969"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424242"/>
                <w:sz w:val="20"/>
                <w:szCs w:val="20"/>
              </w:rPr>
            </w:pPr>
            <w:r w:rsidRPr="006F05F5">
              <w:rPr>
                <w:rFonts w:ascii="Times New Roman" w:hAnsi="Times New Roman"/>
                <w:color w:val="424242"/>
                <w:sz w:val="20"/>
                <w:szCs w:val="20"/>
              </w:rPr>
              <w:t>«Определение содержания общего сахара и</w:t>
            </w:r>
          </w:p>
          <w:p w14:paraId="344C3883" w14:textId="394D57CA" w:rsidR="007F3B91" w:rsidRPr="006F05F5" w:rsidRDefault="007F3B91" w:rsidP="006F05F5">
            <w:pPr>
              <w:pStyle w:val="a5"/>
              <w:spacing w:after="0" w:line="240" w:lineRule="auto"/>
              <w:ind w:left="0"/>
              <w:jc w:val="both"/>
              <w:rPr>
                <w:rFonts w:ascii="Times New Roman" w:hAnsi="Times New Roman"/>
                <w:color w:val="424242"/>
                <w:sz w:val="20"/>
                <w:szCs w:val="20"/>
              </w:rPr>
            </w:pPr>
            <w:r w:rsidRPr="006F05F5">
              <w:rPr>
                <w:rFonts w:ascii="Times New Roman" w:hAnsi="Times New Roman"/>
                <w:color w:val="424242"/>
                <w:sz w:val="20"/>
                <w:szCs w:val="20"/>
              </w:rPr>
              <w:t xml:space="preserve">редуцирующих веществ в сахаристых изделиях </w:t>
            </w:r>
            <w:r w:rsidR="006F05F5" w:rsidRPr="006F05F5">
              <w:rPr>
                <w:rFonts w:ascii="Times New Roman" w:hAnsi="Times New Roman"/>
                <w:color w:val="424242"/>
                <w:sz w:val="20"/>
                <w:szCs w:val="20"/>
              </w:rPr>
              <w:t>йодометрическим методом</w:t>
            </w:r>
            <w:r w:rsidRPr="006F05F5">
              <w:rPr>
                <w:rFonts w:ascii="Times New Roman" w:hAnsi="Times New Roman"/>
                <w:color w:val="424242"/>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B20CB7C"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42B4257"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6A9CEBD4"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21101742"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227E1276" w14:textId="77777777" w:rsidTr="006F05F5">
        <w:trPr>
          <w:cantSplit/>
          <w:trHeight w:val="422"/>
        </w:trPr>
        <w:tc>
          <w:tcPr>
            <w:tcW w:w="2159" w:type="dxa"/>
            <w:vMerge/>
            <w:tcBorders>
              <w:left w:val="single" w:sz="4" w:space="0" w:color="auto"/>
              <w:right w:val="single" w:sz="4" w:space="0" w:color="auto"/>
            </w:tcBorders>
            <w:shd w:val="clear" w:color="auto" w:fill="FFFFFF"/>
            <w:vAlign w:val="center"/>
          </w:tcPr>
          <w:p w14:paraId="4E70C5C2"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575F7D9E" w14:textId="5AC66D94" w:rsidR="007F3B91" w:rsidRPr="006F05F5" w:rsidRDefault="007F3B91" w:rsidP="006F05F5">
            <w:pPr>
              <w:pStyle w:val="a5"/>
              <w:spacing w:after="0" w:line="240" w:lineRule="auto"/>
              <w:ind w:left="0"/>
              <w:jc w:val="both"/>
              <w:rPr>
                <w:rFonts w:ascii="Times New Roman" w:hAnsi="Times New Roman"/>
                <w:color w:val="424242"/>
                <w:sz w:val="20"/>
                <w:szCs w:val="20"/>
              </w:rPr>
            </w:pPr>
            <w:r w:rsidRPr="006F05F5">
              <w:rPr>
                <w:rFonts w:ascii="Times New Roman" w:hAnsi="Times New Roman"/>
                <w:color w:val="424242"/>
                <w:sz w:val="20"/>
                <w:szCs w:val="20"/>
              </w:rPr>
              <w:t xml:space="preserve">Контроль процесса производства мучных кондитерских изделий. Стандарты на технические требования и методы испытания готовых </w:t>
            </w:r>
            <w:proofErr w:type="gramStart"/>
            <w:r w:rsidRPr="006F05F5">
              <w:rPr>
                <w:rFonts w:ascii="Times New Roman" w:hAnsi="Times New Roman"/>
                <w:color w:val="424242"/>
                <w:sz w:val="20"/>
                <w:szCs w:val="20"/>
              </w:rPr>
              <w:t>мучных  кондитерских</w:t>
            </w:r>
            <w:proofErr w:type="gramEnd"/>
            <w:r w:rsidRPr="006F05F5">
              <w:rPr>
                <w:rFonts w:ascii="Times New Roman" w:hAnsi="Times New Roman"/>
                <w:color w:val="424242"/>
                <w:sz w:val="20"/>
                <w:szCs w:val="20"/>
              </w:rPr>
              <w:t xml:space="preserve"> изделий. Правила отбора мучных кондитерских изделий для анализа и подготовки пробы к испытанию. Основные участки производства печенья, пряников, галет, крекеров, подлежащие контролю.</w:t>
            </w:r>
          </w:p>
          <w:p w14:paraId="0562E90C" w14:textId="77777777" w:rsidR="007F3B91" w:rsidRPr="006F05F5" w:rsidRDefault="007F3B91" w:rsidP="006F05F5">
            <w:pPr>
              <w:pStyle w:val="a5"/>
              <w:spacing w:after="0" w:line="240" w:lineRule="auto"/>
              <w:ind w:left="0"/>
              <w:jc w:val="both"/>
              <w:rPr>
                <w:rFonts w:ascii="Times New Roman" w:hAnsi="Times New Roman"/>
                <w: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93323F"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FB8044"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5E74815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36923813"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3.1.10</w:t>
            </w:r>
          </w:p>
        </w:tc>
      </w:tr>
      <w:tr w:rsidR="007F3B91" w:rsidRPr="006F05F5" w14:paraId="1C26884A" w14:textId="77777777" w:rsidTr="006F05F5">
        <w:trPr>
          <w:cantSplit/>
          <w:trHeight w:val="58"/>
        </w:trPr>
        <w:tc>
          <w:tcPr>
            <w:tcW w:w="2159" w:type="dxa"/>
            <w:vMerge/>
            <w:tcBorders>
              <w:left w:val="single" w:sz="4" w:space="0" w:color="auto"/>
              <w:right w:val="single" w:sz="4" w:space="0" w:color="auto"/>
            </w:tcBorders>
            <w:shd w:val="clear" w:color="auto" w:fill="FFFFFF"/>
            <w:vAlign w:val="center"/>
          </w:tcPr>
          <w:p w14:paraId="5996FF60"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10CFDCCC" w14:textId="053B9B6E" w:rsidR="007F3B91" w:rsidRPr="006F05F5" w:rsidRDefault="007F3B91" w:rsidP="006F05F5">
            <w:pPr>
              <w:spacing w:after="0" w:line="240" w:lineRule="auto"/>
              <w:jc w:val="both"/>
              <w:rPr>
                <w:rFonts w:ascii="Times New Roman" w:hAnsi="Times New Roman"/>
                <w:color w:val="424242"/>
                <w:sz w:val="20"/>
                <w:szCs w:val="20"/>
              </w:rPr>
            </w:pPr>
            <w:r w:rsidRPr="006F05F5">
              <w:rPr>
                <w:rFonts w:ascii="Times New Roman" w:hAnsi="Times New Roman"/>
                <w:color w:val="424242"/>
                <w:sz w:val="20"/>
                <w:szCs w:val="20"/>
              </w:rPr>
              <w:t>Основные участки производства кексов, рулетов, тортов, пирожных, подлежащие контролю.</w:t>
            </w:r>
          </w:p>
          <w:p w14:paraId="11562633" w14:textId="77777777" w:rsidR="007F3B91" w:rsidRPr="006F05F5" w:rsidRDefault="007F3B91" w:rsidP="006F05F5">
            <w:pPr>
              <w:spacing w:after="0" w:line="240" w:lineRule="auto"/>
              <w:jc w:val="both"/>
              <w:rPr>
                <w:rFonts w:ascii="Times New Roman" w:hAnsi="Times New Roman"/>
                <w:color w:val="424242"/>
                <w:sz w:val="20"/>
                <w:szCs w:val="20"/>
              </w:rPr>
            </w:pPr>
            <w:r w:rsidRPr="006F05F5">
              <w:rPr>
                <w:rFonts w:ascii="Times New Roman" w:hAnsi="Times New Roman"/>
                <w:color w:val="424242"/>
                <w:sz w:val="20"/>
                <w:szCs w:val="20"/>
              </w:rPr>
              <w:t>Правила отбора мучных кондитерских изделий для анализа и подготовки пробы к испытанию.</w:t>
            </w:r>
          </w:p>
          <w:p w14:paraId="31042CD3" w14:textId="77777777" w:rsidR="007F3B91" w:rsidRPr="006F05F5" w:rsidRDefault="007F3B91" w:rsidP="006F05F5">
            <w:pPr>
              <w:spacing w:after="0" w:line="240" w:lineRule="auto"/>
              <w:jc w:val="both"/>
              <w:rPr>
                <w:rFonts w:ascii="Times New Roman" w:hAnsi="Times New Roman"/>
                <w:color w:val="424242"/>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385A45"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EBC4B5"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13E6441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03CE4B2C"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3.1.10</w:t>
            </w:r>
          </w:p>
        </w:tc>
      </w:tr>
      <w:tr w:rsidR="007F3B91" w:rsidRPr="006F05F5" w14:paraId="461F8EBF" w14:textId="77777777" w:rsidTr="006F05F5">
        <w:trPr>
          <w:cantSplit/>
          <w:trHeight w:val="58"/>
        </w:trPr>
        <w:tc>
          <w:tcPr>
            <w:tcW w:w="2159" w:type="dxa"/>
            <w:vMerge/>
            <w:tcBorders>
              <w:left w:val="single" w:sz="4" w:space="0" w:color="auto"/>
              <w:right w:val="single" w:sz="4" w:space="0" w:color="auto"/>
            </w:tcBorders>
            <w:shd w:val="clear" w:color="auto" w:fill="FFFFFF"/>
            <w:vAlign w:val="center"/>
          </w:tcPr>
          <w:p w14:paraId="0D47464B"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026062B2" w14:textId="53B29644" w:rsidR="007F3B91" w:rsidRPr="006F05F5" w:rsidRDefault="007F3B91" w:rsidP="006F05F5">
            <w:pPr>
              <w:pStyle w:val="a5"/>
              <w:spacing w:after="0" w:line="240" w:lineRule="auto"/>
              <w:ind w:left="0"/>
              <w:jc w:val="both"/>
              <w:rPr>
                <w:rFonts w:ascii="Times New Roman" w:hAnsi="Times New Roman"/>
                <w:color w:val="424242"/>
                <w:sz w:val="20"/>
                <w:szCs w:val="20"/>
              </w:rPr>
            </w:pPr>
            <w:r w:rsidRPr="006F05F5">
              <w:rPr>
                <w:rFonts w:ascii="Times New Roman" w:hAnsi="Times New Roman"/>
                <w:bCs/>
                <w:sz w:val="20"/>
                <w:szCs w:val="20"/>
              </w:rPr>
              <w:t>Методы контроля мучных кондитерских изделий: органолептические, физико-химические (</w:t>
            </w:r>
            <w:r w:rsidRPr="006F05F5">
              <w:rPr>
                <w:rFonts w:ascii="Times New Roman" w:hAnsi="Times New Roman"/>
                <w:sz w:val="20"/>
                <w:szCs w:val="20"/>
              </w:rPr>
              <w:t xml:space="preserve">определение содержания массовой доли </w:t>
            </w:r>
            <w:r w:rsidRPr="006F05F5">
              <w:rPr>
                <w:rFonts w:ascii="Times New Roman" w:hAnsi="Times New Roman"/>
                <w:color w:val="424242"/>
                <w:sz w:val="20"/>
                <w:szCs w:val="20"/>
              </w:rPr>
              <w:t>сахара, жира, щелочности).</w:t>
            </w:r>
          </w:p>
          <w:p w14:paraId="46B70A06" w14:textId="77777777" w:rsidR="007F3B91" w:rsidRPr="006F05F5" w:rsidRDefault="007F3B91" w:rsidP="006F05F5">
            <w:pPr>
              <w:spacing w:after="0" w:line="240" w:lineRule="auto"/>
              <w:jc w:val="both"/>
              <w:rPr>
                <w:rFonts w:ascii="Times New Roman" w:hAnsi="Times New Roman"/>
                <w:color w:val="424242"/>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086D55"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574EF7"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457D2196"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6C7E58BF"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З 3.1.10</w:t>
            </w:r>
          </w:p>
        </w:tc>
      </w:tr>
      <w:tr w:rsidR="007F3B91" w:rsidRPr="006F05F5" w14:paraId="1FBB0553" w14:textId="77777777" w:rsidTr="006F05F5">
        <w:trPr>
          <w:cantSplit/>
          <w:trHeight w:val="58"/>
        </w:trPr>
        <w:tc>
          <w:tcPr>
            <w:tcW w:w="2159" w:type="dxa"/>
            <w:vMerge/>
            <w:tcBorders>
              <w:left w:val="single" w:sz="4" w:space="0" w:color="auto"/>
              <w:bottom w:val="single" w:sz="4" w:space="0" w:color="auto"/>
              <w:right w:val="single" w:sz="4" w:space="0" w:color="auto"/>
            </w:tcBorders>
            <w:shd w:val="clear" w:color="auto" w:fill="FFFFFF"/>
            <w:vAlign w:val="center"/>
          </w:tcPr>
          <w:p w14:paraId="43B41CDD" w14:textId="77777777" w:rsidR="007F3B91" w:rsidRPr="006F05F5" w:rsidRDefault="007F3B91" w:rsidP="006F05F5">
            <w:pPr>
              <w:spacing w:after="0" w:line="240" w:lineRule="auto"/>
              <w:rPr>
                <w:rFonts w:ascii="Times New Roman" w:eastAsia="Calibri" w:hAnsi="Times New Roman"/>
                <w:b/>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auto"/>
          </w:tcPr>
          <w:p w14:paraId="6FC41E34" w14:textId="53392E50" w:rsidR="007F3B91" w:rsidRPr="006F05F5" w:rsidRDefault="007F3B91" w:rsidP="006F05F5">
            <w:pPr>
              <w:pStyle w:val="a5"/>
              <w:spacing w:after="0" w:line="240" w:lineRule="auto"/>
              <w:ind w:left="0"/>
              <w:jc w:val="both"/>
              <w:rPr>
                <w:rFonts w:ascii="Times New Roman" w:hAnsi="Times New Roman"/>
                <w:b/>
                <w:bCs/>
                <w:iCs/>
                <w:sz w:val="20"/>
                <w:szCs w:val="20"/>
              </w:rPr>
            </w:pPr>
            <w:r w:rsidRPr="006F05F5">
              <w:rPr>
                <w:rFonts w:ascii="Times New Roman" w:hAnsi="Times New Roman"/>
                <w:b/>
                <w:bCs/>
                <w:iCs/>
                <w:sz w:val="20"/>
                <w:szCs w:val="20"/>
              </w:rPr>
              <w:t xml:space="preserve">Практическая работа № 21. </w:t>
            </w:r>
          </w:p>
          <w:p w14:paraId="51C79B83"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424242"/>
                <w:sz w:val="20"/>
                <w:szCs w:val="20"/>
              </w:rPr>
            </w:pPr>
            <w:r w:rsidRPr="006F05F5">
              <w:rPr>
                <w:rFonts w:ascii="Times New Roman" w:hAnsi="Times New Roman"/>
                <w:color w:val="000000"/>
                <w:sz w:val="20"/>
                <w:szCs w:val="20"/>
              </w:rPr>
              <w:t>«Контроль качества мучных кондитерских изделий. Органолептическая оценка изделий. Определение намокаемости печенья. Определение щелочности изделий».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A5DCB5"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111015"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40A2A0B7"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39FC50F8"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756537AB" w14:textId="77777777" w:rsidTr="00AC49F1">
        <w:trPr>
          <w:cantSplit/>
          <w:trHeight w:val="325"/>
        </w:trPr>
        <w:tc>
          <w:tcPr>
            <w:tcW w:w="2159" w:type="dxa"/>
            <w:tcBorders>
              <w:top w:val="single" w:sz="4" w:space="0" w:color="auto"/>
              <w:left w:val="single" w:sz="4" w:space="0" w:color="auto"/>
              <w:bottom w:val="single" w:sz="4" w:space="0" w:color="auto"/>
              <w:right w:val="single" w:sz="4" w:space="0" w:color="auto"/>
            </w:tcBorders>
            <w:shd w:val="clear" w:color="auto" w:fill="FFFFFF"/>
            <w:vAlign w:val="center"/>
          </w:tcPr>
          <w:p w14:paraId="64C802B6"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681CFDD8" w14:textId="2508873E" w:rsidR="007F3B91" w:rsidRPr="006F05F5" w:rsidRDefault="007F3B91" w:rsidP="006F05F5">
            <w:pPr>
              <w:pStyle w:val="a5"/>
              <w:spacing w:after="0" w:line="240" w:lineRule="auto"/>
              <w:ind w:left="0"/>
              <w:jc w:val="both"/>
              <w:rPr>
                <w:rFonts w:ascii="Times New Roman" w:hAnsi="Times New Roman"/>
                <w:b/>
                <w:bCs/>
                <w:iCs/>
                <w:sz w:val="20"/>
                <w:szCs w:val="20"/>
              </w:rPr>
            </w:pPr>
            <w:r w:rsidRPr="006F05F5">
              <w:rPr>
                <w:rFonts w:ascii="Times New Roman" w:hAnsi="Times New Roman"/>
                <w:b/>
                <w:bCs/>
                <w:iCs/>
                <w:sz w:val="20"/>
                <w:szCs w:val="20"/>
              </w:rPr>
              <w:t xml:space="preserve">Практическая работа № 22. </w:t>
            </w:r>
          </w:p>
          <w:p w14:paraId="3B433FBB" w14:textId="77777777" w:rsidR="007F3B91" w:rsidRPr="006F05F5" w:rsidRDefault="007F3B91" w:rsidP="006F05F5">
            <w:pPr>
              <w:pStyle w:val="a5"/>
              <w:spacing w:after="0" w:line="240" w:lineRule="auto"/>
              <w:ind w:left="0"/>
              <w:jc w:val="both"/>
              <w:rPr>
                <w:rFonts w:ascii="Times New Roman" w:hAnsi="Times New Roman"/>
                <w:i/>
                <w:sz w:val="20"/>
                <w:szCs w:val="20"/>
              </w:rPr>
            </w:pPr>
            <w:r w:rsidRPr="006F05F5">
              <w:rPr>
                <w:rFonts w:ascii="Times New Roman" w:hAnsi="Times New Roman"/>
                <w:color w:val="424242"/>
                <w:sz w:val="20"/>
                <w:szCs w:val="20"/>
              </w:rPr>
              <w:t>Определение содержания общего сахара в мучных кондитерских изделиях</w:t>
            </w:r>
          </w:p>
          <w:p w14:paraId="1DF0B0DE"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5BDF683"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A6CC77"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40FED902"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0BD7EB29"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4E4E51CF" w14:textId="77777777" w:rsidTr="00AC49F1">
        <w:trPr>
          <w:cantSplit/>
          <w:trHeight w:val="177"/>
        </w:trPr>
        <w:tc>
          <w:tcPr>
            <w:tcW w:w="2159" w:type="dxa"/>
            <w:tcBorders>
              <w:top w:val="single" w:sz="4" w:space="0" w:color="auto"/>
              <w:left w:val="single" w:sz="4" w:space="0" w:color="auto"/>
              <w:bottom w:val="single" w:sz="4" w:space="0" w:color="auto"/>
              <w:right w:val="single" w:sz="4" w:space="0" w:color="auto"/>
            </w:tcBorders>
            <w:shd w:val="clear" w:color="auto" w:fill="FFFFFF"/>
            <w:vAlign w:val="center"/>
          </w:tcPr>
          <w:p w14:paraId="471588AB"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2028D12E" w14:textId="2BA64742" w:rsidR="007F3B91" w:rsidRPr="006F05F5" w:rsidRDefault="007F3B91" w:rsidP="006F05F5">
            <w:pPr>
              <w:pStyle w:val="a5"/>
              <w:spacing w:after="0" w:line="240" w:lineRule="auto"/>
              <w:ind w:left="0"/>
              <w:jc w:val="both"/>
              <w:rPr>
                <w:rFonts w:ascii="Times New Roman" w:hAnsi="Times New Roman"/>
                <w:b/>
                <w:bCs/>
                <w:i/>
                <w:sz w:val="20"/>
                <w:szCs w:val="20"/>
              </w:rPr>
            </w:pPr>
            <w:r w:rsidRPr="006F05F5">
              <w:rPr>
                <w:rFonts w:ascii="Times New Roman" w:hAnsi="Times New Roman"/>
                <w:b/>
                <w:bCs/>
                <w:iCs/>
                <w:sz w:val="20"/>
                <w:szCs w:val="20"/>
              </w:rPr>
              <w:t>Практическая работа № 23</w:t>
            </w:r>
            <w:r w:rsidRPr="006F05F5">
              <w:rPr>
                <w:rFonts w:ascii="Times New Roman" w:hAnsi="Times New Roman"/>
                <w:b/>
                <w:bCs/>
                <w:i/>
                <w:sz w:val="20"/>
                <w:szCs w:val="20"/>
              </w:rPr>
              <w:t xml:space="preserve">. </w:t>
            </w:r>
          </w:p>
          <w:p w14:paraId="58ED8902" w14:textId="77777777" w:rsidR="007F3B91" w:rsidRPr="006F05F5" w:rsidRDefault="007F3B91" w:rsidP="006F05F5">
            <w:pPr>
              <w:pStyle w:val="a5"/>
              <w:spacing w:after="0" w:line="240" w:lineRule="auto"/>
              <w:ind w:left="0"/>
              <w:jc w:val="both"/>
              <w:rPr>
                <w:rFonts w:ascii="Times New Roman" w:hAnsi="Times New Roman"/>
                <w:i/>
                <w:sz w:val="20"/>
                <w:szCs w:val="20"/>
              </w:rPr>
            </w:pPr>
            <w:r w:rsidRPr="006F05F5">
              <w:rPr>
                <w:rFonts w:ascii="Times New Roman" w:hAnsi="Times New Roman"/>
                <w:color w:val="424242"/>
                <w:sz w:val="20"/>
                <w:szCs w:val="20"/>
              </w:rPr>
              <w:t>Определение содержания массовой доли жира в мучных кондитерских изделиях</w:t>
            </w:r>
          </w:p>
          <w:p w14:paraId="2BADED84" w14:textId="77777777" w:rsidR="007F3B91" w:rsidRPr="006F05F5" w:rsidRDefault="007F3B91" w:rsidP="006F05F5">
            <w:pPr>
              <w:shd w:val="clear" w:color="auto" w:fill="FFFFFF"/>
              <w:autoSpaceDE w:val="0"/>
              <w:autoSpaceDN w:val="0"/>
              <w:adjustRightInd w:val="0"/>
              <w:spacing w:after="0" w:line="240" w:lineRule="auto"/>
              <w:rPr>
                <w:rFonts w:ascii="Times New Roman" w:hAnsi="Times New Roman"/>
                <w:color w:val="424242"/>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7DA7FC"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A24FE1"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5ADF42B4"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420ED6AC"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2E71A047" w14:textId="77777777" w:rsidTr="006F05F5">
        <w:trPr>
          <w:cantSplit/>
          <w:trHeight w:val="58"/>
        </w:trPr>
        <w:tc>
          <w:tcPr>
            <w:tcW w:w="2159" w:type="dxa"/>
            <w:tcBorders>
              <w:top w:val="single" w:sz="4" w:space="0" w:color="auto"/>
              <w:left w:val="single" w:sz="4" w:space="0" w:color="auto"/>
              <w:right w:val="single" w:sz="4" w:space="0" w:color="auto"/>
            </w:tcBorders>
            <w:shd w:val="clear" w:color="auto" w:fill="FFFFFF"/>
            <w:vAlign w:val="center"/>
          </w:tcPr>
          <w:p w14:paraId="2DA55D6C"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3BFDCF4D" w14:textId="48C0E88D" w:rsidR="007F3B91" w:rsidRPr="006F05F5" w:rsidRDefault="007F3B91" w:rsidP="006F05F5">
            <w:pPr>
              <w:pStyle w:val="a5"/>
              <w:spacing w:after="0" w:line="240" w:lineRule="auto"/>
              <w:ind w:left="0"/>
              <w:jc w:val="both"/>
              <w:rPr>
                <w:rFonts w:ascii="Times New Roman" w:hAnsi="Times New Roman"/>
                <w:color w:val="424242"/>
                <w:sz w:val="20"/>
                <w:szCs w:val="20"/>
              </w:rPr>
            </w:pPr>
            <w:r w:rsidRPr="006F05F5">
              <w:rPr>
                <w:rFonts w:ascii="Times New Roman" w:hAnsi="Times New Roman"/>
                <w:color w:val="424242"/>
                <w:sz w:val="20"/>
                <w:szCs w:val="20"/>
              </w:rPr>
              <w:t>Контроль процесса производства макаронных изделий.</w:t>
            </w:r>
          </w:p>
          <w:p w14:paraId="1306995D" w14:textId="77777777" w:rsidR="007F3B91" w:rsidRPr="006F05F5" w:rsidRDefault="007F3B91" w:rsidP="006F05F5">
            <w:pPr>
              <w:pStyle w:val="a5"/>
              <w:spacing w:after="0" w:line="240" w:lineRule="auto"/>
              <w:ind w:left="0"/>
              <w:jc w:val="both"/>
              <w:rPr>
                <w:rFonts w:ascii="Times New Roman" w:hAnsi="Times New Roman"/>
                <w:bCs/>
                <w:sz w:val="20"/>
                <w:szCs w:val="20"/>
              </w:rPr>
            </w:pPr>
            <w:r w:rsidRPr="006F05F5">
              <w:rPr>
                <w:rFonts w:ascii="Times New Roman" w:hAnsi="Times New Roman"/>
                <w:bCs/>
                <w:sz w:val="20"/>
                <w:szCs w:val="20"/>
              </w:rPr>
              <w:t>Показатели качества и методы контроля макаронных изделий. Безопасность продукции макаронного производства.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F3636D5"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E2967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58B354A1"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72C298ED"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eastAsia="Calibri" w:hAnsi="Times New Roman"/>
                <w:sz w:val="20"/>
                <w:szCs w:val="20"/>
                <w:lang w:eastAsia="en-US"/>
              </w:rPr>
              <w:t>З 3.1.10</w:t>
            </w:r>
          </w:p>
        </w:tc>
      </w:tr>
      <w:tr w:rsidR="007F3B91" w:rsidRPr="006F05F5" w14:paraId="0EC42A45" w14:textId="77777777" w:rsidTr="006F05F5">
        <w:trPr>
          <w:cantSplit/>
          <w:trHeight w:val="58"/>
        </w:trPr>
        <w:tc>
          <w:tcPr>
            <w:tcW w:w="2159" w:type="dxa"/>
            <w:tcBorders>
              <w:top w:val="single" w:sz="4" w:space="0" w:color="auto"/>
              <w:left w:val="single" w:sz="4" w:space="0" w:color="auto"/>
              <w:bottom w:val="single" w:sz="4" w:space="0" w:color="auto"/>
              <w:right w:val="single" w:sz="4" w:space="0" w:color="auto"/>
            </w:tcBorders>
            <w:shd w:val="clear" w:color="auto" w:fill="FFFFFF"/>
            <w:vAlign w:val="center"/>
          </w:tcPr>
          <w:p w14:paraId="581E9816"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28BD6B18" w14:textId="48037C35" w:rsidR="007F3B91" w:rsidRPr="006F05F5" w:rsidRDefault="007F3B91" w:rsidP="006F05F5">
            <w:pPr>
              <w:pStyle w:val="a5"/>
              <w:spacing w:after="0" w:line="240" w:lineRule="auto"/>
              <w:ind w:left="0"/>
              <w:jc w:val="both"/>
              <w:rPr>
                <w:rFonts w:ascii="Times New Roman" w:hAnsi="Times New Roman"/>
                <w:b/>
                <w:iCs/>
                <w:sz w:val="20"/>
                <w:szCs w:val="20"/>
              </w:rPr>
            </w:pPr>
            <w:r w:rsidRPr="006F05F5">
              <w:rPr>
                <w:rFonts w:ascii="Times New Roman" w:hAnsi="Times New Roman"/>
                <w:bCs/>
                <w:sz w:val="20"/>
                <w:szCs w:val="20"/>
              </w:rPr>
              <w:t xml:space="preserve"> </w:t>
            </w:r>
            <w:r w:rsidRPr="006F05F5">
              <w:rPr>
                <w:rFonts w:ascii="Times New Roman" w:hAnsi="Times New Roman"/>
                <w:b/>
                <w:sz w:val="20"/>
                <w:szCs w:val="20"/>
              </w:rPr>
              <w:t xml:space="preserve"> </w:t>
            </w:r>
            <w:r w:rsidRPr="006F05F5">
              <w:rPr>
                <w:rFonts w:ascii="Times New Roman" w:hAnsi="Times New Roman"/>
                <w:b/>
                <w:bCs/>
                <w:iCs/>
                <w:sz w:val="20"/>
                <w:szCs w:val="20"/>
              </w:rPr>
              <w:t>Практическая работа № 24</w:t>
            </w:r>
            <w:r w:rsidRPr="006F05F5">
              <w:rPr>
                <w:rFonts w:ascii="Times New Roman" w:hAnsi="Times New Roman"/>
                <w:iCs/>
                <w:sz w:val="20"/>
                <w:szCs w:val="20"/>
              </w:rPr>
              <w:t>.</w:t>
            </w:r>
            <w:r w:rsidRPr="006F05F5">
              <w:rPr>
                <w:rFonts w:ascii="Times New Roman" w:hAnsi="Times New Roman"/>
                <w:b/>
                <w:iCs/>
                <w:sz w:val="20"/>
                <w:szCs w:val="20"/>
              </w:rPr>
              <w:t xml:space="preserve"> </w:t>
            </w:r>
          </w:p>
          <w:p w14:paraId="05C24F2A" w14:textId="77777777" w:rsidR="007F3B91" w:rsidRPr="006F05F5" w:rsidRDefault="007F3B91" w:rsidP="006F05F5">
            <w:pPr>
              <w:pStyle w:val="a5"/>
              <w:spacing w:after="0" w:line="240" w:lineRule="auto"/>
              <w:ind w:left="0"/>
              <w:rPr>
                <w:rFonts w:ascii="Times New Roman" w:hAnsi="Times New Roman"/>
                <w:color w:val="000000"/>
                <w:sz w:val="20"/>
                <w:szCs w:val="20"/>
              </w:rPr>
            </w:pPr>
            <w:r w:rsidRPr="006F05F5">
              <w:rPr>
                <w:rFonts w:ascii="Times New Roman" w:hAnsi="Times New Roman"/>
                <w:color w:val="000000"/>
                <w:sz w:val="20"/>
                <w:szCs w:val="20"/>
              </w:rPr>
              <w:t>«Контроль качества макаронных изделий. Органолептическая оценка. Физико-химическая оценка: определение влажности, кислотности изделий. Определение состояния изделий после варки»</w:t>
            </w:r>
          </w:p>
          <w:p w14:paraId="0A63B0C3" w14:textId="77777777" w:rsidR="007F3B91" w:rsidRPr="006F05F5" w:rsidRDefault="007F3B91" w:rsidP="006F05F5">
            <w:pPr>
              <w:pStyle w:val="a5"/>
              <w:spacing w:after="0" w:line="240" w:lineRule="auto"/>
              <w:ind w:left="0"/>
              <w:jc w:val="both"/>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D80ECA7"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0384E8"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100E81A4"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17901D63"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22772CC7" w14:textId="77777777" w:rsidTr="006F05F5">
        <w:trPr>
          <w:cantSplit/>
          <w:trHeight w:val="58"/>
        </w:trPr>
        <w:tc>
          <w:tcPr>
            <w:tcW w:w="2159" w:type="dxa"/>
            <w:tcBorders>
              <w:top w:val="single" w:sz="4" w:space="0" w:color="auto"/>
              <w:left w:val="single" w:sz="4" w:space="0" w:color="auto"/>
              <w:bottom w:val="single" w:sz="4" w:space="0" w:color="auto"/>
              <w:right w:val="single" w:sz="4" w:space="0" w:color="auto"/>
            </w:tcBorders>
            <w:shd w:val="clear" w:color="auto" w:fill="FFFFFF"/>
            <w:vAlign w:val="center"/>
          </w:tcPr>
          <w:p w14:paraId="1696619A"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222AFDD4" w14:textId="1ADA6939" w:rsidR="007F3B91" w:rsidRPr="006F05F5" w:rsidRDefault="007F3B91" w:rsidP="006F05F5">
            <w:pPr>
              <w:pStyle w:val="a5"/>
              <w:spacing w:after="0" w:line="240" w:lineRule="auto"/>
              <w:ind w:left="0"/>
              <w:rPr>
                <w:rFonts w:ascii="Times New Roman" w:hAnsi="Times New Roman"/>
                <w:sz w:val="20"/>
                <w:szCs w:val="20"/>
              </w:rPr>
            </w:pPr>
            <w:r w:rsidRPr="006F05F5">
              <w:rPr>
                <w:rFonts w:ascii="Times New Roman" w:hAnsi="Times New Roman"/>
                <w:b/>
                <w:bCs/>
                <w:iCs/>
                <w:sz w:val="20"/>
                <w:szCs w:val="20"/>
              </w:rPr>
              <w:t>Практическая работа № 25.</w:t>
            </w:r>
            <w:r w:rsidRPr="006F05F5">
              <w:rPr>
                <w:rFonts w:ascii="Times New Roman" w:hAnsi="Times New Roman"/>
                <w:sz w:val="20"/>
                <w:szCs w:val="20"/>
              </w:rPr>
              <w:t xml:space="preserve"> </w:t>
            </w:r>
          </w:p>
          <w:p w14:paraId="66588049" w14:textId="77777777" w:rsidR="007F3B91" w:rsidRPr="006F05F5" w:rsidRDefault="007F3B91" w:rsidP="006F05F5">
            <w:pPr>
              <w:pStyle w:val="a5"/>
              <w:spacing w:after="0" w:line="240" w:lineRule="auto"/>
              <w:ind w:left="0"/>
              <w:rPr>
                <w:rFonts w:ascii="Times New Roman" w:hAnsi="Times New Roman"/>
                <w:color w:val="000000"/>
                <w:sz w:val="20"/>
                <w:szCs w:val="20"/>
              </w:rPr>
            </w:pPr>
            <w:r w:rsidRPr="006F05F5">
              <w:rPr>
                <w:rFonts w:ascii="Times New Roman" w:hAnsi="Times New Roman"/>
                <w:sz w:val="20"/>
                <w:szCs w:val="20"/>
              </w:rPr>
              <w:t xml:space="preserve">«Оценка основных метрологических характеристик и </w:t>
            </w:r>
            <w:proofErr w:type="gramStart"/>
            <w:r w:rsidRPr="006F05F5">
              <w:rPr>
                <w:rFonts w:ascii="Times New Roman" w:hAnsi="Times New Roman"/>
                <w:sz w:val="20"/>
                <w:szCs w:val="20"/>
              </w:rPr>
              <w:t>полученных  результатов</w:t>
            </w:r>
            <w:proofErr w:type="gramEnd"/>
            <w:r w:rsidRPr="006F05F5">
              <w:rPr>
                <w:rFonts w:ascii="Times New Roman" w:hAnsi="Times New Roman"/>
                <w:sz w:val="20"/>
                <w:szCs w:val="20"/>
              </w:rPr>
              <w:t xml:space="preserve"> анализа сырья, полуфабрикатов и готовых изделий»</w:t>
            </w:r>
          </w:p>
          <w:p w14:paraId="6C3E5B4A" w14:textId="77777777" w:rsidR="007F3B91" w:rsidRPr="006F05F5" w:rsidRDefault="007F3B91" w:rsidP="006F05F5">
            <w:pPr>
              <w:pStyle w:val="a5"/>
              <w:spacing w:after="0" w:line="240" w:lineRule="auto"/>
              <w:ind w:left="0"/>
              <w:jc w:val="both"/>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F411FDE"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705665"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ОК 04.</w:t>
            </w:r>
          </w:p>
          <w:p w14:paraId="20AF5D39"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ПК 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0298295B"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Уо 02.0</w:t>
            </w:r>
            <w:r w:rsidRPr="006F05F5">
              <w:rPr>
                <w:rFonts w:ascii="Times New Roman" w:hAnsi="Times New Roman"/>
                <w:sz w:val="20"/>
                <w:szCs w:val="20"/>
                <w:lang w:eastAsia="en-US"/>
              </w:rPr>
              <w:t>6</w:t>
            </w:r>
          </w:p>
        </w:tc>
      </w:tr>
      <w:tr w:rsidR="007F3B91" w:rsidRPr="006F05F5" w14:paraId="3E298112" w14:textId="77777777" w:rsidTr="00AC49F1">
        <w:trPr>
          <w:cantSplit/>
          <w:trHeight w:val="705"/>
        </w:trPr>
        <w:tc>
          <w:tcPr>
            <w:tcW w:w="2159" w:type="dxa"/>
            <w:tcBorders>
              <w:top w:val="single" w:sz="4" w:space="0" w:color="auto"/>
              <w:left w:val="single" w:sz="4" w:space="0" w:color="auto"/>
              <w:bottom w:val="single" w:sz="4" w:space="0" w:color="auto"/>
              <w:right w:val="single" w:sz="4" w:space="0" w:color="auto"/>
            </w:tcBorders>
            <w:shd w:val="clear" w:color="auto" w:fill="FFFFFF"/>
            <w:vAlign w:val="center"/>
          </w:tcPr>
          <w:p w14:paraId="50FD81EC"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single" w:sz="4" w:space="0" w:color="auto"/>
              <w:right w:val="single" w:sz="4" w:space="0" w:color="auto"/>
            </w:tcBorders>
            <w:shd w:val="clear" w:color="auto" w:fill="FFFFFF"/>
          </w:tcPr>
          <w:p w14:paraId="286E0AFC" w14:textId="77777777" w:rsidR="007F3B91" w:rsidRPr="006F05F5" w:rsidRDefault="007F3B91" w:rsidP="006F05F5">
            <w:pPr>
              <w:pStyle w:val="a5"/>
              <w:spacing w:after="0" w:line="240" w:lineRule="auto"/>
              <w:ind w:left="0"/>
              <w:jc w:val="both"/>
              <w:rPr>
                <w:rFonts w:ascii="Times New Roman" w:hAnsi="Times New Roman"/>
                <w:b/>
                <w:sz w:val="20"/>
                <w:szCs w:val="20"/>
              </w:rPr>
            </w:pPr>
            <w:r w:rsidRPr="006F05F5">
              <w:rPr>
                <w:rFonts w:ascii="Times New Roman" w:hAnsi="Times New Roman"/>
                <w:b/>
                <w:sz w:val="20"/>
                <w:szCs w:val="20"/>
              </w:rPr>
              <w:t xml:space="preserve">Самостоятельная работа. </w:t>
            </w:r>
          </w:p>
          <w:p w14:paraId="20A82DA1" w14:textId="77777777" w:rsidR="007F3B91" w:rsidRPr="006F05F5" w:rsidRDefault="007F3B91" w:rsidP="006F05F5">
            <w:pPr>
              <w:pStyle w:val="a5"/>
              <w:spacing w:after="0" w:line="240" w:lineRule="auto"/>
              <w:ind w:left="0"/>
              <w:jc w:val="both"/>
              <w:rPr>
                <w:rFonts w:ascii="Times New Roman" w:hAnsi="Times New Roman"/>
                <w:b/>
                <w:sz w:val="20"/>
                <w:szCs w:val="20"/>
              </w:rPr>
            </w:pPr>
            <w:r w:rsidRPr="006F05F5">
              <w:rPr>
                <w:rFonts w:ascii="Times New Roman" w:hAnsi="Times New Roman"/>
                <w:sz w:val="20"/>
                <w:szCs w:val="20"/>
              </w:rPr>
              <w:t>Подготовка к экзамену</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EB4949" w14:textId="77777777" w:rsidR="007F3B91" w:rsidRPr="006F05F5" w:rsidRDefault="007F3B91" w:rsidP="006F05F5">
            <w:pPr>
              <w:spacing w:after="0" w:line="240" w:lineRule="auto"/>
              <w:jc w:val="center"/>
              <w:rPr>
                <w:rFonts w:ascii="Times New Roman" w:hAnsi="Times New Roman"/>
                <w:sz w:val="20"/>
                <w:szCs w:val="20"/>
                <w:lang w:eastAsia="en-US"/>
              </w:rPr>
            </w:pPr>
            <w:r w:rsidRPr="006F05F5">
              <w:rPr>
                <w:rFonts w:ascii="Times New Roman" w:hAnsi="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676084" w14:textId="77777777" w:rsidR="007F3B91" w:rsidRPr="006F05F5" w:rsidRDefault="007F3B91" w:rsidP="006F05F5">
            <w:pPr>
              <w:spacing w:after="0" w:line="240" w:lineRule="auto"/>
              <w:jc w:val="center"/>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3FEE907A"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01555DE2" w14:textId="77777777" w:rsidTr="006F05F5">
        <w:trPr>
          <w:cantSplit/>
          <w:trHeight w:val="162"/>
        </w:trPr>
        <w:tc>
          <w:tcPr>
            <w:tcW w:w="2159" w:type="dxa"/>
            <w:tcBorders>
              <w:top w:val="single" w:sz="4" w:space="0" w:color="auto"/>
              <w:left w:val="single" w:sz="4" w:space="0" w:color="auto"/>
              <w:bottom w:val="single" w:sz="4" w:space="0" w:color="auto"/>
              <w:right w:val="single" w:sz="4" w:space="0" w:color="auto"/>
            </w:tcBorders>
            <w:shd w:val="clear" w:color="auto" w:fill="FFFFFF"/>
            <w:vAlign w:val="center"/>
          </w:tcPr>
          <w:p w14:paraId="594966D4"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single" w:sz="4" w:space="0" w:color="auto"/>
              <w:left w:val="single" w:sz="4" w:space="0" w:color="auto"/>
              <w:bottom w:val="nil"/>
              <w:right w:val="single" w:sz="4" w:space="0" w:color="auto"/>
            </w:tcBorders>
            <w:shd w:val="clear" w:color="auto" w:fill="FFFFFF"/>
          </w:tcPr>
          <w:p w14:paraId="6FFAC44E" w14:textId="77777777" w:rsidR="007F3B91" w:rsidRPr="006F05F5" w:rsidRDefault="007F3B91" w:rsidP="006F05F5">
            <w:pPr>
              <w:pStyle w:val="a5"/>
              <w:spacing w:after="0" w:line="240" w:lineRule="auto"/>
              <w:ind w:left="0"/>
              <w:jc w:val="both"/>
              <w:rPr>
                <w:rFonts w:ascii="Times New Roman" w:hAnsi="Times New Roman"/>
                <w:sz w:val="20"/>
                <w:szCs w:val="20"/>
              </w:rPr>
            </w:pPr>
            <w:r w:rsidRPr="006F05F5">
              <w:rPr>
                <w:rFonts w:ascii="Times New Roman" w:hAnsi="Times New Roman"/>
                <w:sz w:val="20"/>
                <w:szCs w:val="20"/>
              </w:rPr>
              <w:t>Консультации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249D6C1" w14:textId="25EC8AD6" w:rsidR="007F3B91" w:rsidRPr="006F05F5" w:rsidRDefault="007F3B91" w:rsidP="006F05F5">
            <w:pPr>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C06BAC" w14:textId="77777777" w:rsidR="007F3B91" w:rsidRPr="006F05F5" w:rsidRDefault="007F3B91" w:rsidP="006F05F5">
            <w:pPr>
              <w:spacing w:after="0" w:line="240" w:lineRule="auto"/>
              <w:jc w:val="center"/>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21EFA338" w14:textId="77777777" w:rsidR="007F3B91" w:rsidRPr="006F05F5" w:rsidRDefault="007F3B91" w:rsidP="006F05F5">
            <w:pPr>
              <w:spacing w:after="0" w:line="240" w:lineRule="auto"/>
              <w:jc w:val="center"/>
              <w:rPr>
                <w:rFonts w:ascii="Times New Roman" w:hAnsi="Times New Roman"/>
                <w:sz w:val="20"/>
                <w:szCs w:val="20"/>
                <w:lang w:eastAsia="en-US"/>
              </w:rPr>
            </w:pPr>
          </w:p>
        </w:tc>
      </w:tr>
      <w:tr w:rsidR="007F3B91" w:rsidRPr="006F05F5" w14:paraId="043328D4" w14:textId="77777777" w:rsidTr="006F05F5">
        <w:trPr>
          <w:cantSplit/>
          <w:trHeight w:val="85"/>
        </w:trPr>
        <w:tc>
          <w:tcPr>
            <w:tcW w:w="2159" w:type="dxa"/>
            <w:tcBorders>
              <w:top w:val="single" w:sz="4" w:space="0" w:color="auto"/>
              <w:left w:val="single" w:sz="4" w:space="0" w:color="auto"/>
              <w:bottom w:val="single" w:sz="4" w:space="0" w:color="auto"/>
              <w:right w:val="single" w:sz="4" w:space="0" w:color="auto"/>
            </w:tcBorders>
            <w:shd w:val="clear" w:color="auto" w:fill="FFFFFF"/>
            <w:vAlign w:val="center"/>
          </w:tcPr>
          <w:p w14:paraId="42FF65F7" w14:textId="77777777" w:rsidR="007F3B91" w:rsidRPr="006F05F5" w:rsidRDefault="007F3B91" w:rsidP="006F05F5">
            <w:pPr>
              <w:spacing w:after="0" w:line="240" w:lineRule="auto"/>
              <w:rPr>
                <w:rFonts w:ascii="Times New Roman" w:eastAsia="Calibri" w:hAnsi="Times New Roman"/>
                <w:b/>
                <w:bCs/>
                <w:sz w:val="20"/>
                <w:szCs w:val="20"/>
                <w:lang w:eastAsia="en-US"/>
              </w:rPr>
            </w:pPr>
          </w:p>
        </w:tc>
        <w:tc>
          <w:tcPr>
            <w:tcW w:w="9218" w:type="dxa"/>
            <w:tcBorders>
              <w:top w:val="nil"/>
              <w:left w:val="single" w:sz="4" w:space="0" w:color="auto"/>
              <w:bottom w:val="single" w:sz="4" w:space="0" w:color="auto"/>
              <w:right w:val="single" w:sz="4" w:space="0" w:color="auto"/>
            </w:tcBorders>
            <w:shd w:val="clear" w:color="auto" w:fill="FFFFFF"/>
          </w:tcPr>
          <w:p w14:paraId="5AF79DC8" w14:textId="77777777" w:rsidR="007F3B91" w:rsidRPr="006F05F5" w:rsidRDefault="007F3B91" w:rsidP="006F05F5">
            <w:pPr>
              <w:pStyle w:val="a5"/>
              <w:spacing w:after="0" w:line="240" w:lineRule="auto"/>
              <w:ind w:left="0"/>
              <w:jc w:val="both"/>
              <w:rPr>
                <w:rFonts w:ascii="Times New Roman" w:hAnsi="Times New Roman"/>
                <w:sz w:val="20"/>
                <w:szCs w:val="20"/>
              </w:rPr>
            </w:pPr>
            <w:r w:rsidRPr="006F05F5">
              <w:rPr>
                <w:rFonts w:ascii="Times New Roman" w:hAnsi="Times New Roman"/>
                <w:sz w:val="20"/>
                <w:szCs w:val="20"/>
              </w:rPr>
              <w:t>Экзамен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86CD9EB" w14:textId="7E96F274" w:rsidR="007F3B91" w:rsidRPr="006F05F5" w:rsidRDefault="007F3B91" w:rsidP="006F05F5">
            <w:pPr>
              <w:spacing w:after="0" w:line="240" w:lineRule="auto"/>
              <w:jc w:val="center"/>
              <w:rPr>
                <w:rFonts w:ascii="Times New Roman" w:hAnsi="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2F10B87"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t xml:space="preserve">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6453F6E2" w14:textId="77777777" w:rsidR="007F3B91" w:rsidRPr="006F05F5" w:rsidRDefault="007F3B91" w:rsidP="006F05F5">
            <w:pPr>
              <w:spacing w:after="0" w:line="240" w:lineRule="auto"/>
              <w:rPr>
                <w:rFonts w:ascii="Times New Roman" w:hAnsi="Times New Roman"/>
                <w:sz w:val="20"/>
                <w:szCs w:val="20"/>
                <w:lang w:eastAsia="en-US"/>
              </w:rPr>
            </w:pPr>
          </w:p>
        </w:tc>
      </w:tr>
      <w:tr w:rsidR="007F3B91" w:rsidRPr="006F05F5" w14:paraId="314903A7" w14:textId="77777777" w:rsidTr="00AC49F1">
        <w:trPr>
          <w:cantSplit/>
          <w:trHeight w:val="162"/>
        </w:trPr>
        <w:tc>
          <w:tcPr>
            <w:tcW w:w="113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B1EFA2" w14:textId="77777777" w:rsidR="007F3B91" w:rsidRPr="006F05F5" w:rsidRDefault="007F3B91" w:rsidP="006F05F5">
            <w:pPr>
              <w:pStyle w:val="a5"/>
              <w:spacing w:after="0" w:line="240" w:lineRule="auto"/>
              <w:ind w:left="0"/>
              <w:jc w:val="both"/>
              <w:rPr>
                <w:rFonts w:ascii="Times New Roman" w:hAnsi="Times New Roman"/>
                <w:b/>
                <w:sz w:val="20"/>
                <w:szCs w:val="20"/>
              </w:rPr>
            </w:pPr>
            <w:r w:rsidRPr="006F05F5">
              <w:rPr>
                <w:rFonts w:ascii="Times New Roman" w:hAnsi="Times New Roman"/>
                <w:b/>
                <w:sz w:val="20"/>
                <w:szCs w:val="20"/>
              </w:rPr>
              <w:t>Итого по МДК 03.01</w:t>
            </w:r>
          </w:p>
          <w:p w14:paraId="7A42F08A" w14:textId="77777777" w:rsidR="007F3B91" w:rsidRPr="006F05F5" w:rsidRDefault="007F3B91" w:rsidP="006F05F5">
            <w:pPr>
              <w:pStyle w:val="a5"/>
              <w:spacing w:after="0" w:line="240" w:lineRule="auto"/>
              <w:ind w:left="0"/>
              <w:jc w:val="both"/>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512E467" w14:textId="4734F8B5" w:rsidR="007F3B91" w:rsidRPr="006F05F5" w:rsidRDefault="006F05F5" w:rsidP="006F05F5">
            <w:pPr>
              <w:spacing w:after="0" w:line="240" w:lineRule="auto"/>
              <w:jc w:val="center"/>
              <w:rPr>
                <w:rFonts w:ascii="Times New Roman" w:hAnsi="Times New Roman"/>
                <w:b/>
                <w:sz w:val="20"/>
                <w:szCs w:val="20"/>
                <w:lang w:eastAsia="en-US"/>
              </w:rPr>
            </w:pPr>
            <w:r>
              <w:rPr>
                <w:rFonts w:ascii="Times New Roman" w:hAnsi="Times New Roman"/>
                <w:b/>
                <w:sz w:val="20"/>
                <w:szCs w:val="20"/>
                <w:lang w:eastAsia="en-US"/>
              </w:rPr>
              <w:t>166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D13070" w14:textId="77777777" w:rsidR="007F3B91" w:rsidRPr="006F05F5" w:rsidRDefault="007F3B91" w:rsidP="006F05F5">
            <w:pPr>
              <w:spacing w:after="0" w:line="240" w:lineRule="auto"/>
              <w:jc w:val="center"/>
              <w:rPr>
                <w:rFonts w:ascii="Times New Roman" w:hAnsi="Times New Roman"/>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243C1D9E" w14:textId="77777777" w:rsidR="007F3B91" w:rsidRPr="006F05F5" w:rsidRDefault="007F3B91" w:rsidP="006F05F5">
            <w:pPr>
              <w:spacing w:after="0" w:line="240" w:lineRule="auto"/>
              <w:jc w:val="center"/>
              <w:rPr>
                <w:rFonts w:ascii="Times New Roman" w:hAnsi="Times New Roman"/>
                <w:sz w:val="20"/>
                <w:szCs w:val="20"/>
                <w:lang w:eastAsia="en-US"/>
              </w:rPr>
            </w:pPr>
          </w:p>
        </w:tc>
      </w:tr>
      <w:tr w:rsidR="007F3B91" w:rsidRPr="006F05F5" w14:paraId="63FC3835" w14:textId="77777777" w:rsidTr="006F05F5">
        <w:trPr>
          <w:gridAfter w:val="1"/>
          <w:wAfter w:w="284" w:type="dxa"/>
          <w:cantSplit/>
          <w:trHeight w:val="705"/>
        </w:trPr>
        <w:tc>
          <w:tcPr>
            <w:tcW w:w="113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1DDB8F" w14:textId="77777777" w:rsidR="007F3B91" w:rsidRPr="006F05F5" w:rsidRDefault="007F3B91" w:rsidP="006F05F5">
            <w:pPr>
              <w:spacing w:after="0" w:line="240" w:lineRule="auto"/>
              <w:rPr>
                <w:rFonts w:ascii="Times New Roman" w:eastAsia="Calibri" w:hAnsi="Times New Roman"/>
                <w:sz w:val="20"/>
                <w:szCs w:val="20"/>
                <w:lang w:eastAsia="en-US"/>
              </w:rPr>
            </w:pPr>
          </w:p>
          <w:p w14:paraId="3BF0C03C" w14:textId="069DE066" w:rsidR="007F3B91" w:rsidRPr="006F05F5" w:rsidRDefault="007F3B91" w:rsidP="006F05F5">
            <w:pPr>
              <w:spacing w:after="0" w:line="240" w:lineRule="auto"/>
              <w:rPr>
                <w:rFonts w:ascii="Times New Roman" w:hAnsi="Times New Roman"/>
                <w:b/>
                <w:sz w:val="20"/>
                <w:szCs w:val="20"/>
              </w:rPr>
            </w:pPr>
            <w:r w:rsidRPr="006F05F5">
              <w:rPr>
                <w:rFonts w:ascii="Times New Roman" w:hAnsi="Times New Roman"/>
                <w:sz w:val="20"/>
                <w:szCs w:val="20"/>
              </w:rPr>
              <w:t xml:space="preserve"> </w:t>
            </w:r>
            <w:r w:rsidR="006F05F5">
              <w:rPr>
                <w:rFonts w:ascii="Times New Roman" w:hAnsi="Times New Roman"/>
                <w:sz w:val="20"/>
                <w:szCs w:val="20"/>
              </w:rPr>
              <w:t>Уч</w:t>
            </w:r>
            <w:r w:rsidRPr="006F05F5">
              <w:rPr>
                <w:rFonts w:ascii="Times New Roman" w:hAnsi="Times New Roman"/>
                <w:b/>
                <w:sz w:val="20"/>
                <w:szCs w:val="20"/>
              </w:rPr>
              <w:t xml:space="preserve">ебная практика </w:t>
            </w:r>
            <w:r w:rsidR="006F05F5">
              <w:rPr>
                <w:rFonts w:ascii="Times New Roman" w:hAnsi="Times New Roman"/>
                <w:b/>
                <w:sz w:val="20"/>
                <w:szCs w:val="20"/>
              </w:rPr>
              <w:t>2</w:t>
            </w:r>
            <w:r w:rsidRPr="006F05F5">
              <w:rPr>
                <w:rFonts w:ascii="Times New Roman" w:hAnsi="Times New Roman"/>
                <w:b/>
                <w:sz w:val="20"/>
                <w:szCs w:val="20"/>
              </w:rPr>
              <w:t xml:space="preserve"> неделя</w:t>
            </w:r>
          </w:p>
          <w:p w14:paraId="1E0B822C" w14:textId="77777777" w:rsidR="007F3B91" w:rsidRPr="006F05F5" w:rsidRDefault="007F3B91" w:rsidP="006F05F5">
            <w:pPr>
              <w:pStyle w:val="a5"/>
              <w:spacing w:after="0" w:line="240" w:lineRule="auto"/>
              <w:ind w:left="0"/>
              <w:rPr>
                <w:rFonts w:ascii="Times New Roman" w:hAnsi="Times New Roman"/>
                <w:b/>
                <w:sz w:val="20"/>
                <w:szCs w:val="20"/>
              </w:rPr>
            </w:pPr>
            <w:r w:rsidRPr="006F05F5">
              <w:rPr>
                <w:rFonts w:ascii="Times New Roman" w:hAnsi="Times New Roman"/>
                <w:b/>
                <w:sz w:val="20"/>
                <w:szCs w:val="20"/>
              </w:rPr>
              <w:t>Виды работ</w:t>
            </w:r>
          </w:p>
          <w:p w14:paraId="3A8D8EFA"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Подготовка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в соответствии с используемыми методами анализа качества, требованиями нормативно – технической документации, требованиями охраны труда и экологической безопасности в процессе производства продуктов питания из растительного сырья.</w:t>
            </w:r>
          </w:p>
          <w:p w14:paraId="63B2E11D"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Подготовка расходных материалов, в том числе жидких, твердых, газообразных проб, растворов заданной концентрации, реактивов и питательных сред для проведения контроля необходимых параметров сырья, полуфабрикатов и продуктов питания в соответствии со стандартными ( аттестованными) методиками, требованиями нормативно – технической документации, требованиями охраны труда и экологической безопасности в процессе производства продуктов питания из растительного сырья.</w:t>
            </w:r>
          </w:p>
          <w:p w14:paraId="6072FCA3"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Техническое обслуживание испытательного оборудования для лабораторного исследования состава сырья, полуфабрикатов и продуктов питания в соответствии с планами- графиками и регламентами, установленными эксплуатационной документацией, в процессе производства продуктов питания из растительного сырья.</w:t>
            </w:r>
          </w:p>
          <w:p w14:paraId="3652D0A8"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Осуществление безопасного хранения, применение и транспортировки реактивов, материалов, ядовитых и огнеопасных веществ в соответствии с нормативно – технической документацией, охраны труда и экологической безопасности в процессе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 </w:t>
            </w:r>
          </w:p>
          <w:p w14:paraId="221B95E6"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Проведение учета и своевременной инвентаризации по всем операциям, связанным с приходом, движением и расходом реактивов, материалов, инструментов, оборудования, средств индивидуальной защиты, во время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 в т.ч в электронном виде. </w:t>
            </w:r>
          </w:p>
          <w:p w14:paraId="17525C5E" w14:textId="77777777" w:rsidR="007F3B91" w:rsidRPr="006F05F5" w:rsidRDefault="007F3B91" w:rsidP="006F05F5">
            <w:pPr>
              <w:pStyle w:val="af0"/>
              <w:spacing w:line="240" w:lineRule="auto"/>
              <w:jc w:val="left"/>
              <w:rPr>
                <w:sz w:val="20"/>
                <w:szCs w:val="20"/>
                <w:lang w:eastAsia="en-US"/>
              </w:rPr>
            </w:pPr>
            <w:r w:rsidRPr="006F05F5">
              <w:rPr>
                <w:sz w:val="20"/>
                <w:szCs w:val="20"/>
                <w:lang w:eastAsia="en-US"/>
              </w:rPr>
              <w:t xml:space="preserve">   Отбор проб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в процессе производства продуктов питания из растительного сырья</w:t>
            </w:r>
          </w:p>
          <w:p w14:paraId="4DAE4462" w14:textId="77777777" w:rsidR="007F3B91" w:rsidRPr="006F05F5" w:rsidRDefault="007F3B91" w:rsidP="006F05F5">
            <w:pPr>
              <w:pStyle w:val="af0"/>
              <w:spacing w:line="240" w:lineRule="auto"/>
              <w:jc w:val="left"/>
              <w:rPr>
                <w:sz w:val="20"/>
                <w:szCs w:val="20"/>
                <w:lang w:eastAsia="en-US"/>
              </w:rPr>
            </w:pPr>
            <w:r w:rsidRPr="006F05F5">
              <w:rPr>
                <w:sz w:val="20"/>
                <w:szCs w:val="20"/>
                <w:lang w:eastAsia="en-US"/>
              </w:rPr>
              <w:t xml:space="preserve">   Проведение микробиологического и химико-бактериологического анализа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31825352" w14:textId="77777777" w:rsidR="007F3B91" w:rsidRPr="006F05F5" w:rsidRDefault="007F3B91" w:rsidP="006F05F5">
            <w:pPr>
              <w:pStyle w:val="af0"/>
              <w:spacing w:line="240" w:lineRule="auto"/>
              <w:rPr>
                <w:sz w:val="20"/>
                <w:szCs w:val="20"/>
                <w:lang w:eastAsia="en-US"/>
              </w:rPr>
            </w:pPr>
            <w:r w:rsidRPr="006F05F5">
              <w:rPr>
                <w:sz w:val="20"/>
                <w:szCs w:val="20"/>
                <w:lang w:eastAsia="en-US"/>
              </w:rPr>
              <w:t xml:space="preserve"> Проведение спектральных, полярографических и пробирных анализов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6FC343F5" w14:textId="77777777" w:rsidR="007F3B91" w:rsidRPr="006F05F5" w:rsidRDefault="007F3B91" w:rsidP="006F05F5">
            <w:pPr>
              <w:pStyle w:val="af0"/>
              <w:spacing w:line="240" w:lineRule="auto"/>
              <w:rPr>
                <w:sz w:val="20"/>
                <w:szCs w:val="20"/>
                <w:lang w:eastAsia="en-US"/>
              </w:rPr>
            </w:pPr>
          </w:p>
          <w:p w14:paraId="3112FFAC" w14:textId="77777777" w:rsidR="007F3B91" w:rsidRPr="006F05F5" w:rsidRDefault="007F3B91" w:rsidP="006F05F5">
            <w:pPr>
              <w:pStyle w:val="af0"/>
              <w:spacing w:line="240" w:lineRule="auto"/>
              <w:jc w:val="left"/>
              <w:rPr>
                <w:sz w:val="20"/>
                <w:szCs w:val="20"/>
                <w:lang w:eastAsia="en-US"/>
              </w:rPr>
            </w:pPr>
            <w:r w:rsidRPr="006F05F5">
              <w:rPr>
                <w:sz w:val="20"/>
                <w:szCs w:val="20"/>
                <w:lang w:eastAsia="en-US"/>
              </w:rPr>
              <w:t xml:space="preserve">    Проведение химических и физико-химических анализов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40E73217" w14:textId="77777777" w:rsidR="007F3B91" w:rsidRPr="006F05F5" w:rsidRDefault="007F3B91" w:rsidP="006F05F5">
            <w:pPr>
              <w:pStyle w:val="af0"/>
              <w:spacing w:line="240" w:lineRule="auto"/>
              <w:jc w:val="left"/>
              <w:rPr>
                <w:sz w:val="20"/>
                <w:szCs w:val="20"/>
                <w:lang w:eastAsia="en-US"/>
              </w:rPr>
            </w:pPr>
            <w:r w:rsidRPr="006F05F5">
              <w:rPr>
                <w:sz w:val="20"/>
                <w:szCs w:val="20"/>
                <w:lang w:eastAsia="en-US"/>
              </w:rPr>
              <w:t xml:space="preserve">    Проведение органолептических исследований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00797693" w14:textId="77777777" w:rsidR="007F3B91" w:rsidRPr="006F05F5" w:rsidRDefault="007F3B91" w:rsidP="006F05F5">
            <w:pPr>
              <w:pStyle w:val="af0"/>
              <w:spacing w:line="240" w:lineRule="auto"/>
              <w:jc w:val="left"/>
              <w:rPr>
                <w:sz w:val="20"/>
                <w:szCs w:val="20"/>
                <w:lang w:eastAsia="en-US"/>
              </w:rPr>
            </w:pPr>
            <w:r w:rsidRPr="006F05F5">
              <w:rPr>
                <w:sz w:val="20"/>
                <w:szCs w:val="20"/>
                <w:lang w:eastAsia="en-US"/>
              </w:rPr>
              <w:t xml:space="preserve">    Проведение расчетов, оценки и регистрации результатов исследований состава и параметров сырья, полуфабрикатов и готовой продукции в процессе производства продуктов питания из растительного сырья по регистрационным формам,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4EC68D30" w14:textId="77777777" w:rsidR="007F3B91" w:rsidRPr="006F05F5" w:rsidRDefault="007F3B91" w:rsidP="006F05F5">
            <w:pPr>
              <w:spacing w:after="0" w:line="240" w:lineRule="auto"/>
              <w:rPr>
                <w:rFonts w:ascii="Times New Roman" w:hAnsi="Times New Roman"/>
                <w:sz w:val="20"/>
                <w:szCs w:val="20"/>
                <w:lang w:eastAsia="en-US"/>
              </w:rPr>
            </w:pPr>
            <w:r w:rsidRPr="006F05F5">
              <w:rPr>
                <w:rFonts w:ascii="Times New Roman" w:hAnsi="Times New Roman"/>
                <w:sz w:val="20"/>
                <w:szCs w:val="20"/>
                <w:lang w:eastAsia="en-US"/>
              </w:rPr>
              <w:lastRenderedPageBreak/>
              <w:t xml:space="preserve">    Оформление и документирование результатов лабораторных исследований состава и параметров сырья, полуфабрикатов и готовой продукции в процессе производства продуктов питания из растительного сырья путем составления учетно-отчетной документации, оформления лабораторных журналов и протоколов для проведения различных видов анализа сырья, полуфабрикатов, готовой продукции на разных этапах производства пищевых продуктов, в том числе в электронном виде</w:t>
            </w:r>
          </w:p>
          <w:p w14:paraId="32235596" w14:textId="77777777" w:rsidR="007F3B91" w:rsidRPr="006F05F5" w:rsidRDefault="007F3B91" w:rsidP="006F05F5">
            <w:pPr>
              <w:spacing w:after="0" w:line="240" w:lineRule="auto"/>
              <w:rPr>
                <w:rFonts w:ascii="Times New Roman" w:eastAsia="Calibri" w:hAnsi="Times New Roman"/>
                <w:sz w:val="20"/>
                <w:szCs w:val="20"/>
                <w:lang w:eastAsia="en-US"/>
              </w:rPr>
            </w:pPr>
            <w:r w:rsidRPr="006F05F5">
              <w:rPr>
                <w:rFonts w:ascii="Times New Roman" w:hAnsi="Times New Roman"/>
                <w:sz w:val="20"/>
                <w:szCs w:val="20"/>
                <w:lang w:eastAsia="en-US"/>
              </w:rPr>
              <w:t xml:space="preserve">    Оценка качества сырья, полуфабрикатов, готовых хлебобулочных, кондитерских, макаронных изделий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97370F" w14:textId="77777777" w:rsidR="007F3B91" w:rsidRPr="006F05F5" w:rsidRDefault="007F3B91" w:rsidP="006F05F5">
            <w:pPr>
              <w:spacing w:after="0" w:line="240" w:lineRule="auto"/>
              <w:jc w:val="both"/>
              <w:rPr>
                <w:rFonts w:ascii="Times New Roman" w:hAnsi="Times New Roman"/>
                <w:b/>
                <w:sz w:val="20"/>
                <w:szCs w:val="20"/>
                <w:lang w:eastAsia="en-US"/>
              </w:rPr>
            </w:pPr>
          </w:p>
          <w:p w14:paraId="1427EC94" w14:textId="77777777" w:rsidR="007F3B91" w:rsidRPr="006F05F5" w:rsidRDefault="007F3B91" w:rsidP="006F05F5">
            <w:pPr>
              <w:spacing w:after="0" w:line="240" w:lineRule="auto"/>
              <w:jc w:val="both"/>
              <w:rPr>
                <w:rFonts w:ascii="Times New Roman" w:hAnsi="Times New Roman"/>
                <w:b/>
                <w:sz w:val="20"/>
                <w:szCs w:val="20"/>
                <w:lang w:eastAsia="en-US"/>
              </w:rPr>
            </w:pPr>
          </w:p>
          <w:p w14:paraId="5AABB119" w14:textId="77777777" w:rsidR="007F3B91" w:rsidRPr="006F05F5" w:rsidRDefault="007F3B91" w:rsidP="006F05F5">
            <w:pPr>
              <w:spacing w:after="0" w:line="240" w:lineRule="auto"/>
              <w:jc w:val="both"/>
              <w:rPr>
                <w:rFonts w:ascii="Times New Roman" w:hAnsi="Times New Roman"/>
                <w:b/>
                <w:sz w:val="20"/>
                <w:szCs w:val="20"/>
                <w:lang w:eastAsia="en-US"/>
              </w:rPr>
            </w:pPr>
          </w:p>
          <w:p w14:paraId="07B5E2ED" w14:textId="77777777" w:rsidR="007F3B91" w:rsidRPr="006F05F5" w:rsidRDefault="007F3B91" w:rsidP="006F05F5">
            <w:pPr>
              <w:spacing w:after="0" w:line="240" w:lineRule="auto"/>
              <w:jc w:val="both"/>
              <w:rPr>
                <w:rFonts w:ascii="Times New Roman" w:hAnsi="Times New Roman"/>
                <w:b/>
                <w:sz w:val="20"/>
                <w:szCs w:val="20"/>
                <w:lang w:eastAsia="en-US"/>
              </w:rPr>
            </w:pPr>
          </w:p>
          <w:p w14:paraId="67CF6594" w14:textId="77777777" w:rsidR="007F3B91" w:rsidRPr="006F05F5" w:rsidRDefault="007F3B91" w:rsidP="006F05F5">
            <w:pPr>
              <w:spacing w:after="0" w:line="240" w:lineRule="auto"/>
              <w:jc w:val="both"/>
              <w:rPr>
                <w:rFonts w:ascii="Times New Roman" w:hAnsi="Times New Roman"/>
                <w:b/>
                <w:sz w:val="20"/>
                <w:szCs w:val="20"/>
                <w:lang w:eastAsia="en-US"/>
              </w:rPr>
            </w:pPr>
          </w:p>
          <w:p w14:paraId="1A78C38C" w14:textId="77777777" w:rsidR="007F3B91" w:rsidRPr="006F05F5" w:rsidRDefault="007F3B91" w:rsidP="006F05F5">
            <w:pPr>
              <w:spacing w:after="0" w:line="240" w:lineRule="auto"/>
              <w:jc w:val="both"/>
              <w:rPr>
                <w:rFonts w:ascii="Times New Roman" w:hAnsi="Times New Roman"/>
                <w:b/>
                <w:sz w:val="20"/>
                <w:szCs w:val="20"/>
                <w:lang w:eastAsia="en-US"/>
              </w:rPr>
            </w:pPr>
          </w:p>
          <w:p w14:paraId="25F2911A" w14:textId="77777777" w:rsidR="007F3B91" w:rsidRPr="006F05F5" w:rsidRDefault="007F3B91" w:rsidP="006F05F5">
            <w:pPr>
              <w:spacing w:after="0" w:line="240" w:lineRule="auto"/>
              <w:jc w:val="both"/>
              <w:rPr>
                <w:rFonts w:ascii="Times New Roman" w:hAnsi="Times New Roman"/>
                <w:b/>
                <w:sz w:val="20"/>
                <w:szCs w:val="20"/>
                <w:lang w:eastAsia="en-US"/>
              </w:rPr>
            </w:pPr>
          </w:p>
          <w:p w14:paraId="65B5519C" w14:textId="77777777" w:rsidR="007F3B91" w:rsidRPr="006F05F5" w:rsidRDefault="007F3B91" w:rsidP="006F05F5">
            <w:pPr>
              <w:spacing w:after="0" w:line="240" w:lineRule="auto"/>
              <w:jc w:val="both"/>
              <w:rPr>
                <w:rFonts w:ascii="Times New Roman" w:hAnsi="Times New Roman"/>
                <w:b/>
                <w:sz w:val="20"/>
                <w:szCs w:val="20"/>
                <w:lang w:eastAsia="en-US"/>
              </w:rPr>
            </w:pPr>
          </w:p>
          <w:p w14:paraId="7808AC3A" w14:textId="77777777" w:rsidR="007F3B91" w:rsidRPr="006F05F5" w:rsidRDefault="007F3B91" w:rsidP="006F05F5">
            <w:pPr>
              <w:spacing w:after="0" w:line="240" w:lineRule="auto"/>
              <w:jc w:val="both"/>
              <w:rPr>
                <w:rFonts w:ascii="Times New Roman" w:hAnsi="Times New Roman"/>
                <w:b/>
                <w:sz w:val="20"/>
                <w:szCs w:val="20"/>
                <w:lang w:eastAsia="en-US"/>
              </w:rPr>
            </w:pPr>
          </w:p>
          <w:p w14:paraId="7FC4361C" w14:textId="77777777" w:rsidR="007F3B91" w:rsidRPr="006F05F5" w:rsidRDefault="007F3B91" w:rsidP="006F05F5">
            <w:pPr>
              <w:spacing w:after="0" w:line="240" w:lineRule="auto"/>
              <w:jc w:val="both"/>
              <w:rPr>
                <w:rFonts w:ascii="Times New Roman" w:hAnsi="Times New Roman"/>
                <w:b/>
                <w:sz w:val="20"/>
                <w:szCs w:val="20"/>
                <w:lang w:eastAsia="en-US"/>
              </w:rPr>
            </w:pPr>
          </w:p>
          <w:p w14:paraId="255CD8EB" w14:textId="77777777" w:rsidR="007F3B91" w:rsidRPr="006F05F5" w:rsidRDefault="007F3B91" w:rsidP="006F05F5">
            <w:pPr>
              <w:spacing w:after="0" w:line="240" w:lineRule="auto"/>
              <w:jc w:val="both"/>
              <w:rPr>
                <w:rFonts w:ascii="Times New Roman" w:hAnsi="Times New Roman"/>
                <w:b/>
                <w:sz w:val="20"/>
                <w:szCs w:val="20"/>
                <w:lang w:eastAsia="en-US"/>
              </w:rPr>
            </w:pPr>
          </w:p>
          <w:p w14:paraId="75FA75E0" w14:textId="77777777" w:rsidR="007F3B91" w:rsidRPr="006F05F5" w:rsidRDefault="007F3B91" w:rsidP="006F05F5">
            <w:pPr>
              <w:spacing w:after="0" w:line="240" w:lineRule="auto"/>
              <w:jc w:val="both"/>
              <w:rPr>
                <w:rFonts w:ascii="Times New Roman" w:hAnsi="Times New Roman"/>
                <w:b/>
                <w:sz w:val="20"/>
                <w:szCs w:val="20"/>
                <w:lang w:eastAsia="en-US"/>
              </w:rPr>
            </w:pPr>
          </w:p>
          <w:p w14:paraId="24890FA8" w14:textId="312CC3C7" w:rsidR="007F3B91" w:rsidRPr="006F05F5" w:rsidRDefault="006F05F5" w:rsidP="006F05F5">
            <w:pPr>
              <w:spacing w:after="0" w:line="240" w:lineRule="auto"/>
              <w:jc w:val="both"/>
              <w:rPr>
                <w:rFonts w:ascii="Times New Roman" w:hAnsi="Times New Roman"/>
                <w:b/>
                <w:sz w:val="20"/>
                <w:szCs w:val="20"/>
                <w:lang w:eastAsia="en-US"/>
              </w:rPr>
            </w:pPr>
            <w:r>
              <w:rPr>
                <w:rFonts w:ascii="Times New Roman" w:hAnsi="Times New Roman"/>
                <w:b/>
                <w:sz w:val="20"/>
                <w:szCs w:val="20"/>
                <w:lang w:eastAsia="en-US"/>
              </w:rPr>
              <w:t>72</w:t>
            </w:r>
            <w:r w:rsidR="007F3B91" w:rsidRPr="006F05F5">
              <w:rPr>
                <w:rFonts w:ascii="Times New Roman" w:hAnsi="Times New Roman"/>
                <w:b/>
                <w:sz w:val="20"/>
                <w:szCs w:val="20"/>
                <w:lang w:eastAsia="en-US"/>
              </w:rPr>
              <w:t xml:space="preserve"> часов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92A6E7B"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2BDD4558"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62BA0095"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14B53623"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06EAA6AC"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7308D2AC"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3487078C"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3B395176"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20F70046"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3ED24031"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22F56B93"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3C2C9CBA"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16855980" w14:textId="77777777" w:rsidR="007F3B91" w:rsidRPr="006F05F5" w:rsidRDefault="007F3B91" w:rsidP="006F05F5">
            <w:pPr>
              <w:spacing w:after="0" w:line="240" w:lineRule="auto"/>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Н 3.1.01</w:t>
            </w:r>
          </w:p>
          <w:p w14:paraId="14C73362" w14:textId="77777777" w:rsidR="007F3B91" w:rsidRPr="006F05F5" w:rsidRDefault="007F3B91" w:rsidP="006F05F5">
            <w:pPr>
              <w:spacing w:after="0" w:line="240" w:lineRule="auto"/>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Н 3.1.02</w:t>
            </w:r>
          </w:p>
          <w:p w14:paraId="390AECB3" w14:textId="77777777" w:rsidR="007F3B91" w:rsidRPr="006F05F5" w:rsidRDefault="007F3B91" w:rsidP="006F05F5">
            <w:pPr>
              <w:spacing w:after="0" w:line="240" w:lineRule="auto"/>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Н 3.1.03</w:t>
            </w:r>
          </w:p>
          <w:p w14:paraId="73276E69" w14:textId="77777777" w:rsidR="007F3B91" w:rsidRPr="006F05F5" w:rsidRDefault="007F3B91" w:rsidP="006F05F5">
            <w:pPr>
              <w:spacing w:after="0" w:line="240" w:lineRule="auto"/>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Н 3.1.04</w:t>
            </w:r>
          </w:p>
          <w:p w14:paraId="4AC394C0" w14:textId="77777777" w:rsidR="007F3B91" w:rsidRPr="006F05F5" w:rsidRDefault="007F3B91" w:rsidP="006F05F5">
            <w:pPr>
              <w:spacing w:after="0" w:line="240" w:lineRule="auto"/>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Н 3.1.05</w:t>
            </w:r>
          </w:p>
          <w:p w14:paraId="4C2E6516" w14:textId="77777777" w:rsidR="007F3B91" w:rsidRPr="006F05F5" w:rsidRDefault="007F3B91" w:rsidP="006F05F5">
            <w:pPr>
              <w:spacing w:after="0" w:line="240" w:lineRule="auto"/>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Н 3.2.01 </w:t>
            </w:r>
          </w:p>
          <w:p w14:paraId="2AE8E6F1" w14:textId="77777777" w:rsidR="007F3B91" w:rsidRPr="006F05F5" w:rsidRDefault="007F3B91" w:rsidP="006F05F5">
            <w:pPr>
              <w:spacing w:after="0" w:line="240" w:lineRule="auto"/>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Н 3.2.02 </w:t>
            </w:r>
          </w:p>
          <w:p w14:paraId="43F07F3F" w14:textId="77777777" w:rsidR="007F3B91" w:rsidRPr="006F05F5" w:rsidRDefault="007F3B91" w:rsidP="006F05F5">
            <w:pPr>
              <w:spacing w:after="0" w:line="240" w:lineRule="auto"/>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Н 3.2.03 </w:t>
            </w:r>
          </w:p>
          <w:p w14:paraId="7C4E699A" w14:textId="77777777" w:rsidR="007F3B91" w:rsidRPr="006F05F5" w:rsidRDefault="007F3B91" w:rsidP="006F05F5">
            <w:pPr>
              <w:spacing w:after="0" w:line="240" w:lineRule="auto"/>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Н 3.2.04 </w:t>
            </w:r>
          </w:p>
          <w:p w14:paraId="6736315A" w14:textId="77777777" w:rsidR="007F3B91" w:rsidRPr="006F05F5" w:rsidRDefault="007F3B91" w:rsidP="006F05F5">
            <w:pPr>
              <w:spacing w:after="0" w:line="240" w:lineRule="auto"/>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Н 3.2.05 </w:t>
            </w:r>
          </w:p>
          <w:p w14:paraId="25104601" w14:textId="77777777" w:rsidR="007F3B91" w:rsidRPr="006F05F5" w:rsidRDefault="007F3B91" w:rsidP="006F05F5">
            <w:pPr>
              <w:spacing w:after="0" w:line="240" w:lineRule="auto"/>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Н 3.2.06 </w:t>
            </w:r>
          </w:p>
          <w:p w14:paraId="7C5A54F3" w14:textId="77777777" w:rsidR="007F3B91" w:rsidRPr="006F05F5" w:rsidRDefault="007F3B91" w:rsidP="006F05F5">
            <w:pPr>
              <w:spacing w:after="0" w:line="240" w:lineRule="auto"/>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Н 3.2.07 </w:t>
            </w:r>
          </w:p>
          <w:p w14:paraId="3079DE26" w14:textId="77777777" w:rsidR="007F3B91" w:rsidRPr="006F05F5" w:rsidRDefault="007F3B91" w:rsidP="006F05F5">
            <w:pPr>
              <w:spacing w:after="0" w:line="240" w:lineRule="auto"/>
              <w:jc w:val="both"/>
              <w:rPr>
                <w:rFonts w:ascii="Times New Roman" w:eastAsia="Calibri" w:hAnsi="Times New Roman"/>
                <w:sz w:val="20"/>
                <w:szCs w:val="20"/>
                <w:lang w:eastAsia="en-US"/>
              </w:rPr>
            </w:pPr>
          </w:p>
          <w:p w14:paraId="4E4C129F" w14:textId="77777777" w:rsidR="007F3B91" w:rsidRPr="006F05F5" w:rsidRDefault="007F3B91" w:rsidP="006F05F5">
            <w:pPr>
              <w:spacing w:after="0" w:line="240" w:lineRule="auto"/>
              <w:jc w:val="both"/>
              <w:rPr>
                <w:rFonts w:ascii="Times New Roman" w:hAnsi="Times New Roman"/>
                <w:sz w:val="20"/>
                <w:szCs w:val="20"/>
                <w:lang w:eastAsia="en-US"/>
              </w:rPr>
            </w:pPr>
          </w:p>
          <w:p w14:paraId="57734E27" w14:textId="77777777" w:rsidR="007F3B91" w:rsidRPr="006F05F5" w:rsidRDefault="007F3B91" w:rsidP="006F05F5">
            <w:pPr>
              <w:spacing w:after="0" w:line="240" w:lineRule="auto"/>
              <w:jc w:val="both"/>
              <w:rPr>
                <w:rFonts w:ascii="Times New Roman" w:hAnsi="Times New Roman"/>
                <w:sz w:val="20"/>
                <w:szCs w:val="20"/>
                <w:lang w:eastAsia="en-US"/>
              </w:rPr>
            </w:pPr>
          </w:p>
          <w:p w14:paraId="7D8A19B0" w14:textId="77777777" w:rsidR="007F3B91" w:rsidRPr="006F05F5" w:rsidRDefault="007F3B91" w:rsidP="006F05F5">
            <w:pPr>
              <w:spacing w:after="0" w:line="240" w:lineRule="auto"/>
              <w:jc w:val="both"/>
              <w:rPr>
                <w:rFonts w:ascii="Times New Roman" w:hAnsi="Times New Roman"/>
                <w:sz w:val="20"/>
                <w:szCs w:val="20"/>
                <w:lang w:eastAsia="en-US"/>
              </w:rPr>
            </w:pPr>
          </w:p>
          <w:p w14:paraId="360867E1" w14:textId="77777777" w:rsidR="007F3B91" w:rsidRPr="006F05F5" w:rsidRDefault="007F3B91" w:rsidP="006F05F5">
            <w:pPr>
              <w:spacing w:after="0" w:line="240" w:lineRule="auto"/>
              <w:jc w:val="both"/>
              <w:rPr>
                <w:rFonts w:ascii="Times New Roman" w:hAnsi="Times New Roman"/>
                <w:sz w:val="20"/>
                <w:szCs w:val="20"/>
                <w:lang w:eastAsia="en-US"/>
              </w:rPr>
            </w:pPr>
          </w:p>
          <w:p w14:paraId="7B85EECA" w14:textId="77777777" w:rsidR="007F3B91" w:rsidRPr="006F05F5" w:rsidRDefault="007F3B91" w:rsidP="006F05F5">
            <w:pPr>
              <w:spacing w:after="0" w:line="240" w:lineRule="auto"/>
              <w:jc w:val="both"/>
              <w:rPr>
                <w:rFonts w:ascii="Times New Roman" w:hAnsi="Times New Roman"/>
                <w:sz w:val="20"/>
                <w:szCs w:val="20"/>
                <w:lang w:eastAsia="en-US"/>
              </w:rPr>
            </w:pPr>
          </w:p>
          <w:p w14:paraId="5C26A33B" w14:textId="77777777" w:rsidR="007F3B91" w:rsidRPr="006F05F5" w:rsidRDefault="007F3B91" w:rsidP="006F05F5">
            <w:pPr>
              <w:spacing w:after="0" w:line="240" w:lineRule="auto"/>
              <w:jc w:val="both"/>
              <w:rPr>
                <w:rFonts w:ascii="Times New Roman" w:hAnsi="Times New Roman"/>
                <w:sz w:val="20"/>
                <w:szCs w:val="20"/>
                <w:lang w:eastAsia="en-US"/>
              </w:rPr>
            </w:pPr>
          </w:p>
          <w:p w14:paraId="51510558" w14:textId="77777777" w:rsidR="007F3B91" w:rsidRPr="006F05F5" w:rsidRDefault="007F3B91" w:rsidP="006F05F5">
            <w:pPr>
              <w:spacing w:after="0" w:line="240" w:lineRule="auto"/>
              <w:jc w:val="both"/>
              <w:rPr>
                <w:rFonts w:ascii="Times New Roman" w:hAnsi="Times New Roman"/>
                <w:sz w:val="20"/>
                <w:szCs w:val="20"/>
                <w:lang w:eastAsia="en-US"/>
              </w:rPr>
            </w:pPr>
          </w:p>
          <w:p w14:paraId="2C46E4ED" w14:textId="77777777" w:rsidR="007F3B91" w:rsidRPr="006F05F5" w:rsidRDefault="007F3B91" w:rsidP="006F05F5">
            <w:pPr>
              <w:spacing w:after="0" w:line="240" w:lineRule="auto"/>
              <w:jc w:val="both"/>
              <w:rPr>
                <w:rFonts w:ascii="Times New Roman" w:hAnsi="Times New Roman"/>
                <w:sz w:val="20"/>
                <w:szCs w:val="20"/>
                <w:lang w:eastAsia="en-US"/>
              </w:rPr>
            </w:pPr>
          </w:p>
          <w:p w14:paraId="36C9176A" w14:textId="77777777" w:rsidR="007F3B91" w:rsidRPr="006F05F5" w:rsidRDefault="007F3B91" w:rsidP="006F05F5">
            <w:pPr>
              <w:spacing w:after="0" w:line="240" w:lineRule="auto"/>
              <w:jc w:val="both"/>
              <w:rPr>
                <w:rFonts w:ascii="Times New Roman" w:hAnsi="Times New Roman"/>
                <w:sz w:val="20"/>
                <w:szCs w:val="20"/>
                <w:lang w:eastAsia="en-US"/>
              </w:rPr>
            </w:pPr>
          </w:p>
          <w:p w14:paraId="5B9403A4" w14:textId="77777777" w:rsidR="007F3B91" w:rsidRPr="006F05F5" w:rsidRDefault="007F3B91" w:rsidP="006F05F5">
            <w:pPr>
              <w:spacing w:after="0" w:line="240" w:lineRule="auto"/>
              <w:jc w:val="both"/>
              <w:rPr>
                <w:rFonts w:ascii="Times New Roman" w:hAnsi="Times New Roman"/>
                <w:sz w:val="20"/>
                <w:szCs w:val="20"/>
                <w:lang w:eastAsia="en-US"/>
              </w:rPr>
            </w:pPr>
          </w:p>
          <w:p w14:paraId="585C8504" w14:textId="77777777" w:rsidR="007F3B91" w:rsidRPr="006F05F5" w:rsidRDefault="007F3B91" w:rsidP="006F05F5">
            <w:pPr>
              <w:spacing w:after="0" w:line="240" w:lineRule="auto"/>
              <w:jc w:val="both"/>
              <w:rPr>
                <w:rFonts w:ascii="Times New Roman" w:hAnsi="Times New Roman"/>
                <w:sz w:val="20"/>
                <w:szCs w:val="20"/>
                <w:lang w:eastAsia="en-US"/>
              </w:rPr>
            </w:pPr>
          </w:p>
          <w:p w14:paraId="7067CD81" w14:textId="77777777" w:rsidR="007F3B91" w:rsidRPr="006F05F5" w:rsidRDefault="007F3B91" w:rsidP="006F05F5">
            <w:pPr>
              <w:spacing w:after="0" w:line="240" w:lineRule="auto"/>
              <w:jc w:val="both"/>
              <w:rPr>
                <w:rFonts w:ascii="Times New Roman" w:hAnsi="Times New Roman"/>
                <w:sz w:val="20"/>
                <w:szCs w:val="20"/>
                <w:lang w:eastAsia="en-US"/>
              </w:rPr>
            </w:pPr>
          </w:p>
          <w:p w14:paraId="5943D302" w14:textId="77777777" w:rsidR="007F3B91" w:rsidRPr="006F05F5" w:rsidRDefault="007F3B91" w:rsidP="006F05F5">
            <w:pPr>
              <w:spacing w:after="0" w:line="240" w:lineRule="auto"/>
              <w:jc w:val="both"/>
              <w:rPr>
                <w:rFonts w:ascii="Times New Roman" w:hAnsi="Times New Roman"/>
                <w:sz w:val="20"/>
                <w:szCs w:val="20"/>
                <w:lang w:eastAsia="en-US"/>
              </w:rPr>
            </w:pPr>
          </w:p>
          <w:p w14:paraId="1A02EB64" w14:textId="77777777" w:rsidR="007F3B91" w:rsidRPr="006F05F5" w:rsidRDefault="007F3B91" w:rsidP="006F05F5">
            <w:pPr>
              <w:spacing w:after="0" w:line="240" w:lineRule="auto"/>
              <w:jc w:val="both"/>
              <w:rPr>
                <w:rFonts w:ascii="Times New Roman" w:hAnsi="Times New Roman"/>
                <w:sz w:val="20"/>
                <w:szCs w:val="20"/>
                <w:lang w:eastAsia="en-US"/>
              </w:rPr>
            </w:pPr>
          </w:p>
          <w:p w14:paraId="7D0D11DF" w14:textId="77777777" w:rsidR="007F3B91" w:rsidRPr="006F05F5" w:rsidRDefault="007F3B91" w:rsidP="006F05F5">
            <w:pPr>
              <w:spacing w:after="0" w:line="240" w:lineRule="auto"/>
              <w:jc w:val="both"/>
              <w:rPr>
                <w:rFonts w:ascii="Times New Roman" w:hAnsi="Times New Roman"/>
                <w:sz w:val="20"/>
                <w:szCs w:val="20"/>
                <w:lang w:eastAsia="en-US"/>
              </w:rPr>
            </w:pPr>
          </w:p>
          <w:p w14:paraId="7973A134" w14:textId="77777777" w:rsidR="007F3B91" w:rsidRPr="006F05F5" w:rsidRDefault="007F3B91" w:rsidP="006F05F5">
            <w:pPr>
              <w:spacing w:after="0" w:line="240" w:lineRule="auto"/>
              <w:jc w:val="both"/>
              <w:rPr>
                <w:rFonts w:ascii="Times New Roman" w:hAnsi="Times New Roman"/>
                <w:sz w:val="20"/>
                <w:szCs w:val="20"/>
                <w:lang w:eastAsia="en-US"/>
              </w:rPr>
            </w:pPr>
          </w:p>
        </w:tc>
      </w:tr>
    </w:tbl>
    <w:p w14:paraId="5D1DC26D" w14:textId="77777777" w:rsidR="007F3B91" w:rsidRPr="00476F18" w:rsidRDefault="007F3B91" w:rsidP="007F3B91">
      <w:pPr>
        <w:rPr>
          <w:rFonts w:ascii="Times New Roman" w:hAnsi="Times New Roman"/>
          <w:b/>
          <w:sz w:val="24"/>
          <w:szCs w:val="24"/>
        </w:rPr>
      </w:pPr>
    </w:p>
    <w:tbl>
      <w:tblPr>
        <w:tblW w:w="154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1"/>
        <w:gridCol w:w="1701"/>
        <w:gridCol w:w="2439"/>
      </w:tblGrid>
      <w:tr w:rsidR="007F3B91" w:rsidRPr="006F05F5" w14:paraId="71A7560A" w14:textId="77777777" w:rsidTr="006F05F5">
        <w:tc>
          <w:tcPr>
            <w:tcW w:w="11341" w:type="dxa"/>
            <w:tcBorders>
              <w:top w:val="single" w:sz="4" w:space="0" w:color="auto"/>
              <w:left w:val="single" w:sz="4" w:space="0" w:color="auto"/>
              <w:bottom w:val="single" w:sz="4" w:space="0" w:color="auto"/>
              <w:right w:val="single" w:sz="4" w:space="0" w:color="auto"/>
            </w:tcBorders>
          </w:tcPr>
          <w:p w14:paraId="59B8B4C0" w14:textId="77777777" w:rsidR="007F3B91" w:rsidRPr="006F05F5" w:rsidRDefault="007F3B91" w:rsidP="00AC49F1">
            <w:pPr>
              <w:spacing w:after="0"/>
              <w:rPr>
                <w:rFonts w:ascii="Times New Roman" w:hAnsi="Times New Roman"/>
                <w:b/>
                <w:sz w:val="20"/>
                <w:szCs w:val="20"/>
                <w:lang w:eastAsia="en-US"/>
              </w:rPr>
            </w:pPr>
            <w:r w:rsidRPr="006F05F5">
              <w:rPr>
                <w:rFonts w:ascii="Times New Roman" w:hAnsi="Times New Roman"/>
                <w:b/>
                <w:sz w:val="20"/>
                <w:szCs w:val="20"/>
                <w:lang w:eastAsia="en-US"/>
              </w:rPr>
              <w:t>Производственная практика 2недели</w:t>
            </w:r>
          </w:p>
          <w:p w14:paraId="1DFB0BD5" w14:textId="77777777" w:rsidR="007F3B91" w:rsidRPr="006F05F5" w:rsidRDefault="007F3B91" w:rsidP="00AC49F1">
            <w:pPr>
              <w:pStyle w:val="a5"/>
              <w:spacing w:after="0"/>
              <w:ind w:left="0"/>
              <w:rPr>
                <w:rFonts w:ascii="Times New Roman" w:hAnsi="Times New Roman"/>
                <w:b/>
                <w:sz w:val="20"/>
                <w:szCs w:val="20"/>
              </w:rPr>
            </w:pPr>
            <w:r w:rsidRPr="006F05F5">
              <w:rPr>
                <w:rFonts w:ascii="Times New Roman" w:hAnsi="Times New Roman"/>
                <w:b/>
                <w:sz w:val="20"/>
                <w:szCs w:val="20"/>
              </w:rPr>
              <w:t>Виды работ</w:t>
            </w:r>
          </w:p>
          <w:p w14:paraId="4301BB4D" w14:textId="77777777" w:rsidR="007F3B91" w:rsidRPr="006F05F5" w:rsidRDefault="007F3B91" w:rsidP="00AC49F1">
            <w:pPr>
              <w:spacing w:line="240" w:lineRule="auto"/>
              <w:ind w:firstLine="113"/>
              <w:contextualSpacing/>
              <w:rPr>
                <w:rFonts w:ascii="Times New Roman" w:eastAsia="Calibri" w:hAnsi="Times New Roman"/>
                <w:sz w:val="20"/>
                <w:szCs w:val="20"/>
                <w:lang w:eastAsia="en-US"/>
              </w:rPr>
            </w:pPr>
            <w:r w:rsidRPr="006F05F5">
              <w:rPr>
                <w:rFonts w:ascii="Times New Roman" w:eastAsia="Calibri" w:hAnsi="Times New Roman"/>
                <w:sz w:val="20"/>
                <w:szCs w:val="20"/>
                <w:lang w:eastAsia="en-US"/>
              </w:rPr>
              <w:t>Оценивать соответствие состояния рабочего места в соответствии с требованиями нормативно – технической документации к лабораторным условиям</w:t>
            </w:r>
          </w:p>
          <w:p w14:paraId="347B5968" w14:textId="77777777" w:rsidR="007F3B91" w:rsidRPr="006F05F5" w:rsidRDefault="007F3B91" w:rsidP="00AC49F1">
            <w:pPr>
              <w:spacing w:line="240" w:lineRule="auto"/>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Пользоваться основным и вспомогательным лабораторным оборудованием, химической посудой при проведении лабораторного исследования состава сырья, полуфабрикатов и продуктов питания </w:t>
            </w:r>
          </w:p>
          <w:p w14:paraId="7B21BBDA" w14:textId="77777777" w:rsidR="007F3B91" w:rsidRPr="006F05F5" w:rsidRDefault="007F3B91" w:rsidP="00AC49F1">
            <w:pPr>
              <w:spacing w:line="240" w:lineRule="auto"/>
              <w:ind w:firstLine="113"/>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Осуществлять мытье, сушку и стерилизацию химической посуды для проведения лабораторного исследования состава сырья, полуфабрикатов и продуктов питания</w:t>
            </w:r>
          </w:p>
          <w:p w14:paraId="58308890" w14:textId="77777777" w:rsidR="007F3B91" w:rsidRPr="006F05F5" w:rsidRDefault="007F3B91" w:rsidP="00AC49F1">
            <w:pPr>
              <w:spacing w:line="240" w:lineRule="auto"/>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Готовить реактивы и растворы заданной концентрации, питательные среды заданного состава в соответствии с задачами исследования состава сырья, полуфабрикатов и продуктов питания</w:t>
            </w:r>
          </w:p>
          <w:p w14:paraId="58F3EB94" w14:textId="77777777" w:rsidR="007F3B91" w:rsidRPr="006F05F5" w:rsidRDefault="007F3B91" w:rsidP="00AC49F1">
            <w:pPr>
              <w:spacing w:line="240" w:lineRule="auto"/>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в соответствии с используемыми методами исследований</w:t>
            </w:r>
          </w:p>
          <w:p w14:paraId="20A182DB" w14:textId="77777777" w:rsidR="007F3B91" w:rsidRPr="006F05F5" w:rsidRDefault="007F3B91" w:rsidP="00AC49F1">
            <w:pPr>
              <w:spacing w:line="240" w:lineRule="auto"/>
              <w:ind w:firstLine="113"/>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Отбирать пробы сырья, полуфабрикатов, готовой продукции на разных этапах производства пищевых продуктов в соответствии со стандартными методами пробоотбора</w:t>
            </w:r>
          </w:p>
          <w:p w14:paraId="6F25C939" w14:textId="77777777" w:rsidR="007F3B91" w:rsidRPr="006F05F5" w:rsidRDefault="007F3B91" w:rsidP="00AC49F1">
            <w:pPr>
              <w:spacing w:line="240" w:lineRule="auto"/>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Подготавливать пробы, материалы, комплектующие изделия и испытательное оборудование для проведения лабораторного исследования состава сырья, полуфабрикатов и продуктов питания</w:t>
            </w:r>
          </w:p>
          <w:p w14:paraId="17A57C5B" w14:textId="77777777" w:rsidR="007F3B91" w:rsidRPr="006F05F5" w:rsidRDefault="007F3B91" w:rsidP="00AC49F1">
            <w:pPr>
              <w:spacing w:line="240" w:lineRule="auto"/>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Настраивать, подготавливать лабораторное оборудование и производить калибровку мерной посуды для проведения анализа сырья и продуктов питания в соответствии с инструкциями по эксплуатации оборудования</w:t>
            </w:r>
          </w:p>
          <w:p w14:paraId="42A07138" w14:textId="77777777" w:rsidR="007F3B91" w:rsidRPr="006F05F5" w:rsidRDefault="007F3B91" w:rsidP="00AC49F1">
            <w:pPr>
              <w:spacing w:line="240" w:lineRule="auto"/>
              <w:contextualSpacing/>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Поддерживать в исправном состоянии лабораторное оборудование для проведения анализа сырья и продуктов питания в соответствии с инструкциями по эксплуатации оборудования</w:t>
            </w:r>
          </w:p>
          <w:p w14:paraId="20245A19" w14:textId="77777777" w:rsidR="007F3B91" w:rsidRPr="006F05F5" w:rsidRDefault="007F3B91" w:rsidP="00AC49F1">
            <w:pPr>
              <w:spacing w:line="240" w:lineRule="auto"/>
              <w:ind w:firstLine="113"/>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Рассчитывать количество реактивов и расходных материалов, необходимых для бесперебойной работы лаборатории, с учетом объема выполняемых исследований</w:t>
            </w:r>
          </w:p>
          <w:p w14:paraId="2DA12203" w14:textId="77777777" w:rsidR="007F3B91" w:rsidRPr="006F05F5" w:rsidRDefault="007F3B91" w:rsidP="00AC49F1">
            <w:pPr>
              <w:spacing w:line="240" w:lineRule="auto"/>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Составлять заявки на лабораторную посуду, реактивы и материалы в соответствии с используемыми методами исследований</w:t>
            </w:r>
          </w:p>
          <w:p w14:paraId="19A29805" w14:textId="77777777" w:rsidR="007F3B91" w:rsidRPr="006F05F5" w:rsidRDefault="007F3B91" w:rsidP="00AC49F1">
            <w:pPr>
              <w:spacing w:line="240" w:lineRule="auto"/>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Соблюдать требования охраны труда при работе с химическими веществами (кислотами, щелочами, токсичными веществами, легковоспламеняющимися веществами) и испытательным оборудованием</w:t>
            </w:r>
          </w:p>
          <w:p w14:paraId="0DAEC3DF" w14:textId="77777777" w:rsidR="007F3B91" w:rsidRPr="006F05F5" w:rsidRDefault="007F3B91" w:rsidP="00AC49F1">
            <w:pPr>
              <w:spacing w:line="240" w:lineRule="auto"/>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Применять в процессе лабораторных исследований качества и безопасности сырья, полуфабрикатов и продуктов питания спецодежду и средства индивидуальной защиты</w:t>
            </w:r>
          </w:p>
          <w:p w14:paraId="049D0381" w14:textId="77777777" w:rsidR="007F3B91" w:rsidRPr="006F05F5" w:rsidRDefault="007F3B91" w:rsidP="00AC49F1">
            <w:pPr>
              <w:spacing w:line="240" w:lineRule="auto"/>
              <w:contextualSpacing/>
              <w:rPr>
                <w:rFonts w:ascii="Times New Roman" w:hAnsi="Times New Roman"/>
                <w:sz w:val="20"/>
                <w:szCs w:val="20"/>
                <w:lang w:eastAsia="en-US"/>
              </w:rPr>
            </w:pPr>
            <w:r w:rsidRPr="006F05F5">
              <w:rPr>
                <w:rFonts w:ascii="Times New Roman" w:hAnsi="Times New Roman"/>
                <w:sz w:val="20"/>
                <w:szCs w:val="20"/>
                <w:lang w:eastAsia="en-US"/>
              </w:rPr>
              <w:t xml:space="preserve">   Проводить лабораторные исследования сырья, полуфабрикатов и готовой продукции в процессе производства продуктов питания из растительного сырья в соответствии с регламентами</w:t>
            </w:r>
          </w:p>
          <w:p w14:paraId="169C15E7" w14:textId="77777777" w:rsidR="007F3B91" w:rsidRPr="006F05F5" w:rsidRDefault="007F3B91" w:rsidP="00AC49F1">
            <w:pPr>
              <w:spacing w:line="240" w:lineRule="auto"/>
              <w:contextualSpacing/>
              <w:rPr>
                <w:rFonts w:ascii="Times New Roman" w:hAnsi="Times New Roman"/>
                <w:sz w:val="20"/>
                <w:szCs w:val="20"/>
                <w:lang w:eastAsia="en-US"/>
              </w:rPr>
            </w:pPr>
            <w:r w:rsidRPr="006F05F5">
              <w:rPr>
                <w:rFonts w:ascii="Times New Roman" w:hAnsi="Times New Roman"/>
                <w:sz w:val="20"/>
                <w:szCs w:val="20"/>
                <w:lang w:eastAsia="en-US"/>
              </w:rPr>
              <w:t xml:space="preserve">  Готовить образцы и оборудование к проведению спектральных, полярографических и пробирных анализов сырья, полуфабрикатов и готовой продукции в процессе производства продуктов питания из растительного сырья</w:t>
            </w:r>
          </w:p>
          <w:p w14:paraId="7D00EE92" w14:textId="77777777" w:rsidR="007F3B91" w:rsidRPr="006F05F5" w:rsidRDefault="007F3B91" w:rsidP="00AC49F1">
            <w:pPr>
              <w:spacing w:line="240" w:lineRule="auto"/>
              <w:contextualSpacing/>
              <w:rPr>
                <w:rFonts w:ascii="Times New Roman" w:hAnsi="Times New Roman"/>
                <w:sz w:val="20"/>
                <w:szCs w:val="20"/>
                <w:lang w:eastAsia="en-US"/>
              </w:rPr>
            </w:pPr>
            <w:r w:rsidRPr="006F05F5">
              <w:rPr>
                <w:rFonts w:ascii="Times New Roman" w:hAnsi="Times New Roman"/>
                <w:sz w:val="20"/>
                <w:szCs w:val="20"/>
                <w:lang w:eastAsia="en-US"/>
              </w:rPr>
              <w:t xml:space="preserve">   Производить оценки и контроль выполнения спектральных, полярографических и пробирных анализов сырья, полуфабрикатов и готовой продукции в процессе производства продуктов питания из растительного сырья</w:t>
            </w:r>
          </w:p>
          <w:p w14:paraId="27CD44F6" w14:textId="77777777" w:rsidR="007F3B91" w:rsidRPr="006F05F5" w:rsidRDefault="007F3B91" w:rsidP="00AC49F1">
            <w:pPr>
              <w:spacing w:line="240" w:lineRule="auto"/>
              <w:contextualSpacing/>
              <w:rPr>
                <w:rFonts w:ascii="Times New Roman" w:hAnsi="Times New Roman"/>
                <w:sz w:val="20"/>
                <w:szCs w:val="20"/>
                <w:lang w:eastAsia="en-US"/>
              </w:rPr>
            </w:pPr>
            <w:r w:rsidRPr="006F05F5">
              <w:rPr>
                <w:rFonts w:ascii="Times New Roman" w:hAnsi="Times New Roman"/>
                <w:sz w:val="20"/>
                <w:szCs w:val="20"/>
                <w:lang w:eastAsia="en-US"/>
              </w:rPr>
              <w:lastRenderedPageBreak/>
              <w:t xml:space="preserve">   Руководствоваться методами микробиологического или химико-бактериологического анализа для лабораторных исследований сырья, полуфабрикатов и готовой продукции в процессе производства продуктов питания из растительного сырья</w:t>
            </w:r>
          </w:p>
          <w:p w14:paraId="08DB56D4" w14:textId="77777777" w:rsidR="007F3B91" w:rsidRPr="006F05F5" w:rsidRDefault="007F3B91" w:rsidP="00AC49F1">
            <w:pPr>
              <w:spacing w:line="240" w:lineRule="auto"/>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Пользоваться специальным программным обеспечением при выполнении анализов лабораторного исследования состава сырья, полуфабрикатов и продуктов питания в соответствии с требованиями технологической документации</w:t>
            </w:r>
          </w:p>
          <w:p w14:paraId="619EC51A" w14:textId="77777777" w:rsidR="007F3B91" w:rsidRPr="006F05F5" w:rsidRDefault="007F3B91" w:rsidP="00AC49F1">
            <w:pPr>
              <w:spacing w:line="240" w:lineRule="auto"/>
              <w:contextualSpacing/>
              <w:jc w:val="both"/>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Использовать ИКТ технологии сбора, размещения, хранения и накопления, преобразования и передачи данных в профессионально – ориентированных информационных системах в процессе производства продуктов питания из растительного сырья</w:t>
            </w:r>
          </w:p>
          <w:p w14:paraId="22FC583B" w14:textId="77777777" w:rsidR="007F3B91" w:rsidRPr="006F05F5" w:rsidRDefault="007F3B91" w:rsidP="00AC49F1">
            <w:pPr>
              <w:spacing w:line="240" w:lineRule="auto"/>
              <w:contextualSpacing/>
              <w:rPr>
                <w:rFonts w:ascii="Times New Roman" w:eastAsia="Calibri" w:hAnsi="Times New Roman"/>
                <w:sz w:val="20"/>
                <w:szCs w:val="20"/>
                <w:lang w:eastAsia="en-US"/>
              </w:rPr>
            </w:pPr>
            <w:r w:rsidRPr="006F05F5">
              <w:rPr>
                <w:rFonts w:ascii="Times New Roman" w:eastAsia="Calibri" w:hAnsi="Times New Roman"/>
                <w:sz w:val="20"/>
                <w:szCs w:val="20"/>
                <w:lang w:eastAsia="en-US"/>
              </w:rPr>
              <w:t xml:space="preserve">   Вести и составлять необходимую документацию по подготовке лабораторного оборудования и расходных материалов, в т.ч в электронном виде</w:t>
            </w:r>
          </w:p>
          <w:p w14:paraId="45D1847C" w14:textId="77777777" w:rsidR="007F3B91" w:rsidRPr="006F05F5" w:rsidRDefault="007F3B91" w:rsidP="00AC49F1">
            <w:pPr>
              <w:spacing w:line="240" w:lineRule="auto"/>
              <w:contextualSpacing/>
              <w:rPr>
                <w:rFonts w:ascii="Times New Roman" w:hAnsi="Times New Roman"/>
                <w:sz w:val="20"/>
                <w:szCs w:val="20"/>
                <w:lang w:eastAsia="en-US"/>
              </w:rPr>
            </w:pPr>
            <w:r w:rsidRPr="006F05F5">
              <w:rPr>
                <w:rFonts w:ascii="Times New Roman" w:hAnsi="Times New Roman"/>
                <w:sz w:val="20"/>
                <w:szCs w:val="20"/>
                <w:lang w:eastAsia="en-US"/>
              </w:rPr>
              <w:t xml:space="preserve">   Пользоваться профессиональными компьютерами и специализированным программным обеспечением при обработке данных контрольно-измерительных приборов и лабораторного оборудования в процессе производства продуктов питания из растительного сырья</w:t>
            </w:r>
          </w:p>
          <w:p w14:paraId="11D4539B" w14:textId="77777777" w:rsidR="007F3B91" w:rsidRPr="006F05F5" w:rsidRDefault="007F3B91" w:rsidP="00AC49F1">
            <w:pPr>
              <w:spacing w:line="240" w:lineRule="auto"/>
              <w:contextualSpacing/>
              <w:jc w:val="both"/>
              <w:rPr>
                <w:rFonts w:ascii="Times New Roman" w:hAnsi="Times New Roman"/>
                <w:sz w:val="20"/>
                <w:szCs w:val="20"/>
                <w:lang w:eastAsia="en-US"/>
              </w:rPr>
            </w:pPr>
            <w:r w:rsidRPr="006F05F5">
              <w:rPr>
                <w:rFonts w:ascii="Times New Roman" w:hAnsi="Times New Roman"/>
                <w:sz w:val="20"/>
                <w:szCs w:val="20"/>
                <w:lang w:eastAsia="en-US"/>
              </w:rPr>
              <w:t xml:space="preserve">   Заполнять лабораторные журналы и протоколы лабораторных исследований качества и безопасности сырья, полуфабрикатов и готовой продукции в процессе производства продуктов питания из растительного сырья, в том числе в электронном виде</w:t>
            </w:r>
          </w:p>
          <w:p w14:paraId="19980A86" w14:textId="77777777" w:rsidR="007F3B91" w:rsidRPr="006F05F5" w:rsidRDefault="007F3B91" w:rsidP="00AC49F1">
            <w:pPr>
              <w:spacing w:line="240" w:lineRule="auto"/>
              <w:contextualSpacing/>
              <w:rPr>
                <w:rFonts w:ascii="Times New Roman" w:hAnsi="Times New Roman"/>
                <w:sz w:val="20"/>
                <w:szCs w:val="20"/>
                <w:lang w:eastAsia="en-US"/>
              </w:rPr>
            </w:pPr>
            <w:r w:rsidRPr="006F05F5">
              <w:rPr>
                <w:rFonts w:ascii="Times New Roman" w:hAnsi="Times New Roman"/>
                <w:sz w:val="20"/>
                <w:szCs w:val="20"/>
                <w:lang w:eastAsia="en-US"/>
              </w:rPr>
              <w:t xml:space="preserve">    Оценивать качество сырья, полуфабрикатов, готовых хлебобулочных, кондитерских, макаронных изделий</w:t>
            </w:r>
          </w:p>
          <w:p w14:paraId="78D86668" w14:textId="77777777" w:rsidR="007F3B91" w:rsidRPr="006F05F5" w:rsidRDefault="007F3B91" w:rsidP="00AC49F1">
            <w:pPr>
              <w:rPr>
                <w:rFonts w:ascii="Times New Roman" w:hAnsi="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0DD98AC" w14:textId="77777777" w:rsidR="007F3B91" w:rsidRPr="006F05F5" w:rsidRDefault="007F3B91" w:rsidP="00AC49F1">
            <w:pPr>
              <w:rPr>
                <w:rFonts w:ascii="Times New Roman" w:hAnsi="Times New Roman"/>
                <w:b/>
                <w:sz w:val="20"/>
                <w:szCs w:val="20"/>
                <w:lang w:eastAsia="en-US"/>
              </w:rPr>
            </w:pPr>
          </w:p>
          <w:p w14:paraId="7036BFBF" w14:textId="77777777" w:rsidR="007F3B91" w:rsidRPr="006F05F5" w:rsidRDefault="007F3B91" w:rsidP="00AC49F1">
            <w:pPr>
              <w:rPr>
                <w:rFonts w:ascii="Times New Roman" w:hAnsi="Times New Roman"/>
                <w:b/>
                <w:sz w:val="20"/>
                <w:szCs w:val="20"/>
                <w:lang w:eastAsia="en-US"/>
              </w:rPr>
            </w:pPr>
          </w:p>
          <w:p w14:paraId="7F66E43D" w14:textId="77777777" w:rsidR="007F3B91" w:rsidRPr="006F05F5" w:rsidRDefault="007F3B91" w:rsidP="00AC49F1">
            <w:pPr>
              <w:rPr>
                <w:rFonts w:ascii="Times New Roman" w:hAnsi="Times New Roman"/>
                <w:b/>
                <w:sz w:val="20"/>
                <w:szCs w:val="20"/>
                <w:lang w:eastAsia="en-US"/>
              </w:rPr>
            </w:pPr>
          </w:p>
          <w:p w14:paraId="294F010E" w14:textId="77777777" w:rsidR="007F3B91" w:rsidRPr="006F05F5" w:rsidRDefault="007F3B91" w:rsidP="00AC49F1">
            <w:pPr>
              <w:rPr>
                <w:rFonts w:ascii="Times New Roman" w:hAnsi="Times New Roman"/>
                <w:b/>
                <w:sz w:val="20"/>
                <w:szCs w:val="20"/>
                <w:lang w:eastAsia="en-US"/>
              </w:rPr>
            </w:pPr>
          </w:p>
          <w:p w14:paraId="56E84A87" w14:textId="77777777" w:rsidR="007F3B91" w:rsidRPr="006F05F5" w:rsidRDefault="007F3B91" w:rsidP="00AC49F1">
            <w:pPr>
              <w:rPr>
                <w:rFonts w:ascii="Times New Roman" w:hAnsi="Times New Roman"/>
                <w:b/>
                <w:sz w:val="20"/>
                <w:szCs w:val="20"/>
                <w:lang w:eastAsia="en-US"/>
              </w:rPr>
            </w:pPr>
          </w:p>
          <w:p w14:paraId="28801215" w14:textId="77777777" w:rsidR="007F3B91" w:rsidRPr="006F05F5" w:rsidRDefault="007F3B91" w:rsidP="00AC49F1">
            <w:pPr>
              <w:rPr>
                <w:rFonts w:ascii="Times New Roman" w:hAnsi="Times New Roman"/>
                <w:b/>
                <w:sz w:val="20"/>
                <w:szCs w:val="20"/>
                <w:lang w:eastAsia="en-US"/>
              </w:rPr>
            </w:pPr>
          </w:p>
          <w:p w14:paraId="54427ED4" w14:textId="77777777" w:rsidR="007F3B91" w:rsidRPr="006F05F5" w:rsidRDefault="007F3B91" w:rsidP="00AC49F1">
            <w:pPr>
              <w:rPr>
                <w:rFonts w:ascii="Times New Roman" w:hAnsi="Times New Roman"/>
                <w:b/>
                <w:sz w:val="20"/>
                <w:szCs w:val="20"/>
                <w:lang w:eastAsia="en-US"/>
              </w:rPr>
            </w:pPr>
          </w:p>
          <w:p w14:paraId="160864A2" w14:textId="77777777" w:rsidR="007F3B91" w:rsidRPr="006F05F5" w:rsidRDefault="007F3B91" w:rsidP="00AC49F1">
            <w:pPr>
              <w:rPr>
                <w:rFonts w:ascii="Times New Roman" w:hAnsi="Times New Roman"/>
                <w:b/>
                <w:sz w:val="20"/>
                <w:szCs w:val="20"/>
                <w:lang w:eastAsia="en-US"/>
              </w:rPr>
            </w:pPr>
          </w:p>
          <w:p w14:paraId="5B09579E" w14:textId="77777777" w:rsidR="007F3B91" w:rsidRPr="006F05F5" w:rsidRDefault="007F3B91" w:rsidP="00AC49F1">
            <w:pPr>
              <w:rPr>
                <w:rFonts w:ascii="Times New Roman" w:hAnsi="Times New Roman"/>
                <w:b/>
                <w:sz w:val="20"/>
                <w:szCs w:val="20"/>
                <w:lang w:eastAsia="en-US"/>
              </w:rPr>
            </w:pPr>
          </w:p>
          <w:p w14:paraId="10732E27" w14:textId="2D0B153E" w:rsidR="007F3B91" w:rsidRPr="006F05F5" w:rsidRDefault="006F05F5" w:rsidP="00AC49F1">
            <w:pPr>
              <w:rPr>
                <w:rFonts w:ascii="Times New Roman" w:hAnsi="Times New Roman"/>
                <w:b/>
                <w:sz w:val="20"/>
                <w:szCs w:val="20"/>
                <w:lang w:eastAsia="en-US"/>
              </w:rPr>
            </w:pPr>
            <w:r>
              <w:rPr>
                <w:rFonts w:ascii="Times New Roman" w:hAnsi="Times New Roman"/>
                <w:b/>
                <w:sz w:val="20"/>
                <w:szCs w:val="20"/>
                <w:lang w:eastAsia="en-US"/>
              </w:rPr>
              <w:t>36</w:t>
            </w:r>
            <w:r w:rsidR="007F3B91" w:rsidRPr="006F05F5">
              <w:rPr>
                <w:rFonts w:ascii="Times New Roman" w:hAnsi="Times New Roman"/>
                <w:b/>
                <w:sz w:val="20"/>
                <w:szCs w:val="20"/>
                <w:lang w:eastAsia="en-US"/>
              </w:rPr>
              <w:t xml:space="preserve"> часа</w:t>
            </w:r>
          </w:p>
        </w:tc>
        <w:tc>
          <w:tcPr>
            <w:tcW w:w="2439" w:type="dxa"/>
            <w:tcBorders>
              <w:top w:val="single" w:sz="4" w:space="0" w:color="auto"/>
              <w:left w:val="single" w:sz="4" w:space="0" w:color="auto"/>
              <w:bottom w:val="single" w:sz="4" w:space="0" w:color="auto"/>
              <w:right w:val="single" w:sz="4" w:space="0" w:color="auto"/>
            </w:tcBorders>
          </w:tcPr>
          <w:p w14:paraId="2DBE5B45" w14:textId="77777777" w:rsidR="007F3B91" w:rsidRPr="006F05F5" w:rsidRDefault="007F3B91" w:rsidP="00AC49F1">
            <w:pPr>
              <w:rPr>
                <w:rFonts w:ascii="Times New Roman" w:hAnsi="Times New Roman"/>
                <w:b/>
                <w:sz w:val="20"/>
                <w:szCs w:val="20"/>
                <w:lang w:eastAsia="en-US"/>
              </w:rPr>
            </w:pPr>
          </w:p>
          <w:p w14:paraId="7AC03C61"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П01.01</w:t>
            </w:r>
          </w:p>
          <w:p w14:paraId="3BD95F08"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П01.02</w:t>
            </w:r>
          </w:p>
          <w:p w14:paraId="1D1F913F"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П01.03</w:t>
            </w:r>
          </w:p>
          <w:p w14:paraId="5F13E178"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П01.04</w:t>
            </w:r>
          </w:p>
          <w:p w14:paraId="18BDB2A8"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П01.05</w:t>
            </w:r>
          </w:p>
          <w:p w14:paraId="407B8663"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П01.06</w:t>
            </w:r>
          </w:p>
          <w:p w14:paraId="5DDF5603"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П01.07</w:t>
            </w:r>
          </w:p>
          <w:p w14:paraId="5BF386F5"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 xml:space="preserve">П01.08 </w:t>
            </w:r>
          </w:p>
          <w:p w14:paraId="288D44FD"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П01.09</w:t>
            </w:r>
          </w:p>
          <w:p w14:paraId="4E9C6B89"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П01.10</w:t>
            </w:r>
          </w:p>
          <w:p w14:paraId="61D64780"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П01.11</w:t>
            </w:r>
          </w:p>
          <w:p w14:paraId="7481E671"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П01.12</w:t>
            </w:r>
          </w:p>
          <w:p w14:paraId="3672814D"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П01.13</w:t>
            </w:r>
          </w:p>
          <w:p w14:paraId="61D73160"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П01.14</w:t>
            </w:r>
          </w:p>
          <w:p w14:paraId="178E17E1"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П01.15</w:t>
            </w:r>
          </w:p>
          <w:p w14:paraId="4136CAB6"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П01.16</w:t>
            </w:r>
          </w:p>
          <w:p w14:paraId="6E0B75E4"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П01.17</w:t>
            </w:r>
          </w:p>
          <w:p w14:paraId="48B69A7F"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П02.01</w:t>
            </w:r>
          </w:p>
          <w:p w14:paraId="2051DEEB"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П02.01</w:t>
            </w:r>
          </w:p>
          <w:p w14:paraId="7FE19C9B"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П01.02</w:t>
            </w:r>
          </w:p>
          <w:p w14:paraId="0D41F234"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П02.03</w:t>
            </w:r>
          </w:p>
          <w:p w14:paraId="35F56D2A"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П02.04</w:t>
            </w:r>
          </w:p>
          <w:p w14:paraId="2369A78C"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П02.05</w:t>
            </w:r>
          </w:p>
          <w:p w14:paraId="274D5DAF" w14:textId="77777777" w:rsidR="007F3B91" w:rsidRPr="006F05F5" w:rsidRDefault="007F3B91" w:rsidP="00AC49F1">
            <w:pPr>
              <w:spacing w:after="0" w:line="240" w:lineRule="auto"/>
              <w:rPr>
                <w:rFonts w:ascii="Times New Roman" w:hAnsi="Times New Roman"/>
                <w:bCs/>
                <w:sz w:val="20"/>
                <w:szCs w:val="20"/>
                <w:lang w:eastAsia="en-US"/>
              </w:rPr>
            </w:pPr>
            <w:r w:rsidRPr="006F05F5">
              <w:rPr>
                <w:rFonts w:ascii="Times New Roman" w:hAnsi="Times New Roman"/>
                <w:bCs/>
                <w:sz w:val="20"/>
                <w:szCs w:val="20"/>
                <w:lang w:eastAsia="en-US"/>
              </w:rPr>
              <w:t>П02.06</w:t>
            </w:r>
          </w:p>
          <w:p w14:paraId="5E0FC269" w14:textId="77777777" w:rsidR="007F3B91" w:rsidRPr="006F05F5" w:rsidRDefault="007F3B91" w:rsidP="00AC49F1">
            <w:pPr>
              <w:rPr>
                <w:rFonts w:ascii="Times New Roman" w:hAnsi="Times New Roman"/>
                <w:bCs/>
                <w:sz w:val="20"/>
                <w:szCs w:val="20"/>
                <w:lang w:eastAsia="en-US"/>
              </w:rPr>
            </w:pPr>
          </w:p>
          <w:p w14:paraId="1DA22D0F" w14:textId="77777777" w:rsidR="007F3B91" w:rsidRPr="006F05F5" w:rsidRDefault="007F3B91" w:rsidP="00AC49F1">
            <w:pPr>
              <w:rPr>
                <w:rFonts w:ascii="Times New Roman" w:hAnsi="Times New Roman"/>
                <w:bCs/>
                <w:sz w:val="20"/>
                <w:szCs w:val="20"/>
                <w:lang w:eastAsia="en-US"/>
              </w:rPr>
            </w:pPr>
          </w:p>
        </w:tc>
      </w:tr>
    </w:tbl>
    <w:p w14:paraId="3B9CA350" w14:textId="77777777" w:rsidR="007F3B91" w:rsidRPr="00476F18" w:rsidRDefault="007F3B91" w:rsidP="007F3B91">
      <w:pPr>
        <w:rPr>
          <w:rFonts w:ascii="Times New Roman" w:hAnsi="Times New Roman"/>
          <w:b/>
          <w:sz w:val="24"/>
          <w:szCs w:val="24"/>
        </w:rPr>
      </w:pPr>
    </w:p>
    <w:p w14:paraId="0331FA46" w14:textId="77777777" w:rsidR="007F3B91" w:rsidRPr="00476F18" w:rsidRDefault="007F3B91" w:rsidP="007F3B91">
      <w:pPr>
        <w:spacing w:after="0"/>
        <w:rPr>
          <w:rFonts w:ascii="Times New Roman" w:hAnsi="Times New Roman"/>
          <w:i/>
          <w:sz w:val="24"/>
          <w:szCs w:val="24"/>
        </w:rPr>
        <w:sectPr w:rsidR="007F3B91" w:rsidRPr="00476F18" w:rsidSect="00476F18">
          <w:pgSz w:w="16840" w:h="11907" w:orient="landscape"/>
          <w:pgMar w:top="567" w:right="567" w:bottom="567" w:left="851" w:header="709" w:footer="709" w:gutter="0"/>
          <w:cols w:space="720"/>
        </w:sectPr>
      </w:pPr>
    </w:p>
    <w:p w14:paraId="0DB72EB5" w14:textId="77777777" w:rsidR="0083082C" w:rsidRPr="00476F18" w:rsidRDefault="0083082C" w:rsidP="0083082C">
      <w:pPr>
        <w:pStyle w:val="3"/>
        <w:ind w:left="567" w:firstLine="709"/>
        <w:rPr>
          <w:rFonts w:ascii="Times New Roman" w:hAnsi="Times New Roman"/>
          <w:sz w:val="24"/>
          <w:szCs w:val="24"/>
        </w:rPr>
      </w:pPr>
      <w:r w:rsidRPr="00476F18">
        <w:rPr>
          <w:rFonts w:ascii="Times New Roman" w:hAnsi="Times New Roman"/>
          <w:sz w:val="24"/>
          <w:szCs w:val="24"/>
        </w:rPr>
        <w:lastRenderedPageBreak/>
        <w:t>3. УСЛОВИЯ РЕАЛИЗАЦИИ ПРОФЕССИОНАЛЬНОГО МОДУЛЯ</w:t>
      </w:r>
    </w:p>
    <w:p w14:paraId="47879A50" w14:textId="77777777" w:rsidR="0083082C" w:rsidRPr="00476F18" w:rsidRDefault="0083082C" w:rsidP="0083082C">
      <w:pPr>
        <w:spacing w:after="0"/>
        <w:ind w:left="567" w:firstLine="709"/>
        <w:rPr>
          <w:rFonts w:ascii="Times New Roman" w:hAnsi="Times New Roman"/>
          <w:b/>
          <w:bCs/>
          <w:sz w:val="24"/>
          <w:szCs w:val="24"/>
        </w:rPr>
      </w:pPr>
      <w:r w:rsidRPr="00476F1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837D09F" w14:textId="77777777" w:rsidR="0083082C" w:rsidRPr="00476F18" w:rsidRDefault="0083082C" w:rsidP="0083082C">
      <w:pPr>
        <w:spacing w:after="0"/>
        <w:ind w:left="567" w:firstLine="709"/>
        <w:rPr>
          <w:rFonts w:ascii="Times New Roman" w:hAnsi="Times New Roman"/>
          <w:b/>
          <w:bCs/>
          <w:sz w:val="24"/>
          <w:szCs w:val="24"/>
        </w:rPr>
      </w:pPr>
      <w:r w:rsidRPr="00476F18">
        <w:rPr>
          <w:rFonts w:ascii="Times New Roman" w:hAnsi="Times New Roman"/>
          <w:bCs/>
          <w:sz w:val="24"/>
          <w:szCs w:val="24"/>
        </w:rPr>
        <w:t>Лаборатория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Pr="00476F18">
        <w:rPr>
          <w:rFonts w:ascii="Times New Roman" w:hAnsi="Times New Roman"/>
          <w:bCs/>
          <w:i/>
          <w:sz w:val="24"/>
          <w:szCs w:val="24"/>
        </w:rPr>
        <w:t xml:space="preserve">, </w:t>
      </w:r>
      <w:r w:rsidRPr="00476F18">
        <w:rPr>
          <w:rFonts w:ascii="Times New Roman" w:hAnsi="Times New Roman"/>
          <w:bCs/>
          <w:sz w:val="24"/>
          <w:szCs w:val="24"/>
        </w:rPr>
        <w:t>оснащенная в соответствии с п. 6.1.2.3 образовательной программы по специальности 19.02.11 Технология продуктов питания из растительного сырья</w:t>
      </w:r>
      <w:r w:rsidRPr="00476F18">
        <w:rPr>
          <w:rFonts w:ascii="Times New Roman" w:hAnsi="Times New Roman"/>
          <w:bCs/>
          <w:i/>
          <w:sz w:val="24"/>
          <w:szCs w:val="24"/>
        </w:rPr>
        <w:t>.</w:t>
      </w:r>
    </w:p>
    <w:p w14:paraId="6EA16FFB" w14:textId="253979F5" w:rsidR="0083082C" w:rsidRPr="00476F18" w:rsidRDefault="0083082C" w:rsidP="006F05F5">
      <w:pPr>
        <w:suppressAutoHyphens/>
        <w:spacing w:after="0"/>
        <w:ind w:left="567" w:firstLine="709"/>
        <w:rPr>
          <w:rFonts w:ascii="Times New Roman" w:hAnsi="Times New Roman"/>
          <w:b/>
          <w:bCs/>
          <w:sz w:val="24"/>
          <w:szCs w:val="24"/>
        </w:rPr>
      </w:pPr>
      <w:r w:rsidRPr="00476F18">
        <w:rPr>
          <w:rFonts w:ascii="Times New Roman" w:hAnsi="Times New Roman"/>
          <w:bCs/>
          <w:sz w:val="24"/>
          <w:szCs w:val="24"/>
        </w:rPr>
        <w:t>Оснащенные базы практики в соответствии с п 6.1.2.5 образовательной программы</w:t>
      </w:r>
      <w:r w:rsidR="006F05F5">
        <w:rPr>
          <w:rFonts w:ascii="Times New Roman" w:hAnsi="Times New Roman"/>
          <w:bCs/>
          <w:sz w:val="24"/>
          <w:szCs w:val="24"/>
        </w:rPr>
        <w:t>.</w:t>
      </w:r>
      <w:r w:rsidRPr="00476F18">
        <w:rPr>
          <w:rFonts w:ascii="Times New Roman" w:hAnsi="Times New Roman"/>
          <w:bCs/>
          <w:sz w:val="24"/>
          <w:szCs w:val="24"/>
        </w:rPr>
        <w:t xml:space="preserve"> </w:t>
      </w:r>
    </w:p>
    <w:p w14:paraId="4251E4FF" w14:textId="77777777" w:rsidR="0083082C" w:rsidRPr="00476F18" w:rsidRDefault="0083082C" w:rsidP="0083082C">
      <w:pPr>
        <w:spacing w:after="0"/>
        <w:ind w:left="567" w:firstLine="709"/>
        <w:rPr>
          <w:rFonts w:ascii="Times New Roman" w:hAnsi="Times New Roman"/>
          <w:b/>
          <w:bCs/>
          <w:sz w:val="24"/>
          <w:szCs w:val="24"/>
        </w:rPr>
      </w:pPr>
      <w:r w:rsidRPr="00476F18">
        <w:rPr>
          <w:rFonts w:ascii="Times New Roman" w:hAnsi="Times New Roman"/>
          <w:b/>
          <w:bCs/>
          <w:sz w:val="24"/>
          <w:szCs w:val="24"/>
        </w:rPr>
        <w:t xml:space="preserve">    3.2. Информационное обеспечение реализации программы</w:t>
      </w:r>
    </w:p>
    <w:p w14:paraId="5ACAEB5E" w14:textId="77777777" w:rsidR="0083082C" w:rsidRPr="00476F18" w:rsidRDefault="0083082C" w:rsidP="0083082C">
      <w:pPr>
        <w:suppressAutoHyphens/>
        <w:spacing w:after="0"/>
        <w:ind w:left="567" w:firstLine="709"/>
        <w:jc w:val="both"/>
        <w:rPr>
          <w:rFonts w:ascii="Times New Roman" w:hAnsi="Times New Roman"/>
          <w:sz w:val="24"/>
          <w:szCs w:val="24"/>
        </w:rPr>
      </w:pPr>
      <w:r w:rsidRPr="00476F18">
        <w:rPr>
          <w:rFonts w:ascii="Times New Roman" w:hAnsi="Times New Roman"/>
          <w:bCs/>
          <w:sz w:val="24"/>
          <w:szCs w:val="24"/>
        </w:rPr>
        <w:t xml:space="preserve">    Для реализации программы библиотечный фонд образовательной организации должен иметь п</w:t>
      </w:r>
      <w:r w:rsidRPr="00476F1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76F18">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82D6791" w14:textId="77777777" w:rsidR="0083082C" w:rsidRPr="00476F18" w:rsidRDefault="0083082C" w:rsidP="0083082C">
      <w:pPr>
        <w:spacing w:after="0" w:line="240" w:lineRule="auto"/>
        <w:ind w:left="567" w:firstLine="709"/>
        <w:contextualSpacing/>
        <w:rPr>
          <w:rFonts w:ascii="Times New Roman" w:hAnsi="Times New Roman"/>
          <w:b/>
          <w:sz w:val="24"/>
          <w:szCs w:val="24"/>
          <w:lang w:val="x-none" w:eastAsia="x-none"/>
        </w:rPr>
      </w:pPr>
      <w:r w:rsidRPr="00476F18">
        <w:rPr>
          <w:rFonts w:ascii="Times New Roman" w:hAnsi="Times New Roman"/>
          <w:b/>
          <w:sz w:val="24"/>
          <w:szCs w:val="24"/>
          <w:lang w:val="x-none" w:eastAsia="x-none"/>
        </w:rPr>
        <w:t xml:space="preserve">3.2.1. </w:t>
      </w:r>
      <w:r w:rsidRPr="00476F18">
        <w:rPr>
          <w:rFonts w:ascii="Times New Roman" w:hAnsi="Times New Roman"/>
          <w:b/>
          <w:sz w:val="24"/>
          <w:szCs w:val="24"/>
          <w:lang w:eastAsia="x-none"/>
        </w:rPr>
        <w:t>Основные печатные</w:t>
      </w:r>
      <w:r w:rsidRPr="00476F18">
        <w:rPr>
          <w:rFonts w:ascii="Times New Roman" w:hAnsi="Times New Roman"/>
          <w:b/>
          <w:sz w:val="24"/>
          <w:szCs w:val="24"/>
          <w:lang w:val="x-none" w:eastAsia="x-none"/>
        </w:rPr>
        <w:t xml:space="preserve"> издания</w:t>
      </w:r>
    </w:p>
    <w:p w14:paraId="35B46218" w14:textId="77777777" w:rsidR="0083082C" w:rsidRPr="00476F18" w:rsidRDefault="0083082C" w:rsidP="0083082C">
      <w:pPr>
        <w:tabs>
          <w:tab w:val="left" w:pos="709"/>
        </w:tabs>
        <w:spacing w:after="0" w:line="240" w:lineRule="auto"/>
        <w:ind w:left="709" w:firstLine="567"/>
        <w:rPr>
          <w:rFonts w:ascii="Times New Roman" w:hAnsi="Times New Roman"/>
          <w:b/>
          <w:sz w:val="24"/>
          <w:szCs w:val="24"/>
        </w:rPr>
      </w:pPr>
      <w:r w:rsidRPr="00476F18">
        <w:rPr>
          <w:rFonts w:ascii="Times New Roman" w:hAnsi="Times New Roman"/>
          <w:b/>
          <w:sz w:val="24"/>
          <w:szCs w:val="24"/>
        </w:rPr>
        <w:t xml:space="preserve">3.2.1. Основные электронные издания </w:t>
      </w:r>
    </w:p>
    <w:p w14:paraId="6424109A" w14:textId="77777777" w:rsidR="0083082C" w:rsidRPr="00476F18" w:rsidRDefault="0083082C" w:rsidP="0079127F">
      <w:pPr>
        <w:numPr>
          <w:ilvl w:val="0"/>
          <w:numId w:val="5"/>
        </w:numPr>
        <w:tabs>
          <w:tab w:val="left" w:pos="0"/>
          <w:tab w:val="left" w:pos="709"/>
        </w:tabs>
        <w:suppressAutoHyphens/>
        <w:spacing w:after="0" w:line="240" w:lineRule="auto"/>
        <w:ind w:left="709" w:firstLine="567"/>
        <w:jc w:val="both"/>
        <w:rPr>
          <w:rFonts w:ascii="Times New Roman" w:hAnsi="Times New Roman"/>
          <w:sz w:val="24"/>
          <w:szCs w:val="24"/>
        </w:rPr>
      </w:pPr>
      <w:r w:rsidRPr="00476F18">
        <w:rPr>
          <w:rFonts w:ascii="Times New Roman" w:hAnsi="Times New Roman"/>
          <w:sz w:val="24"/>
          <w:szCs w:val="24"/>
        </w:rPr>
        <w:t xml:space="preserve">Богер, В. Ю. Технология производства макаронных изделий : учебное пособие / В. Ю. Богер, Н. Н. Зуева. — Кемерово: КемГУ, 2017. — 154 с. — ISBN 978-5-8353-2679-2. — Текст: электронный // Лань: электронно-библиотечная система. — URL: https://e.lanbook.com/book/162620 (дата обращения: 01.06.2022). — Режим доступа: для авториз. пользователей. </w:t>
      </w:r>
    </w:p>
    <w:p w14:paraId="569DD4A3" w14:textId="77777777" w:rsidR="0083082C" w:rsidRPr="00476F18" w:rsidRDefault="0083082C" w:rsidP="0079127F">
      <w:pPr>
        <w:numPr>
          <w:ilvl w:val="0"/>
          <w:numId w:val="5"/>
        </w:numPr>
        <w:tabs>
          <w:tab w:val="left" w:pos="0"/>
          <w:tab w:val="left" w:pos="709"/>
        </w:tabs>
        <w:suppressAutoHyphens/>
        <w:spacing w:after="0" w:line="240" w:lineRule="auto"/>
        <w:ind w:left="709" w:firstLine="567"/>
        <w:jc w:val="both"/>
        <w:rPr>
          <w:rFonts w:ascii="Times New Roman" w:hAnsi="Times New Roman"/>
          <w:sz w:val="24"/>
          <w:szCs w:val="24"/>
        </w:rPr>
      </w:pPr>
      <w:r w:rsidRPr="00476F18">
        <w:rPr>
          <w:rFonts w:ascii="Times New Roman" w:hAnsi="Times New Roman"/>
          <w:color w:val="000000"/>
          <w:sz w:val="24"/>
          <w:szCs w:val="24"/>
        </w:rPr>
        <w:t xml:space="preserve">Толмачева, Т. А. Технология отрасли: технология кондитерских изделий: учебное пособие / Т. А. Толмачева, В. Н. Николаев. — Санкт-Петербург: Лань, 2022. — 132 с. — ISBN 978-5-8114-3689-7. — Текст: электронный // </w:t>
      </w:r>
      <w:proofErr w:type="gramStart"/>
      <w:r w:rsidRPr="00476F18">
        <w:rPr>
          <w:rFonts w:ascii="Times New Roman" w:hAnsi="Times New Roman"/>
          <w:color w:val="000000"/>
          <w:sz w:val="24"/>
          <w:szCs w:val="24"/>
        </w:rPr>
        <w:t>Лань :</w:t>
      </w:r>
      <w:proofErr w:type="gramEnd"/>
      <w:r w:rsidRPr="00476F18">
        <w:rPr>
          <w:rFonts w:ascii="Times New Roman" w:hAnsi="Times New Roman"/>
          <w:color w:val="000000"/>
          <w:sz w:val="24"/>
          <w:szCs w:val="24"/>
        </w:rPr>
        <w:t xml:space="preserve"> электронно-библиотечная система. — URL: https://e.lanbook.com/book/206807 (дата обращения: 01.06.2022). — Режим доступа: для авториз. пользователей. </w:t>
      </w:r>
    </w:p>
    <w:p w14:paraId="7FF3523E" w14:textId="77777777" w:rsidR="0083082C" w:rsidRPr="00476F18" w:rsidRDefault="0083082C" w:rsidP="0079127F">
      <w:pPr>
        <w:numPr>
          <w:ilvl w:val="0"/>
          <w:numId w:val="5"/>
        </w:numPr>
        <w:tabs>
          <w:tab w:val="left" w:pos="0"/>
          <w:tab w:val="left" w:pos="709"/>
        </w:tabs>
        <w:suppressAutoHyphens/>
        <w:spacing w:after="0" w:line="240" w:lineRule="auto"/>
        <w:ind w:left="709" w:firstLine="567"/>
        <w:jc w:val="both"/>
        <w:rPr>
          <w:rFonts w:ascii="Times New Roman" w:hAnsi="Times New Roman"/>
          <w:sz w:val="24"/>
          <w:szCs w:val="24"/>
        </w:rPr>
      </w:pPr>
      <w:r w:rsidRPr="00476F18">
        <w:rPr>
          <w:rFonts w:ascii="Times New Roman" w:hAnsi="Times New Roman"/>
          <w:sz w:val="24"/>
          <w:szCs w:val="24"/>
        </w:rPr>
        <w:t xml:space="preserve">Миколайчик, И. Н. Технохимический контроль сельскохозяйственного сырья и продуктов переработки: учебное пособие / И. Н. Миколайчик, Л. А. Морозова, Н. А. Субботина. — Санкт-Петербург: Лань, 2022. — 284 с. — ISBN 978-5-8114-3705-4. — Текст: электронный // </w:t>
      </w:r>
      <w:proofErr w:type="gramStart"/>
      <w:r w:rsidRPr="00476F18">
        <w:rPr>
          <w:rFonts w:ascii="Times New Roman" w:hAnsi="Times New Roman"/>
          <w:sz w:val="24"/>
          <w:szCs w:val="24"/>
        </w:rPr>
        <w:t>Лань :</w:t>
      </w:r>
      <w:proofErr w:type="gramEnd"/>
      <w:r w:rsidRPr="00476F18">
        <w:rPr>
          <w:rFonts w:ascii="Times New Roman" w:hAnsi="Times New Roman"/>
          <w:sz w:val="24"/>
          <w:szCs w:val="24"/>
        </w:rPr>
        <w:t xml:space="preserve"> электронно-библиотечная система. — URL: https://e.lanbook.com/book/206975 (дата обращения: 12.06.2022). — Режим доступа: для авториз. пользователей.</w:t>
      </w:r>
    </w:p>
    <w:p w14:paraId="34A71D58" w14:textId="77777777" w:rsidR="0083082C" w:rsidRPr="00476F18" w:rsidRDefault="0083082C" w:rsidP="0079127F">
      <w:pPr>
        <w:numPr>
          <w:ilvl w:val="0"/>
          <w:numId w:val="5"/>
        </w:numPr>
        <w:tabs>
          <w:tab w:val="left" w:pos="0"/>
          <w:tab w:val="left" w:pos="709"/>
        </w:tabs>
        <w:suppressAutoHyphens/>
        <w:spacing w:after="0" w:line="240" w:lineRule="auto"/>
        <w:ind w:left="709" w:firstLine="567"/>
        <w:jc w:val="both"/>
        <w:rPr>
          <w:rFonts w:ascii="Times New Roman" w:hAnsi="Times New Roman"/>
          <w:sz w:val="24"/>
          <w:szCs w:val="24"/>
        </w:rPr>
      </w:pPr>
      <w:r w:rsidRPr="00476F18">
        <w:rPr>
          <w:rFonts w:ascii="Times New Roman" w:hAnsi="Times New Roman"/>
          <w:sz w:val="24"/>
          <w:szCs w:val="24"/>
        </w:rPr>
        <w:t xml:space="preserve">Технология хлебобулочных и мучных кондитерских изделий: учебное пособие / составители Н. И. Давыденко [и др.]. — Кемерово: КемГУ, 2018. — 108 с. — ISBN 978-5-8353-2348-7. — Текст: электронный // </w:t>
      </w:r>
      <w:proofErr w:type="gramStart"/>
      <w:r w:rsidRPr="00476F18">
        <w:rPr>
          <w:rFonts w:ascii="Times New Roman" w:hAnsi="Times New Roman"/>
          <w:sz w:val="24"/>
          <w:szCs w:val="24"/>
        </w:rPr>
        <w:t>Лань :</w:t>
      </w:r>
      <w:proofErr w:type="gramEnd"/>
      <w:r w:rsidRPr="00476F18">
        <w:rPr>
          <w:rFonts w:ascii="Times New Roman" w:hAnsi="Times New Roman"/>
          <w:sz w:val="24"/>
          <w:szCs w:val="24"/>
        </w:rPr>
        <w:t xml:space="preserve"> электронно-библиотечная система. — URL: https://e.lanbook.com/book/121247 (дата обращения: 01.06.2022). — Режим доступа: для авториз. пользователей. </w:t>
      </w:r>
    </w:p>
    <w:p w14:paraId="0A1D8686" w14:textId="77777777" w:rsidR="0083082C" w:rsidRPr="00476F18" w:rsidRDefault="0083082C" w:rsidP="0079127F">
      <w:pPr>
        <w:pStyle w:val="a5"/>
        <w:numPr>
          <w:ilvl w:val="0"/>
          <w:numId w:val="5"/>
        </w:numPr>
        <w:tabs>
          <w:tab w:val="left" w:pos="426"/>
        </w:tabs>
        <w:suppressAutoHyphens/>
        <w:spacing w:after="0" w:line="240" w:lineRule="auto"/>
        <w:ind w:left="709" w:firstLine="567"/>
        <w:contextualSpacing w:val="0"/>
        <w:rPr>
          <w:rFonts w:ascii="Times New Roman" w:hAnsi="Times New Roman"/>
          <w:sz w:val="24"/>
          <w:szCs w:val="24"/>
        </w:rPr>
      </w:pPr>
      <w:r w:rsidRPr="00476F18">
        <w:rPr>
          <w:rFonts w:ascii="Times New Roman" w:hAnsi="Times New Roman"/>
          <w:sz w:val="24"/>
          <w:szCs w:val="24"/>
        </w:rPr>
        <w:t xml:space="preserve">Магомедов, Г. О. Технологии продуктов питания из растительного сырья: мучные кондитерские изделия: учебное пособие / Г. О. Магомедов, И. В. Плотникова, Т. А. Шевякова. — Воронеж: ВГУИТ, 2018. — 147 с. — ISBN 978-5-00032-346-5.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Лань : электронно-библиотечная система. — URL: https://e.lanbook.com/book/117798 (дата обращения: 01.06.2022). — Режим доступа: для авториз. пользователей. </w:t>
      </w:r>
    </w:p>
    <w:p w14:paraId="3B2C7064" w14:textId="77777777" w:rsidR="0083082C" w:rsidRPr="00476F18" w:rsidRDefault="0083082C" w:rsidP="0083082C">
      <w:pPr>
        <w:tabs>
          <w:tab w:val="left" w:pos="709"/>
        </w:tabs>
        <w:suppressAutoHyphens/>
        <w:spacing w:after="0" w:line="240" w:lineRule="auto"/>
        <w:ind w:left="709" w:firstLine="567"/>
        <w:rPr>
          <w:rFonts w:ascii="Times New Roman" w:hAnsi="Times New Roman"/>
          <w:b/>
          <w:bCs/>
          <w:sz w:val="24"/>
          <w:szCs w:val="24"/>
        </w:rPr>
      </w:pPr>
      <w:r w:rsidRPr="00476F18">
        <w:rPr>
          <w:rFonts w:ascii="Times New Roman" w:hAnsi="Times New Roman"/>
          <w:b/>
          <w:bCs/>
          <w:sz w:val="24"/>
          <w:szCs w:val="24"/>
        </w:rPr>
        <w:t>3.2.2. Дополнительные источники</w:t>
      </w:r>
    </w:p>
    <w:p w14:paraId="32E07A2E" w14:textId="77777777" w:rsidR="0083082C" w:rsidRPr="00476F18" w:rsidRDefault="0083082C" w:rsidP="0079127F">
      <w:pPr>
        <w:numPr>
          <w:ilvl w:val="0"/>
          <w:numId w:val="6"/>
        </w:numPr>
        <w:tabs>
          <w:tab w:val="left" w:pos="0"/>
          <w:tab w:val="left" w:pos="709"/>
        </w:tabs>
        <w:suppressAutoHyphens/>
        <w:spacing w:after="0" w:line="240" w:lineRule="auto"/>
        <w:ind w:left="709" w:firstLine="567"/>
        <w:jc w:val="both"/>
        <w:rPr>
          <w:rFonts w:ascii="Times New Roman" w:hAnsi="Times New Roman"/>
          <w:sz w:val="24"/>
          <w:szCs w:val="24"/>
        </w:rPr>
      </w:pPr>
      <w:r w:rsidRPr="00476F18">
        <w:rPr>
          <w:rFonts w:ascii="Times New Roman" w:hAnsi="Times New Roman"/>
          <w:color w:val="000000"/>
          <w:sz w:val="24"/>
          <w:szCs w:val="24"/>
        </w:rPr>
        <w:t xml:space="preserve">Толмачева, Т. А. Технология отрасли: технология кондитерских </w:t>
      </w:r>
      <w:proofErr w:type="gramStart"/>
      <w:r w:rsidRPr="00476F18">
        <w:rPr>
          <w:rFonts w:ascii="Times New Roman" w:hAnsi="Times New Roman"/>
          <w:color w:val="000000"/>
          <w:sz w:val="24"/>
          <w:szCs w:val="24"/>
        </w:rPr>
        <w:t>изделий :</w:t>
      </w:r>
      <w:proofErr w:type="gramEnd"/>
      <w:r w:rsidRPr="00476F18">
        <w:rPr>
          <w:rFonts w:ascii="Times New Roman" w:hAnsi="Times New Roman"/>
          <w:color w:val="000000"/>
          <w:sz w:val="24"/>
          <w:szCs w:val="24"/>
        </w:rPr>
        <w:t xml:space="preserve"> учебное пособие / Т. А. Толмачева, В. Н. Николаев. — Санкт-Петербург: Лань, 2019. — 132 с. — ISBN 978-5-8114-3689-7. — </w:t>
      </w:r>
      <w:proofErr w:type="gramStart"/>
      <w:r w:rsidRPr="00476F18">
        <w:rPr>
          <w:rFonts w:ascii="Times New Roman" w:hAnsi="Times New Roman"/>
          <w:color w:val="000000"/>
          <w:sz w:val="24"/>
          <w:szCs w:val="24"/>
        </w:rPr>
        <w:t>Текст :</w:t>
      </w:r>
      <w:proofErr w:type="gramEnd"/>
      <w:r w:rsidRPr="00476F18">
        <w:rPr>
          <w:rFonts w:ascii="Times New Roman" w:hAnsi="Times New Roman"/>
          <w:color w:val="000000"/>
          <w:sz w:val="24"/>
          <w:szCs w:val="24"/>
        </w:rPr>
        <w:t xml:space="preserve"> электронный // Лань: электронно-библиотечная система. — URL: https://e.lanbook.com/book/122144 (дата обращения: 01.06.2022). — Режим доступа: для авториз. пользователей. </w:t>
      </w:r>
    </w:p>
    <w:p w14:paraId="68BC05FC" w14:textId="77777777" w:rsidR="0083082C" w:rsidRPr="00476F18" w:rsidRDefault="0083082C" w:rsidP="0079127F">
      <w:pPr>
        <w:numPr>
          <w:ilvl w:val="0"/>
          <w:numId w:val="6"/>
        </w:numPr>
        <w:tabs>
          <w:tab w:val="left" w:pos="0"/>
          <w:tab w:val="left" w:pos="709"/>
        </w:tabs>
        <w:suppressAutoHyphens/>
        <w:spacing w:after="0" w:line="240" w:lineRule="auto"/>
        <w:ind w:left="709" w:firstLine="567"/>
        <w:jc w:val="both"/>
        <w:rPr>
          <w:rFonts w:ascii="Times New Roman" w:hAnsi="Times New Roman"/>
          <w:sz w:val="24"/>
          <w:szCs w:val="24"/>
        </w:rPr>
      </w:pPr>
      <w:r w:rsidRPr="00476F18">
        <w:rPr>
          <w:rFonts w:ascii="Times New Roman" w:hAnsi="Times New Roman"/>
          <w:sz w:val="24"/>
          <w:szCs w:val="24"/>
        </w:rPr>
        <w:lastRenderedPageBreak/>
        <w:t xml:space="preserve">Аналитическая </w:t>
      </w:r>
      <w:proofErr w:type="gramStart"/>
      <w:r w:rsidRPr="00476F18">
        <w:rPr>
          <w:rFonts w:ascii="Times New Roman" w:hAnsi="Times New Roman"/>
          <w:sz w:val="24"/>
          <w:szCs w:val="24"/>
        </w:rPr>
        <w:t>химия :</w:t>
      </w:r>
      <w:proofErr w:type="gramEnd"/>
      <w:r w:rsidRPr="00476F18">
        <w:rPr>
          <w:rFonts w:ascii="Times New Roman" w:hAnsi="Times New Roman"/>
          <w:sz w:val="24"/>
          <w:szCs w:val="24"/>
        </w:rPr>
        <w:t xml:space="preserve"> практикум : в 2 частях / составители В. С. Писарева [и др.]. — </w:t>
      </w:r>
      <w:proofErr w:type="gramStart"/>
      <w:r w:rsidRPr="00476F18">
        <w:rPr>
          <w:rFonts w:ascii="Times New Roman" w:hAnsi="Times New Roman"/>
          <w:sz w:val="24"/>
          <w:szCs w:val="24"/>
        </w:rPr>
        <w:t>Тольятти :</w:t>
      </w:r>
      <w:proofErr w:type="gramEnd"/>
      <w:r w:rsidRPr="00476F18">
        <w:rPr>
          <w:rFonts w:ascii="Times New Roman" w:hAnsi="Times New Roman"/>
          <w:sz w:val="24"/>
          <w:szCs w:val="24"/>
        </w:rPr>
        <w:t xml:space="preserve"> ТГУ, 2017 — Часть 1 : Качественный анализ — 2019. — 75 с. — ISBN 978-5-8259-1402-2.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Лань : электронно-библиотечная система. — URL: https://e.lanbook.com/book/140167 (дата обращения: 12.06.2022). — Режим доступа: для авториз. пользователей.</w:t>
      </w:r>
    </w:p>
    <w:p w14:paraId="103E7522" w14:textId="77777777" w:rsidR="0083082C" w:rsidRPr="00476F18" w:rsidRDefault="0083082C" w:rsidP="0079127F">
      <w:pPr>
        <w:numPr>
          <w:ilvl w:val="0"/>
          <w:numId w:val="6"/>
        </w:numPr>
        <w:tabs>
          <w:tab w:val="left" w:pos="0"/>
          <w:tab w:val="left" w:pos="709"/>
        </w:tabs>
        <w:suppressAutoHyphens/>
        <w:spacing w:after="0" w:line="240" w:lineRule="auto"/>
        <w:ind w:left="709" w:firstLine="567"/>
        <w:jc w:val="both"/>
        <w:rPr>
          <w:rFonts w:ascii="Times New Roman" w:hAnsi="Times New Roman"/>
          <w:sz w:val="24"/>
          <w:szCs w:val="24"/>
        </w:rPr>
      </w:pPr>
      <w:r w:rsidRPr="00476F18">
        <w:rPr>
          <w:rFonts w:ascii="Times New Roman" w:hAnsi="Times New Roman"/>
          <w:sz w:val="24"/>
          <w:szCs w:val="24"/>
        </w:rPr>
        <w:t>Торопова, Н. Д. Организация производства на предприятии общественного питания: учебное пособие / Н. Д. Торопова. — 2-е изд., перераб</w:t>
      </w:r>
      <w:proofErr w:type="gramStart"/>
      <w:r w:rsidRPr="00476F18">
        <w:rPr>
          <w:rFonts w:ascii="Times New Roman" w:hAnsi="Times New Roman"/>
          <w:sz w:val="24"/>
          <w:szCs w:val="24"/>
        </w:rPr>
        <w:t>.</w:t>
      </w:r>
      <w:proofErr w:type="gramEnd"/>
      <w:r w:rsidRPr="00476F18">
        <w:rPr>
          <w:rFonts w:ascii="Times New Roman" w:hAnsi="Times New Roman"/>
          <w:sz w:val="24"/>
          <w:szCs w:val="24"/>
        </w:rPr>
        <w:t xml:space="preserve"> и доп. — Санкт-Петербург: Лань, 2019. — 348 с. — ISBN 978-5-8114-3691-0.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Лань : электронно-библиотечная система. — URL: https://e.lanbook.com/book/119617 (дата обращения: 01.06.2022). — Режим доступа: для авториз. пользователей. </w:t>
      </w:r>
    </w:p>
    <w:p w14:paraId="472051FF" w14:textId="77777777" w:rsidR="0083082C" w:rsidRPr="00476F18" w:rsidRDefault="0083082C" w:rsidP="0079127F">
      <w:pPr>
        <w:numPr>
          <w:ilvl w:val="0"/>
          <w:numId w:val="6"/>
        </w:numPr>
        <w:tabs>
          <w:tab w:val="left" w:pos="0"/>
          <w:tab w:val="left" w:pos="709"/>
        </w:tabs>
        <w:suppressAutoHyphens/>
        <w:spacing w:after="0" w:line="240" w:lineRule="auto"/>
        <w:ind w:left="709" w:firstLine="567"/>
        <w:jc w:val="both"/>
        <w:rPr>
          <w:rFonts w:ascii="Times New Roman" w:hAnsi="Times New Roman"/>
          <w:sz w:val="24"/>
          <w:szCs w:val="24"/>
        </w:rPr>
      </w:pPr>
      <w:r w:rsidRPr="00476F18">
        <w:rPr>
          <w:rFonts w:ascii="Times New Roman" w:hAnsi="Times New Roman"/>
          <w:sz w:val="24"/>
          <w:szCs w:val="24"/>
        </w:rPr>
        <w:t>Электронно-библиотечная система издательства «Лань».</w:t>
      </w:r>
    </w:p>
    <w:p w14:paraId="3DF689C4" w14:textId="77777777" w:rsidR="0083082C" w:rsidRPr="00476F18" w:rsidRDefault="0083082C" w:rsidP="0079127F">
      <w:pPr>
        <w:numPr>
          <w:ilvl w:val="0"/>
          <w:numId w:val="6"/>
        </w:numPr>
        <w:tabs>
          <w:tab w:val="left" w:pos="0"/>
          <w:tab w:val="left" w:pos="709"/>
        </w:tabs>
        <w:suppressAutoHyphens/>
        <w:spacing w:after="0" w:line="240" w:lineRule="auto"/>
        <w:ind w:left="709" w:firstLine="567"/>
        <w:jc w:val="both"/>
        <w:rPr>
          <w:rFonts w:ascii="Times New Roman" w:hAnsi="Times New Roman"/>
          <w:sz w:val="24"/>
          <w:szCs w:val="24"/>
        </w:rPr>
      </w:pPr>
      <w:r w:rsidRPr="00476F18">
        <w:rPr>
          <w:rFonts w:ascii="Times New Roman" w:hAnsi="Times New Roman"/>
          <w:sz w:val="24"/>
          <w:szCs w:val="24"/>
        </w:rPr>
        <w:t>Электронно-библиотечная система «Znanium.com».</w:t>
      </w:r>
    </w:p>
    <w:p w14:paraId="360FEDC9" w14:textId="77777777" w:rsidR="0083082C" w:rsidRPr="00476F18" w:rsidRDefault="0083082C" w:rsidP="0079127F">
      <w:pPr>
        <w:numPr>
          <w:ilvl w:val="0"/>
          <w:numId w:val="6"/>
        </w:numPr>
        <w:tabs>
          <w:tab w:val="left" w:pos="0"/>
          <w:tab w:val="left" w:pos="709"/>
        </w:tabs>
        <w:suppressAutoHyphens/>
        <w:spacing w:after="0" w:line="240" w:lineRule="auto"/>
        <w:ind w:left="709" w:firstLine="567"/>
        <w:jc w:val="both"/>
        <w:rPr>
          <w:rFonts w:ascii="Times New Roman" w:hAnsi="Times New Roman"/>
          <w:sz w:val="24"/>
          <w:szCs w:val="24"/>
        </w:rPr>
      </w:pPr>
      <w:r w:rsidRPr="00476F18">
        <w:rPr>
          <w:rFonts w:ascii="Times New Roman" w:hAnsi="Times New Roman"/>
          <w:sz w:val="24"/>
          <w:szCs w:val="24"/>
        </w:rPr>
        <w:t>Электронно-библиотечная система «Электронная библиотека технического ВУЗа («Консультант студента»).</w:t>
      </w:r>
    </w:p>
    <w:p w14:paraId="1C21F9BC" w14:textId="77777777" w:rsidR="0083082C" w:rsidRPr="00476F18" w:rsidRDefault="0083082C" w:rsidP="0083082C">
      <w:pPr>
        <w:tabs>
          <w:tab w:val="left" w:pos="709"/>
        </w:tabs>
        <w:ind w:firstLine="284"/>
        <w:rPr>
          <w:rFonts w:ascii="Times New Roman" w:hAnsi="Times New Roman"/>
          <w:b/>
          <w:sz w:val="24"/>
          <w:szCs w:val="24"/>
        </w:rPr>
      </w:pPr>
    </w:p>
    <w:p w14:paraId="5E76603C" w14:textId="77777777" w:rsidR="0083082C" w:rsidRPr="00476F18" w:rsidRDefault="0083082C" w:rsidP="0083082C">
      <w:pPr>
        <w:pStyle w:val="1"/>
        <w:rPr>
          <w:b w:val="0"/>
          <w:sz w:val="24"/>
          <w:szCs w:val="24"/>
        </w:rPr>
      </w:pPr>
      <w:r w:rsidRPr="00476F18">
        <w:rPr>
          <w:b w:val="0"/>
          <w:sz w:val="24"/>
          <w:szCs w:val="24"/>
        </w:rPr>
        <w:br w:type="page"/>
      </w:r>
    </w:p>
    <w:p w14:paraId="7E56CDD0" w14:textId="77777777" w:rsidR="0083082C" w:rsidRPr="00476F18" w:rsidRDefault="0083082C" w:rsidP="0083082C">
      <w:pPr>
        <w:pStyle w:val="1"/>
        <w:spacing w:before="0" w:beforeAutospacing="0" w:after="0" w:afterAutospacing="0"/>
        <w:rPr>
          <w:b w:val="0"/>
          <w:sz w:val="24"/>
          <w:szCs w:val="24"/>
        </w:rPr>
      </w:pPr>
    </w:p>
    <w:p w14:paraId="6322939B" w14:textId="77777777" w:rsidR="0083082C" w:rsidRPr="00476F18" w:rsidRDefault="0083082C" w:rsidP="0083082C">
      <w:pPr>
        <w:pStyle w:val="1"/>
        <w:spacing w:before="0" w:beforeAutospacing="0" w:after="0" w:afterAutospacing="0"/>
        <w:ind w:left="1134"/>
        <w:jc w:val="center"/>
        <w:rPr>
          <w:sz w:val="24"/>
          <w:szCs w:val="24"/>
        </w:rPr>
      </w:pPr>
      <w:r w:rsidRPr="00476F18">
        <w:rPr>
          <w:sz w:val="24"/>
          <w:szCs w:val="24"/>
        </w:rPr>
        <w:t>4.</w:t>
      </w:r>
      <w:r w:rsidRPr="00476F18">
        <w:rPr>
          <w:b w:val="0"/>
          <w:sz w:val="24"/>
          <w:szCs w:val="24"/>
        </w:rPr>
        <w:t xml:space="preserve"> </w:t>
      </w:r>
      <w:r w:rsidRPr="00476F18">
        <w:rPr>
          <w:sz w:val="24"/>
          <w:szCs w:val="24"/>
        </w:rPr>
        <w:t xml:space="preserve">КОНТРОЛЬ И ОЦЕНКА РЕЗУЛЬТАТОВ ОСВОЕНИЯ </w:t>
      </w:r>
      <w:r w:rsidRPr="00476F18">
        <w:rPr>
          <w:bCs w:val="0"/>
          <w:sz w:val="24"/>
          <w:szCs w:val="24"/>
        </w:rPr>
        <w:t>ПРОФЕССИОНАЛЬНОГО МОДУЛЯ</w:t>
      </w:r>
    </w:p>
    <w:p w14:paraId="408582A4" w14:textId="77777777" w:rsidR="0083082C" w:rsidRPr="00476F18" w:rsidRDefault="0083082C" w:rsidP="0083082C">
      <w:pPr>
        <w:spacing w:after="0" w:line="240" w:lineRule="auto"/>
        <w:ind w:firstLine="284"/>
        <w:rPr>
          <w:rFonts w:ascii="Times New Roman" w:hAnsi="Times New Roman"/>
          <w:sz w:val="24"/>
          <w:szCs w:val="24"/>
          <w:lang w:val="x-none" w:eastAsia="x-none"/>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969"/>
        <w:gridCol w:w="2552"/>
      </w:tblGrid>
      <w:tr w:rsidR="0083082C" w:rsidRPr="006F05F5" w14:paraId="206E43A0" w14:textId="77777777" w:rsidTr="006F05F5">
        <w:trPr>
          <w:trHeight w:val="451"/>
        </w:trPr>
        <w:tc>
          <w:tcPr>
            <w:tcW w:w="4111" w:type="dxa"/>
            <w:tcBorders>
              <w:top w:val="single" w:sz="4" w:space="0" w:color="auto"/>
              <w:left w:val="single" w:sz="4" w:space="0" w:color="auto"/>
              <w:bottom w:val="single" w:sz="4" w:space="0" w:color="auto"/>
              <w:right w:val="single" w:sz="4" w:space="0" w:color="auto"/>
            </w:tcBorders>
            <w:vAlign w:val="center"/>
            <w:hideMark/>
          </w:tcPr>
          <w:p w14:paraId="5CF1A58B" w14:textId="77777777" w:rsidR="0083082C" w:rsidRPr="006F05F5" w:rsidRDefault="0083082C" w:rsidP="0083082C">
            <w:pPr>
              <w:suppressAutoHyphens/>
              <w:spacing w:after="0" w:line="240" w:lineRule="auto"/>
              <w:ind w:firstLine="284"/>
              <w:jc w:val="center"/>
              <w:rPr>
                <w:rFonts w:ascii="Times New Roman" w:hAnsi="Times New Roman"/>
                <w:sz w:val="20"/>
                <w:szCs w:val="20"/>
              </w:rPr>
            </w:pPr>
            <w:r w:rsidRPr="006F05F5">
              <w:rPr>
                <w:rFonts w:ascii="Times New Roman" w:hAnsi="Times New Roman"/>
                <w:sz w:val="20"/>
                <w:szCs w:val="20"/>
              </w:rPr>
              <w:t>Код и наименование профессиональных и общих компетенций, формируемых в рамках модуля</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D68A8C7" w14:textId="77777777" w:rsidR="0083082C" w:rsidRPr="006F05F5" w:rsidRDefault="0083082C" w:rsidP="0083082C">
            <w:pPr>
              <w:suppressAutoHyphens/>
              <w:spacing w:after="0" w:line="240" w:lineRule="auto"/>
              <w:ind w:firstLine="284"/>
              <w:jc w:val="center"/>
              <w:rPr>
                <w:rFonts w:ascii="Times New Roman" w:hAnsi="Times New Roman"/>
                <w:sz w:val="20"/>
                <w:szCs w:val="20"/>
              </w:rPr>
            </w:pPr>
            <w:r w:rsidRPr="006F05F5">
              <w:rPr>
                <w:rFonts w:ascii="Times New Roman" w:hAnsi="Times New Roman"/>
                <w:sz w:val="20"/>
                <w:szCs w:val="20"/>
              </w:rPr>
              <w:t>Критерии оценки</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31FA79E" w14:textId="77777777" w:rsidR="0083082C" w:rsidRPr="006F05F5" w:rsidRDefault="0083082C" w:rsidP="0083082C">
            <w:pPr>
              <w:suppressAutoHyphens/>
              <w:spacing w:after="0" w:line="240" w:lineRule="auto"/>
              <w:ind w:firstLine="284"/>
              <w:jc w:val="center"/>
              <w:rPr>
                <w:rFonts w:ascii="Times New Roman" w:hAnsi="Times New Roman"/>
                <w:sz w:val="20"/>
                <w:szCs w:val="20"/>
              </w:rPr>
            </w:pPr>
            <w:r w:rsidRPr="006F05F5">
              <w:rPr>
                <w:rFonts w:ascii="Times New Roman" w:hAnsi="Times New Roman"/>
                <w:sz w:val="20"/>
                <w:szCs w:val="20"/>
              </w:rPr>
              <w:t>Методы оценки</w:t>
            </w:r>
          </w:p>
        </w:tc>
      </w:tr>
      <w:tr w:rsidR="0083082C" w:rsidRPr="006F05F5" w14:paraId="13B15B50" w14:textId="77777777" w:rsidTr="006F05F5">
        <w:trPr>
          <w:trHeight w:val="698"/>
        </w:trPr>
        <w:tc>
          <w:tcPr>
            <w:tcW w:w="4111" w:type="dxa"/>
            <w:tcBorders>
              <w:top w:val="single" w:sz="4" w:space="0" w:color="auto"/>
              <w:left w:val="single" w:sz="4" w:space="0" w:color="auto"/>
              <w:bottom w:val="single" w:sz="4" w:space="0" w:color="auto"/>
              <w:right w:val="single" w:sz="4" w:space="0" w:color="auto"/>
            </w:tcBorders>
            <w:hideMark/>
          </w:tcPr>
          <w:p w14:paraId="412501E7" w14:textId="77777777" w:rsidR="0083082C" w:rsidRPr="006F05F5" w:rsidRDefault="0083082C" w:rsidP="0083082C">
            <w:pPr>
              <w:spacing w:after="0" w:line="240" w:lineRule="auto"/>
              <w:ind w:firstLine="284"/>
              <w:rPr>
                <w:rStyle w:val="a9"/>
                <w:rFonts w:ascii="Times New Roman" w:hAnsi="Times New Roman"/>
                <w:i w:val="0"/>
                <w:sz w:val="20"/>
                <w:szCs w:val="20"/>
              </w:rPr>
            </w:pPr>
            <w:r w:rsidRPr="006F05F5">
              <w:rPr>
                <w:rStyle w:val="a9"/>
                <w:rFonts w:ascii="Times New Roman" w:hAnsi="Times New Roman"/>
                <w:b/>
                <w:i w:val="0"/>
                <w:sz w:val="20"/>
                <w:szCs w:val="20"/>
              </w:rPr>
              <w:t>ОК 1.</w:t>
            </w:r>
            <w:r w:rsidRPr="006F05F5">
              <w:rPr>
                <w:rFonts w:ascii="Times New Roman" w:hAnsi="Times New Roman"/>
                <w:sz w:val="20"/>
                <w:szCs w:val="20"/>
              </w:rPr>
              <w:t xml:space="preserve"> Выбирать способы решения задач профессиональной деятельности применительно к различным контекстам</w:t>
            </w:r>
          </w:p>
        </w:tc>
        <w:tc>
          <w:tcPr>
            <w:tcW w:w="3969" w:type="dxa"/>
            <w:tcBorders>
              <w:top w:val="single" w:sz="4" w:space="0" w:color="auto"/>
              <w:left w:val="single" w:sz="4" w:space="0" w:color="auto"/>
              <w:bottom w:val="single" w:sz="4" w:space="0" w:color="auto"/>
              <w:right w:val="single" w:sz="4" w:space="0" w:color="auto"/>
            </w:tcBorders>
            <w:hideMark/>
          </w:tcPr>
          <w:p w14:paraId="43C6DE46" w14:textId="77777777" w:rsidR="0083082C" w:rsidRPr="006F05F5" w:rsidRDefault="0083082C" w:rsidP="0083082C">
            <w:pPr>
              <w:spacing w:after="0" w:line="240" w:lineRule="auto"/>
              <w:ind w:firstLine="284"/>
              <w:rPr>
                <w:rStyle w:val="a9"/>
                <w:rFonts w:ascii="Times New Roman" w:hAnsi="Times New Roman"/>
                <w:i w:val="0"/>
                <w:iCs/>
                <w:sz w:val="20"/>
                <w:szCs w:val="20"/>
              </w:rPr>
            </w:pPr>
            <w:r w:rsidRPr="006F05F5">
              <w:rPr>
                <w:rFonts w:ascii="Times New Roman" w:hAnsi="Times New Roman"/>
                <w:sz w:val="20"/>
                <w:szCs w:val="20"/>
              </w:rPr>
              <w:t>Выбор способов решения задач профессиональной деятельности применительно к различным контекстам</w:t>
            </w:r>
          </w:p>
        </w:tc>
        <w:tc>
          <w:tcPr>
            <w:tcW w:w="2552" w:type="dxa"/>
            <w:tcBorders>
              <w:top w:val="single" w:sz="4" w:space="0" w:color="auto"/>
              <w:left w:val="single" w:sz="4" w:space="0" w:color="auto"/>
              <w:bottom w:val="single" w:sz="4" w:space="0" w:color="auto"/>
              <w:right w:val="single" w:sz="4" w:space="0" w:color="auto"/>
            </w:tcBorders>
            <w:hideMark/>
          </w:tcPr>
          <w:p w14:paraId="3F49F7B9" w14:textId="77777777" w:rsidR="0083082C" w:rsidRPr="006F05F5" w:rsidRDefault="0083082C" w:rsidP="0083082C">
            <w:pPr>
              <w:suppressAutoHyphens/>
              <w:spacing w:after="0" w:line="240" w:lineRule="auto"/>
              <w:ind w:firstLine="284"/>
              <w:jc w:val="center"/>
              <w:rPr>
                <w:rFonts w:ascii="Times New Roman" w:hAnsi="Times New Roman"/>
                <w:i/>
                <w:sz w:val="20"/>
                <w:szCs w:val="20"/>
              </w:rPr>
            </w:pPr>
            <w:r w:rsidRPr="006F05F5">
              <w:rPr>
                <w:rFonts w:ascii="Times New Roman" w:hAnsi="Times New Roman"/>
                <w:iCs/>
                <w:sz w:val="20"/>
                <w:szCs w:val="20"/>
                <w:lang w:eastAsia="en-US"/>
              </w:rPr>
              <w:t>Экспертное наблюдение</w:t>
            </w:r>
            <w:r w:rsidRPr="006F05F5">
              <w:rPr>
                <w:rFonts w:ascii="Times New Roman" w:hAnsi="Times New Roman"/>
                <w:i/>
                <w:sz w:val="20"/>
                <w:szCs w:val="20"/>
                <w:lang w:eastAsia="en-US"/>
              </w:rPr>
              <w:t xml:space="preserve"> </w:t>
            </w:r>
            <w:r w:rsidRPr="006F05F5">
              <w:rPr>
                <w:rFonts w:ascii="Times New Roman" w:hAnsi="Times New Roman"/>
                <w:sz w:val="20"/>
                <w:szCs w:val="20"/>
                <w:lang w:eastAsia="en-US"/>
              </w:rPr>
              <w:t>практические работы, самостоятельная работа, лабораторные работы</w:t>
            </w:r>
          </w:p>
        </w:tc>
      </w:tr>
      <w:tr w:rsidR="0083082C" w:rsidRPr="006F05F5" w14:paraId="0730C2D0" w14:textId="77777777" w:rsidTr="006F05F5">
        <w:trPr>
          <w:trHeight w:val="698"/>
        </w:trPr>
        <w:tc>
          <w:tcPr>
            <w:tcW w:w="4111" w:type="dxa"/>
            <w:tcBorders>
              <w:top w:val="single" w:sz="4" w:space="0" w:color="auto"/>
              <w:left w:val="single" w:sz="4" w:space="0" w:color="auto"/>
              <w:bottom w:val="single" w:sz="4" w:space="0" w:color="auto"/>
              <w:right w:val="single" w:sz="4" w:space="0" w:color="auto"/>
            </w:tcBorders>
            <w:hideMark/>
          </w:tcPr>
          <w:p w14:paraId="1608BD25" w14:textId="77777777" w:rsidR="0083082C" w:rsidRPr="006F05F5" w:rsidRDefault="0083082C" w:rsidP="0083082C">
            <w:pPr>
              <w:spacing w:after="0" w:line="240" w:lineRule="auto"/>
              <w:ind w:firstLine="284"/>
              <w:rPr>
                <w:rStyle w:val="a9"/>
                <w:rFonts w:ascii="Times New Roman" w:hAnsi="Times New Roman"/>
                <w:b/>
                <w:sz w:val="20"/>
                <w:szCs w:val="20"/>
              </w:rPr>
            </w:pPr>
            <w:r w:rsidRPr="006F05F5">
              <w:rPr>
                <w:rStyle w:val="a9"/>
                <w:rFonts w:ascii="Times New Roman" w:hAnsi="Times New Roman"/>
                <w:b/>
                <w:i w:val="0"/>
                <w:sz w:val="20"/>
                <w:szCs w:val="20"/>
              </w:rPr>
              <w:t>ОК 2</w:t>
            </w:r>
            <w:r w:rsidRPr="006F05F5">
              <w:rPr>
                <w:rFonts w:ascii="Times New Roman" w:hAnsi="Times New Roman"/>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hideMark/>
          </w:tcPr>
          <w:p w14:paraId="684CE6F1" w14:textId="77777777" w:rsidR="0083082C" w:rsidRPr="006F05F5" w:rsidRDefault="0083082C" w:rsidP="0083082C">
            <w:pPr>
              <w:spacing w:after="0" w:line="240" w:lineRule="auto"/>
              <w:ind w:firstLine="284"/>
              <w:rPr>
                <w:rFonts w:ascii="Times New Roman" w:hAnsi="Times New Roman"/>
                <w:sz w:val="20"/>
                <w:szCs w:val="20"/>
              </w:rPr>
            </w:pPr>
            <w:r w:rsidRPr="006F05F5">
              <w:rPr>
                <w:rFonts w:ascii="Times New Roman" w:hAnsi="Times New Roman"/>
                <w:sz w:val="20"/>
                <w:szCs w:val="20"/>
              </w:rPr>
              <w:t>Использование современных средств поиска, анализа и интерпретации информации, и информационных технологий для выполнения задач профессиональной деятельности</w:t>
            </w:r>
          </w:p>
        </w:tc>
        <w:tc>
          <w:tcPr>
            <w:tcW w:w="2552" w:type="dxa"/>
            <w:tcBorders>
              <w:top w:val="single" w:sz="4" w:space="0" w:color="auto"/>
              <w:left w:val="single" w:sz="4" w:space="0" w:color="auto"/>
              <w:bottom w:val="single" w:sz="4" w:space="0" w:color="auto"/>
              <w:right w:val="single" w:sz="4" w:space="0" w:color="auto"/>
            </w:tcBorders>
            <w:hideMark/>
          </w:tcPr>
          <w:p w14:paraId="694495B9" w14:textId="77777777" w:rsidR="0083082C" w:rsidRPr="006F05F5" w:rsidRDefault="0083082C" w:rsidP="0083082C">
            <w:pPr>
              <w:suppressAutoHyphens/>
              <w:spacing w:after="0" w:line="240" w:lineRule="auto"/>
              <w:ind w:firstLine="284"/>
              <w:jc w:val="center"/>
              <w:rPr>
                <w:rFonts w:ascii="Times New Roman" w:hAnsi="Times New Roman"/>
                <w:i/>
                <w:sz w:val="20"/>
                <w:szCs w:val="20"/>
              </w:rPr>
            </w:pPr>
            <w:r w:rsidRPr="006F05F5">
              <w:rPr>
                <w:rFonts w:ascii="Times New Roman" w:hAnsi="Times New Roman"/>
                <w:iCs/>
                <w:sz w:val="20"/>
                <w:szCs w:val="20"/>
                <w:lang w:eastAsia="en-US"/>
              </w:rPr>
              <w:t>Экспертное наблюдение</w:t>
            </w:r>
            <w:r w:rsidRPr="006F05F5">
              <w:rPr>
                <w:rFonts w:ascii="Times New Roman" w:hAnsi="Times New Roman"/>
                <w:i/>
                <w:sz w:val="20"/>
                <w:szCs w:val="20"/>
                <w:lang w:eastAsia="en-US"/>
              </w:rPr>
              <w:t xml:space="preserve"> </w:t>
            </w:r>
            <w:r w:rsidRPr="006F05F5">
              <w:rPr>
                <w:rFonts w:ascii="Times New Roman" w:hAnsi="Times New Roman"/>
                <w:sz w:val="20"/>
                <w:szCs w:val="20"/>
                <w:lang w:eastAsia="en-US"/>
              </w:rPr>
              <w:t>практические работы, самостоятельная работа, лабораторные работы</w:t>
            </w:r>
          </w:p>
        </w:tc>
      </w:tr>
      <w:tr w:rsidR="0083082C" w:rsidRPr="006F05F5" w14:paraId="58D39BED" w14:textId="77777777" w:rsidTr="006F05F5">
        <w:trPr>
          <w:trHeight w:val="698"/>
        </w:trPr>
        <w:tc>
          <w:tcPr>
            <w:tcW w:w="4111" w:type="dxa"/>
            <w:tcBorders>
              <w:top w:val="single" w:sz="4" w:space="0" w:color="auto"/>
              <w:left w:val="single" w:sz="4" w:space="0" w:color="auto"/>
              <w:bottom w:val="single" w:sz="4" w:space="0" w:color="auto"/>
              <w:right w:val="single" w:sz="4" w:space="0" w:color="auto"/>
            </w:tcBorders>
            <w:hideMark/>
          </w:tcPr>
          <w:p w14:paraId="74AE488D" w14:textId="77777777" w:rsidR="0083082C" w:rsidRPr="006F05F5" w:rsidRDefault="0083082C" w:rsidP="0083082C">
            <w:pPr>
              <w:spacing w:after="0" w:line="240" w:lineRule="auto"/>
              <w:ind w:firstLine="284"/>
              <w:rPr>
                <w:rStyle w:val="a9"/>
                <w:rFonts w:ascii="Times New Roman" w:hAnsi="Times New Roman"/>
                <w:b/>
                <w:sz w:val="20"/>
                <w:szCs w:val="20"/>
              </w:rPr>
            </w:pPr>
            <w:r w:rsidRPr="006F05F5">
              <w:rPr>
                <w:rStyle w:val="a9"/>
                <w:rFonts w:ascii="Times New Roman" w:hAnsi="Times New Roman"/>
                <w:b/>
                <w:i w:val="0"/>
                <w:sz w:val="20"/>
                <w:szCs w:val="20"/>
              </w:rPr>
              <w:t>ОК 3</w:t>
            </w:r>
            <w:r w:rsidRPr="006F05F5">
              <w:rPr>
                <w:rFonts w:ascii="Times New Roman" w:hAnsi="Times New Roman"/>
                <w:sz w:val="20"/>
                <w:szCs w:val="20"/>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Borders>
              <w:top w:val="single" w:sz="4" w:space="0" w:color="auto"/>
              <w:left w:val="single" w:sz="4" w:space="0" w:color="auto"/>
              <w:bottom w:val="single" w:sz="4" w:space="0" w:color="auto"/>
              <w:right w:val="single" w:sz="4" w:space="0" w:color="auto"/>
            </w:tcBorders>
            <w:hideMark/>
          </w:tcPr>
          <w:p w14:paraId="5D2242C1" w14:textId="77777777" w:rsidR="0083082C" w:rsidRPr="006F05F5" w:rsidRDefault="0083082C" w:rsidP="0083082C">
            <w:pPr>
              <w:spacing w:after="0" w:line="240" w:lineRule="auto"/>
              <w:ind w:firstLine="284"/>
              <w:rPr>
                <w:rFonts w:ascii="Times New Roman" w:hAnsi="Times New Roman"/>
                <w:sz w:val="20"/>
                <w:szCs w:val="20"/>
              </w:rPr>
            </w:pPr>
            <w:r w:rsidRPr="006F05F5">
              <w:rPr>
                <w:rFonts w:ascii="Times New Roman" w:hAnsi="Times New Roman"/>
                <w:sz w:val="20"/>
                <w:szCs w:val="20"/>
              </w:rPr>
              <w:t>Планирование и реализация собственного профессионального и личностного развития, предпринимательской деятельности в профессиональной сфере, использование знаний по финансовой грамотности в различных жизненных ситуациях</w:t>
            </w:r>
          </w:p>
        </w:tc>
        <w:tc>
          <w:tcPr>
            <w:tcW w:w="2552" w:type="dxa"/>
            <w:tcBorders>
              <w:top w:val="single" w:sz="4" w:space="0" w:color="auto"/>
              <w:left w:val="single" w:sz="4" w:space="0" w:color="auto"/>
              <w:bottom w:val="single" w:sz="4" w:space="0" w:color="auto"/>
              <w:right w:val="single" w:sz="4" w:space="0" w:color="auto"/>
            </w:tcBorders>
            <w:hideMark/>
          </w:tcPr>
          <w:p w14:paraId="0667D7EF" w14:textId="77777777" w:rsidR="0083082C" w:rsidRPr="006F05F5" w:rsidRDefault="0083082C" w:rsidP="0083082C">
            <w:pPr>
              <w:suppressAutoHyphens/>
              <w:spacing w:after="0" w:line="240" w:lineRule="auto"/>
              <w:ind w:firstLine="284"/>
              <w:jc w:val="center"/>
              <w:rPr>
                <w:rFonts w:ascii="Times New Roman" w:hAnsi="Times New Roman"/>
                <w:i/>
                <w:sz w:val="20"/>
                <w:szCs w:val="20"/>
              </w:rPr>
            </w:pPr>
            <w:r w:rsidRPr="006F05F5">
              <w:rPr>
                <w:rFonts w:ascii="Times New Roman" w:hAnsi="Times New Roman"/>
                <w:iCs/>
                <w:sz w:val="20"/>
                <w:szCs w:val="20"/>
                <w:lang w:eastAsia="en-US"/>
              </w:rPr>
              <w:t>Экспертное наблюдение</w:t>
            </w:r>
            <w:r w:rsidRPr="006F05F5">
              <w:rPr>
                <w:rFonts w:ascii="Times New Roman" w:hAnsi="Times New Roman"/>
                <w:i/>
                <w:sz w:val="20"/>
                <w:szCs w:val="20"/>
                <w:lang w:eastAsia="en-US"/>
              </w:rPr>
              <w:t xml:space="preserve"> </w:t>
            </w:r>
            <w:r w:rsidRPr="006F05F5">
              <w:rPr>
                <w:rFonts w:ascii="Times New Roman" w:hAnsi="Times New Roman"/>
                <w:sz w:val="20"/>
                <w:szCs w:val="20"/>
                <w:lang w:eastAsia="en-US"/>
              </w:rPr>
              <w:t>практические работы, самостоятельная работа, лабораторные работы</w:t>
            </w:r>
          </w:p>
        </w:tc>
      </w:tr>
      <w:tr w:rsidR="0083082C" w:rsidRPr="006F05F5" w14:paraId="680B7BF4" w14:textId="77777777" w:rsidTr="006F05F5">
        <w:trPr>
          <w:trHeight w:val="698"/>
        </w:trPr>
        <w:tc>
          <w:tcPr>
            <w:tcW w:w="4111" w:type="dxa"/>
            <w:tcBorders>
              <w:top w:val="single" w:sz="4" w:space="0" w:color="auto"/>
              <w:left w:val="single" w:sz="4" w:space="0" w:color="auto"/>
              <w:bottom w:val="single" w:sz="4" w:space="0" w:color="auto"/>
              <w:right w:val="single" w:sz="4" w:space="0" w:color="auto"/>
            </w:tcBorders>
            <w:hideMark/>
          </w:tcPr>
          <w:p w14:paraId="4911C477" w14:textId="77777777" w:rsidR="0083082C" w:rsidRPr="006F05F5" w:rsidRDefault="0083082C" w:rsidP="0083082C">
            <w:pPr>
              <w:spacing w:after="0" w:line="240" w:lineRule="auto"/>
              <w:ind w:firstLine="284"/>
              <w:rPr>
                <w:rStyle w:val="a9"/>
                <w:rFonts w:ascii="Times New Roman" w:hAnsi="Times New Roman"/>
                <w:sz w:val="20"/>
                <w:szCs w:val="20"/>
              </w:rPr>
            </w:pPr>
            <w:r w:rsidRPr="006F05F5">
              <w:rPr>
                <w:rStyle w:val="a9"/>
                <w:rFonts w:ascii="Times New Roman" w:hAnsi="Times New Roman"/>
                <w:b/>
                <w:i w:val="0"/>
                <w:sz w:val="20"/>
                <w:szCs w:val="20"/>
              </w:rPr>
              <w:t xml:space="preserve">ОК 4 </w:t>
            </w:r>
            <w:r w:rsidRPr="006F05F5">
              <w:rPr>
                <w:rStyle w:val="a9"/>
                <w:rFonts w:ascii="Times New Roman" w:hAnsi="Times New Roman"/>
                <w:i w:val="0"/>
                <w:sz w:val="20"/>
                <w:szCs w:val="20"/>
              </w:rPr>
              <w:t>Эффективно взаимодействовать и работать в коллективе и команде</w:t>
            </w:r>
          </w:p>
        </w:tc>
        <w:tc>
          <w:tcPr>
            <w:tcW w:w="3969" w:type="dxa"/>
            <w:tcBorders>
              <w:top w:val="single" w:sz="4" w:space="0" w:color="auto"/>
              <w:left w:val="single" w:sz="4" w:space="0" w:color="auto"/>
              <w:bottom w:val="single" w:sz="4" w:space="0" w:color="auto"/>
              <w:right w:val="single" w:sz="4" w:space="0" w:color="auto"/>
            </w:tcBorders>
            <w:hideMark/>
          </w:tcPr>
          <w:p w14:paraId="49AADC40" w14:textId="77777777" w:rsidR="0083082C" w:rsidRPr="006F05F5" w:rsidRDefault="0083082C" w:rsidP="0083082C">
            <w:pPr>
              <w:spacing w:after="0" w:line="240" w:lineRule="auto"/>
              <w:ind w:firstLine="284"/>
              <w:rPr>
                <w:rFonts w:ascii="Times New Roman" w:hAnsi="Times New Roman"/>
                <w:sz w:val="20"/>
                <w:szCs w:val="20"/>
              </w:rPr>
            </w:pPr>
            <w:r w:rsidRPr="006F05F5">
              <w:rPr>
                <w:rStyle w:val="a9"/>
                <w:rFonts w:ascii="Times New Roman" w:hAnsi="Times New Roman"/>
                <w:i w:val="0"/>
                <w:sz w:val="20"/>
                <w:szCs w:val="20"/>
              </w:rPr>
              <w:t>Эффективное взаимодействование и работа в коллективе и команде</w:t>
            </w:r>
          </w:p>
        </w:tc>
        <w:tc>
          <w:tcPr>
            <w:tcW w:w="2552" w:type="dxa"/>
            <w:tcBorders>
              <w:top w:val="single" w:sz="4" w:space="0" w:color="auto"/>
              <w:left w:val="single" w:sz="4" w:space="0" w:color="auto"/>
              <w:bottom w:val="single" w:sz="4" w:space="0" w:color="auto"/>
              <w:right w:val="single" w:sz="4" w:space="0" w:color="auto"/>
            </w:tcBorders>
            <w:hideMark/>
          </w:tcPr>
          <w:p w14:paraId="3AD066FB" w14:textId="77777777" w:rsidR="0083082C" w:rsidRPr="006F05F5" w:rsidRDefault="0083082C" w:rsidP="0083082C">
            <w:pPr>
              <w:suppressAutoHyphens/>
              <w:spacing w:after="0" w:line="240" w:lineRule="auto"/>
              <w:ind w:firstLine="284"/>
              <w:jc w:val="center"/>
              <w:rPr>
                <w:rFonts w:ascii="Times New Roman" w:hAnsi="Times New Roman"/>
                <w:i/>
                <w:sz w:val="20"/>
                <w:szCs w:val="20"/>
              </w:rPr>
            </w:pPr>
            <w:r w:rsidRPr="006F05F5">
              <w:rPr>
                <w:rFonts w:ascii="Times New Roman" w:hAnsi="Times New Roman"/>
                <w:sz w:val="20"/>
                <w:szCs w:val="20"/>
                <w:lang w:eastAsia="en-US"/>
              </w:rPr>
              <w:t>практические работы, самостоятельная работа, лабораторные работы</w:t>
            </w:r>
          </w:p>
        </w:tc>
      </w:tr>
      <w:tr w:rsidR="0083082C" w:rsidRPr="006F05F5" w14:paraId="45FB86F3" w14:textId="77777777" w:rsidTr="006F05F5">
        <w:trPr>
          <w:trHeight w:val="698"/>
        </w:trPr>
        <w:tc>
          <w:tcPr>
            <w:tcW w:w="4111" w:type="dxa"/>
            <w:tcBorders>
              <w:top w:val="single" w:sz="4" w:space="0" w:color="auto"/>
              <w:left w:val="single" w:sz="4" w:space="0" w:color="auto"/>
              <w:bottom w:val="single" w:sz="4" w:space="0" w:color="auto"/>
              <w:right w:val="single" w:sz="4" w:space="0" w:color="auto"/>
            </w:tcBorders>
            <w:hideMark/>
          </w:tcPr>
          <w:p w14:paraId="1B9F3881" w14:textId="77777777" w:rsidR="0083082C" w:rsidRPr="006F05F5" w:rsidRDefault="0083082C" w:rsidP="0083082C">
            <w:pPr>
              <w:spacing w:after="0" w:line="240" w:lineRule="auto"/>
              <w:ind w:firstLine="284"/>
              <w:rPr>
                <w:rStyle w:val="a9"/>
                <w:rFonts w:ascii="Times New Roman" w:hAnsi="Times New Roman"/>
                <w:b/>
                <w:sz w:val="20"/>
                <w:szCs w:val="20"/>
              </w:rPr>
            </w:pPr>
            <w:r w:rsidRPr="006F05F5">
              <w:rPr>
                <w:rStyle w:val="a9"/>
                <w:rFonts w:ascii="Times New Roman" w:hAnsi="Times New Roman"/>
                <w:b/>
                <w:i w:val="0"/>
                <w:sz w:val="20"/>
                <w:szCs w:val="20"/>
              </w:rPr>
              <w:t>ОК 5</w:t>
            </w:r>
            <w:r w:rsidRPr="006F05F5">
              <w:rPr>
                <w:rFonts w:ascii="Times New Roman" w:hAnsi="Times New Roman"/>
                <w:sz w:val="20"/>
                <w:szCs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Borders>
              <w:top w:val="single" w:sz="4" w:space="0" w:color="auto"/>
              <w:left w:val="single" w:sz="4" w:space="0" w:color="auto"/>
              <w:bottom w:val="single" w:sz="4" w:space="0" w:color="auto"/>
              <w:right w:val="single" w:sz="4" w:space="0" w:color="auto"/>
            </w:tcBorders>
            <w:hideMark/>
          </w:tcPr>
          <w:p w14:paraId="46475FD1" w14:textId="77777777" w:rsidR="0083082C" w:rsidRPr="006F05F5" w:rsidRDefault="0083082C" w:rsidP="0083082C">
            <w:pPr>
              <w:spacing w:after="0" w:line="240" w:lineRule="auto"/>
              <w:ind w:firstLine="284"/>
              <w:rPr>
                <w:rFonts w:ascii="Times New Roman" w:hAnsi="Times New Roman"/>
                <w:sz w:val="20"/>
                <w:szCs w:val="20"/>
              </w:rPr>
            </w:pPr>
            <w:r w:rsidRPr="006F05F5">
              <w:rPr>
                <w:rFonts w:ascii="Times New Roman" w:hAnsi="Times New Roman"/>
                <w:sz w:val="20"/>
                <w:szCs w:val="20"/>
              </w:rPr>
              <w:t>Осуществление устной и письменной коммуникации на государственном языке Российской Федерации с учетом особенностей социального и культурного контекста</w:t>
            </w:r>
          </w:p>
        </w:tc>
        <w:tc>
          <w:tcPr>
            <w:tcW w:w="2552" w:type="dxa"/>
            <w:tcBorders>
              <w:top w:val="single" w:sz="4" w:space="0" w:color="auto"/>
              <w:left w:val="single" w:sz="4" w:space="0" w:color="auto"/>
              <w:bottom w:val="single" w:sz="4" w:space="0" w:color="auto"/>
              <w:right w:val="single" w:sz="4" w:space="0" w:color="auto"/>
            </w:tcBorders>
            <w:hideMark/>
          </w:tcPr>
          <w:p w14:paraId="3B339C2F" w14:textId="77777777" w:rsidR="0083082C" w:rsidRPr="006F05F5" w:rsidRDefault="0083082C" w:rsidP="0083082C">
            <w:pPr>
              <w:suppressAutoHyphens/>
              <w:spacing w:after="0" w:line="240" w:lineRule="auto"/>
              <w:ind w:firstLine="284"/>
              <w:jc w:val="center"/>
              <w:rPr>
                <w:rFonts w:ascii="Times New Roman" w:hAnsi="Times New Roman"/>
                <w:i/>
                <w:sz w:val="20"/>
                <w:szCs w:val="20"/>
              </w:rPr>
            </w:pPr>
            <w:r w:rsidRPr="006F05F5">
              <w:rPr>
                <w:rFonts w:ascii="Times New Roman" w:hAnsi="Times New Roman"/>
                <w:sz w:val="20"/>
                <w:szCs w:val="20"/>
                <w:lang w:eastAsia="en-US"/>
              </w:rPr>
              <w:t>практические работы, самостоятельная работа</w:t>
            </w:r>
          </w:p>
        </w:tc>
      </w:tr>
      <w:tr w:rsidR="0083082C" w:rsidRPr="006F05F5" w14:paraId="0AB3DFAA" w14:textId="77777777" w:rsidTr="006F05F5">
        <w:trPr>
          <w:trHeight w:val="698"/>
        </w:trPr>
        <w:tc>
          <w:tcPr>
            <w:tcW w:w="4111" w:type="dxa"/>
            <w:tcBorders>
              <w:top w:val="single" w:sz="4" w:space="0" w:color="auto"/>
              <w:left w:val="single" w:sz="4" w:space="0" w:color="auto"/>
              <w:bottom w:val="single" w:sz="4" w:space="0" w:color="auto"/>
              <w:right w:val="single" w:sz="4" w:space="0" w:color="auto"/>
            </w:tcBorders>
            <w:hideMark/>
          </w:tcPr>
          <w:p w14:paraId="5D74E3E1" w14:textId="77777777" w:rsidR="0083082C" w:rsidRPr="006F05F5" w:rsidRDefault="0083082C" w:rsidP="0083082C">
            <w:pPr>
              <w:spacing w:after="0" w:line="240" w:lineRule="auto"/>
              <w:ind w:firstLine="284"/>
              <w:rPr>
                <w:rStyle w:val="a9"/>
                <w:rFonts w:ascii="Times New Roman" w:hAnsi="Times New Roman"/>
                <w:b/>
                <w:sz w:val="20"/>
                <w:szCs w:val="20"/>
              </w:rPr>
            </w:pPr>
            <w:r w:rsidRPr="006F05F5">
              <w:rPr>
                <w:rStyle w:val="a9"/>
                <w:rFonts w:ascii="Times New Roman" w:hAnsi="Times New Roman"/>
                <w:b/>
                <w:i w:val="0"/>
                <w:sz w:val="20"/>
                <w:szCs w:val="20"/>
              </w:rPr>
              <w:t>ОК 6</w:t>
            </w:r>
            <w:r w:rsidRPr="006F05F5">
              <w:rPr>
                <w:rFonts w:ascii="Times New Roman" w:hAnsi="Times New Roman"/>
                <w:sz w:val="20"/>
                <w:szCs w:val="2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69" w:type="dxa"/>
            <w:tcBorders>
              <w:top w:val="single" w:sz="4" w:space="0" w:color="auto"/>
              <w:left w:val="single" w:sz="4" w:space="0" w:color="auto"/>
              <w:bottom w:val="single" w:sz="4" w:space="0" w:color="auto"/>
              <w:right w:val="single" w:sz="4" w:space="0" w:color="auto"/>
            </w:tcBorders>
            <w:hideMark/>
          </w:tcPr>
          <w:p w14:paraId="68571324" w14:textId="77777777" w:rsidR="0083082C" w:rsidRPr="006F05F5" w:rsidRDefault="0083082C" w:rsidP="0083082C">
            <w:pPr>
              <w:spacing w:after="0" w:line="240" w:lineRule="auto"/>
              <w:ind w:firstLine="284"/>
              <w:rPr>
                <w:rFonts w:ascii="Times New Roman" w:hAnsi="Times New Roman"/>
                <w:sz w:val="20"/>
                <w:szCs w:val="20"/>
              </w:rPr>
            </w:pPr>
            <w:r w:rsidRPr="006F05F5">
              <w:rPr>
                <w:rFonts w:ascii="Times New Roman" w:hAnsi="Times New Roman"/>
                <w:sz w:val="20"/>
                <w:szCs w:val="20"/>
              </w:rPr>
              <w:t>Проявление гражданско-патриотическую позицию, демонстрирование осознанного поведения на основе традиционных общечеловеческих ценностей, в том числе с учетом гармонизации межнациональных и межрелигиозных отношений, примение стандартов антикоррупционного поведения</w:t>
            </w:r>
          </w:p>
        </w:tc>
        <w:tc>
          <w:tcPr>
            <w:tcW w:w="2552" w:type="dxa"/>
            <w:tcBorders>
              <w:top w:val="single" w:sz="4" w:space="0" w:color="auto"/>
              <w:left w:val="single" w:sz="4" w:space="0" w:color="auto"/>
              <w:bottom w:val="single" w:sz="4" w:space="0" w:color="auto"/>
              <w:right w:val="single" w:sz="4" w:space="0" w:color="auto"/>
            </w:tcBorders>
            <w:hideMark/>
          </w:tcPr>
          <w:p w14:paraId="6F863533" w14:textId="77777777" w:rsidR="0083082C" w:rsidRPr="006F05F5" w:rsidRDefault="0083082C" w:rsidP="0083082C">
            <w:pPr>
              <w:suppressAutoHyphens/>
              <w:spacing w:after="0" w:line="240" w:lineRule="auto"/>
              <w:ind w:firstLine="284"/>
              <w:jc w:val="center"/>
              <w:rPr>
                <w:rFonts w:ascii="Times New Roman" w:hAnsi="Times New Roman"/>
                <w:i/>
                <w:sz w:val="20"/>
                <w:szCs w:val="20"/>
              </w:rPr>
            </w:pPr>
            <w:r w:rsidRPr="006F05F5">
              <w:rPr>
                <w:rFonts w:ascii="Times New Roman" w:hAnsi="Times New Roman"/>
                <w:iCs/>
                <w:sz w:val="20"/>
                <w:szCs w:val="20"/>
                <w:lang w:eastAsia="en-US"/>
              </w:rPr>
              <w:t>Экспертное наблюдение</w:t>
            </w:r>
            <w:r w:rsidRPr="006F05F5">
              <w:rPr>
                <w:rFonts w:ascii="Times New Roman" w:hAnsi="Times New Roman"/>
                <w:i/>
                <w:sz w:val="20"/>
                <w:szCs w:val="20"/>
                <w:lang w:eastAsia="en-US"/>
              </w:rPr>
              <w:t xml:space="preserve"> </w:t>
            </w:r>
            <w:r w:rsidRPr="006F05F5">
              <w:rPr>
                <w:rFonts w:ascii="Times New Roman" w:hAnsi="Times New Roman"/>
                <w:sz w:val="20"/>
                <w:szCs w:val="20"/>
                <w:lang w:eastAsia="en-US"/>
              </w:rPr>
              <w:t>практические работы, самостоятельная работа, лабораторные работы</w:t>
            </w:r>
          </w:p>
        </w:tc>
      </w:tr>
      <w:tr w:rsidR="0083082C" w:rsidRPr="006F05F5" w14:paraId="493594E2" w14:textId="77777777" w:rsidTr="006F05F5">
        <w:trPr>
          <w:trHeight w:val="698"/>
        </w:trPr>
        <w:tc>
          <w:tcPr>
            <w:tcW w:w="4111" w:type="dxa"/>
            <w:tcBorders>
              <w:top w:val="single" w:sz="4" w:space="0" w:color="auto"/>
              <w:left w:val="single" w:sz="4" w:space="0" w:color="auto"/>
              <w:bottom w:val="single" w:sz="4" w:space="0" w:color="auto"/>
              <w:right w:val="single" w:sz="4" w:space="0" w:color="auto"/>
            </w:tcBorders>
            <w:hideMark/>
          </w:tcPr>
          <w:p w14:paraId="3198333B" w14:textId="77777777" w:rsidR="0083082C" w:rsidRPr="006F05F5" w:rsidRDefault="0083082C" w:rsidP="0083082C">
            <w:pPr>
              <w:spacing w:after="0" w:line="240" w:lineRule="auto"/>
              <w:ind w:firstLine="284"/>
              <w:rPr>
                <w:rStyle w:val="a9"/>
                <w:rFonts w:ascii="Times New Roman" w:hAnsi="Times New Roman"/>
                <w:sz w:val="20"/>
                <w:szCs w:val="20"/>
              </w:rPr>
            </w:pPr>
            <w:r w:rsidRPr="006F05F5">
              <w:rPr>
                <w:rStyle w:val="a9"/>
                <w:rFonts w:ascii="Times New Roman" w:hAnsi="Times New Roman"/>
                <w:b/>
                <w:i w:val="0"/>
                <w:sz w:val="20"/>
                <w:szCs w:val="20"/>
              </w:rPr>
              <w:t xml:space="preserve">ОК 7 </w:t>
            </w:r>
            <w:r w:rsidRPr="006F05F5">
              <w:rPr>
                <w:rStyle w:val="a9"/>
                <w:rFonts w:ascii="Times New Roman" w:hAnsi="Times New Roman"/>
                <w:i w:val="0"/>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Borders>
              <w:top w:val="single" w:sz="4" w:space="0" w:color="auto"/>
              <w:left w:val="single" w:sz="4" w:space="0" w:color="auto"/>
              <w:bottom w:val="single" w:sz="4" w:space="0" w:color="auto"/>
              <w:right w:val="single" w:sz="4" w:space="0" w:color="auto"/>
            </w:tcBorders>
            <w:hideMark/>
          </w:tcPr>
          <w:p w14:paraId="36F23A4C" w14:textId="77777777" w:rsidR="0083082C" w:rsidRPr="006F05F5" w:rsidRDefault="0083082C" w:rsidP="0083082C">
            <w:pPr>
              <w:spacing w:after="0" w:line="240" w:lineRule="auto"/>
              <w:ind w:firstLine="284"/>
              <w:rPr>
                <w:rFonts w:ascii="Times New Roman" w:hAnsi="Times New Roman"/>
                <w:sz w:val="20"/>
                <w:szCs w:val="20"/>
              </w:rPr>
            </w:pPr>
            <w:r w:rsidRPr="006F05F5">
              <w:rPr>
                <w:rStyle w:val="a9"/>
                <w:rFonts w:ascii="Times New Roman" w:hAnsi="Times New Roman"/>
                <w:i w:val="0"/>
                <w:sz w:val="20"/>
                <w:szCs w:val="20"/>
              </w:rPr>
              <w:t>Содействие сохранению окружающей среды, ресурсосбережению, применение знаний об изменении климата, принципы бережливого производства, эффективное принятие решений в чрезвычайных ситуациях</w:t>
            </w:r>
          </w:p>
        </w:tc>
        <w:tc>
          <w:tcPr>
            <w:tcW w:w="2552" w:type="dxa"/>
            <w:tcBorders>
              <w:top w:val="single" w:sz="4" w:space="0" w:color="auto"/>
              <w:left w:val="single" w:sz="4" w:space="0" w:color="auto"/>
              <w:bottom w:val="single" w:sz="4" w:space="0" w:color="auto"/>
              <w:right w:val="single" w:sz="4" w:space="0" w:color="auto"/>
            </w:tcBorders>
            <w:hideMark/>
          </w:tcPr>
          <w:p w14:paraId="05B3439D" w14:textId="77777777" w:rsidR="0083082C" w:rsidRPr="006F05F5" w:rsidRDefault="0083082C" w:rsidP="0083082C">
            <w:pPr>
              <w:suppressAutoHyphens/>
              <w:spacing w:after="0" w:line="240" w:lineRule="auto"/>
              <w:ind w:firstLine="284"/>
              <w:jc w:val="center"/>
              <w:rPr>
                <w:rFonts w:ascii="Times New Roman" w:hAnsi="Times New Roman"/>
                <w:i/>
                <w:sz w:val="20"/>
                <w:szCs w:val="20"/>
              </w:rPr>
            </w:pPr>
            <w:r w:rsidRPr="006F05F5">
              <w:rPr>
                <w:rFonts w:ascii="Times New Roman" w:hAnsi="Times New Roman"/>
                <w:sz w:val="20"/>
                <w:szCs w:val="20"/>
                <w:lang w:eastAsia="en-US"/>
              </w:rPr>
              <w:t>практические работы, самостоятельная работа</w:t>
            </w:r>
          </w:p>
        </w:tc>
      </w:tr>
      <w:tr w:rsidR="0083082C" w:rsidRPr="006F05F5" w14:paraId="56C1AB40" w14:textId="77777777" w:rsidTr="006F05F5">
        <w:trPr>
          <w:trHeight w:val="698"/>
        </w:trPr>
        <w:tc>
          <w:tcPr>
            <w:tcW w:w="4111" w:type="dxa"/>
            <w:tcBorders>
              <w:top w:val="single" w:sz="4" w:space="0" w:color="auto"/>
              <w:left w:val="single" w:sz="4" w:space="0" w:color="auto"/>
              <w:bottom w:val="single" w:sz="4" w:space="0" w:color="auto"/>
              <w:right w:val="single" w:sz="4" w:space="0" w:color="auto"/>
            </w:tcBorders>
            <w:hideMark/>
          </w:tcPr>
          <w:p w14:paraId="279D7A72" w14:textId="77777777" w:rsidR="0083082C" w:rsidRPr="006F05F5" w:rsidRDefault="0083082C" w:rsidP="0083082C">
            <w:pPr>
              <w:spacing w:after="0" w:line="240" w:lineRule="auto"/>
              <w:ind w:firstLine="284"/>
              <w:rPr>
                <w:rFonts w:ascii="Times New Roman" w:hAnsi="Times New Roman"/>
                <w:b/>
                <w:sz w:val="20"/>
                <w:szCs w:val="20"/>
              </w:rPr>
            </w:pPr>
            <w:r w:rsidRPr="006F05F5">
              <w:rPr>
                <w:rFonts w:ascii="Times New Roman" w:hAnsi="Times New Roman"/>
                <w:b/>
                <w:sz w:val="20"/>
                <w:szCs w:val="20"/>
              </w:rPr>
              <w:t>ПК 3.1.</w:t>
            </w:r>
            <w:r w:rsidRPr="006F05F5">
              <w:rPr>
                <w:rFonts w:ascii="Times New Roman" w:hAnsi="Times New Roman"/>
                <w:sz w:val="20"/>
                <w:szCs w:val="20"/>
              </w:rPr>
              <w:t xml:space="preserve"> 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w:t>
            </w:r>
          </w:p>
        </w:tc>
        <w:tc>
          <w:tcPr>
            <w:tcW w:w="3969" w:type="dxa"/>
            <w:tcBorders>
              <w:top w:val="single" w:sz="4" w:space="0" w:color="auto"/>
              <w:left w:val="single" w:sz="4" w:space="0" w:color="auto"/>
              <w:bottom w:val="single" w:sz="4" w:space="0" w:color="auto"/>
              <w:right w:val="single" w:sz="4" w:space="0" w:color="auto"/>
            </w:tcBorders>
            <w:hideMark/>
          </w:tcPr>
          <w:p w14:paraId="5F6F20CF" w14:textId="77777777" w:rsidR="0083082C" w:rsidRPr="006F05F5" w:rsidRDefault="0083082C" w:rsidP="0083082C">
            <w:pPr>
              <w:spacing w:after="0" w:line="240" w:lineRule="auto"/>
              <w:ind w:firstLine="284"/>
              <w:rPr>
                <w:rFonts w:ascii="Times New Roman" w:hAnsi="Times New Roman"/>
                <w:sz w:val="20"/>
                <w:szCs w:val="20"/>
              </w:rPr>
            </w:pPr>
            <w:r w:rsidRPr="006F05F5">
              <w:rPr>
                <w:rFonts w:ascii="Times New Roman" w:hAnsi="Times New Roman"/>
                <w:sz w:val="20"/>
                <w:szCs w:val="20"/>
              </w:rPr>
              <w:t>Осуществление технического обслуживания технологического оборудования для производства продуктов питания из растительного сырья в соответствии с эксплуатационной документацией</w:t>
            </w:r>
          </w:p>
        </w:tc>
        <w:tc>
          <w:tcPr>
            <w:tcW w:w="2552" w:type="dxa"/>
            <w:tcBorders>
              <w:top w:val="single" w:sz="4" w:space="0" w:color="auto"/>
              <w:left w:val="single" w:sz="4" w:space="0" w:color="auto"/>
              <w:bottom w:val="single" w:sz="4" w:space="0" w:color="auto"/>
              <w:right w:val="single" w:sz="4" w:space="0" w:color="auto"/>
            </w:tcBorders>
            <w:hideMark/>
          </w:tcPr>
          <w:p w14:paraId="454A8449" w14:textId="77777777" w:rsidR="0083082C" w:rsidRPr="006F05F5" w:rsidRDefault="0083082C" w:rsidP="0083082C">
            <w:pPr>
              <w:suppressAutoHyphens/>
              <w:spacing w:after="0" w:line="240" w:lineRule="auto"/>
              <w:ind w:firstLine="284"/>
              <w:jc w:val="center"/>
              <w:rPr>
                <w:rFonts w:ascii="Times New Roman" w:hAnsi="Times New Roman"/>
                <w:i/>
                <w:sz w:val="20"/>
                <w:szCs w:val="20"/>
              </w:rPr>
            </w:pPr>
            <w:r w:rsidRPr="006F05F5">
              <w:rPr>
                <w:rFonts w:ascii="Times New Roman" w:hAnsi="Times New Roman"/>
                <w:sz w:val="20"/>
                <w:szCs w:val="20"/>
                <w:lang w:eastAsia="en-US"/>
              </w:rPr>
              <w:t>практические работы, самостоятельная работа, лабораторные работы</w:t>
            </w:r>
          </w:p>
        </w:tc>
      </w:tr>
      <w:tr w:rsidR="0083082C" w:rsidRPr="006F05F5" w14:paraId="676134C9" w14:textId="77777777" w:rsidTr="006F05F5">
        <w:trPr>
          <w:trHeight w:val="698"/>
        </w:trPr>
        <w:tc>
          <w:tcPr>
            <w:tcW w:w="4111" w:type="dxa"/>
            <w:tcBorders>
              <w:top w:val="single" w:sz="4" w:space="0" w:color="auto"/>
              <w:left w:val="single" w:sz="4" w:space="0" w:color="auto"/>
              <w:bottom w:val="single" w:sz="4" w:space="0" w:color="auto"/>
              <w:right w:val="single" w:sz="4" w:space="0" w:color="auto"/>
            </w:tcBorders>
            <w:hideMark/>
          </w:tcPr>
          <w:p w14:paraId="5ED3A212" w14:textId="77777777" w:rsidR="0083082C" w:rsidRPr="006F05F5" w:rsidRDefault="0083082C" w:rsidP="0083082C">
            <w:pPr>
              <w:spacing w:after="0" w:line="240" w:lineRule="auto"/>
              <w:ind w:firstLine="284"/>
              <w:rPr>
                <w:rFonts w:ascii="Times New Roman" w:hAnsi="Times New Roman"/>
                <w:b/>
                <w:sz w:val="20"/>
                <w:szCs w:val="20"/>
              </w:rPr>
            </w:pPr>
            <w:r w:rsidRPr="006F05F5">
              <w:rPr>
                <w:rFonts w:ascii="Times New Roman" w:hAnsi="Times New Roman"/>
                <w:b/>
                <w:sz w:val="20"/>
                <w:szCs w:val="20"/>
              </w:rPr>
              <w:t>ПК 3.2.</w:t>
            </w:r>
            <w:r w:rsidRPr="006F05F5">
              <w:rPr>
                <w:rFonts w:ascii="Times New Roman" w:hAnsi="Times New Roman"/>
                <w:sz w:val="20"/>
                <w:szCs w:val="20"/>
              </w:rPr>
              <w:t xml:space="preserve"> 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c>
          <w:tcPr>
            <w:tcW w:w="3969" w:type="dxa"/>
            <w:tcBorders>
              <w:top w:val="single" w:sz="4" w:space="0" w:color="auto"/>
              <w:left w:val="single" w:sz="4" w:space="0" w:color="auto"/>
              <w:bottom w:val="single" w:sz="4" w:space="0" w:color="auto"/>
              <w:right w:val="single" w:sz="4" w:space="0" w:color="auto"/>
            </w:tcBorders>
            <w:hideMark/>
          </w:tcPr>
          <w:p w14:paraId="77FD74FC" w14:textId="77777777" w:rsidR="0083082C" w:rsidRPr="006F05F5" w:rsidRDefault="0083082C" w:rsidP="0083082C">
            <w:pPr>
              <w:spacing w:after="0" w:line="240" w:lineRule="auto"/>
              <w:ind w:firstLine="284"/>
              <w:rPr>
                <w:rFonts w:ascii="Times New Roman" w:hAnsi="Times New Roman"/>
                <w:sz w:val="20"/>
                <w:szCs w:val="20"/>
              </w:rPr>
            </w:pPr>
            <w:r w:rsidRPr="006F05F5">
              <w:rPr>
                <w:rFonts w:ascii="Times New Roman" w:hAnsi="Times New Roman"/>
                <w:sz w:val="20"/>
                <w:szCs w:val="20"/>
              </w:rPr>
              <w:t>Проведение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c>
          <w:tcPr>
            <w:tcW w:w="2552" w:type="dxa"/>
            <w:tcBorders>
              <w:top w:val="single" w:sz="4" w:space="0" w:color="auto"/>
              <w:left w:val="single" w:sz="4" w:space="0" w:color="auto"/>
              <w:bottom w:val="single" w:sz="4" w:space="0" w:color="auto"/>
              <w:right w:val="single" w:sz="4" w:space="0" w:color="auto"/>
            </w:tcBorders>
            <w:hideMark/>
          </w:tcPr>
          <w:p w14:paraId="517DEFB1" w14:textId="77777777" w:rsidR="0083082C" w:rsidRPr="006F05F5" w:rsidRDefault="0083082C" w:rsidP="0083082C">
            <w:pPr>
              <w:suppressAutoHyphens/>
              <w:spacing w:after="0" w:line="240" w:lineRule="auto"/>
              <w:ind w:firstLine="284"/>
              <w:jc w:val="center"/>
              <w:rPr>
                <w:rFonts w:ascii="Times New Roman" w:hAnsi="Times New Roman"/>
                <w:i/>
                <w:sz w:val="20"/>
                <w:szCs w:val="20"/>
              </w:rPr>
            </w:pPr>
            <w:r w:rsidRPr="006F05F5">
              <w:rPr>
                <w:rFonts w:ascii="Times New Roman" w:hAnsi="Times New Roman"/>
                <w:sz w:val="20"/>
                <w:szCs w:val="20"/>
                <w:lang w:eastAsia="en-US"/>
              </w:rPr>
              <w:t>практические работы, самостоятельная работа, лабораторные работы</w:t>
            </w:r>
          </w:p>
        </w:tc>
      </w:tr>
    </w:tbl>
    <w:p w14:paraId="1732FAE8" w14:textId="77777777" w:rsidR="0083082C" w:rsidRPr="00476F18" w:rsidRDefault="0083082C" w:rsidP="0083082C">
      <w:pPr>
        <w:tabs>
          <w:tab w:val="left" w:pos="4211"/>
        </w:tabs>
        <w:spacing w:after="0" w:line="240" w:lineRule="auto"/>
        <w:rPr>
          <w:rFonts w:ascii="Times New Roman" w:hAnsi="Times New Roman"/>
          <w:sz w:val="24"/>
          <w:szCs w:val="24"/>
        </w:rPr>
      </w:pPr>
    </w:p>
    <w:p w14:paraId="614C1BCD" w14:textId="77777777" w:rsidR="00A27A8E" w:rsidRDefault="00A27A8E" w:rsidP="0083082C">
      <w:pPr>
        <w:spacing w:after="0" w:line="240" w:lineRule="auto"/>
        <w:ind w:firstLine="426"/>
        <w:rPr>
          <w:rFonts w:ascii="Times New Roman" w:hAnsi="Times New Roman"/>
          <w:sz w:val="24"/>
          <w:szCs w:val="24"/>
        </w:rPr>
        <w:sectPr w:rsidR="00A27A8E" w:rsidSect="00476F18">
          <w:footerReference w:type="even" r:id="rId32"/>
          <w:footerReference w:type="default" r:id="rId33"/>
          <w:pgSz w:w="11907" w:h="16840"/>
          <w:pgMar w:top="567" w:right="567" w:bottom="567" w:left="851" w:header="709" w:footer="709" w:gutter="0"/>
          <w:cols w:space="720"/>
        </w:sectPr>
      </w:pPr>
    </w:p>
    <w:p w14:paraId="177EC9C2" w14:textId="77777777" w:rsidR="00A27A8E" w:rsidRPr="00A27A8E" w:rsidRDefault="00A27A8E" w:rsidP="00A27A8E">
      <w:pPr>
        <w:suppressAutoHyphens/>
        <w:spacing w:after="0" w:line="240" w:lineRule="auto"/>
        <w:jc w:val="center"/>
        <w:rPr>
          <w:rFonts w:ascii="Times New Roman" w:eastAsia="Calibri" w:hAnsi="Times New Roman"/>
          <w:b/>
          <w:kern w:val="2"/>
          <w:sz w:val="24"/>
          <w:szCs w:val="24"/>
          <w:lang w:eastAsia="ar-SA"/>
        </w:rPr>
      </w:pPr>
      <w:r w:rsidRPr="00A27A8E">
        <w:rPr>
          <w:rFonts w:ascii="Times New Roman" w:eastAsia="Calibri" w:hAnsi="Times New Roman"/>
          <w:b/>
          <w:kern w:val="2"/>
          <w:sz w:val="24"/>
          <w:szCs w:val="24"/>
          <w:lang w:eastAsia="ar-SA"/>
        </w:rPr>
        <w:lastRenderedPageBreak/>
        <w:t>МИНИСТЕРСТВО ОБРАЗОВАНИЯ КРАСНОЯРСКОГО КРАЯ</w:t>
      </w:r>
    </w:p>
    <w:p w14:paraId="760EE014" w14:textId="77777777" w:rsidR="00A27A8E" w:rsidRPr="00A27A8E" w:rsidRDefault="00A27A8E" w:rsidP="00A27A8E">
      <w:pPr>
        <w:suppressAutoHyphens/>
        <w:spacing w:after="0" w:line="240" w:lineRule="auto"/>
        <w:jc w:val="center"/>
        <w:rPr>
          <w:rFonts w:ascii="Times New Roman" w:eastAsia="Calibri" w:hAnsi="Times New Roman"/>
          <w:kern w:val="2"/>
          <w:sz w:val="24"/>
          <w:szCs w:val="24"/>
          <w:lang w:eastAsia="ar-SA"/>
        </w:rPr>
      </w:pPr>
      <w:r w:rsidRPr="00A27A8E">
        <w:rPr>
          <w:rFonts w:ascii="Times New Roman" w:eastAsia="Calibri" w:hAnsi="Times New Roman"/>
          <w:kern w:val="2"/>
          <w:sz w:val="24"/>
          <w:szCs w:val="24"/>
          <w:lang w:eastAsia="ar-SA"/>
        </w:rPr>
        <w:t>краевое государственное бюджетное профессиональное образовательное учреждение</w:t>
      </w:r>
    </w:p>
    <w:p w14:paraId="33B75FD8" w14:textId="77777777" w:rsidR="00A27A8E" w:rsidRPr="00A27A8E" w:rsidRDefault="00A27A8E" w:rsidP="00A27A8E">
      <w:pPr>
        <w:suppressAutoHyphens/>
        <w:spacing w:after="0" w:line="240" w:lineRule="auto"/>
        <w:jc w:val="center"/>
        <w:rPr>
          <w:rFonts w:ascii="Times New Roman" w:eastAsia="Calibri" w:hAnsi="Times New Roman"/>
          <w:kern w:val="2"/>
          <w:sz w:val="24"/>
          <w:szCs w:val="24"/>
          <w:lang w:eastAsia="ar-SA"/>
        </w:rPr>
      </w:pPr>
      <w:r w:rsidRPr="00A27A8E">
        <w:rPr>
          <w:rFonts w:ascii="Times New Roman" w:eastAsia="Calibri" w:hAnsi="Times New Roman"/>
          <w:kern w:val="2"/>
          <w:sz w:val="24"/>
          <w:szCs w:val="24"/>
          <w:lang w:eastAsia="ar-SA"/>
        </w:rPr>
        <w:t>«Красноярский технологический техникум пищевой промышленности»</w:t>
      </w:r>
    </w:p>
    <w:p w14:paraId="1CE4AF9F"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w:t>
      </w:r>
    </w:p>
    <w:p w14:paraId="0C322B8D"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7BBD69F4"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2C96BC83"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2DCAC5A2"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570C9BBC"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19BF6ADE"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5F738BE1"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6ECA30A5"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5DB91816"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20DDDE6F"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7AAB0503"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0DEC493E" w14:textId="77777777" w:rsidR="00A27A8E" w:rsidRPr="00A27A8E" w:rsidRDefault="00A27A8E" w:rsidP="00A27A8E">
      <w:pPr>
        <w:spacing w:after="0" w:line="240" w:lineRule="auto"/>
        <w:jc w:val="center"/>
        <w:rPr>
          <w:rFonts w:ascii="Times New Roman" w:eastAsia="Calibri" w:hAnsi="Times New Roman"/>
          <w:b/>
          <w:color w:val="000000"/>
          <w:kern w:val="2"/>
          <w:sz w:val="24"/>
          <w:szCs w:val="24"/>
          <w:lang w:eastAsia="en-US"/>
        </w:rPr>
      </w:pPr>
    </w:p>
    <w:p w14:paraId="3CC27A75" w14:textId="77777777" w:rsidR="00A27A8E" w:rsidRPr="00A27A8E" w:rsidRDefault="00A27A8E" w:rsidP="00A27A8E">
      <w:pPr>
        <w:spacing w:after="0" w:line="240" w:lineRule="auto"/>
        <w:jc w:val="center"/>
        <w:rPr>
          <w:rFonts w:ascii="Times New Roman" w:eastAsia="Calibri" w:hAnsi="Times New Roman"/>
          <w:b/>
          <w:kern w:val="2"/>
          <w:sz w:val="24"/>
          <w:szCs w:val="24"/>
          <w:lang w:eastAsia="en-US"/>
        </w:rPr>
      </w:pPr>
      <w:r w:rsidRPr="00A27A8E">
        <w:rPr>
          <w:rFonts w:ascii="Times New Roman" w:eastAsia="Calibri" w:hAnsi="Times New Roman"/>
          <w:b/>
          <w:color w:val="000000"/>
          <w:kern w:val="2"/>
          <w:sz w:val="24"/>
          <w:szCs w:val="24"/>
          <w:lang w:eastAsia="en-US"/>
        </w:rPr>
        <w:t>РАБОЧАЯ ПРОГРАММА</w:t>
      </w:r>
      <w:r w:rsidRPr="00A27A8E">
        <w:rPr>
          <w:rFonts w:ascii="Times New Roman" w:eastAsia="Calibri" w:hAnsi="Times New Roman"/>
          <w:b/>
          <w:kern w:val="2"/>
          <w:sz w:val="24"/>
          <w:szCs w:val="24"/>
          <w:lang w:eastAsia="en-US"/>
        </w:rPr>
        <w:t xml:space="preserve"> </w:t>
      </w:r>
    </w:p>
    <w:p w14:paraId="0BE0B76B"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УЧЕБНОЙ ПРАКТИКИ</w:t>
      </w:r>
    </w:p>
    <w:p w14:paraId="46E94057" w14:textId="77777777" w:rsidR="00A27A8E" w:rsidRPr="00A27A8E" w:rsidRDefault="00A27A8E" w:rsidP="00A27A8E">
      <w:pPr>
        <w:spacing w:after="0" w:line="240" w:lineRule="auto"/>
        <w:jc w:val="center"/>
        <w:rPr>
          <w:rFonts w:ascii="Times New Roman" w:eastAsia="Calibri" w:hAnsi="Times New Roman"/>
          <w:b/>
          <w:kern w:val="2"/>
          <w:sz w:val="24"/>
          <w:szCs w:val="24"/>
          <w:lang w:eastAsia="en-US"/>
        </w:rPr>
      </w:pPr>
      <w:r w:rsidRPr="00A27A8E">
        <w:rPr>
          <w:rFonts w:ascii="Times New Roman" w:eastAsia="Calibri" w:hAnsi="Times New Roman"/>
          <w:b/>
          <w:kern w:val="2"/>
          <w:sz w:val="24"/>
          <w:szCs w:val="24"/>
          <w:lang w:eastAsia="en-US"/>
        </w:rPr>
        <w:t>ПМ.03 «Л</w:t>
      </w:r>
      <w:r w:rsidRPr="00A27A8E">
        <w:rPr>
          <w:rFonts w:ascii="Times New Roman" w:eastAsia="Calibri" w:hAnsi="Times New Roman"/>
          <w:b/>
          <w:color w:val="000000"/>
          <w:kern w:val="2"/>
          <w:sz w:val="24"/>
          <w:szCs w:val="24"/>
          <w:lang w:eastAsia="en-US"/>
        </w:rPr>
        <w:t>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p w14:paraId="7D56137B" w14:textId="77777777" w:rsidR="00A27A8E" w:rsidRPr="00A27A8E" w:rsidRDefault="00A27A8E" w:rsidP="00A27A8E">
      <w:pPr>
        <w:spacing w:after="0" w:line="240" w:lineRule="auto"/>
        <w:rPr>
          <w:rFonts w:ascii="Times New Roman" w:eastAsia="Calibri" w:hAnsi="Times New Roman"/>
          <w:b/>
          <w:i/>
          <w:kern w:val="2"/>
          <w:sz w:val="24"/>
          <w:szCs w:val="24"/>
          <w:lang w:eastAsia="en-US"/>
        </w:rPr>
      </w:pPr>
    </w:p>
    <w:p w14:paraId="6A3659A1" w14:textId="77777777" w:rsidR="00A27A8E" w:rsidRPr="00A27A8E" w:rsidRDefault="00A27A8E" w:rsidP="00A27A8E">
      <w:pPr>
        <w:suppressAutoHyphens/>
        <w:spacing w:after="0" w:line="240" w:lineRule="auto"/>
        <w:jc w:val="center"/>
        <w:rPr>
          <w:rFonts w:ascii="Times New Roman" w:eastAsia="Calibri" w:hAnsi="Times New Roman"/>
          <w:kern w:val="2"/>
          <w:sz w:val="24"/>
          <w:szCs w:val="24"/>
          <w:lang w:eastAsia="ar-SA"/>
        </w:rPr>
      </w:pPr>
      <w:r w:rsidRPr="00A27A8E">
        <w:rPr>
          <w:rFonts w:ascii="Times New Roman" w:eastAsia="Calibri" w:hAnsi="Times New Roman"/>
          <w:kern w:val="2"/>
          <w:sz w:val="24"/>
          <w:szCs w:val="24"/>
          <w:lang w:eastAsia="ar-SA"/>
        </w:rPr>
        <w:t>для специальности</w:t>
      </w:r>
    </w:p>
    <w:p w14:paraId="421970BF" w14:textId="77777777" w:rsidR="00A27A8E" w:rsidRPr="00A27A8E" w:rsidRDefault="00A27A8E" w:rsidP="00A27A8E">
      <w:pPr>
        <w:suppressAutoHyphens/>
        <w:spacing w:after="0" w:line="240" w:lineRule="auto"/>
        <w:jc w:val="center"/>
        <w:rPr>
          <w:rFonts w:ascii="Times New Roman" w:eastAsia="Calibri" w:hAnsi="Times New Roman"/>
          <w:kern w:val="2"/>
          <w:sz w:val="24"/>
          <w:szCs w:val="24"/>
          <w:lang w:eastAsia="ar-SA"/>
        </w:rPr>
      </w:pPr>
      <w:r w:rsidRPr="00A27A8E">
        <w:rPr>
          <w:rFonts w:ascii="Times New Roman" w:eastAsia="Calibri" w:hAnsi="Times New Roman"/>
          <w:kern w:val="2"/>
          <w:sz w:val="24"/>
          <w:szCs w:val="24"/>
          <w:lang w:eastAsia="ar-SA"/>
        </w:rPr>
        <w:t>19.02.11 Технология продуктов питания из растительного сырья</w:t>
      </w:r>
    </w:p>
    <w:p w14:paraId="65072182" w14:textId="77777777" w:rsidR="00A27A8E" w:rsidRPr="00A27A8E" w:rsidRDefault="00A27A8E" w:rsidP="00A27A8E">
      <w:pPr>
        <w:suppressAutoHyphens/>
        <w:spacing w:after="0" w:line="240" w:lineRule="auto"/>
        <w:jc w:val="center"/>
        <w:rPr>
          <w:rFonts w:ascii="Times New Roman" w:eastAsia="Calibri" w:hAnsi="Times New Roman"/>
          <w:kern w:val="2"/>
          <w:sz w:val="24"/>
          <w:szCs w:val="24"/>
          <w:lang w:eastAsia="ar-SA"/>
        </w:rPr>
      </w:pPr>
    </w:p>
    <w:p w14:paraId="5D9D5510" w14:textId="77777777" w:rsidR="00A27A8E" w:rsidRPr="00A27A8E" w:rsidRDefault="00A27A8E" w:rsidP="00A27A8E">
      <w:pPr>
        <w:suppressAutoHyphens/>
        <w:spacing w:after="0" w:line="240" w:lineRule="auto"/>
        <w:jc w:val="center"/>
        <w:rPr>
          <w:rFonts w:ascii="Times New Roman" w:eastAsia="Calibri" w:hAnsi="Times New Roman"/>
          <w:bCs/>
          <w:kern w:val="2"/>
          <w:sz w:val="24"/>
          <w:szCs w:val="24"/>
          <w:lang w:eastAsia="ar-SA"/>
        </w:rPr>
      </w:pPr>
      <w:r w:rsidRPr="00A27A8E">
        <w:rPr>
          <w:rFonts w:ascii="Times New Roman" w:eastAsia="Calibri" w:hAnsi="Times New Roman"/>
          <w:bCs/>
          <w:kern w:val="2"/>
          <w:sz w:val="24"/>
          <w:szCs w:val="24"/>
          <w:lang w:eastAsia="en-US"/>
        </w:rPr>
        <w:t>КВАЛИФИКАЦИЯ    техник-технолог</w:t>
      </w:r>
    </w:p>
    <w:p w14:paraId="77D522AC"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46A014D9"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064CA61F"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458DAC35"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671448E4"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103D324A"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16BF0419"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390CE3F0"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3E913226"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633DABFA"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4FFB7D4C"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7E02A087"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45D545AA"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21DE76E2"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6E8373B2"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43FA6B53"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78F42C23"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4A4E2483"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32DBA1B6"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2ED7A114"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214B4D91"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60EB6A39"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4256EF8A"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1C304B04"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03BA8FAE"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2726B4AB" w14:textId="5CD2E01D" w:rsidR="00A27A8E" w:rsidRPr="00A27A8E" w:rsidRDefault="00A27A8E" w:rsidP="00A27A8E">
      <w:pPr>
        <w:spacing w:after="0" w:line="240" w:lineRule="auto"/>
        <w:jc w:val="center"/>
        <w:rPr>
          <w:rFonts w:ascii="Times New Roman" w:eastAsia="Calibri" w:hAnsi="Times New Roman"/>
          <w:b/>
          <w:iCs/>
          <w:kern w:val="2"/>
          <w:sz w:val="24"/>
          <w:szCs w:val="24"/>
          <w:lang w:eastAsia="en-US"/>
        </w:rPr>
      </w:pPr>
      <w:r w:rsidRPr="00A27A8E">
        <w:rPr>
          <w:rFonts w:ascii="Times New Roman" w:eastAsia="Calibri" w:hAnsi="Times New Roman"/>
          <w:b/>
          <w:iCs/>
          <w:kern w:val="2"/>
          <w:sz w:val="24"/>
          <w:szCs w:val="24"/>
          <w:lang w:eastAsia="en-US"/>
        </w:rPr>
        <w:t>202</w:t>
      </w:r>
      <w:r>
        <w:rPr>
          <w:rFonts w:ascii="Times New Roman" w:eastAsia="Calibri" w:hAnsi="Times New Roman"/>
          <w:b/>
          <w:iCs/>
          <w:kern w:val="2"/>
          <w:sz w:val="24"/>
          <w:szCs w:val="24"/>
          <w:lang w:eastAsia="en-US"/>
        </w:rPr>
        <w:t>5</w:t>
      </w:r>
      <w:r w:rsidRPr="00A27A8E">
        <w:rPr>
          <w:rFonts w:ascii="Times New Roman" w:eastAsia="Calibri" w:hAnsi="Times New Roman"/>
          <w:b/>
          <w:iCs/>
          <w:kern w:val="2"/>
          <w:sz w:val="24"/>
          <w:szCs w:val="24"/>
          <w:lang w:eastAsia="en-US"/>
        </w:rPr>
        <w:t>г</w:t>
      </w:r>
    </w:p>
    <w:p w14:paraId="12EDCF47"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152C7198" w14:textId="77777777" w:rsidR="00A27A8E" w:rsidRPr="00A27A8E" w:rsidRDefault="00A27A8E" w:rsidP="00A27A8E">
      <w:pPr>
        <w:spacing w:after="0" w:line="240" w:lineRule="auto"/>
        <w:jc w:val="center"/>
        <w:rPr>
          <w:rFonts w:ascii="Times New Roman" w:eastAsia="Calibri" w:hAnsi="Times New Roman"/>
          <w:b/>
          <w:kern w:val="2"/>
          <w:sz w:val="24"/>
          <w:szCs w:val="24"/>
          <w:lang w:eastAsia="en-US"/>
        </w:rPr>
      </w:pPr>
      <w:r w:rsidRPr="00A27A8E">
        <w:rPr>
          <w:rFonts w:ascii="Times New Roman" w:eastAsia="Calibri" w:hAnsi="Times New Roman"/>
          <w:b/>
          <w:kern w:val="2"/>
          <w:sz w:val="24"/>
          <w:szCs w:val="24"/>
          <w:lang w:eastAsia="en-US"/>
        </w:rPr>
        <w:t>СОДЕРЖАНИЕ</w:t>
      </w:r>
    </w:p>
    <w:p w14:paraId="650E7FFA" w14:textId="77777777" w:rsidR="00A27A8E" w:rsidRPr="00A27A8E" w:rsidRDefault="00A27A8E" w:rsidP="00A27A8E">
      <w:pPr>
        <w:spacing w:after="0" w:line="240" w:lineRule="auto"/>
        <w:jc w:val="center"/>
        <w:rPr>
          <w:rFonts w:ascii="Times New Roman" w:eastAsia="Calibri" w:hAnsi="Times New Roman"/>
          <w:b/>
          <w:kern w:val="2"/>
          <w:sz w:val="24"/>
          <w:szCs w:val="24"/>
          <w:lang w:eastAsia="en-US"/>
        </w:rPr>
      </w:pPr>
    </w:p>
    <w:tbl>
      <w:tblPr>
        <w:tblW w:w="10456" w:type="dxa"/>
        <w:tblLook w:val="01E0" w:firstRow="1" w:lastRow="1" w:firstColumn="1" w:lastColumn="1" w:noHBand="0" w:noVBand="0"/>
      </w:tblPr>
      <w:tblGrid>
        <w:gridCol w:w="8613"/>
        <w:gridCol w:w="1843"/>
      </w:tblGrid>
      <w:tr w:rsidR="00A27A8E" w:rsidRPr="00A27A8E" w14:paraId="057AAD58" w14:textId="77777777" w:rsidTr="00A27A8E">
        <w:tc>
          <w:tcPr>
            <w:tcW w:w="8613" w:type="dxa"/>
          </w:tcPr>
          <w:p w14:paraId="785076A7" w14:textId="77777777" w:rsidR="00A27A8E" w:rsidRPr="00A27A8E" w:rsidRDefault="00A27A8E" w:rsidP="00A27A8E">
            <w:pPr>
              <w:suppressAutoHyphens/>
              <w:spacing w:after="0" w:line="240" w:lineRule="auto"/>
              <w:ind w:left="227"/>
              <w:jc w:val="both"/>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ПАСПОРТ </w:t>
            </w:r>
            <w:r w:rsidRPr="00A27A8E">
              <w:rPr>
                <w:rFonts w:ascii="Times New Roman" w:eastAsia="Calibri" w:hAnsi="Times New Roman"/>
                <w:color w:val="000000"/>
                <w:kern w:val="2"/>
                <w:sz w:val="24"/>
                <w:szCs w:val="24"/>
                <w:lang w:eastAsia="en-US"/>
              </w:rPr>
              <w:t xml:space="preserve">РАБОЧЕЙ </w:t>
            </w:r>
            <w:r w:rsidRPr="00A27A8E">
              <w:rPr>
                <w:rFonts w:ascii="Times New Roman" w:eastAsia="Calibri" w:hAnsi="Times New Roman"/>
                <w:kern w:val="2"/>
                <w:sz w:val="24"/>
                <w:szCs w:val="24"/>
                <w:lang w:eastAsia="en-US"/>
              </w:rPr>
              <w:t>ПРОГРАММЫ УЧЕБНОЙ ПРАКТИКИ ПО ПРОФЕССИОНАЛЬНОМУ МОДУЛЮ ПМ03</w:t>
            </w:r>
          </w:p>
        </w:tc>
        <w:tc>
          <w:tcPr>
            <w:tcW w:w="1843" w:type="dxa"/>
          </w:tcPr>
          <w:p w14:paraId="41E4E6E5"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4</w:t>
            </w:r>
          </w:p>
        </w:tc>
      </w:tr>
      <w:tr w:rsidR="00A27A8E" w:rsidRPr="00A27A8E" w14:paraId="3CFA5C02" w14:textId="77777777" w:rsidTr="00A27A8E">
        <w:tc>
          <w:tcPr>
            <w:tcW w:w="8613" w:type="dxa"/>
          </w:tcPr>
          <w:p w14:paraId="4E58CDC1" w14:textId="77777777" w:rsidR="00A27A8E" w:rsidRPr="00A27A8E" w:rsidRDefault="00A27A8E" w:rsidP="00A27A8E">
            <w:pPr>
              <w:suppressAutoHyphens/>
              <w:spacing w:after="0" w:line="240" w:lineRule="auto"/>
              <w:ind w:left="284"/>
              <w:jc w:val="both"/>
              <w:rPr>
                <w:rFonts w:ascii="Times New Roman" w:eastAsia="Calibri" w:hAnsi="Times New Roman"/>
                <w:kern w:val="2"/>
                <w:sz w:val="24"/>
                <w:szCs w:val="24"/>
                <w:lang w:eastAsia="en-US"/>
              </w:rPr>
            </w:pPr>
          </w:p>
          <w:p w14:paraId="3FDA3536" w14:textId="77777777" w:rsidR="00A27A8E" w:rsidRPr="00A27A8E" w:rsidRDefault="00A27A8E" w:rsidP="00A27A8E">
            <w:pPr>
              <w:suppressAutoHyphens/>
              <w:spacing w:after="0" w:line="240" w:lineRule="auto"/>
              <w:ind w:left="284"/>
              <w:jc w:val="both"/>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СТРУКТУРА И СОДЕРЖАНИЕ ПРОГРАММЫ УЧЕБНОЙ ПРАКТИКИ ПО ПРОФЕССИОНАЛЬНОМУ МОДУЛЮ ПМ 03</w:t>
            </w:r>
          </w:p>
        </w:tc>
        <w:tc>
          <w:tcPr>
            <w:tcW w:w="1843" w:type="dxa"/>
          </w:tcPr>
          <w:p w14:paraId="31383920"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p>
          <w:p w14:paraId="54F458AA"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7</w:t>
            </w:r>
          </w:p>
        </w:tc>
      </w:tr>
      <w:tr w:rsidR="00A27A8E" w:rsidRPr="00A27A8E" w14:paraId="4B118A29" w14:textId="77777777" w:rsidTr="00A27A8E">
        <w:tc>
          <w:tcPr>
            <w:tcW w:w="8613" w:type="dxa"/>
          </w:tcPr>
          <w:p w14:paraId="6BA881EE" w14:textId="77777777" w:rsidR="00A27A8E" w:rsidRPr="00A27A8E" w:rsidRDefault="00A27A8E" w:rsidP="00A27A8E">
            <w:pPr>
              <w:suppressAutoHyphens/>
              <w:spacing w:after="0" w:line="240" w:lineRule="auto"/>
              <w:ind w:left="284"/>
              <w:jc w:val="both"/>
              <w:rPr>
                <w:rFonts w:ascii="Times New Roman" w:eastAsia="Calibri" w:hAnsi="Times New Roman"/>
                <w:kern w:val="2"/>
                <w:sz w:val="24"/>
                <w:szCs w:val="24"/>
                <w:lang w:eastAsia="en-US"/>
              </w:rPr>
            </w:pPr>
          </w:p>
          <w:p w14:paraId="3A8D730F" w14:textId="77777777" w:rsidR="00A27A8E" w:rsidRPr="00A27A8E" w:rsidRDefault="00A27A8E" w:rsidP="00A27A8E">
            <w:pPr>
              <w:suppressAutoHyphens/>
              <w:spacing w:after="0" w:line="240" w:lineRule="auto"/>
              <w:ind w:left="284"/>
              <w:jc w:val="both"/>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УСЛОВИЯ РЕАЛИЗАЦИИ ПРОГРАММЫ УЧЕБНОЙ ПРАКТИКИ ПО ПРОФЕССИОНАЛЬНОМУ МОДУЛЮ ПМ03 </w:t>
            </w:r>
          </w:p>
        </w:tc>
        <w:tc>
          <w:tcPr>
            <w:tcW w:w="1843" w:type="dxa"/>
          </w:tcPr>
          <w:p w14:paraId="5F83D9FE"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p>
          <w:p w14:paraId="604ED36B"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8</w:t>
            </w:r>
          </w:p>
        </w:tc>
      </w:tr>
      <w:tr w:rsidR="00A27A8E" w:rsidRPr="00A27A8E" w14:paraId="39C42C26" w14:textId="77777777" w:rsidTr="00A27A8E">
        <w:tc>
          <w:tcPr>
            <w:tcW w:w="8613" w:type="dxa"/>
          </w:tcPr>
          <w:p w14:paraId="7AEE1C03" w14:textId="77777777" w:rsidR="00A27A8E" w:rsidRPr="00A27A8E" w:rsidRDefault="00A27A8E" w:rsidP="00A27A8E">
            <w:pPr>
              <w:suppressAutoHyphens/>
              <w:spacing w:after="0" w:line="240" w:lineRule="auto"/>
              <w:ind w:left="284"/>
              <w:jc w:val="both"/>
              <w:rPr>
                <w:rFonts w:ascii="Times New Roman" w:eastAsia="Calibri" w:hAnsi="Times New Roman"/>
                <w:kern w:val="2"/>
                <w:sz w:val="24"/>
                <w:szCs w:val="24"/>
                <w:lang w:eastAsia="en-US"/>
              </w:rPr>
            </w:pPr>
          </w:p>
          <w:p w14:paraId="1BB5861E" w14:textId="77777777" w:rsidR="00A27A8E" w:rsidRPr="00A27A8E" w:rsidRDefault="00A27A8E" w:rsidP="00A27A8E">
            <w:pPr>
              <w:suppressAutoHyphens/>
              <w:spacing w:after="0" w:line="240" w:lineRule="auto"/>
              <w:ind w:left="284"/>
              <w:jc w:val="both"/>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КОНТРОЛЬ И ОЦЕНКА РЕЗУЛЬТАТОВ ОСВОЕНИЯ ПРОГРАММЫ УЧЕБНОЙ ПРАКТИКИ ПО ПРОФЕССИОНАЛЬНОМУ МОДУЛЮ ПМ03</w:t>
            </w:r>
          </w:p>
          <w:p w14:paraId="1DE6FD73" w14:textId="77777777" w:rsidR="00A27A8E" w:rsidRPr="00A27A8E" w:rsidRDefault="00A27A8E" w:rsidP="00A27A8E">
            <w:pPr>
              <w:suppressAutoHyphens/>
              <w:spacing w:after="0" w:line="240" w:lineRule="auto"/>
              <w:ind w:firstLine="284"/>
              <w:rPr>
                <w:rFonts w:ascii="Times New Roman" w:eastAsia="Calibri" w:hAnsi="Times New Roman"/>
                <w:kern w:val="2"/>
                <w:sz w:val="24"/>
                <w:szCs w:val="24"/>
                <w:lang w:eastAsia="en-US"/>
              </w:rPr>
            </w:pPr>
          </w:p>
        </w:tc>
        <w:tc>
          <w:tcPr>
            <w:tcW w:w="1843" w:type="dxa"/>
          </w:tcPr>
          <w:p w14:paraId="4195E25E"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p>
          <w:p w14:paraId="2E1A15D4"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13</w:t>
            </w:r>
          </w:p>
        </w:tc>
      </w:tr>
    </w:tbl>
    <w:p w14:paraId="35DE883E" w14:textId="77777777" w:rsidR="00A27A8E" w:rsidRPr="00A27A8E" w:rsidRDefault="00A27A8E" w:rsidP="00A27A8E">
      <w:pPr>
        <w:spacing w:after="0" w:line="240" w:lineRule="auto"/>
        <w:rPr>
          <w:rFonts w:ascii="Times New Roman" w:hAnsi="Times New Roman"/>
          <w:b/>
          <w:sz w:val="24"/>
          <w:szCs w:val="24"/>
        </w:rPr>
      </w:pPr>
    </w:p>
    <w:p w14:paraId="351D9594" w14:textId="77777777" w:rsidR="00A27A8E" w:rsidRPr="00A27A8E" w:rsidRDefault="00A27A8E" w:rsidP="00A27A8E">
      <w:pPr>
        <w:spacing w:after="0" w:line="240" w:lineRule="auto"/>
        <w:rPr>
          <w:rFonts w:ascii="Times New Roman" w:hAnsi="Times New Roman"/>
          <w:b/>
          <w:sz w:val="24"/>
          <w:szCs w:val="24"/>
        </w:rPr>
      </w:pPr>
    </w:p>
    <w:p w14:paraId="4B002D8D" w14:textId="77777777" w:rsidR="00A27A8E" w:rsidRPr="00A27A8E" w:rsidRDefault="00A27A8E" w:rsidP="00A27A8E">
      <w:pPr>
        <w:spacing w:after="0" w:line="240" w:lineRule="auto"/>
        <w:rPr>
          <w:rFonts w:ascii="Times New Roman" w:hAnsi="Times New Roman"/>
          <w:b/>
          <w:sz w:val="24"/>
          <w:szCs w:val="24"/>
        </w:rPr>
      </w:pPr>
    </w:p>
    <w:p w14:paraId="60E04B71" w14:textId="77777777" w:rsidR="00A27A8E" w:rsidRPr="00A27A8E" w:rsidRDefault="00A27A8E" w:rsidP="00A27A8E">
      <w:pPr>
        <w:spacing w:after="0" w:line="240" w:lineRule="auto"/>
        <w:rPr>
          <w:rFonts w:ascii="Times New Roman" w:hAnsi="Times New Roman"/>
          <w:b/>
          <w:sz w:val="24"/>
          <w:szCs w:val="24"/>
        </w:rPr>
      </w:pPr>
    </w:p>
    <w:p w14:paraId="17BB2A5C" w14:textId="77777777" w:rsidR="00A27A8E" w:rsidRPr="00A27A8E" w:rsidRDefault="00A27A8E" w:rsidP="00A27A8E">
      <w:pPr>
        <w:spacing w:after="0" w:line="240" w:lineRule="auto"/>
        <w:rPr>
          <w:rFonts w:ascii="Times New Roman" w:hAnsi="Times New Roman"/>
          <w:b/>
          <w:sz w:val="24"/>
          <w:szCs w:val="24"/>
        </w:rPr>
      </w:pPr>
    </w:p>
    <w:p w14:paraId="0254CC04" w14:textId="77777777" w:rsidR="00A27A8E" w:rsidRPr="00A27A8E" w:rsidRDefault="00A27A8E" w:rsidP="00A27A8E">
      <w:pPr>
        <w:spacing w:after="0" w:line="240" w:lineRule="auto"/>
        <w:rPr>
          <w:rFonts w:ascii="Times New Roman" w:hAnsi="Times New Roman"/>
          <w:b/>
          <w:sz w:val="24"/>
          <w:szCs w:val="24"/>
        </w:rPr>
      </w:pPr>
    </w:p>
    <w:p w14:paraId="0A235899" w14:textId="77777777" w:rsidR="00A27A8E" w:rsidRPr="00A27A8E" w:rsidRDefault="00A27A8E" w:rsidP="00A27A8E">
      <w:pPr>
        <w:spacing w:after="0" w:line="240" w:lineRule="auto"/>
        <w:rPr>
          <w:rFonts w:ascii="Times New Roman" w:hAnsi="Times New Roman"/>
          <w:b/>
          <w:sz w:val="24"/>
          <w:szCs w:val="24"/>
        </w:rPr>
      </w:pPr>
    </w:p>
    <w:p w14:paraId="090AA055" w14:textId="77777777" w:rsidR="00A27A8E" w:rsidRPr="00A27A8E" w:rsidRDefault="00A27A8E" w:rsidP="00A27A8E">
      <w:pPr>
        <w:spacing w:after="0" w:line="240" w:lineRule="auto"/>
        <w:rPr>
          <w:rFonts w:ascii="Times New Roman" w:hAnsi="Times New Roman"/>
          <w:b/>
          <w:sz w:val="24"/>
          <w:szCs w:val="24"/>
        </w:rPr>
      </w:pPr>
    </w:p>
    <w:p w14:paraId="77B59091" w14:textId="62E81A2E" w:rsidR="00A27A8E" w:rsidRPr="00A27A8E" w:rsidRDefault="00A27A8E" w:rsidP="00A27A8E">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contextualSpacing/>
        <w:rPr>
          <w:rFonts w:ascii="Times New Roman" w:hAnsi="Times New Roman"/>
          <w:b/>
          <w:caps/>
          <w:sz w:val="24"/>
          <w:szCs w:val="24"/>
        </w:rPr>
      </w:pPr>
      <w:r>
        <w:rPr>
          <w:rFonts w:ascii="Times New Roman" w:hAnsi="Times New Roman"/>
          <w:b/>
          <w:caps/>
          <w:sz w:val="24"/>
          <w:szCs w:val="24"/>
        </w:rPr>
        <w:lastRenderedPageBreak/>
        <w:t xml:space="preserve">1. </w:t>
      </w:r>
      <w:r w:rsidRPr="00A27A8E">
        <w:rPr>
          <w:rFonts w:ascii="Times New Roman" w:hAnsi="Times New Roman"/>
          <w:b/>
          <w:caps/>
          <w:sz w:val="24"/>
          <w:szCs w:val="24"/>
        </w:rPr>
        <w:t>паспорт ПРОГРАММЫ</w:t>
      </w:r>
      <w:r w:rsidRPr="00A27A8E">
        <w:rPr>
          <w:rFonts w:ascii="Times New Roman" w:hAnsi="Times New Roman"/>
          <w:b/>
          <w:sz w:val="24"/>
          <w:szCs w:val="24"/>
        </w:rPr>
        <w:t xml:space="preserve"> УЧЕБНОЙ ПРАКТИКИ</w:t>
      </w:r>
      <w:r w:rsidRPr="00A27A8E">
        <w:rPr>
          <w:rFonts w:ascii="Times New Roman" w:hAnsi="Times New Roman"/>
          <w:b/>
          <w:caps/>
          <w:sz w:val="24"/>
          <w:szCs w:val="24"/>
        </w:rPr>
        <w:t xml:space="preserve">  </w:t>
      </w:r>
    </w:p>
    <w:p w14:paraId="0B78085D" w14:textId="77777777" w:rsidR="00A27A8E" w:rsidRPr="00A27A8E" w:rsidRDefault="00A27A8E" w:rsidP="00A27A8E">
      <w:pPr>
        <w:spacing w:after="0" w:line="259" w:lineRule="auto"/>
        <w:rPr>
          <w:rFonts w:ascii="Times New Roman" w:eastAsia="Calibri" w:hAnsi="Times New Roman"/>
          <w:b/>
          <w:kern w:val="2"/>
          <w:sz w:val="24"/>
          <w:szCs w:val="24"/>
          <w:lang w:eastAsia="en-US"/>
        </w:rPr>
      </w:pPr>
      <w:r w:rsidRPr="00A27A8E">
        <w:rPr>
          <w:rFonts w:ascii="Times New Roman" w:eastAsia="Calibri" w:hAnsi="Times New Roman"/>
          <w:b/>
          <w:kern w:val="2"/>
          <w:sz w:val="24"/>
          <w:szCs w:val="24"/>
          <w:lang w:eastAsia="en-US"/>
        </w:rPr>
        <w:t xml:space="preserve">            ПО ПРОФЕССИОНАЛЬНОМУ МОДУЛЮ ПМ01</w:t>
      </w:r>
    </w:p>
    <w:p w14:paraId="16E583C5" w14:textId="77777777" w:rsidR="00A27A8E" w:rsidRPr="00A27A8E" w:rsidRDefault="00A27A8E" w:rsidP="00A27A8E">
      <w:pPr>
        <w:numPr>
          <w:ilvl w:val="1"/>
          <w:numId w:val="24"/>
        </w:numPr>
        <w:shd w:val="clear" w:color="auto" w:fill="FFFFFF"/>
        <w:spacing w:after="0" w:line="240" w:lineRule="auto"/>
        <w:ind w:left="0" w:firstLine="0"/>
        <w:jc w:val="both"/>
        <w:rPr>
          <w:rFonts w:ascii="Times New Roman" w:eastAsia="Calibri" w:hAnsi="Times New Roman"/>
          <w:b/>
          <w:kern w:val="2"/>
          <w:sz w:val="24"/>
          <w:szCs w:val="24"/>
          <w:lang w:eastAsia="en-US"/>
        </w:rPr>
      </w:pPr>
      <w:r w:rsidRPr="00A27A8E">
        <w:rPr>
          <w:rFonts w:ascii="Times New Roman" w:eastAsia="Calibri" w:hAnsi="Times New Roman"/>
          <w:b/>
          <w:kern w:val="2"/>
          <w:sz w:val="24"/>
          <w:szCs w:val="24"/>
          <w:lang w:eastAsia="en-US"/>
        </w:rPr>
        <w:t xml:space="preserve">     Место учебной практики в структуре основной профессиональной образовательной программы.</w:t>
      </w:r>
    </w:p>
    <w:p w14:paraId="7DFCE7F1" w14:textId="77777777" w:rsidR="00A27A8E" w:rsidRPr="00A27A8E" w:rsidRDefault="00A27A8E" w:rsidP="00A27A8E">
      <w:pPr>
        <w:shd w:val="clear" w:color="auto" w:fill="FFFFFF"/>
        <w:spacing w:after="0" w:line="240" w:lineRule="auto"/>
        <w:jc w:val="both"/>
        <w:rPr>
          <w:rFonts w:ascii="Times New Roman" w:eastAsia="Calibri" w:hAnsi="Times New Roman"/>
          <w:b/>
          <w:kern w:val="2"/>
          <w:sz w:val="24"/>
          <w:szCs w:val="24"/>
          <w:lang w:eastAsia="en-US"/>
        </w:rPr>
      </w:pPr>
      <w:r w:rsidRPr="00A27A8E">
        <w:rPr>
          <w:rFonts w:ascii="Times New Roman" w:eastAsia="Calibri" w:hAnsi="Times New Roman"/>
          <w:kern w:val="2"/>
          <w:sz w:val="24"/>
          <w:szCs w:val="24"/>
          <w:lang w:eastAsia="en-US"/>
        </w:rPr>
        <w:t>Программа учеб</w:t>
      </w:r>
      <w:r w:rsidRPr="00A27A8E">
        <w:rPr>
          <w:rFonts w:ascii="Times New Roman" w:eastAsia="Calibri" w:hAnsi="Times New Roman"/>
          <w:bCs/>
          <w:kern w:val="2"/>
          <w:sz w:val="24"/>
          <w:szCs w:val="24"/>
          <w:lang w:eastAsia="ar-SA"/>
        </w:rPr>
        <w:t>ной практики по</w:t>
      </w:r>
      <w:r w:rsidRPr="00A27A8E">
        <w:rPr>
          <w:rFonts w:ascii="Times New Roman" w:eastAsia="Calibri" w:hAnsi="Times New Roman"/>
          <w:kern w:val="2"/>
          <w:sz w:val="24"/>
          <w:szCs w:val="24"/>
          <w:lang w:eastAsia="en-US"/>
        </w:rPr>
        <w:t xml:space="preserve"> профессиональному модулю ПМ 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 является частью  основной профессиональной образовательной программы в соответствии с ФГОС по специальности 19.02.11 Технология продуктов питания из растительного сырья (базовой подготовки в части освоения основного вида профессиональной деятельности (ВПД): и соответствующих профессиональных компетенций (ПК</w:t>
      </w:r>
    </w:p>
    <w:p w14:paraId="6A5AFE69" w14:textId="77777777" w:rsidR="00A27A8E" w:rsidRPr="00A27A8E" w:rsidRDefault="00A27A8E" w:rsidP="00A27A8E">
      <w:pPr>
        <w:spacing w:after="0" w:line="240" w:lineRule="auto"/>
        <w:rPr>
          <w:rFonts w:ascii="Times New Roman" w:hAnsi="Times New Roman"/>
          <w:b/>
          <w:sz w:val="24"/>
          <w:szCs w:val="24"/>
          <w:lang w:eastAsia="ar-SA"/>
        </w:rPr>
      </w:pPr>
    </w:p>
    <w:p w14:paraId="3FDEF7B5" w14:textId="77777777" w:rsidR="00A27A8E" w:rsidRPr="00A27A8E" w:rsidRDefault="00A27A8E" w:rsidP="00A27A8E">
      <w:pPr>
        <w:spacing w:after="0" w:line="240" w:lineRule="auto"/>
        <w:rPr>
          <w:rFonts w:ascii="Times New Roman" w:hAnsi="Times New Roman"/>
          <w:b/>
          <w:sz w:val="24"/>
          <w:szCs w:val="24"/>
          <w:lang w:eastAsia="ar-SA"/>
        </w:rPr>
      </w:pPr>
      <w:r w:rsidRPr="00A27A8E">
        <w:rPr>
          <w:rFonts w:ascii="Times New Roman" w:hAnsi="Times New Roman"/>
          <w:b/>
          <w:sz w:val="24"/>
          <w:szCs w:val="24"/>
          <w:lang w:eastAsia="ar-SA"/>
        </w:rPr>
        <w:t xml:space="preserve">1.2 Цели и задачи учебной практики по профессиональному модулю– требования к результатам освоения: </w:t>
      </w:r>
    </w:p>
    <w:p w14:paraId="67D1B45E"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С целью овладения указанным видом профессиональной деятельности и соответствующими профессиональными компетенциями обучающийся должен: </w:t>
      </w:r>
    </w:p>
    <w:p w14:paraId="73015D47"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r w:rsidRPr="00A27A8E">
        <w:rPr>
          <w:rFonts w:ascii="Times New Roman" w:eastAsia="Calibri" w:hAnsi="Times New Roman"/>
          <w:b/>
          <w:bCs/>
          <w:kern w:val="2"/>
          <w:sz w:val="24"/>
          <w:szCs w:val="24"/>
          <w:lang w:eastAsia="en-US"/>
        </w:rPr>
        <w:t>иметь практический опыт:</w:t>
      </w:r>
    </w:p>
    <w:p w14:paraId="1664528C"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tbl>
      <w:tblPr>
        <w:tblStyle w:val="62"/>
        <w:tblW w:w="10598" w:type="dxa"/>
        <w:tblLook w:val="04A0" w:firstRow="1" w:lastRow="0" w:firstColumn="1" w:lastColumn="0" w:noHBand="0" w:noVBand="1"/>
      </w:tblPr>
      <w:tblGrid>
        <w:gridCol w:w="2972"/>
        <w:gridCol w:w="7626"/>
      </w:tblGrid>
      <w:tr w:rsidR="00A27A8E" w:rsidRPr="00A27A8E" w14:paraId="39F9D727" w14:textId="77777777" w:rsidTr="00A27A8E">
        <w:tc>
          <w:tcPr>
            <w:tcW w:w="2972" w:type="dxa"/>
          </w:tcPr>
          <w:p w14:paraId="21BF921D" w14:textId="77777777" w:rsidR="00A27A8E" w:rsidRPr="00A27A8E" w:rsidRDefault="00A27A8E" w:rsidP="00A27A8E">
            <w:pPr>
              <w:spacing w:after="0" w:line="240" w:lineRule="auto"/>
              <w:rPr>
                <w:rFonts w:ascii="Times New Roman" w:eastAsia="Calibri" w:hAnsi="Times New Roman"/>
                <w:bCs/>
                <w:sz w:val="24"/>
                <w:szCs w:val="24"/>
              </w:rPr>
            </w:pPr>
            <w:r w:rsidRPr="00A27A8E">
              <w:rPr>
                <w:rFonts w:ascii="Times New Roman" w:eastAsia="Calibri" w:hAnsi="Times New Roman"/>
                <w:bCs/>
                <w:sz w:val="24"/>
                <w:szCs w:val="24"/>
              </w:rPr>
              <w:t>Владеть навыками</w:t>
            </w:r>
          </w:p>
        </w:tc>
        <w:tc>
          <w:tcPr>
            <w:tcW w:w="7626" w:type="dxa"/>
          </w:tcPr>
          <w:p w14:paraId="4D55206D"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3.1.01 Подготовка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в соответствии с используемыми методами анализа качества, требованиями нормативно – технической документации, требованиями охраны труда и экологической безопасности в процессе производства продуктов питания из растительного сырья.</w:t>
            </w:r>
          </w:p>
          <w:p w14:paraId="55C9D0C9"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w:t>
            </w:r>
          </w:p>
          <w:p w14:paraId="3A5B8B08"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3.1.02Подготовка расходных материалов, в том числе жидких, твердых, газообразных проб, растворов заданной концентрации, реактивов и питательных сред для проведения контроля необходимых параметров сырья, полуфабрикатов и продуктов питания в соответствии со стандартными ( аттестованными) методиками, требованиями нормативно – технической документации, требованиями охраны труда и экологической безопасности в процессе производства продуктов питания из растительного сырья.</w:t>
            </w:r>
          </w:p>
          <w:p w14:paraId="64F18DD7" w14:textId="77777777" w:rsidR="00A27A8E" w:rsidRPr="00A27A8E" w:rsidRDefault="00A27A8E" w:rsidP="00A27A8E">
            <w:pPr>
              <w:spacing w:after="0" w:line="240" w:lineRule="auto"/>
              <w:rPr>
                <w:rFonts w:ascii="Times New Roman" w:eastAsia="Calibri" w:hAnsi="Times New Roman"/>
                <w:sz w:val="24"/>
                <w:szCs w:val="24"/>
              </w:rPr>
            </w:pPr>
          </w:p>
          <w:p w14:paraId="21DB6C71"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3.1.03Техническое обслуживание испытательного оборудования для лабораторного исследования состава сырья, полуфабрикатов и продуктов питания в соответствии с планами- графиками и регламентами, установленными эксплуатационной документацией, в процессе производства продуктов питания из растительного сырья.</w:t>
            </w:r>
          </w:p>
          <w:p w14:paraId="79DBDDC6" w14:textId="77777777" w:rsidR="00A27A8E" w:rsidRPr="00A27A8E" w:rsidRDefault="00A27A8E" w:rsidP="00A27A8E">
            <w:pPr>
              <w:spacing w:after="0" w:line="240" w:lineRule="auto"/>
              <w:rPr>
                <w:rFonts w:ascii="Times New Roman" w:eastAsia="Calibri" w:hAnsi="Times New Roman"/>
                <w:sz w:val="24"/>
                <w:szCs w:val="24"/>
              </w:rPr>
            </w:pPr>
          </w:p>
          <w:p w14:paraId="02D7F403"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Н 3.1.04Осуществление безопасного хранения, применение и транспортировки реактивов, материалов, ядовитых и огнеопасных веществ в соответствии с нормативно – технической документацией, охраны труда и экологической безопасности в процессе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 </w:t>
            </w:r>
          </w:p>
          <w:p w14:paraId="31B8CCF7" w14:textId="77777777" w:rsidR="00A27A8E" w:rsidRPr="00A27A8E" w:rsidRDefault="00A27A8E" w:rsidP="00A27A8E">
            <w:pPr>
              <w:spacing w:after="0" w:line="240" w:lineRule="auto"/>
              <w:rPr>
                <w:rFonts w:ascii="Times New Roman" w:eastAsia="Calibri" w:hAnsi="Times New Roman"/>
                <w:sz w:val="24"/>
                <w:szCs w:val="24"/>
              </w:rPr>
            </w:pPr>
          </w:p>
          <w:p w14:paraId="199BEA37"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Н 3.1.05Проведение учета и своевременной инвентаризации по всем операциям, связанным с приходом, движением и расходом реактивов, материалов, инструментов, оборудования, средств индивидуальной защиты, во время лабораторного контроля качества и безопасности </w:t>
            </w:r>
            <w:r w:rsidRPr="00A27A8E">
              <w:rPr>
                <w:rFonts w:ascii="Times New Roman" w:eastAsia="Calibri" w:hAnsi="Times New Roman"/>
                <w:sz w:val="24"/>
                <w:szCs w:val="24"/>
              </w:rPr>
              <w:lastRenderedPageBreak/>
              <w:t xml:space="preserve">сырья, полуфабрикатов и готовой продукции в процессе производства продуктов питания из растительного сырья, в т.ч в электронном виде. </w:t>
            </w:r>
          </w:p>
          <w:p w14:paraId="0D74F93B" w14:textId="77777777" w:rsidR="00A27A8E" w:rsidRPr="00A27A8E" w:rsidRDefault="00A27A8E" w:rsidP="00A27A8E">
            <w:pPr>
              <w:widowControl w:val="0"/>
              <w:autoSpaceDE w:val="0"/>
              <w:autoSpaceDN w:val="0"/>
              <w:adjustRightInd w:val="0"/>
              <w:spacing w:after="0" w:line="240" w:lineRule="auto"/>
              <w:jc w:val="both"/>
              <w:rPr>
                <w:rFonts w:ascii="Times New Roman" w:hAnsi="Times New Roman"/>
                <w:sz w:val="24"/>
                <w:szCs w:val="24"/>
              </w:rPr>
            </w:pPr>
          </w:p>
          <w:p w14:paraId="5B89F737" w14:textId="77777777" w:rsidR="00A27A8E" w:rsidRPr="00A27A8E" w:rsidRDefault="00A27A8E" w:rsidP="00A27A8E">
            <w:pPr>
              <w:widowControl w:val="0"/>
              <w:autoSpaceDE w:val="0"/>
              <w:autoSpaceDN w:val="0"/>
              <w:adjustRightInd w:val="0"/>
              <w:spacing w:after="0" w:line="240" w:lineRule="auto"/>
              <w:rPr>
                <w:rFonts w:ascii="Times New Roman" w:hAnsi="Times New Roman"/>
                <w:sz w:val="24"/>
                <w:szCs w:val="24"/>
              </w:rPr>
            </w:pPr>
            <w:r w:rsidRPr="00A27A8E">
              <w:rPr>
                <w:rFonts w:ascii="Times New Roman" w:hAnsi="Times New Roman"/>
                <w:sz w:val="24"/>
                <w:szCs w:val="24"/>
              </w:rPr>
              <w:t>Н 3.2.01Отбор проб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в процессе производства продуктов питания из растительного сырья</w:t>
            </w:r>
          </w:p>
          <w:p w14:paraId="56DDEE51" w14:textId="77777777" w:rsidR="00A27A8E" w:rsidRPr="00A27A8E" w:rsidRDefault="00A27A8E" w:rsidP="00A27A8E">
            <w:pPr>
              <w:widowControl w:val="0"/>
              <w:autoSpaceDE w:val="0"/>
              <w:autoSpaceDN w:val="0"/>
              <w:adjustRightInd w:val="0"/>
              <w:spacing w:after="0" w:line="240" w:lineRule="auto"/>
              <w:jc w:val="both"/>
              <w:rPr>
                <w:rFonts w:ascii="Times New Roman" w:hAnsi="Times New Roman"/>
                <w:sz w:val="24"/>
                <w:szCs w:val="24"/>
              </w:rPr>
            </w:pPr>
          </w:p>
          <w:p w14:paraId="1B0C8480" w14:textId="77777777" w:rsidR="00A27A8E" w:rsidRPr="00A27A8E" w:rsidRDefault="00A27A8E" w:rsidP="00A27A8E">
            <w:pPr>
              <w:widowControl w:val="0"/>
              <w:autoSpaceDE w:val="0"/>
              <w:autoSpaceDN w:val="0"/>
              <w:adjustRightInd w:val="0"/>
              <w:spacing w:after="0" w:line="240" w:lineRule="auto"/>
              <w:rPr>
                <w:rFonts w:ascii="Times New Roman" w:hAnsi="Times New Roman"/>
                <w:sz w:val="24"/>
                <w:szCs w:val="24"/>
              </w:rPr>
            </w:pPr>
            <w:r w:rsidRPr="00A27A8E">
              <w:rPr>
                <w:rFonts w:ascii="Times New Roman" w:hAnsi="Times New Roman"/>
                <w:sz w:val="24"/>
                <w:szCs w:val="24"/>
              </w:rPr>
              <w:t>Н 3.2.02 Проведение микробиологического и химико-бактериологического анализа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4A43EBA1" w14:textId="77777777" w:rsidR="00A27A8E" w:rsidRPr="00A27A8E" w:rsidRDefault="00A27A8E" w:rsidP="00A27A8E">
            <w:pPr>
              <w:widowControl w:val="0"/>
              <w:autoSpaceDE w:val="0"/>
              <w:autoSpaceDN w:val="0"/>
              <w:adjustRightInd w:val="0"/>
              <w:spacing w:after="0" w:line="240" w:lineRule="auto"/>
              <w:jc w:val="both"/>
              <w:rPr>
                <w:rFonts w:ascii="Times New Roman" w:hAnsi="Times New Roman"/>
                <w:sz w:val="24"/>
                <w:szCs w:val="24"/>
              </w:rPr>
            </w:pPr>
          </w:p>
          <w:p w14:paraId="2AB3641E" w14:textId="77777777" w:rsidR="00A27A8E" w:rsidRPr="00A27A8E" w:rsidRDefault="00A27A8E" w:rsidP="00A27A8E">
            <w:pPr>
              <w:widowControl w:val="0"/>
              <w:autoSpaceDE w:val="0"/>
              <w:autoSpaceDN w:val="0"/>
              <w:adjustRightInd w:val="0"/>
              <w:spacing w:after="0" w:line="240" w:lineRule="auto"/>
              <w:jc w:val="both"/>
              <w:rPr>
                <w:rFonts w:ascii="Times New Roman" w:hAnsi="Times New Roman"/>
                <w:sz w:val="24"/>
                <w:szCs w:val="24"/>
              </w:rPr>
            </w:pPr>
            <w:r w:rsidRPr="00A27A8E">
              <w:rPr>
                <w:rFonts w:ascii="Times New Roman" w:hAnsi="Times New Roman"/>
                <w:sz w:val="24"/>
                <w:szCs w:val="24"/>
              </w:rPr>
              <w:t>Н 3.2.03 Проведение спектральных, полярографических и пробирных анализов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3F14AA91" w14:textId="77777777" w:rsidR="00A27A8E" w:rsidRPr="00A27A8E" w:rsidRDefault="00A27A8E" w:rsidP="00A27A8E">
            <w:pPr>
              <w:widowControl w:val="0"/>
              <w:autoSpaceDE w:val="0"/>
              <w:autoSpaceDN w:val="0"/>
              <w:adjustRightInd w:val="0"/>
              <w:spacing w:after="0" w:line="240" w:lineRule="auto"/>
              <w:rPr>
                <w:rFonts w:ascii="Times New Roman" w:hAnsi="Times New Roman"/>
                <w:sz w:val="24"/>
                <w:szCs w:val="24"/>
              </w:rPr>
            </w:pPr>
          </w:p>
          <w:p w14:paraId="16E04416" w14:textId="77777777" w:rsidR="00A27A8E" w:rsidRPr="00A27A8E" w:rsidRDefault="00A27A8E" w:rsidP="00A27A8E">
            <w:pPr>
              <w:widowControl w:val="0"/>
              <w:autoSpaceDE w:val="0"/>
              <w:autoSpaceDN w:val="0"/>
              <w:adjustRightInd w:val="0"/>
              <w:spacing w:after="0" w:line="240" w:lineRule="auto"/>
              <w:rPr>
                <w:rFonts w:ascii="Times New Roman" w:hAnsi="Times New Roman"/>
                <w:sz w:val="24"/>
                <w:szCs w:val="24"/>
              </w:rPr>
            </w:pPr>
            <w:r w:rsidRPr="00A27A8E">
              <w:rPr>
                <w:rFonts w:ascii="Times New Roman" w:hAnsi="Times New Roman"/>
                <w:sz w:val="24"/>
                <w:szCs w:val="24"/>
              </w:rPr>
              <w:t>Н 3.2.04 Проведение органолептических исследований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34A0B771" w14:textId="77777777" w:rsidR="00A27A8E" w:rsidRPr="00A27A8E" w:rsidRDefault="00A27A8E" w:rsidP="00A27A8E">
            <w:pPr>
              <w:widowControl w:val="0"/>
              <w:autoSpaceDE w:val="0"/>
              <w:autoSpaceDN w:val="0"/>
              <w:adjustRightInd w:val="0"/>
              <w:spacing w:after="0" w:line="240" w:lineRule="auto"/>
              <w:jc w:val="both"/>
              <w:rPr>
                <w:rFonts w:ascii="Times New Roman" w:hAnsi="Times New Roman"/>
                <w:sz w:val="24"/>
                <w:szCs w:val="24"/>
              </w:rPr>
            </w:pPr>
          </w:p>
          <w:p w14:paraId="14AA2D6A" w14:textId="77777777" w:rsidR="00A27A8E" w:rsidRPr="00A27A8E" w:rsidRDefault="00A27A8E" w:rsidP="00A27A8E">
            <w:pPr>
              <w:widowControl w:val="0"/>
              <w:autoSpaceDE w:val="0"/>
              <w:autoSpaceDN w:val="0"/>
              <w:adjustRightInd w:val="0"/>
              <w:spacing w:after="0" w:line="240" w:lineRule="auto"/>
              <w:rPr>
                <w:rFonts w:ascii="Times New Roman" w:hAnsi="Times New Roman"/>
                <w:sz w:val="24"/>
                <w:szCs w:val="24"/>
              </w:rPr>
            </w:pPr>
            <w:r w:rsidRPr="00A27A8E">
              <w:rPr>
                <w:rFonts w:ascii="Times New Roman" w:hAnsi="Times New Roman"/>
                <w:sz w:val="24"/>
                <w:szCs w:val="24"/>
              </w:rPr>
              <w:t>Н 3.2.05 Проведение расчетов, оценки и регистрации результатов исследований состава и параметров сырья, полуфабрикатов и готовой продукции в процессе производства продуктов питания из растительного сырья по регистрационным формам,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5F9CFA4C" w14:textId="77777777" w:rsidR="00A27A8E" w:rsidRPr="00A27A8E" w:rsidRDefault="00A27A8E" w:rsidP="00A27A8E">
            <w:pPr>
              <w:spacing w:after="0" w:line="240" w:lineRule="auto"/>
              <w:rPr>
                <w:rFonts w:ascii="Times New Roman" w:eastAsia="Calibri" w:hAnsi="Times New Roman"/>
                <w:sz w:val="24"/>
                <w:szCs w:val="24"/>
              </w:rPr>
            </w:pPr>
          </w:p>
          <w:p w14:paraId="243B17B1"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3.2.06 Оформление и документирование результатов лабораторных исследований состава и параметров сырья, полуфабрикатов и готовой продукции в процессе производства продуктов питания из растительного сырья путем составления учетно-отчетной документации, оформления лабораторных журналов и протоколов для проведения различных видов анализа сырья, полуфабрикатов, готовой продукции на разных этапах производства пищевых продуктов, в том числе в электронном виде</w:t>
            </w:r>
          </w:p>
          <w:p w14:paraId="0A08B23A" w14:textId="77777777" w:rsidR="00A27A8E" w:rsidRPr="00A27A8E" w:rsidRDefault="00A27A8E" w:rsidP="00A27A8E">
            <w:pPr>
              <w:spacing w:after="0" w:line="240" w:lineRule="auto"/>
              <w:rPr>
                <w:rFonts w:ascii="Times New Roman" w:eastAsia="Calibri" w:hAnsi="Times New Roman"/>
                <w:sz w:val="24"/>
                <w:szCs w:val="24"/>
              </w:rPr>
            </w:pPr>
          </w:p>
          <w:p w14:paraId="0AAA1525"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3.2.07 Оценка качества сырья, полуфабрикатов, готовых хлебобулочных, кондитерских, макаронных изделий</w:t>
            </w:r>
          </w:p>
        </w:tc>
      </w:tr>
      <w:tr w:rsidR="00A27A8E" w:rsidRPr="00A27A8E" w14:paraId="1DC4863E" w14:textId="77777777" w:rsidTr="00A27A8E">
        <w:tc>
          <w:tcPr>
            <w:tcW w:w="2972" w:type="dxa"/>
          </w:tcPr>
          <w:p w14:paraId="40BFBB2D" w14:textId="77777777" w:rsidR="00A27A8E" w:rsidRPr="00A27A8E" w:rsidRDefault="00A27A8E" w:rsidP="00A27A8E">
            <w:pPr>
              <w:spacing w:after="0" w:line="240" w:lineRule="auto"/>
              <w:rPr>
                <w:rFonts w:ascii="Times New Roman" w:eastAsia="Calibri" w:hAnsi="Times New Roman"/>
                <w:bCs/>
                <w:sz w:val="24"/>
                <w:szCs w:val="24"/>
              </w:rPr>
            </w:pPr>
            <w:r w:rsidRPr="00A27A8E">
              <w:rPr>
                <w:rFonts w:ascii="Times New Roman" w:eastAsia="Calibri" w:hAnsi="Times New Roman"/>
                <w:bCs/>
                <w:sz w:val="24"/>
                <w:szCs w:val="24"/>
              </w:rPr>
              <w:t>Уметь</w:t>
            </w:r>
          </w:p>
        </w:tc>
        <w:tc>
          <w:tcPr>
            <w:tcW w:w="7626" w:type="dxa"/>
          </w:tcPr>
          <w:p w14:paraId="167C762E"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Уо 01.01Оценивать соответствие состояния рабочего места в соответствии с требованиями нормативно – технической документации к лабораторным условиям</w:t>
            </w:r>
          </w:p>
          <w:p w14:paraId="3FCE8B77"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71C93C61"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lastRenderedPageBreak/>
              <w:t xml:space="preserve">Уо 01.02Пользоваться основным и вспомогательным лабораторным оборудованием, химической посудой при проведении лабораторного исследования состава сырья, полуфабрикатов и продуктов питания </w:t>
            </w:r>
          </w:p>
          <w:p w14:paraId="501E4182"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33C40433"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t>Уо 01.03Осуществлять мытье, сушку и стерилизацию химической посуды для проведения лабораторного исследования состава сырья, полуфабрикатов и продуктов питания</w:t>
            </w:r>
          </w:p>
          <w:p w14:paraId="01E1E88E"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52A342C3"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t>Уо 01.04Готовить реактивы и растворы заданной концентрации, питательные среды заданного состава в соответствии с задачами исследования состава сырья, полуфабрикатов и продуктов питания</w:t>
            </w:r>
          </w:p>
          <w:p w14:paraId="5C450F01" w14:textId="77777777" w:rsidR="00A27A8E" w:rsidRPr="00A27A8E" w:rsidRDefault="00A27A8E" w:rsidP="00A27A8E">
            <w:pPr>
              <w:spacing w:after="0" w:line="240" w:lineRule="auto"/>
              <w:contextualSpacing/>
              <w:rPr>
                <w:rFonts w:ascii="Times New Roman" w:eastAsia="Calibri" w:hAnsi="Times New Roman"/>
                <w:sz w:val="24"/>
                <w:szCs w:val="24"/>
              </w:rPr>
            </w:pPr>
          </w:p>
          <w:p w14:paraId="605D73E0"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Уо 01.05Отбирать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в соответствии с используемыми методами исследований</w:t>
            </w:r>
          </w:p>
          <w:p w14:paraId="7C334265"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t xml:space="preserve"> </w:t>
            </w:r>
          </w:p>
          <w:p w14:paraId="55871DB8"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t>Уо 01.06Отбирать пробы сырья, полуфабрикатов, готовой продукции на разных этапах производства пищевых продуктов в соответствии со стандартными методами пробоотбора</w:t>
            </w:r>
          </w:p>
          <w:p w14:paraId="3B8BED97"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02269A38"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t>Уо 01.07Подготавливать пробы, материалы, комплектующие изделия и испытательное оборудование для проведения лабораторного исследования состава сырья, полуфабрикатов и продуктов питания</w:t>
            </w:r>
          </w:p>
          <w:p w14:paraId="1DF6FA16"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26E4EA20"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t>Уо 01.08Настраивать, подготавливать лабораторное оборудование и производить калибровку мерной посуды для проведения анализа сырья и продуктов питания в соответствии с инструкциями по эксплуатации оборудования</w:t>
            </w:r>
          </w:p>
          <w:p w14:paraId="36F686B9"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2A9B2A6B"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Уо 01.09Поддерживать в исправном состоянии лабораторное оборудование для проведения анализа сырья и продуктов питания в соответствии с инструкциями по эксплуатации оборудования</w:t>
            </w:r>
          </w:p>
          <w:p w14:paraId="1DB72217"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t xml:space="preserve"> </w:t>
            </w:r>
          </w:p>
          <w:p w14:paraId="15A39051"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Уо 01.10Рассчитывать количество реактивов и расходных материалов, необходимых для бесперебойной работы лаборатории, с учетом объема выполняемых исследований</w:t>
            </w:r>
          </w:p>
          <w:p w14:paraId="3EE44399"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56022C0F"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Уо 01.11Составлять заявки на лабораторную посуду, реактивы и материалы в соответствии с используемыми методами исследований</w:t>
            </w:r>
          </w:p>
          <w:p w14:paraId="2C610F5F"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229773C6"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Уо 01.12Соблюдать требования охраны труда при работе с химическими веществами (кислотами, щелочами, токсичными веществами, легковоспламеняющимися веществами) и испытательным оборудованием</w:t>
            </w:r>
          </w:p>
          <w:p w14:paraId="2741389D"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0C25B608"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t>Уо 01.13Применять в процессе лабораторных исследований качества и безопасности сырья, полуфабрикатов и продуктов питания спецодежду и средства индивидуальной защиты</w:t>
            </w:r>
          </w:p>
          <w:p w14:paraId="1DC4FFF7"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299C5CE8"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Уо 01.14Проводить лабораторные исследования сырья, полуфабрикатов и готовой продукции в процессе производства продуктов питания из растительного сырья в соответствии с регламентами</w:t>
            </w:r>
          </w:p>
          <w:p w14:paraId="6EA4F044" w14:textId="77777777" w:rsidR="00A27A8E" w:rsidRPr="00A27A8E" w:rsidRDefault="00A27A8E" w:rsidP="00A27A8E">
            <w:pPr>
              <w:spacing w:after="0" w:line="240" w:lineRule="auto"/>
              <w:contextualSpacing/>
              <w:rPr>
                <w:rFonts w:ascii="Times New Roman" w:eastAsia="Calibri" w:hAnsi="Times New Roman"/>
                <w:sz w:val="24"/>
                <w:szCs w:val="24"/>
              </w:rPr>
            </w:pPr>
          </w:p>
          <w:p w14:paraId="48A2658D"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Уо 01.15Готовить образцы и оборудование к проведению спектральных, полярографических и пробирных анализов сырья, полуфабрикатов и готовой продукции в процессе производства продуктов питания из растительного сырья</w:t>
            </w:r>
          </w:p>
          <w:p w14:paraId="191EAE03"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4906701F"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t>Уо 01.16Производить оценки и контроль выполнения спектральных, полярографических и пробирных анализов сырья, полуфабрикатов и готовой продукции в процессе производства продуктов питания из растительного сырья</w:t>
            </w:r>
          </w:p>
          <w:p w14:paraId="17083699"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31233D30"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Уо 01.17Руководствоваться методами микробиологического или химико-бактериологического анализа для лабораторных исследований сырья, полуфабрикатов и готовой продукции в процессе производства продуктов питания из растительного сырья</w:t>
            </w:r>
          </w:p>
          <w:p w14:paraId="2FEF175B"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025FCB64"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t>Уо 02.01 Пользоваться специальным программным обеспечением при выполнении анализов лабораторного исследования состава сырья, полуфабрикатов и продуктов питания в соответствии с требованиями технологической документации</w:t>
            </w:r>
          </w:p>
          <w:p w14:paraId="300A59D3"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1824CAB9"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t xml:space="preserve">Уо 02.02Использовать ИКТ технологии сбора, размещения, хранения и накопления, преобразования и передачи данных в профессионально – ориентированных информационных системах в процессе производства продуктов питания из </w:t>
            </w:r>
            <w:proofErr w:type="gramStart"/>
            <w:r w:rsidRPr="00A27A8E">
              <w:rPr>
                <w:rFonts w:ascii="Times New Roman" w:eastAsia="Calibri" w:hAnsi="Times New Roman"/>
                <w:sz w:val="24"/>
                <w:szCs w:val="24"/>
              </w:rPr>
              <w:t>растительного  сырья</w:t>
            </w:r>
            <w:proofErr w:type="gramEnd"/>
          </w:p>
          <w:p w14:paraId="5681E83B"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50B71525"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Уо 02.03Вести и составлять необходимую документацию по подготовке лабораторного оборудования и расходных материалов, в т.ч в электронном виде</w:t>
            </w:r>
          </w:p>
          <w:p w14:paraId="1AB313FF"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6312D229"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Уо 02.04 Пользоваться профессиональными компьютерами и специализированным программным обеспечением при обработке данных контрольно-измерительных приборов и лабораторного оборудования в процессе производства продуктов питания из растительного сырья</w:t>
            </w:r>
          </w:p>
          <w:p w14:paraId="64155565" w14:textId="77777777" w:rsidR="00A27A8E" w:rsidRPr="00A27A8E" w:rsidRDefault="00A27A8E" w:rsidP="00A27A8E">
            <w:pPr>
              <w:spacing w:after="0" w:line="240" w:lineRule="auto"/>
              <w:contextualSpacing/>
              <w:rPr>
                <w:rFonts w:ascii="Times New Roman" w:eastAsia="Calibri" w:hAnsi="Times New Roman"/>
                <w:sz w:val="24"/>
                <w:szCs w:val="24"/>
              </w:rPr>
            </w:pPr>
          </w:p>
          <w:p w14:paraId="2179F01D" w14:textId="77777777" w:rsidR="00A27A8E" w:rsidRPr="00A27A8E" w:rsidRDefault="00A27A8E" w:rsidP="00A27A8E">
            <w:pPr>
              <w:spacing w:after="0" w:line="240" w:lineRule="auto"/>
              <w:contextualSpacing/>
              <w:jc w:val="both"/>
              <w:rPr>
                <w:rFonts w:ascii="Times New Roman" w:eastAsia="Calibri" w:hAnsi="Times New Roman"/>
                <w:sz w:val="24"/>
                <w:szCs w:val="24"/>
              </w:rPr>
            </w:pPr>
            <w:r w:rsidRPr="00A27A8E">
              <w:rPr>
                <w:rFonts w:ascii="Times New Roman" w:eastAsia="Calibri" w:hAnsi="Times New Roman"/>
                <w:sz w:val="24"/>
                <w:szCs w:val="24"/>
              </w:rPr>
              <w:t>Уо 02.05 Заполнять лабораторные журналы и протоколы лабораторных исследований качества и безопасности сырья, полуфабрикатов и готовой продукции в процессе производства продуктов питания из растительного сырья, в том числе в электронном виде</w:t>
            </w:r>
          </w:p>
          <w:p w14:paraId="5DFD5C01" w14:textId="77777777" w:rsidR="00A27A8E" w:rsidRPr="00A27A8E" w:rsidRDefault="00A27A8E" w:rsidP="00A27A8E">
            <w:pPr>
              <w:spacing w:after="0" w:line="240" w:lineRule="auto"/>
              <w:contextualSpacing/>
              <w:jc w:val="both"/>
              <w:rPr>
                <w:rFonts w:ascii="Times New Roman" w:eastAsia="Calibri" w:hAnsi="Times New Roman"/>
                <w:sz w:val="24"/>
                <w:szCs w:val="24"/>
              </w:rPr>
            </w:pPr>
          </w:p>
          <w:p w14:paraId="5BBF798A"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Уо 02.06 Оценивать качество сырья, полуфабрикатов, готовых хлебобулочных, кондитерских, макаронных изделий</w:t>
            </w:r>
          </w:p>
          <w:p w14:paraId="5BA6818B" w14:textId="77777777" w:rsidR="00A27A8E" w:rsidRPr="00A27A8E" w:rsidRDefault="00A27A8E" w:rsidP="00A27A8E">
            <w:pPr>
              <w:spacing w:after="0" w:line="240" w:lineRule="auto"/>
              <w:contextualSpacing/>
              <w:jc w:val="both"/>
              <w:rPr>
                <w:rFonts w:ascii="Times New Roman" w:eastAsia="Calibri" w:hAnsi="Times New Roman"/>
                <w:sz w:val="24"/>
                <w:szCs w:val="24"/>
              </w:rPr>
            </w:pPr>
          </w:p>
        </w:tc>
      </w:tr>
    </w:tbl>
    <w:p w14:paraId="175EBCB6"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287A50D5"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r w:rsidRPr="00A27A8E">
        <w:rPr>
          <w:rFonts w:ascii="Times New Roman" w:hAnsi="Times New Roman"/>
          <w:bCs/>
          <w:sz w:val="24"/>
          <w:szCs w:val="24"/>
        </w:rPr>
        <w:t>Перечень общих компетенций</w:t>
      </w:r>
    </w:p>
    <w:tbl>
      <w:tblPr>
        <w:tblStyle w:val="62"/>
        <w:tblW w:w="10598" w:type="dxa"/>
        <w:tblLook w:val="04A0" w:firstRow="1" w:lastRow="0" w:firstColumn="1" w:lastColumn="0" w:noHBand="0" w:noVBand="1"/>
      </w:tblPr>
      <w:tblGrid>
        <w:gridCol w:w="988"/>
        <w:gridCol w:w="9610"/>
      </w:tblGrid>
      <w:tr w:rsidR="00A27A8E" w:rsidRPr="00A27A8E" w14:paraId="11EE5610" w14:textId="77777777" w:rsidTr="00A27A8E">
        <w:tc>
          <w:tcPr>
            <w:tcW w:w="988" w:type="dxa"/>
          </w:tcPr>
          <w:p w14:paraId="777BD67D" w14:textId="77777777" w:rsidR="00A27A8E" w:rsidRPr="00A27A8E" w:rsidRDefault="00A27A8E" w:rsidP="00A27A8E">
            <w:pPr>
              <w:spacing w:after="0" w:line="240" w:lineRule="auto"/>
              <w:jc w:val="center"/>
              <w:rPr>
                <w:rFonts w:ascii="Times New Roman" w:eastAsia="Calibri" w:hAnsi="Times New Roman"/>
                <w:sz w:val="24"/>
                <w:szCs w:val="24"/>
              </w:rPr>
            </w:pPr>
            <w:r w:rsidRPr="00A27A8E">
              <w:rPr>
                <w:rFonts w:ascii="Times New Roman" w:eastAsia="Calibri" w:hAnsi="Times New Roman"/>
                <w:i/>
                <w:sz w:val="24"/>
                <w:szCs w:val="24"/>
              </w:rPr>
              <w:t>Код</w:t>
            </w:r>
          </w:p>
        </w:tc>
        <w:tc>
          <w:tcPr>
            <w:tcW w:w="9610" w:type="dxa"/>
          </w:tcPr>
          <w:p w14:paraId="64E074D1"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i/>
                <w:iCs/>
                <w:sz w:val="24"/>
                <w:szCs w:val="24"/>
              </w:rPr>
              <w:t>Наименование общих компетенции</w:t>
            </w:r>
          </w:p>
        </w:tc>
      </w:tr>
      <w:tr w:rsidR="00A27A8E" w:rsidRPr="00A27A8E" w14:paraId="0D44D495" w14:textId="77777777" w:rsidTr="00A27A8E">
        <w:tc>
          <w:tcPr>
            <w:tcW w:w="988" w:type="dxa"/>
          </w:tcPr>
          <w:p w14:paraId="7F685902" w14:textId="77777777" w:rsidR="00A27A8E" w:rsidRPr="00A27A8E" w:rsidRDefault="00A27A8E" w:rsidP="00A27A8E">
            <w:pPr>
              <w:spacing w:after="0" w:line="240" w:lineRule="auto"/>
              <w:jc w:val="center"/>
              <w:rPr>
                <w:rFonts w:ascii="Times New Roman" w:eastAsia="Calibri" w:hAnsi="Times New Roman"/>
                <w:sz w:val="24"/>
                <w:szCs w:val="24"/>
              </w:rPr>
            </w:pPr>
            <w:r w:rsidRPr="00A27A8E">
              <w:rPr>
                <w:rFonts w:ascii="Times New Roman" w:eastAsia="Calibri" w:hAnsi="Times New Roman"/>
                <w:sz w:val="24"/>
                <w:szCs w:val="24"/>
              </w:rPr>
              <w:t>ОК 01</w:t>
            </w:r>
          </w:p>
        </w:tc>
        <w:tc>
          <w:tcPr>
            <w:tcW w:w="9610" w:type="dxa"/>
          </w:tcPr>
          <w:p w14:paraId="612BA094"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Выбирать способы решения задач профессиональной деятельности </w:t>
            </w:r>
          </w:p>
          <w:p w14:paraId="61BC3B89"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применительно к различным контекстам</w:t>
            </w:r>
          </w:p>
        </w:tc>
      </w:tr>
      <w:tr w:rsidR="00A27A8E" w:rsidRPr="00A27A8E" w14:paraId="12777F79" w14:textId="77777777" w:rsidTr="00A27A8E">
        <w:tc>
          <w:tcPr>
            <w:tcW w:w="988" w:type="dxa"/>
          </w:tcPr>
          <w:p w14:paraId="249C1B7E" w14:textId="77777777" w:rsidR="00A27A8E" w:rsidRPr="00A27A8E" w:rsidRDefault="00A27A8E" w:rsidP="00A27A8E">
            <w:pPr>
              <w:spacing w:after="0" w:line="240" w:lineRule="auto"/>
              <w:jc w:val="center"/>
              <w:rPr>
                <w:rFonts w:ascii="Times New Roman" w:eastAsia="Calibri" w:hAnsi="Times New Roman"/>
                <w:sz w:val="24"/>
                <w:szCs w:val="24"/>
              </w:rPr>
            </w:pPr>
            <w:r w:rsidRPr="00A27A8E">
              <w:rPr>
                <w:rFonts w:ascii="Times New Roman" w:eastAsia="Calibri" w:hAnsi="Times New Roman"/>
                <w:sz w:val="24"/>
                <w:szCs w:val="24"/>
              </w:rPr>
              <w:t>ОК 02</w:t>
            </w:r>
          </w:p>
        </w:tc>
        <w:tc>
          <w:tcPr>
            <w:tcW w:w="9610" w:type="dxa"/>
          </w:tcPr>
          <w:p w14:paraId="13D76F91"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Использовать современные средства поиска, анализа и интерпретации</w:t>
            </w:r>
          </w:p>
          <w:p w14:paraId="4ADFC965"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информации, и информационные технологии для выполнения задач </w:t>
            </w:r>
          </w:p>
          <w:p w14:paraId="063DF89E"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профессиональной деятельности</w:t>
            </w:r>
          </w:p>
        </w:tc>
      </w:tr>
      <w:tr w:rsidR="00A27A8E" w:rsidRPr="00A27A8E" w14:paraId="1E22679D" w14:textId="77777777" w:rsidTr="00A27A8E">
        <w:tc>
          <w:tcPr>
            <w:tcW w:w="988" w:type="dxa"/>
          </w:tcPr>
          <w:p w14:paraId="0D61EFAB" w14:textId="77777777" w:rsidR="00A27A8E" w:rsidRPr="00A27A8E" w:rsidRDefault="00A27A8E" w:rsidP="00A27A8E">
            <w:pPr>
              <w:spacing w:after="0" w:line="240" w:lineRule="auto"/>
              <w:jc w:val="center"/>
              <w:rPr>
                <w:rFonts w:ascii="Times New Roman" w:eastAsia="Calibri" w:hAnsi="Times New Roman"/>
                <w:sz w:val="24"/>
                <w:szCs w:val="24"/>
              </w:rPr>
            </w:pPr>
            <w:r w:rsidRPr="00A27A8E">
              <w:rPr>
                <w:rFonts w:ascii="Times New Roman" w:eastAsia="Calibri" w:hAnsi="Times New Roman"/>
                <w:sz w:val="24"/>
                <w:szCs w:val="24"/>
              </w:rPr>
              <w:t>ОК 03</w:t>
            </w:r>
          </w:p>
        </w:tc>
        <w:tc>
          <w:tcPr>
            <w:tcW w:w="9610" w:type="dxa"/>
          </w:tcPr>
          <w:p w14:paraId="01343B22"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Планировать и реализовывать собственное профессиональное и </w:t>
            </w:r>
          </w:p>
          <w:p w14:paraId="4BCD29D1"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lastRenderedPageBreak/>
              <w:t>личностное развитие, предпринимательскую деятельность в профессиональной</w:t>
            </w:r>
          </w:p>
          <w:p w14:paraId="18CA260C"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сфере, использовать знания по финансовой грамотности в различных жизненных ситуациях</w:t>
            </w:r>
          </w:p>
        </w:tc>
      </w:tr>
      <w:tr w:rsidR="00A27A8E" w:rsidRPr="00A27A8E" w14:paraId="5795B688" w14:textId="77777777" w:rsidTr="00A27A8E">
        <w:tc>
          <w:tcPr>
            <w:tcW w:w="988" w:type="dxa"/>
          </w:tcPr>
          <w:p w14:paraId="28EDAFED" w14:textId="77777777" w:rsidR="00A27A8E" w:rsidRPr="00A27A8E" w:rsidRDefault="00A27A8E" w:rsidP="00A27A8E">
            <w:pPr>
              <w:spacing w:after="0" w:line="240" w:lineRule="auto"/>
              <w:jc w:val="center"/>
              <w:rPr>
                <w:rFonts w:ascii="Times New Roman" w:eastAsia="Calibri" w:hAnsi="Times New Roman"/>
                <w:sz w:val="24"/>
                <w:szCs w:val="24"/>
              </w:rPr>
            </w:pPr>
            <w:r w:rsidRPr="00A27A8E">
              <w:rPr>
                <w:rFonts w:ascii="Times New Roman" w:eastAsia="Calibri" w:hAnsi="Times New Roman"/>
                <w:sz w:val="24"/>
                <w:szCs w:val="24"/>
              </w:rPr>
              <w:t>ОК 04</w:t>
            </w:r>
          </w:p>
        </w:tc>
        <w:tc>
          <w:tcPr>
            <w:tcW w:w="9610" w:type="dxa"/>
          </w:tcPr>
          <w:p w14:paraId="4182F249"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Эффективно взаимодействовать и работать в коллективе и команде</w:t>
            </w:r>
          </w:p>
        </w:tc>
      </w:tr>
      <w:tr w:rsidR="00A27A8E" w:rsidRPr="00A27A8E" w14:paraId="0987F256" w14:textId="77777777" w:rsidTr="00A27A8E">
        <w:tc>
          <w:tcPr>
            <w:tcW w:w="988" w:type="dxa"/>
          </w:tcPr>
          <w:p w14:paraId="25885B58" w14:textId="77777777" w:rsidR="00A27A8E" w:rsidRPr="00A27A8E" w:rsidRDefault="00A27A8E" w:rsidP="00A27A8E">
            <w:pPr>
              <w:spacing w:after="0" w:line="240" w:lineRule="auto"/>
              <w:jc w:val="center"/>
              <w:rPr>
                <w:rFonts w:ascii="Times New Roman" w:eastAsia="Calibri" w:hAnsi="Times New Roman"/>
                <w:sz w:val="24"/>
                <w:szCs w:val="24"/>
              </w:rPr>
            </w:pPr>
            <w:r w:rsidRPr="00A27A8E">
              <w:rPr>
                <w:rFonts w:ascii="Times New Roman" w:eastAsia="Calibri" w:hAnsi="Times New Roman"/>
                <w:sz w:val="24"/>
                <w:szCs w:val="24"/>
              </w:rPr>
              <w:t>ОК 05</w:t>
            </w:r>
          </w:p>
        </w:tc>
        <w:tc>
          <w:tcPr>
            <w:tcW w:w="9610" w:type="dxa"/>
          </w:tcPr>
          <w:p w14:paraId="7B2513EF"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Осуществлять устную и письменную коммуникацию на государственном</w:t>
            </w:r>
          </w:p>
          <w:p w14:paraId="587AB747"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языке Российской Федерации с учетом особенностей социального и</w:t>
            </w:r>
          </w:p>
          <w:p w14:paraId="76D5F794"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культурного контекста</w:t>
            </w:r>
          </w:p>
        </w:tc>
      </w:tr>
      <w:tr w:rsidR="00A27A8E" w:rsidRPr="00A27A8E" w14:paraId="29C36DE8" w14:textId="77777777" w:rsidTr="00A27A8E">
        <w:tc>
          <w:tcPr>
            <w:tcW w:w="988" w:type="dxa"/>
          </w:tcPr>
          <w:p w14:paraId="3F68939A" w14:textId="77777777" w:rsidR="00A27A8E" w:rsidRPr="00A27A8E" w:rsidRDefault="00A27A8E" w:rsidP="00A27A8E">
            <w:pPr>
              <w:spacing w:after="0" w:line="240" w:lineRule="auto"/>
              <w:jc w:val="center"/>
              <w:rPr>
                <w:rFonts w:ascii="Times New Roman" w:eastAsia="Calibri" w:hAnsi="Times New Roman"/>
                <w:sz w:val="24"/>
                <w:szCs w:val="24"/>
              </w:rPr>
            </w:pPr>
            <w:r w:rsidRPr="00A27A8E">
              <w:rPr>
                <w:rFonts w:ascii="Times New Roman" w:eastAsia="Calibri" w:hAnsi="Times New Roman"/>
                <w:sz w:val="24"/>
                <w:szCs w:val="24"/>
              </w:rPr>
              <w:t>ОК 06</w:t>
            </w:r>
          </w:p>
        </w:tc>
        <w:tc>
          <w:tcPr>
            <w:tcW w:w="9610" w:type="dxa"/>
          </w:tcPr>
          <w:p w14:paraId="29F343ED"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Проявлять гражданско-патриотическую позицию, демонстрировать осознанное</w:t>
            </w:r>
          </w:p>
          <w:p w14:paraId="7481B1C9"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поведение на основе традиционных общечеловеческих ценностей, в том</w:t>
            </w:r>
          </w:p>
          <w:p w14:paraId="2E8E724B"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числе с учетом гармонизации межнациональных и межрелигиозных отношений, применять стандарты антикоррупционного поведения</w:t>
            </w:r>
          </w:p>
        </w:tc>
      </w:tr>
      <w:tr w:rsidR="00A27A8E" w:rsidRPr="00A27A8E" w14:paraId="06D7B654" w14:textId="77777777" w:rsidTr="00A27A8E">
        <w:tc>
          <w:tcPr>
            <w:tcW w:w="988" w:type="dxa"/>
          </w:tcPr>
          <w:p w14:paraId="495C1BC5" w14:textId="77777777" w:rsidR="00A27A8E" w:rsidRPr="00A27A8E" w:rsidRDefault="00A27A8E" w:rsidP="00A27A8E">
            <w:pPr>
              <w:tabs>
                <w:tab w:val="left" w:pos="2835"/>
              </w:tabs>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ОК 07</w:t>
            </w:r>
          </w:p>
          <w:p w14:paraId="6DA24123" w14:textId="77777777" w:rsidR="00A27A8E" w:rsidRPr="00A27A8E" w:rsidRDefault="00A27A8E" w:rsidP="00A27A8E">
            <w:pPr>
              <w:spacing w:after="0" w:line="240" w:lineRule="auto"/>
              <w:jc w:val="center"/>
              <w:rPr>
                <w:rFonts w:ascii="Times New Roman" w:eastAsia="Calibri" w:hAnsi="Times New Roman"/>
                <w:sz w:val="24"/>
                <w:szCs w:val="24"/>
              </w:rPr>
            </w:pPr>
          </w:p>
        </w:tc>
        <w:tc>
          <w:tcPr>
            <w:tcW w:w="9610" w:type="dxa"/>
          </w:tcPr>
          <w:p w14:paraId="04A9BD20"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Содействовать сохранению окружающей среды, ресурсосбережению, применять </w:t>
            </w:r>
          </w:p>
          <w:p w14:paraId="7EC92D31"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знания об изменении климата, принципы бережливого производства, </w:t>
            </w:r>
            <w:proofErr w:type="gramStart"/>
            <w:r w:rsidRPr="00A27A8E">
              <w:rPr>
                <w:rFonts w:ascii="Times New Roman" w:eastAsia="Calibri" w:hAnsi="Times New Roman"/>
                <w:sz w:val="24"/>
                <w:szCs w:val="24"/>
              </w:rPr>
              <w:t>эффективно  действовать</w:t>
            </w:r>
            <w:proofErr w:type="gramEnd"/>
            <w:r w:rsidRPr="00A27A8E">
              <w:rPr>
                <w:rFonts w:ascii="Times New Roman" w:eastAsia="Calibri" w:hAnsi="Times New Roman"/>
                <w:sz w:val="24"/>
                <w:szCs w:val="24"/>
              </w:rPr>
              <w:t xml:space="preserve"> в чрезвычайных ситуациях</w:t>
            </w:r>
          </w:p>
        </w:tc>
      </w:tr>
    </w:tbl>
    <w:p w14:paraId="1C7A5C01"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hAnsi="Times New Roman"/>
          <w:bCs/>
          <w:sz w:val="24"/>
          <w:szCs w:val="24"/>
        </w:rPr>
        <w:t xml:space="preserve">                               Перечень профессиональных компетенций</w:t>
      </w:r>
    </w:p>
    <w:tbl>
      <w:tblPr>
        <w:tblStyle w:val="62"/>
        <w:tblW w:w="10598" w:type="dxa"/>
        <w:tblLook w:val="04A0" w:firstRow="1" w:lastRow="0" w:firstColumn="1" w:lastColumn="0" w:noHBand="0" w:noVBand="1"/>
      </w:tblPr>
      <w:tblGrid>
        <w:gridCol w:w="988"/>
        <w:gridCol w:w="9610"/>
      </w:tblGrid>
      <w:tr w:rsidR="00A27A8E" w:rsidRPr="00A27A8E" w14:paraId="1477931F" w14:textId="77777777" w:rsidTr="00A27A8E">
        <w:tc>
          <w:tcPr>
            <w:tcW w:w="988" w:type="dxa"/>
          </w:tcPr>
          <w:p w14:paraId="1D2861A4" w14:textId="77777777" w:rsidR="00A27A8E" w:rsidRPr="00A27A8E" w:rsidRDefault="00A27A8E" w:rsidP="00A27A8E">
            <w:pPr>
              <w:spacing w:after="0" w:line="240" w:lineRule="auto"/>
              <w:jc w:val="center"/>
              <w:rPr>
                <w:rFonts w:ascii="Times New Roman" w:eastAsia="Calibri" w:hAnsi="Times New Roman"/>
                <w:sz w:val="24"/>
                <w:szCs w:val="24"/>
              </w:rPr>
            </w:pPr>
            <w:r w:rsidRPr="00A27A8E">
              <w:rPr>
                <w:rFonts w:ascii="Times New Roman" w:eastAsia="Calibri" w:hAnsi="Times New Roman"/>
                <w:i/>
                <w:sz w:val="24"/>
                <w:szCs w:val="24"/>
              </w:rPr>
              <w:t>Код</w:t>
            </w:r>
          </w:p>
        </w:tc>
        <w:tc>
          <w:tcPr>
            <w:tcW w:w="9610" w:type="dxa"/>
          </w:tcPr>
          <w:p w14:paraId="31368ACC" w14:textId="77777777" w:rsidR="00A27A8E" w:rsidRPr="00A27A8E" w:rsidRDefault="00A27A8E" w:rsidP="00A27A8E">
            <w:pPr>
              <w:spacing w:after="0" w:line="240" w:lineRule="auto"/>
              <w:jc w:val="center"/>
              <w:rPr>
                <w:rFonts w:ascii="Times New Roman" w:eastAsia="Calibri" w:hAnsi="Times New Roman"/>
                <w:sz w:val="24"/>
                <w:szCs w:val="24"/>
              </w:rPr>
            </w:pPr>
            <w:r w:rsidRPr="00A27A8E">
              <w:rPr>
                <w:rFonts w:ascii="Times New Roman" w:eastAsia="Calibri" w:hAnsi="Times New Roman"/>
                <w:i/>
                <w:iCs/>
                <w:sz w:val="24"/>
                <w:szCs w:val="24"/>
              </w:rPr>
              <w:t>Наименование видов деятельности и профессиональных компетенций</w:t>
            </w:r>
          </w:p>
        </w:tc>
      </w:tr>
      <w:tr w:rsidR="00A27A8E" w:rsidRPr="00A27A8E" w14:paraId="6A437756" w14:textId="77777777" w:rsidTr="00A27A8E">
        <w:tc>
          <w:tcPr>
            <w:tcW w:w="988" w:type="dxa"/>
          </w:tcPr>
          <w:p w14:paraId="4A53CC07" w14:textId="77777777" w:rsidR="00A27A8E" w:rsidRPr="00A27A8E" w:rsidRDefault="00A27A8E" w:rsidP="00A27A8E">
            <w:pPr>
              <w:spacing w:after="0" w:line="240" w:lineRule="auto"/>
              <w:jc w:val="center"/>
              <w:rPr>
                <w:rFonts w:ascii="Times New Roman" w:eastAsia="Calibri" w:hAnsi="Times New Roman"/>
                <w:sz w:val="24"/>
                <w:szCs w:val="24"/>
              </w:rPr>
            </w:pPr>
            <w:r w:rsidRPr="00A27A8E">
              <w:rPr>
                <w:rFonts w:ascii="Times New Roman" w:eastAsia="Calibri" w:hAnsi="Times New Roman"/>
                <w:i/>
                <w:sz w:val="24"/>
                <w:szCs w:val="24"/>
              </w:rPr>
              <w:t>ВД 3</w:t>
            </w:r>
          </w:p>
        </w:tc>
        <w:tc>
          <w:tcPr>
            <w:tcW w:w="9610" w:type="dxa"/>
          </w:tcPr>
          <w:p w14:paraId="0BC6F220"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color w:val="000000"/>
                <w:sz w:val="24"/>
                <w:szCs w:val="24"/>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r>
      <w:tr w:rsidR="00A27A8E" w:rsidRPr="00A27A8E" w14:paraId="5EAC1FA2" w14:textId="77777777" w:rsidTr="00A27A8E">
        <w:tc>
          <w:tcPr>
            <w:tcW w:w="988" w:type="dxa"/>
          </w:tcPr>
          <w:p w14:paraId="3946038C" w14:textId="77777777" w:rsidR="00A27A8E" w:rsidRPr="00A27A8E" w:rsidRDefault="00A27A8E" w:rsidP="00A27A8E">
            <w:pPr>
              <w:spacing w:after="0" w:line="240" w:lineRule="auto"/>
              <w:jc w:val="center"/>
              <w:rPr>
                <w:rFonts w:ascii="Times New Roman" w:eastAsia="Calibri" w:hAnsi="Times New Roman"/>
                <w:sz w:val="24"/>
                <w:szCs w:val="24"/>
              </w:rPr>
            </w:pPr>
            <w:r w:rsidRPr="00A27A8E">
              <w:rPr>
                <w:rFonts w:ascii="Times New Roman" w:eastAsia="Calibri" w:hAnsi="Times New Roman"/>
                <w:i/>
                <w:sz w:val="24"/>
                <w:szCs w:val="24"/>
              </w:rPr>
              <w:t>ПК 3.1</w:t>
            </w:r>
          </w:p>
        </w:tc>
        <w:tc>
          <w:tcPr>
            <w:tcW w:w="9610" w:type="dxa"/>
          </w:tcPr>
          <w:p w14:paraId="4E02DB83"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r>
      <w:tr w:rsidR="00A27A8E" w:rsidRPr="00A27A8E" w14:paraId="4B8929EE" w14:textId="77777777" w:rsidTr="00A27A8E">
        <w:tc>
          <w:tcPr>
            <w:tcW w:w="988" w:type="dxa"/>
          </w:tcPr>
          <w:p w14:paraId="0C466B09" w14:textId="77777777" w:rsidR="00A27A8E" w:rsidRPr="00A27A8E" w:rsidRDefault="00A27A8E" w:rsidP="00A27A8E">
            <w:pPr>
              <w:spacing w:after="0" w:line="240" w:lineRule="auto"/>
              <w:jc w:val="center"/>
              <w:rPr>
                <w:rFonts w:ascii="Times New Roman" w:eastAsia="Calibri" w:hAnsi="Times New Roman"/>
                <w:sz w:val="24"/>
                <w:szCs w:val="24"/>
              </w:rPr>
            </w:pPr>
            <w:r w:rsidRPr="00A27A8E">
              <w:rPr>
                <w:rFonts w:ascii="Times New Roman" w:eastAsia="Calibri" w:hAnsi="Times New Roman"/>
                <w:bCs/>
                <w:i/>
                <w:iCs/>
                <w:sz w:val="24"/>
                <w:szCs w:val="24"/>
              </w:rPr>
              <w:t>ПК 3.2</w:t>
            </w:r>
          </w:p>
        </w:tc>
        <w:tc>
          <w:tcPr>
            <w:tcW w:w="9610" w:type="dxa"/>
          </w:tcPr>
          <w:p w14:paraId="0485024D"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Проводить лабораторные исследования качества и безопасности сырья, </w:t>
            </w:r>
          </w:p>
          <w:p w14:paraId="7DB60921"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полуфабрикатов и готовой продукции в процессе производства продуктов питания из растительного сырья</w:t>
            </w:r>
          </w:p>
        </w:tc>
      </w:tr>
    </w:tbl>
    <w:p w14:paraId="681A5B83" w14:textId="77777777" w:rsidR="00A27A8E" w:rsidRPr="00A27A8E" w:rsidRDefault="00A27A8E" w:rsidP="00A27A8E">
      <w:pPr>
        <w:spacing w:after="0" w:line="240" w:lineRule="auto"/>
        <w:rPr>
          <w:rFonts w:ascii="Times New Roman" w:hAnsi="Times New Roman"/>
          <w:b/>
          <w:sz w:val="24"/>
          <w:szCs w:val="24"/>
        </w:rPr>
      </w:pPr>
    </w:p>
    <w:p w14:paraId="56359870" w14:textId="77777777" w:rsidR="00A27A8E" w:rsidRPr="00A27A8E" w:rsidRDefault="00A27A8E" w:rsidP="00A27A8E">
      <w:pPr>
        <w:spacing w:after="0" w:line="240" w:lineRule="auto"/>
        <w:rPr>
          <w:rFonts w:ascii="Times New Roman" w:hAnsi="Times New Roman"/>
          <w:b/>
          <w:sz w:val="24"/>
          <w:szCs w:val="24"/>
        </w:rPr>
      </w:pPr>
    </w:p>
    <w:p w14:paraId="6125F772" w14:textId="77777777" w:rsidR="00A27A8E" w:rsidRPr="00A27A8E" w:rsidRDefault="00A27A8E" w:rsidP="00A27A8E">
      <w:pPr>
        <w:spacing w:after="0" w:line="240" w:lineRule="auto"/>
        <w:rPr>
          <w:rFonts w:ascii="Times New Roman" w:hAnsi="Times New Roman"/>
          <w:b/>
          <w:sz w:val="24"/>
          <w:szCs w:val="24"/>
        </w:rPr>
      </w:pPr>
    </w:p>
    <w:p w14:paraId="0892CCCC" w14:textId="5D0B7DD6" w:rsidR="00A27A8E" w:rsidRPr="00A27A8E" w:rsidRDefault="00A27A8E" w:rsidP="00A27A8E">
      <w:pPr>
        <w:spacing w:after="0" w:line="240" w:lineRule="auto"/>
        <w:ind w:left="360"/>
        <w:contextualSpacing/>
        <w:rPr>
          <w:rFonts w:ascii="Times New Roman" w:hAnsi="Times New Roman"/>
          <w:sz w:val="24"/>
          <w:szCs w:val="24"/>
        </w:rPr>
      </w:pPr>
      <w:r>
        <w:rPr>
          <w:rFonts w:ascii="Times New Roman" w:hAnsi="Times New Roman"/>
          <w:b/>
          <w:bCs/>
          <w:sz w:val="24"/>
          <w:szCs w:val="24"/>
        </w:rPr>
        <w:t xml:space="preserve">1.3 </w:t>
      </w:r>
      <w:r w:rsidRPr="00A27A8E">
        <w:rPr>
          <w:rFonts w:ascii="Times New Roman" w:hAnsi="Times New Roman"/>
          <w:b/>
          <w:bCs/>
          <w:sz w:val="24"/>
          <w:szCs w:val="24"/>
        </w:rPr>
        <w:t>Количество часов на освоение программы учебной практики</w:t>
      </w:r>
      <w:r w:rsidRPr="00A27A8E">
        <w:rPr>
          <w:rFonts w:ascii="Times New Roman" w:hAnsi="Times New Roman"/>
          <w:sz w:val="24"/>
          <w:szCs w:val="24"/>
        </w:rPr>
        <w:t xml:space="preserve"> профессионального модуля ПМ 03 </w:t>
      </w:r>
    </w:p>
    <w:p w14:paraId="02C775AC"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Программа рассчитана на прохождение обучающимися учебной практики в объеме </w:t>
      </w:r>
      <w:r w:rsidRPr="00A27A8E">
        <w:rPr>
          <w:rFonts w:ascii="Times New Roman" w:eastAsia="Calibri" w:hAnsi="Times New Roman"/>
          <w:b/>
          <w:bCs/>
          <w:kern w:val="2"/>
          <w:sz w:val="24"/>
          <w:szCs w:val="24"/>
          <w:lang w:eastAsia="en-US"/>
        </w:rPr>
        <w:t>72 часа</w:t>
      </w:r>
      <w:r w:rsidRPr="00A27A8E">
        <w:rPr>
          <w:rFonts w:ascii="Times New Roman" w:eastAsia="Calibri" w:hAnsi="Times New Roman"/>
          <w:kern w:val="2"/>
          <w:sz w:val="24"/>
          <w:szCs w:val="24"/>
          <w:lang w:eastAsia="en-US"/>
        </w:rPr>
        <w:t>.</w:t>
      </w:r>
    </w:p>
    <w:p w14:paraId="38F9E681"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w:t>
      </w:r>
    </w:p>
    <w:p w14:paraId="660CC458"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12D560E1"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1EF24359"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4F0E7C3B"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79C0C789"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73B3C662"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52CE81EE"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575B69B1"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68F28A28"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3BAB1F16"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2ED460D1"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2492F2E4"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347CDAD0"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34E32A11"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09D1931D"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48057735"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14BB0486"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65A93B1B"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284D5E04"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3B1C85D0"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p>
    <w:p w14:paraId="5046458B" w14:textId="77777777" w:rsidR="00A27A8E" w:rsidRPr="00A27A8E" w:rsidRDefault="00A27A8E" w:rsidP="00A27A8E">
      <w:pPr>
        <w:spacing w:after="0" w:line="240" w:lineRule="auto"/>
        <w:rPr>
          <w:rFonts w:ascii="Times New Roman" w:eastAsia="Calibri" w:hAnsi="Times New Roman"/>
          <w:b/>
          <w:bCs/>
          <w:kern w:val="2"/>
          <w:sz w:val="24"/>
          <w:szCs w:val="24"/>
          <w:lang w:eastAsia="en-US"/>
        </w:rPr>
        <w:sectPr w:rsidR="00A27A8E" w:rsidRPr="00A27A8E" w:rsidSect="00A27A8E">
          <w:headerReference w:type="even" r:id="rId34"/>
          <w:headerReference w:type="default" r:id="rId35"/>
          <w:footerReference w:type="even" r:id="rId36"/>
          <w:footerReference w:type="default" r:id="rId37"/>
          <w:headerReference w:type="first" r:id="rId38"/>
          <w:footerReference w:type="first" r:id="rId39"/>
          <w:pgSz w:w="11906" w:h="16838"/>
          <w:pgMar w:top="567" w:right="567" w:bottom="567" w:left="851" w:header="709" w:footer="709" w:gutter="0"/>
          <w:pgNumType w:start="1"/>
          <w:cols w:space="708"/>
          <w:titlePg/>
          <w:docGrid w:linePitch="360"/>
        </w:sectPr>
      </w:pPr>
    </w:p>
    <w:p w14:paraId="32E6BC30"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r w:rsidRPr="00A27A8E">
        <w:rPr>
          <w:rFonts w:ascii="Times New Roman" w:eastAsia="Calibri" w:hAnsi="Times New Roman"/>
          <w:b/>
          <w:bCs/>
          <w:kern w:val="2"/>
          <w:sz w:val="24"/>
          <w:szCs w:val="24"/>
          <w:lang w:eastAsia="en-US"/>
        </w:rPr>
        <w:lastRenderedPageBreak/>
        <w:t xml:space="preserve">3.ТЕМАТИЧЕСКИЙ ПЛАН И СОДЕРЖАНИЕ УЧЕБНОЙ ПРАКТИКИ </w:t>
      </w:r>
    </w:p>
    <w:p w14:paraId="58CE5D58" w14:textId="77777777" w:rsidR="00A27A8E" w:rsidRPr="00A27A8E" w:rsidRDefault="00A27A8E" w:rsidP="00A27A8E">
      <w:pPr>
        <w:spacing w:after="0" w:line="240" w:lineRule="auto"/>
        <w:rPr>
          <w:rFonts w:ascii="Times New Roman" w:eastAsia="Calibri" w:hAnsi="Times New Roman"/>
          <w:kern w:val="2"/>
          <w:sz w:val="24"/>
          <w:szCs w:val="24"/>
          <w:lang w:eastAsia="en-US"/>
        </w:rPr>
      </w:pPr>
    </w:p>
    <w:tbl>
      <w:tblPr>
        <w:tblStyle w:val="62"/>
        <w:tblW w:w="15281" w:type="dxa"/>
        <w:tblInd w:w="-5" w:type="dxa"/>
        <w:tblLook w:val="04A0" w:firstRow="1" w:lastRow="0" w:firstColumn="1" w:lastColumn="0" w:noHBand="0" w:noVBand="1"/>
      </w:tblPr>
      <w:tblGrid>
        <w:gridCol w:w="2523"/>
        <w:gridCol w:w="3969"/>
        <w:gridCol w:w="7229"/>
        <w:gridCol w:w="1560"/>
      </w:tblGrid>
      <w:tr w:rsidR="00A27A8E" w:rsidRPr="00A27A8E" w14:paraId="3AA4E4F0" w14:textId="77777777" w:rsidTr="00A27A8E">
        <w:trPr>
          <w:trHeight w:val="632"/>
        </w:trPr>
        <w:tc>
          <w:tcPr>
            <w:tcW w:w="2523" w:type="dxa"/>
          </w:tcPr>
          <w:p w14:paraId="7FDFE5FC" w14:textId="77777777" w:rsidR="00A27A8E" w:rsidRPr="00A27A8E" w:rsidRDefault="00A27A8E" w:rsidP="00A27A8E">
            <w:pPr>
              <w:spacing w:after="0" w:line="240" w:lineRule="auto"/>
              <w:jc w:val="center"/>
              <w:rPr>
                <w:rFonts w:ascii="Times New Roman" w:eastAsia="Calibri" w:hAnsi="Times New Roman"/>
                <w:b/>
              </w:rPr>
            </w:pPr>
            <w:r w:rsidRPr="00A27A8E">
              <w:rPr>
                <w:rFonts w:ascii="Times New Roman" w:eastAsia="Calibri" w:hAnsi="Times New Roman"/>
                <w:b/>
              </w:rPr>
              <w:t>Коды формируемых компетенций</w:t>
            </w:r>
          </w:p>
        </w:tc>
        <w:tc>
          <w:tcPr>
            <w:tcW w:w="3969" w:type="dxa"/>
          </w:tcPr>
          <w:p w14:paraId="4B86FFC3" w14:textId="77777777" w:rsidR="00A27A8E" w:rsidRPr="00A27A8E" w:rsidRDefault="00A27A8E" w:rsidP="00A27A8E">
            <w:pPr>
              <w:spacing w:after="0" w:line="240" w:lineRule="auto"/>
              <w:jc w:val="center"/>
              <w:rPr>
                <w:rFonts w:ascii="Times New Roman" w:eastAsia="Calibri" w:hAnsi="Times New Roman"/>
                <w:b/>
              </w:rPr>
            </w:pPr>
            <w:r w:rsidRPr="00A27A8E">
              <w:rPr>
                <w:rFonts w:ascii="Times New Roman" w:eastAsia="Calibri" w:hAnsi="Times New Roman"/>
                <w:b/>
              </w:rPr>
              <w:t>Виды работ</w:t>
            </w:r>
          </w:p>
        </w:tc>
        <w:tc>
          <w:tcPr>
            <w:tcW w:w="7229" w:type="dxa"/>
          </w:tcPr>
          <w:p w14:paraId="150EC890" w14:textId="77777777" w:rsidR="00A27A8E" w:rsidRPr="00A27A8E" w:rsidRDefault="00A27A8E" w:rsidP="00A27A8E">
            <w:pPr>
              <w:spacing w:after="0" w:line="240" w:lineRule="auto"/>
              <w:jc w:val="center"/>
              <w:rPr>
                <w:rFonts w:ascii="Times New Roman" w:eastAsia="Calibri" w:hAnsi="Times New Roman"/>
                <w:b/>
              </w:rPr>
            </w:pPr>
            <w:r w:rsidRPr="00A27A8E">
              <w:rPr>
                <w:rFonts w:ascii="Times New Roman" w:eastAsia="Calibri" w:hAnsi="Times New Roman"/>
                <w:b/>
              </w:rPr>
              <w:t>Содержание работ</w:t>
            </w:r>
          </w:p>
        </w:tc>
        <w:tc>
          <w:tcPr>
            <w:tcW w:w="1560" w:type="dxa"/>
          </w:tcPr>
          <w:p w14:paraId="7331054A" w14:textId="77777777" w:rsidR="00A27A8E" w:rsidRPr="00A27A8E" w:rsidRDefault="00A27A8E" w:rsidP="00A27A8E">
            <w:pPr>
              <w:spacing w:after="0" w:line="240" w:lineRule="auto"/>
              <w:jc w:val="center"/>
              <w:rPr>
                <w:rFonts w:ascii="Times New Roman" w:eastAsia="Calibri" w:hAnsi="Times New Roman"/>
                <w:b/>
              </w:rPr>
            </w:pPr>
            <w:r w:rsidRPr="00A27A8E">
              <w:rPr>
                <w:rFonts w:ascii="Times New Roman" w:eastAsia="Calibri" w:hAnsi="Times New Roman"/>
                <w:b/>
              </w:rPr>
              <w:t>Количество часов</w:t>
            </w:r>
          </w:p>
        </w:tc>
      </w:tr>
      <w:tr w:rsidR="00A27A8E" w:rsidRPr="00A27A8E" w14:paraId="4542B448" w14:textId="77777777" w:rsidTr="00A27A8E">
        <w:tc>
          <w:tcPr>
            <w:tcW w:w="2523" w:type="dxa"/>
          </w:tcPr>
          <w:p w14:paraId="62EFAB2B"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ОК01 ОК02 ОК03 ОК04 ОК05 ОК06 ОК07</w:t>
            </w:r>
          </w:p>
          <w:p w14:paraId="1F86849D"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ПК 3.1 ПК 3.2</w:t>
            </w:r>
          </w:p>
        </w:tc>
        <w:tc>
          <w:tcPr>
            <w:tcW w:w="3969" w:type="dxa"/>
          </w:tcPr>
          <w:p w14:paraId="069A3568"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Тема 1. Инструктаж по технике безопасности при работе в лаборатории. Правила ведения лабораторного журнала. Правила работы с химической посудой. Химические реактивы. Техника работы с нагревательными приборами. Весы и техника взвешивания.</w:t>
            </w:r>
          </w:p>
        </w:tc>
        <w:tc>
          <w:tcPr>
            <w:tcW w:w="7229" w:type="dxa"/>
          </w:tcPr>
          <w:p w14:paraId="64FF9D5D"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-инструктаж по технике безопасности при работе с электрооборудованием, вентиляционной системой, химическими реактивами, стеклянной посудой, приборами;</w:t>
            </w:r>
          </w:p>
          <w:p w14:paraId="3D44D6AC"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 отработка приемов работы с химической посудой и реактивами;</w:t>
            </w:r>
          </w:p>
          <w:p w14:paraId="14EC4ED1"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 освоение навыков работы с нагревательными приборами;</w:t>
            </w:r>
          </w:p>
          <w:p w14:paraId="48986298"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 xml:space="preserve">- изучение устройства весов, овладение техникой взвешивания на различных </w:t>
            </w:r>
            <w:proofErr w:type="gramStart"/>
            <w:r w:rsidRPr="00A27A8E">
              <w:rPr>
                <w:rFonts w:ascii="Times New Roman" w:eastAsia="Calibri" w:hAnsi="Times New Roman"/>
                <w:sz w:val="24"/>
                <w:szCs w:val="24"/>
              </w:rPr>
              <w:t>весах;  -</w:t>
            </w:r>
            <w:proofErr w:type="gramEnd"/>
            <w:r w:rsidRPr="00A27A8E">
              <w:rPr>
                <w:rFonts w:ascii="Times New Roman" w:eastAsia="Calibri" w:hAnsi="Times New Roman"/>
                <w:sz w:val="24"/>
                <w:szCs w:val="24"/>
              </w:rPr>
              <w:t xml:space="preserve"> подготовки реактивов и растворов заданной концентрации;</w:t>
            </w:r>
          </w:p>
          <w:p w14:paraId="190B43AD" w14:textId="77777777" w:rsidR="00A27A8E" w:rsidRPr="00A27A8E" w:rsidRDefault="00A27A8E" w:rsidP="00A27A8E">
            <w:pPr>
              <w:spacing w:after="0" w:line="240" w:lineRule="auto"/>
              <w:contextualSpacing/>
              <w:rPr>
                <w:rFonts w:ascii="Times New Roman" w:eastAsia="Calibri" w:hAnsi="Times New Roman"/>
                <w:sz w:val="24"/>
                <w:szCs w:val="24"/>
              </w:rPr>
            </w:pPr>
            <w:r w:rsidRPr="00A27A8E">
              <w:rPr>
                <w:rFonts w:ascii="Times New Roman" w:eastAsia="Calibri" w:hAnsi="Times New Roman"/>
                <w:sz w:val="24"/>
                <w:szCs w:val="24"/>
              </w:rPr>
              <w:t>- подготовка рабочего места.</w:t>
            </w:r>
          </w:p>
        </w:tc>
        <w:tc>
          <w:tcPr>
            <w:tcW w:w="1560" w:type="dxa"/>
          </w:tcPr>
          <w:p w14:paraId="6030113F" w14:textId="77777777" w:rsidR="00A27A8E" w:rsidRPr="00A27A8E" w:rsidRDefault="00A27A8E" w:rsidP="00A27A8E">
            <w:pPr>
              <w:spacing w:after="0" w:line="240" w:lineRule="auto"/>
              <w:contextualSpacing/>
              <w:rPr>
                <w:rFonts w:ascii="Times New Roman" w:hAnsi="Times New Roman"/>
                <w:sz w:val="24"/>
                <w:szCs w:val="24"/>
              </w:rPr>
            </w:pPr>
          </w:p>
          <w:p w14:paraId="2F129014" w14:textId="77777777" w:rsidR="00A27A8E" w:rsidRPr="00A27A8E" w:rsidRDefault="00A27A8E" w:rsidP="00A27A8E">
            <w:pPr>
              <w:spacing w:after="0" w:line="240" w:lineRule="auto"/>
              <w:contextualSpacing/>
              <w:rPr>
                <w:rFonts w:ascii="Times New Roman" w:hAnsi="Times New Roman"/>
                <w:sz w:val="24"/>
                <w:szCs w:val="24"/>
              </w:rPr>
            </w:pPr>
          </w:p>
          <w:p w14:paraId="762E2235" w14:textId="77777777" w:rsidR="00A27A8E" w:rsidRPr="00A27A8E" w:rsidRDefault="00A27A8E" w:rsidP="00A27A8E">
            <w:pPr>
              <w:spacing w:after="0" w:line="240" w:lineRule="auto"/>
              <w:contextualSpacing/>
              <w:rPr>
                <w:rFonts w:ascii="Times New Roman" w:hAnsi="Times New Roman"/>
                <w:sz w:val="24"/>
                <w:szCs w:val="24"/>
              </w:rPr>
            </w:pPr>
          </w:p>
          <w:p w14:paraId="62E34E60"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6 часов</w:t>
            </w:r>
          </w:p>
        </w:tc>
      </w:tr>
      <w:tr w:rsidR="00A27A8E" w:rsidRPr="00A27A8E" w14:paraId="34659C72" w14:textId="77777777" w:rsidTr="00A27A8E">
        <w:trPr>
          <w:trHeight w:val="1986"/>
        </w:trPr>
        <w:tc>
          <w:tcPr>
            <w:tcW w:w="2523" w:type="dxa"/>
          </w:tcPr>
          <w:p w14:paraId="2B0B0E37"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ОК01 ОК02 ОК03 ОК04 ОК05 ОК06 ОК07</w:t>
            </w:r>
          </w:p>
          <w:p w14:paraId="622D2893"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ПК 3.1 ПК 3.2</w:t>
            </w:r>
          </w:p>
        </w:tc>
        <w:tc>
          <w:tcPr>
            <w:tcW w:w="3969" w:type="dxa"/>
          </w:tcPr>
          <w:p w14:paraId="797A6C03"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Тема 2. Проведения лабораторных исследований качества и безопасности сырья, используемого при производстве хлебобулочных, кондитерских, макаронных изделий.</w:t>
            </w:r>
          </w:p>
        </w:tc>
        <w:tc>
          <w:tcPr>
            <w:tcW w:w="7229" w:type="dxa"/>
          </w:tcPr>
          <w:p w14:paraId="688E9C68"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отбор и подготовка пробы сырья для проведения анализов;</w:t>
            </w:r>
          </w:p>
          <w:p w14:paraId="42134295"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органолептические методы контроля качества сырья;</w:t>
            </w:r>
          </w:p>
          <w:p w14:paraId="77EE312E"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заполнение лабораторных журналов и протоколов лабораторных исследований качества и безопасности сырья, в процессе производства продуктов питания из растительного сырья, в том числе в электронном виде.</w:t>
            </w:r>
          </w:p>
        </w:tc>
        <w:tc>
          <w:tcPr>
            <w:tcW w:w="1560" w:type="dxa"/>
          </w:tcPr>
          <w:p w14:paraId="07E1B6DD" w14:textId="77777777" w:rsidR="00A27A8E" w:rsidRPr="00A27A8E" w:rsidRDefault="00A27A8E" w:rsidP="00A27A8E">
            <w:pPr>
              <w:spacing w:after="0" w:line="240" w:lineRule="auto"/>
              <w:contextualSpacing/>
              <w:rPr>
                <w:rFonts w:ascii="Times New Roman" w:hAnsi="Times New Roman"/>
                <w:sz w:val="24"/>
                <w:szCs w:val="24"/>
              </w:rPr>
            </w:pPr>
          </w:p>
          <w:p w14:paraId="7930E737" w14:textId="77777777" w:rsidR="00A27A8E" w:rsidRPr="00A27A8E" w:rsidRDefault="00A27A8E" w:rsidP="00A27A8E">
            <w:pPr>
              <w:spacing w:after="0" w:line="240" w:lineRule="auto"/>
              <w:contextualSpacing/>
              <w:rPr>
                <w:rFonts w:ascii="Times New Roman" w:hAnsi="Times New Roman"/>
                <w:sz w:val="24"/>
                <w:szCs w:val="24"/>
              </w:rPr>
            </w:pPr>
          </w:p>
          <w:p w14:paraId="64232C41"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6 часов</w:t>
            </w:r>
          </w:p>
        </w:tc>
      </w:tr>
      <w:tr w:rsidR="00A27A8E" w:rsidRPr="00A27A8E" w14:paraId="7760FFC2" w14:textId="77777777" w:rsidTr="00A27A8E">
        <w:trPr>
          <w:trHeight w:val="2266"/>
        </w:trPr>
        <w:tc>
          <w:tcPr>
            <w:tcW w:w="2523" w:type="dxa"/>
          </w:tcPr>
          <w:p w14:paraId="392F8B4B"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ОК01 ОК02 ОК03 ОК04 ОК05 ОК06 ОК07</w:t>
            </w:r>
          </w:p>
          <w:p w14:paraId="6FFF99D4"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ПК 3.1 ПК 3.2</w:t>
            </w:r>
          </w:p>
        </w:tc>
        <w:tc>
          <w:tcPr>
            <w:tcW w:w="3969" w:type="dxa"/>
          </w:tcPr>
          <w:p w14:paraId="3BBD5533" w14:textId="283FEFBA"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Тема 3. Проведения лабораторных исследований качества и безопасности сырья, используемого при производстве хлебобулочных, кондитерских, макаронных изделий, по физико-химическим показателям.</w:t>
            </w:r>
          </w:p>
        </w:tc>
        <w:tc>
          <w:tcPr>
            <w:tcW w:w="7229" w:type="dxa"/>
          </w:tcPr>
          <w:p w14:paraId="697A50AE"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влажности в образцах;</w:t>
            </w:r>
          </w:p>
          <w:p w14:paraId="1476042C"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сухого вещества в исследуемых образцах;</w:t>
            </w:r>
          </w:p>
          <w:p w14:paraId="0E8AC11D"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кислотности в образцах;</w:t>
            </w:r>
          </w:p>
          <w:p w14:paraId="7C1F20B1"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заполнение лабораторных журналов и протоколов лабораторных исследований качества и безопасности сырья, в процессе производства продуктов питания из растительного сырья, в том числе в электронном виде.</w:t>
            </w:r>
          </w:p>
        </w:tc>
        <w:tc>
          <w:tcPr>
            <w:tcW w:w="1560" w:type="dxa"/>
          </w:tcPr>
          <w:p w14:paraId="5136181E" w14:textId="77777777" w:rsidR="00A27A8E" w:rsidRPr="00A27A8E" w:rsidRDefault="00A27A8E" w:rsidP="00A27A8E">
            <w:pPr>
              <w:spacing w:after="0" w:line="240" w:lineRule="auto"/>
              <w:contextualSpacing/>
              <w:rPr>
                <w:rFonts w:ascii="Times New Roman" w:hAnsi="Times New Roman"/>
                <w:sz w:val="24"/>
                <w:szCs w:val="24"/>
              </w:rPr>
            </w:pPr>
          </w:p>
          <w:p w14:paraId="23480D71" w14:textId="77777777" w:rsidR="00A27A8E" w:rsidRPr="00A27A8E" w:rsidRDefault="00A27A8E" w:rsidP="00A27A8E">
            <w:pPr>
              <w:spacing w:after="0" w:line="240" w:lineRule="auto"/>
              <w:contextualSpacing/>
              <w:rPr>
                <w:rFonts w:ascii="Times New Roman" w:hAnsi="Times New Roman"/>
                <w:sz w:val="24"/>
                <w:szCs w:val="24"/>
              </w:rPr>
            </w:pPr>
          </w:p>
          <w:p w14:paraId="1E387A06" w14:textId="77777777" w:rsidR="00A27A8E" w:rsidRPr="00A27A8E" w:rsidRDefault="00A27A8E" w:rsidP="00A27A8E">
            <w:pPr>
              <w:spacing w:after="0" w:line="240" w:lineRule="auto"/>
              <w:contextualSpacing/>
              <w:rPr>
                <w:rFonts w:ascii="Times New Roman" w:hAnsi="Times New Roman"/>
                <w:sz w:val="24"/>
                <w:szCs w:val="24"/>
              </w:rPr>
            </w:pPr>
          </w:p>
          <w:p w14:paraId="77AE0713"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6 часов</w:t>
            </w:r>
          </w:p>
          <w:p w14:paraId="6A526E5E" w14:textId="77777777" w:rsidR="00A27A8E" w:rsidRPr="00A27A8E" w:rsidRDefault="00A27A8E" w:rsidP="00A27A8E">
            <w:pPr>
              <w:spacing w:after="0" w:line="240" w:lineRule="auto"/>
              <w:contextualSpacing/>
              <w:rPr>
                <w:rFonts w:ascii="Times New Roman" w:hAnsi="Times New Roman"/>
                <w:sz w:val="24"/>
                <w:szCs w:val="24"/>
              </w:rPr>
            </w:pPr>
          </w:p>
        </w:tc>
      </w:tr>
      <w:tr w:rsidR="00A27A8E" w:rsidRPr="00A27A8E" w14:paraId="6376F8CC" w14:textId="77777777" w:rsidTr="00A27A8E">
        <w:tc>
          <w:tcPr>
            <w:tcW w:w="2523" w:type="dxa"/>
          </w:tcPr>
          <w:p w14:paraId="5F40C018"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ОК01 ОК02 ОК03 ОК04 ОК05 ОК06 ОК07</w:t>
            </w:r>
          </w:p>
          <w:p w14:paraId="5216340E"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ПК 3.1 ПК 3.2</w:t>
            </w:r>
          </w:p>
        </w:tc>
        <w:tc>
          <w:tcPr>
            <w:tcW w:w="3969" w:type="dxa"/>
          </w:tcPr>
          <w:p w14:paraId="38D7E709"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Тема 4. Проведения лабораторных исследований качества и безопасности полуфабрикатов, при производстве хлеба и хлебобулочных изделий.</w:t>
            </w:r>
          </w:p>
        </w:tc>
        <w:tc>
          <w:tcPr>
            <w:tcW w:w="7229" w:type="dxa"/>
          </w:tcPr>
          <w:p w14:paraId="4DC717F7"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отбор и подготовка пробы полуфабрикатов для проведения анализов;</w:t>
            </w:r>
          </w:p>
          <w:p w14:paraId="69EF3472"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органолептические методы контроля качества полуфабрикатов;</w:t>
            </w:r>
          </w:p>
          <w:p w14:paraId="18BBF1D4"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влажности в образцах;</w:t>
            </w:r>
          </w:p>
          <w:p w14:paraId="7D390184"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сухого вещества в исследуемых образцах;</w:t>
            </w:r>
          </w:p>
          <w:p w14:paraId="0EFC2B4E"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lastRenderedPageBreak/>
              <w:t>- выполнение операций по определению кислотности в образцах;</w:t>
            </w:r>
          </w:p>
          <w:p w14:paraId="7B15F6AC"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заполнение лабораторных журналов и протоколов лабораторных исследований качества и безопасности сырья, в процессе производства продуктов питания из растительного сырья, в том числе в электронном виде.</w:t>
            </w:r>
          </w:p>
        </w:tc>
        <w:tc>
          <w:tcPr>
            <w:tcW w:w="1560" w:type="dxa"/>
          </w:tcPr>
          <w:p w14:paraId="14A50C30" w14:textId="77777777" w:rsidR="00A27A8E" w:rsidRPr="00A27A8E" w:rsidRDefault="00A27A8E" w:rsidP="00A27A8E">
            <w:pPr>
              <w:spacing w:after="0" w:line="240" w:lineRule="auto"/>
              <w:contextualSpacing/>
              <w:rPr>
                <w:rFonts w:ascii="Times New Roman" w:hAnsi="Times New Roman"/>
                <w:sz w:val="24"/>
                <w:szCs w:val="24"/>
              </w:rPr>
            </w:pPr>
          </w:p>
          <w:p w14:paraId="1AD14FE7" w14:textId="77777777" w:rsidR="00A27A8E" w:rsidRPr="00A27A8E" w:rsidRDefault="00A27A8E" w:rsidP="00A27A8E">
            <w:pPr>
              <w:spacing w:after="0" w:line="240" w:lineRule="auto"/>
              <w:contextualSpacing/>
              <w:rPr>
                <w:rFonts w:ascii="Times New Roman" w:hAnsi="Times New Roman"/>
                <w:sz w:val="24"/>
                <w:szCs w:val="24"/>
              </w:rPr>
            </w:pPr>
          </w:p>
          <w:p w14:paraId="6AF308D0" w14:textId="77777777" w:rsidR="00A27A8E" w:rsidRPr="00A27A8E" w:rsidRDefault="00A27A8E" w:rsidP="00A27A8E">
            <w:pPr>
              <w:spacing w:after="0" w:line="240" w:lineRule="auto"/>
              <w:contextualSpacing/>
              <w:rPr>
                <w:rFonts w:ascii="Times New Roman" w:hAnsi="Times New Roman"/>
                <w:sz w:val="24"/>
                <w:szCs w:val="24"/>
              </w:rPr>
            </w:pPr>
          </w:p>
          <w:p w14:paraId="08A600BD"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6 часов</w:t>
            </w:r>
          </w:p>
        </w:tc>
      </w:tr>
      <w:tr w:rsidR="00A27A8E" w:rsidRPr="00A27A8E" w14:paraId="690814EF" w14:textId="77777777" w:rsidTr="00A27A8E">
        <w:trPr>
          <w:trHeight w:val="3080"/>
        </w:trPr>
        <w:tc>
          <w:tcPr>
            <w:tcW w:w="2523" w:type="dxa"/>
          </w:tcPr>
          <w:p w14:paraId="66339568"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ОК01 ОК02 ОК03 ОК04 ОК05 ОК06 ОК07</w:t>
            </w:r>
          </w:p>
          <w:p w14:paraId="63F794D0"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ПК 3.1 ПК 3.2</w:t>
            </w:r>
          </w:p>
        </w:tc>
        <w:tc>
          <w:tcPr>
            <w:tcW w:w="3969" w:type="dxa"/>
          </w:tcPr>
          <w:p w14:paraId="2C14EE31"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Тема 5. Проведения лабораторных исследований качества и безопасности полуфабрикатов, при производстве кондитерских изделий.</w:t>
            </w:r>
          </w:p>
        </w:tc>
        <w:tc>
          <w:tcPr>
            <w:tcW w:w="7229" w:type="dxa"/>
          </w:tcPr>
          <w:p w14:paraId="3A02A697"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отбор и подготовка пробы полуфабрикатов для проведения анализов;</w:t>
            </w:r>
          </w:p>
          <w:p w14:paraId="12BDD210"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органолептические методы контроля качества полуфабрикатов;</w:t>
            </w:r>
          </w:p>
          <w:p w14:paraId="1730762C"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влажности в образцах;</w:t>
            </w:r>
          </w:p>
          <w:p w14:paraId="39323EF7"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сухого вещества в исследуемых образцах;</w:t>
            </w:r>
          </w:p>
          <w:p w14:paraId="57A6606C"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кислотности в образцах;</w:t>
            </w:r>
          </w:p>
          <w:p w14:paraId="24CDEF25"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заполнение лабораторных журналов и протоколов лабораторных исследований качества и безопасности сырья, в процессе производства продуктов питания из растительного сырья, в том числе в электронном виде.</w:t>
            </w:r>
          </w:p>
        </w:tc>
        <w:tc>
          <w:tcPr>
            <w:tcW w:w="1560" w:type="dxa"/>
          </w:tcPr>
          <w:p w14:paraId="0B5C251A"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6 часов</w:t>
            </w:r>
          </w:p>
        </w:tc>
      </w:tr>
      <w:tr w:rsidR="00A27A8E" w:rsidRPr="00A27A8E" w14:paraId="0714781A" w14:textId="77777777" w:rsidTr="00A27A8E">
        <w:trPr>
          <w:trHeight w:val="3702"/>
        </w:trPr>
        <w:tc>
          <w:tcPr>
            <w:tcW w:w="2523" w:type="dxa"/>
          </w:tcPr>
          <w:p w14:paraId="76180164"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ОК01 ОК02 ОК03 ОК04 ОК05 ОК06 ОК07</w:t>
            </w:r>
          </w:p>
          <w:p w14:paraId="11FA611A"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ПК 3.1 ПК 3.2</w:t>
            </w:r>
          </w:p>
        </w:tc>
        <w:tc>
          <w:tcPr>
            <w:tcW w:w="3969" w:type="dxa"/>
          </w:tcPr>
          <w:p w14:paraId="4D6BDB04"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Тема 6. Проведения лабораторных исследований качества и безопасности полуфабрикатов, при производстве макаронных изделий.</w:t>
            </w:r>
          </w:p>
        </w:tc>
        <w:tc>
          <w:tcPr>
            <w:tcW w:w="7229" w:type="dxa"/>
          </w:tcPr>
          <w:p w14:paraId="3DBE079D"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отбор и подготовка пробы полуфабрикатов для проведения анализов;</w:t>
            </w:r>
          </w:p>
          <w:p w14:paraId="3E36DFBC"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органолептические методы контроля качества полуфабрикатов;</w:t>
            </w:r>
          </w:p>
          <w:p w14:paraId="5A3216FF"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влажности в образцах;</w:t>
            </w:r>
          </w:p>
          <w:p w14:paraId="4EA91D76"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сухого вещества в исследуемых образцах;</w:t>
            </w:r>
          </w:p>
          <w:p w14:paraId="48DC1620"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кислотности в образцах;</w:t>
            </w:r>
          </w:p>
          <w:p w14:paraId="3E49B6CC"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заполнение лабораторных журналов и протоколов лабораторных исследований качества и безопасности сырья, в процессе производства продуктов питания из растительного сырья, в том числе в электронном виде.</w:t>
            </w:r>
          </w:p>
        </w:tc>
        <w:tc>
          <w:tcPr>
            <w:tcW w:w="1560" w:type="dxa"/>
          </w:tcPr>
          <w:p w14:paraId="2CF67C8A"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6 часов</w:t>
            </w:r>
          </w:p>
        </w:tc>
      </w:tr>
      <w:tr w:rsidR="00A27A8E" w:rsidRPr="00A27A8E" w14:paraId="0745921C" w14:textId="77777777" w:rsidTr="00A27A8E">
        <w:trPr>
          <w:trHeight w:val="1859"/>
        </w:trPr>
        <w:tc>
          <w:tcPr>
            <w:tcW w:w="2523" w:type="dxa"/>
          </w:tcPr>
          <w:p w14:paraId="3750393D"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lastRenderedPageBreak/>
              <w:t>ОК01 ОК02 ОК03 ОК04 ОК05 ОК06 ОК07</w:t>
            </w:r>
          </w:p>
          <w:p w14:paraId="1BB0B10E"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ПК 3.1 ПК 3.2</w:t>
            </w:r>
          </w:p>
        </w:tc>
        <w:tc>
          <w:tcPr>
            <w:tcW w:w="3969" w:type="dxa"/>
          </w:tcPr>
          <w:p w14:paraId="64851C08"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Тема 7. Проведения спектральных, полярографических исследований качества полуфабрикатов, при производстве хлеба и хлебобулочных изделий, кондитерских и макаронных изделий.</w:t>
            </w:r>
          </w:p>
        </w:tc>
        <w:tc>
          <w:tcPr>
            <w:tcW w:w="7229" w:type="dxa"/>
          </w:tcPr>
          <w:p w14:paraId="619156B7"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подготовка образцов и оборудования к проведению спектральных, полярографических и пробирных анализов полуфабрикатов в процессе производства продуктов питания из растительного сырья. - проведение спектральных, полярографических и пробирных анализов полуфабрикатов в процессе производства продуктов питания из растительного сырья.</w:t>
            </w:r>
          </w:p>
        </w:tc>
        <w:tc>
          <w:tcPr>
            <w:tcW w:w="1560" w:type="dxa"/>
          </w:tcPr>
          <w:p w14:paraId="1FB89555"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6 часов</w:t>
            </w:r>
          </w:p>
        </w:tc>
      </w:tr>
      <w:tr w:rsidR="00A27A8E" w:rsidRPr="00A27A8E" w14:paraId="3A584488" w14:textId="77777777" w:rsidTr="00A27A8E">
        <w:trPr>
          <w:trHeight w:val="1174"/>
        </w:trPr>
        <w:tc>
          <w:tcPr>
            <w:tcW w:w="2523" w:type="dxa"/>
          </w:tcPr>
          <w:p w14:paraId="1302E071"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ОК01 ОК02 ОК03 ОК04 ОК05 ОК06 ОК07</w:t>
            </w:r>
          </w:p>
          <w:p w14:paraId="7068FF3A"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ПК 3.1 ПК 3.2</w:t>
            </w:r>
          </w:p>
        </w:tc>
        <w:tc>
          <w:tcPr>
            <w:tcW w:w="3969" w:type="dxa"/>
          </w:tcPr>
          <w:p w14:paraId="07144C69"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Тема 8. Проведения лабораторных исследований качества и безопасности хлеба и хлебобулочных изделий.</w:t>
            </w:r>
          </w:p>
        </w:tc>
        <w:tc>
          <w:tcPr>
            <w:tcW w:w="7229" w:type="dxa"/>
          </w:tcPr>
          <w:p w14:paraId="30C400D5"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отбор и подготовка пробы готовых изделий для проведения анализов;</w:t>
            </w:r>
          </w:p>
          <w:p w14:paraId="6A60B70E"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органолептические методы контроля качества изделий;</w:t>
            </w:r>
          </w:p>
          <w:p w14:paraId="1B5B7F76"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влажности в образцах;</w:t>
            </w:r>
          </w:p>
          <w:p w14:paraId="20359082"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кислотности в образцах;</w:t>
            </w:r>
          </w:p>
          <w:p w14:paraId="41F59F5F"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заполнение лабораторных журналов и протоколов лабораторных исследований качества и безопасности изделий, в процессе производства продуктов питания из растительного сырья, в том числе в электронном виде.</w:t>
            </w:r>
          </w:p>
        </w:tc>
        <w:tc>
          <w:tcPr>
            <w:tcW w:w="1560" w:type="dxa"/>
          </w:tcPr>
          <w:p w14:paraId="06EFD8AE"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6 часов</w:t>
            </w:r>
          </w:p>
        </w:tc>
      </w:tr>
      <w:tr w:rsidR="00A27A8E" w:rsidRPr="00A27A8E" w14:paraId="78DA3988" w14:textId="77777777" w:rsidTr="00A27A8E">
        <w:trPr>
          <w:trHeight w:val="1029"/>
        </w:trPr>
        <w:tc>
          <w:tcPr>
            <w:tcW w:w="2523" w:type="dxa"/>
          </w:tcPr>
          <w:p w14:paraId="6749ED85"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ОК01 ОК02 ОК03 ОК04 ОК05 ОК06 ОК07</w:t>
            </w:r>
          </w:p>
          <w:p w14:paraId="1A29F889"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ПК 3.1 ПК 3.2</w:t>
            </w:r>
          </w:p>
        </w:tc>
        <w:tc>
          <w:tcPr>
            <w:tcW w:w="3969" w:type="dxa"/>
          </w:tcPr>
          <w:p w14:paraId="573064DA"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Тема 9. Проведения лабораторных исследований качества и безопасности сахаристых и мучных кондитерских изделий.</w:t>
            </w:r>
          </w:p>
        </w:tc>
        <w:tc>
          <w:tcPr>
            <w:tcW w:w="7229" w:type="dxa"/>
          </w:tcPr>
          <w:p w14:paraId="7699EB2A"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отбор и подготовка пробы готовых изделий для проведения анализов;</w:t>
            </w:r>
          </w:p>
          <w:p w14:paraId="09DFA0A6"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органолептические методы контроля качества изделий;</w:t>
            </w:r>
          </w:p>
          <w:p w14:paraId="6322B37B"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влажности в образцах;</w:t>
            </w:r>
          </w:p>
          <w:p w14:paraId="454C51D8"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кислотности в образцах;</w:t>
            </w:r>
          </w:p>
          <w:p w14:paraId="1BECB558"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щелочности в образцах;</w:t>
            </w:r>
          </w:p>
          <w:p w14:paraId="62F5BDB2"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заполнение лабораторных журналов и протоколов лабораторных исследований качества и безопасности изделий, в процессе производства продуктов питания из растительного сырья, в том числе в электронном виде</w:t>
            </w:r>
          </w:p>
        </w:tc>
        <w:tc>
          <w:tcPr>
            <w:tcW w:w="1560" w:type="dxa"/>
          </w:tcPr>
          <w:p w14:paraId="087B2F82"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6 часов</w:t>
            </w:r>
          </w:p>
        </w:tc>
      </w:tr>
      <w:tr w:rsidR="00A27A8E" w:rsidRPr="00A27A8E" w14:paraId="30E619CB" w14:textId="77777777" w:rsidTr="00A27A8E">
        <w:trPr>
          <w:trHeight w:val="690"/>
        </w:trPr>
        <w:tc>
          <w:tcPr>
            <w:tcW w:w="2523" w:type="dxa"/>
          </w:tcPr>
          <w:p w14:paraId="66DE1628"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ОК01 ОК02 ОК03 ОК04 ОК05 ОК06 ОК07</w:t>
            </w:r>
          </w:p>
          <w:p w14:paraId="7104F131"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ПК 3.1 ПК 3.2</w:t>
            </w:r>
          </w:p>
        </w:tc>
        <w:tc>
          <w:tcPr>
            <w:tcW w:w="3969" w:type="dxa"/>
          </w:tcPr>
          <w:p w14:paraId="65A5DDE2"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Тема 10. Проведения лабораторных исследований качества и безопасности макаронных изделий.</w:t>
            </w:r>
          </w:p>
        </w:tc>
        <w:tc>
          <w:tcPr>
            <w:tcW w:w="7229" w:type="dxa"/>
          </w:tcPr>
          <w:p w14:paraId="273E1553"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отбор и подготовка пробы готовых изделий для проведения анализов;</w:t>
            </w:r>
          </w:p>
          <w:p w14:paraId="13C4CC0D"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органолептические методы контроля качества изделий;</w:t>
            </w:r>
          </w:p>
          <w:p w14:paraId="7FD4B95A"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влажности в образцах;</w:t>
            </w:r>
          </w:p>
          <w:p w14:paraId="1ED7BF76"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выполнение операций по определению кислотности в образцах;</w:t>
            </w:r>
          </w:p>
          <w:p w14:paraId="55D8DED1"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заполнение лабораторных журналов и протоколов лабораторных исследований качества и безопасности изделий, в процессе производства продуктов питания из растительного сырья, в том числе в электронном виде.</w:t>
            </w:r>
          </w:p>
        </w:tc>
        <w:tc>
          <w:tcPr>
            <w:tcW w:w="1560" w:type="dxa"/>
          </w:tcPr>
          <w:p w14:paraId="7BE8E6AB"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6 часов</w:t>
            </w:r>
          </w:p>
        </w:tc>
      </w:tr>
      <w:tr w:rsidR="00A27A8E" w:rsidRPr="00A27A8E" w14:paraId="394096F0" w14:textId="77777777" w:rsidTr="00A27A8E">
        <w:trPr>
          <w:trHeight w:val="1470"/>
        </w:trPr>
        <w:tc>
          <w:tcPr>
            <w:tcW w:w="2523" w:type="dxa"/>
          </w:tcPr>
          <w:p w14:paraId="06785B57"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lastRenderedPageBreak/>
              <w:t>ОК01 ОК02 ОК03 ОК04 ОК05 ОК06 ОК07</w:t>
            </w:r>
          </w:p>
          <w:p w14:paraId="5254BCDF"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ПК 3.1 ПК 3.2</w:t>
            </w:r>
          </w:p>
        </w:tc>
        <w:tc>
          <w:tcPr>
            <w:tcW w:w="3969" w:type="dxa"/>
          </w:tcPr>
          <w:p w14:paraId="17DE8D8F"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Тема 11. Проведения спектральных, полярографических исследований качества хлеба и хлебобулочных изделий, кондитерских и макаронных изделий.</w:t>
            </w:r>
          </w:p>
        </w:tc>
        <w:tc>
          <w:tcPr>
            <w:tcW w:w="7229" w:type="dxa"/>
          </w:tcPr>
          <w:p w14:paraId="4FE9528F"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подготовка образцов и оборудования к проведению спектральных, полярографических и пробирных анализов продуктов питания из растительного сырья. - проведение спектральных, полярографических и пробирных анализов продуктов питания из растительного сырья.</w:t>
            </w:r>
          </w:p>
        </w:tc>
        <w:tc>
          <w:tcPr>
            <w:tcW w:w="1560" w:type="dxa"/>
          </w:tcPr>
          <w:p w14:paraId="451106D9"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6 часов</w:t>
            </w:r>
          </w:p>
        </w:tc>
      </w:tr>
      <w:tr w:rsidR="00A27A8E" w:rsidRPr="00A27A8E" w14:paraId="3C2FB7CA" w14:textId="77777777" w:rsidTr="00A27A8E">
        <w:trPr>
          <w:trHeight w:val="1701"/>
        </w:trPr>
        <w:tc>
          <w:tcPr>
            <w:tcW w:w="2523" w:type="dxa"/>
          </w:tcPr>
          <w:p w14:paraId="7DEB426F"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ОК01 ОК02 ОК03 ОК04 ОК05 ОК06 ОК07</w:t>
            </w:r>
          </w:p>
          <w:p w14:paraId="4560A6F1"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ПК 3.1 ПК 3.2</w:t>
            </w:r>
          </w:p>
        </w:tc>
        <w:tc>
          <w:tcPr>
            <w:tcW w:w="3969" w:type="dxa"/>
          </w:tcPr>
          <w:p w14:paraId="27F146E4"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Тема 12. Оформление дневников по результатам учебной практики.</w:t>
            </w:r>
          </w:p>
          <w:p w14:paraId="6E395C69"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Дифференцированный зачет</w:t>
            </w:r>
          </w:p>
        </w:tc>
        <w:tc>
          <w:tcPr>
            <w:tcW w:w="7229" w:type="dxa"/>
          </w:tcPr>
          <w:p w14:paraId="299B2234"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-описание вида выполненных работ.</w:t>
            </w:r>
          </w:p>
          <w:p w14:paraId="3F7BFAAF" w14:textId="77777777" w:rsidR="00A27A8E" w:rsidRPr="00A27A8E" w:rsidRDefault="00A27A8E" w:rsidP="00A27A8E">
            <w:pPr>
              <w:spacing w:after="0" w:line="240" w:lineRule="auto"/>
              <w:contextualSpacing/>
              <w:rPr>
                <w:rFonts w:ascii="Times New Roman" w:hAnsi="Times New Roman"/>
                <w:sz w:val="24"/>
                <w:szCs w:val="24"/>
              </w:rPr>
            </w:pPr>
          </w:p>
          <w:p w14:paraId="124CE498" w14:textId="77777777" w:rsidR="00A27A8E" w:rsidRPr="00A27A8E" w:rsidRDefault="00A27A8E" w:rsidP="00A27A8E">
            <w:pPr>
              <w:spacing w:after="0" w:line="240" w:lineRule="auto"/>
              <w:contextualSpacing/>
              <w:rPr>
                <w:rFonts w:ascii="Times New Roman" w:hAnsi="Times New Roman"/>
                <w:sz w:val="24"/>
                <w:szCs w:val="24"/>
              </w:rPr>
            </w:pPr>
          </w:p>
          <w:p w14:paraId="2AEA469B" w14:textId="77777777" w:rsidR="00A27A8E" w:rsidRPr="00A27A8E" w:rsidRDefault="00A27A8E" w:rsidP="00A27A8E">
            <w:pPr>
              <w:spacing w:after="0" w:line="240" w:lineRule="auto"/>
              <w:contextualSpacing/>
              <w:rPr>
                <w:rFonts w:ascii="Times New Roman" w:hAnsi="Times New Roman"/>
                <w:sz w:val="24"/>
                <w:szCs w:val="24"/>
              </w:rPr>
            </w:pPr>
          </w:p>
        </w:tc>
        <w:tc>
          <w:tcPr>
            <w:tcW w:w="1560" w:type="dxa"/>
          </w:tcPr>
          <w:p w14:paraId="78A3624D"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4 часа</w:t>
            </w:r>
          </w:p>
          <w:p w14:paraId="2EFF1471" w14:textId="77777777" w:rsidR="00A27A8E" w:rsidRPr="00A27A8E" w:rsidRDefault="00A27A8E" w:rsidP="00A27A8E">
            <w:pPr>
              <w:spacing w:after="0" w:line="240" w:lineRule="auto"/>
              <w:contextualSpacing/>
              <w:rPr>
                <w:rFonts w:ascii="Times New Roman" w:hAnsi="Times New Roman"/>
                <w:sz w:val="24"/>
                <w:szCs w:val="24"/>
              </w:rPr>
            </w:pPr>
          </w:p>
          <w:p w14:paraId="0ABFFF42" w14:textId="77777777" w:rsidR="00A27A8E" w:rsidRPr="00A27A8E" w:rsidRDefault="00A27A8E" w:rsidP="00A27A8E">
            <w:pPr>
              <w:spacing w:after="0" w:line="240" w:lineRule="auto"/>
              <w:contextualSpacing/>
              <w:rPr>
                <w:rFonts w:ascii="Times New Roman" w:hAnsi="Times New Roman"/>
                <w:sz w:val="24"/>
                <w:szCs w:val="24"/>
              </w:rPr>
            </w:pPr>
          </w:p>
          <w:p w14:paraId="02B0300B"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2 часа</w:t>
            </w:r>
          </w:p>
        </w:tc>
      </w:tr>
      <w:tr w:rsidR="00A27A8E" w:rsidRPr="00A27A8E" w14:paraId="0D0AD65B" w14:textId="77777777" w:rsidTr="00A27A8E">
        <w:trPr>
          <w:trHeight w:val="279"/>
        </w:trPr>
        <w:tc>
          <w:tcPr>
            <w:tcW w:w="2523" w:type="dxa"/>
          </w:tcPr>
          <w:p w14:paraId="0DAA9728" w14:textId="77777777" w:rsidR="00A27A8E" w:rsidRPr="00A27A8E" w:rsidRDefault="00A27A8E" w:rsidP="00A27A8E">
            <w:pPr>
              <w:spacing w:after="0" w:line="240" w:lineRule="auto"/>
              <w:contextualSpacing/>
              <w:rPr>
                <w:rFonts w:ascii="Times New Roman" w:hAnsi="Times New Roman"/>
                <w:sz w:val="24"/>
                <w:szCs w:val="24"/>
              </w:rPr>
            </w:pPr>
          </w:p>
        </w:tc>
        <w:tc>
          <w:tcPr>
            <w:tcW w:w="3969" w:type="dxa"/>
          </w:tcPr>
          <w:p w14:paraId="64758AAF" w14:textId="77777777" w:rsidR="00A27A8E" w:rsidRPr="00A27A8E" w:rsidRDefault="00A27A8E" w:rsidP="00A27A8E">
            <w:pPr>
              <w:spacing w:after="0" w:line="240" w:lineRule="auto"/>
              <w:contextualSpacing/>
              <w:rPr>
                <w:rFonts w:ascii="Times New Roman" w:hAnsi="Times New Roman"/>
                <w:sz w:val="24"/>
                <w:szCs w:val="24"/>
              </w:rPr>
            </w:pPr>
          </w:p>
        </w:tc>
        <w:tc>
          <w:tcPr>
            <w:tcW w:w="7229" w:type="dxa"/>
          </w:tcPr>
          <w:p w14:paraId="0C563B69" w14:textId="77777777" w:rsidR="00A27A8E" w:rsidRPr="00A27A8E" w:rsidRDefault="00A27A8E" w:rsidP="00A27A8E">
            <w:pPr>
              <w:spacing w:after="0" w:line="240" w:lineRule="auto"/>
              <w:contextualSpacing/>
              <w:rPr>
                <w:rFonts w:ascii="Times New Roman" w:hAnsi="Times New Roman"/>
                <w:sz w:val="24"/>
                <w:szCs w:val="24"/>
              </w:rPr>
            </w:pPr>
          </w:p>
        </w:tc>
        <w:tc>
          <w:tcPr>
            <w:tcW w:w="1560" w:type="dxa"/>
          </w:tcPr>
          <w:p w14:paraId="6331EAD5" w14:textId="77777777" w:rsidR="00A27A8E" w:rsidRPr="00A27A8E" w:rsidRDefault="00A27A8E" w:rsidP="00A27A8E">
            <w:pPr>
              <w:spacing w:after="0" w:line="240" w:lineRule="auto"/>
              <w:contextualSpacing/>
              <w:rPr>
                <w:rFonts w:ascii="Times New Roman" w:hAnsi="Times New Roman"/>
                <w:b/>
                <w:bCs/>
                <w:sz w:val="24"/>
                <w:szCs w:val="24"/>
              </w:rPr>
            </w:pPr>
            <w:r w:rsidRPr="00A27A8E">
              <w:rPr>
                <w:rFonts w:ascii="Times New Roman" w:hAnsi="Times New Roman"/>
                <w:b/>
                <w:bCs/>
                <w:sz w:val="24"/>
                <w:szCs w:val="24"/>
              </w:rPr>
              <w:t>72 часа</w:t>
            </w:r>
          </w:p>
        </w:tc>
      </w:tr>
    </w:tbl>
    <w:p w14:paraId="73CE26E4" w14:textId="77777777" w:rsidR="00A27A8E" w:rsidRPr="00A27A8E" w:rsidRDefault="00A27A8E" w:rsidP="00A27A8E">
      <w:pPr>
        <w:spacing w:after="0" w:line="240" w:lineRule="auto"/>
        <w:contextualSpacing/>
        <w:rPr>
          <w:rFonts w:ascii="Times New Roman" w:eastAsia="Calibri" w:hAnsi="Times New Roman"/>
          <w:b/>
          <w:bCs/>
          <w:sz w:val="24"/>
          <w:szCs w:val="24"/>
          <w:lang w:eastAsia="ar-SA"/>
        </w:rPr>
        <w:sectPr w:rsidR="00A27A8E" w:rsidRPr="00A27A8E" w:rsidSect="00A27A8E">
          <w:pgSz w:w="16838" w:h="11906" w:orient="landscape"/>
          <w:pgMar w:top="567" w:right="567" w:bottom="567" w:left="851" w:header="709" w:footer="709" w:gutter="0"/>
          <w:pgNumType w:start="1"/>
          <w:cols w:space="708"/>
          <w:titlePg/>
          <w:docGrid w:linePitch="360"/>
        </w:sectPr>
      </w:pPr>
    </w:p>
    <w:p w14:paraId="706628BA" w14:textId="77777777" w:rsidR="00A27A8E" w:rsidRPr="00A27A8E" w:rsidRDefault="00A27A8E" w:rsidP="00A27A8E">
      <w:pPr>
        <w:spacing w:after="0" w:line="240" w:lineRule="auto"/>
        <w:contextualSpacing/>
        <w:rPr>
          <w:rFonts w:ascii="Times New Roman" w:eastAsia="Calibri" w:hAnsi="Times New Roman"/>
          <w:b/>
          <w:bCs/>
          <w:sz w:val="24"/>
          <w:szCs w:val="24"/>
          <w:lang w:eastAsia="ar-SA"/>
        </w:rPr>
      </w:pPr>
      <w:r w:rsidRPr="00A27A8E">
        <w:rPr>
          <w:rFonts w:ascii="Times New Roman" w:eastAsia="Calibri" w:hAnsi="Times New Roman"/>
          <w:b/>
          <w:bCs/>
          <w:sz w:val="24"/>
          <w:szCs w:val="24"/>
          <w:lang w:eastAsia="ar-SA"/>
        </w:rPr>
        <w:lastRenderedPageBreak/>
        <w:t>3.УСЛОВИЯ РЕАЛИЗАЦИИ УЧЕБНОЙ ПРАКТИКИ</w:t>
      </w:r>
    </w:p>
    <w:p w14:paraId="1A354BD4" w14:textId="77777777" w:rsidR="00A27A8E" w:rsidRPr="00A27A8E" w:rsidRDefault="00A27A8E" w:rsidP="00A27A8E">
      <w:pPr>
        <w:spacing w:after="0" w:line="240" w:lineRule="auto"/>
        <w:jc w:val="both"/>
        <w:rPr>
          <w:rFonts w:ascii="Times New Roman" w:eastAsia="Calibri" w:hAnsi="Times New Roman"/>
          <w:b/>
          <w:kern w:val="2"/>
          <w:sz w:val="24"/>
          <w:szCs w:val="24"/>
          <w:lang w:eastAsia="en-US"/>
        </w:rPr>
      </w:pPr>
      <w:r w:rsidRPr="00A27A8E">
        <w:rPr>
          <w:rFonts w:ascii="Times New Roman" w:eastAsia="Calibri" w:hAnsi="Times New Roman"/>
          <w:b/>
          <w:kern w:val="2"/>
          <w:sz w:val="24"/>
          <w:szCs w:val="24"/>
          <w:lang w:eastAsia="en-US"/>
        </w:rPr>
        <w:t xml:space="preserve">   </w:t>
      </w:r>
      <w:r w:rsidRPr="00A27A8E">
        <w:rPr>
          <w:rFonts w:ascii="Times New Roman" w:eastAsia="Calibri" w:hAnsi="Times New Roman"/>
          <w:b/>
          <w:bCs/>
          <w:kern w:val="2"/>
          <w:sz w:val="24"/>
          <w:szCs w:val="24"/>
          <w:lang w:eastAsia="en-US"/>
        </w:rPr>
        <w:t>3.1. Требования к минимальному материально техническому обеспечению</w:t>
      </w:r>
      <w:r w:rsidRPr="00A27A8E">
        <w:rPr>
          <w:rFonts w:ascii="Times New Roman" w:eastAsia="Calibri" w:hAnsi="Times New Roman"/>
          <w:b/>
          <w:kern w:val="2"/>
          <w:sz w:val="24"/>
          <w:szCs w:val="24"/>
          <w:lang w:eastAsia="en-US"/>
        </w:rPr>
        <w:t xml:space="preserve">   </w:t>
      </w:r>
    </w:p>
    <w:p w14:paraId="09AAB8FE" w14:textId="77777777" w:rsidR="00A27A8E" w:rsidRPr="00A27A8E" w:rsidRDefault="00A27A8E" w:rsidP="00A27A8E">
      <w:pPr>
        <w:spacing w:after="0" w:line="240" w:lineRule="auto"/>
        <w:ind w:firstLine="567"/>
        <w:jc w:val="both"/>
        <w:rPr>
          <w:rFonts w:ascii="Times New Roman" w:eastAsia="Calibri" w:hAnsi="Times New Roman"/>
          <w:b/>
          <w:bCs/>
          <w:kern w:val="2"/>
          <w:sz w:val="24"/>
          <w:szCs w:val="24"/>
          <w:lang w:eastAsia="en-US"/>
        </w:rPr>
      </w:pPr>
      <w:r w:rsidRPr="00A27A8E">
        <w:rPr>
          <w:rFonts w:ascii="Times New Roman" w:eastAsia="Calibri" w:hAnsi="Times New Roman"/>
          <w:kern w:val="2"/>
          <w:sz w:val="24"/>
          <w:szCs w:val="24"/>
          <w:lang w:eastAsia="en-US"/>
        </w:rPr>
        <w:t xml:space="preserve"> </w:t>
      </w:r>
      <w:r w:rsidRPr="00A27A8E">
        <w:rPr>
          <w:rFonts w:ascii="Times New Roman" w:eastAsia="Calibri" w:hAnsi="Times New Roman"/>
          <w:bCs/>
          <w:kern w:val="2"/>
          <w:sz w:val="24"/>
          <w:szCs w:val="24"/>
          <w:lang w:eastAsia="en-US"/>
        </w:rPr>
        <w:t>Для реализации программы учебной практики предусмотрена лаборатория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Pr="00A27A8E">
        <w:rPr>
          <w:rFonts w:ascii="Times New Roman" w:eastAsia="Calibri" w:hAnsi="Times New Roman"/>
          <w:bCs/>
          <w:i/>
          <w:kern w:val="2"/>
          <w:sz w:val="24"/>
          <w:szCs w:val="24"/>
          <w:lang w:eastAsia="en-US"/>
        </w:rPr>
        <w:t xml:space="preserve">, </w:t>
      </w:r>
      <w:r w:rsidRPr="00A27A8E">
        <w:rPr>
          <w:rFonts w:ascii="Times New Roman" w:eastAsia="Calibri" w:hAnsi="Times New Roman"/>
          <w:bCs/>
          <w:kern w:val="2"/>
          <w:sz w:val="24"/>
          <w:szCs w:val="24"/>
          <w:lang w:eastAsia="en-US"/>
        </w:rPr>
        <w:t>оснащенная в соответствии с п. 6.1.2.3 образовательной программы по специальности 19.02.11 Технология продуктов питания из растительного сырья</w:t>
      </w:r>
      <w:r w:rsidRPr="00A27A8E">
        <w:rPr>
          <w:rFonts w:ascii="Times New Roman" w:eastAsia="Calibri" w:hAnsi="Times New Roman"/>
          <w:bCs/>
          <w:i/>
          <w:kern w:val="2"/>
          <w:sz w:val="24"/>
          <w:szCs w:val="24"/>
          <w:lang w:eastAsia="en-US"/>
        </w:rPr>
        <w:t>.</w:t>
      </w:r>
    </w:p>
    <w:p w14:paraId="7587ABDB" w14:textId="77777777" w:rsidR="00A27A8E" w:rsidRPr="00A27A8E" w:rsidRDefault="00A27A8E" w:rsidP="00A27A8E">
      <w:pPr>
        <w:spacing w:after="0" w:line="240" w:lineRule="auto"/>
        <w:jc w:val="both"/>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Оборудование учебной лаборатории и рабочих мест: </w:t>
      </w:r>
    </w:p>
    <w:p w14:paraId="70D8EA9D"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 посадочные места по количеству обучающихся-22;</w:t>
      </w:r>
    </w:p>
    <w:p w14:paraId="4CAD8531"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 рабочее место преподавателя-1; </w:t>
      </w:r>
    </w:p>
    <w:p w14:paraId="37DB81E4"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 комплект учебно-методической документации;</w:t>
      </w:r>
    </w:p>
    <w:p w14:paraId="7B12E08A"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 комплекты специализированного оборудования;</w:t>
      </w:r>
    </w:p>
    <w:p w14:paraId="1E3D10BC"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 реактивы, материалы.</w:t>
      </w:r>
    </w:p>
    <w:p w14:paraId="27B7C6DA" w14:textId="77777777" w:rsidR="00A27A8E" w:rsidRPr="00A27A8E" w:rsidRDefault="00A27A8E" w:rsidP="00A27A8E">
      <w:pPr>
        <w:spacing w:after="0" w:line="240" w:lineRule="auto"/>
        <w:rPr>
          <w:rFonts w:ascii="Times New Roman" w:eastAsia="Calibri" w:hAnsi="Times New Roman"/>
          <w:b/>
          <w:bCs/>
          <w:kern w:val="2"/>
          <w:sz w:val="24"/>
          <w:szCs w:val="24"/>
          <w:lang w:eastAsia="en-US"/>
        </w:rPr>
      </w:pPr>
      <w:r w:rsidRPr="00A27A8E">
        <w:rPr>
          <w:rFonts w:ascii="Times New Roman" w:eastAsia="Calibri" w:hAnsi="Times New Roman"/>
          <w:kern w:val="2"/>
          <w:sz w:val="24"/>
          <w:szCs w:val="24"/>
          <w:lang w:eastAsia="en-US"/>
        </w:rPr>
        <w:t xml:space="preserve">  Технические средства обучения: автоматизированные рабочие места, специализированное программное обеспечение, мультимедиапроектор</w:t>
      </w:r>
      <w:r w:rsidRPr="00A27A8E">
        <w:rPr>
          <w:rFonts w:ascii="Times New Roman" w:eastAsia="Calibri" w:hAnsi="Times New Roman"/>
          <w:b/>
          <w:bCs/>
          <w:kern w:val="2"/>
          <w:sz w:val="24"/>
          <w:szCs w:val="24"/>
          <w:lang w:eastAsia="en-US"/>
        </w:rPr>
        <w:t xml:space="preserve">   </w:t>
      </w:r>
    </w:p>
    <w:p w14:paraId="505468C5"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Направление обучающихся на практику производится на основе приказа по учебному заведению. Время прохождения производственной практики определяется графиком учебного процесса и расписанием занятий. Продолжительность учебной практики не более 36 академических часов в неделю.</w:t>
      </w:r>
    </w:p>
    <w:p w14:paraId="514423A9" w14:textId="77777777" w:rsidR="00A27A8E" w:rsidRPr="00A27A8E" w:rsidRDefault="00A27A8E" w:rsidP="00A27A8E">
      <w:pPr>
        <w:spacing w:after="0" w:line="240" w:lineRule="auto"/>
        <w:rPr>
          <w:rFonts w:ascii="Times New Roman" w:hAnsi="Times New Roman"/>
          <w:b/>
          <w:bCs/>
          <w:sz w:val="24"/>
          <w:szCs w:val="24"/>
        </w:rPr>
      </w:pPr>
      <w:r w:rsidRPr="00A27A8E">
        <w:rPr>
          <w:rFonts w:ascii="Times New Roman" w:hAnsi="Times New Roman"/>
          <w:b/>
          <w:bCs/>
          <w:sz w:val="24"/>
          <w:szCs w:val="24"/>
        </w:rPr>
        <w:t xml:space="preserve">    3.2. Информационное обеспечение реализации программы</w:t>
      </w:r>
    </w:p>
    <w:p w14:paraId="3E18D8EB" w14:textId="77777777" w:rsidR="00A27A8E" w:rsidRPr="00A27A8E" w:rsidRDefault="00A27A8E" w:rsidP="00A27A8E">
      <w:pPr>
        <w:suppressAutoHyphens/>
        <w:spacing w:after="0" w:line="240" w:lineRule="auto"/>
        <w:jc w:val="both"/>
        <w:rPr>
          <w:rFonts w:ascii="Times New Roman" w:hAnsi="Times New Roman"/>
          <w:sz w:val="24"/>
          <w:szCs w:val="24"/>
        </w:rPr>
      </w:pPr>
      <w:r w:rsidRPr="00A27A8E">
        <w:rPr>
          <w:rFonts w:ascii="Times New Roman" w:hAnsi="Times New Roman"/>
          <w:bCs/>
          <w:sz w:val="24"/>
          <w:szCs w:val="24"/>
        </w:rPr>
        <w:t xml:space="preserve"> </w:t>
      </w:r>
    </w:p>
    <w:p w14:paraId="5A4696FF" w14:textId="77777777" w:rsidR="00A27A8E" w:rsidRPr="00A27A8E" w:rsidRDefault="00A27A8E" w:rsidP="00A27A8E">
      <w:pPr>
        <w:spacing w:after="0" w:line="240" w:lineRule="auto"/>
        <w:contextualSpacing/>
        <w:rPr>
          <w:rFonts w:ascii="Times New Roman" w:hAnsi="Times New Roman"/>
          <w:b/>
          <w:sz w:val="24"/>
          <w:szCs w:val="24"/>
          <w:lang w:eastAsia="en-US"/>
        </w:rPr>
      </w:pPr>
      <w:r w:rsidRPr="00A27A8E">
        <w:rPr>
          <w:rFonts w:ascii="Times New Roman" w:hAnsi="Times New Roman"/>
          <w:b/>
          <w:sz w:val="24"/>
          <w:szCs w:val="24"/>
          <w:lang w:eastAsia="en-US"/>
        </w:rPr>
        <w:t xml:space="preserve">    3.2.1. Основные печатные и электронные издания</w:t>
      </w:r>
    </w:p>
    <w:p w14:paraId="611B967E" w14:textId="77777777" w:rsidR="00A27A8E" w:rsidRPr="00A27A8E" w:rsidRDefault="00A27A8E" w:rsidP="00A27A8E">
      <w:pPr>
        <w:tabs>
          <w:tab w:val="left" w:pos="0"/>
          <w:tab w:val="left" w:pos="709"/>
        </w:tabs>
        <w:suppressAutoHyphens/>
        <w:spacing w:after="0" w:line="240" w:lineRule="auto"/>
        <w:contextualSpacing/>
        <w:rPr>
          <w:rFonts w:ascii="Times New Roman" w:hAnsi="Times New Roman"/>
          <w:sz w:val="24"/>
          <w:szCs w:val="24"/>
        </w:rPr>
      </w:pPr>
      <w:r w:rsidRPr="00A27A8E">
        <w:rPr>
          <w:rFonts w:ascii="Times New Roman" w:hAnsi="Times New Roman"/>
          <w:sz w:val="24"/>
          <w:szCs w:val="24"/>
        </w:rPr>
        <w:t xml:space="preserve">1.Богер, В. Ю. Технология производства макаронных изделий : учебное пособие / В. Ю. Богер, Н. Н. Зуева. — Кемерово: КемГУ, 2020. — 154 с. — ISBN 978-5-8353-2679-2. — Текст: электронный // Лань: электронно-библиотечная система. — URL: https://e.lanbook.com/book/162620 (дата обращения: 01.06.2022). — Режим доступа: для авториз. пользователей. </w:t>
      </w:r>
    </w:p>
    <w:p w14:paraId="7A694227"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2. Бурчакова, И.Ю. Организация и ведение процессов приготовления, оформления и подготовка к реализации хлебобулочных,</w:t>
      </w:r>
    </w:p>
    <w:p w14:paraId="331BBEF7"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 xml:space="preserve"> мучных кондитерских изделий сложного ассортимента с учётом потребностей различных категорий потребителей, видов и форм обслуживания: Лабораторный практикум: учеб. пособие для студ. учреждений сред. проф. образования/ И.Ю. Бурчакова. [Электронный ресурс]- М: Академия, 2018. - 240 с.</w:t>
      </w:r>
    </w:p>
    <w:p w14:paraId="4A79D9AE"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3.Донченко, Л. В. Безопасность пищевой продукции. В 2 ч. Часть 1: учебник для среднего профессионального образования / Л. В. Донченко, В. Д. Надыкта. — 3-е изд., испр</w:t>
      </w:r>
      <w:proofErr w:type="gramStart"/>
      <w:r w:rsidRPr="00A27A8E">
        <w:rPr>
          <w:rFonts w:ascii="Times New Roman" w:hAnsi="Times New Roman"/>
          <w:sz w:val="24"/>
          <w:szCs w:val="24"/>
        </w:rPr>
        <w:t>.</w:t>
      </w:r>
      <w:proofErr w:type="gramEnd"/>
      <w:r w:rsidRPr="00A27A8E">
        <w:rPr>
          <w:rFonts w:ascii="Times New Roman" w:hAnsi="Times New Roman"/>
          <w:sz w:val="24"/>
          <w:szCs w:val="24"/>
        </w:rPr>
        <w:t xml:space="preserve"> и доп. — Москва: Издательство Юрайт, 2022. — 264 с. — (Профессиональное образование). — ISBN 978-5-534-07799-5. — Текст: электронный // Образовательная платформа Юрайт [сайт]. — URL: https://urait.ru/bcode/491883 (дата обращения: 21.11.2022).</w:t>
      </w:r>
    </w:p>
    <w:p w14:paraId="3FA0BAC8"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4. Донченко, Л. В. Безопасность пищевой продукции. В 2 ч. Часть 2: учебник для среднего профессионального образования / Л. В. Донченко, В. Д. Надыкта. — 3-е изд., испр</w:t>
      </w:r>
      <w:proofErr w:type="gramStart"/>
      <w:r w:rsidRPr="00A27A8E">
        <w:rPr>
          <w:rFonts w:ascii="Times New Roman" w:hAnsi="Times New Roman"/>
          <w:sz w:val="24"/>
          <w:szCs w:val="24"/>
        </w:rPr>
        <w:t>.</w:t>
      </w:r>
      <w:proofErr w:type="gramEnd"/>
      <w:r w:rsidRPr="00A27A8E">
        <w:rPr>
          <w:rFonts w:ascii="Times New Roman" w:hAnsi="Times New Roman"/>
          <w:sz w:val="24"/>
          <w:szCs w:val="24"/>
        </w:rPr>
        <w:t xml:space="preserve"> и доп. — Москва: Издательство Юрайт, 2022. — 161 с. — (Профессиональное образование). — ISBN 978-5-534-07800-8. — Текст: электронный // Образовательная платформа Юрайт [сайт]. — URL: https://urait.ru/bcode/491884 (дата обращения: 21.11.2022).</w:t>
      </w:r>
    </w:p>
    <w:p w14:paraId="142A6AF1"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5.Н. И. Давыденко [и др.]. Технология хлебобулочных и мучных кондитерских изделий: учебное пособие— Кемерово: КемГУ, 2018. — 108 с. — ISBN 978-5-8353-2348-7. — Текст: электронный // Лань: электронно-библиотечная система. — URL: https://e.lanbook.com/book/121247 (дата обращения: 01.06.2022). — Режим доступа: для авториз. Пользователей</w:t>
      </w:r>
    </w:p>
    <w:p w14:paraId="3A5562B0" w14:textId="77777777" w:rsidR="00A27A8E" w:rsidRPr="00A27A8E" w:rsidRDefault="00A27A8E" w:rsidP="00A27A8E">
      <w:pPr>
        <w:spacing w:after="0" w:line="240" w:lineRule="auto"/>
        <w:contextualSpacing/>
        <w:rPr>
          <w:rFonts w:ascii="Times New Roman" w:hAnsi="Times New Roman"/>
          <w:sz w:val="24"/>
          <w:szCs w:val="24"/>
        </w:rPr>
      </w:pPr>
      <w:r w:rsidRPr="00A27A8E">
        <w:rPr>
          <w:rFonts w:ascii="Times New Roman" w:hAnsi="Times New Roman"/>
          <w:sz w:val="24"/>
          <w:szCs w:val="24"/>
        </w:rPr>
        <w:t>6.Корячкина, С.Я. К70 Контроль хлебопекарного производства: учебное пособие для вузов/ С.Я. Корячкина, Н.В. Лабутина, Н.А. Березина, Е.В. Хмелѐва. – Орел: ОрелГТУ, 2010. – 705 с.</w:t>
      </w:r>
    </w:p>
    <w:p w14:paraId="78B7CA2F" w14:textId="77777777" w:rsidR="00A27A8E" w:rsidRPr="00A27A8E" w:rsidRDefault="00A27A8E" w:rsidP="00A2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sz w:val="24"/>
          <w:szCs w:val="24"/>
        </w:rPr>
      </w:pPr>
      <w:r w:rsidRPr="00A27A8E">
        <w:rPr>
          <w:rFonts w:ascii="Times New Roman" w:hAnsi="Times New Roman"/>
          <w:bCs/>
          <w:sz w:val="24"/>
          <w:szCs w:val="24"/>
        </w:rPr>
        <w:t>7.Кузнецова Л.С., Сиданова М. Д, Технология и организация производства кондитерских изделий. Учебник для студ. учреждений сред. проф. образования. М.: Издательский центр «Академия», 2019. – 480 с.</w:t>
      </w:r>
    </w:p>
    <w:p w14:paraId="3DD45B85" w14:textId="77777777" w:rsidR="00A27A8E" w:rsidRPr="00A27A8E" w:rsidRDefault="00A27A8E" w:rsidP="00A2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sz w:val="24"/>
          <w:szCs w:val="24"/>
        </w:rPr>
      </w:pPr>
      <w:r w:rsidRPr="00A27A8E">
        <w:rPr>
          <w:rFonts w:ascii="Times New Roman" w:hAnsi="Times New Roman"/>
          <w:bCs/>
          <w:sz w:val="24"/>
          <w:szCs w:val="24"/>
        </w:rPr>
        <w:t>8.Кузнецова Л.С., Сиданова М. Д, Технология приготовления мучных кондитерских изделий. Учебник для студ. учреждений сред. проф. образования. М.: Издательский центр «Академия», 2019. – 480 с.</w:t>
      </w:r>
    </w:p>
    <w:p w14:paraId="16C7CD45" w14:textId="77777777" w:rsidR="00A27A8E" w:rsidRPr="00A27A8E" w:rsidRDefault="00A27A8E" w:rsidP="00A27A8E">
      <w:pPr>
        <w:tabs>
          <w:tab w:val="left" w:pos="0"/>
          <w:tab w:val="left" w:pos="709"/>
        </w:tabs>
        <w:suppressAutoHyphens/>
        <w:spacing w:after="0" w:line="240" w:lineRule="auto"/>
        <w:contextualSpacing/>
        <w:rPr>
          <w:rFonts w:ascii="Times New Roman" w:hAnsi="Times New Roman"/>
          <w:sz w:val="24"/>
          <w:szCs w:val="24"/>
        </w:rPr>
      </w:pPr>
      <w:r w:rsidRPr="00A27A8E">
        <w:rPr>
          <w:rFonts w:ascii="Times New Roman" w:hAnsi="Times New Roman"/>
          <w:sz w:val="24"/>
          <w:szCs w:val="24"/>
        </w:rPr>
        <w:lastRenderedPageBreak/>
        <w:t>9.Миколайчик, И. Н. Технохимический контроль сельскохозяйственного сырья и продуктов переработки: учебное пособие / И. Н. Миколайчик, Л. А. Морозова, Н. А. Субботина. — Санкт-Петербург: Лань, 2022. — 284 с. — ISBN 978-5-8114-3705-4. — Текст: электронный // Лань: электронно-библиотечная система. — URL: https://e.lanbook.com/book/206975 (дата обращения: 12.06.2022). — Режим доступа: для авториз. пользователей.</w:t>
      </w:r>
    </w:p>
    <w:p w14:paraId="0A1A7C47" w14:textId="77777777" w:rsidR="00A27A8E" w:rsidRPr="00A27A8E" w:rsidRDefault="00A27A8E" w:rsidP="00A27A8E">
      <w:pPr>
        <w:tabs>
          <w:tab w:val="left" w:pos="0"/>
          <w:tab w:val="left" w:pos="709"/>
        </w:tabs>
        <w:suppressAutoHyphens/>
        <w:spacing w:after="0" w:line="240" w:lineRule="auto"/>
        <w:contextualSpacing/>
        <w:rPr>
          <w:rFonts w:ascii="Times New Roman" w:hAnsi="Times New Roman"/>
          <w:sz w:val="24"/>
          <w:szCs w:val="24"/>
        </w:rPr>
      </w:pPr>
      <w:r w:rsidRPr="00A27A8E">
        <w:rPr>
          <w:rFonts w:ascii="Times New Roman" w:hAnsi="Times New Roman"/>
          <w:sz w:val="24"/>
          <w:szCs w:val="24"/>
        </w:rPr>
        <w:t xml:space="preserve">10.Магомедов, Г. О. Технологии продуктов питания из растительного сырья: мучные кондитерские изделия: учебное пособие / Г. О. Магомедов, И. В. Плотникова, Т. А. Шевякова. — Воронеж: ВГУИТ, 2018. — 147 с. — ISBN 978-5-00032-346-5. — Текст: электронный // Лань: электронно-библиотечная система. — URL: https://e.lanbook.com/book/117798 (дата обращения: 01.06.2022). — Режим доступа: для авториз. пользователей. </w:t>
      </w:r>
    </w:p>
    <w:p w14:paraId="351E69B7" w14:textId="77777777" w:rsidR="00A27A8E" w:rsidRPr="00A27A8E" w:rsidRDefault="00A27A8E" w:rsidP="00A27A8E">
      <w:pPr>
        <w:tabs>
          <w:tab w:val="left" w:pos="0"/>
          <w:tab w:val="left" w:pos="709"/>
        </w:tabs>
        <w:suppressAutoHyphens/>
        <w:spacing w:after="0" w:line="240" w:lineRule="auto"/>
        <w:contextualSpacing/>
        <w:jc w:val="both"/>
        <w:rPr>
          <w:rFonts w:ascii="Times New Roman" w:hAnsi="Times New Roman"/>
          <w:sz w:val="24"/>
          <w:szCs w:val="24"/>
        </w:rPr>
      </w:pPr>
      <w:r w:rsidRPr="00A27A8E">
        <w:rPr>
          <w:rFonts w:ascii="Times New Roman" w:hAnsi="Times New Roman"/>
          <w:color w:val="000000"/>
          <w:sz w:val="24"/>
          <w:szCs w:val="24"/>
        </w:rPr>
        <w:t xml:space="preserve">11.Толмачева, Т. А. Технология отрасли: технология кондитерских изделий: учебное пособие / Т. А. Толмачева, В. Н. Николаев. — Санкт-Петербург: Лань, 2022. — 132 с. — ISBN 978-5-8114-3689-7. — Текст: электронный // Лань: электронно-библиотечная система. — URL: https://e.lanbook.com/book/206807 (дата обращения: 01.06.2022). — Режим доступа: для авториз. пользователей. </w:t>
      </w:r>
    </w:p>
    <w:p w14:paraId="6ACA549D" w14:textId="77777777" w:rsidR="00A27A8E" w:rsidRPr="00A27A8E" w:rsidRDefault="00A27A8E" w:rsidP="00A27A8E">
      <w:pPr>
        <w:tabs>
          <w:tab w:val="left" w:pos="709"/>
        </w:tabs>
        <w:suppressAutoHyphens/>
        <w:spacing w:after="0" w:line="240" w:lineRule="auto"/>
        <w:rPr>
          <w:rFonts w:ascii="Times New Roman" w:hAnsi="Times New Roman"/>
          <w:b/>
          <w:bCs/>
          <w:sz w:val="24"/>
          <w:szCs w:val="24"/>
        </w:rPr>
      </w:pPr>
      <w:r w:rsidRPr="00A27A8E">
        <w:rPr>
          <w:rFonts w:ascii="Times New Roman" w:hAnsi="Times New Roman"/>
          <w:b/>
          <w:bCs/>
          <w:sz w:val="24"/>
          <w:szCs w:val="24"/>
        </w:rPr>
        <w:t>3.2.2. Дополнительные источники</w:t>
      </w:r>
    </w:p>
    <w:p w14:paraId="6F1D01A5" w14:textId="77777777" w:rsidR="00A27A8E" w:rsidRPr="00A27A8E" w:rsidRDefault="00A27A8E" w:rsidP="00A27A8E">
      <w:pPr>
        <w:tabs>
          <w:tab w:val="left" w:pos="0"/>
          <w:tab w:val="left" w:pos="709"/>
        </w:tabs>
        <w:suppressAutoHyphens/>
        <w:spacing w:after="0" w:line="240" w:lineRule="auto"/>
        <w:contextualSpacing/>
        <w:rPr>
          <w:rFonts w:ascii="Times New Roman" w:hAnsi="Times New Roman"/>
          <w:sz w:val="24"/>
          <w:szCs w:val="24"/>
        </w:rPr>
      </w:pPr>
      <w:r w:rsidRPr="00A27A8E">
        <w:rPr>
          <w:rFonts w:ascii="Times New Roman" w:hAnsi="Times New Roman"/>
          <w:sz w:val="24"/>
          <w:szCs w:val="24"/>
        </w:rPr>
        <w:t>1.Аналитическая химия: практикум: в 2 частях / составители В. С. Писарева [и др.]. — Тольятти: ТГУ, 2017 — Часть 1: Качественный анализ — 2019. — 75 с. — ISBN 978-5-8259-1402-2. — Текст: электронный // Лань: электронно-библиотечная система. — URL: https://e.lanbook.com/book/140167 (дата обращения: 12.06.2022). — Режим доступа: для авториз. пользователей.</w:t>
      </w:r>
    </w:p>
    <w:p w14:paraId="46D50576" w14:textId="77777777" w:rsidR="00A27A8E" w:rsidRPr="00A27A8E" w:rsidRDefault="00A27A8E" w:rsidP="00A27A8E">
      <w:pPr>
        <w:tabs>
          <w:tab w:val="left" w:pos="0"/>
          <w:tab w:val="left" w:pos="709"/>
        </w:tabs>
        <w:suppressAutoHyphens/>
        <w:spacing w:after="0" w:line="240" w:lineRule="auto"/>
        <w:rPr>
          <w:rFonts w:ascii="Times New Roman" w:hAnsi="Times New Roman"/>
          <w:sz w:val="24"/>
          <w:szCs w:val="24"/>
        </w:rPr>
      </w:pPr>
      <w:r w:rsidRPr="00A27A8E">
        <w:rPr>
          <w:rFonts w:ascii="Times New Roman" w:hAnsi="Times New Roman"/>
          <w:sz w:val="24"/>
          <w:szCs w:val="24"/>
        </w:rPr>
        <w:t>2.Электронно-библиотечная система издательства «Лань».</w:t>
      </w:r>
    </w:p>
    <w:p w14:paraId="753F56B5" w14:textId="77777777" w:rsidR="00A27A8E" w:rsidRPr="00A27A8E" w:rsidRDefault="00A27A8E" w:rsidP="00A27A8E">
      <w:pPr>
        <w:tabs>
          <w:tab w:val="left" w:pos="0"/>
          <w:tab w:val="left" w:pos="709"/>
        </w:tabs>
        <w:suppressAutoHyphens/>
        <w:spacing w:after="0" w:line="240" w:lineRule="auto"/>
        <w:rPr>
          <w:rFonts w:ascii="Times New Roman" w:hAnsi="Times New Roman"/>
          <w:sz w:val="24"/>
          <w:szCs w:val="24"/>
        </w:rPr>
      </w:pPr>
      <w:r w:rsidRPr="00A27A8E">
        <w:rPr>
          <w:rFonts w:ascii="Times New Roman" w:hAnsi="Times New Roman"/>
          <w:sz w:val="24"/>
          <w:szCs w:val="24"/>
        </w:rPr>
        <w:t>3.Электронно-библиотечная система «Znanium.com».</w:t>
      </w:r>
    </w:p>
    <w:p w14:paraId="19EE4B9A" w14:textId="77777777" w:rsidR="00A27A8E" w:rsidRPr="00A27A8E" w:rsidRDefault="00A27A8E" w:rsidP="00A27A8E">
      <w:pPr>
        <w:tabs>
          <w:tab w:val="left" w:pos="0"/>
          <w:tab w:val="left" w:pos="709"/>
        </w:tabs>
        <w:suppressAutoHyphens/>
        <w:spacing w:after="0" w:line="240" w:lineRule="auto"/>
        <w:rPr>
          <w:rFonts w:ascii="Times New Roman" w:hAnsi="Times New Roman"/>
          <w:sz w:val="24"/>
          <w:szCs w:val="24"/>
        </w:rPr>
      </w:pPr>
      <w:r w:rsidRPr="00A27A8E">
        <w:rPr>
          <w:rFonts w:ascii="Times New Roman" w:hAnsi="Times New Roman"/>
          <w:sz w:val="24"/>
          <w:szCs w:val="24"/>
        </w:rPr>
        <w:t>4.Электронно-библиотечная система «Электронная библиотека технического ВУЗа («Консультант студента»).</w:t>
      </w:r>
    </w:p>
    <w:p w14:paraId="65D71182" w14:textId="77777777" w:rsidR="00A27A8E" w:rsidRPr="00A27A8E" w:rsidRDefault="00A27A8E" w:rsidP="00A27A8E">
      <w:pPr>
        <w:tabs>
          <w:tab w:val="left" w:pos="0"/>
          <w:tab w:val="left" w:pos="709"/>
        </w:tabs>
        <w:suppressAutoHyphens/>
        <w:spacing w:after="0" w:line="240" w:lineRule="auto"/>
        <w:rPr>
          <w:rFonts w:ascii="Times New Roman" w:hAnsi="Times New Roman"/>
          <w:sz w:val="24"/>
          <w:szCs w:val="24"/>
        </w:rPr>
      </w:pPr>
    </w:p>
    <w:p w14:paraId="32AF8B7D" w14:textId="77777777" w:rsidR="00A27A8E" w:rsidRPr="00A27A8E" w:rsidRDefault="00A27A8E" w:rsidP="00A27A8E">
      <w:pPr>
        <w:spacing w:after="0" w:line="240" w:lineRule="auto"/>
        <w:ind w:firstLine="567"/>
        <w:jc w:val="both"/>
        <w:rPr>
          <w:rFonts w:ascii="Times New Roman" w:eastAsia="Calibri" w:hAnsi="Times New Roman"/>
          <w:b/>
          <w:sz w:val="24"/>
          <w:szCs w:val="24"/>
          <w:lang w:eastAsia="ar-SA"/>
        </w:rPr>
      </w:pPr>
      <w:r w:rsidRPr="00A27A8E">
        <w:rPr>
          <w:rFonts w:ascii="Times New Roman" w:eastAsia="Calibri" w:hAnsi="Times New Roman"/>
          <w:b/>
          <w:sz w:val="24"/>
          <w:szCs w:val="24"/>
          <w:lang w:eastAsia="ar-SA"/>
        </w:rPr>
        <w:t>3.</w:t>
      </w:r>
      <w:proofErr w:type="gramStart"/>
      <w:r w:rsidRPr="00A27A8E">
        <w:rPr>
          <w:rFonts w:ascii="Times New Roman" w:eastAsia="Calibri" w:hAnsi="Times New Roman"/>
          <w:b/>
          <w:sz w:val="24"/>
          <w:szCs w:val="24"/>
          <w:lang w:eastAsia="ar-SA"/>
        </w:rPr>
        <w:t>3.Кадровое</w:t>
      </w:r>
      <w:proofErr w:type="gramEnd"/>
      <w:r w:rsidRPr="00A27A8E">
        <w:rPr>
          <w:rFonts w:ascii="Times New Roman" w:eastAsia="Calibri" w:hAnsi="Times New Roman"/>
          <w:b/>
          <w:sz w:val="24"/>
          <w:szCs w:val="24"/>
          <w:lang w:eastAsia="ar-SA"/>
        </w:rPr>
        <w:t xml:space="preserve"> обеспечение</w:t>
      </w:r>
    </w:p>
    <w:p w14:paraId="138719B9" w14:textId="77777777" w:rsidR="00A27A8E" w:rsidRPr="00A27A8E" w:rsidRDefault="00A27A8E" w:rsidP="00A27A8E">
      <w:pPr>
        <w:spacing w:after="0" w:line="240" w:lineRule="auto"/>
        <w:ind w:firstLine="567"/>
        <w:jc w:val="both"/>
        <w:rPr>
          <w:rFonts w:ascii="Times New Roman" w:eastAsia="Calibri" w:hAnsi="Times New Roman"/>
          <w:b/>
          <w:sz w:val="24"/>
          <w:szCs w:val="24"/>
          <w:lang w:eastAsia="ar-SA"/>
        </w:rPr>
      </w:pPr>
    </w:p>
    <w:p w14:paraId="40F2837B" w14:textId="77777777" w:rsidR="00A27A8E" w:rsidRPr="00A27A8E" w:rsidRDefault="00A27A8E" w:rsidP="00A27A8E">
      <w:pPr>
        <w:spacing w:after="0" w:line="240" w:lineRule="auto"/>
        <w:ind w:firstLine="567"/>
        <w:jc w:val="both"/>
        <w:rPr>
          <w:rFonts w:ascii="Times New Roman" w:eastAsia="Calibri" w:hAnsi="Times New Roman"/>
          <w:sz w:val="24"/>
          <w:szCs w:val="24"/>
          <w:lang w:eastAsia="ar-SA"/>
        </w:rPr>
      </w:pPr>
      <w:r w:rsidRPr="00A27A8E">
        <w:rPr>
          <w:rFonts w:ascii="Times New Roman" w:eastAsia="Calibri" w:hAnsi="Times New Roman"/>
          <w:sz w:val="24"/>
          <w:szCs w:val="24"/>
          <w:lang w:eastAsia="ar-SA"/>
        </w:rPr>
        <w:t xml:space="preserve"> 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32AAE525" w14:textId="77777777" w:rsidR="00A27A8E" w:rsidRPr="00A27A8E" w:rsidRDefault="00A27A8E" w:rsidP="00A27A8E">
      <w:pPr>
        <w:spacing w:after="0" w:line="240" w:lineRule="auto"/>
        <w:ind w:firstLine="567"/>
        <w:jc w:val="both"/>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61257FA6" w14:textId="77777777" w:rsidR="00A27A8E" w:rsidRPr="00A27A8E" w:rsidRDefault="00A27A8E" w:rsidP="00A2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A27A8E">
        <w:rPr>
          <w:rFonts w:ascii="Times New Roman" w:eastAsia="Calibri" w:hAnsi="Times New Roman"/>
          <w:bCs/>
          <w:kern w:val="2"/>
          <w:sz w:val="24"/>
          <w:szCs w:val="24"/>
          <w:lang w:eastAsia="en-US"/>
        </w:rPr>
        <w:t>Квалификации педагогических кадров, осуществляющих руководство практикой:</w:t>
      </w:r>
    </w:p>
    <w:p w14:paraId="769F00E2" w14:textId="77777777" w:rsidR="00A27A8E" w:rsidRPr="00A27A8E" w:rsidRDefault="00A27A8E" w:rsidP="00A2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A27A8E">
        <w:rPr>
          <w:rFonts w:ascii="Times New Roman" w:eastAsia="Calibri" w:hAnsi="Times New Roman"/>
          <w:bCs/>
          <w:kern w:val="2"/>
          <w:sz w:val="24"/>
          <w:szCs w:val="24"/>
          <w:lang w:eastAsia="en-US"/>
        </w:rPr>
        <w:t xml:space="preserve"> - наличие высшего профессионального образования, соответствующего профилю модуля;</w:t>
      </w:r>
    </w:p>
    <w:p w14:paraId="4CF1C86D" w14:textId="77777777" w:rsidR="00A27A8E" w:rsidRPr="00A27A8E" w:rsidRDefault="00A27A8E" w:rsidP="00A2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A27A8E">
        <w:rPr>
          <w:rFonts w:ascii="Times New Roman" w:eastAsia="Calibri" w:hAnsi="Times New Roman"/>
          <w:bCs/>
          <w:kern w:val="2"/>
          <w:sz w:val="24"/>
          <w:szCs w:val="24"/>
          <w:lang w:eastAsia="en-US"/>
        </w:rPr>
        <w:t xml:space="preserve">- опыт деятельности в организациях, соответствующей профессиональной сферы </w:t>
      </w:r>
    </w:p>
    <w:p w14:paraId="72A2CDD8" w14:textId="77777777" w:rsidR="00A27A8E" w:rsidRPr="00A27A8E" w:rsidRDefault="00A27A8E" w:rsidP="00A27A8E">
      <w:pPr>
        <w:suppressAutoHyphens/>
        <w:spacing w:after="0" w:line="240" w:lineRule="auto"/>
        <w:jc w:val="both"/>
        <w:rPr>
          <w:rFonts w:ascii="Times New Roman" w:eastAsia="Calibri" w:hAnsi="Times New Roman"/>
          <w:bCs/>
          <w:kern w:val="2"/>
          <w:sz w:val="24"/>
          <w:szCs w:val="24"/>
          <w:lang w:eastAsia="en-US"/>
        </w:rPr>
      </w:pPr>
      <w:r w:rsidRPr="00A27A8E">
        <w:rPr>
          <w:rFonts w:ascii="Times New Roman" w:eastAsia="Calibri" w:hAnsi="Times New Roman"/>
          <w:bCs/>
          <w:kern w:val="2"/>
          <w:sz w:val="24"/>
          <w:szCs w:val="24"/>
          <w:lang w:eastAsia="en-US"/>
        </w:rPr>
        <w:t>- прохождение стажировки в профильных организациях не реже одного раза в 3 года</w:t>
      </w:r>
    </w:p>
    <w:p w14:paraId="6ABFC5E9" w14:textId="77777777" w:rsidR="00A27A8E" w:rsidRPr="00A27A8E" w:rsidRDefault="00A27A8E" w:rsidP="00A27A8E">
      <w:pPr>
        <w:tabs>
          <w:tab w:val="left" w:pos="0"/>
          <w:tab w:val="left" w:pos="709"/>
        </w:tabs>
        <w:suppressAutoHyphens/>
        <w:spacing w:after="0" w:line="240" w:lineRule="auto"/>
        <w:rPr>
          <w:rFonts w:ascii="Times New Roman" w:hAnsi="Times New Roman"/>
          <w:sz w:val="24"/>
          <w:szCs w:val="24"/>
        </w:rPr>
      </w:pPr>
    </w:p>
    <w:p w14:paraId="16BBC061" w14:textId="77777777" w:rsidR="00A27A8E" w:rsidRPr="00A27A8E" w:rsidRDefault="00A27A8E" w:rsidP="00A27A8E">
      <w:pPr>
        <w:tabs>
          <w:tab w:val="left" w:pos="0"/>
          <w:tab w:val="left" w:pos="709"/>
        </w:tabs>
        <w:suppressAutoHyphens/>
        <w:spacing w:after="0" w:line="240" w:lineRule="auto"/>
        <w:rPr>
          <w:rFonts w:ascii="Times New Roman" w:hAnsi="Times New Roman"/>
          <w:sz w:val="24"/>
          <w:szCs w:val="24"/>
        </w:rPr>
      </w:pPr>
    </w:p>
    <w:p w14:paraId="3BCFFEBD" w14:textId="77777777" w:rsidR="00A27A8E" w:rsidRPr="00A27A8E" w:rsidRDefault="00A27A8E" w:rsidP="00A27A8E">
      <w:pPr>
        <w:spacing w:after="0" w:line="240" w:lineRule="auto"/>
        <w:jc w:val="center"/>
        <w:rPr>
          <w:rFonts w:ascii="Times New Roman" w:eastAsia="Calibri" w:hAnsi="Times New Roman"/>
          <w:b/>
          <w:bCs/>
          <w:kern w:val="2"/>
          <w:sz w:val="24"/>
          <w:szCs w:val="24"/>
          <w:lang w:eastAsia="en-US"/>
        </w:rPr>
      </w:pPr>
      <w:r w:rsidRPr="00A27A8E">
        <w:rPr>
          <w:rFonts w:ascii="Times New Roman" w:eastAsia="Calibri" w:hAnsi="Times New Roman"/>
          <w:b/>
          <w:bCs/>
          <w:kern w:val="2"/>
          <w:sz w:val="24"/>
          <w:szCs w:val="24"/>
          <w:lang w:eastAsia="en-US"/>
        </w:rPr>
        <w:t>4. КОНТРОЛЬ И ОЦЕНКА РЕЗУЛЬТАТОВ ОСВОЕНИЯ ПРОГРАММЫ УЧЕБНОЙ ПРАКТИКИ</w:t>
      </w:r>
    </w:p>
    <w:p w14:paraId="356C66A9"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Формы и методы контроля и оценки результатов обучения в период практики, должны позволять проверять у обучающихся сформированность профессиональных компетенций, обеспечивающих их умения, но и развитие общих компетенций.</w:t>
      </w:r>
    </w:p>
    <w:p w14:paraId="1AAB3E9C"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В результате освоения программы учебной практики, в рамках профессионального модуля, обучающиеся проходят промежуточную аттестацию в форме дифференцированного зачета.</w:t>
      </w:r>
    </w:p>
    <w:p w14:paraId="7125F80F" w14:textId="77777777" w:rsidR="00A27A8E" w:rsidRPr="00A27A8E" w:rsidRDefault="00A27A8E" w:rsidP="00A27A8E">
      <w:pPr>
        <w:spacing w:after="0" w:line="240" w:lineRule="auto"/>
        <w:rPr>
          <w:rFonts w:ascii="Times New Roman" w:eastAsia="Calibri" w:hAnsi="Times New Roman"/>
          <w:kern w:val="2"/>
          <w:sz w:val="24"/>
          <w:szCs w:val="24"/>
          <w:lang w:eastAsia="en-US"/>
        </w:rPr>
      </w:pPr>
    </w:p>
    <w:tbl>
      <w:tblPr>
        <w:tblStyle w:val="62"/>
        <w:tblW w:w="10456" w:type="dxa"/>
        <w:tblLook w:val="04A0" w:firstRow="1" w:lastRow="0" w:firstColumn="1" w:lastColumn="0" w:noHBand="0" w:noVBand="1"/>
      </w:tblPr>
      <w:tblGrid>
        <w:gridCol w:w="3115"/>
        <w:gridCol w:w="3826"/>
        <w:gridCol w:w="3515"/>
      </w:tblGrid>
      <w:tr w:rsidR="00A27A8E" w:rsidRPr="00A27A8E" w14:paraId="0DC4C1F3" w14:textId="77777777" w:rsidTr="00A27A8E">
        <w:tc>
          <w:tcPr>
            <w:tcW w:w="3115" w:type="dxa"/>
          </w:tcPr>
          <w:p w14:paraId="58AA5CE5"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Код и наименование профессиональных компетенций, формируемых в рамках модуля</w:t>
            </w:r>
          </w:p>
        </w:tc>
        <w:tc>
          <w:tcPr>
            <w:tcW w:w="3826" w:type="dxa"/>
          </w:tcPr>
          <w:p w14:paraId="1ABAAA5D"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 xml:space="preserve">        Критерии оценки</w:t>
            </w:r>
          </w:p>
        </w:tc>
        <w:tc>
          <w:tcPr>
            <w:tcW w:w="3515" w:type="dxa"/>
          </w:tcPr>
          <w:p w14:paraId="06267E37"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 xml:space="preserve">        Методы оценки</w:t>
            </w:r>
          </w:p>
        </w:tc>
      </w:tr>
      <w:tr w:rsidR="00A27A8E" w:rsidRPr="00A27A8E" w14:paraId="44D3EFE0" w14:textId="77777777" w:rsidTr="00A27A8E">
        <w:tc>
          <w:tcPr>
            <w:tcW w:w="3115" w:type="dxa"/>
          </w:tcPr>
          <w:p w14:paraId="50514312"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b/>
                <w:sz w:val="24"/>
                <w:szCs w:val="24"/>
              </w:rPr>
              <w:t>ПК 3.1.</w:t>
            </w:r>
            <w:r w:rsidRPr="00A27A8E">
              <w:rPr>
                <w:rFonts w:ascii="Times New Roman" w:eastAsia="Calibri" w:hAnsi="Times New Roman"/>
                <w:sz w:val="24"/>
                <w:szCs w:val="24"/>
              </w:rPr>
              <w:t xml:space="preserve"> Осуществлять техническое обслуживание технологического оборудования для </w:t>
            </w:r>
            <w:r w:rsidRPr="00A27A8E">
              <w:rPr>
                <w:rFonts w:ascii="Times New Roman" w:eastAsia="Calibri" w:hAnsi="Times New Roman"/>
                <w:sz w:val="24"/>
                <w:szCs w:val="24"/>
              </w:rPr>
              <w:lastRenderedPageBreak/>
              <w:t>производства продуктов питания из растительного сырья в соответствии с эксплуатационной документацией</w:t>
            </w:r>
          </w:p>
        </w:tc>
        <w:tc>
          <w:tcPr>
            <w:tcW w:w="3826" w:type="dxa"/>
          </w:tcPr>
          <w:p w14:paraId="5886E16E"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lastRenderedPageBreak/>
              <w:t xml:space="preserve">Умение работы на технологическом оборудовании, контрольно-измерительных приборах и автоматики на </w:t>
            </w:r>
            <w:r w:rsidRPr="00A27A8E">
              <w:rPr>
                <w:rFonts w:ascii="Times New Roman" w:eastAsia="Calibri" w:hAnsi="Times New Roman"/>
                <w:sz w:val="24"/>
                <w:szCs w:val="24"/>
              </w:rPr>
              <w:lastRenderedPageBreak/>
              <w:t>автоматизированных технологических линиях</w:t>
            </w:r>
          </w:p>
        </w:tc>
        <w:tc>
          <w:tcPr>
            <w:tcW w:w="3515" w:type="dxa"/>
          </w:tcPr>
          <w:p w14:paraId="49831546"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lastRenderedPageBreak/>
              <w:t xml:space="preserve"> Экспертная оценка соответствия требованиям действующих норм, правил, стандартов по заданному </w:t>
            </w:r>
            <w:r w:rsidRPr="00A27A8E">
              <w:rPr>
                <w:rFonts w:ascii="Times New Roman" w:eastAsia="Calibri" w:hAnsi="Times New Roman"/>
                <w:sz w:val="24"/>
                <w:szCs w:val="24"/>
              </w:rPr>
              <w:lastRenderedPageBreak/>
              <w:t>методу проведения анализов. Защита результатов и отчетов по выполнению работ</w:t>
            </w:r>
          </w:p>
        </w:tc>
      </w:tr>
      <w:tr w:rsidR="00A27A8E" w:rsidRPr="00A27A8E" w14:paraId="132C9677" w14:textId="77777777" w:rsidTr="00A27A8E">
        <w:tc>
          <w:tcPr>
            <w:tcW w:w="3115" w:type="dxa"/>
          </w:tcPr>
          <w:p w14:paraId="11A64F3A"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b/>
                <w:sz w:val="24"/>
                <w:szCs w:val="24"/>
              </w:rPr>
              <w:t>ПК 3.2.</w:t>
            </w:r>
            <w:r w:rsidRPr="00A27A8E">
              <w:rPr>
                <w:rFonts w:ascii="Times New Roman" w:eastAsia="Calibri" w:hAnsi="Times New Roman"/>
                <w:sz w:val="24"/>
                <w:szCs w:val="24"/>
              </w:rPr>
              <w:t xml:space="preserve"> 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c>
          <w:tcPr>
            <w:tcW w:w="3826" w:type="dxa"/>
          </w:tcPr>
          <w:p w14:paraId="343A184C" w14:textId="77777777" w:rsidR="00A27A8E" w:rsidRPr="00A27A8E" w:rsidRDefault="00A27A8E" w:rsidP="00A27A8E">
            <w:pPr>
              <w:spacing w:after="0" w:line="240" w:lineRule="auto"/>
              <w:rPr>
                <w:rFonts w:ascii="Times New Roman" w:eastAsia="Calibri" w:hAnsi="Times New Roman"/>
                <w:sz w:val="24"/>
                <w:szCs w:val="24"/>
              </w:rPr>
            </w:pPr>
          </w:p>
          <w:p w14:paraId="33C2E63D"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Рациональное применение химических и физико-химических методов анализа в лабораторных условиях</w:t>
            </w:r>
          </w:p>
          <w:p w14:paraId="570788B4" w14:textId="77777777" w:rsidR="00A27A8E" w:rsidRPr="00A27A8E" w:rsidRDefault="00A27A8E" w:rsidP="00A27A8E">
            <w:pPr>
              <w:spacing w:after="0" w:line="240" w:lineRule="auto"/>
              <w:rPr>
                <w:rFonts w:ascii="Times New Roman" w:eastAsia="Calibri" w:hAnsi="Times New Roman"/>
                <w:sz w:val="24"/>
                <w:szCs w:val="24"/>
              </w:rPr>
            </w:pPr>
          </w:p>
          <w:p w14:paraId="5714335C"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w:t>
            </w:r>
          </w:p>
          <w:p w14:paraId="3D0345AF"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w:t>
            </w:r>
          </w:p>
        </w:tc>
        <w:tc>
          <w:tcPr>
            <w:tcW w:w="3515" w:type="dxa"/>
          </w:tcPr>
          <w:p w14:paraId="41952EAE"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Экспертная оценка соответствия требованиям действующих норм, правил, стандартов по заданному методу проведения анализов. Защита результатов и отчетов по выполнению работ</w:t>
            </w:r>
          </w:p>
        </w:tc>
      </w:tr>
    </w:tbl>
    <w:p w14:paraId="3095111F" w14:textId="77777777" w:rsidR="00A27A8E" w:rsidRPr="00A27A8E" w:rsidRDefault="00A27A8E" w:rsidP="00A27A8E">
      <w:pPr>
        <w:spacing w:after="0" w:line="240" w:lineRule="auto"/>
        <w:rPr>
          <w:rFonts w:ascii="Times New Roman" w:eastAsia="Calibri" w:hAnsi="Times New Roman"/>
          <w:kern w:val="2"/>
          <w:sz w:val="24"/>
          <w:szCs w:val="24"/>
          <w:lang w:eastAsia="en-US"/>
        </w:rPr>
      </w:pPr>
    </w:p>
    <w:p w14:paraId="7619AC89" w14:textId="77777777" w:rsidR="00A27A8E" w:rsidRDefault="00A27A8E">
      <w:pPr>
        <w:rPr>
          <w:rFonts w:ascii="Times New Roman" w:hAnsi="Times New Roman"/>
          <w:sz w:val="24"/>
          <w:szCs w:val="24"/>
        </w:rPr>
        <w:sectPr w:rsidR="00A27A8E" w:rsidSect="00476F18">
          <w:pgSz w:w="11907" w:h="16840"/>
          <w:pgMar w:top="567" w:right="567" w:bottom="567" w:left="851" w:header="709" w:footer="709" w:gutter="0"/>
          <w:cols w:space="720"/>
        </w:sectPr>
      </w:pPr>
    </w:p>
    <w:p w14:paraId="66451BEF" w14:textId="77777777" w:rsidR="00A27A8E" w:rsidRPr="00A27A8E" w:rsidRDefault="00A27A8E" w:rsidP="00A27A8E">
      <w:pPr>
        <w:suppressAutoHyphens/>
        <w:spacing w:after="0" w:line="240" w:lineRule="auto"/>
        <w:jc w:val="center"/>
        <w:rPr>
          <w:rFonts w:ascii="Times New Roman" w:eastAsia="Calibri" w:hAnsi="Times New Roman"/>
          <w:b/>
          <w:kern w:val="2"/>
          <w:sz w:val="24"/>
          <w:szCs w:val="24"/>
          <w:lang w:eastAsia="ar-SA"/>
        </w:rPr>
      </w:pPr>
      <w:r w:rsidRPr="00A27A8E">
        <w:rPr>
          <w:rFonts w:ascii="Times New Roman" w:eastAsia="Calibri" w:hAnsi="Times New Roman"/>
          <w:b/>
          <w:kern w:val="2"/>
          <w:sz w:val="24"/>
          <w:szCs w:val="24"/>
          <w:lang w:eastAsia="ar-SA"/>
        </w:rPr>
        <w:lastRenderedPageBreak/>
        <w:t>МИНИСТЕРСТВО ОБРАЗОВАНИЯ КРАСНОЯРСКОГО КРАЯ</w:t>
      </w:r>
    </w:p>
    <w:p w14:paraId="044D9923" w14:textId="77777777" w:rsidR="00A27A8E" w:rsidRPr="00A27A8E" w:rsidRDefault="00A27A8E" w:rsidP="00A27A8E">
      <w:pPr>
        <w:suppressAutoHyphens/>
        <w:spacing w:after="0" w:line="240" w:lineRule="auto"/>
        <w:jc w:val="center"/>
        <w:rPr>
          <w:rFonts w:ascii="Times New Roman" w:eastAsia="Calibri" w:hAnsi="Times New Roman"/>
          <w:kern w:val="2"/>
          <w:sz w:val="24"/>
          <w:szCs w:val="24"/>
          <w:lang w:eastAsia="ar-SA"/>
        </w:rPr>
      </w:pPr>
      <w:r w:rsidRPr="00A27A8E">
        <w:rPr>
          <w:rFonts w:ascii="Times New Roman" w:eastAsia="Calibri" w:hAnsi="Times New Roman"/>
          <w:kern w:val="2"/>
          <w:sz w:val="24"/>
          <w:szCs w:val="24"/>
          <w:lang w:eastAsia="ar-SA"/>
        </w:rPr>
        <w:t>краевое государственное бюджетное профессиональное образовательное учреждение</w:t>
      </w:r>
    </w:p>
    <w:p w14:paraId="2FF88A1D" w14:textId="77777777" w:rsidR="00A27A8E" w:rsidRPr="00A27A8E" w:rsidRDefault="00A27A8E" w:rsidP="00A27A8E">
      <w:pPr>
        <w:suppressAutoHyphens/>
        <w:spacing w:after="0" w:line="240" w:lineRule="auto"/>
        <w:jc w:val="center"/>
        <w:rPr>
          <w:rFonts w:ascii="Times New Roman" w:eastAsia="Calibri" w:hAnsi="Times New Roman"/>
          <w:kern w:val="2"/>
          <w:sz w:val="24"/>
          <w:szCs w:val="24"/>
          <w:lang w:eastAsia="ar-SA"/>
        </w:rPr>
      </w:pPr>
      <w:r w:rsidRPr="00A27A8E">
        <w:rPr>
          <w:rFonts w:ascii="Times New Roman" w:eastAsia="Calibri" w:hAnsi="Times New Roman"/>
          <w:kern w:val="2"/>
          <w:sz w:val="24"/>
          <w:szCs w:val="24"/>
          <w:lang w:eastAsia="ar-SA"/>
        </w:rPr>
        <w:t>«Красноярский технологический техникум пищевой промышленности»</w:t>
      </w:r>
    </w:p>
    <w:p w14:paraId="6CD74F6D" w14:textId="77777777" w:rsidR="00A27A8E" w:rsidRPr="00A27A8E" w:rsidRDefault="00A27A8E" w:rsidP="00A27A8E">
      <w:pPr>
        <w:spacing w:after="160" w:line="259" w:lineRule="auto"/>
        <w:rPr>
          <w:rFonts w:ascii="Times New Roman" w:eastAsia="Calibri" w:hAnsi="Times New Roman"/>
          <w:kern w:val="2"/>
          <w:sz w:val="28"/>
          <w:szCs w:val="28"/>
          <w:lang w:eastAsia="en-US"/>
        </w:rPr>
      </w:pPr>
      <w:r w:rsidRPr="00A27A8E">
        <w:rPr>
          <w:rFonts w:ascii="Times New Roman" w:eastAsia="Calibri" w:hAnsi="Times New Roman"/>
          <w:kern w:val="2"/>
          <w:sz w:val="28"/>
          <w:szCs w:val="28"/>
          <w:lang w:eastAsia="en-US"/>
        </w:rPr>
        <w:t xml:space="preserve">           </w:t>
      </w:r>
    </w:p>
    <w:p w14:paraId="1B0F0116" w14:textId="77777777" w:rsidR="00A27A8E" w:rsidRPr="00A27A8E" w:rsidRDefault="00A27A8E" w:rsidP="00A27A8E">
      <w:pPr>
        <w:spacing w:after="160" w:line="259" w:lineRule="auto"/>
        <w:rPr>
          <w:rFonts w:ascii="Times New Roman" w:eastAsia="Calibri" w:hAnsi="Times New Roman"/>
          <w:kern w:val="2"/>
          <w:sz w:val="28"/>
          <w:szCs w:val="28"/>
          <w:lang w:eastAsia="en-US"/>
        </w:rPr>
      </w:pPr>
    </w:p>
    <w:p w14:paraId="29A95F77" w14:textId="77777777" w:rsidR="00A27A8E" w:rsidRPr="00A27A8E" w:rsidRDefault="00A27A8E" w:rsidP="00A27A8E">
      <w:pPr>
        <w:spacing w:after="160" w:line="259" w:lineRule="auto"/>
        <w:rPr>
          <w:rFonts w:ascii="Times New Roman" w:eastAsia="Calibri" w:hAnsi="Times New Roman"/>
          <w:kern w:val="2"/>
          <w:sz w:val="28"/>
          <w:szCs w:val="28"/>
          <w:lang w:eastAsia="en-US"/>
        </w:rPr>
      </w:pPr>
    </w:p>
    <w:p w14:paraId="61C03417" w14:textId="77777777" w:rsidR="00A27A8E" w:rsidRPr="00A27A8E" w:rsidRDefault="00A27A8E" w:rsidP="00A27A8E">
      <w:pPr>
        <w:spacing w:after="160" w:line="259" w:lineRule="auto"/>
        <w:rPr>
          <w:rFonts w:ascii="Times New Roman" w:eastAsia="Calibri" w:hAnsi="Times New Roman"/>
          <w:kern w:val="2"/>
          <w:sz w:val="28"/>
          <w:szCs w:val="28"/>
          <w:lang w:eastAsia="en-US"/>
        </w:rPr>
      </w:pPr>
    </w:p>
    <w:p w14:paraId="259B4AB9" w14:textId="77777777" w:rsidR="00A27A8E" w:rsidRPr="00A27A8E" w:rsidRDefault="00A27A8E" w:rsidP="00A27A8E">
      <w:pPr>
        <w:spacing w:after="160" w:line="259" w:lineRule="auto"/>
        <w:jc w:val="center"/>
        <w:rPr>
          <w:rFonts w:ascii="Times New Roman" w:eastAsia="Calibri" w:hAnsi="Times New Roman"/>
          <w:b/>
          <w:color w:val="000000"/>
          <w:kern w:val="2"/>
          <w:sz w:val="24"/>
          <w:szCs w:val="24"/>
          <w:lang w:eastAsia="en-US"/>
        </w:rPr>
      </w:pPr>
    </w:p>
    <w:p w14:paraId="518E520E" w14:textId="77777777" w:rsidR="00A27A8E" w:rsidRPr="00A27A8E" w:rsidRDefault="00A27A8E" w:rsidP="00A27A8E">
      <w:pPr>
        <w:spacing w:after="160" w:line="259" w:lineRule="auto"/>
        <w:jc w:val="center"/>
        <w:rPr>
          <w:rFonts w:ascii="Times New Roman" w:eastAsia="Calibri" w:hAnsi="Times New Roman"/>
          <w:b/>
          <w:color w:val="000000"/>
          <w:kern w:val="2"/>
          <w:sz w:val="24"/>
          <w:szCs w:val="24"/>
          <w:lang w:eastAsia="en-US"/>
        </w:rPr>
      </w:pPr>
    </w:p>
    <w:p w14:paraId="5BEEBB6D" w14:textId="77777777" w:rsidR="00A27A8E" w:rsidRPr="00A27A8E" w:rsidRDefault="00A27A8E" w:rsidP="00A27A8E">
      <w:pPr>
        <w:spacing w:after="160" w:line="259" w:lineRule="auto"/>
        <w:jc w:val="center"/>
        <w:rPr>
          <w:rFonts w:ascii="Times New Roman" w:eastAsia="Calibri" w:hAnsi="Times New Roman"/>
          <w:b/>
          <w:color w:val="000000"/>
          <w:kern w:val="2"/>
          <w:sz w:val="24"/>
          <w:szCs w:val="24"/>
          <w:lang w:eastAsia="en-US"/>
        </w:rPr>
      </w:pPr>
    </w:p>
    <w:p w14:paraId="7099245A" w14:textId="77777777" w:rsidR="00A27A8E" w:rsidRPr="00A27A8E" w:rsidRDefault="00A27A8E" w:rsidP="00A27A8E">
      <w:pPr>
        <w:spacing w:after="0" w:line="240" w:lineRule="auto"/>
        <w:jc w:val="center"/>
        <w:rPr>
          <w:rFonts w:ascii="Times New Roman" w:eastAsia="Calibri" w:hAnsi="Times New Roman"/>
          <w:b/>
          <w:kern w:val="2"/>
          <w:sz w:val="24"/>
          <w:szCs w:val="24"/>
          <w:lang w:eastAsia="en-US"/>
        </w:rPr>
      </w:pPr>
      <w:r w:rsidRPr="00A27A8E">
        <w:rPr>
          <w:rFonts w:ascii="Times New Roman" w:eastAsia="Calibri" w:hAnsi="Times New Roman"/>
          <w:b/>
          <w:color w:val="000000"/>
          <w:kern w:val="2"/>
          <w:sz w:val="24"/>
          <w:szCs w:val="24"/>
          <w:lang w:eastAsia="en-US"/>
        </w:rPr>
        <w:t>РАБОЧАЯ ПРОГРАММА</w:t>
      </w:r>
      <w:r w:rsidRPr="00A27A8E">
        <w:rPr>
          <w:rFonts w:ascii="Times New Roman" w:eastAsia="Calibri" w:hAnsi="Times New Roman"/>
          <w:b/>
          <w:kern w:val="2"/>
          <w:sz w:val="24"/>
          <w:szCs w:val="24"/>
          <w:lang w:eastAsia="en-US"/>
        </w:rPr>
        <w:t xml:space="preserve"> </w:t>
      </w:r>
    </w:p>
    <w:p w14:paraId="3E149625"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ПРОИЗВОДСТВЕННОЙ ПРАКТИКИ</w:t>
      </w:r>
    </w:p>
    <w:p w14:paraId="36D0D040" w14:textId="77777777" w:rsidR="00A27A8E" w:rsidRPr="00A27A8E" w:rsidRDefault="00A27A8E" w:rsidP="00A27A8E">
      <w:pPr>
        <w:spacing w:after="0" w:line="240" w:lineRule="auto"/>
        <w:jc w:val="center"/>
        <w:rPr>
          <w:rFonts w:ascii="Times New Roman" w:eastAsia="Calibri" w:hAnsi="Times New Roman"/>
          <w:kern w:val="2"/>
          <w:sz w:val="24"/>
          <w:szCs w:val="24"/>
          <w:lang w:eastAsia="en-US"/>
        </w:rPr>
      </w:pPr>
    </w:p>
    <w:p w14:paraId="03D1F3AE" w14:textId="77777777" w:rsidR="00A27A8E" w:rsidRPr="00A27A8E" w:rsidRDefault="00A27A8E" w:rsidP="00A27A8E">
      <w:pPr>
        <w:spacing w:after="160" w:line="259" w:lineRule="auto"/>
        <w:jc w:val="center"/>
        <w:rPr>
          <w:rFonts w:ascii="Times New Roman" w:eastAsia="Calibri" w:hAnsi="Times New Roman"/>
          <w:b/>
          <w:kern w:val="2"/>
          <w:sz w:val="24"/>
          <w:szCs w:val="24"/>
          <w:lang w:eastAsia="en-US"/>
        </w:rPr>
      </w:pPr>
      <w:r w:rsidRPr="00A27A8E">
        <w:rPr>
          <w:rFonts w:ascii="Times New Roman" w:eastAsia="Calibri" w:hAnsi="Times New Roman"/>
          <w:b/>
          <w:kern w:val="2"/>
          <w:sz w:val="24"/>
          <w:szCs w:val="24"/>
          <w:lang w:eastAsia="en-US"/>
        </w:rPr>
        <w:t>ПМ.03 «Л</w:t>
      </w:r>
      <w:r w:rsidRPr="00A27A8E">
        <w:rPr>
          <w:rFonts w:ascii="Times New Roman" w:eastAsia="Calibri" w:hAnsi="Times New Roman"/>
          <w:b/>
          <w:color w:val="000000"/>
          <w:kern w:val="2"/>
          <w:sz w:val="24"/>
          <w:szCs w:val="24"/>
          <w:lang w:eastAsia="en-US"/>
        </w:rPr>
        <w:t>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p w14:paraId="287E182E" w14:textId="77777777" w:rsidR="00A27A8E" w:rsidRPr="00A27A8E" w:rsidRDefault="00A27A8E" w:rsidP="00A27A8E">
      <w:pPr>
        <w:spacing w:after="160" w:line="259" w:lineRule="auto"/>
        <w:rPr>
          <w:rFonts w:ascii="Times New Roman" w:eastAsia="Calibri" w:hAnsi="Times New Roman"/>
          <w:b/>
          <w:i/>
          <w:kern w:val="2"/>
          <w:sz w:val="24"/>
          <w:szCs w:val="24"/>
          <w:lang w:eastAsia="en-US"/>
        </w:rPr>
      </w:pPr>
    </w:p>
    <w:p w14:paraId="08725882" w14:textId="77777777" w:rsidR="00A27A8E" w:rsidRPr="00A27A8E" w:rsidRDefault="00A27A8E" w:rsidP="00A27A8E">
      <w:pPr>
        <w:suppressAutoHyphens/>
        <w:spacing w:after="0" w:line="240" w:lineRule="auto"/>
        <w:jc w:val="center"/>
        <w:rPr>
          <w:rFonts w:ascii="Times New Roman" w:eastAsia="Calibri" w:hAnsi="Times New Roman"/>
          <w:kern w:val="2"/>
          <w:sz w:val="24"/>
          <w:szCs w:val="24"/>
          <w:lang w:eastAsia="ar-SA"/>
        </w:rPr>
      </w:pPr>
      <w:r w:rsidRPr="00A27A8E">
        <w:rPr>
          <w:rFonts w:ascii="Times New Roman" w:eastAsia="Calibri" w:hAnsi="Times New Roman"/>
          <w:kern w:val="2"/>
          <w:sz w:val="24"/>
          <w:szCs w:val="24"/>
          <w:lang w:eastAsia="ar-SA"/>
        </w:rPr>
        <w:t>для специальности</w:t>
      </w:r>
    </w:p>
    <w:p w14:paraId="25BA24C2" w14:textId="77777777" w:rsidR="00A27A8E" w:rsidRPr="00A27A8E" w:rsidRDefault="00A27A8E" w:rsidP="00A27A8E">
      <w:pPr>
        <w:suppressAutoHyphens/>
        <w:spacing w:after="0" w:line="240" w:lineRule="auto"/>
        <w:jc w:val="center"/>
        <w:rPr>
          <w:rFonts w:ascii="Times New Roman" w:eastAsia="Calibri" w:hAnsi="Times New Roman"/>
          <w:kern w:val="2"/>
          <w:sz w:val="24"/>
          <w:szCs w:val="24"/>
          <w:lang w:eastAsia="ar-SA"/>
        </w:rPr>
      </w:pPr>
      <w:r w:rsidRPr="00A27A8E">
        <w:rPr>
          <w:rFonts w:ascii="Times New Roman" w:eastAsia="Calibri" w:hAnsi="Times New Roman" w:cs="Calibri"/>
          <w:kern w:val="2"/>
          <w:sz w:val="24"/>
          <w:szCs w:val="24"/>
          <w:lang w:eastAsia="ar-SA"/>
        </w:rPr>
        <w:t>19.02.11 Технология продуктов питания из растительного сырья</w:t>
      </w:r>
    </w:p>
    <w:p w14:paraId="7120DC6C" w14:textId="77777777" w:rsidR="00A27A8E" w:rsidRPr="00A27A8E" w:rsidRDefault="00A27A8E" w:rsidP="00A27A8E">
      <w:pPr>
        <w:spacing w:after="160" w:line="259" w:lineRule="auto"/>
        <w:rPr>
          <w:rFonts w:ascii="Times New Roman" w:eastAsia="Calibri" w:hAnsi="Times New Roman"/>
          <w:kern w:val="2"/>
          <w:sz w:val="28"/>
          <w:szCs w:val="28"/>
          <w:lang w:eastAsia="en-US"/>
        </w:rPr>
      </w:pPr>
    </w:p>
    <w:p w14:paraId="14B5130C"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01A877EC"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370D53EE"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155997F9"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2927E77A"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7AE7F9C0"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35180576"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759640C1"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203F117E"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2E8EDF79"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3A1FF07C"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7659A27B"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67BB35ED"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1410BF02" w14:textId="0EE2F0A7" w:rsidR="00A27A8E" w:rsidRPr="00A27A8E" w:rsidRDefault="00A27A8E" w:rsidP="00A27A8E">
      <w:pPr>
        <w:spacing w:after="160" w:line="259" w:lineRule="auto"/>
        <w:jc w:val="center"/>
        <w:rPr>
          <w:rFonts w:ascii="Times New Roman" w:eastAsia="Calibri" w:hAnsi="Times New Roman"/>
          <w:b/>
          <w:iCs/>
          <w:kern w:val="2"/>
          <w:sz w:val="24"/>
          <w:szCs w:val="24"/>
          <w:lang w:eastAsia="en-US"/>
        </w:rPr>
      </w:pPr>
      <w:r w:rsidRPr="00A27A8E">
        <w:rPr>
          <w:rFonts w:ascii="Times New Roman" w:eastAsia="Calibri" w:hAnsi="Times New Roman"/>
          <w:b/>
          <w:iCs/>
          <w:kern w:val="2"/>
          <w:sz w:val="24"/>
          <w:szCs w:val="24"/>
          <w:lang w:eastAsia="en-US"/>
        </w:rPr>
        <w:t>202</w:t>
      </w:r>
      <w:r>
        <w:rPr>
          <w:rFonts w:ascii="Times New Roman" w:eastAsia="Calibri" w:hAnsi="Times New Roman"/>
          <w:b/>
          <w:iCs/>
          <w:kern w:val="2"/>
          <w:sz w:val="24"/>
          <w:szCs w:val="24"/>
          <w:lang w:eastAsia="en-US"/>
        </w:rPr>
        <w:t>5</w:t>
      </w:r>
      <w:r w:rsidRPr="00A27A8E">
        <w:rPr>
          <w:rFonts w:ascii="Times New Roman" w:eastAsia="Calibri" w:hAnsi="Times New Roman"/>
          <w:b/>
          <w:iCs/>
          <w:kern w:val="2"/>
          <w:sz w:val="24"/>
          <w:szCs w:val="24"/>
          <w:lang w:eastAsia="en-US"/>
        </w:rPr>
        <w:t xml:space="preserve"> г</w:t>
      </w:r>
    </w:p>
    <w:p w14:paraId="12AB937D" w14:textId="77777777" w:rsidR="00A27A8E" w:rsidRPr="00A27A8E" w:rsidRDefault="00A27A8E" w:rsidP="00A27A8E">
      <w:pPr>
        <w:spacing w:after="0" w:line="240" w:lineRule="auto"/>
        <w:jc w:val="center"/>
        <w:rPr>
          <w:rFonts w:ascii="Times New Roman" w:eastAsia="Calibri" w:hAnsi="Times New Roman"/>
          <w:b/>
          <w:kern w:val="2"/>
          <w:sz w:val="24"/>
          <w:szCs w:val="24"/>
          <w:lang w:eastAsia="en-US"/>
        </w:rPr>
      </w:pPr>
      <w:r w:rsidRPr="00A27A8E">
        <w:rPr>
          <w:rFonts w:ascii="Times New Roman" w:eastAsia="Calibri" w:hAnsi="Times New Roman"/>
          <w:b/>
          <w:kern w:val="2"/>
          <w:sz w:val="24"/>
          <w:szCs w:val="24"/>
          <w:lang w:eastAsia="en-US"/>
        </w:rPr>
        <w:lastRenderedPageBreak/>
        <w:t>СОДЕРЖАНИЕ</w:t>
      </w:r>
    </w:p>
    <w:p w14:paraId="5B45EF36" w14:textId="77777777" w:rsidR="00A27A8E" w:rsidRPr="00A27A8E" w:rsidRDefault="00A27A8E" w:rsidP="00A27A8E">
      <w:pPr>
        <w:spacing w:after="0" w:line="240" w:lineRule="auto"/>
        <w:jc w:val="center"/>
        <w:rPr>
          <w:rFonts w:ascii="Times New Roman" w:eastAsia="Calibri" w:hAnsi="Times New Roman"/>
          <w:b/>
          <w:kern w:val="2"/>
          <w:sz w:val="24"/>
          <w:szCs w:val="24"/>
          <w:lang w:eastAsia="en-US"/>
        </w:rPr>
      </w:pPr>
    </w:p>
    <w:tbl>
      <w:tblPr>
        <w:tblW w:w="10456" w:type="dxa"/>
        <w:tblLook w:val="01E0" w:firstRow="1" w:lastRow="1" w:firstColumn="1" w:lastColumn="1" w:noHBand="0" w:noVBand="0"/>
      </w:tblPr>
      <w:tblGrid>
        <w:gridCol w:w="8613"/>
        <w:gridCol w:w="1843"/>
      </w:tblGrid>
      <w:tr w:rsidR="00A27A8E" w:rsidRPr="00A27A8E" w14:paraId="767EA591" w14:textId="77777777" w:rsidTr="00A27A8E">
        <w:tc>
          <w:tcPr>
            <w:tcW w:w="8613" w:type="dxa"/>
          </w:tcPr>
          <w:p w14:paraId="24F6CB6D" w14:textId="77777777" w:rsidR="00A27A8E" w:rsidRPr="00A27A8E" w:rsidRDefault="00A27A8E" w:rsidP="00A27A8E">
            <w:pPr>
              <w:suppressAutoHyphens/>
              <w:spacing w:after="0" w:line="240" w:lineRule="auto"/>
              <w:ind w:left="227"/>
              <w:jc w:val="both"/>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ПАСПОРТ </w:t>
            </w:r>
            <w:r w:rsidRPr="00A27A8E">
              <w:rPr>
                <w:rFonts w:ascii="Times New Roman" w:eastAsia="Calibri" w:hAnsi="Times New Roman"/>
                <w:color w:val="000000"/>
                <w:kern w:val="2"/>
                <w:sz w:val="24"/>
                <w:szCs w:val="24"/>
                <w:lang w:eastAsia="en-US"/>
              </w:rPr>
              <w:t xml:space="preserve">РАБОЧЕЙ </w:t>
            </w:r>
            <w:r w:rsidRPr="00A27A8E">
              <w:rPr>
                <w:rFonts w:ascii="Times New Roman" w:eastAsia="Calibri" w:hAnsi="Times New Roman"/>
                <w:kern w:val="2"/>
                <w:sz w:val="24"/>
                <w:szCs w:val="24"/>
                <w:lang w:eastAsia="en-US"/>
              </w:rPr>
              <w:t>ПРОГРАММЫ ПРОИЗВОДСТВЕННОЙ ПРАКТИКИ ПО ПРОФЕССИОНАЛЬНОМУ МОДУЛЮ ПМ03</w:t>
            </w:r>
          </w:p>
        </w:tc>
        <w:tc>
          <w:tcPr>
            <w:tcW w:w="1843" w:type="dxa"/>
          </w:tcPr>
          <w:p w14:paraId="2AE6E226"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4</w:t>
            </w:r>
          </w:p>
        </w:tc>
      </w:tr>
      <w:tr w:rsidR="00A27A8E" w:rsidRPr="00A27A8E" w14:paraId="3692F1F2" w14:textId="77777777" w:rsidTr="00A27A8E">
        <w:tc>
          <w:tcPr>
            <w:tcW w:w="8613" w:type="dxa"/>
          </w:tcPr>
          <w:p w14:paraId="73A29CBD" w14:textId="77777777" w:rsidR="00A27A8E" w:rsidRPr="00A27A8E" w:rsidRDefault="00A27A8E" w:rsidP="00A27A8E">
            <w:pPr>
              <w:suppressAutoHyphens/>
              <w:spacing w:after="0" w:line="240" w:lineRule="auto"/>
              <w:ind w:left="284"/>
              <w:jc w:val="both"/>
              <w:rPr>
                <w:rFonts w:ascii="Times New Roman" w:eastAsia="Calibri" w:hAnsi="Times New Roman"/>
                <w:kern w:val="2"/>
                <w:sz w:val="24"/>
                <w:szCs w:val="24"/>
                <w:lang w:eastAsia="en-US"/>
              </w:rPr>
            </w:pPr>
          </w:p>
          <w:p w14:paraId="4064029C" w14:textId="77777777" w:rsidR="00A27A8E" w:rsidRPr="00A27A8E" w:rsidRDefault="00A27A8E" w:rsidP="00A27A8E">
            <w:pPr>
              <w:suppressAutoHyphens/>
              <w:spacing w:after="0" w:line="240" w:lineRule="auto"/>
              <w:ind w:left="284"/>
              <w:jc w:val="both"/>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СТРУКТУРА И СОДЕРЖАНИЕ ПРОГРАММЫ ПРОИЗВОДСТВЕННОЙ ПРАКТИКИ ПО ПРОФЕССИОНАЛЬНОМУ МОДУЛЮ ПМ 03</w:t>
            </w:r>
          </w:p>
        </w:tc>
        <w:tc>
          <w:tcPr>
            <w:tcW w:w="1843" w:type="dxa"/>
          </w:tcPr>
          <w:p w14:paraId="57C4EF91"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p>
          <w:p w14:paraId="39275FCC"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7</w:t>
            </w:r>
          </w:p>
        </w:tc>
      </w:tr>
      <w:tr w:rsidR="00A27A8E" w:rsidRPr="00A27A8E" w14:paraId="3702143A" w14:textId="77777777" w:rsidTr="00A27A8E">
        <w:tc>
          <w:tcPr>
            <w:tcW w:w="8613" w:type="dxa"/>
          </w:tcPr>
          <w:p w14:paraId="3E58ACC7" w14:textId="77777777" w:rsidR="00A27A8E" w:rsidRPr="00A27A8E" w:rsidRDefault="00A27A8E" w:rsidP="00A27A8E">
            <w:pPr>
              <w:suppressAutoHyphens/>
              <w:spacing w:after="0" w:line="240" w:lineRule="auto"/>
              <w:ind w:left="284"/>
              <w:jc w:val="both"/>
              <w:rPr>
                <w:rFonts w:ascii="Times New Roman" w:eastAsia="Calibri" w:hAnsi="Times New Roman"/>
                <w:kern w:val="2"/>
                <w:sz w:val="24"/>
                <w:szCs w:val="24"/>
                <w:lang w:eastAsia="en-US"/>
              </w:rPr>
            </w:pPr>
          </w:p>
          <w:p w14:paraId="6AE91C4B" w14:textId="77777777" w:rsidR="00A27A8E" w:rsidRPr="00A27A8E" w:rsidRDefault="00A27A8E" w:rsidP="00A27A8E">
            <w:pPr>
              <w:suppressAutoHyphens/>
              <w:spacing w:after="0" w:line="240" w:lineRule="auto"/>
              <w:ind w:left="284"/>
              <w:jc w:val="both"/>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УСЛОВИЯ РЕАЛИЗАЦИИ ПРОГРАММЫ ПРОИЗВОДСТВЕННОЙ ПРАКТИКИ ПО ПРОФЕССИОНАЛЬНОМУ МОДУЛЮ ПМ03 </w:t>
            </w:r>
          </w:p>
        </w:tc>
        <w:tc>
          <w:tcPr>
            <w:tcW w:w="1843" w:type="dxa"/>
          </w:tcPr>
          <w:p w14:paraId="0BEF4676"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p>
          <w:p w14:paraId="756ECED7"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8</w:t>
            </w:r>
          </w:p>
        </w:tc>
      </w:tr>
      <w:tr w:rsidR="00A27A8E" w:rsidRPr="00A27A8E" w14:paraId="25E56FFA" w14:textId="77777777" w:rsidTr="00A27A8E">
        <w:tc>
          <w:tcPr>
            <w:tcW w:w="8613" w:type="dxa"/>
          </w:tcPr>
          <w:p w14:paraId="65CED44D" w14:textId="77777777" w:rsidR="00A27A8E" w:rsidRPr="00A27A8E" w:rsidRDefault="00A27A8E" w:rsidP="00A27A8E">
            <w:pPr>
              <w:suppressAutoHyphens/>
              <w:spacing w:after="0" w:line="240" w:lineRule="auto"/>
              <w:ind w:left="284"/>
              <w:jc w:val="both"/>
              <w:rPr>
                <w:rFonts w:ascii="Times New Roman" w:eastAsia="Calibri" w:hAnsi="Times New Roman"/>
                <w:kern w:val="2"/>
                <w:sz w:val="24"/>
                <w:szCs w:val="24"/>
                <w:lang w:eastAsia="en-US"/>
              </w:rPr>
            </w:pPr>
          </w:p>
          <w:p w14:paraId="4AB38901" w14:textId="77777777" w:rsidR="00A27A8E" w:rsidRPr="00A27A8E" w:rsidRDefault="00A27A8E" w:rsidP="00A27A8E">
            <w:pPr>
              <w:suppressAutoHyphens/>
              <w:spacing w:after="0" w:line="240" w:lineRule="auto"/>
              <w:ind w:left="284"/>
              <w:jc w:val="both"/>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КОНТРОЛЬ И ОЦЕНКА РЕЗУЛЬТАТОВ ОСВОЕНИЯ ПРОГРАММЫ ПРОИЗВОДСТВЕННОЙ ПРАКТИКИ ПО ПРОФЕССИОНАЛЬНОМУ МОДУЛЮ ПМ03</w:t>
            </w:r>
          </w:p>
          <w:p w14:paraId="649BCEF1" w14:textId="77777777" w:rsidR="00A27A8E" w:rsidRPr="00A27A8E" w:rsidRDefault="00A27A8E" w:rsidP="00A27A8E">
            <w:pPr>
              <w:suppressAutoHyphens/>
              <w:spacing w:after="0" w:line="240" w:lineRule="auto"/>
              <w:ind w:firstLine="284"/>
              <w:rPr>
                <w:rFonts w:ascii="Times New Roman" w:eastAsia="Calibri" w:hAnsi="Times New Roman"/>
                <w:kern w:val="2"/>
                <w:sz w:val="24"/>
                <w:szCs w:val="24"/>
                <w:lang w:eastAsia="en-US"/>
              </w:rPr>
            </w:pPr>
          </w:p>
        </w:tc>
        <w:tc>
          <w:tcPr>
            <w:tcW w:w="1843" w:type="dxa"/>
          </w:tcPr>
          <w:p w14:paraId="485EDCC0"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p>
          <w:p w14:paraId="7A478C7C" w14:textId="77777777" w:rsidR="00A27A8E" w:rsidRPr="00A27A8E" w:rsidRDefault="00A27A8E" w:rsidP="00A27A8E">
            <w:pPr>
              <w:spacing w:after="0" w:line="240" w:lineRule="auto"/>
              <w:ind w:firstLine="284"/>
              <w:jc w:val="center"/>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13</w:t>
            </w:r>
          </w:p>
        </w:tc>
      </w:tr>
    </w:tbl>
    <w:p w14:paraId="6E059845"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67AF6FB9"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505DF255"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3F2696D2"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4674DE5D"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0C837B17"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2B15EB03"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02E59AC6"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3D6F58C0"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73AC87C7"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3CE1DFD2"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40543EF3"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7AFFCAF0"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42195126"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604AF14D"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3617F04A"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4F6A0E24"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32AD4AF4"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3D213E3E"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3F5DB4ED"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08F2D13A"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66514B7A" w14:textId="77777777" w:rsidR="00A27A8E" w:rsidRPr="00A27A8E" w:rsidRDefault="00A27A8E" w:rsidP="00A27A8E">
      <w:pPr>
        <w:pageBreakBefore/>
        <w:widowControl w:val="0"/>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284"/>
        <w:rPr>
          <w:rFonts w:ascii="Times New Roman" w:eastAsia="Calibri" w:hAnsi="Times New Roman" w:cs="Calibri"/>
          <w:b/>
          <w:caps/>
          <w:kern w:val="2"/>
          <w:sz w:val="24"/>
          <w:szCs w:val="24"/>
          <w:lang w:eastAsia="ar-SA"/>
        </w:rPr>
      </w:pPr>
      <w:r w:rsidRPr="00A27A8E">
        <w:rPr>
          <w:rFonts w:ascii="Times New Roman" w:eastAsia="Calibri" w:hAnsi="Times New Roman" w:cs="Calibri"/>
          <w:b/>
          <w:caps/>
          <w:kern w:val="2"/>
          <w:sz w:val="24"/>
          <w:szCs w:val="24"/>
          <w:lang w:eastAsia="ar-SA"/>
        </w:rPr>
        <w:lastRenderedPageBreak/>
        <w:t>паспорт ПРОГРАММЫ производственной практики                  Профессионального модуля 03</w:t>
      </w:r>
    </w:p>
    <w:p w14:paraId="57C96401" w14:textId="77777777" w:rsidR="00A27A8E" w:rsidRPr="00A27A8E" w:rsidRDefault="00A27A8E" w:rsidP="00A27A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jc w:val="both"/>
        <w:rPr>
          <w:rFonts w:ascii="Times New Roman" w:eastAsia="Calibri" w:hAnsi="Times New Roman"/>
          <w:kern w:val="2"/>
          <w:sz w:val="24"/>
          <w:szCs w:val="24"/>
          <w:lang w:eastAsia="en-US"/>
        </w:rPr>
      </w:pPr>
      <w:r w:rsidRPr="00A27A8E">
        <w:rPr>
          <w:rFonts w:ascii="Times New Roman" w:eastAsia="Calibri" w:hAnsi="Times New Roman"/>
          <w:b/>
          <w:kern w:val="2"/>
          <w:sz w:val="24"/>
          <w:szCs w:val="24"/>
          <w:lang w:eastAsia="en-US"/>
        </w:rPr>
        <w:t>Место производственной   практики в структуре основной профессиональной образовательной программы.</w:t>
      </w:r>
      <w:r w:rsidRPr="00A27A8E">
        <w:rPr>
          <w:rFonts w:ascii="Times New Roman" w:eastAsia="Calibri" w:hAnsi="Times New Roman"/>
          <w:kern w:val="2"/>
          <w:sz w:val="24"/>
          <w:szCs w:val="24"/>
          <w:lang w:eastAsia="en-US"/>
        </w:rPr>
        <w:t xml:space="preserve">  </w:t>
      </w:r>
    </w:p>
    <w:p w14:paraId="640E6EA6" w14:textId="77777777" w:rsidR="00A27A8E" w:rsidRPr="00A27A8E" w:rsidRDefault="00A27A8E" w:rsidP="00A2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kern w:val="2"/>
          <w:sz w:val="24"/>
          <w:szCs w:val="24"/>
        </w:rPr>
      </w:pPr>
      <w:r w:rsidRPr="00A27A8E">
        <w:rPr>
          <w:rFonts w:ascii="Times New Roman" w:eastAsia="Calibri" w:hAnsi="Times New Roman"/>
          <w:kern w:val="2"/>
          <w:sz w:val="24"/>
          <w:szCs w:val="24"/>
          <w:lang w:eastAsia="en-US"/>
        </w:rPr>
        <w:t xml:space="preserve"> Программа </w:t>
      </w:r>
      <w:r w:rsidRPr="00A27A8E">
        <w:rPr>
          <w:rFonts w:ascii="Times New Roman" w:eastAsia="Calibri" w:hAnsi="Times New Roman" w:cs="Calibri"/>
          <w:bCs/>
          <w:kern w:val="2"/>
          <w:sz w:val="24"/>
          <w:szCs w:val="24"/>
          <w:lang w:eastAsia="ar-SA"/>
        </w:rPr>
        <w:t>производственной практики по</w:t>
      </w:r>
      <w:r w:rsidRPr="00A27A8E">
        <w:rPr>
          <w:rFonts w:ascii="Times New Roman" w:eastAsia="Calibri" w:hAnsi="Times New Roman"/>
          <w:kern w:val="2"/>
          <w:sz w:val="24"/>
          <w:szCs w:val="24"/>
          <w:lang w:eastAsia="en-US"/>
        </w:rPr>
        <w:t xml:space="preserve"> профессиональному модулю ПМ 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 является частью  основной профессиональной образовательной программы в соответствии с ФГОС по специальности 19.02.11 Технология продуктов питания из растительного сырья (базовой подготовки в части освоения основного вида профессиональной деятельности (ВПД): и соответствующих профессиональных компетенций (ПК):</w:t>
      </w:r>
    </w:p>
    <w:p w14:paraId="18B7D2EA" w14:textId="77777777" w:rsidR="00A27A8E" w:rsidRPr="00A27A8E" w:rsidRDefault="00A27A8E" w:rsidP="00A27A8E">
      <w:pPr>
        <w:spacing w:after="160" w:line="259" w:lineRule="auto"/>
        <w:rPr>
          <w:rFonts w:ascii="Times New Roman" w:eastAsia="Calibri" w:hAnsi="Times New Roman"/>
          <w:kern w:val="2"/>
          <w:sz w:val="28"/>
          <w:szCs w:val="28"/>
          <w:lang w:eastAsia="en-US"/>
        </w:rPr>
      </w:pPr>
    </w:p>
    <w:p w14:paraId="5F23111B" w14:textId="77777777" w:rsidR="00A27A8E" w:rsidRPr="00A27A8E" w:rsidRDefault="00A27A8E" w:rsidP="00A27A8E">
      <w:pPr>
        <w:spacing w:after="0" w:line="240" w:lineRule="auto"/>
        <w:rPr>
          <w:rFonts w:ascii="Times New Roman" w:hAnsi="Times New Roman" w:cs="Calibri"/>
          <w:b/>
          <w:sz w:val="24"/>
          <w:szCs w:val="24"/>
          <w:lang w:eastAsia="ar-SA"/>
        </w:rPr>
      </w:pPr>
      <w:r w:rsidRPr="00A27A8E">
        <w:rPr>
          <w:rFonts w:ascii="Times New Roman" w:hAnsi="Times New Roman"/>
          <w:b/>
          <w:sz w:val="24"/>
          <w:szCs w:val="24"/>
        </w:rPr>
        <w:t>1.2</w:t>
      </w:r>
      <w:r w:rsidRPr="00A27A8E">
        <w:rPr>
          <w:rFonts w:ascii="Times New Roman" w:hAnsi="Times New Roman"/>
          <w:bCs/>
          <w:sz w:val="24"/>
          <w:szCs w:val="24"/>
        </w:rPr>
        <w:t xml:space="preserve"> </w:t>
      </w:r>
      <w:r w:rsidRPr="00A27A8E">
        <w:rPr>
          <w:rFonts w:ascii="Times New Roman" w:hAnsi="Times New Roman" w:cs="Calibri"/>
          <w:b/>
          <w:sz w:val="24"/>
          <w:szCs w:val="24"/>
          <w:lang w:eastAsia="ar-SA"/>
        </w:rPr>
        <w:t xml:space="preserve">Цели и задачи производственной практики по профессиональному модулю– требования к результатам освоения: </w:t>
      </w:r>
    </w:p>
    <w:p w14:paraId="5F541831" w14:textId="77777777" w:rsidR="00A27A8E" w:rsidRPr="00A27A8E" w:rsidRDefault="00A27A8E" w:rsidP="00A27A8E">
      <w:pPr>
        <w:spacing w:after="0" w:line="259"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С целью овладения указанным видом профессиональной деятельности и соответствующими профессиональными компетенциями обучающийся должен: </w:t>
      </w:r>
    </w:p>
    <w:p w14:paraId="3830F268" w14:textId="77777777" w:rsidR="00A27A8E" w:rsidRPr="00A27A8E" w:rsidRDefault="00A27A8E" w:rsidP="00A27A8E">
      <w:pPr>
        <w:spacing w:after="0" w:line="259" w:lineRule="auto"/>
        <w:rPr>
          <w:rFonts w:ascii="Times New Roman" w:eastAsia="Calibri" w:hAnsi="Times New Roman"/>
          <w:b/>
          <w:bCs/>
          <w:kern w:val="2"/>
          <w:sz w:val="24"/>
          <w:szCs w:val="24"/>
          <w:lang w:eastAsia="en-US"/>
        </w:rPr>
      </w:pPr>
      <w:r w:rsidRPr="00A27A8E">
        <w:rPr>
          <w:rFonts w:ascii="Times New Roman" w:eastAsia="Calibri" w:hAnsi="Times New Roman"/>
          <w:b/>
          <w:bCs/>
          <w:kern w:val="2"/>
          <w:sz w:val="24"/>
          <w:szCs w:val="24"/>
          <w:lang w:eastAsia="en-US"/>
        </w:rPr>
        <w:t>иметь практический опыт:</w:t>
      </w:r>
    </w:p>
    <w:tbl>
      <w:tblPr>
        <w:tblStyle w:val="72"/>
        <w:tblW w:w="10456" w:type="dxa"/>
        <w:tblLook w:val="04A0" w:firstRow="1" w:lastRow="0" w:firstColumn="1" w:lastColumn="0" w:noHBand="0" w:noVBand="1"/>
      </w:tblPr>
      <w:tblGrid>
        <w:gridCol w:w="2405"/>
        <w:gridCol w:w="8051"/>
      </w:tblGrid>
      <w:tr w:rsidR="00A27A8E" w:rsidRPr="00A27A8E" w14:paraId="20BF5F7C" w14:textId="77777777" w:rsidTr="00A27A8E">
        <w:tc>
          <w:tcPr>
            <w:tcW w:w="2405" w:type="dxa"/>
          </w:tcPr>
          <w:p w14:paraId="48D05B1E" w14:textId="77777777" w:rsidR="00A27A8E" w:rsidRPr="00A27A8E" w:rsidRDefault="00A27A8E" w:rsidP="00A27A8E">
            <w:pPr>
              <w:spacing w:after="0" w:line="240" w:lineRule="auto"/>
              <w:rPr>
                <w:rFonts w:ascii="Times New Roman" w:eastAsia="Calibri" w:hAnsi="Times New Roman"/>
                <w:bCs/>
                <w:sz w:val="24"/>
                <w:szCs w:val="24"/>
              </w:rPr>
            </w:pPr>
            <w:r w:rsidRPr="00A27A8E">
              <w:rPr>
                <w:rFonts w:ascii="Times New Roman" w:eastAsia="Calibri" w:hAnsi="Times New Roman"/>
                <w:bCs/>
                <w:sz w:val="24"/>
                <w:szCs w:val="24"/>
              </w:rPr>
              <w:t>Владеть навыками</w:t>
            </w:r>
          </w:p>
        </w:tc>
        <w:tc>
          <w:tcPr>
            <w:tcW w:w="8051" w:type="dxa"/>
          </w:tcPr>
          <w:p w14:paraId="7C4477D8"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3.1.01 Подготовка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в соответствии с используемыми методами анализа качества, требованиями нормативно – технической документации, требованиями охраны труда и экологической безопасности в процессе производства продуктов питания из растительного сырья.</w:t>
            </w:r>
          </w:p>
          <w:p w14:paraId="1C4677D7" w14:textId="3336E2A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Н 3.1.02Подготовка расходных материалов, в том числе жидких, твердых, газообразных проб, растворов заданной концентрации, реактивов и питательных сред для проведения контроля необходимых параметров сырья, полуфабрикатов и продуктов питания в соответствии со стандартными ( аттестованными) методиками, требованиями нормативно – технической документации, требованиями охраны труда и экологической безопасности в процессе производства продуктов питания из растительного сырья.</w:t>
            </w:r>
          </w:p>
          <w:p w14:paraId="2765553A"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3.1.03Техническое обслуживание испытательного оборудования для лабораторного исследования состава сырья, полуфабрикатов и продуктов питания в соответствии с планами- графиками и регламентами, установленными эксплуатационной документацией, в процессе производства продуктов питания из растительного сырья.</w:t>
            </w:r>
          </w:p>
          <w:p w14:paraId="4909F248"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Н 3.1.04Осуществление безопасного хранения, применение и транспортировки реактивов, материалов, ядовитых и огнеопасных веществ в соответствии с нормативно – технической документацией, охраны труда и экологической безопасности в процессе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 </w:t>
            </w:r>
          </w:p>
          <w:p w14:paraId="316918D9"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Н 3.1.05Проведение учета и своевременной инвентаризации по всем операциям, связанным с приходом, движением и расходом реактивов, материалов, инструментов, оборудования, средств индивидуальной защиты, во время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 в т.ч в электронном виде. </w:t>
            </w:r>
          </w:p>
          <w:p w14:paraId="7E2B34AC" w14:textId="77777777" w:rsidR="00A27A8E" w:rsidRPr="00A27A8E" w:rsidRDefault="00A27A8E" w:rsidP="00A27A8E">
            <w:pPr>
              <w:widowControl w:val="0"/>
              <w:autoSpaceDE w:val="0"/>
              <w:autoSpaceDN w:val="0"/>
              <w:adjustRightInd w:val="0"/>
              <w:spacing w:after="0" w:line="240" w:lineRule="auto"/>
              <w:rPr>
                <w:rFonts w:ascii="Times New Roman" w:hAnsi="Times New Roman"/>
                <w:sz w:val="24"/>
                <w:szCs w:val="24"/>
              </w:rPr>
            </w:pPr>
            <w:r w:rsidRPr="00A27A8E">
              <w:rPr>
                <w:rFonts w:ascii="Times New Roman" w:hAnsi="Times New Roman"/>
                <w:sz w:val="24"/>
                <w:szCs w:val="24"/>
              </w:rPr>
              <w:t xml:space="preserve">Н 3.2.01Отбор проб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в процессе производства </w:t>
            </w:r>
            <w:r w:rsidRPr="00A27A8E">
              <w:rPr>
                <w:rFonts w:ascii="Times New Roman" w:hAnsi="Times New Roman"/>
                <w:sz w:val="24"/>
                <w:szCs w:val="24"/>
              </w:rPr>
              <w:lastRenderedPageBreak/>
              <w:t>продуктов питания из растительного сырья</w:t>
            </w:r>
          </w:p>
          <w:p w14:paraId="7CE51D2E" w14:textId="77777777" w:rsidR="00A27A8E" w:rsidRPr="00A27A8E" w:rsidRDefault="00A27A8E" w:rsidP="00A27A8E">
            <w:pPr>
              <w:widowControl w:val="0"/>
              <w:autoSpaceDE w:val="0"/>
              <w:autoSpaceDN w:val="0"/>
              <w:adjustRightInd w:val="0"/>
              <w:spacing w:after="0" w:line="240" w:lineRule="auto"/>
              <w:rPr>
                <w:rFonts w:ascii="Times New Roman" w:hAnsi="Times New Roman"/>
                <w:sz w:val="24"/>
                <w:szCs w:val="24"/>
              </w:rPr>
            </w:pPr>
            <w:r w:rsidRPr="00A27A8E">
              <w:rPr>
                <w:rFonts w:ascii="Times New Roman" w:hAnsi="Times New Roman"/>
                <w:sz w:val="24"/>
                <w:szCs w:val="24"/>
              </w:rPr>
              <w:t>Н 3.2.02 Проведение микробиологического и химико-бактериологического анализа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3B8EFE36" w14:textId="77777777" w:rsidR="00A27A8E" w:rsidRPr="00A27A8E" w:rsidRDefault="00A27A8E" w:rsidP="00A27A8E">
            <w:pPr>
              <w:widowControl w:val="0"/>
              <w:autoSpaceDE w:val="0"/>
              <w:autoSpaceDN w:val="0"/>
              <w:adjustRightInd w:val="0"/>
              <w:spacing w:after="0" w:line="240" w:lineRule="auto"/>
              <w:jc w:val="both"/>
              <w:rPr>
                <w:rFonts w:ascii="Times New Roman" w:hAnsi="Times New Roman"/>
                <w:sz w:val="24"/>
                <w:szCs w:val="24"/>
              </w:rPr>
            </w:pPr>
            <w:r w:rsidRPr="00A27A8E">
              <w:rPr>
                <w:rFonts w:ascii="Times New Roman" w:hAnsi="Times New Roman"/>
                <w:sz w:val="24"/>
                <w:szCs w:val="24"/>
              </w:rPr>
              <w:t>Н 3.2.03 Проведение спектральных, полярографических и пробирных анализов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62686AE7" w14:textId="77777777" w:rsidR="00A27A8E" w:rsidRPr="00A27A8E" w:rsidRDefault="00A27A8E" w:rsidP="00A27A8E">
            <w:pPr>
              <w:widowControl w:val="0"/>
              <w:autoSpaceDE w:val="0"/>
              <w:autoSpaceDN w:val="0"/>
              <w:adjustRightInd w:val="0"/>
              <w:spacing w:after="0" w:line="240" w:lineRule="auto"/>
              <w:rPr>
                <w:rFonts w:ascii="Times New Roman" w:hAnsi="Times New Roman"/>
                <w:sz w:val="24"/>
                <w:szCs w:val="24"/>
              </w:rPr>
            </w:pPr>
            <w:r w:rsidRPr="00A27A8E">
              <w:rPr>
                <w:rFonts w:ascii="Times New Roman" w:hAnsi="Times New Roman"/>
                <w:sz w:val="24"/>
                <w:szCs w:val="24"/>
              </w:rPr>
              <w:t>Н 3.2.04 Проведение органолептических исследований состава и параметров сырья, полуфабрикатов и готовой продукции в процессе производства продуктов питания из растительного сырья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7788D68F" w14:textId="77777777" w:rsidR="00A27A8E" w:rsidRPr="00A27A8E" w:rsidRDefault="00A27A8E" w:rsidP="00A27A8E">
            <w:pPr>
              <w:widowControl w:val="0"/>
              <w:autoSpaceDE w:val="0"/>
              <w:autoSpaceDN w:val="0"/>
              <w:adjustRightInd w:val="0"/>
              <w:spacing w:after="0" w:line="240" w:lineRule="auto"/>
              <w:rPr>
                <w:rFonts w:ascii="Times New Roman" w:hAnsi="Times New Roman"/>
                <w:sz w:val="24"/>
                <w:szCs w:val="24"/>
              </w:rPr>
            </w:pPr>
            <w:r w:rsidRPr="00A27A8E">
              <w:rPr>
                <w:rFonts w:ascii="Times New Roman" w:hAnsi="Times New Roman"/>
                <w:sz w:val="24"/>
                <w:szCs w:val="24"/>
              </w:rPr>
              <w:t>Н 3.2.05 Проведение расчетов, оценки и регистрации результатов исследований состава и параметров сырья, полуфабрикатов и готовой продукции в процессе производства продуктов питания из растительного сырья по регистрационным формам, в соответствии со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p w14:paraId="1C6AF086"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3.2.06 Оформление и документирование результатов лабораторных исследований состава и параметров сырья, полуфабрикатов и готовой продукции в процессе производства продуктов питания из растительного сырья путем составления учетно-отчетной документации, оформления лабораторных журналов и протоколов для проведения различных видов анализа сырья, полуфабрикатов, готовой продукции на разных этапах производства пищевых продуктов, в том числе в электронном виде</w:t>
            </w:r>
          </w:p>
          <w:p w14:paraId="26B249A1"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3.2.07 Оценка качества сырья, полуфабрикатов, готовых хлебобулочных, кондитерских, макаронных изделий</w:t>
            </w:r>
          </w:p>
        </w:tc>
      </w:tr>
      <w:tr w:rsidR="00A27A8E" w:rsidRPr="00A27A8E" w14:paraId="495F4EFF" w14:textId="77777777" w:rsidTr="00A27A8E">
        <w:tc>
          <w:tcPr>
            <w:tcW w:w="2405" w:type="dxa"/>
          </w:tcPr>
          <w:p w14:paraId="68BEE226" w14:textId="77777777" w:rsidR="00A27A8E" w:rsidRPr="00A27A8E" w:rsidRDefault="00A27A8E" w:rsidP="00A27A8E">
            <w:pPr>
              <w:spacing w:after="0" w:line="240" w:lineRule="auto"/>
              <w:rPr>
                <w:rFonts w:ascii="Times New Roman" w:eastAsia="Calibri" w:hAnsi="Times New Roman"/>
                <w:bCs/>
                <w:sz w:val="24"/>
                <w:szCs w:val="24"/>
              </w:rPr>
            </w:pPr>
            <w:r w:rsidRPr="00A27A8E">
              <w:rPr>
                <w:rFonts w:ascii="Times New Roman" w:eastAsia="Calibri" w:hAnsi="Times New Roman"/>
                <w:bCs/>
                <w:sz w:val="24"/>
                <w:szCs w:val="24"/>
              </w:rPr>
              <w:t>Уметь</w:t>
            </w:r>
          </w:p>
        </w:tc>
        <w:tc>
          <w:tcPr>
            <w:tcW w:w="8051" w:type="dxa"/>
          </w:tcPr>
          <w:p w14:paraId="7DF6BE4B"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01.01 Оценивать соответствие состояния рабочего места в соответствии с требованиями нормативно – технической документации к лабораторным условиям</w:t>
            </w:r>
          </w:p>
          <w:p w14:paraId="5C608287" w14:textId="77777777" w:rsidR="00A27A8E" w:rsidRPr="00A27A8E" w:rsidRDefault="00A27A8E" w:rsidP="00A27A8E">
            <w:pPr>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 xml:space="preserve">Уо 01.02Пользоваться основным и вспомогательным лабораторным оборудованием, химической посудой при проведении лабораторного исследования состава сырья, полуфабрикатов и продуктов питания </w:t>
            </w:r>
          </w:p>
          <w:p w14:paraId="2574FF91" w14:textId="77777777" w:rsidR="00A27A8E" w:rsidRPr="00A27A8E" w:rsidRDefault="00A27A8E" w:rsidP="00A27A8E">
            <w:pPr>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Уо 01.03Осуществлять мытье, сушку и стерилизацию химической посуды для проведения лабораторного исследования состава сырья, полуфабрикатов и продуктов питания</w:t>
            </w:r>
          </w:p>
          <w:p w14:paraId="21D61F7E" w14:textId="77777777" w:rsidR="00A27A8E" w:rsidRPr="00A27A8E" w:rsidRDefault="00A27A8E" w:rsidP="00A27A8E">
            <w:pPr>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Уо 01.04Готовить реактивы и растворы заданной концентрации, питательные среды заданного состава в соответствии с задачами исследования состава сырья, полуфабрикатов и продуктов питания</w:t>
            </w:r>
          </w:p>
          <w:p w14:paraId="6CC02025"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01.05Отбирать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в соответствии с используемыми методами исследований</w:t>
            </w:r>
          </w:p>
          <w:p w14:paraId="48375624" w14:textId="5BA1EC0B" w:rsidR="00A27A8E" w:rsidRPr="00A27A8E" w:rsidRDefault="00A27A8E" w:rsidP="00A27A8E">
            <w:pPr>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 xml:space="preserve"> Уо 01.06Отбирать пробы сырья, полуфабрикатов, готовой продукции на разных этапах производства пищевых продуктов в соответствии со стандартными методами пробоотбора</w:t>
            </w:r>
          </w:p>
          <w:p w14:paraId="5F792395" w14:textId="77777777" w:rsidR="00A27A8E" w:rsidRPr="00A27A8E" w:rsidRDefault="00A27A8E" w:rsidP="00A27A8E">
            <w:pPr>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lastRenderedPageBreak/>
              <w:t>Уо 01.07Подготавливать пробы, материалы, комплектующие изделия и испытательное оборудование для проведения лабораторного исследования состава сырья, полуфабрикатов и продуктов питания</w:t>
            </w:r>
          </w:p>
          <w:p w14:paraId="34668F91" w14:textId="77777777" w:rsidR="00A27A8E" w:rsidRPr="00A27A8E" w:rsidRDefault="00A27A8E" w:rsidP="00A27A8E">
            <w:pPr>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Уо 01.08Настраивать, подготавливать лабораторное оборудование и производить калибровку мерной посуды для проведения анализа сырья и продуктов питания в соответствии с инструкциями по эксплуатации оборудования</w:t>
            </w:r>
          </w:p>
          <w:p w14:paraId="216376EF"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01.09Поддерживать в исправном состоянии лабораторное оборудование для проведения анализа сырья и продуктов питания в соответствии с инструкциями по эксплуатации оборудования</w:t>
            </w:r>
          </w:p>
          <w:p w14:paraId="62FB224D" w14:textId="578BE669" w:rsidR="00A27A8E" w:rsidRPr="00A27A8E" w:rsidRDefault="00A27A8E" w:rsidP="00A95D59">
            <w:pPr>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 xml:space="preserve"> Уо 01.10Рассчитывать количество реактивов и расходных материалов, необходимых для бесперебойной работы лаборатории, с учетом объема выполняемых исследований</w:t>
            </w:r>
          </w:p>
          <w:p w14:paraId="10FB8F7A"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01.11Составлять заявки на лабораторную посуду, реактивы и материалы в соответствии с используемыми методами исследований</w:t>
            </w:r>
          </w:p>
          <w:p w14:paraId="4E3D9459"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01.12Соблюдать требования охраны труда при работе с химическими веществами (кислотами, щелочами, токсичными веществами, легковоспламеняющимися веществами) и испытательным оборудованием</w:t>
            </w:r>
          </w:p>
          <w:p w14:paraId="2A116E1A" w14:textId="77777777" w:rsidR="00A27A8E" w:rsidRPr="00A27A8E" w:rsidRDefault="00A27A8E" w:rsidP="00A27A8E">
            <w:pPr>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Уо 01.13Применять в процессе лабораторных исследований качества и безопасности сырья, полуфабрикатов и продуктов питания спецодежду и средства индивидуальной защиты</w:t>
            </w:r>
          </w:p>
          <w:p w14:paraId="6324D1EF"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01.14Проводить лабораторные исследования сырья, полуфабрикатов и готовой продукции в процессе производства продуктов питания из растительного сырья в соответствии с регламентами</w:t>
            </w:r>
          </w:p>
          <w:p w14:paraId="2B9E16EA"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01.15Готовить образцы и оборудование к проведению спектральных, полярографических и пробирных анализов сырья, полуфабрикатов и готовой продукции в процессе производства продуктов питания из растительного сырья</w:t>
            </w:r>
          </w:p>
          <w:p w14:paraId="727E9A40" w14:textId="77777777" w:rsidR="00A27A8E" w:rsidRPr="00A27A8E" w:rsidRDefault="00A27A8E" w:rsidP="00A27A8E">
            <w:pPr>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Уо 01.16Производить оценки и контроль выполнения спектральных, полярографических и пробирных анализов сырья, полуфабрикатов и готовой продукции в процессе производства продуктов питания из растительного сырья</w:t>
            </w:r>
          </w:p>
          <w:p w14:paraId="0DA2923D"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01.17Руководствоваться методами микробиологического или химико-бактериологического анализа для лабораторных исследований сырья, полуфабрикатов и готовой продукции в процессе производства продуктов питания из растительного сырья</w:t>
            </w:r>
          </w:p>
          <w:p w14:paraId="59BA6CE2" w14:textId="77777777" w:rsidR="00A27A8E" w:rsidRPr="00A27A8E" w:rsidRDefault="00A27A8E" w:rsidP="00A27A8E">
            <w:pPr>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Уо 02.01 Пользоваться специальным программным обеспечением при выполнении анализов лабораторного исследования состава сырья, полуфабрикатов и продуктов питания в соответствии с требованиями технологической документации</w:t>
            </w:r>
          </w:p>
          <w:p w14:paraId="1676534F" w14:textId="316FC134" w:rsidR="00A27A8E" w:rsidRPr="00A27A8E" w:rsidRDefault="00A27A8E" w:rsidP="00A27A8E">
            <w:pPr>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 xml:space="preserve">Уо 02.02Использовать ИКТ технологии сбора, размещения, хранения и накопления, преобразования и передачи данных в профессионально – ориентированных информационных системах в процессе производства продуктов питания из </w:t>
            </w:r>
            <w:r w:rsidR="00A95D59" w:rsidRPr="00A27A8E">
              <w:rPr>
                <w:rFonts w:ascii="Times New Roman" w:eastAsia="Calibri" w:hAnsi="Times New Roman"/>
                <w:sz w:val="24"/>
                <w:szCs w:val="24"/>
              </w:rPr>
              <w:t>растительного сырья</w:t>
            </w:r>
          </w:p>
          <w:p w14:paraId="0290DE0F"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02.03Вести и составлять необходимую документацию по подготовке лабораторного оборудования и расходных материалов, в т.ч в электронном виде</w:t>
            </w:r>
          </w:p>
          <w:p w14:paraId="404E57DC"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02.04 Пользоваться профессиональными компьютерами и специализированным программным обеспечением при обработке данных контрольно-измерительных приборов и лабораторного оборудования в процессе производства продуктов питания из растительного сырья</w:t>
            </w:r>
          </w:p>
          <w:p w14:paraId="04610CB4" w14:textId="77777777" w:rsidR="00A27A8E" w:rsidRPr="00A27A8E" w:rsidRDefault="00A27A8E" w:rsidP="00A27A8E">
            <w:pPr>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 xml:space="preserve">Уо 02.05 Заполнять лабораторные журналы и протоколы лабораторных исследований качества и безопасности сырья, полуфабрикатов и готовой </w:t>
            </w:r>
            <w:r w:rsidRPr="00A27A8E">
              <w:rPr>
                <w:rFonts w:ascii="Times New Roman" w:eastAsia="Calibri" w:hAnsi="Times New Roman"/>
                <w:sz w:val="24"/>
                <w:szCs w:val="24"/>
              </w:rPr>
              <w:lastRenderedPageBreak/>
              <w:t>продукции в процессе производства продуктов питания из растительного сырья, в том числе в электронном виде</w:t>
            </w:r>
          </w:p>
          <w:p w14:paraId="11AD88A1" w14:textId="2753AE66"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02.06 Оценивать качество сырья, полуфабрикатов, готовых хлебобулочных, кондитерских, макаронных изделий</w:t>
            </w:r>
          </w:p>
        </w:tc>
      </w:tr>
    </w:tbl>
    <w:p w14:paraId="6866638D"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3B060D09"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r w:rsidRPr="00A27A8E">
        <w:rPr>
          <w:rFonts w:ascii="Times New Roman" w:hAnsi="Times New Roman"/>
          <w:bCs/>
          <w:sz w:val="24"/>
          <w:szCs w:val="24"/>
        </w:rPr>
        <w:t>Перечень общих компетенций</w:t>
      </w:r>
    </w:p>
    <w:tbl>
      <w:tblPr>
        <w:tblStyle w:val="72"/>
        <w:tblW w:w="10456" w:type="dxa"/>
        <w:tblLook w:val="04A0" w:firstRow="1" w:lastRow="0" w:firstColumn="1" w:lastColumn="0" w:noHBand="0" w:noVBand="1"/>
      </w:tblPr>
      <w:tblGrid>
        <w:gridCol w:w="988"/>
        <w:gridCol w:w="9468"/>
      </w:tblGrid>
      <w:tr w:rsidR="00A27A8E" w:rsidRPr="00A27A8E" w14:paraId="08E83EFD" w14:textId="77777777" w:rsidTr="00A27A8E">
        <w:tc>
          <w:tcPr>
            <w:tcW w:w="988" w:type="dxa"/>
          </w:tcPr>
          <w:p w14:paraId="722EF2ED" w14:textId="77777777" w:rsidR="00A27A8E" w:rsidRPr="00A27A8E" w:rsidRDefault="00A27A8E" w:rsidP="00A27A8E">
            <w:pPr>
              <w:spacing w:after="0" w:line="240" w:lineRule="auto"/>
              <w:jc w:val="center"/>
              <w:rPr>
                <w:rFonts w:ascii="Times New Roman" w:eastAsia="Calibri" w:hAnsi="Times New Roman"/>
                <w:sz w:val="28"/>
                <w:szCs w:val="28"/>
              </w:rPr>
            </w:pPr>
            <w:r w:rsidRPr="00A27A8E">
              <w:rPr>
                <w:rFonts w:ascii="Times New Roman" w:eastAsia="Calibri" w:hAnsi="Times New Roman"/>
                <w:i/>
                <w:sz w:val="24"/>
                <w:szCs w:val="24"/>
              </w:rPr>
              <w:t>Код</w:t>
            </w:r>
          </w:p>
        </w:tc>
        <w:tc>
          <w:tcPr>
            <w:tcW w:w="9468" w:type="dxa"/>
          </w:tcPr>
          <w:p w14:paraId="0E2A5414" w14:textId="77777777" w:rsidR="00A27A8E" w:rsidRPr="00A27A8E" w:rsidRDefault="00A27A8E" w:rsidP="00A27A8E">
            <w:pPr>
              <w:spacing w:after="0" w:line="240" w:lineRule="auto"/>
              <w:rPr>
                <w:rFonts w:ascii="Times New Roman" w:eastAsia="Calibri" w:hAnsi="Times New Roman"/>
                <w:sz w:val="28"/>
                <w:szCs w:val="28"/>
              </w:rPr>
            </w:pPr>
            <w:r w:rsidRPr="00A27A8E">
              <w:rPr>
                <w:rFonts w:ascii="Times New Roman" w:eastAsia="Calibri" w:hAnsi="Times New Roman"/>
                <w:i/>
                <w:iCs/>
                <w:sz w:val="24"/>
                <w:szCs w:val="24"/>
              </w:rPr>
              <w:t>Наименование общих компетенции</w:t>
            </w:r>
          </w:p>
        </w:tc>
      </w:tr>
      <w:tr w:rsidR="00A27A8E" w:rsidRPr="00A27A8E" w14:paraId="33CBFC68" w14:textId="77777777" w:rsidTr="00A27A8E">
        <w:tc>
          <w:tcPr>
            <w:tcW w:w="988" w:type="dxa"/>
          </w:tcPr>
          <w:p w14:paraId="50C51A78" w14:textId="77777777" w:rsidR="00A27A8E" w:rsidRPr="00A27A8E" w:rsidRDefault="00A27A8E" w:rsidP="00A27A8E">
            <w:pPr>
              <w:spacing w:after="0" w:line="240" w:lineRule="auto"/>
              <w:jc w:val="center"/>
              <w:rPr>
                <w:rFonts w:ascii="Times New Roman" w:eastAsia="Calibri" w:hAnsi="Times New Roman"/>
                <w:sz w:val="28"/>
                <w:szCs w:val="28"/>
              </w:rPr>
            </w:pPr>
            <w:r w:rsidRPr="00A27A8E">
              <w:rPr>
                <w:rFonts w:ascii="Times New Roman" w:eastAsia="Calibri" w:hAnsi="Times New Roman"/>
                <w:sz w:val="24"/>
                <w:szCs w:val="24"/>
              </w:rPr>
              <w:t>ОК 01</w:t>
            </w:r>
          </w:p>
        </w:tc>
        <w:tc>
          <w:tcPr>
            <w:tcW w:w="9468" w:type="dxa"/>
          </w:tcPr>
          <w:p w14:paraId="34954E07"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Выбирать способы решения задач профессиональной деятельности </w:t>
            </w:r>
          </w:p>
          <w:p w14:paraId="5EDF339D" w14:textId="77777777" w:rsidR="00A27A8E" w:rsidRPr="00A27A8E" w:rsidRDefault="00A27A8E" w:rsidP="00A27A8E">
            <w:pPr>
              <w:spacing w:after="0" w:line="240" w:lineRule="auto"/>
              <w:rPr>
                <w:rFonts w:ascii="Times New Roman" w:eastAsia="Calibri" w:hAnsi="Times New Roman"/>
                <w:sz w:val="28"/>
                <w:szCs w:val="28"/>
              </w:rPr>
            </w:pPr>
            <w:r w:rsidRPr="00A27A8E">
              <w:rPr>
                <w:rFonts w:ascii="Times New Roman" w:eastAsia="Calibri" w:hAnsi="Times New Roman"/>
                <w:sz w:val="24"/>
                <w:szCs w:val="24"/>
              </w:rPr>
              <w:t>применительно к различным контекстам</w:t>
            </w:r>
          </w:p>
        </w:tc>
      </w:tr>
      <w:tr w:rsidR="00A27A8E" w:rsidRPr="00A27A8E" w14:paraId="07237B7D" w14:textId="77777777" w:rsidTr="00A27A8E">
        <w:tc>
          <w:tcPr>
            <w:tcW w:w="988" w:type="dxa"/>
          </w:tcPr>
          <w:p w14:paraId="339EEA9D" w14:textId="77777777" w:rsidR="00A27A8E" w:rsidRPr="00A27A8E" w:rsidRDefault="00A27A8E" w:rsidP="00A27A8E">
            <w:pPr>
              <w:spacing w:after="0" w:line="240" w:lineRule="auto"/>
              <w:jc w:val="center"/>
              <w:rPr>
                <w:rFonts w:ascii="Times New Roman" w:eastAsia="Calibri" w:hAnsi="Times New Roman"/>
                <w:sz w:val="28"/>
                <w:szCs w:val="28"/>
              </w:rPr>
            </w:pPr>
            <w:r w:rsidRPr="00A27A8E">
              <w:rPr>
                <w:rFonts w:ascii="Times New Roman" w:eastAsia="Calibri" w:hAnsi="Times New Roman"/>
                <w:sz w:val="24"/>
                <w:szCs w:val="24"/>
              </w:rPr>
              <w:t>ОК 02</w:t>
            </w:r>
          </w:p>
        </w:tc>
        <w:tc>
          <w:tcPr>
            <w:tcW w:w="9468" w:type="dxa"/>
          </w:tcPr>
          <w:p w14:paraId="729B51CA"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Использовать современные средства поиска, анализа и интерпретации</w:t>
            </w:r>
          </w:p>
          <w:p w14:paraId="4B9D9A88"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информации, и информационные технологии для выполнения задач </w:t>
            </w:r>
          </w:p>
          <w:p w14:paraId="783E3FD3" w14:textId="77777777" w:rsidR="00A27A8E" w:rsidRPr="00A27A8E" w:rsidRDefault="00A27A8E" w:rsidP="00A27A8E">
            <w:pPr>
              <w:spacing w:after="0" w:line="240" w:lineRule="auto"/>
              <w:rPr>
                <w:rFonts w:ascii="Times New Roman" w:eastAsia="Calibri" w:hAnsi="Times New Roman"/>
                <w:sz w:val="28"/>
                <w:szCs w:val="28"/>
              </w:rPr>
            </w:pPr>
            <w:r w:rsidRPr="00A27A8E">
              <w:rPr>
                <w:rFonts w:ascii="Times New Roman" w:eastAsia="Calibri" w:hAnsi="Times New Roman"/>
                <w:sz w:val="24"/>
                <w:szCs w:val="24"/>
              </w:rPr>
              <w:t>профессиональной деятельности</w:t>
            </w:r>
          </w:p>
        </w:tc>
      </w:tr>
      <w:tr w:rsidR="00A27A8E" w:rsidRPr="00A27A8E" w14:paraId="6C14FFB8" w14:textId="77777777" w:rsidTr="00A27A8E">
        <w:tc>
          <w:tcPr>
            <w:tcW w:w="988" w:type="dxa"/>
          </w:tcPr>
          <w:p w14:paraId="77452B5F" w14:textId="77777777" w:rsidR="00A27A8E" w:rsidRPr="00A27A8E" w:rsidRDefault="00A27A8E" w:rsidP="00A27A8E">
            <w:pPr>
              <w:spacing w:after="0" w:line="240" w:lineRule="auto"/>
              <w:jc w:val="center"/>
              <w:rPr>
                <w:rFonts w:ascii="Times New Roman" w:eastAsia="Calibri" w:hAnsi="Times New Roman"/>
                <w:sz w:val="28"/>
                <w:szCs w:val="28"/>
              </w:rPr>
            </w:pPr>
            <w:r w:rsidRPr="00A27A8E">
              <w:rPr>
                <w:rFonts w:ascii="Times New Roman" w:eastAsia="Calibri" w:hAnsi="Times New Roman"/>
                <w:sz w:val="24"/>
                <w:szCs w:val="24"/>
              </w:rPr>
              <w:t>ОК 03</w:t>
            </w:r>
          </w:p>
        </w:tc>
        <w:tc>
          <w:tcPr>
            <w:tcW w:w="9468" w:type="dxa"/>
          </w:tcPr>
          <w:p w14:paraId="339DC7DC"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Планировать и реализовывать собственное профессиональное и </w:t>
            </w:r>
          </w:p>
          <w:p w14:paraId="47090F93"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личностное развитие, предпринимательскую деятельность в профессиональной</w:t>
            </w:r>
          </w:p>
          <w:p w14:paraId="41A74D46"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сфере, использовать знания по финансовой грамотности в различных жизненных </w:t>
            </w:r>
          </w:p>
          <w:p w14:paraId="4A4C4C39" w14:textId="77777777" w:rsidR="00A27A8E" w:rsidRPr="00A27A8E" w:rsidRDefault="00A27A8E" w:rsidP="00A27A8E">
            <w:pPr>
              <w:spacing w:after="0" w:line="240" w:lineRule="auto"/>
              <w:rPr>
                <w:rFonts w:ascii="Times New Roman" w:eastAsia="Calibri" w:hAnsi="Times New Roman"/>
                <w:sz w:val="28"/>
                <w:szCs w:val="28"/>
              </w:rPr>
            </w:pPr>
            <w:r w:rsidRPr="00A27A8E">
              <w:rPr>
                <w:rFonts w:ascii="Times New Roman" w:eastAsia="Calibri" w:hAnsi="Times New Roman"/>
                <w:sz w:val="24"/>
                <w:szCs w:val="24"/>
              </w:rPr>
              <w:t>ситуациях</w:t>
            </w:r>
          </w:p>
        </w:tc>
      </w:tr>
      <w:tr w:rsidR="00A27A8E" w:rsidRPr="00A27A8E" w14:paraId="3A230C0D" w14:textId="77777777" w:rsidTr="00A27A8E">
        <w:tc>
          <w:tcPr>
            <w:tcW w:w="988" w:type="dxa"/>
          </w:tcPr>
          <w:p w14:paraId="7CA32DF3" w14:textId="77777777" w:rsidR="00A27A8E" w:rsidRPr="00A27A8E" w:rsidRDefault="00A27A8E" w:rsidP="00A27A8E">
            <w:pPr>
              <w:spacing w:after="0" w:line="240" w:lineRule="auto"/>
              <w:jc w:val="center"/>
              <w:rPr>
                <w:rFonts w:ascii="Times New Roman" w:eastAsia="Calibri" w:hAnsi="Times New Roman"/>
                <w:sz w:val="28"/>
                <w:szCs w:val="28"/>
              </w:rPr>
            </w:pPr>
            <w:r w:rsidRPr="00A27A8E">
              <w:rPr>
                <w:rFonts w:ascii="Times New Roman" w:eastAsia="Calibri" w:hAnsi="Times New Roman"/>
                <w:sz w:val="24"/>
                <w:szCs w:val="24"/>
              </w:rPr>
              <w:t>ОК 04</w:t>
            </w:r>
          </w:p>
        </w:tc>
        <w:tc>
          <w:tcPr>
            <w:tcW w:w="9468" w:type="dxa"/>
          </w:tcPr>
          <w:p w14:paraId="1B26CA13" w14:textId="77777777" w:rsidR="00A27A8E" w:rsidRPr="00A27A8E" w:rsidRDefault="00A27A8E" w:rsidP="00A27A8E">
            <w:pPr>
              <w:spacing w:after="0" w:line="240" w:lineRule="auto"/>
              <w:rPr>
                <w:rFonts w:ascii="Times New Roman" w:eastAsia="Calibri" w:hAnsi="Times New Roman"/>
                <w:sz w:val="28"/>
                <w:szCs w:val="28"/>
              </w:rPr>
            </w:pPr>
            <w:r w:rsidRPr="00A27A8E">
              <w:rPr>
                <w:rFonts w:ascii="Times New Roman" w:eastAsia="Calibri" w:hAnsi="Times New Roman"/>
                <w:sz w:val="24"/>
                <w:szCs w:val="24"/>
              </w:rPr>
              <w:t>Эффективно взаимодействовать и работать в коллективе и команде</w:t>
            </w:r>
          </w:p>
        </w:tc>
      </w:tr>
      <w:tr w:rsidR="00A27A8E" w:rsidRPr="00A27A8E" w14:paraId="6A25C9A5" w14:textId="77777777" w:rsidTr="00A27A8E">
        <w:tc>
          <w:tcPr>
            <w:tcW w:w="988" w:type="dxa"/>
          </w:tcPr>
          <w:p w14:paraId="6D921DB2" w14:textId="77777777" w:rsidR="00A27A8E" w:rsidRPr="00A27A8E" w:rsidRDefault="00A27A8E" w:rsidP="00A27A8E">
            <w:pPr>
              <w:spacing w:after="0" w:line="240" w:lineRule="auto"/>
              <w:jc w:val="center"/>
              <w:rPr>
                <w:rFonts w:ascii="Times New Roman" w:eastAsia="Calibri" w:hAnsi="Times New Roman"/>
                <w:sz w:val="28"/>
                <w:szCs w:val="28"/>
              </w:rPr>
            </w:pPr>
            <w:r w:rsidRPr="00A27A8E">
              <w:rPr>
                <w:rFonts w:ascii="Times New Roman" w:eastAsia="Calibri" w:hAnsi="Times New Roman"/>
                <w:sz w:val="24"/>
                <w:szCs w:val="24"/>
              </w:rPr>
              <w:t>ОК 05</w:t>
            </w:r>
          </w:p>
        </w:tc>
        <w:tc>
          <w:tcPr>
            <w:tcW w:w="9468" w:type="dxa"/>
          </w:tcPr>
          <w:p w14:paraId="198A20BD"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Осуществлять устную и письменную коммуникацию на государственном</w:t>
            </w:r>
          </w:p>
          <w:p w14:paraId="6316BBDD"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языке Российской Федерации с учетом особенностей социального и</w:t>
            </w:r>
          </w:p>
          <w:p w14:paraId="7A31F8E1" w14:textId="77777777" w:rsidR="00A27A8E" w:rsidRPr="00A27A8E" w:rsidRDefault="00A27A8E" w:rsidP="00A27A8E">
            <w:pPr>
              <w:spacing w:after="0" w:line="240" w:lineRule="auto"/>
              <w:rPr>
                <w:rFonts w:ascii="Times New Roman" w:eastAsia="Calibri" w:hAnsi="Times New Roman"/>
                <w:sz w:val="28"/>
                <w:szCs w:val="28"/>
              </w:rPr>
            </w:pPr>
            <w:r w:rsidRPr="00A27A8E">
              <w:rPr>
                <w:rFonts w:ascii="Times New Roman" w:eastAsia="Calibri" w:hAnsi="Times New Roman"/>
                <w:sz w:val="24"/>
                <w:szCs w:val="24"/>
              </w:rPr>
              <w:t xml:space="preserve"> культурного контекста</w:t>
            </w:r>
          </w:p>
        </w:tc>
      </w:tr>
      <w:tr w:rsidR="00A27A8E" w:rsidRPr="00A27A8E" w14:paraId="3C445CB7" w14:textId="77777777" w:rsidTr="00A27A8E">
        <w:tc>
          <w:tcPr>
            <w:tcW w:w="988" w:type="dxa"/>
          </w:tcPr>
          <w:p w14:paraId="46B5AD29" w14:textId="77777777" w:rsidR="00A27A8E" w:rsidRPr="00A27A8E" w:rsidRDefault="00A27A8E" w:rsidP="00A27A8E">
            <w:pPr>
              <w:spacing w:after="0" w:line="240" w:lineRule="auto"/>
              <w:jc w:val="center"/>
              <w:rPr>
                <w:rFonts w:ascii="Times New Roman" w:eastAsia="Calibri" w:hAnsi="Times New Roman"/>
                <w:sz w:val="28"/>
                <w:szCs w:val="28"/>
              </w:rPr>
            </w:pPr>
            <w:r w:rsidRPr="00A27A8E">
              <w:rPr>
                <w:rFonts w:ascii="Times New Roman" w:eastAsia="Calibri" w:hAnsi="Times New Roman"/>
                <w:sz w:val="24"/>
                <w:szCs w:val="24"/>
              </w:rPr>
              <w:t>ОК 06</w:t>
            </w:r>
          </w:p>
        </w:tc>
        <w:tc>
          <w:tcPr>
            <w:tcW w:w="9468" w:type="dxa"/>
          </w:tcPr>
          <w:p w14:paraId="42C0DF27"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Проявлять гражданско-патриотическую позицию, демонстрировать осознанное</w:t>
            </w:r>
          </w:p>
          <w:p w14:paraId="7C3DAC29"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поведение на основе традиционных общечеловеческих ценностей, в том</w:t>
            </w:r>
          </w:p>
          <w:p w14:paraId="6502AEA8"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числе с учетом гармонизации межнациональных и межрелигиозных отношений,</w:t>
            </w:r>
          </w:p>
          <w:p w14:paraId="32F35659" w14:textId="77777777" w:rsidR="00A27A8E" w:rsidRPr="00A27A8E" w:rsidRDefault="00A27A8E" w:rsidP="00A27A8E">
            <w:pPr>
              <w:spacing w:after="0" w:line="240" w:lineRule="auto"/>
              <w:rPr>
                <w:rFonts w:ascii="Times New Roman" w:eastAsia="Calibri" w:hAnsi="Times New Roman"/>
                <w:sz w:val="28"/>
                <w:szCs w:val="28"/>
              </w:rPr>
            </w:pPr>
            <w:r w:rsidRPr="00A27A8E">
              <w:rPr>
                <w:rFonts w:ascii="Times New Roman" w:eastAsia="Calibri" w:hAnsi="Times New Roman"/>
                <w:sz w:val="24"/>
                <w:szCs w:val="24"/>
              </w:rPr>
              <w:t xml:space="preserve"> применять стандарты антикоррупционного поведения</w:t>
            </w:r>
          </w:p>
        </w:tc>
      </w:tr>
      <w:tr w:rsidR="00A27A8E" w:rsidRPr="00A27A8E" w14:paraId="6EFEA68D" w14:textId="77777777" w:rsidTr="00A27A8E">
        <w:tc>
          <w:tcPr>
            <w:tcW w:w="988" w:type="dxa"/>
          </w:tcPr>
          <w:p w14:paraId="25A59DCB" w14:textId="77777777" w:rsidR="00A27A8E" w:rsidRPr="00A27A8E" w:rsidRDefault="00A27A8E" w:rsidP="00A27A8E">
            <w:pPr>
              <w:tabs>
                <w:tab w:val="left" w:pos="2835"/>
              </w:tabs>
              <w:spacing w:after="0" w:line="240" w:lineRule="auto"/>
              <w:jc w:val="both"/>
              <w:rPr>
                <w:rFonts w:ascii="Times New Roman" w:eastAsia="Calibri" w:hAnsi="Times New Roman"/>
                <w:sz w:val="24"/>
                <w:szCs w:val="24"/>
              </w:rPr>
            </w:pPr>
            <w:r w:rsidRPr="00A27A8E">
              <w:rPr>
                <w:rFonts w:ascii="Times New Roman" w:eastAsia="Calibri" w:hAnsi="Times New Roman"/>
                <w:sz w:val="24"/>
                <w:szCs w:val="24"/>
              </w:rPr>
              <w:t>ОК 07</w:t>
            </w:r>
          </w:p>
          <w:p w14:paraId="5DA328E5" w14:textId="77777777" w:rsidR="00A27A8E" w:rsidRPr="00A27A8E" w:rsidRDefault="00A27A8E" w:rsidP="00A27A8E">
            <w:pPr>
              <w:spacing w:after="0" w:line="240" w:lineRule="auto"/>
              <w:jc w:val="center"/>
              <w:rPr>
                <w:rFonts w:ascii="Times New Roman" w:eastAsia="Calibri" w:hAnsi="Times New Roman"/>
                <w:sz w:val="28"/>
                <w:szCs w:val="28"/>
              </w:rPr>
            </w:pPr>
          </w:p>
        </w:tc>
        <w:tc>
          <w:tcPr>
            <w:tcW w:w="9468" w:type="dxa"/>
          </w:tcPr>
          <w:p w14:paraId="5764C337"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Содействовать сохранению окружающей среды, ресурсосбережению, применять </w:t>
            </w:r>
          </w:p>
          <w:p w14:paraId="4FA1EFA5" w14:textId="77777777" w:rsidR="00A27A8E" w:rsidRPr="00A27A8E" w:rsidRDefault="00A27A8E" w:rsidP="00A27A8E">
            <w:pPr>
              <w:tabs>
                <w:tab w:val="left" w:pos="2835"/>
              </w:tabs>
              <w:spacing w:after="0" w:line="240" w:lineRule="auto"/>
              <w:rPr>
                <w:rFonts w:ascii="Times New Roman" w:eastAsia="Calibri" w:hAnsi="Times New Roman"/>
                <w:sz w:val="24"/>
                <w:szCs w:val="24"/>
              </w:rPr>
            </w:pPr>
            <w:r w:rsidRPr="00A27A8E">
              <w:rPr>
                <w:rFonts w:ascii="Times New Roman" w:eastAsia="Calibri" w:hAnsi="Times New Roman"/>
                <w:sz w:val="24"/>
                <w:szCs w:val="24"/>
              </w:rPr>
              <w:t>знания об изменении климата, принципы бережливого производства, эффективно</w:t>
            </w:r>
          </w:p>
          <w:p w14:paraId="12735E8B" w14:textId="77777777" w:rsidR="00A27A8E" w:rsidRPr="00A27A8E" w:rsidRDefault="00A27A8E" w:rsidP="00A27A8E">
            <w:pPr>
              <w:spacing w:after="0" w:line="240" w:lineRule="auto"/>
              <w:rPr>
                <w:rFonts w:ascii="Times New Roman" w:eastAsia="Calibri" w:hAnsi="Times New Roman"/>
                <w:sz w:val="28"/>
                <w:szCs w:val="28"/>
              </w:rPr>
            </w:pPr>
            <w:r w:rsidRPr="00A27A8E">
              <w:rPr>
                <w:rFonts w:ascii="Times New Roman" w:eastAsia="Calibri" w:hAnsi="Times New Roman"/>
                <w:sz w:val="24"/>
                <w:szCs w:val="24"/>
              </w:rPr>
              <w:t xml:space="preserve"> действовать в чрезвычайных ситуациях</w:t>
            </w:r>
          </w:p>
        </w:tc>
      </w:tr>
    </w:tbl>
    <w:p w14:paraId="3A4867EF" w14:textId="77777777" w:rsidR="00A27A8E" w:rsidRPr="00A27A8E" w:rsidRDefault="00A27A8E" w:rsidP="00A27A8E">
      <w:pPr>
        <w:spacing w:after="160" w:line="259" w:lineRule="auto"/>
        <w:rPr>
          <w:rFonts w:ascii="Times New Roman" w:eastAsia="Calibri" w:hAnsi="Times New Roman"/>
          <w:kern w:val="2"/>
          <w:sz w:val="28"/>
          <w:szCs w:val="28"/>
          <w:lang w:eastAsia="en-US"/>
        </w:rPr>
      </w:pPr>
      <w:r w:rsidRPr="00A27A8E">
        <w:rPr>
          <w:rFonts w:ascii="Times New Roman" w:hAnsi="Times New Roman"/>
          <w:bCs/>
          <w:sz w:val="24"/>
          <w:szCs w:val="24"/>
        </w:rPr>
        <w:t xml:space="preserve">                               Перечень профессиональных компетенций</w:t>
      </w:r>
    </w:p>
    <w:tbl>
      <w:tblPr>
        <w:tblStyle w:val="72"/>
        <w:tblW w:w="10456" w:type="dxa"/>
        <w:tblLook w:val="04A0" w:firstRow="1" w:lastRow="0" w:firstColumn="1" w:lastColumn="0" w:noHBand="0" w:noVBand="1"/>
      </w:tblPr>
      <w:tblGrid>
        <w:gridCol w:w="988"/>
        <w:gridCol w:w="9468"/>
      </w:tblGrid>
      <w:tr w:rsidR="00A27A8E" w:rsidRPr="00A27A8E" w14:paraId="27F2A658" w14:textId="77777777" w:rsidTr="00A27A8E">
        <w:tc>
          <w:tcPr>
            <w:tcW w:w="988" w:type="dxa"/>
          </w:tcPr>
          <w:p w14:paraId="06C80748" w14:textId="77777777" w:rsidR="00A27A8E" w:rsidRPr="00A27A8E" w:rsidRDefault="00A27A8E" w:rsidP="00A27A8E">
            <w:pPr>
              <w:spacing w:after="0" w:line="240" w:lineRule="auto"/>
              <w:jc w:val="center"/>
              <w:rPr>
                <w:rFonts w:ascii="Times New Roman" w:eastAsia="Calibri" w:hAnsi="Times New Roman"/>
                <w:sz w:val="28"/>
                <w:szCs w:val="28"/>
              </w:rPr>
            </w:pPr>
            <w:r w:rsidRPr="00A27A8E">
              <w:rPr>
                <w:rFonts w:ascii="Times New Roman" w:eastAsia="Calibri" w:hAnsi="Times New Roman"/>
                <w:i/>
                <w:sz w:val="24"/>
                <w:szCs w:val="24"/>
              </w:rPr>
              <w:t>Код</w:t>
            </w:r>
          </w:p>
        </w:tc>
        <w:tc>
          <w:tcPr>
            <w:tcW w:w="9468" w:type="dxa"/>
          </w:tcPr>
          <w:p w14:paraId="42CC0543" w14:textId="77777777" w:rsidR="00A27A8E" w:rsidRPr="00A27A8E" w:rsidRDefault="00A27A8E" w:rsidP="00A27A8E">
            <w:pPr>
              <w:spacing w:after="0" w:line="240" w:lineRule="auto"/>
              <w:jc w:val="center"/>
              <w:rPr>
                <w:rFonts w:ascii="Times New Roman" w:eastAsia="Calibri" w:hAnsi="Times New Roman"/>
                <w:sz w:val="28"/>
                <w:szCs w:val="28"/>
              </w:rPr>
            </w:pPr>
            <w:r w:rsidRPr="00A27A8E">
              <w:rPr>
                <w:rFonts w:ascii="Times New Roman" w:eastAsia="Calibri" w:hAnsi="Times New Roman"/>
                <w:i/>
                <w:iCs/>
                <w:sz w:val="24"/>
                <w:szCs w:val="24"/>
              </w:rPr>
              <w:t>Наименование видов деятельности и профессиональных компетенций</w:t>
            </w:r>
          </w:p>
        </w:tc>
      </w:tr>
      <w:tr w:rsidR="00A27A8E" w:rsidRPr="00A27A8E" w14:paraId="2B5AAD5A" w14:textId="77777777" w:rsidTr="00A27A8E">
        <w:tc>
          <w:tcPr>
            <w:tcW w:w="988" w:type="dxa"/>
          </w:tcPr>
          <w:p w14:paraId="22E450FE" w14:textId="77777777" w:rsidR="00A27A8E" w:rsidRPr="00A27A8E" w:rsidRDefault="00A27A8E" w:rsidP="00A27A8E">
            <w:pPr>
              <w:spacing w:after="0" w:line="240" w:lineRule="auto"/>
              <w:jc w:val="center"/>
              <w:rPr>
                <w:rFonts w:ascii="Times New Roman" w:eastAsia="Calibri" w:hAnsi="Times New Roman"/>
                <w:sz w:val="28"/>
                <w:szCs w:val="28"/>
              </w:rPr>
            </w:pPr>
            <w:r w:rsidRPr="00A27A8E">
              <w:rPr>
                <w:rFonts w:ascii="Times New Roman" w:eastAsia="Calibri" w:hAnsi="Times New Roman"/>
                <w:i/>
                <w:sz w:val="24"/>
                <w:szCs w:val="24"/>
              </w:rPr>
              <w:t>ВД 3</w:t>
            </w:r>
          </w:p>
        </w:tc>
        <w:tc>
          <w:tcPr>
            <w:tcW w:w="9468" w:type="dxa"/>
          </w:tcPr>
          <w:p w14:paraId="2C03DDA4" w14:textId="77777777" w:rsidR="00A27A8E" w:rsidRPr="00A27A8E" w:rsidRDefault="00A27A8E" w:rsidP="00A27A8E">
            <w:pPr>
              <w:spacing w:after="0" w:line="240" w:lineRule="auto"/>
              <w:rPr>
                <w:rFonts w:ascii="Times New Roman" w:eastAsia="Calibri" w:hAnsi="Times New Roman"/>
                <w:sz w:val="28"/>
                <w:szCs w:val="28"/>
              </w:rPr>
            </w:pPr>
            <w:r w:rsidRPr="00A27A8E">
              <w:rPr>
                <w:rFonts w:ascii="Times New Roman" w:eastAsia="Calibri" w:hAnsi="Times New Roman"/>
                <w:color w:val="000000"/>
                <w:sz w:val="24"/>
                <w:szCs w:val="24"/>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r>
      <w:tr w:rsidR="00A27A8E" w:rsidRPr="00A27A8E" w14:paraId="5C957B27" w14:textId="77777777" w:rsidTr="00A27A8E">
        <w:tc>
          <w:tcPr>
            <w:tcW w:w="988" w:type="dxa"/>
          </w:tcPr>
          <w:p w14:paraId="50B92831" w14:textId="77777777" w:rsidR="00A27A8E" w:rsidRPr="00A27A8E" w:rsidRDefault="00A27A8E" w:rsidP="00A27A8E">
            <w:pPr>
              <w:spacing w:after="0" w:line="240" w:lineRule="auto"/>
              <w:jc w:val="center"/>
              <w:rPr>
                <w:rFonts w:ascii="Times New Roman" w:eastAsia="Calibri" w:hAnsi="Times New Roman"/>
                <w:sz w:val="28"/>
                <w:szCs w:val="28"/>
              </w:rPr>
            </w:pPr>
            <w:r w:rsidRPr="00A27A8E">
              <w:rPr>
                <w:rFonts w:ascii="Times New Roman" w:eastAsia="Calibri" w:hAnsi="Times New Roman"/>
                <w:i/>
                <w:sz w:val="24"/>
                <w:szCs w:val="24"/>
              </w:rPr>
              <w:t>ПК 3.1</w:t>
            </w:r>
          </w:p>
        </w:tc>
        <w:tc>
          <w:tcPr>
            <w:tcW w:w="9468" w:type="dxa"/>
          </w:tcPr>
          <w:p w14:paraId="6A47B91D"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r>
      <w:tr w:rsidR="00A27A8E" w:rsidRPr="00A27A8E" w14:paraId="44C64D5C" w14:textId="77777777" w:rsidTr="00A27A8E">
        <w:tc>
          <w:tcPr>
            <w:tcW w:w="988" w:type="dxa"/>
          </w:tcPr>
          <w:p w14:paraId="6DA27D67" w14:textId="77777777" w:rsidR="00A27A8E" w:rsidRPr="00A27A8E" w:rsidRDefault="00A27A8E" w:rsidP="00A27A8E">
            <w:pPr>
              <w:spacing w:after="0" w:line="240" w:lineRule="auto"/>
              <w:jc w:val="center"/>
              <w:rPr>
                <w:rFonts w:ascii="Times New Roman" w:eastAsia="Calibri" w:hAnsi="Times New Roman"/>
                <w:sz w:val="28"/>
                <w:szCs w:val="28"/>
              </w:rPr>
            </w:pPr>
            <w:r w:rsidRPr="00A27A8E">
              <w:rPr>
                <w:rFonts w:ascii="Times New Roman" w:eastAsia="Calibri" w:hAnsi="Times New Roman"/>
                <w:bCs/>
                <w:i/>
                <w:iCs/>
                <w:sz w:val="24"/>
                <w:szCs w:val="24"/>
              </w:rPr>
              <w:t>ПК 3.2</w:t>
            </w:r>
          </w:p>
        </w:tc>
        <w:tc>
          <w:tcPr>
            <w:tcW w:w="9468" w:type="dxa"/>
          </w:tcPr>
          <w:p w14:paraId="0DB1CA63"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Проводить лабораторные исследования качества и безопасности сырья, </w:t>
            </w:r>
          </w:p>
          <w:p w14:paraId="78ADF614" w14:textId="77777777" w:rsidR="00A27A8E" w:rsidRPr="00A27A8E" w:rsidRDefault="00A27A8E" w:rsidP="00A27A8E">
            <w:pPr>
              <w:spacing w:after="0" w:line="240" w:lineRule="auto"/>
              <w:rPr>
                <w:rFonts w:ascii="Times New Roman" w:eastAsia="Calibri" w:hAnsi="Times New Roman"/>
                <w:sz w:val="28"/>
                <w:szCs w:val="28"/>
              </w:rPr>
            </w:pPr>
            <w:r w:rsidRPr="00A27A8E">
              <w:rPr>
                <w:rFonts w:ascii="Times New Roman" w:eastAsia="Calibri" w:hAnsi="Times New Roman"/>
                <w:sz w:val="24"/>
                <w:szCs w:val="24"/>
              </w:rPr>
              <w:t>полуфабрикатов и готовой продукции в процессе производства продуктов питания из растительного сырья</w:t>
            </w:r>
          </w:p>
        </w:tc>
      </w:tr>
    </w:tbl>
    <w:p w14:paraId="06929213" w14:textId="77777777" w:rsidR="00A27A8E" w:rsidRPr="00A27A8E" w:rsidRDefault="00A27A8E" w:rsidP="00A27A8E">
      <w:pPr>
        <w:spacing w:after="160" w:line="259" w:lineRule="auto"/>
        <w:jc w:val="center"/>
        <w:rPr>
          <w:rFonts w:ascii="Times New Roman" w:eastAsia="Calibri" w:hAnsi="Times New Roman"/>
          <w:kern w:val="2"/>
          <w:sz w:val="28"/>
          <w:szCs w:val="28"/>
          <w:lang w:eastAsia="en-US"/>
        </w:rPr>
      </w:pPr>
    </w:p>
    <w:p w14:paraId="3FFA999A"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b/>
          <w:bCs/>
          <w:kern w:val="2"/>
          <w:sz w:val="24"/>
          <w:szCs w:val="24"/>
          <w:lang w:eastAsia="en-US"/>
        </w:rPr>
        <w:t>1.3. Количество часов на освоение программы производственной практики</w:t>
      </w:r>
      <w:r w:rsidRPr="00A27A8E">
        <w:rPr>
          <w:rFonts w:ascii="Times New Roman" w:eastAsia="Calibri" w:hAnsi="Times New Roman"/>
          <w:kern w:val="2"/>
          <w:sz w:val="24"/>
          <w:szCs w:val="24"/>
          <w:lang w:eastAsia="en-US"/>
        </w:rPr>
        <w:t xml:space="preserve"> профессионального модуля ПМ 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p w14:paraId="0BE3735A" w14:textId="77777777" w:rsidR="00A27A8E" w:rsidRPr="00A27A8E" w:rsidRDefault="00A27A8E" w:rsidP="00A27A8E">
      <w:pPr>
        <w:spacing w:after="0" w:line="240"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Программа рассчитана на прохождение обучающимися производственной практики в объеме </w:t>
      </w:r>
      <w:r w:rsidRPr="00A27A8E">
        <w:rPr>
          <w:rFonts w:ascii="Times New Roman" w:eastAsia="Calibri" w:hAnsi="Times New Roman"/>
          <w:b/>
          <w:bCs/>
          <w:kern w:val="2"/>
          <w:sz w:val="24"/>
          <w:szCs w:val="24"/>
          <w:lang w:eastAsia="en-US"/>
        </w:rPr>
        <w:t>36 часов</w:t>
      </w:r>
      <w:r w:rsidRPr="00A27A8E">
        <w:rPr>
          <w:rFonts w:ascii="Times New Roman" w:eastAsia="Calibri" w:hAnsi="Times New Roman"/>
          <w:kern w:val="2"/>
          <w:sz w:val="24"/>
          <w:szCs w:val="24"/>
          <w:lang w:eastAsia="en-US"/>
        </w:rPr>
        <w:t>.</w:t>
      </w:r>
    </w:p>
    <w:p w14:paraId="2FCD0555" w14:textId="77777777" w:rsidR="00A27A8E" w:rsidRPr="00A27A8E" w:rsidRDefault="00A27A8E" w:rsidP="00A27A8E">
      <w:pPr>
        <w:spacing w:after="160" w:line="259" w:lineRule="auto"/>
        <w:rPr>
          <w:rFonts w:ascii="Times New Roman" w:eastAsia="Calibri" w:hAnsi="Times New Roman"/>
          <w:b/>
          <w:bCs/>
          <w:kern w:val="2"/>
          <w:sz w:val="24"/>
          <w:szCs w:val="24"/>
          <w:lang w:eastAsia="en-US"/>
        </w:rPr>
      </w:pPr>
      <w:bookmarkStart w:id="6" w:name="_Hlk161746723"/>
    </w:p>
    <w:p w14:paraId="432C59D3" w14:textId="77777777" w:rsidR="00A27A8E" w:rsidRPr="00A27A8E" w:rsidRDefault="00A27A8E" w:rsidP="00A27A8E">
      <w:pPr>
        <w:spacing w:after="160" w:line="259" w:lineRule="auto"/>
        <w:rPr>
          <w:rFonts w:ascii="Times New Roman" w:eastAsia="Calibri" w:hAnsi="Times New Roman"/>
          <w:b/>
          <w:bCs/>
          <w:kern w:val="2"/>
          <w:sz w:val="24"/>
          <w:szCs w:val="24"/>
          <w:lang w:eastAsia="en-US"/>
        </w:rPr>
      </w:pPr>
    </w:p>
    <w:p w14:paraId="177EC7BA" w14:textId="77777777" w:rsidR="00A27A8E" w:rsidRPr="00A27A8E" w:rsidRDefault="00A27A8E" w:rsidP="00A27A8E">
      <w:pPr>
        <w:spacing w:after="160" w:line="259" w:lineRule="auto"/>
        <w:rPr>
          <w:rFonts w:ascii="Times New Roman" w:eastAsia="Calibri" w:hAnsi="Times New Roman"/>
          <w:b/>
          <w:bCs/>
          <w:kern w:val="2"/>
          <w:sz w:val="24"/>
          <w:szCs w:val="24"/>
          <w:lang w:eastAsia="en-US"/>
        </w:rPr>
      </w:pPr>
    </w:p>
    <w:p w14:paraId="75C0D667" w14:textId="77777777" w:rsidR="00A27A8E" w:rsidRPr="00A27A8E" w:rsidRDefault="00A27A8E" w:rsidP="00A27A8E">
      <w:pPr>
        <w:spacing w:after="160" w:line="259" w:lineRule="auto"/>
        <w:rPr>
          <w:rFonts w:ascii="Times New Roman" w:eastAsia="Calibri" w:hAnsi="Times New Roman"/>
          <w:b/>
          <w:bCs/>
          <w:kern w:val="2"/>
          <w:sz w:val="24"/>
          <w:szCs w:val="24"/>
          <w:lang w:eastAsia="en-US"/>
        </w:rPr>
        <w:sectPr w:rsidR="00A27A8E" w:rsidRPr="00A27A8E" w:rsidSect="00A27A8E">
          <w:footerReference w:type="default" r:id="rId40"/>
          <w:pgSz w:w="11906" w:h="16838"/>
          <w:pgMar w:top="567" w:right="567" w:bottom="567" w:left="851" w:header="709" w:footer="709" w:gutter="0"/>
          <w:pgNumType w:start="1"/>
          <w:cols w:space="708"/>
          <w:titlePg/>
          <w:docGrid w:linePitch="360"/>
        </w:sectPr>
      </w:pPr>
    </w:p>
    <w:p w14:paraId="01EE113A" w14:textId="77777777" w:rsidR="00A27A8E" w:rsidRPr="00A27A8E" w:rsidRDefault="00A27A8E" w:rsidP="00A27A8E">
      <w:pPr>
        <w:spacing w:after="160" w:line="259" w:lineRule="auto"/>
        <w:rPr>
          <w:rFonts w:ascii="Times New Roman" w:eastAsia="Calibri" w:hAnsi="Times New Roman"/>
          <w:kern w:val="2"/>
          <w:sz w:val="24"/>
          <w:szCs w:val="24"/>
          <w:lang w:eastAsia="en-US"/>
        </w:rPr>
      </w:pPr>
      <w:r w:rsidRPr="00A27A8E">
        <w:rPr>
          <w:rFonts w:ascii="Times New Roman" w:eastAsia="Calibri" w:hAnsi="Times New Roman"/>
          <w:b/>
          <w:bCs/>
          <w:kern w:val="2"/>
          <w:sz w:val="24"/>
          <w:szCs w:val="24"/>
          <w:lang w:eastAsia="en-US"/>
        </w:rPr>
        <w:lastRenderedPageBreak/>
        <w:t xml:space="preserve">3.ТЕМАТИЧЕСКИЙ ПЛАН И СОДЕРЖАНИЕ ПРОИЗВОДСТВЕННОЙ ПРАКТИКИ </w:t>
      </w:r>
      <w:bookmarkEnd w:id="6"/>
    </w:p>
    <w:tbl>
      <w:tblPr>
        <w:tblStyle w:val="72"/>
        <w:tblW w:w="15281" w:type="dxa"/>
        <w:tblInd w:w="-5" w:type="dxa"/>
        <w:tblLook w:val="04A0" w:firstRow="1" w:lastRow="0" w:firstColumn="1" w:lastColumn="0" w:noHBand="0" w:noVBand="1"/>
      </w:tblPr>
      <w:tblGrid>
        <w:gridCol w:w="3657"/>
        <w:gridCol w:w="5103"/>
        <w:gridCol w:w="4536"/>
        <w:gridCol w:w="1985"/>
      </w:tblGrid>
      <w:tr w:rsidR="00A27A8E" w:rsidRPr="00A27A8E" w14:paraId="007AE41A" w14:textId="77777777" w:rsidTr="00A27A8E">
        <w:trPr>
          <w:trHeight w:val="632"/>
        </w:trPr>
        <w:tc>
          <w:tcPr>
            <w:tcW w:w="3657" w:type="dxa"/>
          </w:tcPr>
          <w:p w14:paraId="25178F73" w14:textId="77777777" w:rsidR="00A27A8E" w:rsidRPr="00A27A8E" w:rsidRDefault="00A27A8E" w:rsidP="00A27A8E">
            <w:pPr>
              <w:spacing w:after="0" w:line="240" w:lineRule="auto"/>
              <w:jc w:val="center"/>
              <w:rPr>
                <w:rFonts w:ascii="Times New Roman" w:eastAsia="Calibri" w:hAnsi="Times New Roman"/>
                <w:b/>
              </w:rPr>
            </w:pPr>
            <w:r w:rsidRPr="00A27A8E">
              <w:rPr>
                <w:rFonts w:ascii="Times New Roman" w:eastAsia="Calibri" w:hAnsi="Times New Roman"/>
                <w:b/>
              </w:rPr>
              <w:t>Коды формируемых компетенций</w:t>
            </w:r>
          </w:p>
        </w:tc>
        <w:tc>
          <w:tcPr>
            <w:tcW w:w="5103" w:type="dxa"/>
          </w:tcPr>
          <w:p w14:paraId="13E6FD28" w14:textId="77777777" w:rsidR="00A27A8E" w:rsidRPr="00A27A8E" w:rsidRDefault="00A27A8E" w:rsidP="00A27A8E">
            <w:pPr>
              <w:spacing w:after="0" w:line="240" w:lineRule="auto"/>
              <w:jc w:val="center"/>
              <w:rPr>
                <w:rFonts w:ascii="Times New Roman" w:eastAsia="Calibri" w:hAnsi="Times New Roman"/>
                <w:b/>
              </w:rPr>
            </w:pPr>
            <w:r w:rsidRPr="00A27A8E">
              <w:rPr>
                <w:rFonts w:ascii="Times New Roman" w:eastAsia="Calibri" w:hAnsi="Times New Roman"/>
                <w:b/>
              </w:rPr>
              <w:t>Виды работ</w:t>
            </w:r>
          </w:p>
        </w:tc>
        <w:tc>
          <w:tcPr>
            <w:tcW w:w="4536" w:type="dxa"/>
          </w:tcPr>
          <w:p w14:paraId="1F8AB1DD" w14:textId="77777777" w:rsidR="00A27A8E" w:rsidRPr="00A27A8E" w:rsidRDefault="00A27A8E" w:rsidP="00A27A8E">
            <w:pPr>
              <w:spacing w:after="0" w:line="240" w:lineRule="auto"/>
              <w:jc w:val="center"/>
              <w:rPr>
                <w:rFonts w:ascii="Times New Roman" w:eastAsia="Calibri" w:hAnsi="Times New Roman"/>
                <w:b/>
              </w:rPr>
            </w:pPr>
            <w:r w:rsidRPr="00A27A8E">
              <w:rPr>
                <w:rFonts w:ascii="Times New Roman" w:eastAsia="Calibri" w:hAnsi="Times New Roman"/>
                <w:b/>
              </w:rPr>
              <w:t>Содержание работ</w:t>
            </w:r>
          </w:p>
        </w:tc>
        <w:tc>
          <w:tcPr>
            <w:tcW w:w="1985" w:type="dxa"/>
          </w:tcPr>
          <w:p w14:paraId="26D625F5" w14:textId="77777777" w:rsidR="00A27A8E" w:rsidRPr="00A27A8E" w:rsidRDefault="00A27A8E" w:rsidP="00A27A8E">
            <w:pPr>
              <w:spacing w:after="0" w:line="240" w:lineRule="auto"/>
              <w:jc w:val="center"/>
              <w:rPr>
                <w:rFonts w:ascii="Times New Roman" w:eastAsia="Calibri" w:hAnsi="Times New Roman"/>
                <w:b/>
              </w:rPr>
            </w:pPr>
            <w:r w:rsidRPr="00A27A8E">
              <w:rPr>
                <w:rFonts w:ascii="Times New Roman" w:eastAsia="Calibri" w:hAnsi="Times New Roman"/>
                <w:b/>
              </w:rPr>
              <w:t>Количество часов</w:t>
            </w:r>
          </w:p>
        </w:tc>
      </w:tr>
      <w:tr w:rsidR="00A27A8E" w:rsidRPr="00A27A8E" w14:paraId="754B9AEF" w14:textId="77777777" w:rsidTr="00A27A8E">
        <w:tc>
          <w:tcPr>
            <w:tcW w:w="3657" w:type="dxa"/>
            <w:vMerge w:val="restart"/>
          </w:tcPr>
          <w:p w14:paraId="058D607D"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ПК 3.1 ПК3.2</w:t>
            </w:r>
          </w:p>
          <w:p w14:paraId="1BBB40E1"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ОК01 ОК02 ОК03 ОК04 ОК05 ОК06 ОК07</w:t>
            </w:r>
          </w:p>
          <w:p w14:paraId="79B4AFD0" w14:textId="77777777"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Н 3.1.01 Н 3.1.02 Н 3.1.03 </w:t>
            </w:r>
          </w:p>
          <w:p w14:paraId="23C9C8B2" w14:textId="77777777"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3.1.04 Н 3.1.05</w:t>
            </w:r>
          </w:p>
          <w:p w14:paraId="0F2515C8" w14:textId="77777777"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3.2.01 Н 3.2.02 Н 3.2.03</w:t>
            </w:r>
          </w:p>
          <w:p w14:paraId="1CC14737" w14:textId="77777777"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3.2.04 Н 3.2.05 Н 3.2.06</w:t>
            </w:r>
          </w:p>
          <w:p w14:paraId="3DD5CD3E" w14:textId="77777777"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 3.2.07</w:t>
            </w:r>
          </w:p>
          <w:p w14:paraId="4E2F8935" w14:textId="77777777"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01.01 Уо 01.02 Уо 01.03</w:t>
            </w:r>
          </w:p>
          <w:p w14:paraId="10AF8D40" w14:textId="77777777"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Уо 01.04 Уо 01.05 Уо 01.06</w:t>
            </w:r>
          </w:p>
          <w:p w14:paraId="39CA7F4E" w14:textId="77777777"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Уо 01.07 Уо 01.08 Уо 01.09</w:t>
            </w:r>
          </w:p>
          <w:p w14:paraId="2882AFE0" w14:textId="77777777"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Уо 01.10 Уо 01.11 Уо 01.12</w:t>
            </w:r>
          </w:p>
          <w:p w14:paraId="38A1E45D" w14:textId="77777777"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Уо 01.13 Уо 01.14 Уо 01.15</w:t>
            </w:r>
          </w:p>
          <w:p w14:paraId="35C2A245" w14:textId="77777777"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 Уо 01.16</w:t>
            </w:r>
          </w:p>
          <w:p w14:paraId="06D80CC8" w14:textId="77777777" w:rsidR="00A27A8E" w:rsidRPr="00A27A8E" w:rsidRDefault="00A27A8E" w:rsidP="00A95D59">
            <w:pPr>
              <w:spacing w:after="0" w:line="240" w:lineRule="auto"/>
              <w:rPr>
                <w:rFonts w:ascii="Times New Roman" w:eastAsia="Calibri" w:hAnsi="Times New Roman"/>
                <w:sz w:val="24"/>
                <w:szCs w:val="24"/>
              </w:rPr>
            </w:pPr>
          </w:p>
          <w:p w14:paraId="296F14B9" w14:textId="77777777" w:rsidR="00A27A8E" w:rsidRPr="00A27A8E" w:rsidRDefault="00A27A8E" w:rsidP="00A95D59">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Уо 02.01 Уо 02.02 Уо 02.03</w:t>
            </w:r>
          </w:p>
          <w:p w14:paraId="257ABC4C"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eastAsia="Calibri" w:hAnsi="Times New Roman"/>
                <w:sz w:val="24"/>
                <w:szCs w:val="24"/>
              </w:rPr>
              <w:t xml:space="preserve"> Уо 02.04 Уо 02.05 Уо 02.06</w:t>
            </w:r>
          </w:p>
        </w:tc>
        <w:tc>
          <w:tcPr>
            <w:tcW w:w="5103" w:type="dxa"/>
          </w:tcPr>
          <w:p w14:paraId="70968733"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Контроль соблюдения требований к сырью при производстве.</w:t>
            </w:r>
          </w:p>
        </w:tc>
        <w:tc>
          <w:tcPr>
            <w:tcW w:w="4536" w:type="dxa"/>
          </w:tcPr>
          <w:p w14:paraId="59CD9654"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 xml:space="preserve">Проверка качества сырья для производства хлеба и хлебобулочных изделий </w:t>
            </w:r>
          </w:p>
          <w:p w14:paraId="3F0CF673"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 xml:space="preserve">Проверка качества сырья для производства макаронных изделий. </w:t>
            </w:r>
          </w:p>
          <w:p w14:paraId="6F575CC3"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 xml:space="preserve">Проверка качества сырья для производства сахаристых изделий. </w:t>
            </w:r>
          </w:p>
          <w:p w14:paraId="058E8D85"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Проверка качества сырья для производства мучных кондитерских изделий.</w:t>
            </w:r>
          </w:p>
        </w:tc>
        <w:tc>
          <w:tcPr>
            <w:tcW w:w="1985" w:type="dxa"/>
          </w:tcPr>
          <w:p w14:paraId="48D7D15A" w14:textId="77777777" w:rsidR="00A27A8E" w:rsidRPr="00A27A8E" w:rsidRDefault="00A27A8E" w:rsidP="00A27A8E">
            <w:pPr>
              <w:rPr>
                <w:rFonts w:ascii="Times New Roman" w:hAnsi="Times New Roman"/>
                <w:sz w:val="28"/>
                <w:szCs w:val="28"/>
              </w:rPr>
            </w:pPr>
          </w:p>
          <w:p w14:paraId="1A873FB7" w14:textId="77777777" w:rsidR="00A27A8E" w:rsidRPr="00A27A8E" w:rsidRDefault="00A27A8E" w:rsidP="00A27A8E">
            <w:pPr>
              <w:rPr>
                <w:rFonts w:ascii="Times New Roman" w:hAnsi="Times New Roman"/>
                <w:sz w:val="28"/>
                <w:szCs w:val="28"/>
              </w:rPr>
            </w:pPr>
          </w:p>
          <w:p w14:paraId="51A41709" w14:textId="77777777" w:rsidR="00A27A8E" w:rsidRPr="00A27A8E" w:rsidRDefault="00A27A8E" w:rsidP="00A27A8E">
            <w:pPr>
              <w:rPr>
                <w:rFonts w:ascii="Times New Roman" w:hAnsi="Times New Roman"/>
                <w:sz w:val="28"/>
                <w:szCs w:val="28"/>
              </w:rPr>
            </w:pPr>
          </w:p>
          <w:p w14:paraId="1F14A005" w14:textId="77777777" w:rsidR="00A27A8E" w:rsidRPr="00A27A8E" w:rsidRDefault="00A27A8E" w:rsidP="00A27A8E">
            <w:pPr>
              <w:rPr>
                <w:rFonts w:ascii="Times New Roman" w:hAnsi="Times New Roman"/>
                <w:sz w:val="24"/>
                <w:szCs w:val="24"/>
              </w:rPr>
            </w:pPr>
            <w:r w:rsidRPr="00A27A8E">
              <w:rPr>
                <w:rFonts w:ascii="Times New Roman" w:hAnsi="Times New Roman"/>
                <w:sz w:val="24"/>
                <w:szCs w:val="24"/>
              </w:rPr>
              <w:t>6 часов</w:t>
            </w:r>
          </w:p>
        </w:tc>
      </w:tr>
      <w:tr w:rsidR="00A27A8E" w:rsidRPr="00A27A8E" w14:paraId="3AEBCA5A" w14:textId="77777777" w:rsidTr="00A27A8E">
        <w:trPr>
          <w:trHeight w:val="3040"/>
        </w:trPr>
        <w:tc>
          <w:tcPr>
            <w:tcW w:w="3657" w:type="dxa"/>
            <w:vMerge/>
          </w:tcPr>
          <w:p w14:paraId="7083A8B9" w14:textId="77777777" w:rsidR="00A27A8E" w:rsidRPr="00A27A8E" w:rsidRDefault="00A27A8E" w:rsidP="00A95D59">
            <w:pPr>
              <w:spacing w:after="0" w:line="240" w:lineRule="auto"/>
              <w:rPr>
                <w:rFonts w:ascii="Times New Roman" w:hAnsi="Times New Roman"/>
                <w:sz w:val="24"/>
                <w:szCs w:val="24"/>
              </w:rPr>
            </w:pPr>
          </w:p>
        </w:tc>
        <w:tc>
          <w:tcPr>
            <w:tcW w:w="5103" w:type="dxa"/>
          </w:tcPr>
          <w:p w14:paraId="05ECC29D"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Организация и осуществление технологического процесса контроля в процессе изготовления полуфабрикатов.</w:t>
            </w:r>
          </w:p>
        </w:tc>
        <w:tc>
          <w:tcPr>
            <w:tcW w:w="4536" w:type="dxa"/>
          </w:tcPr>
          <w:p w14:paraId="66F2A8D2"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 xml:space="preserve">Проверка качества полуфабрикатов при производстве хлеба и хлебобулочных изделий. </w:t>
            </w:r>
          </w:p>
          <w:p w14:paraId="06436B71"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 xml:space="preserve">Проверка качества полуфабрикатов при производстве макаронных изделий. </w:t>
            </w:r>
          </w:p>
          <w:p w14:paraId="637D77C9"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Проверка качества полуфабрикатов при производстве сахаристых кондитерских изделий.</w:t>
            </w:r>
          </w:p>
          <w:p w14:paraId="5F693A87"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Проверка качества полуфабрикатов при производстве мучных кондитерских изделий.</w:t>
            </w:r>
          </w:p>
        </w:tc>
        <w:tc>
          <w:tcPr>
            <w:tcW w:w="1985" w:type="dxa"/>
          </w:tcPr>
          <w:p w14:paraId="62F72515" w14:textId="77777777" w:rsidR="00A27A8E" w:rsidRPr="00A27A8E" w:rsidRDefault="00A27A8E" w:rsidP="00A27A8E">
            <w:pPr>
              <w:rPr>
                <w:rFonts w:ascii="Times New Roman" w:hAnsi="Times New Roman"/>
                <w:sz w:val="28"/>
                <w:szCs w:val="28"/>
              </w:rPr>
            </w:pPr>
          </w:p>
          <w:p w14:paraId="3E5680E1" w14:textId="77777777" w:rsidR="00A27A8E" w:rsidRPr="00A27A8E" w:rsidRDefault="00A27A8E" w:rsidP="00A27A8E">
            <w:pPr>
              <w:rPr>
                <w:rFonts w:ascii="Times New Roman" w:hAnsi="Times New Roman"/>
                <w:sz w:val="28"/>
                <w:szCs w:val="28"/>
              </w:rPr>
            </w:pPr>
          </w:p>
          <w:p w14:paraId="179B00F2" w14:textId="77777777" w:rsidR="00A27A8E" w:rsidRPr="00A27A8E" w:rsidRDefault="00A27A8E" w:rsidP="00A27A8E">
            <w:pPr>
              <w:rPr>
                <w:rFonts w:ascii="Times New Roman" w:hAnsi="Times New Roman"/>
                <w:sz w:val="28"/>
                <w:szCs w:val="28"/>
              </w:rPr>
            </w:pPr>
          </w:p>
          <w:p w14:paraId="30800926" w14:textId="77777777" w:rsidR="00A27A8E" w:rsidRPr="00A27A8E" w:rsidRDefault="00A27A8E" w:rsidP="00A27A8E">
            <w:pPr>
              <w:rPr>
                <w:rFonts w:ascii="Times New Roman" w:hAnsi="Times New Roman"/>
                <w:sz w:val="24"/>
                <w:szCs w:val="24"/>
              </w:rPr>
            </w:pPr>
            <w:r w:rsidRPr="00A27A8E">
              <w:rPr>
                <w:rFonts w:ascii="Times New Roman" w:hAnsi="Times New Roman"/>
                <w:sz w:val="24"/>
                <w:szCs w:val="24"/>
              </w:rPr>
              <w:t>6 часов</w:t>
            </w:r>
          </w:p>
        </w:tc>
      </w:tr>
      <w:tr w:rsidR="00A27A8E" w:rsidRPr="00A27A8E" w14:paraId="22D77AD0" w14:textId="77777777" w:rsidTr="00A27A8E">
        <w:trPr>
          <w:trHeight w:val="1924"/>
        </w:trPr>
        <w:tc>
          <w:tcPr>
            <w:tcW w:w="3657" w:type="dxa"/>
            <w:vMerge/>
          </w:tcPr>
          <w:p w14:paraId="02BEA67B" w14:textId="77777777" w:rsidR="00A27A8E" w:rsidRPr="00A27A8E" w:rsidRDefault="00A27A8E" w:rsidP="00A95D59">
            <w:pPr>
              <w:spacing w:after="0" w:line="240" w:lineRule="auto"/>
              <w:rPr>
                <w:rFonts w:ascii="Times New Roman" w:hAnsi="Times New Roman"/>
                <w:sz w:val="24"/>
                <w:szCs w:val="24"/>
              </w:rPr>
            </w:pPr>
          </w:p>
        </w:tc>
        <w:tc>
          <w:tcPr>
            <w:tcW w:w="5103" w:type="dxa"/>
          </w:tcPr>
          <w:p w14:paraId="6705709B" w14:textId="77777777" w:rsidR="00A27A8E" w:rsidRPr="00A27A8E" w:rsidRDefault="00A27A8E" w:rsidP="00A95D59">
            <w:pPr>
              <w:spacing w:after="0" w:line="240" w:lineRule="auto"/>
              <w:rPr>
                <w:rFonts w:ascii="Times New Roman" w:hAnsi="Times New Roman"/>
                <w:sz w:val="28"/>
                <w:szCs w:val="28"/>
              </w:rPr>
            </w:pPr>
            <w:r w:rsidRPr="00A27A8E">
              <w:rPr>
                <w:rFonts w:ascii="Times New Roman" w:hAnsi="Times New Roman"/>
                <w:sz w:val="24"/>
                <w:szCs w:val="24"/>
              </w:rPr>
              <w:t>Организация и осуществление технологического процесса контроля в процессе изготовления продуктов из растительного сырья.</w:t>
            </w:r>
          </w:p>
        </w:tc>
        <w:tc>
          <w:tcPr>
            <w:tcW w:w="4536" w:type="dxa"/>
          </w:tcPr>
          <w:p w14:paraId="56BDE5CB"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 xml:space="preserve">Проверка качества производстве хлеба и хлебобулочных изделий. </w:t>
            </w:r>
          </w:p>
          <w:p w14:paraId="4E257469"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 xml:space="preserve">Проверка качества макаронных изделий. </w:t>
            </w:r>
          </w:p>
          <w:p w14:paraId="0DEFCDEB"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Проверка качества сахаристых кондитерских изделий.</w:t>
            </w:r>
          </w:p>
          <w:p w14:paraId="43BB67D1" w14:textId="77777777" w:rsidR="00A27A8E" w:rsidRPr="00A27A8E" w:rsidRDefault="00A27A8E" w:rsidP="00A95D59">
            <w:pPr>
              <w:spacing w:after="0" w:line="240" w:lineRule="auto"/>
              <w:rPr>
                <w:rFonts w:ascii="Times New Roman" w:hAnsi="Times New Roman"/>
                <w:sz w:val="28"/>
                <w:szCs w:val="28"/>
              </w:rPr>
            </w:pPr>
            <w:r w:rsidRPr="00A27A8E">
              <w:rPr>
                <w:rFonts w:ascii="Times New Roman" w:hAnsi="Times New Roman"/>
                <w:sz w:val="24"/>
                <w:szCs w:val="24"/>
              </w:rPr>
              <w:t>Проверка качества мучных кондитерских изделий.</w:t>
            </w:r>
          </w:p>
        </w:tc>
        <w:tc>
          <w:tcPr>
            <w:tcW w:w="1985" w:type="dxa"/>
          </w:tcPr>
          <w:p w14:paraId="078AA6A7" w14:textId="77777777" w:rsidR="00A27A8E" w:rsidRPr="00A27A8E" w:rsidRDefault="00A27A8E" w:rsidP="00A27A8E">
            <w:pPr>
              <w:rPr>
                <w:rFonts w:ascii="Times New Roman" w:hAnsi="Times New Roman"/>
                <w:sz w:val="24"/>
                <w:szCs w:val="24"/>
              </w:rPr>
            </w:pPr>
          </w:p>
          <w:p w14:paraId="6D281375" w14:textId="77777777" w:rsidR="00A27A8E" w:rsidRPr="00A27A8E" w:rsidRDefault="00A27A8E" w:rsidP="00A27A8E">
            <w:pPr>
              <w:rPr>
                <w:rFonts w:ascii="Times New Roman" w:hAnsi="Times New Roman"/>
                <w:sz w:val="24"/>
                <w:szCs w:val="24"/>
              </w:rPr>
            </w:pPr>
          </w:p>
          <w:p w14:paraId="357F5196" w14:textId="77777777" w:rsidR="00A27A8E" w:rsidRPr="00A27A8E" w:rsidRDefault="00A27A8E" w:rsidP="00A27A8E">
            <w:pPr>
              <w:rPr>
                <w:rFonts w:ascii="Times New Roman" w:hAnsi="Times New Roman"/>
                <w:sz w:val="24"/>
                <w:szCs w:val="24"/>
              </w:rPr>
            </w:pPr>
          </w:p>
          <w:p w14:paraId="7069B87D" w14:textId="77777777" w:rsidR="00A27A8E" w:rsidRPr="00A27A8E" w:rsidRDefault="00A27A8E" w:rsidP="00A27A8E">
            <w:pPr>
              <w:rPr>
                <w:rFonts w:ascii="Times New Roman" w:hAnsi="Times New Roman"/>
                <w:sz w:val="28"/>
                <w:szCs w:val="28"/>
              </w:rPr>
            </w:pPr>
            <w:r w:rsidRPr="00A27A8E">
              <w:rPr>
                <w:rFonts w:ascii="Times New Roman" w:hAnsi="Times New Roman"/>
                <w:sz w:val="24"/>
                <w:szCs w:val="24"/>
              </w:rPr>
              <w:t>6 часов</w:t>
            </w:r>
          </w:p>
        </w:tc>
      </w:tr>
      <w:tr w:rsidR="00A27A8E" w:rsidRPr="00A27A8E" w14:paraId="6055ED9D" w14:textId="77777777" w:rsidTr="00A27A8E">
        <w:tc>
          <w:tcPr>
            <w:tcW w:w="3657" w:type="dxa"/>
            <w:vMerge/>
          </w:tcPr>
          <w:p w14:paraId="3F8F4A84" w14:textId="77777777" w:rsidR="00A27A8E" w:rsidRPr="00A27A8E" w:rsidRDefault="00A27A8E" w:rsidP="00A95D59">
            <w:pPr>
              <w:spacing w:after="0" w:line="240" w:lineRule="auto"/>
              <w:rPr>
                <w:rFonts w:ascii="Times New Roman" w:hAnsi="Times New Roman"/>
                <w:sz w:val="24"/>
                <w:szCs w:val="24"/>
              </w:rPr>
            </w:pPr>
          </w:p>
        </w:tc>
        <w:tc>
          <w:tcPr>
            <w:tcW w:w="5103" w:type="dxa"/>
          </w:tcPr>
          <w:p w14:paraId="772A7255"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Работа в производственно-технологической лаборатории.</w:t>
            </w:r>
          </w:p>
        </w:tc>
        <w:tc>
          <w:tcPr>
            <w:tcW w:w="4536" w:type="dxa"/>
          </w:tcPr>
          <w:p w14:paraId="3271128D"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 xml:space="preserve">Изучение методов контроля качества сырья, полуфабрикатов, готовой </w:t>
            </w:r>
            <w:r w:rsidRPr="00A27A8E">
              <w:rPr>
                <w:rFonts w:ascii="Times New Roman" w:hAnsi="Times New Roman"/>
                <w:sz w:val="24"/>
                <w:szCs w:val="24"/>
              </w:rPr>
              <w:lastRenderedPageBreak/>
              <w:t>продукции. Знакомство с лабораторными журналами, правилами хранения реактивов, посуды, приборов. Проведение лабораторных исследований.</w:t>
            </w:r>
          </w:p>
          <w:p w14:paraId="36E185D0"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Составление и оформление отчета по результатам практики.</w:t>
            </w:r>
          </w:p>
          <w:p w14:paraId="04D74732" w14:textId="77777777" w:rsidR="00A27A8E" w:rsidRPr="00A27A8E" w:rsidRDefault="00A27A8E" w:rsidP="00A95D59">
            <w:pPr>
              <w:spacing w:after="0" w:line="240" w:lineRule="auto"/>
              <w:rPr>
                <w:rFonts w:ascii="Times New Roman" w:hAnsi="Times New Roman"/>
                <w:sz w:val="24"/>
                <w:szCs w:val="24"/>
              </w:rPr>
            </w:pPr>
            <w:r w:rsidRPr="00A27A8E">
              <w:rPr>
                <w:rFonts w:ascii="Times New Roman" w:hAnsi="Times New Roman"/>
                <w:sz w:val="24"/>
                <w:szCs w:val="24"/>
              </w:rPr>
              <w:t>Дифференцированный зачет.</w:t>
            </w:r>
          </w:p>
        </w:tc>
        <w:tc>
          <w:tcPr>
            <w:tcW w:w="1985" w:type="dxa"/>
          </w:tcPr>
          <w:p w14:paraId="51D2F958" w14:textId="77777777" w:rsidR="00A27A8E" w:rsidRPr="00A27A8E" w:rsidRDefault="00A27A8E" w:rsidP="00A27A8E">
            <w:pPr>
              <w:rPr>
                <w:rFonts w:ascii="Times New Roman" w:hAnsi="Times New Roman"/>
                <w:sz w:val="24"/>
                <w:szCs w:val="24"/>
              </w:rPr>
            </w:pPr>
            <w:r w:rsidRPr="00A27A8E">
              <w:rPr>
                <w:rFonts w:ascii="Times New Roman" w:hAnsi="Times New Roman"/>
                <w:sz w:val="24"/>
                <w:szCs w:val="24"/>
              </w:rPr>
              <w:lastRenderedPageBreak/>
              <w:t>12 часов</w:t>
            </w:r>
          </w:p>
          <w:p w14:paraId="7415885A" w14:textId="77777777" w:rsidR="00A27A8E" w:rsidRPr="00A27A8E" w:rsidRDefault="00A27A8E" w:rsidP="00A27A8E">
            <w:pPr>
              <w:rPr>
                <w:rFonts w:ascii="Times New Roman" w:hAnsi="Times New Roman"/>
                <w:sz w:val="28"/>
                <w:szCs w:val="28"/>
              </w:rPr>
            </w:pPr>
          </w:p>
          <w:p w14:paraId="791CC8F2" w14:textId="77777777" w:rsidR="00A27A8E" w:rsidRPr="00A27A8E" w:rsidRDefault="00A27A8E" w:rsidP="00A27A8E">
            <w:pPr>
              <w:rPr>
                <w:rFonts w:ascii="Times New Roman" w:hAnsi="Times New Roman"/>
                <w:sz w:val="28"/>
                <w:szCs w:val="28"/>
              </w:rPr>
            </w:pPr>
            <w:r w:rsidRPr="00A27A8E">
              <w:rPr>
                <w:rFonts w:ascii="Times New Roman" w:hAnsi="Times New Roman"/>
                <w:sz w:val="24"/>
                <w:szCs w:val="24"/>
              </w:rPr>
              <w:t>6 часов</w:t>
            </w:r>
          </w:p>
        </w:tc>
      </w:tr>
      <w:tr w:rsidR="00A27A8E" w:rsidRPr="00A27A8E" w14:paraId="6F4FA646" w14:textId="77777777" w:rsidTr="00A27A8E">
        <w:tc>
          <w:tcPr>
            <w:tcW w:w="3657" w:type="dxa"/>
          </w:tcPr>
          <w:p w14:paraId="5B898A0F" w14:textId="77777777" w:rsidR="00A27A8E" w:rsidRPr="00A27A8E" w:rsidRDefault="00A27A8E" w:rsidP="00A95D59">
            <w:pPr>
              <w:spacing w:after="0" w:line="240" w:lineRule="auto"/>
              <w:rPr>
                <w:rFonts w:ascii="Times New Roman" w:hAnsi="Times New Roman"/>
                <w:sz w:val="24"/>
                <w:szCs w:val="24"/>
              </w:rPr>
            </w:pPr>
          </w:p>
        </w:tc>
        <w:tc>
          <w:tcPr>
            <w:tcW w:w="5103" w:type="dxa"/>
          </w:tcPr>
          <w:p w14:paraId="46823C1D" w14:textId="77777777" w:rsidR="00A27A8E" w:rsidRPr="00A27A8E" w:rsidRDefault="00A27A8E" w:rsidP="00A95D59">
            <w:pPr>
              <w:spacing w:after="0" w:line="240" w:lineRule="auto"/>
              <w:rPr>
                <w:rFonts w:ascii="Times New Roman" w:hAnsi="Times New Roman"/>
                <w:sz w:val="24"/>
                <w:szCs w:val="24"/>
              </w:rPr>
            </w:pPr>
          </w:p>
        </w:tc>
        <w:tc>
          <w:tcPr>
            <w:tcW w:w="4536" w:type="dxa"/>
          </w:tcPr>
          <w:p w14:paraId="0D48F623" w14:textId="77777777" w:rsidR="00A27A8E" w:rsidRPr="00A27A8E" w:rsidRDefault="00A27A8E" w:rsidP="00A95D59">
            <w:pPr>
              <w:spacing w:after="0" w:line="240" w:lineRule="auto"/>
              <w:rPr>
                <w:rFonts w:ascii="Times New Roman" w:hAnsi="Times New Roman"/>
                <w:sz w:val="24"/>
                <w:szCs w:val="24"/>
              </w:rPr>
            </w:pPr>
          </w:p>
        </w:tc>
        <w:tc>
          <w:tcPr>
            <w:tcW w:w="1985" w:type="dxa"/>
          </w:tcPr>
          <w:p w14:paraId="431748C6" w14:textId="77777777" w:rsidR="00A27A8E" w:rsidRPr="00A27A8E" w:rsidRDefault="00A27A8E" w:rsidP="00A27A8E">
            <w:pPr>
              <w:rPr>
                <w:rFonts w:ascii="Times New Roman" w:hAnsi="Times New Roman"/>
                <w:sz w:val="24"/>
                <w:szCs w:val="24"/>
              </w:rPr>
            </w:pPr>
            <w:r w:rsidRPr="00A27A8E">
              <w:rPr>
                <w:rFonts w:ascii="Times New Roman" w:hAnsi="Times New Roman"/>
                <w:sz w:val="24"/>
                <w:szCs w:val="24"/>
              </w:rPr>
              <w:t>36</w:t>
            </w:r>
          </w:p>
        </w:tc>
      </w:tr>
    </w:tbl>
    <w:p w14:paraId="5DAABD2B" w14:textId="77777777" w:rsidR="00A27A8E" w:rsidRPr="00A27A8E" w:rsidRDefault="00A27A8E" w:rsidP="00A27A8E">
      <w:pPr>
        <w:ind w:left="720"/>
        <w:contextualSpacing/>
        <w:rPr>
          <w:rFonts w:ascii="Times New Roman" w:eastAsia="Calibri" w:hAnsi="Times New Roman"/>
          <w:b/>
          <w:bCs/>
          <w:sz w:val="24"/>
          <w:szCs w:val="24"/>
          <w:lang w:eastAsia="ar-SA"/>
        </w:rPr>
        <w:sectPr w:rsidR="00A27A8E" w:rsidRPr="00A27A8E" w:rsidSect="00A27A8E">
          <w:pgSz w:w="16838" w:h="11906" w:orient="landscape"/>
          <w:pgMar w:top="567" w:right="567" w:bottom="567" w:left="851" w:header="709" w:footer="709" w:gutter="0"/>
          <w:pgNumType w:start="1"/>
          <w:cols w:space="708"/>
          <w:titlePg/>
          <w:docGrid w:linePitch="360"/>
        </w:sectPr>
      </w:pPr>
    </w:p>
    <w:p w14:paraId="6E12F3E9" w14:textId="77777777" w:rsidR="00A27A8E" w:rsidRPr="00A27A8E" w:rsidRDefault="00A27A8E" w:rsidP="00A27A8E">
      <w:pPr>
        <w:spacing w:after="0"/>
        <w:ind w:left="720"/>
        <w:contextualSpacing/>
        <w:rPr>
          <w:rFonts w:ascii="Times New Roman" w:hAnsi="Times New Roman"/>
          <w:b/>
          <w:bCs/>
          <w:sz w:val="24"/>
          <w:szCs w:val="24"/>
        </w:rPr>
      </w:pPr>
      <w:r w:rsidRPr="00A27A8E">
        <w:rPr>
          <w:rFonts w:ascii="Times New Roman" w:eastAsia="Calibri" w:hAnsi="Times New Roman"/>
          <w:b/>
          <w:bCs/>
          <w:sz w:val="24"/>
          <w:szCs w:val="24"/>
          <w:lang w:eastAsia="ar-SA"/>
        </w:rPr>
        <w:lastRenderedPageBreak/>
        <w:t>3.УСЛОВИЯ РЕАЛИЗАЦИИ ПРОИЗВОДСТВЕННОЙ ПРАКТИКИ</w:t>
      </w:r>
    </w:p>
    <w:p w14:paraId="6824228F" w14:textId="77777777" w:rsidR="00A27A8E" w:rsidRPr="00A27A8E" w:rsidRDefault="00A27A8E" w:rsidP="00A95D59">
      <w:pPr>
        <w:spacing w:after="0" w:line="259" w:lineRule="auto"/>
        <w:jc w:val="both"/>
        <w:rPr>
          <w:rFonts w:ascii="Times New Roman" w:eastAsia="Calibri" w:hAnsi="Times New Roman"/>
          <w:b/>
          <w:bCs/>
          <w:kern w:val="2"/>
          <w:sz w:val="24"/>
          <w:szCs w:val="24"/>
          <w:lang w:eastAsia="en-US"/>
        </w:rPr>
      </w:pPr>
      <w:r w:rsidRPr="00A27A8E">
        <w:rPr>
          <w:rFonts w:ascii="Times New Roman" w:eastAsia="Calibri" w:hAnsi="Times New Roman"/>
          <w:b/>
          <w:bCs/>
          <w:kern w:val="2"/>
          <w:sz w:val="24"/>
          <w:szCs w:val="24"/>
          <w:lang w:eastAsia="en-US"/>
        </w:rPr>
        <w:t xml:space="preserve">   3.1. Требования к минимальному материально-техническому обеспечению</w:t>
      </w:r>
    </w:p>
    <w:p w14:paraId="4D4EBDF6" w14:textId="77777777" w:rsidR="00A27A8E" w:rsidRPr="00A27A8E" w:rsidRDefault="00A27A8E" w:rsidP="00A95D59">
      <w:pPr>
        <w:spacing w:after="0" w:line="259" w:lineRule="auto"/>
        <w:jc w:val="both"/>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Базами проведения производственной практики являются организации, учреждения и предприятия, имеющие структурные подразделения, соответствующие профилю профессиональной деятельности обучающихся- практикантов, с которыми образовательн6ое учреждение заключает двусторонние договора. Направление обучающихся на практику производится на основе приказа по учебному заведению. Время прохождения производственной практики определяется графиком учебного процесса и расписанием занятий. Продолжительность практики- не более 36 академических часов в неделю. На обучающихся, проходящих практику на базах практической подготовки, распространяются внутренние правила трудового распорядка, правила охраны труда и противопожарной безопасности, действующие на базе практической подготовки.</w:t>
      </w:r>
    </w:p>
    <w:p w14:paraId="60DA636D" w14:textId="77777777" w:rsidR="00A27A8E" w:rsidRPr="00A27A8E" w:rsidRDefault="00A27A8E" w:rsidP="00A27A8E">
      <w:pPr>
        <w:spacing w:after="0" w:line="259" w:lineRule="auto"/>
        <w:rPr>
          <w:rFonts w:ascii="Times New Roman" w:eastAsia="Calibri" w:hAnsi="Times New Roman"/>
          <w:kern w:val="2"/>
          <w:sz w:val="24"/>
          <w:szCs w:val="24"/>
          <w:lang w:eastAsia="en-US"/>
        </w:rPr>
      </w:pPr>
    </w:p>
    <w:p w14:paraId="35253D5E" w14:textId="77777777" w:rsidR="00A27A8E" w:rsidRPr="00A27A8E" w:rsidRDefault="00A27A8E" w:rsidP="00A27A8E">
      <w:pPr>
        <w:spacing w:after="0"/>
        <w:rPr>
          <w:rFonts w:ascii="Times New Roman" w:hAnsi="Times New Roman"/>
          <w:b/>
          <w:bCs/>
          <w:sz w:val="24"/>
          <w:szCs w:val="24"/>
        </w:rPr>
      </w:pPr>
      <w:r w:rsidRPr="00A27A8E">
        <w:rPr>
          <w:rFonts w:ascii="Times New Roman" w:hAnsi="Times New Roman"/>
          <w:b/>
          <w:bCs/>
          <w:sz w:val="24"/>
          <w:szCs w:val="24"/>
        </w:rPr>
        <w:t xml:space="preserve">    3.2. Информационное обеспечение реализации программы</w:t>
      </w:r>
    </w:p>
    <w:p w14:paraId="70B000C8" w14:textId="77777777" w:rsidR="00A27A8E" w:rsidRPr="00A27A8E" w:rsidRDefault="00A27A8E" w:rsidP="00A27A8E">
      <w:pPr>
        <w:suppressAutoHyphens/>
        <w:spacing w:after="0"/>
        <w:jc w:val="both"/>
        <w:rPr>
          <w:rFonts w:ascii="Times New Roman" w:hAnsi="Times New Roman"/>
          <w:sz w:val="24"/>
          <w:szCs w:val="24"/>
        </w:rPr>
      </w:pPr>
      <w:r w:rsidRPr="00A27A8E">
        <w:rPr>
          <w:rFonts w:ascii="Times New Roman" w:hAnsi="Times New Roman"/>
          <w:bCs/>
          <w:sz w:val="24"/>
          <w:szCs w:val="24"/>
        </w:rPr>
        <w:t xml:space="preserve"> </w:t>
      </w:r>
    </w:p>
    <w:p w14:paraId="2B1AFD5B" w14:textId="77777777" w:rsidR="00A27A8E" w:rsidRPr="00A27A8E" w:rsidRDefault="00A27A8E" w:rsidP="00A27A8E">
      <w:pPr>
        <w:spacing w:after="0" w:line="240" w:lineRule="auto"/>
        <w:contextualSpacing/>
        <w:rPr>
          <w:rFonts w:ascii="Times New Roman" w:hAnsi="Times New Roman"/>
          <w:b/>
          <w:sz w:val="24"/>
          <w:szCs w:val="24"/>
          <w:lang w:eastAsia="en-US"/>
        </w:rPr>
      </w:pPr>
      <w:r w:rsidRPr="00A27A8E">
        <w:rPr>
          <w:rFonts w:ascii="Times New Roman" w:hAnsi="Times New Roman"/>
          <w:b/>
          <w:sz w:val="24"/>
          <w:szCs w:val="24"/>
          <w:lang w:eastAsia="en-US"/>
        </w:rPr>
        <w:t xml:space="preserve">    3.2.1. Основные печатные и электронные издания</w:t>
      </w:r>
    </w:p>
    <w:p w14:paraId="457659E9" w14:textId="77777777" w:rsidR="00A27A8E" w:rsidRPr="00A27A8E" w:rsidRDefault="00A27A8E" w:rsidP="00A95D59">
      <w:pPr>
        <w:tabs>
          <w:tab w:val="left" w:pos="0"/>
          <w:tab w:val="left" w:pos="709"/>
        </w:tabs>
        <w:suppressAutoHyphens/>
        <w:spacing w:after="0" w:line="240" w:lineRule="auto"/>
        <w:contextualSpacing/>
        <w:jc w:val="both"/>
        <w:rPr>
          <w:rFonts w:ascii="Times New Roman" w:hAnsi="Times New Roman"/>
          <w:sz w:val="24"/>
          <w:szCs w:val="24"/>
        </w:rPr>
      </w:pPr>
      <w:r w:rsidRPr="00A27A8E">
        <w:rPr>
          <w:rFonts w:ascii="Times New Roman" w:hAnsi="Times New Roman"/>
          <w:sz w:val="24"/>
          <w:szCs w:val="24"/>
        </w:rPr>
        <w:t xml:space="preserve">1.Богер, В. Ю. Технология производства макаронных изделий : учебное пособие / В. Ю. Богер, Н. Н. Зуева. — Кемерово: КемГУ, 2020. — 154 с. — ISBN 978-5-8353-2679-2. — Текст: электронный // Лань: электронно-библиотечная система. — URL: https://e.lanbook.com/book/162620 (дата обращения: 01.06.2022). — Режим доступа: для авториз. пользователей. </w:t>
      </w:r>
    </w:p>
    <w:p w14:paraId="68640EEB" w14:textId="77777777" w:rsidR="00A27A8E" w:rsidRPr="00A27A8E" w:rsidRDefault="00A27A8E" w:rsidP="00A95D59">
      <w:pPr>
        <w:spacing w:after="0" w:line="240" w:lineRule="auto"/>
        <w:contextualSpacing/>
        <w:jc w:val="both"/>
        <w:rPr>
          <w:rFonts w:ascii="Times New Roman" w:hAnsi="Times New Roman"/>
          <w:sz w:val="24"/>
          <w:szCs w:val="24"/>
        </w:rPr>
      </w:pPr>
      <w:r w:rsidRPr="00A27A8E">
        <w:rPr>
          <w:rFonts w:ascii="Times New Roman" w:hAnsi="Times New Roman"/>
          <w:sz w:val="24"/>
          <w:szCs w:val="24"/>
        </w:rPr>
        <w:t>2. Бурчакова, И.Ю. Организация и ведение процессов приготовления, оформления и подготовка к реализации хлебобулочных,</w:t>
      </w:r>
    </w:p>
    <w:p w14:paraId="619D2DF4" w14:textId="77777777" w:rsidR="00A27A8E" w:rsidRPr="00A27A8E" w:rsidRDefault="00A27A8E" w:rsidP="00A95D59">
      <w:pPr>
        <w:spacing w:after="0"/>
        <w:contextualSpacing/>
        <w:jc w:val="both"/>
        <w:rPr>
          <w:rFonts w:ascii="Times New Roman" w:hAnsi="Times New Roman"/>
          <w:sz w:val="24"/>
          <w:szCs w:val="24"/>
        </w:rPr>
      </w:pPr>
      <w:r w:rsidRPr="00A27A8E">
        <w:rPr>
          <w:rFonts w:ascii="Times New Roman" w:hAnsi="Times New Roman"/>
          <w:sz w:val="24"/>
          <w:szCs w:val="24"/>
        </w:rPr>
        <w:t xml:space="preserve"> мучных кондитерских изделий сложного ассортимента с учётом потребностей различных категорий потребителей, видов и форм обслуживания: Лабораторный практикум: учеб. пособие для студ. учреждений сред. проф. образования/ И.Ю. Бурчакова. [Электронный ресурс]- М: Академия, 2019. - 240 с.</w:t>
      </w:r>
    </w:p>
    <w:p w14:paraId="65F8C8A6" w14:textId="77777777" w:rsidR="00A27A8E" w:rsidRPr="00A27A8E" w:rsidRDefault="00A27A8E" w:rsidP="00A95D59">
      <w:pPr>
        <w:contextualSpacing/>
        <w:jc w:val="both"/>
        <w:rPr>
          <w:rFonts w:ascii="Times New Roman" w:hAnsi="Times New Roman"/>
          <w:sz w:val="24"/>
          <w:szCs w:val="24"/>
        </w:rPr>
      </w:pPr>
      <w:r w:rsidRPr="00A27A8E">
        <w:rPr>
          <w:rFonts w:ascii="Times New Roman" w:hAnsi="Times New Roman"/>
          <w:sz w:val="24"/>
          <w:szCs w:val="24"/>
        </w:rPr>
        <w:t>3.Донченко, Л. В. Безопасность пищевой продукции. В 2 ч. Часть 1: учебник для среднего профессионального образования / Л. В. Донченко, В. Д. Надыкта. — 3-е изд., испр</w:t>
      </w:r>
      <w:proofErr w:type="gramStart"/>
      <w:r w:rsidRPr="00A27A8E">
        <w:rPr>
          <w:rFonts w:ascii="Times New Roman" w:hAnsi="Times New Roman"/>
          <w:sz w:val="24"/>
          <w:szCs w:val="24"/>
        </w:rPr>
        <w:t>.</w:t>
      </w:r>
      <w:proofErr w:type="gramEnd"/>
      <w:r w:rsidRPr="00A27A8E">
        <w:rPr>
          <w:rFonts w:ascii="Times New Roman" w:hAnsi="Times New Roman"/>
          <w:sz w:val="24"/>
          <w:szCs w:val="24"/>
        </w:rPr>
        <w:t xml:space="preserve"> и доп. — Москва: Издательство Юрайт, 2022. — 264 с. — (Профессиональное образование). — ISBN 978-5-534-07799-5. — Текст: электронный // Образовательная платформа Юрайт [сайт]. — URL: https://urait.ru/bcode/491883 (дата обращения: 21.11.2022).</w:t>
      </w:r>
    </w:p>
    <w:p w14:paraId="14366E6F" w14:textId="77777777" w:rsidR="00A27A8E" w:rsidRPr="00A27A8E" w:rsidRDefault="00A27A8E" w:rsidP="00A95D59">
      <w:pPr>
        <w:contextualSpacing/>
        <w:jc w:val="both"/>
        <w:rPr>
          <w:rFonts w:ascii="Times New Roman" w:hAnsi="Times New Roman"/>
          <w:sz w:val="24"/>
          <w:szCs w:val="24"/>
        </w:rPr>
      </w:pPr>
      <w:r w:rsidRPr="00A27A8E">
        <w:rPr>
          <w:rFonts w:ascii="Times New Roman" w:hAnsi="Times New Roman"/>
          <w:sz w:val="24"/>
          <w:szCs w:val="24"/>
        </w:rPr>
        <w:t>4. Донченко, Л. В. Безопасность пищевой продукции. В 2 ч. Часть 2: учебник для среднего профессионального образования / Л. В. Донченко, В. Д. Надыкта. — 3-е изд., испр</w:t>
      </w:r>
      <w:proofErr w:type="gramStart"/>
      <w:r w:rsidRPr="00A27A8E">
        <w:rPr>
          <w:rFonts w:ascii="Times New Roman" w:hAnsi="Times New Roman"/>
          <w:sz w:val="24"/>
          <w:szCs w:val="24"/>
        </w:rPr>
        <w:t>.</w:t>
      </w:r>
      <w:proofErr w:type="gramEnd"/>
      <w:r w:rsidRPr="00A27A8E">
        <w:rPr>
          <w:rFonts w:ascii="Times New Roman" w:hAnsi="Times New Roman"/>
          <w:sz w:val="24"/>
          <w:szCs w:val="24"/>
        </w:rPr>
        <w:t xml:space="preserve"> и доп. — Москва: Издательство Юрайт, 2022. — 161 с. — (Профессиональное образование). — ISBN 978-5-534-07800-8. — Текст: электронный // Образовательная платформа Юрайт [сайт]. — URL: https://urait.ru/bcode/491884 (дата обращения: 21.11.2022).</w:t>
      </w:r>
    </w:p>
    <w:p w14:paraId="073761E8" w14:textId="77777777" w:rsidR="00A27A8E" w:rsidRPr="00A27A8E" w:rsidRDefault="00A27A8E" w:rsidP="00A95D59">
      <w:pPr>
        <w:spacing w:after="0" w:line="240" w:lineRule="auto"/>
        <w:contextualSpacing/>
        <w:jc w:val="both"/>
        <w:rPr>
          <w:rFonts w:ascii="Times New Roman" w:hAnsi="Times New Roman"/>
          <w:sz w:val="24"/>
          <w:szCs w:val="24"/>
        </w:rPr>
      </w:pPr>
      <w:r w:rsidRPr="00A27A8E">
        <w:rPr>
          <w:rFonts w:ascii="Times New Roman" w:hAnsi="Times New Roman"/>
          <w:sz w:val="24"/>
          <w:szCs w:val="24"/>
        </w:rPr>
        <w:t>5.Н. И. Давыденко [и др.]. Технология хлебобулочных и мучных кондитерских изделий: учебное пособие— Кемерово: КемГУ, 2018. — 108 с. — ISBN 978-5-8353-2348-7. — Текст: электронный // Лань: электронно-библиотечная система. — URL: https://e.lanbook.com/book/121247 (дата обращения: 01.06.2022). — Режим доступа: для авториз. Пользователей</w:t>
      </w:r>
    </w:p>
    <w:p w14:paraId="72B3C2FE" w14:textId="77777777" w:rsidR="00A27A8E" w:rsidRPr="00A27A8E" w:rsidRDefault="00A27A8E" w:rsidP="00A95D59">
      <w:pPr>
        <w:spacing w:after="0" w:line="240" w:lineRule="auto"/>
        <w:contextualSpacing/>
        <w:jc w:val="both"/>
        <w:rPr>
          <w:rFonts w:ascii="Times New Roman" w:hAnsi="Times New Roman"/>
          <w:sz w:val="24"/>
          <w:szCs w:val="24"/>
        </w:rPr>
      </w:pPr>
      <w:r w:rsidRPr="00A27A8E">
        <w:rPr>
          <w:rFonts w:ascii="Times New Roman" w:hAnsi="Times New Roman"/>
          <w:sz w:val="24"/>
          <w:szCs w:val="24"/>
        </w:rPr>
        <w:t>6.Корячкина, С.Я. К70 Контроль хлебопекарного производства: учебное пособие для вузов/ С.Я. Корячкина, Н.В. Лабутина, Н.А. Березина, Е.В. Хмелѐва. – Орел: ОрелГТУ, 2010. – 705 с.</w:t>
      </w:r>
    </w:p>
    <w:p w14:paraId="754C6F93" w14:textId="77777777" w:rsidR="00A27A8E" w:rsidRPr="00A27A8E" w:rsidRDefault="00A27A8E"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bCs/>
          <w:sz w:val="24"/>
          <w:szCs w:val="24"/>
        </w:rPr>
      </w:pPr>
      <w:r w:rsidRPr="00A27A8E">
        <w:rPr>
          <w:rFonts w:ascii="Times New Roman" w:hAnsi="Times New Roman"/>
          <w:bCs/>
          <w:sz w:val="24"/>
          <w:szCs w:val="24"/>
        </w:rPr>
        <w:t>7.Кузнецова Л.С., Сиданова М. Д, Технология и организация производства кондитерских изделий. Учебник для студ. учреждений сред. проф. образования. М.: Издательский центр «Академия», 2018. – 480 с.</w:t>
      </w:r>
    </w:p>
    <w:p w14:paraId="10614A6C" w14:textId="77777777" w:rsidR="00A27A8E" w:rsidRPr="00A27A8E" w:rsidRDefault="00A27A8E"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bCs/>
          <w:sz w:val="24"/>
          <w:szCs w:val="24"/>
        </w:rPr>
      </w:pPr>
      <w:r w:rsidRPr="00A27A8E">
        <w:rPr>
          <w:rFonts w:ascii="Times New Roman" w:hAnsi="Times New Roman"/>
          <w:bCs/>
          <w:sz w:val="24"/>
          <w:szCs w:val="24"/>
        </w:rPr>
        <w:t>8.Кузнецова Л.С., Сиданова М. Д, Технология приготовления мучных кондитерских изделий. Учебник для студ. учреждений сред. проф. образования. М.: Издательский центр «Академия», 2018. – 480 с.</w:t>
      </w:r>
    </w:p>
    <w:p w14:paraId="7F70D9FC" w14:textId="77777777" w:rsidR="00A27A8E" w:rsidRPr="00A27A8E" w:rsidRDefault="00A27A8E" w:rsidP="00A95D59">
      <w:pPr>
        <w:tabs>
          <w:tab w:val="left" w:pos="0"/>
          <w:tab w:val="left" w:pos="709"/>
        </w:tabs>
        <w:suppressAutoHyphens/>
        <w:spacing w:after="0" w:line="240" w:lineRule="auto"/>
        <w:contextualSpacing/>
        <w:jc w:val="both"/>
        <w:rPr>
          <w:rFonts w:ascii="Times New Roman" w:hAnsi="Times New Roman"/>
          <w:sz w:val="24"/>
          <w:szCs w:val="24"/>
        </w:rPr>
      </w:pPr>
      <w:r w:rsidRPr="00A27A8E">
        <w:rPr>
          <w:rFonts w:ascii="Times New Roman" w:hAnsi="Times New Roman"/>
          <w:sz w:val="24"/>
          <w:szCs w:val="24"/>
        </w:rPr>
        <w:t xml:space="preserve">9.Миколайчик, И. Н. Технохимический контроль сельскохозяйственного сырья и продуктов переработки: учебное пособие / И. Н. Миколайчик, Л. А. Морозова, Н. А. Субботина. — Санкт-Петербург: Лань, 2022. — 284 с. — ISBN 978-5-8114-3705-4. — Текст: электронный // Лань: </w:t>
      </w:r>
      <w:r w:rsidRPr="00A27A8E">
        <w:rPr>
          <w:rFonts w:ascii="Times New Roman" w:hAnsi="Times New Roman"/>
          <w:sz w:val="24"/>
          <w:szCs w:val="24"/>
        </w:rPr>
        <w:lastRenderedPageBreak/>
        <w:t>электронно-библиотечная система. — URL: https://e.lanbook.com/book/206975 (дата обращения: 12.06.2022). — Режим доступа: для авториз. пользователей.</w:t>
      </w:r>
    </w:p>
    <w:p w14:paraId="2767A710" w14:textId="77777777" w:rsidR="00A27A8E" w:rsidRPr="00A27A8E" w:rsidRDefault="00A27A8E" w:rsidP="00A95D59">
      <w:pPr>
        <w:tabs>
          <w:tab w:val="left" w:pos="0"/>
          <w:tab w:val="left" w:pos="709"/>
        </w:tabs>
        <w:suppressAutoHyphens/>
        <w:spacing w:after="0" w:line="240" w:lineRule="auto"/>
        <w:contextualSpacing/>
        <w:jc w:val="both"/>
        <w:rPr>
          <w:rFonts w:ascii="Times New Roman" w:hAnsi="Times New Roman"/>
          <w:sz w:val="24"/>
          <w:szCs w:val="24"/>
        </w:rPr>
      </w:pPr>
      <w:r w:rsidRPr="00A27A8E">
        <w:rPr>
          <w:rFonts w:ascii="Times New Roman" w:hAnsi="Times New Roman"/>
          <w:sz w:val="24"/>
          <w:szCs w:val="24"/>
        </w:rPr>
        <w:t xml:space="preserve">10.Магомедов, Г. О. Технологии продуктов питания из растительного сырья: мучные кондитерские изделия: учебное пособие / Г. О. Магомедов, И. В. Плотникова, Т. А. Шевякова. — Воронеж: ВГУИТ, 2018. — 147 с. — ISBN 978-5-00032-346-5. — Текст: электронный // Лань: электронно-библиотечная система. — URL: https://e.lanbook.com/book/117798 (дата обращения: 01.06.2022). — Режим доступа: для авториз. пользователей. </w:t>
      </w:r>
    </w:p>
    <w:p w14:paraId="4E80D6DF" w14:textId="77777777" w:rsidR="00A27A8E" w:rsidRPr="00A27A8E" w:rsidRDefault="00A27A8E" w:rsidP="00A95D59">
      <w:pPr>
        <w:tabs>
          <w:tab w:val="left" w:pos="0"/>
          <w:tab w:val="left" w:pos="709"/>
        </w:tabs>
        <w:suppressAutoHyphens/>
        <w:spacing w:after="0" w:line="240" w:lineRule="auto"/>
        <w:contextualSpacing/>
        <w:jc w:val="both"/>
        <w:rPr>
          <w:rFonts w:ascii="Times New Roman" w:hAnsi="Times New Roman"/>
          <w:sz w:val="24"/>
          <w:szCs w:val="24"/>
        </w:rPr>
      </w:pPr>
      <w:r w:rsidRPr="00A27A8E">
        <w:rPr>
          <w:rFonts w:ascii="Times New Roman" w:hAnsi="Times New Roman"/>
          <w:color w:val="000000"/>
          <w:sz w:val="24"/>
          <w:szCs w:val="24"/>
        </w:rPr>
        <w:t xml:space="preserve">11.Толмачева, Т. А. Технология отрасли: технология кондитерских изделий: учебное пособие / Т. А. Толмачева, В. Н. Николаев. — Санкт-Петербург: Лань, 2022. — 132 с. — ISBN 978-5-8114-3689-7. — Текст: электронный // Лань: электронно-библиотечная система. — URL: https://e.lanbook.com/book/206807 (дата обращения: 01.06.2022). — Режим доступа: для авториз. пользователей. </w:t>
      </w:r>
    </w:p>
    <w:p w14:paraId="3FBFFC7B" w14:textId="77777777" w:rsidR="00A27A8E" w:rsidRPr="00A27A8E" w:rsidRDefault="00A27A8E" w:rsidP="00A95D59">
      <w:pPr>
        <w:tabs>
          <w:tab w:val="left" w:pos="709"/>
        </w:tabs>
        <w:suppressAutoHyphens/>
        <w:spacing w:after="0" w:line="240" w:lineRule="auto"/>
        <w:jc w:val="both"/>
        <w:rPr>
          <w:rFonts w:ascii="Times New Roman" w:hAnsi="Times New Roman"/>
          <w:b/>
          <w:bCs/>
          <w:sz w:val="24"/>
          <w:szCs w:val="24"/>
        </w:rPr>
      </w:pPr>
      <w:r w:rsidRPr="00A27A8E">
        <w:rPr>
          <w:rFonts w:ascii="Times New Roman" w:hAnsi="Times New Roman"/>
          <w:b/>
          <w:bCs/>
          <w:sz w:val="24"/>
          <w:szCs w:val="24"/>
        </w:rPr>
        <w:t>3.2.2. Дополнительные источники</w:t>
      </w:r>
    </w:p>
    <w:p w14:paraId="4345E1DC" w14:textId="77777777" w:rsidR="00A27A8E" w:rsidRPr="00A27A8E" w:rsidRDefault="00A27A8E" w:rsidP="00A95D59">
      <w:pPr>
        <w:tabs>
          <w:tab w:val="left" w:pos="0"/>
          <w:tab w:val="left" w:pos="709"/>
        </w:tabs>
        <w:suppressAutoHyphens/>
        <w:spacing w:after="0" w:line="240" w:lineRule="auto"/>
        <w:contextualSpacing/>
        <w:jc w:val="both"/>
        <w:rPr>
          <w:rFonts w:ascii="Times New Roman" w:hAnsi="Times New Roman"/>
          <w:sz w:val="24"/>
          <w:szCs w:val="24"/>
        </w:rPr>
      </w:pPr>
      <w:r w:rsidRPr="00A27A8E">
        <w:rPr>
          <w:rFonts w:ascii="Times New Roman" w:hAnsi="Times New Roman"/>
          <w:sz w:val="24"/>
          <w:szCs w:val="24"/>
        </w:rPr>
        <w:t>1.Аналитическая химия: практикум: в 2 частях / составители В. С. Писарева [и др.]. — Тольятти: ТГУ, 2017 — Часть 1: Качественный анализ — 2019. — 75 с. — ISBN 978-5-8259-1402-2. — Текст: электронный // Лань: электронно-библиотечная система. — URL: https://e.lanbook.com/book/140167 (дата обращения: 12.06.2022). — Режим доступа: для авториз. пользователей.</w:t>
      </w:r>
    </w:p>
    <w:p w14:paraId="6AF69354" w14:textId="77777777" w:rsidR="00A27A8E" w:rsidRPr="00A27A8E" w:rsidRDefault="00A27A8E" w:rsidP="00A95D59">
      <w:pPr>
        <w:tabs>
          <w:tab w:val="left" w:pos="0"/>
          <w:tab w:val="left" w:pos="709"/>
        </w:tabs>
        <w:suppressAutoHyphens/>
        <w:spacing w:after="0" w:line="240" w:lineRule="auto"/>
        <w:contextualSpacing/>
        <w:jc w:val="both"/>
        <w:rPr>
          <w:rFonts w:ascii="Times New Roman" w:hAnsi="Times New Roman"/>
          <w:sz w:val="24"/>
          <w:szCs w:val="24"/>
        </w:rPr>
      </w:pPr>
      <w:r w:rsidRPr="00A27A8E">
        <w:rPr>
          <w:rFonts w:ascii="Times New Roman" w:hAnsi="Times New Roman"/>
          <w:sz w:val="24"/>
          <w:szCs w:val="24"/>
        </w:rPr>
        <w:t>2.Торопова, Н. Д. Организация производства на предприятии общественного питания: учебное пособие / Н. Д. Торопова. — 2-е изд., перераб</w:t>
      </w:r>
      <w:proofErr w:type="gramStart"/>
      <w:r w:rsidRPr="00A27A8E">
        <w:rPr>
          <w:rFonts w:ascii="Times New Roman" w:hAnsi="Times New Roman"/>
          <w:sz w:val="24"/>
          <w:szCs w:val="24"/>
        </w:rPr>
        <w:t>.</w:t>
      </w:r>
      <w:proofErr w:type="gramEnd"/>
      <w:r w:rsidRPr="00A27A8E">
        <w:rPr>
          <w:rFonts w:ascii="Times New Roman" w:hAnsi="Times New Roman"/>
          <w:sz w:val="24"/>
          <w:szCs w:val="24"/>
        </w:rPr>
        <w:t xml:space="preserve"> и доп. — Санкт-Петербург: Лань, 2019. — 348 с. — ISBN 978-5-8114-3691-0. —Текст: электронный // Лань: электронно-библиотечная система. — URL: https://e.lanbook.com/book/119617 (дата обращения: 01.06.2022). — Режим доступа: для авториз. пользователей. </w:t>
      </w:r>
    </w:p>
    <w:p w14:paraId="107EF8A0" w14:textId="77777777" w:rsidR="00A27A8E" w:rsidRPr="00A27A8E" w:rsidRDefault="00A27A8E" w:rsidP="00A95D59">
      <w:pPr>
        <w:tabs>
          <w:tab w:val="left" w:pos="0"/>
          <w:tab w:val="left" w:pos="709"/>
        </w:tabs>
        <w:suppressAutoHyphens/>
        <w:spacing w:after="0" w:line="240" w:lineRule="auto"/>
        <w:jc w:val="both"/>
        <w:rPr>
          <w:rFonts w:ascii="Times New Roman" w:hAnsi="Times New Roman"/>
          <w:sz w:val="24"/>
          <w:szCs w:val="24"/>
        </w:rPr>
      </w:pPr>
      <w:r w:rsidRPr="00A27A8E">
        <w:rPr>
          <w:rFonts w:ascii="Times New Roman" w:hAnsi="Times New Roman"/>
          <w:sz w:val="24"/>
          <w:szCs w:val="24"/>
        </w:rPr>
        <w:t>3.Электронно-библиотечная система издательства «Лань».</w:t>
      </w:r>
    </w:p>
    <w:p w14:paraId="7214D662" w14:textId="77777777" w:rsidR="00A27A8E" w:rsidRPr="00A27A8E" w:rsidRDefault="00A27A8E" w:rsidP="00A95D59">
      <w:pPr>
        <w:tabs>
          <w:tab w:val="left" w:pos="0"/>
          <w:tab w:val="left" w:pos="709"/>
        </w:tabs>
        <w:suppressAutoHyphens/>
        <w:spacing w:after="0" w:line="240" w:lineRule="auto"/>
        <w:jc w:val="both"/>
        <w:rPr>
          <w:rFonts w:ascii="Times New Roman" w:hAnsi="Times New Roman"/>
          <w:sz w:val="24"/>
          <w:szCs w:val="24"/>
        </w:rPr>
      </w:pPr>
      <w:r w:rsidRPr="00A27A8E">
        <w:rPr>
          <w:rFonts w:ascii="Times New Roman" w:hAnsi="Times New Roman"/>
          <w:sz w:val="24"/>
          <w:szCs w:val="24"/>
        </w:rPr>
        <w:t>4.Электронно-библиотечная система «Znanium.com».</w:t>
      </w:r>
    </w:p>
    <w:p w14:paraId="247159A6" w14:textId="77777777" w:rsidR="00A27A8E" w:rsidRPr="00A27A8E" w:rsidRDefault="00A27A8E" w:rsidP="00A95D59">
      <w:pPr>
        <w:tabs>
          <w:tab w:val="left" w:pos="0"/>
          <w:tab w:val="left" w:pos="709"/>
        </w:tabs>
        <w:suppressAutoHyphens/>
        <w:spacing w:after="0" w:line="240" w:lineRule="auto"/>
        <w:jc w:val="both"/>
        <w:rPr>
          <w:rFonts w:ascii="Times New Roman" w:hAnsi="Times New Roman"/>
          <w:sz w:val="24"/>
          <w:szCs w:val="24"/>
        </w:rPr>
      </w:pPr>
      <w:r w:rsidRPr="00A27A8E">
        <w:rPr>
          <w:rFonts w:ascii="Times New Roman" w:hAnsi="Times New Roman"/>
          <w:sz w:val="24"/>
          <w:szCs w:val="24"/>
        </w:rPr>
        <w:t>5.Электронно-библиотечная система «Электронная библиотека технического ВУЗа («Консультант студента»).</w:t>
      </w:r>
    </w:p>
    <w:p w14:paraId="2B890C73" w14:textId="77777777" w:rsidR="00A27A8E" w:rsidRPr="00A27A8E" w:rsidRDefault="00A27A8E" w:rsidP="00A95D59">
      <w:pPr>
        <w:tabs>
          <w:tab w:val="left" w:pos="0"/>
          <w:tab w:val="left" w:pos="709"/>
        </w:tabs>
        <w:suppressAutoHyphens/>
        <w:spacing w:after="0" w:line="240" w:lineRule="auto"/>
        <w:jc w:val="both"/>
        <w:rPr>
          <w:rFonts w:ascii="Times New Roman" w:hAnsi="Times New Roman"/>
          <w:sz w:val="24"/>
          <w:szCs w:val="24"/>
        </w:rPr>
      </w:pPr>
    </w:p>
    <w:p w14:paraId="43AF54C5" w14:textId="77777777" w:rsidR="00A27A8E" w:rsidRPr="00A27A8E" w:rsidRDefault="00A27A8E" w:rsidP="00A95D59">
      <w:pPr>
        <w:spacing w:after="0" w:line="240" w:lineRule="auto"/>
        <w:ind w:firstLine="567"/>
        <w:jc w:val="both"/>
        <w:rPr>
          <w:rFonts w:ascii="Times New Roman" w:eastAsia="Calibri" w:hAnsi="Times New Roman"/>
          <w:b/>
          <w:sz w:val="24"/>
          <w:szCs w:val="24"/>
          <w:lang w:eastAsia="ar-SA"/>
        </w:rPr>
      </w:pPr>
      <w:r w:rsidRPr="00A27A8E">
        <w:rPr>
          <w:rFonts w:ascii="Times New Roman" w:eastAsia="Calibri" w:hAnsi="Times New Roman"/>
          <w:b/>
          <w:sz w:val="24"/>
          <w:szCs w:val="24"/>
          <w:lang w:eastAsia="ar-SA"/>
        </w:rPr>
        <w:t>3.</w:t>
      </w:r>
      <w:proofErr w:type="gramStart"/>
      <w:r w:rsidRPr="00A27A8E">
        <w:rPr>
          <w:rFonts w:ascii="Times New Roman" w:eastAsia="Calibri" w:hAnsi="Times New Roman"/>
          <w:b/>
          <w:sz w:val="24"/>
          <w:szCs w:val="24"/>
          <w:lang w:eastAsia="ar-SA"/>
        </w:rPr>
        <w:t>3.Кадровое</w:t>
      </w:r>
      <w:proofErr w:type="gramEnd"/>
      <w:r w:rsidRPr="00A27A8E">
        <w:rPr>
          <w:rFonts w:ascii="Times New Roman" w:eastAsia="Calibri" w:hAnsi="Times New Roman"/>
          <w:b/>
          <w:sz w:val="24"/>
          <w:szCs w:val="24"/>
          <w:lang w:eastAsia="ar-SA"/>
        </w:rPr>
        <w:t xml:space="preserve"> обеспечение</w:t>
      </w:r>
    </w:p>
    <w:p w14:paraId="3853DDDD" w14:textId="77777777" w:rsidR="00A27A8E" w:rsidRPr="00A27A8E" w:rsidRDefault="00A27A8E" w:rsidP="00A95D59">
      <w:pPr>
        <w:spacing w:after="0" w:line="240" w:lineRule="auto"/>
        <w:ind w:firstLine="567"/>
        <w:jc w:val="both"/>
        <w:rPr>
          <w:rFonts w:ascii="Times New Roman" w:eastAsia="Calibri" w:hAnsi="Times New Roman"/>
          <w:sz w:val="24"/>
          <w:szCs w:val="24"/>
          <w:lang w:eastAsia="ar-SA"/>
        </w:rPr>
      </w:pPr>
      <w:r w:rsidRPr="00A27A8E">
        <w:rPr>
          <w:rFonts w:ascii="Times New Roman" w:eastAsia="Calibri" w:hAnsi="Times New Roman"/>
          <w:sz w:val="24"/>
          <w:szCs w:val="24"/>
          <w:lang w:eastAsia="ar-SA"/>
        </w:rPr>
        <w:t xml:space="preserve"> 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04732807" w14:textId="77777777" w:rsidR="00A27A8E" w:rsidRPr="00A27A8E" w:rsidRDefault="00A27A8E" w:rsidP="00A95D59">
      <w:pPr>
        <w:spacing w:after="0" w:line="240" w:lineRule="auto"/>
        <w:ind w:firstLine="567"/>
        <w:jc w:val="both"/>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50D3459F" w14:textId="77777777" w:rsidR="00A27A8E" w:rsidRPr="00A27A8E" w:rsidRDefault="00A27A8E"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A27A8E">
        <w:rPr>
          <w:rFonts w:ascii="Times New Roman" w:eastAsia="Calibri" w:hAnsi="Times New Roman"/>
          <w:bCs/>
          <w:kern w:val="2"/>
          <w:sz w:val="24"/>
          <w:szCs w:val="24"/>
          <w:lang w:eastAsia="en-US"/>
        </w:rPr>
        <w:t>Квалификации педагогических кадров, осуществляющих руководство практикой:</w:t>
      </w:r>
    </w:p>
    <w:p w14:paraId="5422BDA0" w14:textId="77777777" w:rsidR="00A27A8E" w:rsidRPr="00A27A8E" w:rsidRDefault="00A27A8E"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A27A8E">
        <w:rPr>
          <w:rFonts w:ascii="Times New Roman" w:eastAsia="Calibri" w:hAnsi="Times New Roman"/>
          <w:bCs/>
          <w:kern w:val="2"/>
          <w:sz w:val="24"/>
          <w:szCs w:val="24"/>
          <w:lang w:eastAsia="en-US"/>
        </w:rPr>
        <w:t xml:space="preserve"> - наличие высшего профессионального образования, соответствующего профилю модуля;</w:t>
      </w:r>
    </w:p>
    <w:p w14:paraId="53D18D4C" w14:textId="77777777" w:rsidR="00A27A8E" w:rsidRPr="00A27A8E" w:rsidRDefault="00A27A8E"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A27A8E">
        <w:rPr>
          <w:rFonts w:ascii="Times New Roman" w:eastAsia="Calibri" w:hAnsi="Times New Roman"/>
          <w:bCs/>
          <w:kern w:val="2"/>
          <w:sz w:val="24"/>
          <w:szCs w:val="24"/>
          <w:lang w:eastAsia="en-US"/>
        </w:rPr>
        <w:t xml:space="preserve">- опыт деятельности в организациях, соответствующей профессиональной сферы </w:t>
      </w:r>
    </w:p>
    <w:p w14:paraId="29268536" w14:textId="77777777" w:rsidR="00A27A8E" w:rsidRPr="00A27A8E" w:rsidRDefault="00A27A8E" w:rsidP="00A95D59">
      <w:pPr>
        <w:suppressAutoHyphens/>
        <w:spacing w:after="0" w:line="240" w:lineRule="auto"/>
        <w:jc w:val="both"/>
        <w:rPr>
          <w:rFonts w:ascii="Times New Roman" w:eastAsia="Calibri" w:hAnsi="Times New Roman"/>
          <w:bCs/>
          <w:kern w:val="2"/>
          <w:sz w:val="24"/>
          <w:szCs w:val="24"/>
          <w:lang w:eastAsia="en-US"/>
        </w:rPr>
      </w:pPr>
      <w:r w:rsidRPr="00A27A8E">
        <w:rPr>
          <w:rFonts w:ascii="Times New Roman" w:eastAsia="Calibri" w:hAnsi="Times New Roman"/>
          <w:bCs/>
          <w:kern w:val="2"/>
          <w:sz w:val="24"/>
          <w:szCs w:val="24"/>
          <w:lang w:eastAsia="en-US"/>
        </w:rPr>
        <w:t>- прохождение стажировки в профильных организациях не реже одного раза в 3 года</w:t>
      </w:r>
    </w:p>
    <w:p w14:paraId="45D131F9" w14:textId="77777777" w:rsidR="00A27A8E" w:rsidRPr="00A27A8E" w:rsidRDefault="00A27A8E" w:rsidP="00A95D59">
      <w:pPr>
        <w:tabs>
          <w:tab w:val="left" w:pos="0"/>
          <w:tab w:val="left" w:pos="709"/>
        </w:tabs>
        <w:suppressAutoHyphens/>
        <w:spacing w:after="0" w:line="240" w:lineRule="auto"/>
        <w:jc w:val="both"/>
        <w:rPr>
          <w:rFonts w:ascii="Times New Roman" w:hAnsi="Times New Roman"/>
          <w:sz w:val="24"/>
          <w:szCs w:val="24"/>
        </w:rPr>
      </w:pPr>
    </w:p>
    <w:p w14:paraId="0576F0A2" w14:textId="77777777" w:rsidR="00A27A8E" w:rsidRPr="00A27A8E" w:rsidRDefault="00A27A8E" w:rsidP="00A95D59">
      <w:pPr>
        <w:tabs>
          <w:tab w:val="left" w:pos="0"/>
          <w:tab w:val="left" w:pos="709"/>
        </w:tabs>
        <w:suppressAutoHyphens/>
        <w:spacing w:after="0" w:line="240" w:lineRule="auto"/>
        <w:jc w:val="both"/>
        <w:rPr>
          <w:rFonts w:ascii="Times New Roman" w:hAnsi="Times New Roman"/>
          <w:sz w:val="24"/>
          <w:szCs w:val="24"/>
        </w:rPr>
      </w:pPr>
    </w:p>
    <w:p w14:paraId="42BEAE39" w14:textId="77777777" w:rsidR="00A27A8E" w:rsidRPr="00A27A8E" w:rsidRDefault="00A27A8E" w:rsidP="00A27A8E">
      <w:pPr>
        <w:spacing w:after="0" w:line="259" w:lineRule="auto"/>
        <w:jc w:val="center"/>
        <w:rPr>
          <w:rFonts w:ascii="Times New Roman" w:eastAsia="Calibri" w:hAnsi="Times New Roman"/>
          <w:b/>
          <w:bCs/>
          <w:kern w:val="2"/>
          <w:sz w:val="24"/>
          <w:szCs w:val="24"/>
          <w:lang w:eastAsia="en-US"/>
        </w:rPr>
      </w:pPr>
      <w:r w:rsidRPr="00A27A8E">
        <w:rPr>
          <w:rFonts w:ascii="Times New Roman" w:eastAsia="Calibri" w:hAnsi="Times New Roman"/>
          <w:b/>
          <w:bCs/>
          <w:kern w:val="2"/>
          <w:sz w:val="24"/>
          <w:szCs w:val="24"/>
          <w:lang w:eastAsia="en-US"/>
        </w:rPr>
        <w:t>4. КОНТРОЛЬ И ОЦЕНКА РЕЗУЛЬТАТОВ ОСВОЕНИЯ ПРОГРАММЫ ПРОИЗВОДСТВЕННОЙ ПРАКТИКИ</w:t>
      </w:r>
    </w:p>
    <w:p w14:paraId="282E98C0" w14:textId="77777777" w:rsidR="00A27A8E" w:rsidRPr="00A27A8E" w:rsidRDefault="00A27A8E" w:rsidP="00A27A8E">
      <w:pPr>
        <w:spacing w:after="0" w:line="259" w:lineRule="auto"/>
        <w:rPr>
          <w:rFonts w:ascii="Times New Roman" w:eastAsia="Calibri" w:hAnsi="Times New Roman"/>
          <w:kern w:val="2"/>
          <w:sz w:val="24"/>
          <w:szCs w:val="24"/>
          <w:lang w:eastAsia="en-US"/>
        </w:rPr>
      </w:pPr>
      <w:r w:rsidRPr="00A27A8E">
        <w:rPr>
          <w:rFonts w:ascii="Times New Roman" w:eastAsia="Calibri" w:hAnsi="Times New Roman"/>
          <w:kern w:val="2"/>
          <w:sz w:val="24"/>
          <w:szCs w:val="24"/>
          <w:lang w:eastAsia="en-US"/>
        </w:rPr>
        <w:t xml:space="preserve">   В результате освоения программы производственной практики, в рамках профессионального модуля, обучающиеся проходят промежуточную аттестацию в форме дифференцированного зачета.</w:t>
      </w:r>
    </w:p>
    <w:tbl>
      <w:tblPr>
        <w:tblStyle w:val="72"/>
        <w:tblW w:w="10314" w:type="dxa"/>
        <w:tblLook w:val="04A0" w:firstRow="1" w:lastRow="0" w:firstColumn="1" w:lastColumn="0" w:noHBand="0" w:noVBand="1"/>
      </w:tblPr>
      <w:tblGrid>
        <w:gridCol w:w="3115"/>
        <w:gridCol w:w="3826"/>
        <w:gridCol w:w="3373"/>
      </w:tblGrid>
      <w:tr w:rsidR="00A27A8E" w:rsidRPr="00A27A8E" w14:paraId="46FA9E24" w14:textId="77777777" w:rsidTr="00A27A8E">
        <w:tc>
          <w:tcPr>
            <w:tcW w:w="3115" w:type="dxa"/>
          </w:tcPr>
          <w:p w14:paraId="1EA6C1A3"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Код и наименование профессиональных и общих компетенций, формируемых в рамках модуля</w:t>
            </w:r>
          </w:p>
        </w:tc>
        <w:tc>
          <w:tcPr>
            <w:tcW w:w="3826" w:type="dxa"/>
          </w:tcPr>
          <w:p w14:paraId="7E5F536B"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 xml:space="preserve">        Критерии оценки</w:t>
            </w:r>
          </w:p>
        </w:tc>
        <w:tc>
          <w:tcPr>
            <w:tcW w:w="3373" w:type="dxa"/>
          </w:tcPr>
          <w:p w14:paraId="2A101B78"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 xml:space="preserve">        Методы оценки</w:t>
            </w:r>
          </w:p>
        </w:tc>
      </w:tr>
      <w:tr w:rsidR="00A27A8E" w:rsidRPr="00A27A8E" w14:paraId="73701D29" w14:textId="77777777" w:rsidTr="00A27A8E">
        <w:tc>
          <w:tcPr>
            <w:tcW w:w="3115" w:type="dxa"/>
          </w:tcPr>
          <w:p w14:paraId="179192DD"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b/>
                <w:sz w:val="24"/>
                <w:szCs w:val="24"/>
              </w:rPr>
              <w:t>ПК 3.1.</w:t>
            </w:r>
            <w:r w:rsidRPr="00A27A8E">
              <w:rPr>
                <w:rFonts w:ascii="Times New Roman" w:eastAsia="Calibri" w:hAnsi="Times New Roman"/>
                <w:sz w:val="24"/>
                <w:szCs w:val="24"/>
              </w:rPr>
              <w:t xml:space="preserve"> Осуществлять техническое обслуживание технологического оборудования для производства продуктов питания из растительного сырья в соответствии с </w:t>
            </w:r>
            <w:r w:rsidRPr="00A27A8E">
              <w:rPr>
                <w:rFonts w:ascii="Times New Roman" w:eastAsia="Calibri" w:hAnsi="Times New Roman"/>
                <w:sz w:val="24"/>
                <w:szCs w:val="24"/>
              </w:rPr>
              <w:lastRenderedPageBreak/>
              <w:t>эксплуатационной документацией</w:t>
            </w:r>
          </w:p>
        </w:tc>
        <w:tc>
          <w:tcPr>
            <w:tcW w:w="3826" w:type="dxa"/>
          </w:tcPr>
          <w:p w14:paraId="46BBDC36"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lastRenderedPageBreak/>
              <w:t xml:space="preserve">На оценку </w:t>
            </w:r>
            <w:r w:rsidRPr="00A27A8E">
              <w:rPr>
                <w:rFonts w:ascii="Times New Roman" w:eastAsia="Calibri" w:hAnsi="Times New Roman"/>
                <w:b/>
                <w:bCs/>
                <w:sz w:val="24"/>
                <w:szCs w:val="24"/>
              </w:rPr>
              <w:t>«отлично</w:t>
            </w:r>
            <w:r w:rsidRPr="00A27A8E">
              <w:rPr>
                <w:rFonts w:ascii="Times New Roman" w:eastAsia="Calibri" w:hAnsi="Times New Roman"/>
                <w:sz w:val="24"/>
                <w:szCs w:val="24"/>
              </w:rPr>
              <w:t xml:space="preserve">», если обучающийся демонстрирует системность и глубину знаний, в том числе полученных при выполнении расчетов; точно и полно использует научную терминологию; использует знания, </w:t>
            </w:r>
            <w:r w:rsidRPr="00A27A8E">
              <w:rPr>
                <w:rFonts w:ascii="Times New Roman" w:eastAsia="Calibri" w:hAnsi="Times New Roman"/>
                <w:sz w:val="24"/>
                <w:szCs w:val="24"/>
              </w:rPr>
              <w:lastRenderedPageBreak/>
              <w:t>полученные при изучении курса. Безупречно и логически правильно выполняет задания; дает исчерпывающие ответы на дополнительные вопросы преподавателя по темам, предусмотренным программой производственной практики.</w:t>
            </w:r>
          </w:p>
          <w:p w14:paraId="2FFBD8BD"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Отчет оформлен в соответствие с требованиями.</w:t>
            </w:r>
          </w:p>
          <w:p w14:paraId="6BB68B52"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На оценку </w:t>
            </w:r>
            <w:r w:rsidRPr="00A27A8E">
              <w:rPr>
                <w:rFonts w:ascii="Times New Roman" w:eastAsia="Calibri" w:hAnsi="Times New Roman"/>
                <w:b/>
                <w:bCs/>
                <w:sz w:val="24"/>
                <w:szCs w:val="24"/>
              </w:rPr>
              <w:t>«хорошо»,</w:t>
            </w:r>
            <w:r w:rsidRPr="00A27A8E">
              <w:rPr>
                <w:rFonts w:ascii="Times New Roman" w:eastAsia="Calibri" w:hAnsi="Times New Roman"/>
                <w:sz w:val="24"/>
                <w:szCs w:val="24"/>
              </w:rPr>
              <w:t xml:space="preserve"> если обучающийся демонстрирует системность и глубину знаний в объеме программы; владеет необходимой для ответа терминологией; могут быть допущены недочеты в определении понятий, расчетах, исправленные обучающимся самостоятельно в процессе ответа.</w:t>
            </w:r>
          </w:p>
          <w:p w14:paraId="550BBFA0"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Отчет оформлен в соответствие с требованиями.</w:t>
            </w:r>
          </w:p>
          <w:p w14:paraId="3EC33A43"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На оценку </w:t>
            </w:r>
            <w:r w:rsidRPr="00A27A8E">
              <w:rPr>
                <w:rFonts w:ascii="Times New Roman" w:eastAsia="Calibri" w:hAnsi="Times New Roman"/>
                <w:b/>
                <w:bCs/>
                <w:sz w:val="24"/>
                <w:szCs w:val="24"/>
              </w:rPr>
              <w:t xml:space="preserve">«удовлетворительно», </w:t>
            </w:r>
            <w:r w:rsidRPr="00A27A8E">
              <w:rPr>
                <w:rFonts w:ascii="Times New Roman" w:eastAsia="Calibri" w:hAnsi="Times New Roman"/>
                <w:sz w:val="24"/>
                <w:szCs w:val="24"/>
              </w:rPr>
              <w:t>если обучающийся демонстрирует недостаточно последовательные знания; использует научную терминологию, но могут быть допущены 1–2 ошибки в определении основных понятий, которые обучающийся затрудняется исправить самостоятельно; способен самостоятельно, но неглубоко анализировать материал, при наводящих вопросах. Отчет оформлен с замечаниями.</w:t>
            </w:r>
          </w:p>
          <w:p w14:paraId="629EEDB6"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На оценку</w:t>
            </w:r>
          </w:p>
          <w:p w14:paraId="06124300"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b/>
                <w:bCs/>
                <w:sz w:val="24"/>
                <w:szCs w:val="24"/>
              </w:rPr>
              <w:t xml:space="preserve">«неудовлетворительно», </w:t>
            </w:r>
            <w:r w:rsidRPr="00A27A8E">
              <w:rPr>
                <w:rFonts w:ascii="Times New Roman" w:eastAsia="Calibri" w:hAnsi="Times New Roman"/>
                <w:sz w:val="24"/>
                <w:szCs w:val="24"/>
              </w:rPr>
              <w:t>если обучающийся демонстрирует крайне фрагментарные знания в рамках учебной программы; не осознает связь данного понятия, теории, не владеет минимально необходимой терминологией; допускает грубые логические ошибки, отвечая на вопросы преподавателя, которые не может исправить самостоятельно.</w:t>
            </w:r>
          </w:p>
          <w:p w14:paraId="05A10F5A"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Отчет не оформлен.</w:t>
            </w:r>
          </w:p>
        </w:tc>
        <w:tc>
          <w:tcPr>
            <w:tcW w:w="3373" w:type="dxa"/>
          </w:tcPr>
          <w:p w14:paraId="0ED69397"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lastRenderedPageBreak/>
              <w:t>Экспертное наблюдение при выполнении работы, предусмотренной программой практики.</w:t>
            </w:r>
          </w:p>
          <w:p w14:paraId="58E8BB8E"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Проверка выполненного отчета по результатам практики.</w:t>
            </w:r>
            <w:r w:rsidRPr="00A27A8E">
              <w:rPr>
                <w:rFonts w:eastAsia="Calibri"/>
              </w:rPr>
              <w:t xml:space="preserve"> </w:t>
            </w:r>
          </w:p>
        </w:tc>
      </w:tr>
      <w:tr w:rsidR="00A27A8E" w:rsidRPr="00A27A8E" w14:paraId="7EDFBA31" w14:textId="77777777" w:rsidTr="00A27A8E">
        <w:tc>
          <w:tcPr>
            <w:tcW w:w="3115" w:type="dxa"/>
          </w:tcPr>
          <w:p w14:paraId="2F1BA149"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b/>
                <w:sz w:val="24"/>
                <w:szCs w:val="24"/>
              </w:rPr>
              <w:t>ПК 3.2.</w:t>
            </w:r>
            <w:r w:rsidRPr="00A27A8E">
              <w:rPr>
                <w:rFonts w:ascii="Times New Roman" w:eastAsia="Calibri" w:hAnsi="Times New Roman"/>
                <w:sz w:val="24"/>
                <w:szCs w:val="24"/>
              </w:rPr>
              <w:t xml:space="preserve"> Проводить организационно-технические мероприятия для обеспечения </w:t>
            </w:r>
            <w:r w:rsidRPr="00A27A8E">
              <w:rPr>
                <w:rFonts w:ascii="Times New Roman" w:eastAsia="Calibri" w:hAnsi="Times New Roman"/>
                <w:sz w:val="24"/>
                <w:szCs w:val="24"/>
              </w:rPr>
              <w:lastRenderedPageBreak/>
              <w:t>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c>
          <w:tcPr>
            <w:tcW w:w="3826" w:type="dxa"/>
          </w:tcPr>
          <w:p w14:paraId="52073CDE"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lastRenderedPageBreak/>
              <w:t xml:space="preserve">На оценку </w:t>
            </w:r>
            <w:r w:rsidRPr="00A27A8E">
              <w:rPr>
                <w:rFonts w:ascii="Times New Roman" w:eastAsia="Calibri" w:hAnsi="Times New Roman"/>
                <w:b/>
                <w:bCs/>
                <w:sz w:val="24"/>
                <w:szCs w:val="24"/>
              </w:rPr>
              <w:t>«отлично</w:t>
            </w:r>
            <w:r w:rsidRPr="00A27A8E">
              <w:rPr>
                <w:rFonts w:ascii="Times New Roman" w:eastAsia="Calibri" w:hAnsi="Times New Roman"/>
                <w:sz w:val="24"/>
                <w:szCs w:val="24"/>
              </w:rPr>
              <w:t xml:space="preserve">», если обучающийся демонстрирует системность и глубину знаний, в том числе полученных при </w:t>
            </w:r>
            <w:r w:rsidRPr="00A27A8E">
              <w:rPr>
                <w:rFonts w:ascii="Times New Roman" w:eastAsia="Calibri" w:hAnsi="Times New Roman"/>
                <w:sz w:val="24"/>
                <w:szCs w:val="24"/>
              </w:rPr>
              <w:lastRenderedPageBreak/>
              <w:t>выполнении расчетов; точно и полно использует научную терминологию; использует знания, полученные при изучении курса. Безупречно и логически правильно выполняет задания; дает исчерпывающие ответы на дополнительные вопросы преподавателя по темам, предусмотренным программой производственной практики.</w:t>
            </w:r>
          </w:p>
          <w:p w14:paraId="7AB6F832"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Отчет оформлен в соответствие с требованиями.</w:t>
            </w:r>
          </w:p>
          <w:p w14:paraId="585C976A"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На оценку </w:t>
            </w:r>
            <w:r w:rsidRPr="00A27A8E">
              <w:rPr>
                <w:rFonts w:ascii="Times New Roman" w:eastAsia="Calibri" w:hAnsi="Times New Roman"/>
                <w:b/>
                <w:bCs/>
                <w:sz w:val="24"/>
                <w:szCs w:val="24"/>
              </w:rPr>
              <w:t>«хорошо»,</w:t>
            </w:r>
            <w:r w:rsidRPr="00A27A8E">
              <w:rPr>
                <w:rFonts w:ascii="Times New Roman" w:eastAsia="Calibri" w:hAnsi="Times New Roman"/>
                <w:sz w:val="24"/>
                <w:szCs w:val="24"/>
              </w:rPr>
              <w:t xml:space="preserve"> если обучающийся демонстрирует системность и глубину знаний в объеме программы; владеет необходимой для ответа терминологией; могут быть допущены недочеты в определении понятий, расчетах, исправленные обучающимся самостоятельно в процессе ответа.</w:t>
            </w:r>
          </w:p>
          <w:p w14:paraId="7329A415"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Отчет оформлен в соответствие с требованиями.</w:t>
            </w:r>
          </w:p>
          <w:p w14:paraId="1F88AD05"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 xml:space="preserve">На оценку </w:t>
            </w:r>
            <w:r w:rsidRPr="00A27A8E">
              <w:rPr>
                <w:rFonts w:ascii="Times New Roman" w:eastAsia="Calibri" w:hAnsi="Times New Roman"/>
                <w:b/>
                <w:bCs/>
                <w:sz w:val="24"/>
                <w:szCs w:val="24"/>
              </w:rPr>
              <w:t xml:space="preserve">«удовлетворительно», </w:t>
            </w:r>
            <w:r w:rsidRPr="00A27A8E">
              <w:rPr>
                <w:rFonts w:ascii="Times New Roman" w:eastAsia="Calibri" w:hAnsi="Times New Roman"/>
                <w:sz w:val="24"/>
                <w:szCs w:val="24"/>
              </w:rPr>
              <w:t>если обучающийся демонстрирует недостаточно последовательные знания; использует научную терминологию, но могут быть допущены 1–2 ошибки в определении основных понятий, которые обучающийся затрудняется исправить самостоятельно; способен самостоятельно, но неглубоко анализировать материал, при наводящих вопросах. Отчет оформлен с замечаниями.</w:t>
            </w:r>
          </w:p>
          <w:p w14:paraId="5962682A"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На оценку</w:t>
            </w:r>
          </w:p>
          <w:p w14:paraId="2F42FACF"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b/>
                <w:bCs/>
                <w:sz w:val="24"/>
                <w:szCs w:val="24"/>
              </w:rPr>
              <w:t xml:space="preserve">«неудовлетворительно», </w:t>
            </w:r>
            <w:r w:rsidRPr="00A27A8E">
              <w:rPr>
                <w:rFonts w:ascii="Times New Roman" w:eastAsia="Calibri" w:hAnsi="Times New Roman"/>
                <w:sz w:val="24"/>
                <w:szCs w:val="24"/>
              </w:rPr>
              <w:t>если обучающийся демонстрирует крайне фрагментарные знания в рамках учебной программы; не осознает связь данного понятия, теории, не владеет минимально необходимой терминологией; допускает грубые логические ошибки, отвечая на вопросы преподавателя, которые не может исправить самостоятельно.</w:t>
            </w:r>
          </w:p>
          <w:p w14:paraId="379CB217"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Отчет не оформлен.</w:t>
            </w:r>
          </w:p>
        </w:tc>
        <w:tc>
          <w:tcPr>
            <w:tcW w:w="3373" w:type="dxa"/>
          </w:tcPr>
          <w:p w14:paraId="1168DC7F" w14:textId="77777777" w:rsidR="00A27A8E" w:rsidRPr="00A27A8E" w:rsidRDefault="00A27A8E" w:rsidP="00A27A8E">
            <w:pPr>
              <w:spacing w:after="0" w:line="240" w:lineRule="auto"/>
              <w:rPr>
                <w:rFonts w:ascii="Times New Roman" w:eastAsia="Calibri" w:hAnsi="Times New Roman"/>
                <w:b/>
                <w:bCs/>
                <w:sz w:val="24"/>
                <w:szCs w:val="24"/>
              </w:rPr>
            </w:pPr>
          </w:p>
        </w:tc>
      </w:tr>
      <w:tr w:rsidR="00A27A8E" w:rsidRPr="00A27A8E" w14:paraId="04E0DE8F" w14:textId="77777777" w:rsidTr="00A27A8E">
        <w:tc>
          <w:tcPr>
            <w:tcW w:w="3115" w:type="dxa"/>
          </w:tcPr>
          <w:p w14:paraId="67F6E3A2"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hAnsi="Times New Roman"/>
                <w:b/>
                <w:i/>
                <w:sz w:val="24"/>
                <w:szCs w:val="24"/>
              </w:rPr>
              <w:lastRenderedPageBreak/>
              <w:t>ОК 1.</w:t>
            </w:r>
            <w:r w:rsidRPr="00A27A8E">
              <w:rPr>
                <w:rFonts w:ascii="Times New Roman" w:hAnsi="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3826" w:type="dxa"/>
          </w:tcPr>
          <w:p w14:paraId="0587A52E"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своевременность сдачи отчетов по практике, лабораторным и практическим работам; самостоятельность выбора и применение методов и способов решения профессиональных задач;</w:t>
            </w:r>
          </w:p>
          <w:p w14:paraId="3FD89BB2"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анализ собственной деятельности и самооценка эффективности и качества выполнения задания</w:t>
            </w:r>
          </w:p>
        </w:tc>
        <w:tc>
          <w:tcPr>
            <w:tcW w:w="3373" w:type="dxa"/>
          </w:tcPr>
          <w:p w14:paraId="73D9C82A"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Собеседование; интерпретация результатов собеседования, анализ участия студента во внеучебных мероприятиях по популяризации профессии</w:t>
            </w:r>
          </w:p>
        </w:tc>
      </w:tr>
      <w:tr w:rsidR="00A27A8E" w:rsidRPr="00A27A8E" w14:paraId="1D292D5B" w14:textId="77777777" w:rsidTr="00A27A8E">
        <w:tc>
          <w:tcPr>
            <w:tcW w:w="3115" w:type="dxa"/>
          </w:tcPr>
          <w:p w14:paraId="41C6CB9F"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hAnsi="Times New Roman"/>
                <w:b/>
                <w:i/>
                <w:sz w:val="24"/>
                <w:szCs w:val="24"/>
              </w:rPr>
              <w:t>ОК 2</w:t>
            </w:r>
            <w:r w:rsidRPr="00A27A8E">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6" w:type="dxa"/>
          </w:tcPr>
          <w:p w14:paraId="027E6B08"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использование рациональных методов поиска и хранения информации в современных информационных массивах;</w:t>
            </w:r>
          </w:p>
          <w:p w14:paraId="46DCC455"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применение информации, представленной в электронном виде</w:t>
            </w:r>
          </w:p>
        </w:tc>
        <w:tc>
          <w:tcPr>
            <w:tcW w:w="3373" w:type="dxa"/>
          </w:tcPr>
          <w:p w14:paraId="1E64D417"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собеседование, наблюдение за деятельностью студента во время производственной практики; интерпретация результатов собеседования и наблюдения, решение производственных задач</w:t>
            </w:r>
          </w:p>
        </w:tc>
      </w:tr>
      <w:tr w:rsidR="00A27A8E" w:rsidRPr="00A27A8E" w14:paraId="65BC63CC" w14:textId="77777777" w:rsidTr="00A27A8E">
        <w:tc>
          <w:tcPr>
            <w:tcW w:w="3115" w:type="dxa"/>
          </w:tcPr>
          <w:p w14:paraId="4FBDBBF9"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hAnsi="Times New Roman"/>
                <w:b/>
                <w:i/>
                <w:sz w:val="24"/>
                <w:szCs w:val="24"/>
              </w:rPr>
              <w:t>ОК 3</w:t>
            </w:r>
            <w:r w:rsidRPr="00A27A8E">
              <w:rPr>
                <w:rFonts w:ascii="Times New Roman" w:hAnsi="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26" w:type="dxa"/>
          </w:tcPr>
          <w:p w14:paraId="3CE116F9"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планирование деятельности в стандартных и нестандартных ситуациях;</w:t>
            </w:r>
          </w:p>
          <w:p w14:paraId="223B2E4B"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аргументированность принятия решения в производственных ситуациях</w:t>
            </w:r>
          </w:p>
        </w:tc>
        <w:tc>
          <w:tcPr>
            <w:tcW w:w="3373" w:type="dxa"/>
          </w:tcPr>
          <w:p w14:paraId="536BB2EF"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собеседование, наблюдение за деятельностью студента при выполнении практических работ и во время производственной практики; интерпретация результатов собеседования и наблюдения, решение производственных задач</w:t>
            </w:r>
          </w:p>
        </w:tc>
      </w:tr>
      <w:tr w:rsidR="00A27A8E" w:rsidRPr="00A27A8E" w14:paraId="32B30C0C" w14:textId="77777777" w:rsidTr="00A27A8E">
        <w:tc>
          <w:tcPr>
            <w:tcW w:w="3115" w:type="dxa"/>
          </w:tcPr>
          <w:p w14:paraId="074D754F"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hAnsi="Times New Roman"/>
                <w:b/>
                <w:iCs/>
                <w:sz w:val="24"/>
                <w:szCs w:val="24"/>
              </w:rPr>
              <w:t xml:space="preserve">ОК 4 </w:t>
            </w:r>
            <w:r w:rsidRPr="00A27A8E">
              <w:rPr>
                <w:rFonts w:ascii="Times New Roman" w:hAnsi="Times New Roman"/>
                <w:iCs/>
                <w:sz w:val="24"/>
                <w:szCs w:val="24"/>
              </w:rPr>
              <w:t>Эффективно взаимодействовать и работать в коллективе и команде</w:t>
            </w:r>
          </w:p>
        </w:tc>
        <w:tc>
          <w:tcPr>
            <w:tcW w:w="3826" w:type="dxa"/>
          </w:tcPr>
          <w:p w14:paraId="419A1644"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эффективность взаимодействия с обучающимися, преподавателями и мастерами в ходе обучения;</w:t>
            </w:r>
          </w:p>
          <w:p w14:paraId="4F54FBE1" w14:textId="77777777" w:rsidR="00A27A8E" w:rsidRPr="00A27A8E" w:rsidRDefault="00A27A8E" w:rsidP="00A27A8E">
            <w:pPr>
              <w:spacing w:after="0" w:line="240" w:lineRule="auto"/>
              <w:rPr>
                <w:rFonts w:ascii="Times New Roman" w:eastAsia="Calibri" w:hAnsi="Times New Roman"/>
                <w:sz w:val="24"/>
                <w:szCs w:val="24"/>
              </w:rPr>
            </w:pPr>
            <w:r w:rsidRPr="00A27A8E">
              <w:rPr>
                <w:rFonts w:ascii="Times New Roman" w:eastAsia="Calibri" w:hAnsi="Times New Roman"/>
                <w:sz w:val="24"/>
                <w:szCs w:val="24"/>
              </w:rPr>
              <w:t>продуктивность решения конфликтных ситуаций;</w:t>
            </w:r>
          </w:p>
          <w:p w14:paraId="0A4FC407"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самоанализ и коррекция результатов работы членов команды</w:t>
            </w:r>
          </w:p>
        </w:tc>
        <w:tc>
          <w:tcPr>
            <w:tcW w:w="3373" w:type="dxa"/>
          </w:tcPr>
          <w:p w14:paraId="311FF97D"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собеседование, наблюдение за деятельностью студента при выполнении практических работ и во время производственной практики; интерпретация результатов собеседования и наблюдения, решение производственных задач</w:t>
            </w:r>
          </w:p>
        </w:tc>
      </w:tr>
      <w:tr w:rsidR="00A27A8E" w:rsidRPr="00A27A8E" w14:paraId="74D7EC12" w14:textId="77777777" w:rsidTr="00A27A8E">
        <w:trPr>
          <w:trHeight w:val="2660"/>
        </w:trPr>
        <w:tc>
          <w:tcPr>
            <w:tcW w:w="3115" w:type="dxa"/>
          </w:tcPr>
          <w:p w14:paraId="19E207D2" w14:textId="77777777" w:rsidR="00A27A8E" w:rsidRPr="00A27A8E" w:rsidRDefault="00A27A8E" w:rsidP="00A27A8E">
            <w:pPr>
              <w:spacing w:after="0" w:line="240" w:lineRule="auto"/>
              <w:rPr>
                <w:rFonts w:ascii="Times New Roman" w:hAnsi="Times New Roman"/>
                <w:sz w:val="24"/>
                <w:szCs w:val="24"/>
              </w:rPr>
            </w:pPr>
            <w:r w:rsidRPr="00A27A8E">
              <w:rPr>
                <w:rFonts w:ascii="Times New Roman" w:hAnsi="Times New Roman"/>
                <w:b/>
                <w:i/>
                <w:sz w:val="24"/>
                <w:szCs w:val="24"/>
              </w:rPr>
              <w:t>ОК 5</w:t>
            </w:r>
            <w:r w:rsidRPr="00A27A8E">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F52C681" w14:textId="77777777" w:rsidR="00A27A8E" w:rsidRPr="00A27A8E" w:rsidRDefault="00A27A8E" w:rsidP="00A27A8E">
            <w:pPr>
              <w:spacing w:after="0" w:line="240" w:lineRule="auto"/>
              <w:rPr>
                <w:rFonts w:ascii="Times New Roman" w:hAnsi="Times New Roman"/>
                <w:b/>
                <w:bCs/>
                <w:sz w:val="24"/>
                <w:szCs w:val="24"/>
              </w:rPr>
            </w:pPr>
          </w:p>
          <w:p w14:paraId="7595F3B7" w14:textId="77777777" w:rsidR="00A27A8E" w:rsidRPr="00A27A8E" w:rsidRDefault="00A27A8E" w:rsidP="00A27A8E">
            <w:pPr>
              <w:spacing w:after="0" w:line="240" w:lineRule="auto"/>
              <w:rPr>
                <w:rFonts w:ascii="Times New Roman" w:eastAsia="Calibri" w:hAnsi="Times New Roman"/>
                <w:b/>
                <w:bCs/>
                <w:sz w:val="24"/>
                <w:szCs w:val="24"/>
              </w:rPr>
            </w:pPr>
          </w:p>
        </w:tc>
        <w:tc>
          <w:tcPr>
            <w:tcW w:w="3826" w:type="dxa"/>
          </w:tcPr>
          <w:p w14:paraId="14B39DCF"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iCs/>
                <w:sz w:val="24"/>
                <w:szCs w:val="24"/>
              </w:rPr>
              <w:t xml:space="preserve">грамотно </w:t>
            </w:r>
            <w:r w:rsidRPr="00A27A8E">
              <w:rPr>
                <w:rFonts w:ascii="Times New Roman" w:eastAsia="Calibri" w:hAnsi="Times New Roman"/>
                <w:bCs/>
                <w:sz w:val="24"/>
                <w:szCs w:val="24"/>
              </w:rPr>
              <w:t xml:space="preserve">излагать свои мысли </w:t>
            </w:r>
            <w:r w:rsidRPr="00A27A8E">
              <w:rPr>
                <w:rFonts w:ascii="Times New Roman" w:eastAsia="Calibri" w:hAnsi="Times New Roman"/>
                <w:bCs/>
                <w:sz w:val="24"/>
                <w:szCs w:val="24"/>
              </w:rPr>
              <w:br/>
              <w:t xml:space="preserve">и оформлять документы по профессиональной тематике на государственном языке, </w:t>
            </w:r>
            <w:r w:rsidRPr="00A27A8E">
              <w:rPr>
                <w:rFonts w:ascii="Times New Roman" w:eastAsia="Calibri" w:hAnsi="Times New Roman"/>
                <w:iCs/>
                <w:sz w:val="24"/>
                <w:szCs w:val="24"/>
              </w:rPr>
              <w:t>проявлять толерантность в рабочем коллективе;</w:t>
            </w:r>
          </w:p>
        </w:tc>
        <w:tc>
          <w:tcPr>
            <w:tcW w:w="3373" w:type="dxa"/>
          </w:tcPr>
          <w:p w14:paraId="49B9B815"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собеседование, наблюдение за деятельностью студента при выполнении практических работ и во время производственной практики; интерпретация результатов собеседования и наблюдения, решение производственных задач</w:t>
            </w:r>
          </w:p>
        </w:tc>
      </w:tr>
      <w:tr w:rsidR="00A27A8E" w:rsidRPr="00A27A8E" w14:paraId="6B17B338" w14:textId="77777777" w:rsidTr="00A27A8E">
        <w:trPr>
          <w:trHeight w:val="1323"/>
        </w:trPr>
        <w:tc>
          <w:tcPr>
            <w:tcW w:w="3115" w:type="dxa"/>
          </w:tcPr>
          <w:p w14:paraId="1A8864B4" w14:textId="77777777" w:rsidR="00A27A8E" w:rsidRPr="00A27A8E" w:rsidRDefault="00A27A8E" w:rsidP="00A27A8E">
            <w:pPr>
              <w:spacing w:after="0" w:line="240" w:lineRule="auto"/>
              <w:rPr>
                <w:rFonts w:ascii="Times New Roman" w:hAnsi="Times New Roman"/>
                <w:b/>
                <w:bCs/>
                <w:sz w:val="24"/>
                <w:szCs w:val="24"/>
              </w:rPr>
            </w:pPr>
          </w:p>
          <w:p w14:paraId="7D8C1219" w14:textId="77777777" w:rsidR="00A27A8E" w:rsidRPr="00A27A8E" w:rsidRDefault="00A27A8E" w:rsidP="00A27A8E">
            <w:pPr>
              <w:spacing w:after="0" w:line="240" w:lineRule="auto"/>
              <w:rPr>
                <w:rFonts w:ascii="Times New Roman" w:hAnsi="Times New Roman"/>
                <w:b/>
                <w:bCs/>
                <w:sz w:val="24"/>
                <w:szCs w:val="24"/>
              </w:rPr>
            </w:pPr>
            <w:r w:rsidRPr="00A27A8E">
              <w:rPr>
                <w:rFonts w:ascii="Times New Roman" w:hAnsi="Times New Roman"/>
                <w:b/>
                <w:i/>
                <w:sz w:val="24"/>
                <w:szCs w:val="24"/>
              </w:rPr>
              <w:t>ОК 6</w:t>
            </w:r>
            <w:r w:rsidRPr="00A27A8E">
              <w:rPr>
                <w:rFonts w:ascii="Times New Roman" w:hAnsi="Times New Roman"/>
                <w:sz w:val="24"/>
                <w:szCs w:val="24"/>
              </w:rPr>
              <w:t xml:space="preserve"> Проявлять гражданско-патриотическую позицию, демонстрировать </w:t>
            </w:r>
            <w:r w:rsidRPr="00A27A8E">
              <w:rPr>
                <w:rFonts w:ascii="Times New Roman" w:hAnsi="Times New Roman"/>
                <w:sz w:val="24"/>
                <w:szCs w:val="24"/>
              </w:rPr>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26" w:type="dxa"/>
          </w:tcPr>
          <w:p w14:paraId="019F3894" w14:textId="77777777" w:rsidR="00A27A8E" w:rsidRPr="00A27A8E" w:rsidRDefault="00A27A8E" w:rsidP="00A27A8E">
            <w:pPr>
              <w:spacing w:after="0" w:line="240" w:lineRule="auto"/>
              <w:rPr>
                <w:rFonts w:ascii="Times New Roman" w:eastAsia="Calibri" w:hAnsi="Times New Roman"/>
                <w:bCs/>
                <w:iCs/>
                <w:sz w:val="24"/>
                <w:szCs w:val="24"/>
              </w:rPr>
            </w:pPr>
            <w:r w:rsidRPr="00A27A8E">
              <w:rPr>
                <w:rFonts w:ascii="Times New Roman" w:eastAsia="Calibri" w:hAnsi="Times New Roman"/>
                <w:bCs/>
                <w:iCs/>
                <w:sz w:val="24"/>
                <w:szCs w:val="24"/>
              </w:rPr>
              <w:lastRenderedPageBreak/>
              <w:t>применять стандарты антикоррупционного поведения;</w:t>
            </w:r>
          </w:p>
          <w:p w14:paraId="544A4408" w14:textId="77777777" w:rsidR="00A27A8E" w:rsidRPr="00A27A8E" w:rsidRDefault="00A27A8E" w:rsidP="00A27A8E">
            <w:pPr>
              <w:spacing w:after="0" w:line="240" w:lineRule="auto"/>
              <w:rPr>
                <w:rFonts w:ascii="Times New Roman" w:eastAsia="Calibri" w:hAnsi="Times New Roman"/>
                <w:bCs/>
                <w:iCs/>
                <w:sz w:val="24"/>
                <w:szCs w:val="24"/>
              </w:rPr>
            </w:pPr>
            <w:r w:rsidRPr="00A27A8E">
              <w:rPr>
                <w:rFonts w:ascii="Times New Roman" w:eastAsia="Calibri" w:hAnsi="Times New Roman"/>
                <w:bCs/>
                <w:iCs/>
                <w:sz w:val="24"/>
                <w:szCs w:val="24"/>
              </w:rPr>
              <w:t>знать сущность гражданско-патриотической позиции, общечеловеческих ценностей;</w:t>
            </w:r>
          </w:p>
          <w:p w14:paraId="4020BE93"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bCs/>
                <w:iCs/>
                <w:sz w:val="24"/>
                <w:szCs w:val="24"/>
              </w:rPr>
              <w:lastRenderedPageBreak/>
              <w:t xml:space="preserve">описывать значимость своей </w:t>
            </w:r>
            <w:r w:rsidRPr="00A27A8E">
              <w:rPr>
                <w:rFonts w:ascii="Times New Roman" w:eastAsia="Calibri" w:hAnsi="Times New Roman"/>
                <w:bCs/>
                <w:i/>
                <w:iCs/>
                <w:sz w:val="24"/>
                <w:szCs w:val="24"/>
              </w:rPr>
              <w:t>специальности;</w:t>
            </w:r>
          </w:p>
        </w:tc>
        <w:tc>
          <w:tcPr>
            <w:tcW w:w="3373" w:type="dxa"/>
          </w:tcPr>
          <w:p w14:paraId="433BE046"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lastRenderedPageBreak/>
              <w:t xml:space="preserve">собеседование, наблюдение за деятельностью студента при выполнении практических работ и во время производственной практики; </w:t>
            </w:r>
            <w:r w:rsidRPr="00A27A8E">
              <w:rPr>
                <w:rFonts w:ascii="Times New Roman" w:eastAsia="Calibri" w:hAnsi="Times New Roman"/>
                <w:sz w:val="24"/>
                <w:szCs w:val="24"/>
              </w:rPr>
              <w:lastRenderedPageBreak/>
              <w:t>интерпретация результатов собеседования и наблюдения, решение производственных задач</w:t>
            </w:r>
          </w:p>
        </w:tc>
      </w:tr>
      <w:tr w:rsidR="00A27A8E" w:rsidRPr="00A27A8E" w14:paraId="2DDDA7B2" w14:textId="77777777" w:rsidTr="00A27A8E">
        <w:trPr>
          <w:trHeight w:val="1518"/>
        </w:trPr>
        <w:tc>
          <w:tcPr>
            <w:tcW w:w="3115" w:type="dxa"/>
          </w:tcPr>
          <w:p w14:paraId="07436ABA" w14:textId="77777777" w:rsidR="00A27A8E" w:rsidRPr="00A27A8E" w:rsidRDefault="00A27A8E" w:rsidP="00A27A8E">
            <w:pPr>
              <w:spacing w:after="0" w:line="240" w:lineRule="auto"/>
              <w:rPr>
                <w:rFonts w:ascii="Times New Roman" w:hAnsi="Times New Roman"/>
                <w:b/>
                <w:bCs/>
                <w:sz w:val="24"/>
                <w:szCs w:val="24"/>
              </w:rPr>
            </w:pPr>
          </w:p>
          <w:p w14:paraId="40620CF4" w14:textId="77777777" w:rsidR="00A27A8E" w:rsidRPr="00A27A8E" w:rsidRDefault="00A27A8E" w:rsidP="00A27A8E">
            <w:pPr>
              <w:spacing w:after="0" w:line="240" w:lineRule="auto"/>
              <w:rPr>
                <w:rFonts w:ascii="Times New Roman" w:hAnsi="Times New Roman"/>
                <w:b/>
                <w:bCs/>
                <w:sz w:val="24"/>
                <w:szCs w:val="24"/>
              </w:rPr>
            </w:pPr>
            <w:r w:rsidRPr="00A27A8E">
              <w:rPr>
                <w:rFonts w:ascii="Times New Roman" w:hAnsi="Times New Roman"/>
                <w:b/>
                <w:iCs/>
                <w:sz w:val="24"/>
                <w:szCs w:val="24"/>
              </w:rPr>
              <w:t xml:space="preserve">ОК 7 </w:t>
            </w:r>
            <w:r w:rsidRPr="00A27A8E">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C97CD00" w14:textId="77777777" w:rsidR="00A27A8E" w:rsidRPr="00A27A8E" w:rsidRDefault="00A27A8E" w:rsidP="00A27A8E">
            <w:pPr>
              <w:spacing w:after="0" w:line="240" w:lineRule="auto"/>
              <w:rPr>
                <w:rFonts w:ascii="Times New Roman" w:hAnsi="Times New Roman"/>
                <w:b/>
                <w:bCs/>
                <w:sz w:val="24"/>
                <w:szCs w:val="24"/>
              </w:rPr>
            </w:pPr>
          </w:p>
          <w:p w14:paraId="36A0431B" w14:textId="77777777" w:rsidR="00A27A8E" w:rsidRPr="00A27A8E" w:rsidRDefault="00A27A8E" w:rsidP="00A27A8E">
            <w:pPr>
              <w:spacing w:after="0" w:line="240" w:lineRule="auto"/>
              <w:rPr>
                <w:rFonts w:ascii="Times New Roman" w:hAnsi="Times New Roman"/>
                <w:b/>
                <w:bCs/>
                <w:sz w:val="24"/>
                <w:szCs w:val="24"/>
              </w:rPr>
            </w:pPr>
          </w:p>
        </w:tc>
        <w:tc>
          <w:tcPr>
            <w:tcW w:w="3826" w:type="dxa"/>
          </w:tcPr>
          <w:p w14:paraId="3D3B2EF0" w14:textId="77777777" w:rsidR="00A27A8E" w:rsidRPr="00A27A8E" w:rsidRDefault="00A27A8E" w:rsidP="00A27A8E">
            <w:pPr>
              <w:spacing w:after="0" w:line="240" w:lineRule="auto"/>
              <w:rPr>
                <w:rFonts w:ascii="Times New Roman" w:eastAsia="Calibri" w:hAnsi="Times New Roman"/>
                <w:bCs/>
                <w:iCs/>
                <w:sz w:val="24"/>
                <w:szCs w:val="24"/>
              </w:rPr>
            </w:pPr>
          </w:p>
          <w:p w14:paraId="228475A5" w14:textId="77777777" w:rsidR="00A27A8E" w:rsidRPr="00A27A8E" w:rsidRDefault="00A27A8E" w:rsidP="00A27A8E">
            <w:pPr>
              <w:spacing w:after="0" w:line="240" w:lineRule="auto"/>
              <w:rPr>
                <w:rFonts w:ascii="Times New Roman" w:eastAsia="Calibri" w:hAnsi="Times New Roman"/>
                <w:bCs/>
                <w:iCs/>
                <w:sz w:val="24"/>
                <w:szCs w:val="24"/>
              </w:rPr>
            </w:pPr>
            <w:r w:rsidRPr="00A27A8E">
              <w:rPr>
                <w:rFonts w:ascii="Times New Roman" w:eastAsia="Calibri" w:hAnsi="Times New Roman"/>
                <w:bCs/>
                <w:iCs/>
                <w:sz w:val="24"/>
                <w:szCs w:val="24"/>
              </w:rPr>
              <w:t>соблюдать нормы экологической безопасности;</w:t>
            </w:r>
          </w:p>
          <w:p w14:paraId="4EA20738"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bCs/>
                <w:iCs/>
                <w:sz w:val="24"/>
                <w:szCs w:val="24"/>
              </w:rPr>
              <w:t xml:space="preserve">определять направления ресурсосбережения в рамках профессиональной деятельности, </w:t>
            </w:r>
            <w:r w:rsidRPr="00A27A8E">
              <w:rPr>
                <w:rFonts w:ascii="Times New Roman" w:eastAsia="Calibri" w:hAnsi="Times New Roman"/>
                <w:bCs/>
                <w:sz w:val="24"/>
                <w:szCs w:val="24"/>
              </w:rPr>
              <w:t>осуществлять работу с соблюдением принципов бережливого производства;</w:t>
            </w:r>
          </w:p>
        </w:tc>
        <w:tc>
          <w:tcPr>
            <w:tcW w:w="3373" w:type="dxa"/>
          </w:tcPr>
          <w:p w14:paraId="38FBC5BD" w14:textId="77777777" w:rsidR="00A27A8E" w:rsidRPr="00A27A8E" w:rsidRDefault="00A27A8E" w:rsidP="00A27A8E">
            <w:pPr>
              <w:spacing w:after="0" w:line="240" w:lineRule="auto"/>
              <w:rPr>
                <w:rFonts w:ascii="Times New Roman" w:eastAsia="Calibri" w:hAnsi="Times New Roman"/>
                <w:b/>
                <w:bCs/>
                <w:sz w:val="24"/>
                <w:szCs w:val="24"/>
              </w:rPr>
            </w:pPr>
            <w:r w:rsidRPr="00A27A8E">
              <w:rPr>
                <w:rFonts w:ascii="Times New Roman" w:eastAsia="Calibri" w:hAnsi="Times New Roman"/>
                <w:sz w:val="24"/>
                <w:szCs w:val="24"/>
              </w:rPr>
              <w:t>собеседование, наблюдение за деятельностью студента при выполнении практических работ и во время производственной практики; интерпретация результатов собеседования и наблюдения, решение производственных задач</w:t>
            </w:r>
          </w:p>
        </w:tc>
      </w:tr>
    </w:tbl>
    <w:p w14:paraId="2B772ECF" w14:textId="77777777" w:rsidR="00A27A8E" w:rsidRPr="00A27A8E" w:rsidRDefault="00A27A8E" w:rsidP="00A27A8E">
      <w:pPr>
        <w:spacing w:after="0" w:line="259" w:lineRule="auto"/>
        <w:rPr>
          <w:rFonts w:ascii="Times New Roman" w:eastAsia="Calibri" w:hAnsi="Times New Roman"/>
          <w:b/>
          <w:bCs/>
          <w:kern w:val="2"/>
          <w:sz w:val="24"/>
          <w:szCs w:val="24"/>
          <w:lang w:eastAsia="en-US"/>
        </w:rPr>
      </w:pPr>
    </w:p>
    <w:p w14:paraId="164B7832" w14:textId="77777777" w:rsidR="00A27A8E" w:rsidRPr="00A27A8E" w:rsidRDefault="00A27A8E" w:rsidP="00A27A8E">
      <w:pPr>
        <w:spacing w:after="160" w:line="259" w:lineRule="auto"/>
        <w:rPr>
          <w:rFonts w:ascii="Times New Roman" w:eastAsia="Calibri" w:hAnsi="Times New Roman"/>
          <w:kern w:val="2"/>
          <w:sz w:val="24"/>
          <w:szCs w:val="24"/>
          <w:lang w:eastAsia="en-US"/>
        </w:rPr>
      </w:pPr>
    </w:p>
    <w:p w14:paraId="684EC418" w14:textId="77777777" w:rsidR="00A27A8E" w:rsidRPr="00A27A8E" w:rsidRDefault="00A27A8E" w:rsidP="00A27A8E">
      <w:pPr>
        <w:spacing w:after="160" w:line="259" w:lineRule="auto"/>
        <w:rPr>
          <w:rFonts w:ascii="Times New Roman" w:eastAsia="Calibri" w:hAnsi="Times New Roman"/>
          <w:kern w:val="2"/>
          <w:sz w:val="24"/>
          <w:szCs w:val="24"/>
          <w:lang w:eastAsia="en-US"/>
        </w:rPr>
      </w:pPr>
    </w:p>
    <w:p w14:paraId="30C5B3D2" w14:textId="16103179" w:rsidR="00A27A8E" w:rsidRDefault="00A27A8E" w:rsidP="00A27A8E">
      <w:pPr>
        <w:spacing w:after="160" w:line="259" w:lineRule="auto"/>
        <w:rPr>
          <w:rFonts w:ascii="Times New Roman" w:eastAsia="Calibri" w:hAnsi="Times New Roman"/>
          <w:b/>
          <w:bCs/>
          <w:kern w:val="2"/>
          <w:sz w:val="24"/>
          <w:szCs w:val="24"/>
          <w:lang w:eastAsia="en-US"/>
        </w:rPr>
      </w:pPr>
    </w:p>
    <w:p w14:paraId="0646B3AC" w14:textId="61677040" w:rsidR="00A95D59" w:rsidRDefault="00A95D59" w:rsidP="00A27A8E">
      <w:pPr>
        <w:spacing w:after="160" w:line="259" w:lineRule="auto"/>
        <w:rPr>
          <w:rFonts w:ascii="Times New Roman" w:eastAsia="Calibri" w:hAnsi="Times New Roman"/>
          <w:b/>
          <w:bCs/>
          <w:kern w:val="2"/>
          <w:sz w:val="24"/>
          <w:szCs w:val="24"/>
          <w:lang w:eastAsia="en-US"/>
        </w:rPr>
      </w:pPr>
    </w:p>
    <w:p w14:paraId="584A2BE1" w14:textId="30822E68" w:rsidR="00A95D59" w:rsidRDefault="00A95D59" w:rsidP="00A27A8E">
      <w:pPr>
        <w:spacing w:after="160" w:line="259" w:lineRule="auto"/>
        <w:rPr>
          <w:rFonts w:ascii="Times New Roman" w:eastAsia="Calibri" w:hAnsi="Times New Roman"/>
          <w:b/>
          <w:bCs/>
          <w:kern w:val="2"/>
          <w:sz w:val="24"/>
          <w:szCs w:val="24"/>
          <w:lang w:eastAsia="en-US"/>
        </w:rPr>
      </w:pPr>
    </w:p>
    <w:p w14:paraId="0D3B1331" w14:textId="2E5BF640" w:rsidR="00A95D59" w:rsidRDefault="00A95D59" w:rsidP="00A27A8E">
      <w:pPr>
        <w:spacing w:after="160" w:line="259" w:lineRule="auto"/>
        <w:rPr>
          <w:rFonts w:ascii="Times New Roman" w:eastAsia="Calibri" w:hAnsi="Times New Roman"/>
          <w:b/>
          <w:bCs/>
          <w:kern w:val="2"/>
          <w:sz w:val="24"/>
          <w:szCs w:val="24"/>
          <w:lang w:eastAsia="en-US"/>
        </w:rPr>
      </w:pPr>
    </w:p>
    <w:p w14:paraId="1902B89D" w14:textId="18711DD4" w:rsidR="00A95D59" w:rsidRDefault="00A95D59" w:rsidP="00A27A8E">
      <w:pPr>
        <w:spacing w:after="160" w:line="259" w:lineRule="auto"/>
        <w:rPr>
          <w:rFonts w:ascii="Times New Roman" w:eastAsia="Calibri" w:hAnsi="Times New Roman"/>
          <w:b/>
          <w:bCs/>
          <w:kern w:val="2"/>
          <w:sz w:val="24"/>
          <w:szCs w:val="24"/>
          <w:lang w:eastAsia="en-US"/>
        </w:rPr>
      </w:pPr>
    </w:p>
    <w:p w14:paraId="469209BC" w14:textId="6B8C4238" w:rsidR="00A95D59" w:rsidRDefault="00A95D59" w:rsidP="00A27A8E">
      <w:pPr>
        <w:spacing w:after="160" w:line="259" w:lineRule="auto"/>
        <w:rPr>
          <w:rFonts w:ascii="Times New Roman" w:eastAsia="Calibri" w:hAnsi="Times New Roman"/>
          <w:b/>
          <w:bCs/>
          <w:kern w:val="2"/>
          <w:sz w:val="24"/>
          <w:szCs w:val="24"/>
          <w:lang w:eastAsia="en-US"/>
        </w:rPr>
      </w:pPr>
    </w:p>
    <w:p w14:paraId="7ED53EC6" w14:textId="55D62970" w:rsidR="00A95D59" w:rsidRDefault="00A95D59" w:rsidP="00A27A8E">
      <w:pPr>
        <w:spacing w:after="160" w:line="259" w:lineRule="auto"/>
        <w:rPr>
          <w:rFonts w:ascii="Times New Roman" w:eastAsia="Calibri" w:hAnsi="Times New Roman"/>
          <w:b/>
          <w:bCs/>
          <w:kern w:val="2"/>
          <w:sz w:val="24"/>
          <w:szCs w:val="24"/>
          <w:lang w:eastAsia="en-US"/>
        </w:rPr>
      </w:pPr>
    </w:p>
    <w:p w14:paraId="1400A31A" w14:textId="777DE81F" w:rsidR="00A95D59" w:rsidRDefault="00A95D59" w:rsidP="00A27A8E">
      <w:pPr>
        <w:spacing w:after="160" w:line="259" w:lineRule="auto"/>
        <w:rPr>
          <w:rFonts w:ascii="Times New Roman" w:eastAsia="Calibri" w:hAnsi="Times New Roman"/>
          <w:b/>
          <w:bCs/>
          <w:kern w:val="2"/>
          <w:sz w:val="24"/>
          <w:szCs w:val="24"/>
          <w:lang w:eastAsia="en-US"/>
        </w:rPr>
      </w:pPr>
    </w:p>
    <w:p w14:paraId="343ED8A3" w14:textId="6A09A3ED" w:rsidR="00A95D59" w:rsidRDefault="00A95D59" w:rsidP="00A27A8E">
      <w:pPr>
        <w:spacing w:after="160" w:line="259" w:lineRule="auto"/>
        <w:rPr>
          <w:rFonts w:ascii="Times New Roman" w:eastAsia="Calibri" w:hAnsi="Times New Roman"/>
          <w:b/>
          <w:bCs/>
          <w:kern w:val="2"/>
          <w:sz w:val="24"/>
          <w:szCs w:val="24"/>
          <w:lang w:eastAsia="en-US"/>
        </w:rPr>
      </w:pPr>
    </w:p>
    <w:p w14:paraId="0EE2BC94" w14:textId="2B692873" w:rsidR="00A95D59" w:rsidRDefault="00A95D59" w:rsidP="00A27A8E">
      <w:pPr>
        <w:spacing w:after="160" w:line="259" w:lineRule="auto"/>
        <w:rPr>
          <w:rFonts w:ascii="Times New Roman" w:eastAsia="Calibri" w:hAnsi="Times New Roman"/>
          <w:b/>
          <w:bCs/>
          <w:kern w:val="2"/>
          <w:sz w:val="24"/>
          <w:szCs w:val="24"/>
          <w:lang w:eastAsia="en-US"/>
        </w:rPr>
      </w:pPr>
    </w:p>
    <w:p w14:paraId="7C417D78" w14:textId="77775F8C" w:rsidR="00A95D59" w:rsidRDefault="00A95D59" w:rsidP="00A27A8E">
      <w:pPr>
        <w:spacing w:after="160" w:line="259" w:lineRule="auto"/>
        <w:rPr>
          <w:rFonts w:ascii="Times New Roman" w:eastAsia="Calibri" w:hAnsi="Times New Roman"/>
          <w:b/>
          <w:bCs/>
          <w:kern w:val="2"/>
          <w:sz w:val="24"/>
          <w:szCs w:val="24"/>
          <w:lang w:eastAsia="en-US"/>
        </w:rPr>
      </w:pPr>
    </w:p>
    <w:p w14:paraId="399980E9" w14:textId="50F338A5" w:rsidR="00A95D59" w:rsidRDefault="00A95D59" w:rsidP="00A27A8E">
      <w:pPr>
        <w:spacing w:after="160" w:line="259" w:lineRule="auto"/>
        <w:rPr>
          <w:rFonts w:ascii="Times New Roman" w:eastAsia="Calibri" w:hAnsi="Times New Roman"/>
          <w:b/>
          <w:bCs/>
          <w:kern w:val="2"/>
          <w:sz w:val="24"/>
          <w:szCs w:val="24"/>
          <w:lang w:eastAsia="en-US"/>
        </w:rPr>
      </w:pPr>
    </w:p>
    <w:p w14:paraId="1DD0EF28" w14:textId="73738381" w:rsidR="00A95D59" w:rsidRDefault="00A95D59" w:rsidP="00A27A8E">
      <w:pPr>
        <w:spacing w:after="160" w:line="259" w:lineRule="auto"/>
        <w:rPr>
          <w:rFonts w:ascii="Times New Roman" w:eastAsia="Calibri" w:hAnsi="Times New Roman"/>
          <w:b/>
          <w:bCs/>
          <w:kern w:val="2"/>
          <w:sz w:val="24"/>
          <w:szCs w:val="24"/>
          <w:lang w:eastAsia="en-US"/>
        </w:rPr>
      </w:pPr>
    </w:p>
    <w:p w14:paraId="3188F1FC" w14:textId="77777777" w:rsidR="00A95D59" w:rsidRPr="00A27A8E" w:rsidRDefault="00A95D59" w:rsidP="00A27A8E">
      <w:pPr>
        <w:spacing w:after="160" w:line="259" w:lineRule="auto"/>
        <w:rPr>
          <w:rFonts w:ascii="Times New Roman" w:eastAsia="Calibri" w:hAnsi="Times New Roman"/>
          <w:b/>
          <w:bCs/>
          <w:kern w:val="2"/>
          <w:sz w:val="24"/>
          <w:szCs w:val="24"/>
          <w:lang w:eastAsia="en-US"/>
        </w:rPr>
      </w:pPr>
    </w:p>
    <w:p w14:paraId="630FC87A" w14:textId="2A3CB5DD" w:rsidR="007F3B91" w:rsidRPr="00476F18" w:rsidRDefault="007F3B91">
      <w:pPr>
        <w:rPr>
          <w:rFonts w:ascii="Times New Roman" w:hAnsi="Times New Roman"/>
          <w:sz w:val="24"/>
          <w:szCs w:val="24"/>
        </w:rPr>
      </w:pPr>
    </w:p>
    <w:p w14:paraId="443AA444" w14:textId="77777777" w:rsidR="00EF2F82" w:rsidRPr="00476F18" w:rsidRDefault="00EF2F82" w:rsidP="00EF2F82">
      <w:pPr>
        <w:jc w:val="center"/>
        <w:rPr>
          <w:rFonts w:ascii="Times New Roman" w:hAnsi="Times New Roman"/>
          <w:b/>
          <w:i/>
          <w:sz w:val="24"/>
          <w:szCs w:val="24"/>
        </w:rPr>
      </w:pPr>
    </w:p>
    <w:p w14:paraId="4207EF08" w14:textId="77777777" w:rsidR="00CB3F8B" w:rsidRDefault="00CB3F8B" w:rsidP="00CB3F8B">
      <w:pPr>
        <w:spacing w:after="0" w:line="240" w:lineRule="auto"/>
        <w:jc w:val="center"/>
        <w:rPr>
          <w:rFonts w:ascii="Times New Roman" w:hAnsi="Times New Roman"/>
          <w:b/>
          <w:sz w:val="24"/>
          <w:szCs w:val="24"/>
        </w:rPr>
      </w:pPr>
      <w:r>
        <w:rPr>
          <w:rFonts w:ascii="Times New Roman" w:hAnsi="Times New Roman"/>
          <w:b/>
          <w:sz w:val="24"/>
          <w:szCs w:val="24"/>
        </w:rPr>
        <w:lastRenderedPageBreak/>
        <w:t>МИНИСТЕРСТВО ОБРАЗОВАНИЯ КРАСНОЯРСКОГО КРАЯ</w:t>
      </w:r>
    </w:p>
    <w:p w14:paraId="4569D974" w14:textId="77777777" w:rsidR="00CB3F8B" w:rsidRDefault="00CB3F8B" w:rsidP="00CB3F8B">
      <w:pPr>
        <w:spacing w:after="0" w:line="240" w:lineRule="auto"/>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08C815EE" w14:textId="77777777" w:rsidR="00CB3F8B" w:rsidRDefault="00CB3F8B" w:rsidP="00CB3F8B">
      <w:pPr>
        <w:spacing w:after="0" w:line="240" w:lineRule="auto"/>
        <w:jc w:val="center"/>
        <w:rPr>
          <w:rFonts w:ascii="Times New Roman" w:hAnsi="Times New Roman"/>
          <w:sz w:val="24"/>
          <w:szCs w:val="24"/>
        </w:rPr>
      </w:pPr>
      <w:r>
        <w:rPr>
          <w:rFonts w:ascii="Times New Roman" w:hAnsi="Times New Roman"/>
          <w:sz w:val="24"/>
          <w:szCs w:val="24"/>
        </w:rPr>
        <w:t>«Красноярский технологический техникум пищевой промышленности»</w:t>
      </w:r>
    </w:p>
    <w:p w14:paraId="18BCA67D" w14:textId="6BE755F5" w:rsidR="00EF2F82" w:rsidRDefault="00EF2F82" w:rsidP="00EF2F82">
      <w:pPr>
        <w:jc w:val="center"/>
        <w:rPr>
          <w:rFonts w:ascii="Times New Roman" w:hAnsi="Times New Roman"/>
          <w:b/>
          <w:i/>
          <w:sz w:val="24"/>
          <w:szCs w:val="24"/>
        </w:rPr>
      </w:pPr>
    </w:p>
    <w:p w14:paraId="24D98EEB" w14:textId="494C8B09" w:rsidR="00CB3F8B" w:rsidRDefault="00CB3F8B" w:rsidP="00EF2F82">
      <w:pPr>
        <w:jc w:val="center"/>
        <w:rPr>
          <w:rFonts w:ascii="Times New Roman" w:hAnsi="Times New Roman"/>
          <w:b/>
          <w:i/>
          <w:sz w:val="24"/>
          <w:szCs w:val="24"/>
        </w:rPr>
      </w:pPr>
    </w:p>
    <w:p w14:paraId="187EC4EB" w14:textId="52552D62" w:rsidR="00CB3F8B" w:rsidRDefault="00CB3F8B" w:rsidP="00EF2F82">
      <w:pPr>
        <w:jc w:val="center"/>
        <w:rPr>
          <w:rFonts w:ascii="Times New Roman" w:hAnsi="Times New Roman"/>
          <w:b/>
          <w:i/>
          <w:sz w:val="24"/>
          <w:szCs w:val="24"/>
        </w:rPr>
      </w:pPr>
    </w:p>
    <w:p w14:paraId="28BAE36B" w14:textId="24B3390B" w:rsidR="00CB3F8B" w:rsidRDefault="00CB3F8B" w:rsidP="00EF2F82">
      <w:pPr>
        <w:jc w:val="center"/>
        <w:rPr>
          <w:rFonts w:ascii="Times New Roman" w:hAnsi="Times New Roman"/>
          <w:b/>
          <w:i/>
          <w:sz w:val="24"/>
          <w:szCs w:val="24"/>
        </w:rPr>
      </w:pPr>
    </w:p>
    <w:p w14:paraId="0AA0252E" w14:textId="3CBF0272" w:rsidR="00CB3F8B" w:rsidRDefault="00CB3F8B" w:rsidP="00EF2F82">
      <w:pPr>
        <w:jc w:val="center"/>
        <w:rPr>
          <w:rFonts w:ascii="Times New Roman" w:hAnsi="Times New Roman"/>
          <w:b/>
          <w:i/>
          <w:sz w:val="24"/>
          <w:szCs w:val="24"/>
        </w:rPr>
      </w:pPr>
    </w:p>
    <w:p w14:paraId="06CD93C1" w14:textId="77777777" w:rsidR="00CB3F8B" w:rsidRPr="00476F18" w:rsidRDefault="00CB3F8B" w:rsidP="00EF2F82">
      <w:pPr>
        <w:jc w:val="center"/>
        <w:rPr>
          <w:rFonts w:ascii="Times New Roman" w:hAnsi="Times New Roman"/>
          <w:b/>
          <w:i/>
          <w:sz w:val="24"/>
          <w:szCs w:val="24"/>
        </w:rPr>
      </w:pPr>
    </w:p>
    <w:p w14:paraId="184BBE76" w14:textId="77777777" w:rsidR="00EF2F82" w:rsidRPr="00476F18" w:rsidRDefault="00EF2F82" w:rsidP="00EF2F82">
      <w:pPr>
        <w:jc w:val="center"/>
        <w:rPr>
          <w:rFonts w:ascii="Times New Roman" w:hAnsi="Times New Roman"/>
          <w:b/>
          <w:i/>
          <w:sz w:val="24"/>
          <w:szCs w:val="24"/>
        </w:rPr>
      </w:pPr>
    </w:p>
    <w:p w14:paraId="2CD67F6C" w14:textId="77777777" w:rsidR="00EF2F82" w:rsidRPr="00476F18" w:rsidRDefault="00EF2F82" w:rsidP="00EF2F82">
      <w:pPr>
        <w:jc w:val="center"/>
        <w:rPr>
          <w:rFonts w:ascii="Times New Roman" w:hAnsi="Times New Roman"/>
          <w:b/>
          <w:i/>
          <w:sz w:val="24"/>
          <w:szCs w:val="24"/>
        </w:rPr>
      </w:pPr>
    </w:p>
    <w:p w14:paraId="3BE321CF" w14:textId="77777777" w:rsidR="00EF2F82" w:rsidRPr="00476F18" w:rsidRDefault="00EF2F82" w:rsidP="00EF2F82">
      <w:pPr>
        <w:jc w:val="center"/>
        <w:rPr>
          <w:rFonts w:ascii="Times New Roman" w:hAnsi="Times New Roman"/>
          <w:b/>
          <w:i/>
          <w:sz w:val="24"/>
          <w:szCs w:val="24"/>
        </w:rPr>
      </w:pPr>
    </w:p>
    <w:p w14:paraId="1394D84B" w14:textId="77777777" w:rsidR="00EF2F82" w:rsidRPr="00476F18" w:rsidRDefault="00EF2F82" w:rsidP="00EF2F82">
      <w:pPr>
        <w:jc w:val="center"/>
        <w:rPr>
          <w:rFonts w:ascii="Times New Roman" w:hAnsi="Times New Roman"/>
          <w:b/>
          <w:i/>
          <w:sz w:val="24"/>
          <w:szCs w:val="24"/>
        </w:rPr>
      </w:pPr>
    </w:p>
    <w:p w14:paraId="503A83C5" w14:textId="77777777" w:rsidR="00EF2F82" w:rsidRPr="00476F18" w:rsidRDefault="00EF2F82" w:rsidP="00EF2F82">
      <w:pPr>
        <w:jc w:val="center"/>
        <w:rPr>
          <w:rFonts w:ascii="Times New Roman" w:hAnsi="Times New Roman"/>
          <w:b/>
          <w:i/>
          <w:sz w:val="24"/>
          <w:szCs w:val="24"/>
        </w:rPr>
      </w:pPr>
    </w:p>
    <w:p w14:paraId="6FDE0431" w14:textId="77777777" w:rsidR="00EF2F82" w:rsidRPr="00476F18" w:rsidRDefault="00EF2F82" w:rsidP="00EF2F82">
      <w:pPr>
        <w:jc w:val="center"/>
        <w:rPr>
          <w:rFonts w:ascii="Times New Roman" w:hAnsi="Times New Roman"/>
          <w:b/>
          <w:sz w:val="24"/>
          <w:szCs w:val="24"/>
        </w:rPr>
      </w:pPr>
      <w:r w:rsidRPr="00476F18">
        <w:rPr>
          <w:rFonts w:ascii="Times New Roman" w:hAnsi="Times New Roman"/>
          <w:b/>
          <w:color w:val="000000"/>
          <w:sz w:val="24"/>
          <w:szCs w:val="24"/>
        </w:rPr>
        <w:t>РАБОЧАЯ ПРОГРАММА</w:t>
      </w:r>
      <w:r w:rsidRPr="00476F18">
        <w:rPr>
          <w:rFonts w:ascii="Times New Roman" w:hAnsi="Times New Roman"/>
          <w:b/>
          <w:sz w:val="24"/>
          <w:szCs w:val="24"/>
        </w:rPr>
        <w:t xml:space="preserve"> ПРОФЕССИОНАЛЬНОГО МОДУЛЯ</w:t>
      </w:r>
    </w:p>
    <w:p w14:paraId="3353ADA9" w14:textId="77777777" w:rsidR="00EF2F82" w:rsidRPr="00476F18" w:rsidRDefault="00EF2F82" w:rsidP="00EF2F82">
      <w:pPr>
        <w:jc w:val="center"/>
        <w:rPr>
          <w:rFonts w:ascii="Times New Roman" w:hAnsi="Times New Roman"/>
          <w:b/>
          <w:sz w:val="24"/>
          <w:szCs w:val="24"/>
        </w:rPr>
      </w:pPr>
      <w:r w:rsidRPr="00476F18">
        <w:rPr>
          <w:rFonts w:ascii="Times New Roman" w:hAnsi="Times New Roman"/>
          <w:b/>
          <w:sz w:val="24"/>
          <w:szCs w:val="24"/>
        </w:rPr>
        <w:t xml:space="preserve">ПМ. 04 ОБЕСПЕЧЕНИЕ ДЕЯТЕЛЬНОСТИ СТРУКТУРНОГО ПОДРАЗДЕЛЕНИЯ </w:t>
      </w:r>
    </w:p>
    <w:p w14:paraId="2C39E890" w14:textId="77777777" w:rsidR="00EF2F82" w:rsidRPr="00476F18" w:rsidRDefault="00EF2F82" w:rsidP="00EF2F82">
      <w:pPr>
        <w:jc w:val="center"/>
        <w:rPr>
          <w:rFonts w:ascii="Times New Roman" w:hAnsi="Times New Roman"/>
          <w:b/>
          <w:i/>
          <w:sz w:val="24"/>
          <w:szCs w:val="24"/>
        </w:rPr>
      </w:pPr>
      <w:r w:rsidRPr="00476F18">
        <w:rPr>
          <w:rFonts w:ascii="Times New Roman" w:hAnsi="Times New Roman"/>
          <w:b/>
          <w:sz w:val="24"/>
          <w:szCs w:val="24"/>
        </w:rPr>
        <w:t>Обязательный профессиональный блок</w:t>
      </w:r>
    </w:p>
    <w:p w14:paraId="449BB0AF" w14:textId="77777777" w:rsidR="00EF2F82" w:rsidRPr="00476F18" w:rsidRDefault="00EF2F82" w:rsidP="00EF2F82">
      <w:pPr>
        <w:jc w:val="center"/>
        <w:rPr>
          <w:rFonts w:ascii="Times New Roman" w:hAnsi="Times New Roman"/>
          <w:b/>
          <w:i/>
          <w:sz w:val="24"/>
          <w:szCs w:val="24"/>
        </w:rPr>
      </w:pPr>
    </w:p>
    <w:p w14:paraId="23D5F148" w14:textId="77777777" w:rsidR="00EF2F82" w:rsidRPr="00476F18" w:rsidRDefault="00EF2F82" w:rsidP="00EF2F82">
      <w:pPr>
        <w:jc w:val="center"/>
        <w:rPr>
          <w:rFonts w:ascii="Times New Roman" w:hAnsi="Times New Roman"/>
          <w:b/>
          <w:i/>
          <w:sz w:val="24"/>
          <w:szCs w:val="24"/>
        </w:rPr>
      </w:pPr>
    </w:p>
    <w:p w14:paraId="61962A7A" w14:textId="77777777" w:rsidR="00EF2F82" w:rsidRPr="00476F18" w:rsidRDefault="00EF2F82" w:rsidP="00EF2F82">
      <w:pPr>
        <w:jc w:val="center"/>
        <w:rPr>
          <w:rFonts w:ascii="Times New Roman" w:hAnsi="Times New Roman"/>
          <w:b/>
          <w:i/>
          <w:sz w:val="24"/>
          <w:szCs w:val="24"/>
        </w:rPr>
      </w:pPr>
    </w:p>
    <w:p w14:paraId="58E8638F" w14:textId="77777777" w:rsidR="00EF2F82" w:rsidRPr="00476F18" w:rsidRDefault="00EF2F82" w:rsidP="00EF2F82">
      <w:pPr>
        <w:jc w:val="center"/>
        <w:rPr>
          <w:rFonts w:ascii="Times New Roman" w:hAnsi="Times New Roman"/>
          <w:b/>
          <w:i/>
          <w:sz w:val="24"/>
          <w:szCs w:val="24"/>
        </w:rPr>
      </w:pPr>
    </w:p>
    <w:p w14:paraId="66404B99" w14:textId="77777777" w:rsidR="00EF2F82" w:rsidRPr="00476F18" w:rsidRDefault="00EF2F82" w:rsidP="00EF2F82">
      <w:pPr>
        <w:jc w:val="center"/>
        <w:rPr>
          <w:rFonts w:ascii="Times New Roman" w:hAnsi="Times New Roman"/>
          <w:b/>
          <w:i/>
          <w:sz w:val="24"/>
          <w:szCs w:val="24"/>
        </w:rPr>
      </w:pPr>
    </w:p>
    <w:p w14:paraId="4BA126F1" w14:textId="77777777" w:rsidR="00EF2F82" w:rsidRPr="00476F18" w:rsidRDefault="00EF2F82" w:rsidP="00EF2F82">
      <w:pPr>
        <w:jc w:val="center"/>
        <w:rPr>
          <w:rFonts w:ascii="Times New Roman" w:hAnsi="Times New Roman"/>
          <w:b/>
          <w:i/>
          <w:sz w:val="24"/>
          <w:szCs w:val="24"/>
        </w:rPr>
      </w:pPr>
    </w:p>
    <w:p w14:paraId="2B138B8E" w14:textId="77777777" w:rsidR="00EF2F82" w:rsidRPr="00476F18" w:rsidRDefault="00EF2F82" w:rsidP="00EF2F82">
      <w:pPr>
        <w:jc w:val="center"/>
        <w:rPr>
          <w:rFonts w:ascii="Times New Roman" w:hAnsi="Times New Roman"/>
          <w:b/>
          <w:i/>
          <w:sz w:val="24"/>
          <w:szCs w:val="24"/>
        </w:rPr>
      </w:pPr>
    </w:p>
    <w:p w14:paraId="27DD96D6" w14:textId="77777777" w:rsidR="00EF2F82" w:rsidRPr="00476F18" w:rsidRDefault="00EF2F82" w:rsidP="00EF2F82">
      <w:pPr>
        <w:jc w:val="center"/>
        <w:rPr>
          <w:rFonts w:ascii="Times New Roman" w:hAnsi="Times New Roman"/>
          <w:b/>
          <w:i/>
          <w:sz w:val="24"/>
          <w:szCs w:val="24"/>
        </w:rPr>
      </w:pPr>
    </w:p>
    <w:p w14:paraId="7AF057D2" w14:textId="77777777" w:rsidR="00EF2F82" w:rsidRPr="00476F18" w:rsidRDefault="00EF2F82" w:rsidP="00EF2F82">
      <w:pPr>
        <w:jc w:val="center"/>
        <w:rPr>
          <w:rFonts w:ascii="Times New Roman" w:hAnsi="Times New Roman"/>
          <w:b/>
          <w:i/>
          <w:sz w:val="24"/>
          <w:szCs w:val="24"/>
        </w:rPr>
      </w:pPr>
    </w:p>
    <w:p w14:paraId="71660973" w14:textId="77777777" w:rsidR="00EF2F82" w:rsidRPr="00476F18" w:rsidRDefault="00EF2F82" w:rsidP="00EF2F82">
      <w:pPr>
        <w:jc w:val="center"/>
        <w:rPr>
          <w:rFonts w:ascii="Times New Roman" w:hAnsi="Times New Roman"/>
          <w:b/>
          <w:i/>
          <w:sz w:val="24"/>
          <w:szCs w:val="24"/>
        </w:rPr>
      </w:pPr>
    </w:p>
    <w:p w14:paraId="72856BD9" w14:textId="5CF8B5DF" w:rsidR="00EF2F82" w:rsidRDefault="00EF2F82" w:rsidP="00EF2F82">
      <w:pPr>
        <w:jc w:val="center"/>
        <w:rPr>
          <w:rFonts w:ascii="Times New Roman" w:hAnsi="Times New Roman"/>
          <w:b/>
          <w:i/>
          <w:sz w:val="24"/>
          <w:szCs w:val="24"/>
        </w:rPr>
      </w:pPr>
    </w:p>
    <w:p w14:paraId="4C6624DF" w14:textId="05A15855" w:rsidR="00A95D59" w:rsidRDefault="00A95D59" w:rsidP="00EF2F82">
      <w:pPr>
        <w:jc w:val="center"/>
        <w:rPr>
          <w:rFonts w:ascii="Times New Roman" w:hAnsi="Times New Roman"/>
          <w:b/>
          <w:i/>
          <w:sz w:val="24"/>
          <w:szCs w:val="24"/>
        </w:rPr>
      </w:pPr>
    </w:p>
    <w:p w14:paraId="03875367" w14:textId="34755F4E" w:rsidR="00EF2F82" w:rsidRPr="00476F18" w:rsidRDefault="00EF2F82" w:rsidP="00EF2F82">
      <w:pPr>
        <w:jc w:val="center"/>
        <w:rPr>
          <w:rFonts w:ascii="Times New Roman" w:hAnsi="Times New Roman"/>
          <w:b/>
          <w:iCs/>
          <w:sz w:val="24"/>
          <w:szCs w:val="24"/>
        </w:rPr>
      </w:pPr>
      <w:r w:rsidRPr="00476F18">
        <w:rPr>
          <w:rFonts w:ascii="Times New Roman" w:hAnsi="Times New Roman"/>
          <w:b/>
          <w:sz w:val="24"/>
          <w:szCs w:val="24"/>
        </w:rPr>
        <w:t>202</w:t>
      </w:r>
      <w:r w:rsidR="00641D79">
        <w:rPr>
          <w:rFonts w:ascii="Times New Roman" w:hAnsi="Times New Roman"/>
          <w:b/>
          <w:sz w:val="24"/>
          <w:szCs w:val="24"/>
        </w:rPr>
        <w:t>5</w:t>
      </w:r>
      <w:r w:rsidRPr="00476F18">
        <w:rPr>
          <w:rFonts w:ascii="Times New Roman" w:hAnsi="Times New Roman"/>
          <w:b/>
          <w:sz w:val="24"/>
          <w:szCs w:val="24"/>
        </w:rPr>
        <w:t xml:space="preserve"> г</w:t>
      </w:r>
      <w:r w:rsidR="00CB3F8B">
        <w:rPr>
          <w:rFonts w:ascii="Times New Roman" w:hAnsi="Times New Roman"/>
          <w:b/>
          <w:sz w:val="24"/>
          <w:szCs w:val="24"/>
        </w:rPr>
        <w:t>.</w:t>
      </w:r>
    </w:p>
    <w:p w14:paraId="79975BB9" w14:textId="77777777" w:rsidR="00EF2F82" w:rsidRPr="00476F18" w:rsidRDefault="00EF2F82" w:rsidP="00EF2F82">
      <w:pPr>
        <w:rPr>
          <w:rFonts w:ascii="Times New Roman" w:hAnsi="Times New Roman"/>
          <w:b/>
          <w:i/>
          <w:sz w:val="24"/>
          <w:szCs w:val="24"/>
        </w:rPr>
        <w:sectPr w:rsidR="00EF2F82" w:rsidRPr="00476F18" w:rsidSect="00A95D59">
          <w:pgSz w:w="11907" w:h="16840"/>
          <w:pgMar w:top="426" w:right="567" w:bottom="567" w:left="851" w:header="709" w:footer="709" w:gutter="0"/>
          <w:cols w:space="720"/>
        </w:sectPr>
      </w:pPr>
    </w:p>
    <w:p w14:paraId="3EA6C916" w14:textId="77777777" w:rsidR="00EF2F82" w:rsidRPr="00476F18" w:rsidRDefault="00EF2F82" w:rsidP="00EF2F82">
      <w:pPr>
        <w:jc w:val="center"/>
        <w:rPr>
          <w:rFonts w:ascii="Times New Roman" w:hAnsi="Times New Roman"/>
          <w:b/>
          <w:i/>
          <w:sz w:val="24"/>
          <w:szCs w:val="24"/>
        </w:rPr>
      </w:pPr>
      <w:r w:rsidRPr="00476F18">
        <w:rPr>
          <w:rFonts w:ascii="Times New Roman" w:hAnsi="Times New Roman"/>
          <w:b/>
          <w:i/>
          <w:iCs/>
          <w:sz w:val="24"/>
          <w:szCs w:val="24"/>
        </w:rPr>
        <w:lastRenderedPageBreak/>
        <w:t>СОДЕРЖАНИЕ</w:t>
      </w:r>
    </w:p>
    <w:tbl>
      <w:tblPr>
        <w:tblW w:w="0" w:type="auto"/>
        <w:tblLook w:val="01E0" w:firstRow="1" w:lastRow="1" w:firstColumn="1" w:lastColumn="1" w:noHBand="0" w:noVBand="0"/>
      </w:tblPr>
      <w:tblGrid>
        <w:gridCol w:w="8472"/>
        <w:gridCol w:w="883"/>
      </w:tblGrid>
      <w:tr w:rsidR="00EF2F82" w:rsidRPr="00476F18" w14:paraId="3667BDBE" w14:textId="77777777" w:rsidTr="001375D0">
        <w:tc>
          <w:tcPr>
            <w:tcW w:w="8472" w:type="dxa"/>
          </w:tcPr>
          <w:p w14:paraId="1C8E2555" w14:textId="77777777" w:rsidR="00EF2F82" w:rsidRPr="00476F18" w:rsidRDefault="00EF2F82" w:rsidP="001375D0">
            <w:pPr>
              <w:numPr>
                <w:ilvl w:val="0"/>
                <w:numId w:val="1"/>
              </w:numPr>
              <w:tabs>
                <w:tab w:val="num" w:pos="284"/>
              </w:tabs>
              <w:suppressAutoHyphens/>
              <w:rPr>
                <w:rFonts w:ascii="Times New Roman" w:hAnsi="Times New Roman"/>
                <w:b/>
                <w:sz w:val="24"/>
                <w:szCs w:val="24"/>
              </w:rPr>
            </w:pPr>
            <w:r w:rsidRPr="00476F18">
              <w:rPr>
                <w:rFonts w:ascii="Times New Roman" w:hAnsi="Times New Roman"/>
                <w:b/>
                <w:sz w:val="24"/>
                <w:szCs w:val="24"/>
              </w:rPr>
              <w:t xml:space="preserve">ОБЩАЯ ХАРАКТЕРИСТИКА </w:t>
            </w:r>
            <w:r w:rsidRPr="00476F18">
              <w:rPr>
                <w:rFonts w:ascii="Times New Roman" w:hAnsi="Times New Roman"/>
                <w:b/>
                <w:color w:val="000000"/>
                <w:sz w:val="24"/>
                <w:szCs w:val="24"/>
              </w:rPr>
              <w:t xml:space="preserve">РАБОЧЕЙ </w:t>
            </w:r>
            <w:r w:rsidRPr="00476F18">
              <w:rPr>
                <w:rFonts w:ascii="Times New Roman" w:hAnsi="Times New Roman"/>
                <w:b/>
                <w:sz w:val="24"/>
                <w:szCs w:val="24"/>
              </w:rPr>
              <w:t>ПРОГРАММЫ ПРОФЕССИОНАЛЬНОГО МОДУЛЯ</w:t>
            </w:r>
          </w:p>
        </w:tc>
        <w:tc>
          <w:tcPr>
            <w:tcW w:w="883" w:type="dxa"/>
          </w:tcPr>
          <w:p w14:paraId="143AFF7B" w14:textId="77777777" w:rsidR="00EF2F82" w:rsidRPr="00476F18" w:rsidRDefault="00EF2F82" w:rsidP="001375D0">
            <w:pPr>
              <w:jc w:val="center"/>
              <w:rPr>
                <w:rFonts w:ascii="Times New Roman" w:hAnsi="Times New Roman"/>
                <w:b/>
                <w:sz w:val="24"/>
                <w:szCs w:val="24"/>
              </w:rPr>
            </w:pPr>
          </w:p>
        </w:tc>
      </w:tr>
      <w:tr w:rsidR="00EF2F82" w:rsidRPr="00476F18" w14:paraId="1E841954" w14:textId="77777777" w:rsidTr="001375D0">
        <w:tc>
          <w:tcPr>
            <w:tcW w:w="8472" w:type="dxa"/>
          </w:tcPr>
          <w:p w14:paraId="44E6F45F" w14:textId="77777777" w:rsidR="00EF2F82" w:rsidRPr="00476F18" w:rsidRDefault="00EF2F82" w:rsidP="001375D0">
            <w:pPr>
              <w:numPr>
                <w:ilvl w:val="0"/>
                <w:numId w:val="1"/>
              </w:numPr>
              <w:suppressAutoHyphens/>
              <w:rPr>
                <w:rFonts w:ascii="Times New Roman" w:hAnsi="Times New Roman"/>
                <w:b/>
                <w:sz w:val="24"/>
                <w:szCs w:val="24"/>
              </w:rPr>
            </w:pPr>
            <w:r w:rsidRPr="00476F18">
              <w:rPr>
                <w:rFonts w:ascii="Times New Roman" w:hAnsi="Times New Roman"/>
                <w:b/>
                <w:sz w:val="24"/>
                <w:szCs w:val="24"/>
              </w:rPr>
              <w:t>СТРУКТУРА И СОДЕРЖАНИЕ ПРОФЕССИОНАЛЬНОГО МОДУЛЯ</w:t>
            </w:r>
          </w:p>
        </w:tc>
        <w:tc>
          <w:tcPr>
            <w:tcW w:w="883" w:type="dxa"/>
          </w:tcPr>
          <w:p w14:paraId="6B39ABE3" w14:textId="77777777" w:rsidR="00EF2F82" w:rsidRPr="00476F18" w:rsidRDefault="00EF2F82" w:rsidP="001375D0">
            <w:pPr>
              <w:jc w:val="center"/>
              <w:rPr>
                <w:rFonts w:ascii="Times New Roman" w:hAnsi="Times New Roman"/>
                <w:b/>
                <w:sz w:val="24"/>
                <w:szCs w:val="24"/>
              </w:rPr>
            </w:pPr>
          </w:p>
        </w:tc>
      </w:tr>
      <w:tr w:rsidR="00EF2F82" w:rsidRPr="00476F18" w14:paraId="3BB3B3D9" w14:textId="77777777" w:rsidTr="001375D0">
        <w:tc>
          <w:tcPr>
            <w:tcW w:w="8472" w:type="dxa"/>
          </w:tcPr>
          <w:p w14:paraId="4CCC7AB7" w14:textId="77777777" w:rsidR="00EF2F82" w:rsidRPr="00476F18" w:rsidRDefault="00EF2F82" w:rsidP="001375D0">
            <w:pPr>
              <w:numPr>
                <w:ilvl w:val="0"/>
                <w:numId w:val="1"/>
              </w:numPr>
              <w:suppressAutoHyphens/>
              <w:rPr>
                <w:rFonts w:ascii="Times New Roman" w:hAnsi="Times New Roman"/>
                <w:b/>
                <w:sz w:val="24"/>
                <w:szCs w:val="24"/>
              </w:rPr>
            </w:pPr>
            <w:r w:rsidRPr="00476F18">
              <w:rPr>
                <w:rFonts w:ascii="Times New Roman" w:hAnsi="Times New Roman"/>
                <w:b/>
                <w:sz w:val="24"/>
                <w:szCs w:val="24"/>
              </w:rPr>
              <w:t>УСЛОВИЯ РЕАЛИЗАЦИИ ПРОФЕССИОНАЛЬНОГО МОДУЛЯ</w:t>
            </w:r>
          </w:p>
        </w:tc>
        <w:tc>
          <w:tcPr>
            <w:tcW w:w="883" w:type="dxa"/>
          </w:tcPr>
          <w:p w14:paraId="5B8C9818" w14:textId="77777777" w:rsidR="00EF2F82" w:rsidRPr="00476F18" w:rsidRDefault="00EF2F82" w:rsidP="001375D0">
            <w:pPr>
              <w:jc w:val="center"/>
              <w:rPr>
                <w:rFonts w:ascii="Times New Roman" w:hAnsi="Times New Roman"/>
                <w:b/>
                <w:sz w:val="24"/>
                <w:szCs w:val="24"/>
              </w:rPr>
            </w:pPr>
          </w:p>
        </w:tc>
      </w:tr>
      <w:tr w:rsidR="00EF2F82" w:rsidRPr="00476F18" w14:paraId="3EC3219D" w14:textId="77777777" w:rsidTr="001375D0">
        <w:tc>
          <w:tcPr>
            <w:tcW w:w="8472" w:type="dxa"/>
          </w:tcPr>
          <w:p w14:paraId="78077195" w14:textId="77777777" w:rsidR="00EF2F82" w:rsidRPr="00476F18" w:rsidRDefault="00EF2F82" w:rsidP="001375D0">
            <w:pPr>
              <w:numPr>
                <w:ilvl w:val="0"/>
                <w:numId w:val="1"/>
              </w:numPr>
              <w:suppressAutoHyphens/>
              <w:rPr>
                <w:rFonts w:ascii="Times New Roman" w:hAnsi="Times New Roman"/>
                <w:b/>
                <w:sz w:val="24"/>
                <w:szCs w:val="24"/>
              </w:rPr>
            </w:pPr>
            <w:r w:rsidRPr="00476F18">
              <w:rPr>
                <w:rFonts w:ascii="Times New Roman" w:hAnsi="Times New Roman"/>
                <w:b/>
                <w:sz w:val="24"/>
                <w:szCs w:val="24"/>
              </w:rPr>
              <w:t>КОНТРОЛЬ И ОЦЕНКА РЕЗУЛЬТАТОВ ОСВОЕНИЯ ПРОФЕССИОНАЛЬНОГО МОДУЛЯ</w:t>
            </w:r>
          </w:p>
        </w:tc>
        <w:tc>
          <w:tcPr>
            <w:tcW w:w="883" w:type="dxa"/>
          </w:tcPr>
          <w:p w14:paraId="509D5498" w14:textId="77777777" w:rsidR="00EF2F82" w:rsidRPr="00476F18" w:rsidRDefault="00EF2F82" w:rsidP="001375D0">
            <w:pPr>
              <w:jc w:val="center"/>
              <w:rPr>
                <w:rFonts w:ascii="Times New Roman" w:hAnsi="Times New Roman"/>
                <w:b/>
                <w:sz w:val="24"/>
                <w:szCs w:val="24"/>
              </w:rPr>
            </w:pPr>
          </w:p>
        </w:tc>
      </w:tr>
    </w:tbl>
    <w:p w14:paraId="5EED4812" w14:textId="77777777" w:rsidR="00EF2F82" w:rsidRPr="00476F18" w:rsidRDefault="00EF2F82" w:rsidP="00EF2F82">
      <w:pPr>
        <w:rPr>
          <w:rFonts w:ascii="Times New Roman" w:hAnsi="Times New Roman"/>
          <w:b/>
          <w:i/>
          <w:sz w:val="24"/>
          <w:szCs w:val="24"/>
        </w:rPr>
        <w:sectPr w:rsidR="00EF2F82" w:rsidRPr="00476F18" w:rsidSect="00476F18">
          <w:pgSz w:w="11907" w:h="16840"/>
          <w:pgMar w:top="567" w:right="567" w:bottom="567" w:left="851" w:header="709" w:footer="709" w:gutter="0"/>
          <w:cols w:space="720"/>
        </w:sectPr>
      </w:pPr>
    </w:p>
    <w:p w14:paraId="4FF2B1AE" w14:textId="77777777" w:rsidR="00EF2F82" w:rsidRPr="00476F18" w:rsidRDefault="00EF2F82" w:rsidP="00EF2F82">
      <w:pPr>
        <w:spacing w:after="0"/>
        <w:jc w:val="center"/>
        <w:rPr>
          <w:rFonts w:ascii="Times New Roman" w:hAnsi="Times New Roman"/>
          <w:b/>
          <w:sz w:val="24"/>
          <w:szCs w:val="24"/>
        </w:rPr>
      </w:pPr>
      <w:r w:rsidRPr="00476F18">
        <w:rPr>
          <w:rFonts w:ascii="Times New Roman" w:hAnsi="Times New Roman"/>
          <w:b/>
          <w:sz w:val="24"/>
          <w:szCs w:val="24"/>
        </w:rPr>
        <w:lastRenderedPageBreak/>
        <w:t xml:space="preserve">1. ОБЩАЯ ХАРАКТЕРИСТИКА </w:t>
      </w:r>
      <w:r w:rsidRPr="00476F18">
        <w:rPr>
          <w:rFonts w:ascii="Times New Roman" w:hAnsi="Times New Roman"/>
          <w:b/>
          <w:color w:val="000000"/>
          <w:sz w:val="24"/>
          <w:szCs w:val="24"/>
        </w:rPr>
        <w:t>РАБОЧЕЙ ПРОГРАММЫ</w:t>
      </w:r>
    </w:p>
    <w:p w14:paraId="2C974391" w14:textId="77777777" w:rsidR="00EF2F82" w:rsidRPr="00476F18" w:rsidRDefault="00EF2F82" w:rsidP="00EF2F82">
      <w:pPr>
        <w:spacing w:after="0"/>
        <w:jc w:val="center"/>
        <w:rPr>
          <w:rFonts w:ascii="Times New Roman" w:hAnsi="Times New Roman"/>
          <w:b/>
          <w:sz w:val="24"/>
          <w:szCs w:val="24"/>
        </w:rPr>
      </w:pPr>
      <w:r w:rsidRPr="00476F18">
        <w:rPr>
          <w:rFonts w:ascii="Times New Roman" w:hAnsi="Times New Roman"/>
          <w:b/>
          <w:sz w:val="24"/>
          <w:szCs w:val="24"/>
        </w:rPr>
        <w:t>ПРОФЕССИОНАЛЬНОГО МОДУЛЯ</w:t>
      </w:r>
    </w:p>
    <w:p w14:paraId="4207E5F8" w14:textId="77777777" w:rsidR="00EF2F82" w:rsidRPr="00476F18" w:rsidRDefault="00EF2F82" w:rsidP="00EF2F82">
      <w:pPr>
        <w:jc w:val="center"/>
        <w:rPr>
          <w:rFonts w:ascii="Times New Roman" w:hAnsi="Times New Roman"/>
          <w:b/>
          <w:sz w:val="24"/>
          <w:szCs w:val="24"/>
        </w:rPr>
      </w:pPr>
      <w:r w:rsidRPr="00476F18">
        <w:rPr>
          <w:rFonts w:ascii="Times New Roman" w:hAnsi="Times New Roman"/>
          <w:b/>
          <w:sz w:val="24"/>
          <w:szCs w:val="24"/>
        </w:rPr>
        <w:t xml:space="preserve">ПМ. 04 ОБЕСПЕЧЕНИЕ ДЕЯТЕЛЬНОСТИ СТРУКТУРНОГО ПОДРАЗДЕЛЕНИЯ </w:t>
      </w:r>
    </w:p>
    <w:p w14:paraId="440E4232" w14:textId="77777777" w:rsidR="00EF2F82" w:rsidRPr="00476F18" w:rsidRDefault="00EF2F82" w:rsidP="00EF2F82">
      <w:pPr>
        <w:suppressAutoHyphens/>
        <w:spacing w:after="0" w:line="240" w:lineRule="auto"/>
        <w:ind w:firstLine="709"/>
        <w:rPr>
          <w:rFonts w:ascii="Times New Roman" w:hAnsi="Times New Roman"/>
          <w:b/>
          <w:sz w:val="24"/>
          <w:szCs w:val="24"/>
        </w:rPr>
      </w:pPr>
      <w:r w:rsidRPr="00476F18">
        <w:rPr>
          <w:rFonts w:ascii="Times New Roman" w:hAnsi="Times New Roman"/>
          <w:b/>
          <w:sz w:val="24"/>
          <w:szCs w:val="24"/>
        </w:rPr>
        <w:t xml:space="preserve">1.1. Цель и планируемые результаты освоения профессионального модуля </w:t>
      </w:r>
    </w:p>
    <w:p w14:paraId="720E4F9A" w14:textId="77777777" w:rsidR="00EF2F82" w:rsidRPr="00476F18" w:rsidRDefault="00EF2F82" w:rsidP="00EF2F82">
      <w:pPr>
        <w:suppressAutoHyphens/>
        <w:spacing w:after="0" w:line="240" w:lineRule="auto"/>
        <w:ind w:firstLine="709"/>
        <w:jc w:val="both"/>
        <w:rPr>
          <w:rFonts w:ascii="Times New Roman" w:hAnsi="Times New Roman"/>
          <w:sz w:val="24"/>
          <w:szCs w:val="24"/>
        </w:rPr>
      </w:pPr>
      <w:r w:rsidRPr="00476F18">
        <w:rPr>
          <w:rFonts w:ascii="Times New Roman" w:hAnsi="Times New Roman"/>
          <w:sz w:val="24"/>
          <w:szCs w:val="24"/>
        </w:rPr>
        <w:t>В результате изучения профессионального модуля обучающийся должен освоить основной вид деятельности: обеспечение деятельности структурного подразделения и соответствующие ему общие компетенции и профессиональные компетенции:</w:t>
      </w:r>
    </w:p>
    <w:p w14:paraId="2A10C62D" w14:textId="77777777" w:rsidR="00EF2F82" w:rsidRPr="00476F18" w:rsidRDefault="00EF2F82" w:rsidP="00EF2F82">
      <w:pPr>
        <w:numPr>
          <w:ilvl w:val="2"/>
          <w:numId w:val="3"/>
        </w:numPr>
        <w:spacing w:after="0" w:line="240" w:lineRule="auto"/>
        <w:ind w:left="0" w:firstLine="708"/>
        <w:jc w:val="both"/>
        <w:rPr>
          <w:rFonts w:ascii="Times New Roman" w:hAnsi="Times New Roman"/>
          <w:sz w:val="24"/>
          <w:szCs w:val="24"/>
        </w:rPr>
      </w:pPr>
      <w:r w:rsidRPr="00476F18">
        <w:rPr>
          <w:rFonts w:ascii="Times New Roman" w:hAnsi="Times New Roman"/>
          <w:sz w:val="24"/>
          <w:szCs w:val="24"/>
        </w:rPr>
        <w:t xml:space="preserve">Перечень общих компетенций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8835"/>
      </w:tblGrid>
      <w:tr w:rsidR="00EF2F82" w:rsidRPr="00476F18" w14:paraId="6215907C" w14:textId="77777777" w:rsidTr="00DB202C">
        <w:tc>
          <w:tcPr>
            <w:tcW w:w="1650" w:type="dxa"/>
          </w:tcPr>
          <w:p w14:paraId="608F704E" w14:textId="77777777" w:rsidR="00EF2F82" w:rsidRPr="00476F18" w:rsidRDefault="00EF2F82" w:rsidP="001375D0">
            <w:pPr>
              <w:rPr>
                <w:rStyle w:val="a9"/>
                <w:rFonts w:ascii="Times New Roman" w:hAnsi="Times New Roman"/>
                <w:i w:val="0"/>
                <w:iCs/>
                <w:sz w:val="24"/>
                <w:szCs w:val="24"/>
              </w:rPr>
            </w:pPr>
            <w:r w:rsidRPr="00476F18">
              <w:rPr>
                <w:rStyle w:val="a9"/>
                <w:rFonts w:ascii="Times New Roman" w:hAnsi="Times New Roman"/>
                <w:i w:val="0"/>
                <w:iCs/>
                <w:sz w:val="24"/>
                <w:szCs w:val="24"/>
              </w:rPr>
              <w:t>Код</w:t>
            </w:r>
          </w:p>
        </w:tc>
        <w:tc>
          <w:tcPr>
            <w:tcW w:w="8835" w:type="dxa"/>
          </w:tcPr>
          <w:p w14:paraId="79D456DF" w14:textId="77777777" w:rsidR="00EF2F82" w:rsidRPr="00476F18" w:rsidRDefault="00EF2F82" w:rsidP="001375D0">
            <w:pPr>
              <w:jc w:val="center"/>
              <w:rPr>
                <w:rStyle w:val="a9"/>
                <w:rFonts w:ascii="Times New Roman" w:hAnsi="Times New Roman"/>
                <w:i w:val="0"/>
                <w:iCs/>
                <w:sz w:val="24"/>
                <w:szCs w:val="24"/>
              </w:rPr>
            </w:pPr>
            <w:r w:rsidRPr="00476F18">
              <w:rPr>
                <w:rStyle w:val="a9"/>
                <w:rFonts w:ascii="Times New Roman" w:hAnsi="Times New Roman"/>
                <w:i w:val="0"/>
                <w:iCs/>
                <w:sz w:val="24"/>
                <w:szCs w:val="24"/>
              </w:rPr>
              <w:t>Наименование общих компетенций</w:t>
            </w:r>
          </w:p>
        </w:tc>
      </w:tr>
      <w:tr w:rsidR="00EF2F82" w:rsidRPr="00476F18" w14:paraId="670888A6" w14:textId="77777777" w:rsidTr="00DB202C">
        <w:trPr>
          <w:trHeight w:val="327"/>
        </w:trPr>
        <w:tc>
          <w:tcPr>
            <w:tcW w:w="1650" w:type="dxa"/>
          </w:tcPr>
          <w:p w14:paraId="7054DF67" w14:textId="77777777" w:rsidR="00EF2F82" w:rsidRPr="00476F18" w:rsidRDefault="00EF2F82" w:rsidP="001375D0">
            <w:pPr>
              <w:spacing w:after="0" w:line="240" w:lineRule="auto"/>
              <w:rPr>
                <w:rStyle w:val="a9"/>
                <w:rFonts w:ascii="Times New Roman" w:hAnsi="Times New Roman"/>
                <w:b/>
                <w:i w:val="0"/>
                <w:sz w:val="24"/>
                <w:szCs w:val="24"/>
              </w:rPr>
            </w:pPr>
            <w:r w:rsidRPr="00476F18">
              <w:rPr>
                <w:rStyle w:val="a9"/>
                <w:rFonts w:ascii="Times New Roman" w:hAnsi="Times New Roman"/>
                <w:b/>
                <w:i w:val="0"/>
                <w:sz w:val="24"/>
                <w:szCs w:val="24"/>
              </w:rPr>
              <w:t>ОК 1.</w:t>
            </w:r>
          </w:p>
        </w:tc>
        <w:tc>
          <w:tcPr>
            <w:tcW w:w="8835" w:type="dxa"/>
          </w:tcPr>
          <w:p w14:paraId="030B6403" w14:textId="77777777" w:rsidR="00EF2F82" w:rsidRPr="00476F18" w:rsidRDefault="00EF2F82" w:rsidP="001375D0">
            <w:pPr>
              <w:spacing w:after="0" w:line="240" w:lineRule="auto"/>
              <w:jc w:val="both"/>
              <w:rPr>
                <w:rStyle w:val="a9"/>
                <w:rFonts w:ascii="Times New Roman" w:hAnsi="Times New Roman"/>
                <w:i w:val="0"/>
                <w:iCs/>
                <w:sz w:val="24"/>
                <w:szCs w:val="24"/>
              </w:rPr>
            </w:pPr>
            <w:r w:rsidRPr="00476F18">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EF2F82" w:rsidRPr="00476F18" w14:paraId="3A1946DA" w14:textId="77777777" w:rsidTr="00DB202C">
        <w:tc>
          <w:tcPr>
            <w:tcW w:w="1650" w:type="dxa"/>
          </w:tcPr>
          <w:p w14:paraId="4D6F4609" w14:textId="77777777" w:rsidR="00EF2F82" w:rsidRPr="00476F18" w:rsidRDefault="00EF2F82" w:rsidP="001375D0">
            <w:pPr>
              <w:spacing w:after="0" w:line="240" w:lineRule="auto"/>
              <w:rPr>
                <w:rStyle w:val="a9"/>
                <w:rFonts w:ascii="Times New Roman" w:hAnsi="Times New Roman"/>
                <w:b/>
                <w:i w:val="0"/>
                <w:sz w:val="24"/>
                <w:szCs w:val="24"/>
              </w:rPr>
            </w:pPr>
            <w:r w:rsidRPr="00476F18">
              <w:rPr>
                <w:rStyle w:val="a9"/>
                <w:rFonts w:ascii="Times New Roman" w:hAnsi="Times New Roman"/>
                <w:b/>
                <w:i w:val="0"/>
                <w:sz w:val="24"/>
                <w:szCs w:val="24"/>
              </w:rPr>
              <w:t>ОК 2.</w:t>
            </w:r>
          </w:p>
        </w:tc>
        <w:tc>
          <w:tcPr>
            <w:tcW w:w="8835" w:type="dxa"/>
          </w:tcPr>
          <w:p w14:paraId="40DEB02B" w14:textId="77777777" w:rsidR="00EF2F82" w:rsidRPr="00476F18" w:rsidRDefault="00EF2F82" w:rsidP="001375D0">
            <w:pPr>
              <w:spacing w:after="0" w:line="240" w:lineRule="auto"/>
              <w:jc w:val="both"/>
              <w:rPr>
                <w:rStyle w:val="a9"/>
                <w:rFonts w:ascii="Times New Roman" w:hAnsi="Times New Roman"/>
                <w:bCs/>
                <w:i w:val="0"/>
                <w:iCs/>
                <w:sz w:val="24"/>
                <w:szCs w:val="24"/>
              </w:rPr>
            </w:pPr>
            <w:r w:rsidRPr="00476F18">
              <w:rPr>
                <w:rFonts w:ascii="Times New Roman" w:hAnsi="Times New Roman"/>
                <w:sz w:val="24"/>
                <w:szCs w:val="24"/>
              </w:rPr>
              <w:t xml:space="preserve">Использовать современные средства поиска, анализа </w:t>
            </w:r>
            <w:r w:rsidRPr="00476F18">
              <w:rPr>
                <w:rFonts w:ascii="Times New Roman" w:hAnsi="Times New Roman"/>
                <w:sz w:val="24"/>
                <w:szCs w:val="24"/>
              </w:rPr>
              <w:br/>
              <w:t>и интерпретации информации, и информационные технологии для выполнения задач профессиональной деятельности</w:t>
            </w:r>
          </w:p>
        </w:tc>
      </w:tr>
      <w:tr w:rsidR="00EF2F82" w:rsidRPr="00476F18" w14:paraId="2EB133CD" w14:textId="77777777" w:rsidTr="00DB202C">
        <w:tc>
          <w:tcPr>
            <w:tcW w:w="1650" w:type="dxa"/>
          </w:tcPr>
          <w:p w14:paraId="76BFDBE1" w14:textId="77777777" w:rsidR="00EF2F82" w:rsidRPr="00476F18" w:rsidRDefault="00EF2F82" w:rsidP="001375D0">
            <w:pPr>
              <w:spacing w:after="0" w:line="240" w:lineRule="auto"/>
              <w:rPr>
                <w:rStyle w:val="a9"/>
                <w:rFonts w:ascii="Times New Roman" w:hAnsi="Times New Roman"/>
                <w:b/>
                <w:i w:val="0"/>
                <w:sz w:val="24"/>
                <w:szCs w:val="24"/>
              </w:rPr>
            </w:pPr>
            <w:r w:rsidRPr="00476F18">
              <w:rPr>
                <w:rStyle w:val="a9"/>
                <w:rFonts w:ascii="Times New Roman" w:hAnsi="Times New Roman"/>
                <w:b/>
                <w:i w:val="0"/>
                <w:sz w:val="24"/>
                <w:szCs w:val="24"/>
              </w:rPr>
              <w:t>ОК 3.</w:t>
            </w:r>
          </w:p>
        </w:tc>
        <w:tc>
          <w:tcPr>
            <w:tcW w:w="8835" w:type="dxa"/>
          </w:tcPr>
          <w:p w14:paraId="396339E7" w14:textId="77777777" w:rsidR="00EF2F82" w:rsidRPr="00476F18" w:rsidRDefault="00EF2F82" w:rsidP="001375D0">
            <w:pPr>
              <w:spacing w:after="0" w:line="240" w:lineRule="auto"/>
              <w:jc w:val="both"/>
              <w:rPr>
                <w:rFonts w:ascii="Times New Roman" w:hAnsi="Times New Roman"/>
                <w:sz w:val="24"/>
                <w:szCs w:val="24"/>
              </w:rPr>
            </w:pPr>
            <w:r w:rsidRPr="00476F18">
              <w:rPr>
                <w:rFonts w:ascii="Times New Roman" w:hAnsi="Times New Roman"/>
                <w:sz w:val="24"/>
                <w:szCs w:val="24"/>
              </w:rPr>
              <w:t xml:space="preserve">Планировать и реализовывать собственное профессиональное </w:t>
            </w:r>
            <w:r w:rsidRPr="00476F18">
              <w:rPr>
                <w:rFonts w:ascii="Times New Roman" w:hAnsi="Times New Roman"/>
                <w:sz w:val="24"/>
                <w:szCs w:val="24"/>
              </w:rPr>
              <w:br/>
              <w:t xml:space="preserve">и личностное развитие, предпринимательскую деятельность </w:t>
            </w:r>
            <w:r w:rsidRPr="00476F18">
              <w:rPr>
                <w:rFonts w:ascii="Times New Roman" w:hAnsi="Times New Roman"/>
                <w:sz w:val="24"/>
                <w:szCs w:val="24"/>
              </w:rPr>
              <w:br/>
              <w:t xml:space="preserve">в профессиональной сфере, использовать знания по финансовой грамотности </w:t>
            </w:r>
            <w:r w:rsidRPr="00476F18">
              <w:rPr>
                <w:rFonts w:ascii="Times New Roman" w:hAnsi="Times New Roman"/>
                <w:sz w:val="24"/>
                <w:szCs w:val="24"/>
              </w:rPr>
              <w:br/>
              <w:t>в различных жизненных ситуациях</w:t>
            </w:r>
          </w:p>
        </w:tc>
      </w:tr>
      <w:tr w:rsidR="00EF2F82" w:rsidRPr="00476F18" w14:paraId="5C861E73" w14:textId="77777777" w:rsidTr="00DB202C">
        <w:tc>
          <w:tcPr>
            <w:tcW w:w="1650" w:type="dxa"/>
          </w:tcPr>
          <w:p w14:paraId="5F1D13FD" w14:textId="77777777" w:rsidR="00EF2F82" w:rsidRPr="00476F18" w:rsidRDefault="00EF2F82" w:rsidP="001375D0">
            <w:pPr>
              <w:spacing w:after="0" w:line="240" w:lineRule="auto"/>
              <w:rPr>
                <w:rStyle w:val="a9"/>
                <w:rFonts w:ascii="Times New Roman" w:hAnsi="Times New Roman"/>
                <w:b/>
                <w:i w:val="0"/>
                <w:sz w:val="24"/>
                <w:szCs w:val="24"/>
              </w:rPr>
            </w:pPr>
            <w:r w:rsidRPr="00476F18">
              <w:rPr>
                <w:rStyle w:val="a9"/>
                <w:rFonts w:ascii="Times New Roman" w:hAnsi="Times New Roman"/>
                <w:b/>
                <w:i w:val="0"/>
                <w:sz w:val="24"/>
                <w:szCs w:val="24"/>
              </w:rPr>
              <w:t>ОК 4.</w:t>
            </w:r>
          </w:p>
        </w:tc>
        <w:tc>
          <w:tcPr>
            <w:tcW w:w="8835" w:type="dxa"/>
          </w:tcPr>
          <w:p w14:paraId="7994CCEA" w14:textId="77777777" w:rsidR="00EF2F82" w:rsidRPr="00476F18" w:rsidRDefault="00EF2F82" w:rsidP="001375D0">
            <w:pPr>
              <w:spacing w:after="0" w:line="240" w:lineRule="auto"/>
              <w:jc w:val="both"/>
              <w:rPr>
                <w:rFonts w:ascii="Times New Roman" w:hAnsi="Times New Roman"/>
                <w:sz w:val="24"/>
                <w:szCs w:val="24"/>
              </w:rPr>
            </w:pPr>
            <w:r w:rsidRPr="00476F18">
              <w:rPr>
                <w:rFonts w:ascii="Times New Roman" w:hAnsi="Times New Roman"/>
                <w:sz w:val="24"/>
                <w:szCs w:val="24"/>
              </w:rPr>
              <w:t>Эффективно взаимодействовать и работать в коллективе и команде</w:t>
            </w:r>
          </w:p>
        </w:tc>
      </w:tr>
      <w:tr w:rsidR="00EF2F82" w:rsidRPr="00476F18" w14:paraId="1673697E" w14:textId="77777777" w:rsidTr="00DB202C">
        <w:tc>
          <w:tcPr>
            <w:tcW w:w="1650" w:type="dxa"/>
          </w:tcPr>
          <w:p w14:paraId="204AFBEB" w14:textId="77777777" w:rsidR="00EF2F82" w:rsidRPr="00476F18" w:rsidRDefault="00EF2F82" w:rsidP="001375D0">
            <w:pPr>
              <w:spacing w:after="0" w:line="240" w:lineRule="auto"/>
              <w:rPr>
                <w:rStyle w:val="a9"/>
                <w:rFonts w:ascii="Times New Roman" w:hAnsi="Times New Roman"/>
                <w:b/>
                <w:i w:val="0"/>
                <w:sz w:val="24"/>
                <w:szCs w:val="24"/>
              </w:rPr>
            </w:pPr>
            <w:r w:rsidRPr="00476F18">
              <w:rPr>
                <w:rStyle w:val="a9"/>
                <w:rFonts w:ascii="Times New Roman" w:hAnsi="Times New Roman"/>
                <w:b/>
                <w:i w:val="0"/>
                <w:sz w:val="24"/>
                <w:szCs w:val="24"/>
              </w:rPr>
              <w:t>ОК 5.</w:t>
            </w:r>
          </w:p>
        </w:tc>
        <w:tc>
          <w:tcPr>
            <w:tcW w:w="8835" w:type="dxa"/>
          </w:tcPr>
          <w:p w14:paraId="77AF2D8D" w14:textId="77777777" w:rsidR="00EF2F82" w:rsidRPr="00476F18" w:rsidRDefault="00EF2F82" w:rsidP="001375D0">
            <w:pPr>
              <w:spacing w:after="0" w:line="240" w:lineRule="auto"/>
              <w:jc w:val="both"/>
              <w:rPr>
                <w:rFonts w:ascii="Times New Roman" w:hAnsi="Times New Roman"/>
                <w:sz w:val="24"/>
                <w:szCs w:val="24"/>
              </w:rPr>
            </w:pPr>
            <w:r w:rsidRPr="00476F1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F2F82" w:rsidRPr="00476F18" w14:paraId="06D263CC" w14:textId="77777777" w:rsidTr="00DB202C">
        <w:tc>
          <w:tcPr>
            <w:tcW w:w="1650" w:type="dxa"/>
          </w:tcPr>
          <w:p w14:paraId="64A2D692" w14:textId="77777777" w:rsidR="00EF2F82" w:rsidRPr="00476F18" w:rsidRDefault="00EF2F82" w:rsidP="001375D0">
            <w:pPr>
              <w:spacing w:after="0" w:line="240" w:lineRule="auto"/>
              <w:rPr>
                <w:rStyle w:val="a9"/>
                <w:rFonts w:ascii="Times New Roman" w:hAnsi="Times New Roman"/>
                <w:b/>
                <w:i w:val="0"/>
                <w:sz w:val="24"/>
                <w:szCs w:val="24"/>
              </w:rPr>
            </w:pPr>
            <w:r w:rsidRPr="00476F18">
              <w:rPr>
                <w:rStyle w:val="a9"/>
                <w:rFonts w:ascii="Times New Roman" w:hAnsi="Times New Roman"/>
                <w:b/>
                <w:i w:val="0"/>
                <w:sz w:val="24"/>
                <w:szCs w:val="24"/>
              </w:rPr>
              <w:t>ОК 9.</w:t>
            </w:r>
          </w:p>
        </w:tc>
        <w:tc>
          <w:tcPr>
            <w:tcW w:w="8835" w:type="dxa"/>
          </w:tcPr>
          <w:p w14:paraId="560E8A09" w14:textId="77777777" w:rsidR="00EF2F82" w:rsidRPr="00476F18" w:rsidRDefault="00EF2F82" w:rsidP="001375D0">
            <w:pPr>
              <w:spacing w:after="0" w:line="240" w:lineRule="auto"/>
              <w:jc w:val="both"/>
              <w:rPr>
                <w:rFonts w:ascii="Times New Roman" w:hAnsi="Times New Roman"/>
                <w:sz w:val="24"/>
                <w:szCs w:val="24"/>
              </w:rPr>
            </w:pPr>
            <w:r w:rsidRPr="00476F18">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504B4B7F" w14:textId="77777777" w:rsidR="00EF2F82" w:rsidRPr="00476F18" w:rsidRDefault="00EF2F82" w:rsidP="00EF2F82">
      <w:pPr>
        <w:ind w:firstLine="709"/>
        <w:rPr>
          <w:rStyle w:val="a9"/>
          <w:rFonts w:ascii="Times New Roman" w:hAnsi="Times New Roman"/>
          <w:bCs/>
          <w:i w:val="0"/>
          <w:iCs/>
          <w:sz w:val="24"/>
          <w:szCs w:val="24"/>
        </w:rPr>
      </w:pPr>
    </w:p>
    <w:p w14:paraId="739C1E6D" w14:textId="77777777" w:rsidR="00EF2F82" w:rsidRPr="00476F18" w:rsidRDefault="00EF2F82" w:rsidP="00EF2F82">
      <w:pPr>
        <w:ind w:firstLine="709"/>
        <w:rPr>
          <w:rStyle w:val="a9"/>
          <w:rFonts w:ascii="Times New Roman" w:hAnsi="Times New Roman"/>
          <w:bCs/>
          <w:i w:val="0"/>
          <w:iCs/>
          <w:sz w:val="24"/>
          <w:szCs w:val="24"/>
        </w:rPr>
      </w:pPr>
      <w:r w:rsidRPr="00476F18">
        <w:rPr>
          <w:rStyle w:val="a9"/>
          <w:rFonts w:ascii="Times New Roman" w:hAnsi="Times New Roman"/>
          <w:bCs/>
          <w:i w:val="0"/>
          <w:iCs/>
          <w:sz w:val="24"/>
          <w:szCs w:val="24"/>
        </w:rPr>
        <w:t xml:space="preserve">1.1.2. Перечень профессиональных компетенций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356"/>
      </w:tblGrid>
      <w:tr w:rsidR="00EF2F82" w:rsidRPr="00476F18" w14:paraId="07E88998" w14:textId="77777777" w:rsidTr="00DB202C">
        <w:tc>
          <w:tcPr>
            <w:tcW w:w="1129" w:type="dxa"/>
          </w:tcPr>
          <w:p w14:paraId="47482CE4" w14:textId="77777777" w:rsidR="00EF2F82" w:rsidRPr="00476F18" w:rsidRDefault="00EF2F82" w:rsidP="001375D0">
            <w:pPr>
              <w:rPr>
                <w:rStyle w:val="a9"/>
                <w:rFonts w:ascii="Times New Roman" w:hAnsi="Times New Roman"/>
                <w:i w:val="0"/>
                <w:iCs/>
                <w:sz w:val="24"/>
                <w:szCs w:val="24"/>
              </w:rPr>
            </w:pPr>
            <w:r w:rsidRPr="00476F18">
              <w:rPr>
                <w:rStyle w:val="a9"/>
                <w:rFonts w:ascii="Times New Roman" w:hAnsi="Times New Roman"/>
                <w:i w:val="0"/>
                <w:iCs/>
                <w:sz w:val="24"/>
                <w:szCs w:val="24"/>
              </w:rPr>
              <w:t>Код</w:t>
            </w:r>
          </w:p>
        </w:tc>
        <w:tc>
          <w:tcPr>
            <w:tcW w:w="9356" w:type="dxa"/>
          </w:tcPr>
          <w:p w14:paraId="36EEF2E2" w14:textId="77777777" w:rsidR="00EF2F82" w:rsidRPr="00476F18" w:rsidRDefault="00EF2F82" w:rsidP="001375D0">
            <w:pPr>
              <w:rPr>
                <w:rStyle w:val="a9"/>
                <w:rFonts w:ascii="Times New Roman" w:hAnsi="Times New Roman"/>
                <w:i w:val="0"/>
                <w:iCs/>
                <w:sz w:val="24"/>
                <w:szCs w:val="24"/>
              </w:rPr>
            </w:pPr>
            <w:r w:rsidRPr="00476F18">
              <w:rPr>
                <w:rStyle w:val="a9"/>
                <w:rFonts w:ascii="Times New Roman" w:hAnsi="Times New Roman"/>
                <w:i w:val="0"/>
                <w:iCs/>
                <w:sz w:val="24"/>
                <w:szCs w:val="24"/>
              </w:rPr>
              <w:t>Наименование видов деятельности и профессиональных компетенций</w:t>
            </w:r>
          </w:p>
        </w:tc>
      </w:tr>
      <w:tr w:rsidR="00EF2F82" w:rsidRPr="00476F18" w14:paraId="51FDDB68" w14:textId="77777777" w:rsidTr="00DB202C">
        <w:tc>
          <w:tcPr>
            <w:tcW w:w="1129" w:type="dxa"/>
          </w:tcPr>
          <w:p w14:paraId="7EF33640" w14:textId="77777777" w:rsidR="00EF2F82" w:rsidRPr="00476F18" w:rsidRDefault="00EF2F82" w:rsidP="001375D0">
            <w:pPr>
              <w:spacing w:after="0" w:line="240" w:lineRule="auto"/>
              <w:rPr>
                <w:rStyle w:val="a9"/>
                <w:rFonts w:ascii="Times New Roman" w:hAnsi="Times New Roman"/>
                <w:b/>
                <w:i w:val="0"/>
                <w:sz w:val="24"/>
                <w:szCs w:val="24"/>
              </w:rPr>
            </w:pPr>
            <w:r w:rsidRPr="00476F18">
              <w:rPr>
                <w:rStyle w:val="a9"/>
                <w:rFonts w:ascii="Times New Roman" w:hAnsi="Times New Roman"/>
                <w:b/>
                <w:i w:val="0"/>
                <w:sz w:val="24"/>
                <w:szCs w:val="24"/>
              </w:rPr>
              <w:t>ВД 1</w:t>
            </w:r>
          </w:p>
        </w:tc>
        <w:tc>
          <w:tcPr>
            <w:tcW w:w="9356" w:type="dxa"/>
          </w:tcPr>
          <w:p w14:paraId="537531A1" w14:textId="77777777" w:rsidR="00EF2F82" w:rsidRPr="00476F18" w:rsidRDefault="00EF2F82" w:rsidP="001375D0">
            <w:pPr>
              <w:spacing w:after="0" w:line="240" w:lineRule="auto"/>
              <w:jc w:val="both"/>
              <w:rPr>
                <w:rStyle w:val="a9"/>
                <w:rFonts w:ascii="Times New Roman" w:hAnsi="Times New Roman"/>
                <w:i w:val="0"/>
                <w:iCs/>
                <w:sz w:val="24"/>
                <w:szCs w:val="24"/>
              </w:rPr>
            </w:pPr>
            <w:r w:rsidRPr="00476F18">
              <w:rPr>
                <w:rStyle w:val="a9"/>
                <w:rFonts w:ascii="Times New Roman" w:hAnsi="Times New Roman"/>
                <w:i w:val="0"/>
                <w:iCs/>
                <w:sz w:val="24"/>
                <w:szCs w:val="24"/>
              </w:rPr>
              <w:t>Обеспечение деятельности структурного подразделения</w:t>
            </w:r>
          </w:p>
        </w:tc>
      </w:tr>
      <w:tr w:rsidR="00EF2F82" w:rsidRPr="00476F18" w14:paraId="61FBB695" w14:textId="77777777" w:rsidTr="00DB202C">
        <w:tc>
          <w:tcPr>
            <w:tcW w:w="1129" w:type="dxa"/>
          </w:tcPr>
          <w:p w14:paraId="12D71088" w14:textId="77777777" w:rsidR="00EF2F82" w:rsidRPr="00476F18" w:rsidRDefault="00EF2F82" w:rsidP="001375D0">
            <w:pPr>
              <w:spacing w:after="0" w:line="240" w:lineRule="auto"/>
              <w:rPr>
                <w:rStyle w:val="a9"/>
                <w:rFonts w:ascii="Times New Roman" w:hAnsi="Times New Roman"/>
                <w:b/>
                <w:i w:val="0"/>
                <w:sz w:val="24"/>
                <w:szCs w:val="24"/>
              </w:rPr>
            </w:pPr>
            <w:r w:rsidRPr="00476F18">
              <w:rPr>
                <w:rStyle w:val="a9"/>
                <w:rFonts w:ascii="Times New Roman" w:hAnsi="Times New Roman"/>
                <w:b/>
                <w:i w:val="0"/>
                <w:sz w:val="24"/>
                <w:szCs w:val="24"/>
              </w:rPr>
              <w:t>ПК 4.1.</w:t>
            </w:r>
          </w:p>
        </w:tc>
        <w:tc>
          <w:tcPr>
            <w:tcW w:w="9356" w:type="dxa"/>
          </w:tcPr>
          <w:p w14:paraId="5FA1EC86" w14:textId="77777777" w:rsidR="00EF2F82" w:rsidRPr="00476F18" w:rsidRDefault="00EF2F82" w:rsidP="001375D0">
            <w:pPr>
              <w:pStyle w:val="2"/>
              <w:spacing w:before="0" w:after="0"/>
              <w:jc w:val="both"/>
              <w:rPr>
                <w:rStyle w:val="a9"/>
                <w:rFonts w:ascii="Times New Roman" w:hAnsi="Times New Roman"/>
                <w:b w:val="0"/>
                <w:i/>
                <w:iCs w:val="0"/>
                <w:sz w:val="24"/>
                <w:szCs w:val="24"/>
              </w:rPr>
            </w:pPr>
            <w:r w:rsidRPr="00476F18">
              <w:rPr>
                <w:rFonts w:ascii="Times New Roman" w:hAnsi="Times New Roman"/>
                <w:b w:val="0"/>
                <w:i w:val="0"/>
                <w:sz w:val="24"/>
                <w:szCs w:val="24"/>
              </w:rPr>
              <w:t>Планировать основные показатели производственного процесса.</w:t>
            </w:r>
          </w:p>
        </w:tc>
      </w:tr>
      <w:tr w:rsidR="00EF2F82" w:rsidRPr="00476F18" w14:paraId="37ECE8D8" w14:textId="77777777" w:rsidTr="00DB202C">
        <w:tc>
          <w:tcPr>
            <w:tcW w:w="1129" w:type="dxa"/>
          </w:tcPr>
          <w:p w14:paraId="10984D2C" w14:textId="77777777" w:rsidR="00EF2F82" w:rsidRPr="00476F18" w:rsidRDefault="00EF2F82" w:rsidP="001375D0">
            <w:pPr>
              <w:spacing w:after="0" w:line="240" w:lineRule="auto"/>
              <w:rPr>
                <w:rStyle w:val="a9"/>
                <w:rFonts w:ascii="Times New Roman" w:hAnsi="Times New Roman"/>
                <w:b/>
                <w:bCs/>
                <w:i w:val="0"/>
                <w:iCs/>
                <w:sz w:val="24"/>
                <w:szCs w:val="24"/>
              </w:rPr>
            </w:pPr>
            <w:r w:rsidRPr="00476F18">
              <w:rPr>
                <w:rStyle w:val="a9"/>
                <w:rFonts w:ascii="Times New Roman" w:hAnsi="Times New Roman"/>
                <w:b/>
                <w:bCs/>
                <w:i w:val="0"/>
                <w:iCs/>
                <w:sz w:val="24"/>
                <w:szCs w:val="24"/>
              </w:rPr>
              <w:t>ПК 4.2</w:t>
            </w:r>
          </w:p>
        </w:tc>
        <w:tc>
          <w:tcPr>
            <w:tcW w:w="9356" w:type="dxa"/>
          </w:tcPr>
          <w:p w14:paraId="3DD538B2" w14:textId="77777777" w:rsidR="00EF2F82" w:rsidRPr="00476F18" w:rsidRDefault="00EF2F82" w:rsidP="001375D0">
            <w:pPr>
              <w:spacing w:after="0" w:line="240" w:lineRule="auto"/>
              <w:jc w:val="both"/>
              <w:rPr>
                <w:rStyle w:val="a9"/>
                <w:rFonts w:ascii="Times New Roman" w:hAnsi="Times New Roman"/>
                <w:bCs/>
                <w:i w:val="0"/>
                <w:iCs/>
                <w:sz w:val="24"/>
                <w:szCs w:val="24"/>
              </w:rPr>
            </w:pPr>
            <w:r w:rsidRPr="00476F18">
              <w:rPr>
                <w:rFonts w:ascii="Times New Roman" w:hAnsi="Times New Roman"/>
                <w:sz w:val="24"/>
                <w:szCs w:val="24"/>
              </w:rPr>
              <w:t>Планировать выполнение работ исполнителями.</w:t>
            </w:r>
          </w:p>
        </w:tc>
      </w:tr>
      <w:tr w:rsidR="00EF2F82" w:rsidRPr="00476F18" w14:paraId="3318981A" w14:textId="77777777" w:rsidTr="00DB202C">
        <w:tc>
          <w:tcPr>
            <w:tcW w:w="1129" w:type="dxa"/>
          </w:tcPr>
          <w:p w14:paraId="16AD7AB1" w14:textId="77777777" w:rsidR="00EF2F82" w:rsidRPr="00476F18" w:rsidRDefault="00EF2F82" w:rsidP="001375D0">
            <w:pPr>
              <w:spacing w:after="0" w:line="240" w:lineRule="auto"/>
              <w:rPr>
                <w:rStyle w:val="a9"/>
                <w:rFonts w:ascii="Times New Roman" w:hAnsi="Times New Roman"/>
                <w:b/>
                <w:bCs/>
                <w:i w:val="0"/>
                <w:iCs/>
                <w:sz w:val="24"/>
                <w:szCs w:val="24"/>
              </w:rPr>
            </w:pPr>
            <w:r w:rsidRPr="00476F18">
              <w:rPr>
                <w:rStyle w:val="a9"/>
                <w:rFonts w:ascii="Times New Roman" w:hAnsi="Times New Roman"/>
                <w:b/>
                <w:bCs/>
                <w:i w:val="0"/>
                <w:iCs/>
                <w:sz w:val="24"/>
                <w:szCs w:val="24"/>
              </w:rPr>
              <w:t>ПК 4.3</w:t>
            </w:r>
          </w:p>
        </w:tc>
        <w:tc>
          <w:tcPr>
            <w:tcW w:w="9356" w:type="dxa"/>
          </w:tcPr>
          <w:p w14:paraId="18489213" w14:textId="77777777" w:rsidR="00EF2F82" w:rsidRPr="00476F18" w:rsidRDefault="00EF2F82" w:rsidP="001375D0">
            <w:pPr>
              <w:spacing w:after="0" w:line="240" w:lineRule="auto"/>
              <w:jc w:val="both"/>
              <w:rPr>
                <w:rStyle w:val="a9"/>
                <w:rFonts w:ascii="Times New Roman" w:hAnsi="Times New Roman"/>
                <w:bCs/>
                <w:sz w:val="24"/>
                <w:szCs w:val="24"/>
              </w:rPr>
            </w:pPr>
            <w:r w:rsidRPr="00476F18">
              <w:rPr>
                <w:rFonts w:ascii="Times New Roman" w:hAnsi="Times New Roman"/>
                <w:sz w:val="24"/>
                <w:szCs w:val="24"/>
              </w:rPr>
              <w:t>Организовывать работу трудового коллектива</w:t>
            </w:r>
          </w:p>
        </w:tc>
      </w:tr>
      <w:tr w:rsidR="00EF2F82" w:rsidRPr="00476F18" w14:paraId="54F22828" w14:textId="77777777" w:rsidTr="00DB202C">
        <w:tc>
          <w:tcPr>
            <w:tcW w:w="1129" w:type="dxa"/>
          </w:tcPr>
          <w:p w14:paraId="518FF5EF" w14:textId="77777777" w:rsidR="00EF2F82" w:rsidRPr="00476F18" w:rsidRDefault="00EF2F82" w:rsidP="001375D0">
            <w:pPr>
              <w:spacing w:after="0" w:line="240" w:lineRule="auto"/>
              <w:rPr>
                <w:rStyle w:val="a9"/>
                <w:rFonts w:ascii="Times New Roman" w:hAnsi="Times New Roman"/>
                <w:b/>
                <w:bCs/>
                <w:i w:val="0"/>
                <w:iCs/>
                <w:sz w:val="24"/>
                <w:szCs w:val="24"/>
              </w:rPr>
            </w:pPr>
            <w:r w:rsidRPr="00476F18">
              <w:rPr>
                <w:rStyle w:val="a9"/>
                <w:rFonts w:ascii="Times New Roman" w:hAnsi="Times New Roman"/>
                <w:b/>
                <w:bCs/>
                <w:i w:val="0"/>
                <w:iCs/>
                <w:sz w:val="24"/>
                <w:szCs w:val="24"/>
              </w:rPr>
              <w:t>ПК 4.4</w:t>
            </w:r>
          </w:p>
        </w:tc>
        <w:tc>
          <w:tcPr>
            <w:tcW w:w="9356" w:type="dxa"/>
          </w:tcPr>
          <w:p w14:paraId="1ADABF86" w14:textId="77777777" w:rsidR="00EF2F82" w:rsidRPr="00476F18" w:rsidRDefault="00EF2F82" w:rsidP="001375D0">
            <w:pPr>
              <w:spacing w:after="0" w:line="240" w:lineRule="auto"/>
              <w:jc w:val="both"/>
              <w:rPr>
                <w:rStyle w:val="a9"/>
                <w:rFonts w:ascii="Times New Roman" w:hAnsi="Times New Roman"/>
                <w:bCs/>
                <w:sz w:val="24"/>
                <w:szCs w:val="24"/>
              </w:rPr>
            </w:pPr>
            <w:r w:rsidRPr="00476F18">
              <w:rPr>
                <w:rFonts w:ascii="Times New Roman" w:hAnsi="Times New Roman"/>
                <w:sz w:val="24"/>
                <w:szCs w:val="24"/>
              </w:rPr>
              <w:t>Контролировать ход и оценивать результаты работы трудового коллектива.</w:t>
            </w:r>
          </w:p>
        </w:tc>
      </w:tr>
      <w:tr w:rsidR="00EF2F82" w:rsidRPr="00476F18" w14:paraId="1EAACB46" w14:textId="77777777" w:rsidTr="00DB202C">
        <w:tc>
          <w:tcPr>
            <w:tcW w:w="1129" w:type="dxa"/>
          </w:tcPr>
          <w:p w14:paraId="68FB7460" w14:textId="77777777" w:rsidR="00EF2F82" w:rsidRPr="00476F18" w:rsidRDefault="00EF2F82" w:rsidP="001375D0">
            <w:pPr>
              <w:spacing w:after="0" w:line="240" w:lineRule="auto"/>
              <w:rPr>
                <w:rStyle w:val="a9"/>
                <w:rFonts w:ascii="Times New Roman" w:hAnsi="Times New Roman"/>
                <w:b/>
                <w:bCs/>
                <w:i w:val="0"/>
                <w:iCs/>
                <w:sz w:val="24"/>
                <w:szCs w:val="24"/>
              </w:rPr>
            </w:pPr>
            <w:r w:rsidRPr="00476F18">
              <w:rPr>
                <w:rStyle w:val="a9"/>
                <w:rFonts w:ascii="Times New Roman" w:hAnsi="Times New Roman"/>
                <w:b/>
                <w:bCs/>
                <w:i w:val="0"/>
                <w:iCs/>
                <w:sz w:val="24"/>
                <w:szCs w:val="24"/>
              </w:rPr>
              <w:t>ПК 4.5</w:t>
            </w:r>
          </w:p>
        </w:tc>
        <w:tc>
          <w:tcPr>
            <w:tcW w:w="9356" w:type="dxa"/>
          </w:tcPr>
          <w:p w14:paraId="11AC6BA8" w14:textId="77777777" w:rsidR="00EF2F82" w:rsidRPr="00476F18" w:rsidRDefault="00EF2F82" w:rsidP="001375D0">
            <w:pPr>
              <w:spacing w:after="0" w:line="240" w:lineRule="auto"/>
              <w:jc w:val="both"/>
              <w:rPr>
                <w:rStyle w:val="a9"/>
                <w:rFonts w:ascii="Times New Roman" w:hAnsi="Times New Roman"/>
                <w:bCs/>
                <w:sz w:val="24"/>
                <w:szCs w:val="24"/>
              </w:rPr>
            </w:pPr>
            <w:r w:rsidRPr="00476F18">
              <w:rPr>
                <w:rFonts w:ascii="Times New Roman" w:hAnsi="Times New Roman"/>
                <w:sz w:val="24"/>
                <w:szCs w:val="24"/>
              </w:rPr>
              <w:t>Вести учётно-отчётную документацию.</w:t>
            </w:r>
          </w:p>
        </w:tc>
      </w:tr>
    </w:tbl>
    <w:p w14:paraId="1944FB99" w14:textId="77777777" w:rsidR="00EF2F82" w:rsidRPr="00476F18" w:rsidRDefault="00EF2F82" w:rsidP="00EF2F82">
      <w:pPr>
        <w:spacing w:after="0" w:line="240" w:lineRule="auto"/>
        <w:ind w:firstLine="709"/>
        <w:rPr>
          <w:rFonts w:ascii="Times New Roman" w:hAnsi="Times New Roman"/>
          <w:bCs/>
          <w:sz w:val="24"/>
          <w:szCs w:val="24"/>
        </w:rPr>
      </w:pPr>
    </w:p>
    <w:p w14:paraId="0674D4C8" w14:textId="77777777" w:rsidR="00EF2F82" w:rsidRPr="00476F18" w:rsidRDefault="00EF2F82" w:rsidP="00EF2F82">
      <w:pPr>
        <w:spacing w:after="0" w:line="240" w:lineRule="auto"/>
        <w:ind w:firstLine="709"/>
        <w:rPr>
          <w:rFonts w:ascii="Times New Roman" w:hAnsi="Times New Roman"/>
          <w:bCs/>
          <w:sz w:val="24"/>
          <w:szCs w:val="24"/>
        </w:rPr>
      </w:pPr>
      <w:r w:rsidRPr="00476F18">
        <w:rPr>
          <w:rFonts w:ascii="Times New Roman" w:hAnsi="Times New Roman"/>
          <w:bCs/>
          <w:sz w:val="24"/>
          <w:szCs w:val="24"/>
        </w:rPr>
        <w:t>1.1.3. В результате освоения профессионального модуля обучающийся должен:</w:t>
      </w:r>
      <w:r w:rsidRPr="00476F18">
        <w:rPr>
          <w:rFonts w:ascii="Times New Roman" w:hAnsi="Times New Roman"/>
          <w:i/>
          <w:iCs/>
          <w:sz w:val="24"/>
          <w:szCs w:val="24"/>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7683"/>
      </w:tblGrid>
      <w:tr w:rsidR="00EF2F82" w:rsidRPr="00DB202C" w14:paraId="785D3430" w14:textId="77777777" w:rsidTr="00DB202C">
        <w:tc>
          <w:tcPr>
            <w:tcW w:w="1384" w:type="dxa"/>
            <w:vMerge w:val="restart"/>
          </w:tcPr>
          <w:p w14:paraId="4B13B8F9" w14:textId="77777777" w:rsidR="00EF2F82" w:rsidRPr="00DB202C" w:rsidRDefault="00EF2F82" w:rsidP="001375D0">
            <w:pPr>
              <w:spacing w:after="0" w:line="240" w:lineRule="auto"/>
              <w:rPr>
                <w:rFonts w:ascii="Times New Roman" w:hAnsi="Times New Roman"/>
                <w:bCs/>
                <w:sz w:val="20"/>
                <w:szCs w:val="20"/>
                <w:lang w:eastAsia="en-US"/>
              </w:rPr>
            </w:pPr>
            <w:r w:rsidRPr="00DB202C">
              <w:rPr>
                <w:rFonts w:ascii="Times New Roman" w:hAnsi="Times New Roman"/>
                <w:bCs/>
                <w:sz w:val="20"/>
                <w:szCs w:val="20"/>
                <w:lang w:eastAsia="en-US"/>
              </w:rPr>
              <w:t>Владеть навыками</w:t>
            </w:r>
          </w:p>
        </w:tc>
        <w:tc>
          <w:tcPr>
            <w:tcW w:w="1418" w:type="dxa"/>
          </w:tcPr>
          <w:p w14:paraId="4EAC0AC3"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Н 4.1.01</w:t>
            </w:r>
          </w:p>
        </w:tc>
        <w:tc>
          <w:tcPr>
            <w:tcW w:w="7683" w:type="dxa"/>
          </w:tcPr>
          <w:p w14:paraId="3925C0AB"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расчет сменных показателей производства продуктов</w:t>
            </w:r>
          </w:p>
        </w:tc>
      </w:tr>
      <w:tr w:rsidR="00EF2F82" w:rsidRPr="00DB202C" w14:paraId="20683D04" w14:textId="77777777" w:rsidTr="00DB202C">
        <w:tc>
          <w:tcPr>
            <w:tcW w:w="1384" w:type="dxa"/>
            <w:vMerge/>
          </w:tcPr>
          <w:p w14:paraId="2AA80E00"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0C2DD385"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Н 4.1.02</w:t>
            </w:r>
          </w:p>
        </w:tc>
        <w:tc>
          <w:tcPr>
            <w:tcW w:w="7683" w:type="dxa"/>
          </w:tcPr>
          <w:p w14:paraId="55184DA9"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bCs/>
                <w:sz w:val="20"/>
                <w:szCs w:val="20"/>
                <w:lang w:eastAsia="en-US"/>
              </w:rPr>
              <w:t>планирование работы структурного подразделения</w:t>
            </w:r>
          </w:p>
        </w:tc>
      </w:tr>
      <w:tr w:rsidR="00EF2F82" w:rsidRPr="00DB202C" w14:paraId="613D69DB" w14:textId="77777777" w:rsidTr="00DB202C">
        <w:tc>
          <w:tcPr>
            <w:tcW w:w="1384" w:type="dxa"/>
            <w:vMerge/>
          </w:tcPr>
          <w:p w14:paraId="59F97627"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52369CBE"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Н 4.2.01</w:t>
            </w:r>
          </w:p>
        </w:tc>
        <w:tc>
          <w:tcPr>
            <w:tcW w:w="7683" w:type="dxa"/>
          </w:tcPr>
          <w:p w14:paraId="1428186A"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рассчитывать плановые показатели производства продуктов питания</w:t>
            </w:r>
          </w:p>
        </w:tc>
      </w:tr>
      <w:tr w:rsidR="00EF2F82" w:rsidRPr="00DB202C" w14:paraId="2CFA52B3" w14:textId="77777777" w:rsidTr="00DB202C">
        <w:tc>
          <w:tcPr>
            <w:tcW w:w="1384" w:type="dxa"/>
            <w:vMerge/>
          </w:tcPr>
          <w:p w14:paraId="0C12DE1D"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4ADFB30F"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Н 4.2.02</w:t>
            </w:r>
          </w:p>
        </w:tc>
        <w:tc>
          <w:tcPr>
            <w:tcW w:w="7683" w:type="dxa"/>
          </w:tcPr>
          <w:p w14:paraId="02E52CF5"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принимать управленческие решения и разрешать конфликты</w:t>
            </w:r>
          </w:p>
        </w:tc>
      </w:tr>
      <w:tr w:rsidR="00EF2F82" w:rsidRPr="00DB202C" w14:paraId="15705923" w14:textId="77777777" w:rsidTr="00DB202C">
        <w:tc>
          <w:tcPr>
            <w:tcW w:w="1384" w:type="dxa"/>
            <w:vMerge/>
          </w:tcPr>
          <w:p w14:paraId="1A437081"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283FB651"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Н 4.3.01</w:t>
            </w:r>
          </w:p>
        </w:tc>
        <w:tc>
          <w:tcPr>
            <w:tcW w:w="7683" w:type="dxa"/>
          </w:tcPr>
          <w:p w14:paraId="2F4216C5"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Организация выполнения технологических операций производства продуктов питания из растительного сырья на автоматизированных технологических линиях в соответствии с технологическими инструкциями</w:t>
            </w:r>
          </w:p>
        </w:tc>
      </w:tr>
      <w:tr w:rsidR="00EF2F82" w:rsidRPr="00DB202C" w14:paraId="7DD57491" w14:textId="77777777" w:rsidTr="00DB202C">
        <w:tc>
          <w:tcPr>
            <w:tcW w:w="1384" w:type="dxa"/>
            <w:vMerge/>
          </w:tcPr>
          <w:p w14:paraId="121857D4"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4AEE17C3"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Н 4.4.01</w:t>
            </w:r>
          </w:p>
        </w:tc>
        <w:tc>
          <w:tcPr>
            <w:tcW w:w="7683" w:type="dxa"/>
          </w:tcPr>
          <w:p w14:paraId="2B127313" w14:textId="77777777" w:rsidR="00EF2F82" w:rsidRPr="00DB202C" w:rsidRDefault="00EF2F82" w:rsidP="001375D0">
            <w:pPr>
              <w:spacing w:after="0" w:line="240" w:lineRule="auto"/>
              <w:jc w:val="both"/>
              <w:rPr>
                <w:rFonts w:ascii="Times New Roman" w:hAnsi="Times New Roman"/>
                <w:b/>
                <w:sz w:val="20"/>
                <w:szCs w:val="20"/>
              </w:rPr>
            </w:pPr>
            <w:r w:rsidRPr="00DB202C">
              <w:rPr>
                <w:rFonts w:ascii="Times New Roman" w:hAnsi="Times New Roman"/>
                <w:sz w:val="20"/>
                <w:szCs w:val="20"/>
              </w:rPr>
              <w:t>оценки эффективности деятельности структурного подразделения организации</w:t>
            </w:r>
          </w:p>
        </w:tc>
      </w:tr>
      <w:tr w:rsidR="00EF2F82" w:rsidRPr="00DB202C" w14:paraId="4B448DBF" w14:textId="77777777" w:rsidTr="00DB202C">
        <w:tc>
          <w:tcPr>
            <w:tcW w:w="1384" w:type="dxa"/>
            <w:vMerge/>
          </w:tcPr>
          <w:p w14:paraId="00E5E89F"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0F19DEAD"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Н 4.5.01</w:t>
            </w:r>
          </w:p>
        </w:tc>
        <w:tc>
          <w:tcPr>
            <w:tcW w:w="7683" w:type="dxa"/>
          </w:tcPr>
          <w:p w14:paraId="6E804E31" w14:textId="77777777" w:rsidR="00EF2F82" w:rsidRPr="00DB202C" w:rsidRDefault="00EF2F82" w:rsidP="001375D0">
            <w:pPr>
              <w:spacing w:after="0" w:line="240" w:lineRule="auto"/>
              <w:jc w:val="both"/>
              <w:rPr>
                <w:rFonts w:ascii="Times New Roman" w:hAnsi="Times New Roman"/>
                <w:b/>
                <w:sz w:val="20"/>
                <w:szCs w:val="20"/>
              </w:rPr>
            </w:pPr>
            <w:r w:rsidRPr="00DB202C">
              <w:rPr>
                <w:rFonts w:ascii="Times New Roman" w:hAnsi="Times New Roman"/>
                <w:sz w:val="20"/>
                <w:szCs w:val="20"/>
              </w:rPr>
              <w:t>Ведение учетно-отчетной документации производства в электронном виде</w:t>
            </w:r>
          </w:p>
        </w:tc>
      </w:tr>
      <w:tr w:rsidR="00EF2F82" w:rsidRPr="00DB202C" w14:paraId="2D811078" w14:textId="77777777" w:rsidTr="00DB202C">
        <w:tc>
          <w:tcPr>
            <w:tcW w:w="1384" w:type="dxa"/>
            <w:vMerge w:val="restart"/>
          </w:tcPr>
          <w:p w14:paraId="1FFEB5D3" w14:textId="77777777" w:rsidR="00EF2F82" w:rsidRPr="00DB202C" w:rsidRDefault="00EF2F82" w:rsidP="001375D0">
            <w:pPr>
              <w:spacing w:after="0" w:line="240" w:lineRule="auto"/>
              <w:rPr>
                <w:rFonts w:ascii="Times New Roman" w:hAnsi="Times New Roman"/>
                <w:bCs/>
                <w:sz w:val="20"/>
                <w:szCs w:val="20"/>
                <w:lang w:eastAsia="en-US"/>
              </w:rPr>
            </w:pPr>
            <w:r w:rsidRPr="00DB202C">
              <w:rPr>
                <w:rFonts w:ascii="Times New Roman" w:hAnsi="Times New Roman"/>
                <w:bCs/>
                <w:sz w:val="20"/>
                <w:szCs w:val="20"/>
                <w:lang w:eastAsia="en-US"/>
              </w:rPr>
              <w:t>Уметь</w:t>
            </w:r>
          </w:p>
        </w:tc>
        <w:tc>
          <w:tcPr>
            <w:tcW w:w="1418" w:type="dxa"/>
          </w:tcPr>
          <w:p w14:paraId="0992268A"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У 4.1.01</w:t>
            </w:r>
          </w:p>
        </w:tc>
        <w:tc>
          <w:tcPr>
            <w:tcW w:w="7683" w:type="dxa"/>
          </w:tcPr>
          <w:p w14:paraId="46DD292A"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рассчитывать плановые показатели производства продуктов питания</w:t>
            </w:r>
          </w:p>
        </w:tc>
      </w:tr>
      <w:tr w:rsidR="00EF2F82" w:rsidRPr="00DB202C" w14:paraId="0CC51E8D" w14:textId="77777777" w:rsidTr="00DB202C">
        <w:tc>
          <w:tcPr>
            <w:tcW w:w="1384" w:type="dxa"/>
            <w:vMerge/>
          </w:tcPr>
          <w:p w14:paraId="4B6187C3"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77A21835"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У 4.1.02</w:t>
            </w:r>
          </w:p>
        </w:tc>
        <w:tc>
          <w:tcPr>
            <w:tcW w:w="7683" w:type="dxa"/>
          </w:tcPr>
          <w:p w14:paraId="20879753"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принимать управленческие решения и разрешать конфликты</w:t>
            </w:r>
          </w:p>
        </w:tc>
      </w:tr>
      <w:tr w:rsidR="00EF2F82" w:rsidRPr="00DB202C" w14:paraId="13E165E0" w14:textId="77777777" w:rsidTr="00DB202C">
        <w:tc>
          <w:tcPr>
            <w:tcW w:w="1384" w:type="dxa"/>
            <w:vMerge/>
          </w:tcPr>
          <w:p w14:paraId="0131C112"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6CC88BB4"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У 4.2.01</w:t>
            </w:r>
          </w:p>
        </w:tc>
        <w:tc>
          <w:tcPr>
            <w:tcW w:w="7683" w:type="dxa"/>
          </w:tcPr>
          <w:p w14:paraId="64A4731F"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определять потребность в средствах производства и рабочей силе для организации деятельности предприятия</w:t>
            </w:r>
          </w:p>
        </w:tc>
      </w:tr>
      <w:tr w:rsidR="00EF2F82" w:rsidRPr="00DB202C" w14:paraId="3917B461" w14:textId="77777777" w:rsidTr="00DB202C">
        <w:tc>
          <w:tcPr>
            <w:tcW w:w="1384" w:type="dxa"/>
            <w:vMerge/>
          </w:tcPr>
          <w:p w14:paraId="490DEE48"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367B2AEE"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У 4.2.02</w:t>
            </w:r>
          </w:p>
        </w:tc>
        <w:tc>
          <w:tcPr>
            <w:tcW w:w="7683" w:type="dxa"/>
          </w:tcPr>
          <w:p w14:paraId="2E2AC015"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инструктировать работников разных категорий при выполнении производственных работ</w:t>
            </w:r>
          </w:p>
        </w:tc>
      </w:tr>
      <w:tr w:rsidR="00EF2F82" w:rsidRPr="00DB202C" w14:paraId="60C4650E" w14:textId="77777777" w:rsidTr="00DB202C">
        <w:tc>
          <w:tcPr>
            <w:tcW w:w="1384" w:type="dxa"/>
            <w:vMerge/>
          </w:tcPr>
          <w:p w14:paraId="5D6FC368"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23A84247"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У 4.2.03</w:t>
            </w:r>
          </w:p>
        </w:tc>
        <w:tc>
          <w:tcPr>
            <w:tcW w:w="7683" w:type="dxa"/>
          </w:tcPr>
          <w:p w14:paraId="09035AF0"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разрабатывать должностные инструкции работников в соответствии с нормативными документами и профессиональными стандартами</w:t>
            </w:r>
          </w:p>
        </w:tc>
      </w:tr>
      <w:tr w:rsidR="00EF2F82" w:rsidRPr="00DB202C" w14:paraId="628A94D0" w14:textId="77777777" w:rsidTr="00DB202C">
        <w:tc>
          <w:tcPr>
            <w:tcW w:w="1384" w:type="dxa"/>
            <w:vMerge/>
          </w:tcPr>
          <w:p w14:paraId="6965A8F1"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7C0F241A"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У 4.3.01</w:t>
            </w:r>
          </w:p>
        </w:tc>
        <w:tc>
          <w:tcPr>
            <w:tcW w:w="7683" w:type="dxa"/>
          </w:tcPr>
          <w:p w14:paraId="6BE8F1A1"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Пользоваться методами контроля качества выполнения технологических операций производства продуктов питания из растительного сырья на автоматизированных технологических линиях</w:t>
            </w:r>
          </w:p>
        </w:tc>
      </w:tr>
      <w:tr w:rsidR="00EF2F82" w:rsidRPr="00DB202C" w14:paraId="70C914A3" w14:textId="77777777" w:rsidTr="00DB202C">
        <w:tc>
          <w:tcPr>
            <w:tcW w:w="1384" w:type="dxa"/>
            <w:vMerge/>
          </w:tcPr>
          <w:p w14:paraId="797BDBFB"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1FB32605"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У 4.4.01</w:t>
            </w:r>
          </w:p>
        </w:tc>
        <w:tc>
          <w:tcPr>
            <w:tcW w:w="7683" w:type="dxa"/>
          </w:tcPr>
          <w:p w14:paraId="36C64EC8"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проводить начисления и удержания из заработной платы</w:t>
            </w:r>
          </w:p>
        </w:tc>
      </w:tr>
      <w:tr w:rsidR="00EF2F82" w:rsidRPr="00DB202C" w14:paraId="6D03D06E" w14:textId="77777777" w:rsidTr="00DB202C">
        <w:tc>
          <w:tcPr>
            <w:tcW w:w="1384" w:type="dxa"/>
            <w:vMerge/>
          </w:tcPr>
          <w:p w14:paraId="6D29A414"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71887EA3"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У 4.4.02</w:t>
            </w:r>
          </w:p>
        </w:tc>
        <w:tc>
          <w:tcPr>
            <w:tcW w:w="7683" w:type="dxa"/>
          </w:tcPr>
          <w:p w14:paraId="1C6F184C"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контролировать выполнение производственных заданий на всех стадиях технологического процесса</w:t>
            </w:r>
          </w:p>
        </w:tc>
      </w:tr>
      <w:tr w:rsidR="00EF2F82" w:rsidRPr="00DB202C" w14:paraId="1DD15E74" w14:textId="77777777" w:rsidTr="00DB202C">
        <w:tc>
          <w:tcPr>
            <w:tcW w:w="1384" w:type="dxa"/>
            <w:vMerge/>
          </w:tcPr>
          <w:p w14:paraId="46600E56"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6E12D52D"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У 4.5.01</w:t>
            </w:r>
          </w:p>
        </w:tc>
        <w:tc>
          <w:tcPr>
            <w:tcW w:w="7683" w:type="dxa"/>
          </w:tcPr>
          <w:p w14:paraId="63891AAE"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bCs/>
                <w:sz w:val="20"/>
                <w:szCs w:val="20"/>
                <w:lang w:eastAsia="en-US"/>
              </w:rPr>
              <w:t>оформлять документы на различные операции с сырьем, полуфабрикатами и готовой продукцией</w:t>
            </w:r>
          </w:p>
        </w:tc>
      </w:tr>
      <w:tr w:rsidR="00EF2F82" w:rsidRPr="00DB202C" w14:paraId="209A685D" w14:textId="77777777" w:rsidTr="00DB202C">
        <w:tc>
          <w:tcPr>
            <w:tcW w:w="1384" w:type="dxa"/>
            <w:vMerge/>
          </w:tcPr>
          <w:p w14:paraId="0421486F"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0BE477F6"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У 4.5.02</w:t>
            </w:r>
          </w:p>
        </w:tc>
        <w:tc>
          <w:tcPr>
            <w:tcW w:w="7683" w:type="dxa"/>
          </w:tcPr>
          <w:p w14:paraId="56DABD3B"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w:t>
            </w:r>
          </w:p>
        </w:tc>
      </w:tr>
      <w:tr w:rsidR="00EF2F82" w:rsidRPr="00DB202C" w14:paraId="32885538" w14:textId="77777777" w:rsidTr="00DB202C">
        <w:tc>
          <w:tcPr>
            <w:tcW w:w="1384" w:type="dxa"/>
            <w:vMerge w:val="restart"/>
          </w:tcPr>
          <w:p w14:paraId="5EA268C9" w14:textId="77777777" w:rsidR="00EF2F82" w:rsidRPr="00DB202C" w:rsidRDefault="00EF2F82" w:rsidP="001375D0">
            <w:pPr>
              <w:spacing w:after="0" w:line="240" w:lineRule="auto"/>
              <w:rPr>
                <w:rFonts w:ascii="Times New Roman" w:hAnsi="Times New Roman"/>
                <w:bCs/>
                <w:sz w:val="20"/>
                <w:szCs w:val="20"/>
                <w:lang w:eastAsia="en-US"/>
              </w:rPr>
            </w:pPr>
            <w:r w:rsidRPr="00DB202C">
              <w:rPr>
                <w:rFonts w:ascii="Times New Roman" w:hAnsi="Times New Roman"/>
                <w:bCs/>
                <w:sz w:val="20"/>
                <w:szCs w:val="20"/>
                <w:lang w:eastAsia="en-US"/>
              </w:rPr>
              <w:t>Знать</w:t>
            </w:r>
          </w:p>
        </w:tc>
        <w:tc>
          <w:tcPr>
            <w:tcW w:w="1418" w:type="dxa"/>
          </w:tcPr>
          <w:p w14:paraId="179ADF48"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4.1.01</w:t>
            </w:r>
          </w:p>
        </w:tc>
        <w:tc>
          <w:tcPr>
            <w:tcW w:w="7683" w:type="dxa"/>
          </w:tcPr>
          <w:p w14:paraId="2B749517" w14:textId="77777777" w:rsidR="00EF2F82" w:rsidRPr="00DB202C" w:rsidRDefault="00EF2F82" w:rsidP="001375D0">
            <w:pPr>
              <w:pStyle w:val="af0"/>
              <w:spacing w:line="240" w:lineRule="auto"/>
              <w:rPr>
                <w:sz w:val="20"/>
                <w:szCs w:val="20"/>
              </w:rPr>
            </w:pPr>
            <w:r w:rsidRPr="00DB202C">
              <w:rPr>
                <w:sz w:val="20"/>
                <w:szCs w:val="20"/>
              </w:rPr>
              <w:t>Технологии менеджмента и маркетинговых исследований рынка продукции и услуг в области производства продуктов питания из растительного сырья</w:t>
            </w:r>
          </w:p>
        </w:tc>
      </w:tr>
      <w:tr w:rsidR="00EF2F82" w:rsidRPr="00DB202C" w14:paraId="6BD75C70" w14:textId="77777777" w:rsidTr="00DB202C">
        <w:tc>
          <w:tcPr>
            <w:tcW w:w="1384" w:type="dxa"/>
            <w:vMerge/>
          </w:tcPr>
          <w:p w14:paraId="333A1239"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55D9D61E"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4.1.02</w:t>
            </w:r>
          </w:p>
        </w:tc>
        <w:tc>
          <w:tcPr>
            <w:tcW w:w="7683" w:type="dxa"/>
          </w:tcPr>
          <w:p w14:paraId="20F82CB2"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Технологии бизнес-планирования производственной, финансовой и инвестиционной деятельности производства продуктов питания из растительного сырья</w:t>
            </w:r>
          </w:p>
        </w:tc>
      </w:tr>
      <w:tr w:rsidR="00EF2F82" w:rsidRPr="00DB202C" w14:paraId="3EC93559" w14:textId="77777777" w:rsidTr="00DB202C">
        <w:tc>
          <w:tcPr>
            <w:tcW w:w="1384" w:type="dxa"/>
            <w:vMerge/>
          </w:tcPr>
          <w:p w14:paraId="4002223C"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2CE820DA"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4.2.01</w:t>
            </w:r>
          </w:p>
        </w:tc>
        <w:tc>
          <w:tcPr>
            <w:tcW w:w="7683" w:type="dxa"/>
          </w:tcPr>
          <w:p w14:paraId="604128DB" w14:textId="77777777" w:rsidR="00EF2F82" w:rsidRPr="00DB202C" w:rsidRDefault="00EF2F82" w:rsidP="001375D0">
            <w:pPr>
              <w:spacing w:after="0" w:line="240" w:lineRule="auto"/>
              <w:jc w:val="both"/>
              <w:rPr>
                <w:rFonts w:ascii="Times New Roman" w:hAnsi="Times New Roman"/>
                <w:b/>
                <w:sz w:val="20"/>
                <w:szCs w:val="20"/>
              </w:rPr>
            </w:pPr>
            <w:r w:rsidRPr="00DB202C">
              <w:rPr>
                <w:rFonts w:ascii="Times New Roman" w:hAnsi="Times New Roman"/>
                <w:sz w:val="20"/>
                <w:szCs w:val="20"/>
              </w:rPr>
              <w:t>Методы планирования, контроля и оценки качества выполнения технологических операций производства продуктов питания из растительного сырья на автоматизированных линиях в соответствии с технологическими инструкциями</w:t>
            </w:r>
          </w:p>
        </w:tc>
      </w:tr>
      <w:tr w:rsidR="00EF2F82" w:rsidRPr="00DB202C" w14:paraId="325B2E91" w14:textId="77777777" w:rsidTr="00DB202C">
        <w:tc>
          <w:tcPr>
            <w:tcW w:w="1384" w:type="dxa"/>
            <w:vMerge/>
          </w:tcPr>
          <w:p w14:paraId="48105E5D"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3700F71E"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4.2.02</w:t>
            </w:r>
          </w:p>
        </w:tc>
        <w:tc>
          <w:tcPr>
            <w:tcW w:w="7683" w:type="dxa"/>
          </w:tcPr>
          <w:p w14:paraId="3B1511DD"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технологии бизнес-планирования производственной, финансовой и инвестиционной деятельности предприятия. Стили управления</w:t>
            </w:r>
          </w:p>
        </w:tc>
      </w:tr>
      <w:tr w:rsidR="00EF2F82" w:rsidRPr="00DB202C" w14:paraId="5FDA5E2F" w14:textId="77777777" w:rsidTr="00DB202C">
        <w:tc>
          <w:tcPr>
            <w:tcW w:w="1384" w:type="dxa"/>
            <w:vMerge/>
          </w:tcPr>
          <w:p w14:paraId="6F163E00"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43557139"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4.2.03</w:t>
            </w:r>
          </w:p>
        </w:tc>
        <w:tc>
          <w:tcPr>
            <w:tcW w:w="7683" w:type="dxa"/>
          </w:tcPr>
          <w:p w14:paraId="3FE56ED9"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технологии производства и организации производственных и технологических процессов на предприятии</w:t>
            </w:r>
          </w:p>
        </w:tc>
      </w:tr>
      <w:tr w:rsidR="00EF2F82" w:rsidRPr="00DB202C" w14:paraId="0EEF7AFC" w14:textId="77777777" w:rsidTr="00DB202C">
        <w:tc>
          <w:tcPr>
            <w:tcW w:w="1384" w:type="dxa"/>
            <w:vMerge/>
          </w:tcPr>
          <w:p w14:paraId="575C2BBB"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06068C0A"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4.2.04</w:t>
            </w:r>
          </w:p>
        </w:tc>
        <w:tc>
          <w:tcPr>
            <w:tcW w:w="7683" w:type="dxa"/>
          </w:tcPr>
          <w:p w14:paraId="44370CB6"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основные приемы организации работы исполнителей</w:t>
            </w:r>
          </w:p>
        </w:tc>
      </w:tr>
      <w:tr w:rsidR="00EF2F82" w:rsidRPr="00DB202C" w14:paraId="47AD24EC" w14:textId="77777777" w:rsidTr="00DB202C">
        <w:tc>
          <w:tcPr>
            <w:tcW w:w="1384" w:type="dxa"/>
            <w:vMerge/>
          </w:tcPr>
          <w:p w14:paraId="144DD95C"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099860AA"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4.3.01</w:t>
            </w:r>
          </w:p>
        </w:tc>
        <w:tc>
          <w:tcPr>
            <w:tcW w:w="7683" w:type="dxa"/>
          </w:tcPr>
          <w:p w14:paraId="35C0FCC0"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Сменные показатели производства продуктов питания из растительного сырья на автоматизированных технологических линиях</w:t>
            </w:r>
          </w:p>
        </w:tc>
      </w:tr>
      <w:tr w:rsidR="00EF2F82" w:rsidRPr="00DB202C" w14:paraId="69B3C622" w14:textId="77777777" w:rsidTr="00DB202C">
        <w:tc>
          <w:tcPr>
            <w:tcW w:w="1384" w:type="dxa"/>
            <w:vMerge/>
          </w:tcPr>
          <w:p w14:paraId="586E3D09"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1828712B"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4.3.02</w:t>
            </w:r>
          </w:p>
        </w:tc>
        <w:tc>
          <w:tcPr>
            <w:tcW w:w="7683" w:type="dxa"/>
          </w:tcPr>
          <w:p w14:paraId="628A2B80" w14:textId="77777777" w:rsidR="00EF2F82" w:rsidRPr="00DB202C" w:rsidRDefault="00EF2F82" w:rsidP="001375D0">
            <w:pPr>
              <w:spacing w:after="0" w:line="240" w:lineRule="auto"/>
              <w:jc w:val="both"/>
              <w:rPr>
                <w:rFonts w:ascii="Times New Roman" w:hAnsi="Times New Roman"/>
                <w:b/>
                <w:sz w:val="20"/>
                <w:szCs w:val="20"/>
              </w:rPr>
            </w:pPr>
            <w:r w:rsidRPr="00DB202C">
              <w:rPr>
                <w:rFonts w:ascii="Times New Roman" w:hAnsi="Times New Roman"/>
                <w:sz w:val="20"/>
                <w:szCs w:val="20"/>
              </w:rPr>
              <w:t>Организация работ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tc>
      </w:tr>
      <w:tr w:rsidR="00EF2F82" w:rsidRPr="00DB202C" w14:paraId="16EDB263" w14:textId="77777777" w:rsidTr="00DB202C">
        <w:tc>
          <w:tcPr>
            <w:tcW w:w="1384" w:type="dxa"/>
            <w:vMerge/>
          </w:tcPr>
          <w:p w14:paraId="30C4F120"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0E632C40"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4.3.03</w:t>
            </w:r>
          </w:p>
        </w:tc>
        <w:tc>
          <w:tcPr>
            <w:tcW w:w="7683" w:type="dxa"/>
          </w:tcPr>
          <w:p w14:paraId="0DA53BA4"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Организация работ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выявленных в ходе контроля качества технологических операций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tc>
      </w:tr>
      <w:tr w:rsidR="00EF2F82" w:rsidRPr="00DB202C" w14:paraId="509C590C" w14:textId="77777777" w:rsidTr="00DB202C">
        <w:tc>
          <w:tcPr>
            <w:tcW w:w="1384" w:type="dxa"/>
            <w:vMerge/>
          </w:tcPr>
          <w:p w14:paraId="37E12F18"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54D88F39"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4.3.04</w:t>
            </w:r>
          </w:p>
        </w:tc>
        <w:tc>
          <w:tcPr>
            <w:tcW w:w="7683" w:type="dxa"/>
          </w:tcPr>
          <w:p w14:paraId="12FB5FF1" w14:textId="77777777" w:rsidR="00EF2F82" w:rsidRPr="00DB202C" w:rsidRDefault="00EF2F82" w:rsidP="001375D0">
            <w:pPr>
              <w:spacing w:after="0" w:line="240" w:lineRule="auto"/>
              <w:jc w:val="both"/>
              <w:rPr>
                <w:rFonts w:ascii="Times New Roman" w:hAnsi="Times New Roman"/>
                <w:sz w:val="20"/>
                <w:szCs w:val="20"/>
              </w:rPr>
            </w:pPr>
            <w:r w:rsidRPr="00DB202C">
              <w:rPr>
                <w:rFonts w:ascii="Times New Roman" w:hAnsi="Times New Roman"/>
                <w:sz w:val="20"/>
                <w:szCs w:val="20"/>
              </w:rPr>
              <w:t>Организация работ по эксплуатации и обслуживанию технологического оборудования, систем безопасности и сигнализации, контрольно-измерительных приборов и автоматики в процессе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tc>
      </w:tr>
      <w:tr w:rsidR="00EF2F82" w:rsidRPr="00DB202C" w14:paraId="3E3C1723" w14:textId="77777777" w:rsidTr="00DB202C">
        <w:tc>
          <w:tcPr>
            <w:tcW w:w="1384" w:type="dxa"/>
            <w:vMerge/>
          </w:tcPr>
          <w:p w14:paraId="1910F98D"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3B42680C"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4.4.01</w:t>
            </w:r>
          </w:p>
        </w:tc>
        <w:tc>
          <w:tcPr>
            <w:tcW w:w="7683" w:type="dxa"/>
          </w:tcPr>
          <w:p w14:paraId="7D9E5552" w14:textId="77777777" w:rsidR="00EF2F82" w:rsidRPr="00DB202C" w:rsidRDefault="00EF2F82" w:rsidP="001375D0">
            <w:pPr>
              <w:spacing w:after="0" w:line="240" w:lineRule="auto"/>
              <w:jc w:val="both"/>
              <w:rPr>
                <w:rFonts w:ascii="Times New Roman" w:hAnsi="Times New Roman"/>
                <w:b/>
                <w:sz w:val="20"/>
                <w:szCs w:val="20"/>
              </w:rPr>
            </w:pPr>
            <w:r w:rsidRPr="00DB202C">
              <w:rPr>
                <w:rFonts w:ascii="Times New Roman" w:hAnsi="Times New Roman"/>
                <w:sz w:val="20"/>
                <w:szCs w:val="20"/>
              </w:rPr>
              <w:t>Требования к качеству выполнения технологических операций производства продуктов питания из растительного сырья на автоматизированных линиях в соответствии с технологическими инструкциями</w:t>
            </w:r>
          </w:p>
        </w:tc>
      </w:tr>
      <w:tr w:rsidR="00EF2F82" w:rsidRPr="00DB202C" w14:paraId="7D9949AF" w14:textId="77777777" w:rsidTr="00DB202C">
        <w:tc>
          <w:tcPr>
            <w:tcW w:w="1384" w:type="dxa"/>
            <w:vMerge/>
          </w:tcPr>
          <w:p w14:paraId="2250665E"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0173F706"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4.4.02</w:t>
            </w:r>
          </w:p>
        </w:tc>
        <w:tc>
          <w:tcPr>
            <w:tcW w:w="7683" w:type="dxa"/>
          </w:tcPr>
          <w:p w14:paraId="58D8509C" w14:textId="77777777" w:rsidR="00EF2F82" w:rsidRPr="00DB202C" w:rsidRDefault="00EF2F82" w:rsidP="001375D0">
            <w:pPr>
              <w:spacing w:after="0" w:line="240" w:lineRule="auto"/>
              <w:jc w:val="both"/>
              <w:rPr>
                <w:rFonts w:ascii="Times New Roman" w:hAnsi="Times New Roman"/>
                <w:b/>
                <w:sz w:val="20"/>
                <w:szCs w:val="20"/>
              </w:rPr>
            </w:pPr>
            <w:r w:rsidRPr="00DB202C">
              <w:rPr>
                <w:rFonts w:ascii="Times New Roman" w:hAnsi="Times New Roman"/>
                <w:sz w:val="20"/>
                <w:szCs w:val="20"/>
              </w:rPr>
              <w:t>Виды, формы и методы мотивации, включая материальное и нематериальное стимулирование, персонала производства продуктов питания из растительного сырья на автоматизированных технологических линиях</w:t>
            </w:r>
          </w:p>
        </w:tc>
      </w:tr>
      <w:tr w:rsidR="00EF2F82" w:rsidRPr="00DB202C" w14:paraId="610A667B" w14:textId="77777777" w:rsidTr="00DB202C">
        <w:tc>
          <w:tcPr>
            <w:tcW w:w="1384" w:type="dxa"/>
            <w:vMerge/>
          </w:tcPr>
          <w:p w14:paraId="7CACC225"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0AA10426"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4.5.01</w:t>
            </w:r>
          </w:p>
        </w:tc>
        <w:tc>
          <w:tcPr>
            <w:tcW w:w="7683" w:type="dxa"/>
          </w:tcPr>
          <w:p w14:paraId="5E28DF46" w14:textId="77777777" w:rsidR="00EF2F82" w:rsidRPr="00DB202C" w:rsidRDefault="00EF2F82" w:rsidP="001375D0">
            <w:pPr>
              <w:spacing w:after="0" w:line="240" w:lineRule="auto"/>
              <w:jc w:val="both"/>
              <w:rPr>
                <w:rFonts w:ascii="Times New Roman" w:hAnsi="Times New Roman"/>
                <w:b/>
                <w:sz w:val="20"/>
                <w:szCs w:val="20"/>
              </w:rPr>
            </w:pPr>
            <w:r w:rsidRPr="00DB202C">
              <w:rPr>
                <w:rFonts w:ascii="Times New Roman" w:hAnsi="Times New Roman"/>
                <w:sz w:val="20"/>
                <w:szCs w:val="20"/>
              </w:rPr>
              <w:t>Основные методы и приемы обеспечения информационной безопасности в процессе производства продуктов питания из растительного сырья на автоматизированных технологических линиях</w:t>
            </w:r>
          </w:p>
        </w:tc>
      </w:tr>
      <w:tr w:rsidR="00EF2F82" w:rsidRPr="00DB202C" w14:paraId="1FA2E52E" w14:textId="77777777" w:rsidTr="00DB202C">
        <w:tc>
          <w:tcPr>
            <w:tcW w:w="1384" w:type="dxa"/>
            <w:vMerge/>
          </w:tcPr>
          <w:p w14:paraId="670A65A8" w14:textId="77777777" w:rsidR="00EF2F82" w:rsidRPr="00DB202C" w:rsidRDefault="00EF2F82" w:rsidP="001375D0">
            <w:pPr>
              <w:spacing w:after="0" w:line="240" w:lineRule="auto"/>
              <w:rPr>
                <w:rFonts w:ascii="Times New Roman" w:hAnsi="Times New Roman"/>
                <w:bCs/>
                <w:sz w:val="20"/>
                <w:szCs w:val="20"/>
                <w:lang w:eastAsia="en-US"/>
              </w:rPr>
            </w:pPr>
          </w:p>
        </w:tc>
        <w:tc>
          <w:tcPr>
            <w:tcW w:w="1418" w:type="dxa"/>
          </w:tcPr>
          <w:p w14:paraId="14EACA3B" w14:textId="77777777" w:rsidR="00EF2F82" w:rsidRPr="00DB202C" w:rsidRDefault="00EF2F82" w:rsidP="001375D0">
            <w:pPr>
              <w:spacing w:after="0" w:line="240" w:lineRule="auto"/>
              <w:ind w:left="24"/>
              <w:rPr>
                <w:rFonts w:ascii="Times New Roman" w:hAnsi="Times New Roman"/>
                <w:sz w:val="20"/>
                <w:szCs w:val="20"/>
              </w:rPr>
            </w:pPr>
            <w:r w:rsidRPr="00DB202C">
              <w:rPr>
                <w:rFonts w:ascii="Times New Roman" w:hAnsi="Times New Roman"/>
                <w:sz w:val="20"/>
                <w:szCs w:val="20"/>
              </w:rPr>
              <w:t>З 4.5.02</w:t>
            </w:r>
          </w:p>
        </w:tc>
        <w:tc>
          <w:tcPr>
            <w:tcW w:w="7683" w:type="dxa"/>
          </w:tcPr>
          <w:p w14:paraId="0E5CF801" w14:textId="77777777" w:rsidR="00EF2F82" w:rsidRPr="00DB202C" w:rsidRDefault="00EF2F82" w:rsidP="001375D0">
            <w:pPr>
              <w:spacing w:after="0" w:line="240" w:lineRule="auto"/>
              <w:jc w:val="both"/>
              <w:rPr>
                <w:rFonts w:ascii="Times New Roman" w:hAnsi="Times New Roman"/>
                <w:b/>
                <w:sz w:val="20"/>
                <w:szCs w:val="20"/>
              </w:rPr>
            </w:pPr>
            <w:r w:rsidRPr="00DB202C">
              <w:rPr>
                <w:rFonts w:ascii="Times New Roman" w:hAnsi="Times New Roman"/>
                <w:sz w:val="20"/>
                <w:szCs w:val="20"/>
              </w:rPr>
              <w:t>Правила первичного документооборота, учета и отчетности при производстве продуктов питания из растительного сырья на автоматизированных технологических линиях</w:t>
            </w:r>
          </w:p>
        </w:tc>
      </w:tr>
    </w:tbl>
    <w:p w14:paraId="473ECCA2" w14:textId="77777777" w:rsidR="00EF2F82" w:rsidRPr="00476F18" w:rsidRDefault="00EF2F82" w:rsidP="00EF2F82">
      <w:pPr>
        <w:spacing w:after="0" w:line="240" w:lineRule="auto"/>
        <w:rPr>
          <w:rFonts w:ascii="Times New Roman" w:hAnsi="Times New Roman"/>
          <w:b/>
          <w:sz w:val="24"/>
          <w:szCs w:val="24"/>
        </w:rPr>
      </w:pPr>
    </w:p>
    <w:p w14:paraId="4F3D4229" w14:textId="77777777" w:rsidR="00EF2F82" w:rsidRPr="00476F18" w:rsidRDefault="00EF2F82" w:rsidP="00EF2F82">
      <w:pPr>
        <w:spacing w:after="0" w:line="240" w:lineRule="auto"/>
        <w:ind w:firstLine="709"/>
        <w:rPr>
          <w:rFonts w:ascii="Times New Roman" w:hAnsi="Times New Roman"/>
          <w:b/>
          <w:sz w:val="24"/>
          <w:szCs w:val="24"/>
        </w:rPr>
      </w:pPr>
      <w:r w:rsidRPr="00476F18">
        <w:rPr>
          <w:rFonts w:ascii="Times New Roman" w:hAnsi="Times New Roman"/>
          <w:b/>
          <w:sz w:val="24"/>
          <w:szCs w:val="24"/>
        </w:rPr>
        <w:t>1.2. Количество часов, отводимое на освоение профессионального модуля</w:t>
      </w:r>
    </w:p>
    <w:p w14:paraId="71DB12DD" w14:textId="29326F54" w:rsidR="00EF2F82" w:rsidRPr="00476F18" w:rsidRDefault="00EF2F82" w:rsidP="00EF2F82">
      <w:pPr>
        <w:spacing w:after="0"/>
        <w:rPr>
          <w:rFonts w:ascii="Times New Roman" w:hAnsi="Times New Roman"/>
          <w:b/>
          <w:bCs/>
          <w:sz w:val="24"/>
          <w:szCs w:val="24"/>
        </w:rPr>
      </w:pPr>
      <w:r w:rsidRPr="00476F18">
        <w:rPr>
          <w:rFonts w:ascii="Times New Roman" w:hAnsi="Times New Roman"/>
          <w:sz w:val="24"/>
          <w:szCs w:val="24"/>
        </w:rPr>
        <w:t xml:space="preserve">Всего часов </w:t>
      </w:r>
      <w:r w:rsidRPr="00476F18">
        <w:rPr>
          <w:rFonts w:ascii="Times New Roman" w:hAnsi="Times New Roman"/>
          <w:b/>
          <w:bCs/>
          <w:sz w:val="24"/>
          <w:szCs w:val="24"/>
        </w:rPr>
        <w:t>_</w:t>
      </w:r>
      <w:r w:rsidRPr="001375D0">
        <w:rPr>
          <w:rFonts w:ascii="Times New Roman" w:hAnsi="Times New Roman"/>
          <w:b/>
          <w:bCs/>
          <w:sz w:val="24"/>
          <w:szCs w:val="24"/>
          <w:u w:val="single"/>
        </w:rPr>
        <w:t>17</w:t>
      </w:r>
      <w:r w:rsidR="00DB202C" w:rsidRPr="001375D0">
        <w:rPr>
          <w:rFonts w:ascii="Times New Roman" w:hAnsi="Times New Roman"/>
          <w:b/>
          <w:bCs/>
          <w:sz w:val="24"/>
          <w:szCs w:val="24"/>
          <w:u w:val="single"/>
        </w:rPr>
        <w:t>5</w:t>
      </w:r>
      <w:r w:rsidRPr="001375D0">
        <w:rPr>
          <w:rFonts w:ascii="Times New Roman" w:hAnsi="Times New Roman"/>
          <w:b/>
          <w:bCs/>
          <w:sz w:val="24"/>
          <w:szCs w:val="24"/>
        </w:rPr>
        <w:t>___</w:t>
      </w:r>
    </w:p>
    <w:p w14:paraId="64A5E8C3" w14:textId="20A14F3C" w:rsidR="00EF2F82" w:rsidRPr="00476F18" w:rsidRDefault="00EF2F82" w:rsidP="00EF2F82">
      <w:pPr>
        <w:spacing w:after="0"/>
        <w:rPr>
          <w:rFonts w:ascii="Times New Roman" w:hAnsi="Times New Roman"/>
          <w:sz w:val="24"/>
          <w:szCs w:val="24"/>
        </w:rPr>
      </w:pPr>
      <w:r w:rsidRPr="00476F18">
        <w:rPr>
          <w:rFonts w:ascii="Times New Roman" w:hAnsi="Times New Roman"/>
          <w:sz w:val="24"/>
          <w:szCs w:val="24"/>
        </w:rPr>
        <w:t xml:space="preserve">Из них на освоение МДК </w:t>
      </w:r>
      <w:r w:rsidR="00DB202C">
        <w:rPr>
          <w:rFonts w:ascii="Times New Roman" w:hAnsi="Times New Roman"/>
          <w:b/>
          <w:bCs/>
          <w:sz w:val="24"/>
          <w:szCs w:val="24"/>
        </w:rPr>
        <w:t>139</w:t>
      </w:r>
    </w:p>
    <w:p w14:paraId="3622EB46" w14:textId="74A8B225" w:rsidR="001375D0" w:rsidRDefault="001375D0" w:rsidP="00EF2F82">
      <w:pPr>
        <w:spacing w:after="0"/>
        <w:rPr>
          <w:rFonts w:ascii="Times New Roman" w:hAnsi="Times New Roman"/>
          <w:sz w:val="24"/>
          <w:szCs w:val="24"/>
        </w:rPr>
      </w:pPr>
      <w:r>
        <w:rPr>
          <w:rFonts w:ascii="Times New Roman" w:hAnsi="Times New Roman"/>
          <w:sz w:val="24"/>
          <w:szCs w:val="24"/>
        </w:rPr>
        <w:t xml:space="preserve">Лабораторные и практические занятия: </w:t>
      </w:r>
      <w:r w:rsidRPr="001375D0">
        <w:rPr>
          <w:rFonts w:ascii="Times New Roman" w:hAnsi="Times New Roman"/>
          <w:b/>
          <w:sz w:val="24"/>
          <w:szCs w:val="24"/>
        </w:rPr>
        <w:t>56</w:t>
      </w:r>
    </w:p>
    <w:p w14:paraId="32150180" w14:textId="49A0725B" w:rsidR="001375D0" w:rsidRDefault="001375D0" w:rsidP="00EF2F82">
      <w:pPr>
        <w:spacing w:after="0"/>
        <w:rPr>
          <w:rFonts w:ascii="Times New Roman" w:hAnsi="Times New Roman"/>
          <w:sz w:val="24"/>
          <w:szCs w:val="24"/>
        </w:rPr>
      </w:pPr>
      <w:r>
        <w:rPr>
          <w:rFonts w:ascii="Times New Roman" w:hAnsi="Times New Roman"/>
          <w:sz w:val="24"/>
          <w:szCs w:val="24"/>
        </w:rPr>
        <w:t>Практика:</w:t>
      </w:r>
    </w:p>
    <w:p w14:paraId="06C72DDB" w14:textId="2236DA24" w:rsidR="001375D0" w:rsidRPr="001375D0" w:rsidRDefault="001375D0" w:rsidP="00EF2F82">
      <w:pPr>
        <w:spacing w:after="0"/>
        <w:rPr>
          <w:rFonts w:ascii="Times New Roman" w:hAnsi="Times New Roman"/>
          <w:b/>
          <w:bCs/>
          <w:sz w:val="24"/>
          <w:szCs w:val="24"/>
        </w:rPr>
      </w:pPr>
      <w:r>
        <w:rPr>
          <w:rFonts w:ascii="Times New Roman" w:hAnsi="Times New Roman"/>
          <w:sz w:val="24"/>
          <w:szCs w:val="24"/>
        </w:rPr>
        <w:t>-</w:t>
      </w:r>
      <w:r w:rsidR="00EF2F82" w:rsidRPr="00476F18">
        <w:rPr>
          <w:rFonts w:ascii="Times New Roman" w:hAnsi="Times New Roman"/>
          <w:sz w:val="24"/>
          <w:szCs w:val="24"/>
        </w:rPr>
        <w:t xml:space="preserve"> учебная </w:t>
      </w:r>
      <w:r w:rsidR="00EF2F82" w:rsidRPr="00476F18">
        <w:rPr>
          <w:rFonts w:ascii="Times New Roman" w:hAnsi="Times New Roman"/>
          <w:b/>
          <w:bCs/>
          <w:sz w:val="24"/>
          <w:szCs w:val="24"/>
        </w:rPr>
        <w:t>_</w:t>
      </w:r>
      <w:r w:rsidR="00EF2F82" w:rsidRPr="001375D0">
        <w:rPr>
          <w:rFonts w:ascii="Times New Roman" w:hAnsi="Times New Roman"/>
          <w:bCs/>
          <w:sz w:val="24"/>
          <w:szCs w:val="24"/>
        </w:rPr>
        <w:t>_</w:t>
      </w:r>
      <w:r w:rsidR="00EF2F82" w:rsidRPr="001375D0">
        <w:rPr>
          <w:rFonts w:ascii="Times New Roman" w:hAnsi="Times New Roman"/>
          <w:b/>
          <w:bCs/>
          <w:sz w:val="24"/>
          <w:szCs w:val="24"/>
          <w:u w:val="single"/>
        </w:rPr>
        <w:t>36</w:t>
      </w:r>
      <w:r w:rsidR="00EF2F82" w:rsidRPr="001375D0">
        <w:rPr>
          <w:rFonts w:ascii="Times New Roman" w:hAnsi="Times New Roman"/>
          <w:b/>
          <w:bCs/>
          <w:sz w:val="24"/>
          <w:szCs w:val="24"/>
        </w:rPr>
        <w:t>__</w:t>
      </w:r>
    </w:p>
    <w:p w14:paraId="04837C5F" w14:textId="2ABDEDF7" w:rsidR="00EF2F82" w:rsidRPr="00476F18" w:rsidRDefault="00EF2F82" w:rsidP="00EF2F82">
      <w:pPr>
        <w:spacing w:after="0"/>
        <w:rPr>
          <w:rFonts w:ascii="Times New Roman" w:hAnsi="Times New Roman"/>
          <w:b/>
          <w:bCs/>
          <w:sz w:val="24"/>
          <w:szCs w:val="24"/>
        </w:rPr>
      </w:pPr>
      <w:r w:rsidRPr="00476F18">
        <w:rPr>
          <w:rFonts w:ascii="Times New Roman" w:hAnsi="Times New Roman"/>
          <w:iCs/>
          <w:sz w:val="24"/>
          <w:szCs w:val="24"/>
        </w:rPr>
        <w:t>Промежуточная аттестация</w:t>
      </w:r>
      <w:r w:rsidRPr="00476F18">
        <w:rPr>
          <w:rFonts w:ascii="Times New Roman" w:hAnsi="Times New Roman"/>
          <w:i/>
          <w:sz w:val="24"/>
          <w:szCs w:val="24"/>
        </w:rPr>
        <w:t xml:space="preserve"> </w:t>
      </w:r>
      <w:r w:rsidRPr="00476F18">
        <w:rPr>
          <w:rFonts w:ascii="Times New Roman" w:hAnsi="Times New Roman"/>
          <w:b/>
          <w:bCs/>
          <w:sz w:val="24"/>
          <w:szCs w:val="24"/>
        </w:rPr>
        <w:t>__</w:t>
      </w:r>
      <w:r w:rsidR="00DB202C" w:rsidRPr="001375D0">
        <w:rPr>
          <w:rFonts w:ascii="Times New Roman" w:hAnsi="Times New Roman"/>
          <w:b/>
          <w:bCs/>
          <w:sz w:val="24"/>
          <w:szCs w:val="24"/>
          <w:u w:val="single"/>
        </w:rPr>
        <w:t>18</w:t>
      </w:r>
      <w:r w:rsidRPr="00476F18">
        <w:rPr>
          <w:rFonts w:ascii="Times New Roman" w:hAnsi="Times New Roman"/>
          <w:b/>
          <w:bCs/>
          <w:sz w:val="24"/>
          <w:szCs w:val="24"/>
        </w:rPr>
        <w:t>_</w:t>
      </w:r>
    </w:p>
    <w:p w14:paraId="787766A3" w14:textId="77777777" w:rsidR="00DB202C" w:rsidRDefault="00DB202C" w:rsidP="00EF2F82">
      <w:pPr>
        <w:spacing w:after="0"/>
        <w:rPr>
          <w:rFonts w:ascii="Times New Roman" w:hAnsi="Times New Roman"/>
          <w:b/>
          <w:bCs/>
          <w:sz w:val="24"/>
          <w:szCs w:val="24"/>
        </w:rPr>
        <w:sectPr w:rsidR="00DB202C" w:rsidSect="00DB202C">
          <w:pgSz w:w="11907" w:h="16840"/>
          <w:pgMar w:top="567" w:right="567" w:bottom="851" w:left="567" w:header="709" w:footer="709" w:gutter="0"/>
          <w:cols w:space="720"/>
        </w:sectPr>
      </w:pPr>
    </w:p>
    <w:p w14:paraId="0AA5C5D0" w14:textId="77777777" w:rsidR="00EF2F82" w:rsidRPr="00476F18" w:rsidRDefault="00EF2F82" w:rsidP="00EF2F82">
      <w:pPr>
        <w:spacing w:after="0"/>
        <w:jc w:val="center"/>
        <w:rPr>
          <w:rFonts w:ascii="Times New Roman" w:hAnsi="Times New Roman"/>
          <w:b/>
          <w:caps/>
          <w:sz w:val="24"/>
          <w:szCs w:val="24"/>
        </w:rPr>
      </w:pPr>
      <w:r w:rsidRPr="00476F18">
        <w:rPr>
          <w:rFonts w:ascii="Times New Roman" w:hAnsi="Times New Roman"/>
          <w:b/>
          <w:caps/>
          <w:sz w:val="24"/>
          <w:szCs w:val="24"/>
        </w:rPr>
        <w:lastRenderedPageBreak/>
        <w:t>2. Структура и содержание профессионального модуля</w:t>
      </w:r>
    </w:p>
    <w:p w14:paraId="14A2718A" w14:textId="77777777" w:rsidR="00EF2F82" w:rsidRPr="00476F18" w:rsidRDefault="00EF2F82" w:rsidP="00EF2F82">
      <w:pPr>
        <w:spacing w:after="0"/>
        <w:ind w:firstLine="851"/>
        <w:rPr>
          <w:rFonts w:ascii="Times New Roman" w:hAnsi="Times New Roman"/>
          <w:sz w:val="24"/>
          <w:szCs w:val="24"/>
        </w:rPr>
      </w:pPr>
      <w:r w:rsidRPr="00476F18">
        <w:rPr>
          <w:rFonts w:ascii="Times New Roman" w:hAnsi="Times New Roman"/>
          <w:b/>
          <w:sz w:val="24"/>
          <w:szCs w:val="24"/>
        </w:rPr>
        <w:t>2.1. Структура профессионального модуля</w:t>
      </w:r>
      <w:r w:rsidRPr="00476F18">
        <w:rPr>
          <w:rFonts w:ascii="Times New Roman" w:hAnsi="Times New Roman"/>
          <w:sz w:val="24"/>
          <w:szCs w:val="24"/>
        </w:rPr>
        <w:t xml:space="preserve">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3218"/>
        <w:gridCol w:w="1025"/>
        <w:gridCol w:w="731"/>
        <w:gridCol w:w="731"/>
        <w:gridCol w:w="1461"/>
        <w:gridCol w:w="1322"/>
        <w:gridCol w:w="1758"/>
        <w:gridCol w:w="731"/>
        <w:gridCol w:w="876"/>
        <w:gridCol w:w="1758"/>
      </w:tblGrid>
      <w:tr w:rsidR="00EF2F82" w:rsidRPr="00476F18" w14:paraId="75891C4F" w14:textId="77777777" w:rsidTr="001375D0">
        <w:trPr>
          <w:trHeight w:val="484"/>
        </w:trPr>
        <w:tc>
          <w:tcPr>
            <w:tcW w:w="603" w:type="pct"/>
            <w:vMerge w:val="restart"/>
            <w:tcBorders>
              <w:bottom w:val="single" w:sz="4" w:space="0" w:color="auto"/>
            </w:tcBorders>
            <w:vAlign w:val="center"/>
          </w:tcPr>
          <w:p w14:paraId="36EA7EB8" w14:textId="77777777" w:rsidR="00EF2F82" w:rsidRPr="00476F18" w:rsidRDefault="00EF2F82" w:rsidP="001375D0">
            <w:pPr>
              <w:suppressAutoHyphens/>
              <w:spacing w:after="0" w:line="240" w:lineRule="auto"/>
              <w:ind w:left="-57" w:right="-57"/>
              <w:jc w:val="center"/>
              <w:rPr>
                <w:rFonts w:ascii="Times New Roman" w:hAnsi="Times New Roman"/>
                <w:sz w:val="24"/>
                <w:szCs w:val="24"/>
              </w:rPr>
            </w:pPr>
            <w:r w:rsidRPr="00476F18">
              <w:rPr>
                <w:rFonts w:ascii="Times New Roman" w:hAnsi="Times New Roman"/>
                <w:sz w:val="24"/>
                <w:szCs w:val="24"/>
              </w:rPr>
              <w:t>Коды профессиональных и общих компетенций</w:t>
            </w:r>
          </w:p>
        </w:tc>
        <w:tc>
          <w:tcPr>
            <w:tcW w:w="1040" w:type="pct"/>
            <w:vMerge w:val="restart"/>
            <w:tcBorders>
              <w:bottom w:val="single" w:sz="4" w:space="0" w:color="auto"/>
            </w:tcBorders>
            <w:vAlign w:val="center"/>
          </w:tcPr>
          <w:p w14:paraId="5D0C2C8A" w14:textId="77777777" w:rsidR="00EF2F82" w:rsidRPr="00476F18" w:rsidRDefault="00EF2F82" w:rsidP="001375D0">
            <w:pPr>
              <w:suppressAutoHyphens/>
              <w:spacing w:after="0" w:line="240" w:lineRule="auto"/>
              <w:ind w:left="-57" w:right="-57"/>
              <w:jc w:val="center"/>
              <w:rPr>
                <w:rFonts w:ascii="Times New Roman" w:hAnsi="Times New Roman"/>
                <w:sz w:val="24"/>
                <w:szCs w:val="24"/>
              </w:rPr>
            </w:pPr>
            <w:r w:rsidRPr="00476F18">
              <w:rPr>
                <w:rFonts w:ascii="Times New Roman" w:hAnsi="Times New Roman"/>
                <w:sz w:val="24"/>
                <w:szCs w:val="24"/>
              </w:rPr>
              <w:t>Наименования разделов профессионального модуля</w:t>
            </w:r>
          </w:p>
        </w:tc>
        <w:tc>
          <w:tcPr>
            <w:tcW w:w="331" w:type="pct"/>
            <w:vMerge w:val="restart"/>
            <w:tcBorders>
              <w:bottom w:val="single" w:sz="4" w:space="0" w:color="auto"/>
            </w:tcBorders>
            <w:vAlign w:val="center"/>
          </w:tcPr>
          <w:p w14:paraId="37157FDA" w14:textId="77777777" w:rsidR="00EF2F82" w:rsidRPr="00476F18" w:rsidRDefault="00EF2F82" w:rsidP="001375D0">
            <w:pPr>
              <w:spacing w:after="0" w:line="240" w:lineRule="auto"/>
              <w:jc w:val="center"/>
              <w:rPr>
                <w:rFonts w:ascii="Times New Roman" w:hAnsi="Times New Roman"/>
                <w:sz w:val="24"/>
                <w:szCs w:val="24"/>
              </w:rPr>
            </w:pPr>
            <w:r w:rsidRPr="00476F18">
              <w:rPr>
                <w:rFonts w:ascii="Times New Roman" w:hAnsi="Times New Roman"/>
                <w:iCs/>
                <w:sz w:val="24"/>
                <w:szCs w:val="24"/>
              </w:rPr>
              <w:t>Всего, час.</w:t>
            </w:r>
          </w:p>
        </w:tc>
        <w:tc>
          <w:tcPr>
            <w:tcW w:w="236" w:type="pct"/>
            <w:vMerge w:val="restart"/>
            <w:tcBorders>
              <w:bottom w:val="single" w:sz="4" w:space="0" w:color="auto"/>
            </w:tcBorders>
            <w:textDirection w:val="btLr"/>
            <w:vAlign w:val="center"/>
          </w:tcPr>
          <w:p w14:paraId="4ED6A03E" w14:textId="77777777" w:rsidR="00EF2F82" w:rsidRPr="00476F18" w:rsidRDefault="00EF2F82" w:rsidP="001375D0">
            <w:pPr>
              <w:spacing w:after="0" w:line="240" w:lineRule="auto"/>
              <w:ind w:left="113" w:right="113"/>
              <w:jc w:val="center"/>
              <w:rPr>
                <w:rFonts w:ascii="Times New Roman" w:hAnsi="Times New Roman"/>
                <w:sz w:val="24"/>
                <w:szCs w:val="24"/>
              </w:rPr>
            </w:pPr>
            <w:r w:rsidRPr="00476F18">
              <w:rPr>
                <w:rFonts w:ascii="Times New Roman" w:hAnsi="Times New Roman"/>
                <w:iCs/>
                <w:sz w:val="24"/>
                <w:szCs w:val="24"/>
              </w:rPr>
              <w:t>В т.ч. в форме практической подготовки</w:t>
            </w:r>
          </w:p>
        </w:tc>
        <w:tc>
          <w:tcPr>
            <w:tcW w:w="2790" w:type="pct"/>
            <w:gridSpan w:val="7"/>
            <w:tcBorders>
              <w:bottom w:val="single" w:sz="4" w:space="0" w:color="auto"/>
            </w:tcBorders>
          </w:tcPr>
          <w:p w14:paraId="1ACE4065" w14:textId="77777777" w:rsidR="00EF2F82" w:rsidRPr="00476F18" w:rsidRDefault="00EF2F82" w:rsidP="001375D0">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Объем профессионального модуля, ак. час.</w:t>
            </w:r>
          </w:p>
        </w:tc>
      </w:tr>
      <w:tr w:rsidR="00EF2F82" w:rsidRPr="00476F18" w14:paraId="4F8BA7A1" w14:textId="77777777" w:rsidTr="001375D0">
        <w:trPr>
          <w:trHeight w:val="58"/>
        </w:trPr>
        <w:tc>
          <w:tcPr>
            <w:tcW w:w="603" w:type="pct"/>
            <w:vMerge/>
          </w:tcPr>
          <w:p w14:paraId="280FF6B1" w14:textId="77777777" w:rsidR="00EF2F82" w:rsidRPr="00476F18" w:rsidRDefault="00EF2F82" w:rsidP="001375D0">
            <w:pPr>
              <w:spacing w:after="0" w:line="240" w:lineRule="auto"/>
              <w:rPr>
                <w:rFonts w:ascii="Times New Roman" w:hAnsi="Times New Roman"/>
                <w:i/>
                <w:sz w:val="24"/>
                <w:szCs w:val="24"/>
              </w:rPr>
            </w:pPr>
          </w:p>
        </w:tc>
        <w:tc>
          <w:tcPr>
            <w:tcW w:w="1040" w:type="pct"/>
            <w:vMerge/>
            <w:vAlign w:val="center"/>
          </w:tcPr>
          <w:p w14:paraId="07779EAC" w14:textId="77777777" w:rsidR="00EF2F82" w:rsidRPr="00476F18" w:rsidRDefault="00EF2F82" w:rsidP="001375D0">
            <w:pPr>
              <w:spacing w:after="0" w:line="240" w:lineRule="auto"/>
              <w:rPr>
                <w:rFonts w:ascii="Times New Roman" w:hAnsi="Times New Roman"/>
                <w:i/>
                <w:sz w:val="24"/>
                <w:szCs w:val="24"/>
              </w:rPr>
            </w:pPr>
          </w:p>
        </w:tc>
        <w:tc>
          <w:tcPr>
            <w:tcW w:w="331" w:type="pct"/>
            <w:vMerge/>
            <w:vAlign w:val="center"/>
          </w:tcPr>
          <w:p w14:paraId="130EF312" w14:textId="77777777" w:rsidR="00EF2F82" w:rsidRPr="00476F18" w:rsidRDefault="00EF2F82" w:rsidP="001375D0">
            <w:pPr>
              <w:spacing w:after="0" w:line="240" w:lineRule="auto"/>
              <w:rPr>
                <w:rFonts w:ascii="Times New Roman" w:hAnsi="Times New Roman"/>
                <w:i/>
                <w:iCs/>
                <w:sz w:val="24"/>
                <w:szCs w:val="24"/>
              </w:rPr>
            </w:pPr>
          </w:p>
        </w:tc>
        <w:tc>
          <w:tcPr>
            <w:tcW w:w="236" w:type="pct"/>
            <w:vMerge/>
            <w:shd w:val="clear" w:color="auto" w:fill="FFFF00"/>
          </w:tcPr>
          <w:p w14:paraId="3F8FB110" w14:textId="77777777" w:rsidR="00EF2F82" w:rsidRPr="00476F18" w:rsidRDefault="00EF2F82" w:rsidP="001375D0">
            <w:pPr>
              <w:suppressAutoHyphens/>
              <w:spacing w:after="0" w:line="240" w:lineRule="auto"/>
              <w:jc w:val="center"/>
              <w:rPr>
                <w:rFonts w:ascii="Times New Roman" w:hAnsi="Times New Roman"/>
                <w:sz w:val="24"/>
                <w:szCs w:val="24"/>
              </w:rPr>
            </w:pPr>
          </w:p>
        </w:tc>
        <w:tc>
          <w:tcPr>
            <w:tcW w:w="1939" w:type="pct"/>
            <w:gridSpan w:val="5"/>
          </w:tcPr>
          <w:p w14:paraId="06887D25" w14:textId="77777777" w:rsidR="00EF2F82" w:rsidRPr="00476F18" w:rsidRDefault="00EF2F82" w:rsidP="001375D0">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Обучение по МДК</w:t>
            </w:r>
          </w:p>
        </w:tc>
        <w:tc>
          <w:tcPr>
            <w:tcW w:w="851" w:type="pct"/>
            <w:gridSpan w:val="2"/>
            <w:vMerge w:val="restart"/>
            <w:vAlign w:val="center"/>
          </w:tcPr>
          <w:p w14:paraId="3D35AF1C" w14:textId="77777777" w:rsidR="00EF2F82" w:rsidRPr="00476F18" w:rsidRDefault="00EF2F82" w:rsidP="001375D0">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Практики</w:t>
            </w:r>
          </w:p>
        </w:tc>
      </w:tr>
      <w:tr w:rsidR="00EF2F82" w:rsidRPr="00476F18" w14:paraId="49D29BD0" w14:textId="77777777" w:rsidTr="001375D0">
        <w:tc>
          <w:tcPr>
            <w:tcW w:w="603" w:type="pct"/>
            <w:vMerge/>
          </w:tcPr>
          <w:p w14:paraId="3BAA98E4" w14:textId="77777777" w:rsidR="00EF2F82" w:rsidRPr="00476F18" w:rsidRDefault="00EF2F82" w:rsidP="001375D0">
            <w:pPr>
              <w:spacing w:after="0" w:line="240" w:lineRule="auto"/>
              <w:rPr>
                <w:rFonts w:ascii="Times New Roman" w:hAnsi="Times New Roman"/>
                <w:i/>
                <w:sz w:val="24"/>
                <w:szCs w:val="24"/>
              </w:rPr>
            </w:pPr>
          </w:p>
        </w:tc>
        <w:tc>
          <w:tcPr>
            <w:tcW w:w="1040" w:type="pct"/>
            <w:vMerge/>
            <w:vAlign w:val="center"/>
          </w:tcPr>
          <w:p w14:paraId="1AB82EA8" w14:textId="77777777" w:rsidR="00EF2F82" w:rsidRPr="00476F18" w:rsidRDefault="00EF2F82" w:rsidP="001375D0">
            <w:pPr>
              <w:spacing w:after="0" w:line="240" w:lineRule="auto"/>
              <w:rPr>
                <w:rFonts w:ascii="Times New Roman" w:hAnsi="Times New Roman"/>
                <w:i/>
                <w:sz w:val="24"/>
                <w:szCs w:val="24"/>
              </w:rPr>
            </w:pPr>
          </w:p>
        </w:tc>
        <w:tc>
          <w:tcPr>
            <w:tcW w:w="331" w:type="pct"/>
            <w:vMerge/>
            <w:vAlign w:val="center"/>
          </w:tcPr>
          <w:p w14:paraId="26E2B5FB" w14:textId="77777777" w:rsidR="00EF2F82" w:rsidRPr="00476F18" w:rsidRDefault="00EF2F82" w:rsidP="001375D0">
            <w:pPr>
              <w:spacing w:after="0" w:line="240" w:lineRule="auto"/>
              <w:rPr>
                <w:rFonts w:ascii="Times New Roman" w:hAnsi="Times New Roman"/>
                <w:i/>
                <w:iCs/>
                <w:sz w:val="24"/>
                <w:szCs w:val="24"/>
              </w:rPr>
            </w:pPr>
          </w:p>
        </w:tc>
        <w:tc>
          <w:tcPr>
            <w:tcW w:w="236" w:type="pct"/>
            <w:vMerge/>
            <w:shd w:val="clear" w:color="auto" w:fill="FFFF00"/>
          </w:tcPr>
          <w:p w14:paraId="626C1494" w14:textId="77777777" w:rsidR="00EF2F82" w:rsidRPr="00476F18" w:rsidRDefault="00EF2F82" w:rsidP="001375D0">
            <w:pPr>
              <w:suppressAutoHyphens/>
              <w:spacing w:after="0" w:line="240" w:lineRule="auto"/>
              <w:jc w:val="center"/>
              <w:rPr>
                <w:rFonts w:ascii="Times New Roman" w:hAnsi="Times New Roman"/>
                <w:sz w:val="24"/>
                <w:szCs w:val="24"/>
              </w:rPr>
            </w:pPr>
          </w:p>
        </w:tc>
        <w:tc>
          <w:tcPr>
            <w:tcW w:w="236" w:type="pct"/>
            <w:vMerge w:val="restart"/>
          </w:tcPr>
          <w:p w14:paraId="675E6D05" w14:textId="77777777" w:rsidR="00EF2F82" w:rsidRPr="00476F18" w:rsidRDefault="00EF2F82" w:rsidP="001375D0">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Всего</w:t>
            </w:r>
          </w:p>
          <w:p w14:paraId="2C89514D" w14:textId="77777777" w:rsidR="00EF2F82" w:rsidRPr="00476F18" w:rsidRDefault="00EF2F82" w:rsidP="001375D0">
            <w:pPr>
              <w:suppressAutoHyphens/>
              <w:spacing w:after="0" w:line="240" w:lineRule="auto"/>
              <w:jc w:val="center"/>
              <w:rPr>
                <w:rFonts w:ascii="Times New Roman" w:hAnsi="Times New Roman"/>
                <w:sz w:val="24"/>
                <w:szCs w:val="24"/>
              </w:rPr>
            </w:pPr>
          </w:p>
        </w:tc>
        <w:tc>
          <w:tcPr>
            <w:tcW w:w="1703" w:type="pct"/>
            <w:gridSpan w:val="4"/>
          </w:tcPr>
          <w:p w14:paraId="2B00D3CF" w14:textId="77777777" w:rsidR="00EF2F82" w:rsidRPr="00476F18" w:rsidRDefault="00EF2F82" w:rsidP="001375D0">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В том числе</w:t>
            </w:r>
          </w:p>
        </w:tc>
        <w:tc>
          <w:tcPr>
            <w:tcW w:w="851" w:type="pct"/>
            <w:gridSpan w:val="2"/>
            <w:vMerge/>
            <w:vAlign w:val="center"/>
          </w:tcPr>
          <w:p w14:paraId="59CA880F" w14:textId="77777777" w:rsidR="00EF2F82" w:rsidRPr="00476F18" w:rsidRDefault="00EF2F82" w:rsidP="001375D0">
            <w:pPr>
              <w:suppressAutoHyphens/>
              <w:spacing w:after="0" w:line="240" w:lineRule="auto"/>
              <w:jc w:val="center"/>
              <w:rPr>
                <w:rFonts w:ascii="Times New Roman" w:hAnsi="Times New Roman"/>
                <w:i/>
                <w:sz w:val="24"/>
                <w:szCs w:val="24"/>
              </w:rPr>
            </w:pPr>
          </w:p>
        </w:tc>
      </w:tr>
      <w:tr w:rsidR="00EF2F82" w:rsidRPr="00476F18" w14:paraId="3DAA03D2" w14:textId="77777777" w:rsidTr="001375D0">
        <w:trPr>
          <w:cantSplit/>
          <w:trHeight w:val="1415"/>
        </w:trPr>
        <w:tc>
          <w:tcPr>
            <w:tcW w:w="603" w:type="pct"/>
            <w:vMerge/>
          </w:tcPr>
          <w:p w14:paraId="2FB057C6" w14:textId="77777777" w:rsidR="00EF2F82" w:rsidRPr="00476F18" w:rsidRDefault="00EF2F82" w:rsidP="001375D0">
            <w:pPr>
              <w:spacing w:after="0" w:line="240" w:lineRule="auto"/>
              <w:rPr>
                <w:rFonts w:ascii="Times New Roman" w:hAnsi="Times New Roman"/>
                <w:i/>
                <w:sz w:val="24"/>
                <w:szCs w:val="24"/>
              </w:rPr>
            </w:pPr>
          </w:p>
        </w:tc>
        <w:tc>
          <w:tcPr>
            <w:tcW w:w="1040" w:type="pct"/>
            <w:vMerge/>
            <w:vAlign w:val="center"/>
          </w:tcPr>
          <w:p w14:paraId="1B241F46" w14:textId="77777777" w:rsidR="00EF2F82" w:rsidRPr="00476F18" w:rsidRDefault="00EF2F82" w:rsidP="001375D0">
            <w:pPr>
              <w:spacing w:after="0" w:line="240" w:lineRule="auto"/>
              <w:rPr>
                <w:rFonts w:ascii="Times New Roman" w:hAnsi="Times New Roman"/>
                <w:i/>
                <w:sz w:val="24"/>
                <w:szCs w:val="24"/>
              </w:rPr>
            </w:pPr>
          </w:p>
        </w:tc>
        <w:tc>
          <w:tcPr>
            <w:tcW w:w="331" w:type="pct"/>
            <w:vMerge/>
            <w:vAlign w:val="center"/>
          </w:tcPr>
          <w:p w14:paraId="53D079D3" w14:textId="77777777" w:rsidR="00EF2F82" w:rsidRPr="00476F18" w:rsidRDefault="00EF2F82" w:rsidP="001375D0">
            <w:pPr>
              <w:spacing w:after="0" w:line="240" w:lineRule="auto"/>
              <w:rPr>
                <w:rFonts w:ascii="Times New Roman" w:hAnsi="Times New Roman"/>
                <w:i/>
                <w:sz w:val="24"/>
                <w:szCs w:val="24"/>
              </w:rPr>
            </w:pPr>
          </w:p>
        </w:tc>
        <w:tc>
          <w:tcPr>
            <w:tcW w:w="236" w:type="pct"/>
            <w:vMerge/>
            <w:shd w:val="clear" w:color="auto" w:fill="FFFF00"/>
          </w:tcPr>
          <w:p w14:paraId="7FDE72BC" w14:textId="77777777" w:rsidR="00EF2F82" w:rsidRPr="00476F18" w:rsidRDefault="00EF2F82" w:rsidP="001375D0">
            <w:pPr>
              <w:suppressAutoHyphens/>
              <w:spacing w:after="0" w:line="240" w:lineRule="auto"/>
              <w:jc w:val="center"/>
              <w:rPr>
                <w:rFonts w:ascii="Times New Roman" w:hAnsi="Times New Roman"/>
                <w:i/>
                <w:sz w:val="24"/>
                <w:szCs w:val="24"/>
              </w:rPr>
            </w:pPr>
          </w:p>
        </w:tc>
        <w:tc>
          <w:tcPr>
            <w:tcW w:w="236" w:type="pct"/>
            <w:vMerge/>
          </w:tcPr>
          <w:p w14:paraId="13E48365" w14:textId="77777777" w:rsidR="00EF2F82" w:rsidRPr="00476F18" w:rsidRDefault="00EF2F82" w:rsidP="001375D0">
            <w:pPr>
              <w:suppressAutoHyphens/>
              <w:spacing w:after="0" w:line="240" w:lineRule="auto"/>
              <w:jc w:val="center"/>
              <w:rPr>
                <w:rFonts w:ascii="Times New Roman" w:hAnsi="Times New Roman"/>
                <w:i/>
                <w:sz w:val="24"/>
                <w:szCs w:val="24"/>
              </w:rPr>
            </w:pPr>
          </w:p>
        </w:tc>
        <w:tc>
          <w:tcPr>
            <w:tcW w:w="472" w:type="pct"/>
            <w:vAlign w:val="center"/>
          </w:tcPr>
          <w:p w14:paraId="40917F26" w14:textId="77777777" w:rsidR="00EF2F82" w:rsidRPr="00476F18" w:rsidRDefault="00EF2F82" w:rsidP="001375D0">
            <w:pPr>
              <w:suppressAutoHyphens/>
              <w:spacing w:after="0" w:line="240" w:lineRule="auto"/>
              <w:ind w:left="-57" w:right="-57"/>
              <w:jc w:val="center"/>
              <w:rPr>
                <w:rFonts w:ascii="Times New Roman" w:hAnsi="Times New Roman"/>
                <w:i/>
                <w:sz w:val="24"/>
                <w:szCs w:val="24"/>
              </w:rPr>
            </w:pPr>
            <w:r w:rsidRPr="00476F18">
              <w:rPr>
                <w:rFonts w:ascii="Times New Roman" w:hAnsi="Times New Roman"/>
                <w:color w:val="000000"/>
                <w:sz w:val="24"/>
                <w:szCs w:val="24"/>
              </w:rPr>
              <w:t>Лабораторных и практических занятий</w:t>
            </w:r>
          </w:p>
        </w:tc>
        <w:tc>
          <w:tcPr>
            <w:tcW w:w="427" w:type="pct"/>
            <w:vAlign w:val="center"/>
          </w:tcPr>
          <w:p w14:paraId="28C7BD42" w14:textId="77777777" w:rsidR="00EF2F82" w:rsidRPr="00476F18" w:rsidRDefault="00EF2F82" w:rsidP="001375D0">
            <w:pPr>
              <w:suppressAutoHyphens/>
              <w:spacing w:after="0" w:line="240" w:lineRule="auto"/>
              <w:ind w:left="-57" w:right="-57"/>
              <w:jc w:val="center"/>
              <w:rPr>
                <w:rFonts w:ascii="Times New Roman" w:hAnsi="Times New Roman"/>
                <w:color w:val="000000"/>
                <w:sz w:val="24"/>
                <w:szCs w:val="24"/>
              </w:rPr>
            </w:pPr>
            <w:r w:rsidRPr="00476F18">
              <w:rPr>
                <w:rFonts w:ascii="Times New Roman" w:hAnsi="Times New Roman"/>
                <w:sz w:val="24"/>
                <w:szCs w:val="24"/>
              </w:rPr>
              <w:t>Курсовых работ (проектов)</w:t>
            </w:r>
          </w:p>
        </w:tc>
        <w:tc>
          <w:tcPr>
            <w:tcW w:w="568" w:type="pct"/>
            <w:vAlign w:val="center"/>
          </w:tcPr>
          <w:p w14:paraId="11B44866" w14:textId="355F5FE0" w:rsidR="00EF2F82" w:rsidRPr="00476F18" w:rsidRDefault="00EF2F82" w:rsidP="001375D0">
            <w:pPr>
              <w:suppressAutoHyphens/>
              <w:spacing w:after="0" w:line="240" w:lineRule="auto"/>
              <w:ind w:left="-57" w:right="-57"/>
              <w:jc w:val="center"/>
              <w:rPr>
                <w:rFonts w:ascii="Times New Roman" w:hAnsi="Times New Roman"/>
                <w:color w:val="000000"/>
                <w:sz w:val="24"/>
                <w:szCs w:val="24"/>
              </w:rPr>
            </w:pPr>
            <w:r w:rsidRPr="00476F18">
              <w:rPr>
                <w:rFonts w:ascii="Times New Roman" w:hAnsi="Times New Roman"/>
                <w:sz w:val="24"/>
                <w:szCs w:val="24"/>
              </w:rPr>
              <w:t>Самостоятельная работа</w:t>
            </w:r>
          </w:p>
        </w:tc>
        <w:tc>
          <w:tcPr>
            <w:tcW w:w="236" w:type="pct"/>
            <w:textDirection w:val="btLr"/>
            <w:vAlign w:val="center"/>
          </w:tcPr>
          <w:p w14:paraId="4C4A261A" w14:textId="77777777" w:rsidR="00EF2F82" w:rsidRPr="00476F18" w:rsidRDefault="00EF2F82" w:rsidP="001375D0">
            <w:pPr>
              <w:suppressAutoHyphens/>
              <w:spacing w:after="0" w:line="240" w:lineRule="auto"/>
              <w:ind w:left="-57" w:right="-57"/>
              <w:jc w:val="center"/>
              <w:rPr>
                <w:rFonts w:ascii="Times New Roman" w:hAnsi="Times New Roman"/>
                <w:sz w:val="24"/>
                <w:szCs w:val="24"/>
              </w:rPr>
            </w:pPr>
            <w:r w:rsidRPr="00476F18">
              <w:rPr>
                <w:rFonts w:ascii="Times New Roman" w:hAnsi="Times New Roman"/>
                <w:sz w:val="24"/>
                <w:szCs w:val="24"/>
              </w:rPr>
              <w:t>Промежуточная аттестация</w:t>
            </w:r>
          </w:p>
        </w:tc>
        <w:tc>
          <w:tcPr>
            <w:tcW w:w="283" w:type="pct"/>
            <w:vAlign w:val="center"/>
          </w:tcPr>
          <w:p w14:paraId="53A4A45D" w14:textId="77777777" w:rsidR="00EF2F82" w:rsidRPr="00476F18" w:rsidRDefault="00EF2F82" w:rsidP="001375D0">
            <w:pPr>
              <w:suppressAutoHyphens/>
              <w:spacing w:after="0" w:line="240" w:lineRule="auto"/>
              <w:ind w:left="-57" w:right="-57"/>
              <w:jc w:val="center"/>
              <w:rPr>
                <w:rFonts w:ascii="Times New Roman" w:hAnsi="Times New Roman"/>
                <w:sz w:val="24"/>
                <w:szCs w:val="24"/>
              </w:rPr>
            </w:pPr>
            <w:r w:rsidRPr="00476F18">
              <w:rPr>
                <w:rFonts w:ascii="Times New Roman" w:hAnsi="Times New Roman"/>
                <w:sz w:val="24"/>
                <w:szCs w:val="24"/>
              </w:rPr>
              <w:t>Учебная</w:t>
            </w:r>
          </w:p>
          <w:p w14:paraId="6E42535B" w14:textId="77777777" w:rsidR="00EF2F82" w:rsidRPr="00476F18" w:rsidRDefault="00EF2F82" w:rsidP="001375D0">
            <w:pPr>
              <w:suppressAutoHyphens/>
              <w:spacing w:after="0" w:line="240" w:lineRule="auto"/>
              <w:ind w:left="-57" w:right="-57"/>
              <w:jc w:val="center"/>
              <w:rPr>
                <w:rFonts w:ascii="Times New Roman" w:hAnsi="Times New Roman"/>
                <w:i/>
                <w:sz w:val="24"/>
                <w:szCs w:val="24"/>
              </w:rPr>
            </w:pPr>
          </w:p>
        </w:tc>
        <w:tc>
          <w:tcPr>
            <w:tcW w:w="568" w:type="pct"/>
            <w:vAlign w:val="center"/>
          </w:tcPr>
          <w:p w14:paraId="0184C685" w14:textId="77777777" w:rsidR="00EF2F82" w:rsidRPr="00476F18" w:rsidRDefault="00EF2F82" w:rsidP="001375D0">
            <w:pPr>
              <w:suppressAutoHyphens/>
              <w:spacing w:after="0" w:line="240" w:lineRule="auto"/>
              <w:ind w:left="-57" w:right="-57"/>
              <w:jc w:val="center"/>
              <w:rPr>
                <w:rFonts w:ascii="Times New Roman" w:hAnsi="Times New Roman"/>
                <w:sz w:val="24"/>
                <w:szCs w:val="24"/>
              </w:rPr>
            </w:pPr>
            <w:r w:rsidRPr="00476F18">
              <w:rPr>
                <w:rFonts w:ascii="Times New Roman" w:hAnsi="Times New Roman"/>
                <w:sz w:val="24"/>
                <w:szCs w:val="24"/>
              </w:rPr>
              <w:t>Производственная</w:t>
            </w:r>
          </w:p>
          <w:p w14:paraId="5DC0848D" w14:textId="77777777" w:rsidR="00EF2F82" w:rsidRPr="00476F18" w:rsidRDefault="00EF2F82" w:rsidP="001375D0">
            <w:pPr>
              <w:suppressAutoHyphens/>
              <w:spacing w:after="0" w:line="240" w:lineRule="auto"/>
              <w:ind w:left="-57" w:right="-57"/>
              <w:jc w:val="center"/>
              <w:rPr>
                <w:rFonts w:ascii="Times New Roman" w:hAnsi="Times New Roman"/>
                <w:i/>
                <w:sz w:val="24"/>
                <w:szCs w:val="24"/>
              </w:rPr>
            </w:pPr>
          </w:p>
        </w:tc>
      </w:tr>
      <w:tr w:rsidR="00EF2F82" w:rsidRPr="00476F18" w14:paraId="090723B9" w14:textId="77777777" w:rsidTr="001375D0">
        <w:trPr>
          <w:trHeight w:val="415"/>
        </w:trPr>
        <w:tc>
          <w:tcPr>
            <w:tcW w:w="603" w:type="pct"/>
            <w:vAlign w:val="center"/>
          </w:tcPr>
          <w:p w14:paraId="3E615220" w14:textId="77777777" w:rsidR="00EF2F82" w:rsidRPr="00476F18" w:rsidRDefault="00EF2F82" w:rsidP="001375D0">
            <w:pPr>
              <w:spacing w:after="0" w:line="240" w:lineRule="auto"/>
              <w:jc w:val="center"/>
              <w:rPr>
                <w:rFonts w:ascii="Times New Roman" w:hAnsi="Times New Roman"/>
                <w:i/>
                <w:sz w:val="24"/>
                <w:szCs w:val="24"/>
              </w:rPr>
            </w:pPr>
            <w:r w:rsidRPr="00476F18">
              <w:rPr>
                <w:rFonts w:ascii="Times New Roman" w:hAnsi="Times New Roman"/>
                <w:i/>
                <w:sz w:val="24"/>
                <w:szCs w:val="24"/>
              </w:rPr>
              <w:t>1</w:t>
            </w:r>
          </w:p>
        </w:tc>
        <w:tc>
          <w:tcPr>
            <w:tcW w:w="1040" w:type="pct"/>
            <w:vAlign w:val="center"/>
          </w:tcPr>
          <w:p w14:paraId="3698705D" w14:textId="77777777" w:rsidR="00EF2F82" w:rsidRPr="00476F18" w:rsidRDefault="00EF2F82" w:rsidP="001375D0">
            <w:pPr>
              <w:spacing w:after="0" w:line="240" w:lineRule="auto"/>
              <w:jc w:val="center"/>
              <w:rPr>
                <w:rFonts w:ascii="Times New Roman" w:hAnsi="Times New Roman"/>
                <w:i/>
                <w:sz w:val="24"/>
                <w:szCs w:val="24"/>
              </w:rPr>
            </w:pPr>
            <w:r w:rsidRPr="00476F18">
              <w:rPr>
                <w:rFonts w:ascii="Times New Roman" w:hAnsi="Times New Roman"/>
                <w:i/>
                <w:sz w:val="24"/>
                <w:szCs w:val="24"/>
              </w:rPr>
              <w:t>2</w:t>
            </w:r>
          </w:p>
        </w:tc>
        <w:tc>
          <w:tcPr>
            <w:tcW w:w="331" w:type="pct"/>
            <w:vAlign w:val="center"/>
          </w:tcPr>
          <w:p w14:paraId="111B785B" w14:textId="77777777" w:rsidR="00EF2F82" w:rsidRPr="00476F18" w:rsidRDefault="00EF2F82" w:rsidP="001375D0">
            <w:pPr>
              <w:spacing w:after="0" w:line="240" w:lineRule="auto"/>
              <w:jc w:val="center"/>
              <w:rPr>
                <w:rFonts w:ascii="Times New Roman" w:hAnsi="Times New Roman"/>
                <w:i/>
                <w:sz w:val="24"/>
                <w:szCs w:val="24"/>
              </w:rPr>
            </w:pPr>
            <w:r w:rsidRPr="00476F18">
              <w:rPr>
                <w:rFonts w:ascii="Times New Roman" w:hAnsi="Times New Roman"/>
                <w:i/>
                <w:sz w:val="24"/>
                <w:szCs w:val="24"/>
              </w:rPr>
              <w:t>3</w:t>
            </w:r>
          </w:p>
        </w:tc>
        <w:tc>
          <w:tcPr>
            <w:tcW w:w="236" w:type="pct"/>
            <w:vAlign w:val="center"/>
          </w:tcPr>
          <w:p w14:paraId="65E4E2FE" w14:textId="77777777" w:rsidR="00EF2F82" w:rsidRPr="00476F18" w:rsidRDefault="00EF2F82" w:rsidP="001375D0">
            <w:pPr>
              <w:spacing w:after="0" w:line="240" w:lineRule="auto"/>
              <w:jc w:val="center"/>
              <w:rPr>
                <w:rFonts w:ascii="Times New Roman" w:hAnsi="Times New Roman"/>
                <w:i/>
                <w:sz w:val="24"/>
                <w:szCs w:val="24"/>
              </w:rPr>
            </w:pPr>
            <w:r w:rsidRPr="00476F18">
              <w:rPr>
                <w:rFonts w:ascii="Times New Roman" w:hAnsi="Times New Roman"/>
                <w:i/>
                <w:sz w:val="24"/>
                <w:szCs w:val="24"/>
              </w:rPr>
              <w:t>4</w:t>
            </w:r>
          </w:p>
        </w:tc>
        <w:tc>
          <w:tcPr>
            <w:tcW w:w="236" w:type="pct"/>
            <w:vAlign w:val="center"/>
          </w:tcPr>
          <w:p w14:paraId="18E5235C" w14:textId="77777777" w:rsidR="00EF2F82" w:rsidRPr="00476F18" w:rsidRDefault="00EF2F82" w:rsidP="001375D0">
            <w:pPr>
              <w:spacing w:after="0" w:line="240" w:lineRule="auto"/>
              <w:jc w:val="center"/>
              <w:rPr>
                <w:rFonts w:ascii="Times New Roman" w:hAnsi="Times New Roman"/>
                <w:i/>
                <w:sz w:val="24"/>
                <w:szCs w:val="24"/>
              </w:rPr>
            </w:pPr>
            <w:r w:rsidRPr="00476F18">
              <w:rPr>
                <w:rFonts w:ascii="Times New Roman" w:hAnsi="Times New Roman"/>
                <w:i/>
                <w:sz w:val="24"/>
                <w:szCs w:val="24"/>
              </w:rPr>
              <w:t>5</w:t>
            </w:r>
          </w:p>
        </w:tc>
        <w:tc>
          <w:tcPr>
            <w:tcW w:w="472" w:type="pct"/>
            <w:vAlign w:val="center"/>
          </w:tcPr>
          <w:p w14:paraId="298A4848" w14:textId="77777777" w:rsidR="00EF2F82" w:rsidRPr="00476F18" w:rsidRDefault="00EF2F82" w:rsidP="001375D0">
            <w:pPr>
              <w:spacing w:after="0" w:line="240" w:lineRule="auto"/>
              <w:jc w:val="center"/>
              <w:rPr>
                <w:rFonts w:ascii="Times New Roman" w:hAnsi="Times New Roman"/>
                <w:i/>
                <w:sz w:val="24"/>
                <w:szCs w:val="24"/>
              </w:rPr>
            </w:pPr>
            <w:r w:rsidRPr="00476F18">
              <w:rPr>
                <w:rFonts w:ascii="Times New Roman" w:hAnsi="Times New Roman"/>
                <w:i/>
                <w:sz w:val="24"/>
                <w:szCs w:val="24"/>
              </w:rPr>
              <w:t>6</w:t>
            </w:r>
          </w:p>
        </w:tc>
        <w:tc>
          <w:tcPr>
            <w:tcW w:w="427" w:type="pct"/>
            <w:vAlign w:val="center"/>
          </w:tcPr>
          <w:p w14:paraId="3903AD0D" w14:textId="77777777" w:rsidR="00EF2F82" w:rsidRPr="00476F18" w:rsidRDefault="00EF2F82" w:rsidP="001375D0">
            <w:pPr>
              <w:spacing w:after="0" w:line="240" w:lineRule="auto"/>
              <w:jc w:val="center"/>
              <w:rPr>
                <w:rFonts w:ascii="Times New Roman" w:hAnsi="Times New Roman"/>
                <w:i/>
                <w:sz w:val="24"/>
                <w:szCs w:val="24"/>
              </w:rPr>
            </w:pPr>
            <w:r w:rsidRPr="00476F18">
              <w:rPr>
                <w:rFonts w:ascii="Times New Roman" w:hAnsi="Times New Roman"/>
                <w:i/>
                <w:sz w:val="24"/>
                <w:szCs w:val="24"/>
              </w:rPr>
              <w:t>7</w:t>
            </w:r>
          </w:p>
        </w:tc>
        <w:tc>
          <w:tcPr>
            <w:tcW w:w="568" w:type="pct"/>
            <w:vAlign w:val="center"/>
          </w:tcPr>
          <w:p w14:paraId="5D129CB8" w14:textId="77777777" w:rsidR="00EF2F82" w:rsidRPr="00476F18" w:rsidRDefault="00EF2F82" w:rsidP="001375D0">
            <w:pPr>
              <w:spacing w:after="0" w:line="240" w:lineRule="auto"/>
              <w:jc w:val="center"/>
              <w:rPr>
                <w:rFonts w:ascii="Times New Roman" w:hAnsi="Times New Roman"/>
                <w:i/>
                <w:sz w:val="24"/>
                <w:szCs w:val="24"/>
              </w:rPr>
            </w:pPr>
            <w:r w:rsidRPr="00476F18">
              <w:rPr>
                <w:rFonts w:ascii="Times New Roman" w:hAnsi="Times New Roman"/>
                <w:i/>
                <w:sz w:val="24"/>
                <w:szCs w:val="24"/>
              </w:rPr>
              <w:t>8</w:t>
            </w:r>
          </w:p>
        </w:tc>
        <w:tc>
          <w:tcPr>
            <w:tcW w:w="236" w:type="pct"/>
            <w:vAlign w:val="center"/>
          </w:tcPr>
          <w:p w14:paraId="2E13263F" w14:textId="77777777" w:rsidR="00EF2F82" w:rsidRPr="00476F18" w:rsidRDefault="00EF2F82" w:rsidP="001375D0">
            <w:pPr>
              <w:spacing w:after="0" w:line="240" w:lineRule="auto"/>
              <w:jc w:val="center"/>
              <w:rPr>
                <w:rFonts w:ascii="Times New Roman" w:hAnsi="Times New Roman"/>
                <w:i/>
                <w:sz w:val="24"/>
                <w:szCs w:val="24"/>
              </w:rPr>
            </w:pPr>
            <w:r w:rsidRPr="00476F18">
              <w:rPr>
                <w:rFonts w:ascii="Times New Roman" w:hAnsi="Times New Roman"/>
                <w:i/>
                <w:sz w:val="24"/>
                <w:szCs w:val="24"/>
              </w:rPr>
              <w:t>9</w:t>
            </w:r>
          </w:p>
        </w:tc>
        <w:tc>
          <w:tcPr>
            <w:tcW w:w="283" w:type="pct"/>
            <w:vAlign w:val="center"/>
          </w:tcPr>
          <w:p w14:paraId="2FAF0BD7" w14:textId="77777777" w:rsidR="00EF2F82" w:rsidRPr="00476F18" w:rsidRDefault="00EF2F82" w:rsidP="001375D0">
            <w:pPr>
              <w:spacing w:after="0" w:line="240" w:lineRule="auto"/>
              <w:jc w:val="center"/>
              <w:rPr>
                <w:rFonts w:ascii="Times New Roman" w:hAnsi="Times New Roman"/>
                <w:i/>
                <w:sz w:val="24"/>
                <w:szCs w:val="24"/>
              </w:rPr>
            </w:pPr>
            <w:r w:rsidRPr="00476F18">
              <w:rPr>
                <w:rFonts w:ascii="Times New Roman" w:hAnsi="Times New Roman"/>
                <w:i/>
                <w:sz w:val="24"/>
                <w:szCs w:val="24"/>
              </w:rPr>
              <w:t>10</w:t>
            </w:r>
          </w:p>
        </w:tc>
        <w:tc>
          <w:tcPr>
            <w:tcW w:w="568" w:type="pct"/>
            <w:vAlign w:val="center"/>
          </w:tcPr>
          <w:p w14:paraId="6965FF7C" w14:textId="77777777" w:rsidR="00EF2F82" w:rsidRPr="00476F18" w:rsidRDefault="00EF2F82" w:rsidP="001375D0">
            <w:pPr>
              <w:spacing w:after="0" w:line="240" w:lineRule="auto"/>
              <w:jc w:val="center"/>
              <w:rPr>
                <w:rFonts w:ascii="Times New Roman" w:hAnsi="Times New Roman"/>
                <w:i/>
                <w:sz w:val="24"/>
                <w:szCs w:val="24"/>
              </w:rPr>
            </w:pPr>
            <w:r w:rsidRPr="00476F18">
              <w:rPr>
                <w:rFonts w:ascii="Times New Roman" w:hAnsi="Times New Roman"/>
                <w:i/>
                <w:sz w:val="24"/>
                <w:szCs w:val="24"/>
              </w:rPr>
              <w:t>11</w:t>
            </w:r>
          </w:p>
        </w:tc>
      </w:tr>
      <w:tr w:rsidR="00EF2F82" w:rsidRPr="00476F18" w14:paraId="08DE8B7C" w14:textId="77777777" w:rsidTr="001375D0">
        <w:tc>
          <w:tcPr>
            <w:tcW w:w="603" w:type="pct"/>
          </w:tcPr>
          <w:p w14:paraId="71F2245B" w14:textId="77777777" w:rsidR="00EF2F82" w:rsidRPr="00476F18" w:rsidRDefault="00EF2F82" w:rsidP="001375D0">
            <w:pPr>
              <w:spacing w:after="0" w:line="240" w:lineRule="auto"/>
              <w:rPr>
                <w:rFonts w:ascii="Times New Roman" w:hAnsi="Times New Roman"/>
                <w:b/>
                <w:bCs/>
                <w:sz w:val="24"/>
                <w:szCs w:val="24"/>
              </w:rPr>
            </w:pPr>
            <w:r w:rsidRPr="00476F18">
              <w:rPr>
                <w:rFonts w:ascii="Times New Roman" w:hAnsi="Times New Roman"/>
                <w:b/>
                <w:bCs/>
                <w:sz w:val="24"/>
                <w:szCs w:val="24"/>
              </w:rPr>
              <w:t xml:space="preserve">ПК 4.1-ПК 4.5 </w:t>
            </w:r>
          </w:p>
          <w:p w14:paraId="7169A114" w14:textId="77777777" w:rsidR="00EF2F82" w:rsidRPr="00476F18" w:rsidRDefault="00EF2F82" w:rsidP="001375D0">
            <w:pPr>
              <w:spacing w:after="0" w:line="240" w:lineRule="auto"/>
              <w:rPr>
                <w:rFonts w:ascii="Times New Roman" w:hAnsi="Times New Roman"/>
                <w:b/>
                <w:bCs/>
                <w:sz w:val="24"/>
                <w:szCs w:val="24"/>
              </w:rPr>
            </w:pPr>
            <w:r w:rsidRPr="00476F18">
              <w:rPr>
                <w:rFonts w:ascii="Times New Roman" w:hAnsi="Times New Roman"/>
                <w:b/>
                <w:bCs/>
                <w:sz w:val="24"/>
                <w:szCs w:val="24"/>
              </w:rPr>
              <w:t xml:space="preserve">ОК 1-ОК5, ОК 9 </w:t>
            </w:r>
          </w:p>
        </w:tc>
        <w:tc>
          <w:tcPr>
            <w:tcW w:w="1040" w:type="pct"/>
          </w:tcPr>
          <w:p w14:paraId="7C557D5D" w14:textId="77777777" w:rsidR="00EF2F82" w:rsidRPr="00476F18" w:rsidRDefault="00EF2F82" w:rsidP="001375D0">
            <w:pPr>
              <w:spacing w:after="0" w:line="240" w:lineRule="auto"/>
              <w:rPr>
                <w:rFonts w:ascii="Times New Roman" w:hAnsi="Times New Roman"/>
                <w:sz w:val="24"/>
                <w:szCs w:val="24"/>
              </w:rPr>
            </w:pPr>
            <w:r w:rsidRPr="00476F18">
              <w:rPr>
                <w:rFonts w:ascii="Times New Roman" w:hAnsi="Times New Roman"/>
                <w:bCs/>
                <w:sz w:val="24"/>
                <w:szCs w:val="24"/>
              </w:rPr>
              <w:t>МДК 04.01 Управление структурным подразделением организации</w:t>
            </w:r>
          </w:p>
        </w:tc>
        <w:tc>
          <w:tcPr>
            <w:tcW w:w="331" w:type="pct"/>
          </w:tcPr>
          <w:p w14:paraId="76B757C9" w14:textId="04FEC75C" w:rsidR="00EF2F82" w:rsidRPr="00476F18" w:rsidRDefault="007B6547" w:rsidP="001375D0">
            <w:pPr>
              <w:spacing w:after="0" w:line="240" w:lineRule="auto"/>
              <w:jc w:val="center"/>
              <w:rPr>
                <w:rFonts w:ascii="Times New Roman" w:hAnsi="Times New Roman"/>
                <w:b/>
                <w:bCs/>
                <w:sz w:val="24"/>
                <w:szCs w:val="24"/>
              </w:rPr>
            </w:pPr>
            <w:r>
              <w:rPr>
                <w:rFonts w:ascii="Times New Roman" w:hAnsi="Times New Roman"/>
                <w:b/>
                <w:bCs/>
                <w:sz w:val="24"/>
                <w:szCs w:val="24"/>
              </w:rPr>
              <w:t>139</w:t>
            </w:r>
          </w:p>
        </w:tc>
        <w:tc>
          <w:tcPr>
            <w:tcW w:w="236" w:type="pct"/>
          </w:tcPr>
          <w:p w14:paraId="72AFB5B9" w14:textId="77777777" w:rsidR="00EF2F82" w:rsidRPr="00476F18" w:rsidRDefault="00EF2F82" w:rsidP="001375D0">
            <w:pPr>
              <w:spacing w:after="0" w:line="240" w:lineRule="auto"/>
              <w:jc w:val="center"/>
              <w:rPr>
                <w:rFonts w:ascii="Times New Roman" w:hAnsi="Times New Roman"/>
                <w:sz w:val="24"/>
                <w:szCs w:val="24"/>
              </w:rPr>
            </w:pPr>
            <w:r w:rsidRPr="00476F18">
              <w:rPr>
                <w:rFonts w:ascii="Times New Roman" w:hAnsi="Times New Roman"/>
                <w:sz w:val="24"/>
                <w:szCs w:val="24"/>
              </w:rPr>
              <w:t>56</w:t>
            </w:r>
          </w:p>
        </w:tc>
        <w:tc>
          <w:tcPr>
            <w:tcW w:w="236" w:type="pct"/>
          </w:tcPr>
          <w:p w14:paraId="59DB7636" w14:textId="6D406E98" w:rsidR="00EF2F82" w:rsidRPr="00476F18" w:rsidRDefault="007B6547" w:rsidP="001375D0">
            <w:pPr>
              <w:spacing w:after="0" w:line="240" w:lineRule="auto"/>
              <w:jc w:val="center"/>
              <w:rPr>
                <w:rFonts w:ascii="Times New Roman" w:hAnsi="Times New Roman"/>
                <w:b/>
                <w:bCs/>
                <w:sz w:val="24"/>
                <w:szCs w:val="24"/>
              </w:rPr>
            </w:pPr>
            <w:r>
              <w:rPr>
                <w:rFonts w:ascii="Times New Roman" w:hAnsi="Times New Roman"/>
                <w:b/>
                <w:bCs/>
                <w:sz w:val="24"/>
                <w:szCs w:val="24"/>
              </w:rPr>
              <w:t>139</w:t>
            </w:r>
          </w:p>
        </w:tc>
        <w:tc>
          <w:tcPr>
            <w:tcW w:w="472" w:type="pct"/>
          </w:tcPr>
          <w:p w14:paraId="5352E722" w14:textId="77777777" w:rsidR="00EF2F82" w:rsidRPr="00476F18" w:rsidRDefault="00EF2F82" w:rsidP="001375D0">
            <w:pPr>
              <w:spacing w:after="0" w:line="240" w:lineRule="auto"/>
              <w:jc w:val="center"/>
              <w:rPr>
                <w:rFonts w:ascii="Times New Roman" w:hAnsi="Times New Roman"/>
                <w:b/>
                <w:bCs/>
                <w:sz w:val="24"/>
                <w:szCs w:val="24"/>
              </w:rPr>
            </w:pPr>
            <w:r w:rsidRPr="00476F18">
              <w:rPr>
                <w:rFonts w:ascii="Times New Roman" w:hAnsi="Times New Roman"/>
                <w:sz w:val="24"/>
                <w:szCs w:val="24"/>
              </w:rPr>
              <w:t>56</w:t>
            </w:r>
          </w:p>
        </w:tc>
        <w:tc>
          <w:tcPr>
            <w:tcW w:w="427" w:type="pct"/>
          </w:tcPr>
          <w:p w14:paraId="2E79E44F" w14:textId="77777777" w:rsidR="00EF2F82" w:rsidRPr="00476F18" w:rsidRDefault="00EF2F82" w:rsidP="001375D0">
            <w:pPr>
              <w:spacing w:after="0" w:line="240" w:lineRule="auto"/>
              <w:jc w:val="center"/>
              <w:rPr>
                <w:rFonts w:ascii="Times New Roman" w:hAnsi="Times New Roman"/>
                <w:sz w:val="24"/>
                <w:szCs w:val="24"/>
              </w:rPr>
            </w:pPr>
          </w:p>
        </w:tc>
        <w:tc>
          <w:tcPr>
            <w:tcW w:w="568" w:type="pct"/>
          </w:tcPr>
          <w:p w14:paraId="15388631" w14:textId="77777777" w:rsidR="00EF2F82" w:rsidRPr="00476F18" w:rsidRDefault="00EF2F82" w:rsidP="001375D0">
            <w:pPr>
              <w:spacing w:after="0" w:line="240" w:lineRule="auto"/>
              <w:jc w:val="center"/>
              <w:rPr>
                <w:rFonts w:ascii="Times New Roman" w:hAnsi="Times New Roman"/>
                <w:sz w:val="24"/>
                <w:szCs w:val="24"/>
              </w:rPr>
            </w:pPr>
          </w:p>
        </w:tc>
        <w:tc>
          <w:tcPr>
            <w:tcW w:w="236" w:type="pct"/>
          </w:tcPr>
          <w:p w14:paraId="3480B0F6" w14:textId="001D31C7" w:rsidR="00EF2F82" w:rsidRPr="00476F18" w:rsidRDefault="007B6547" w:rsidP="001375D0">
            <w:pPr>
              <w:spacing w:after="0" w:line="240" w:lineRule="auto"/>
              <w:jc w:val="center"/>
              <w:rPr>
                <w:rFonts w:ascii="Times New Roman" w:hAnsi="Times New Roman"/>
                <w:sz w:val="24"/>
                <w:szCs w:val="24"/>
              </w:rPr>
            </w:pPr>
            <w:r>
              <w:rPr>
                <w:rFonts w:ascii="Times New Roman" w:hAnsi="Times New Roman"/>
                <w:sz w:val="24"/>
                <w:szCs w:val="24"/>
              </w:rPr>
              <w:t>18</w:t>
            </w:r>
          </w:p>
        </w:tc>
        <w:tc>
          <w:tcPr>
            <w:tcW w:w="283" w:type="pct"/>
          </w:tcPr>
          <w:p w14:paraId="481198D2" w14:textId="77777777" w:rsidR="00EF2F82" w:rsidRPr="00476F18" w:rsidRDefault="00EF2F82" w:rsidP="001375D0">
            <w:pPr>
              <w:spacing w:after="0" w:line="240" w:lineRule="auto"/>
              <w:jc w:val="center"/>
              <w:rPr>
                <w:rFonts w:ascii="Times New Roman" w:hAnsi="Times New Roman"/>
                <w:b/>
                <w:bCs/>
                <w:sz w:val="24"/>
                <w:szCs w:val="24"/>
                <w:lang w:val="en-US"/>
              </w:rPr>
            </w:pPr>
          </w:p>
        </w:tc>
        <w:tc>
          <w:tcPr>
            <w:tcW w:w="568" w:type="pct"/>
          </w:tcPr>
          <w:p w14:paraId="662086C1" w14:textId="77777777" w:rsidR="00EF2F82" w:rsidRPr="00476F18" w:rsidRDefault="00EF2F82" w:rsidP="001375D0">
            <w:pPr>
              <w:spacing w:after="0" w:line="240" w:lineRule="auto"/>
              <w:jc w:val="center"/>
              <w:rPr>
                <w:rFonts w:ascii="Times New Roman" w:hAnsi="Times New Roman"/>
                <w:b/>
                <w:bCs/>
                <w:sz w:val="24"/>
                <w:szCs w:val="24"/>
              </w:rPr>
            </w:pPr>
          </w:p>
        </w:tc>
      </w:tr>
      <w:tr w:rsidR="00EF2F82" w:rsidRPr="00476F18" w14:paraId="6D6138F0" w14:textId="77777777" w:rsidTr="001375D0">
        <w:trPr>
          <w:trHeight w:val="314"/>
        </w:trPr>
        <w:tc>
          <w:tcPr>
            <w:tcW w:w="603" w:type="pct"/>
          </w:tcPr>
          <w:p w14:paraId="5C99C0B4" w14:textId="77777777" w:rsidR="00EF2F82" w:rsidRPr="00476F18" w:rsidRDefault="00EF2F82" w:rsidP="001375D0">
            <w:pPr>
              <w:spacing w:after="0" w:line="240" w:lineRule="auto"/>
              <w:rPr>
                <w:rFonts w:ascii="Times New Roman" w:hAnsi="Times New Roman"/>
                <w:b/>
                <w:bCs/>
                <w:sz w:val="24"/>
                <w:szCs w:val="24"/>
              </w:rPr>
            </w:pPr>
            <w:r w:rsidRPr="00476F18">
              <w:rPr>
                <w:rFonts w:ascii="Times New Roman" w:hAnsi="Times New Roman"/>
                <w:b/>
                <w:bCs/>
                <w:sz w:val="24"/>
                <w:szCs w:val="24"/>
              </w:rPr>
              <w:t xml:space="preserve">ПК 4.1-ПК 4.5 </w:t>
            </w:r>
          </w:p>
          <w:p w14:paraId="11829D20" w14:textId="77777777" w:rsidR="00EF2F82" w:rsidRPr="00476F18" w:rsidRDefault="00EF2F82" w:rsidP="001375D0">
            <w:pPr>
              <w:spacing w:after="0" w:line="240" w:lineRule="auto"/>
              <w:rPr>
                <w:rFonts w:ascii="Times New Roman" w:hAnsi="Times New Roman"/>
                <w:sz w:val="24"/>
                <w:szCs w:val="24"/>
              </w:rPr>
            </w:pPr>
            <w:r w:rsidRPr="00476F18">
              <w:rPr>
                <w:rFonts w:ascii="Times New Roman" w:hAnsi="Times New Roman"/>
                <w:b/>
                <w:bCs/>
                <w:sz w:val="24"/>
                <w:szCs w:val="24"/>
              </w:rPr>
              <w:t>ОК 1-ОК5, ОК 9</w:t>
            </w:r>
          </w:p>
        </w:tc>
        <w:tc>
          <w:tcPr>
            <w:tcW w:w="1040" w:type="pct"/>
          </w:tcPr>
          <w:p w14:paraId="5AD27F08" w14:textId="77777777" w:rsidR="00EF2F82" w:rsidRPr="00476F18" w:rsidRDefault="00EF2F82" w:rsidP="001375D0">
            <w:pPr>
              <w:spacing w:after="0" w:line="240" w:lineRule="auto"/>
              <w:rPr>
                <w:rFonts w:ascii="Times New Roman" w:hAnsi="Times New Roman"/>
                <w:bCs/>
                <w:sz w:val="24"/>
                <w:szCs w:val="24"/>
              </w:rPr>
            </w:pPr>
            <w:r w:rsidRPr="00476F18">
              <w:rPr>
                <w:rFonts w:ascii="Times New Roman" w:hAnsi="Times New Roman"/>
                <w:bCs/>
                <w:sz w:val="24"/>
                <w:szCs w:val="24"/>
              </w:rPr>
              <w:t>Учебная практика</w:t>
            </w:r>
          </w:p>
        </w:tc>
        <w:tc>
          <w:tcPr>
            <w:tcW w:w="331" w:type="pct"/>
          </w:tcPr>
          <w:p w14:paraId="58604EC4" w14:textId="77777777" w:rsidR="00EF2F82" w:rsidRPr="00476F18" w:rsidRDefault="00EF2F82" w:rsidP="001375D0">
            <w:pPr>
              <w:spacing w:after="0" w:line="240" w:lineRule="auto"/>
              <w:jc w:val="center"/>
              <w:rPr>
                <w:rFonts w:ascii="Times New Roman" w:hAnsi="Times New Roman"/>
                <w:b/>
                <w:bCs/>
                <w:sz w:val="24"/>
                <w:szCs w:val="24"/>
              </w:rPr>
            </w:pPr>
            <w:r w:rsidRPr="00476F18">
              <w:rPr>
                <w:rFonts w:ascii="Times New Roman" w:hAnsi="Times New Roman"/>
                <w:b/>
                <w:bCs/>
                <w:sz w:val="24"/>
                <w:szCs w:val="24"/>
              </w:rPr>
              <w:t>36</w:t>
            </w:r>
          </w:p>
        </w:tc>
        <w:tc>
          <w:tcPr>
            <w:tcW w:w="236" w:type="pct"/>
          </w:tcPr>
          <w:p w14:paraId="01BA8E86" w14:textId="77777777" w:rsidR="00EF2F82" w:rsidRPr="00476F18" w:rsidRDefault="00EF2F82" w:rsidP="001375D0">
            <w:pPr>
              <w:spacing w:after="0" w:line="240" w:lineRule="auto"/>
              <w:jc w:val="center"/>
              <w:rPr>
                <w:rFonts w:ascii="Times New Roman" w:hAnsi="Times New Roman"/>
                <w:sz w:val="24"/>
                <w:szCs w:val="24"/>
              </w:rPr>
            </w:pPr>
          </w:p>
        </w:tc>
        <w:tc>
          <w:tcPr>
            <w:tcW w:w="236" w:type="pct"/>
          </w:tcPr>
          <w:p w14:paraId="6CFA4B92" w14:textId="77777777" w:rsidR="00EF2F82" w:rsidRPr="00476F18" w:rsidRDefault="00EF2F82" w:rsidP="001375D0">
            <w:pPr>
              <w:spacing w:after="0" w:line="240" w:lineRule="auto"/>
              <w:jc w:val="center"/>
              <w:rPr>
                <w:rFonts w:ascii="Times New Roman" w:hAnsi="Times New Roman"/>
                <w:b/>
                <w:bCs/>
                <w:sz w:val="24"/>
                <w:szCs w:val="24"/>
              </w:rPr>
            </w:pPr>
          </w:p>
        </w:tc>
        <w:tc>
          <w:tcPr>
            <w:tcW w:w="472" w:type="pct"/>
          </w:tcPr>
          <w:p w14:paraId="59321647" w14:textId="77777777" w:rsidR="00EF2F82" w:rsidRPr="00476F18" w:rsidRDefault="00EF2F82" w:rsidP="001375D0">
            <w:pPr>
              <w:spacing w:after="0" w:line="240" w:lineRule="auto"/>
              <w:jc w:val="center"/>
              <w:rPr>
                <w:rFonts w:ascii="Times New Roman" w:hAnsi="Times New Roman"/>
                <w:sz w:val="24"/>
                <w:szCs w:val="24"/>
              </w:rPr>
            </w:pPr>
          </w:p>
        </w:tc>
        <w:tc>
          <w:tcPr>
            <w:tcW w:w="427" w:type="pct"/>
          </w:tcPr>
          <w:p w14:paraId="718D8479" w14:textId="77777777" w:rsidR="00EF2F82" w:rsidRPr="00476F18" w:rsidRDefault="00EF2F82" w:rsidP="001375D0">
            <w:pPr>
              <w:spacing w:after="0" w:line="240" w:lineRule="auto"/>
              <w:jc w:val="center"/>
              <w:rPr>
                <w:rFonts w:ascii="Times New Roman" w:hAnsi="Times New Roman"/>
                <w:sz w:val="24"/>
                <w:szCs w:val="24"/>
              </w:rPr>
            </w:pPr>
          </w:p>
        </w:tc>
        <w:tc>
          <w:tcPr>
            <w:tcW w:w="568" w:type="pct"/>
          </w:tcPr>
          <w:p w14:paraId="5D1FF843" w14:textId="77777777" w:rsidR="00EF2F82" w:rsidRPr="00476F18" w:rsidRDefault="00EF2F82" w:rsidP="001375D0">
            <w:pPr>
              <w:spacing w:after="0" w:line="240" w:lineRule="auto"/>
              <w:jc w:val="center"/>
              <w:rPr>
                <w:rFonts w:ascii="Times New Roman" w:hAnsi="Times New Roman"/>
                <w:sz w:val="24"/>
                <w:szCs w:val="24"/>
              </w:rPr>
            </w:pPr>
          </w:p>
        </w:tc>
        <w:tc>
          <w:tcPr>
            <w:tcW w:w="236" w:type="pct"/>
          </w:tcPr>
          <w:p w14:paraId="2E84082B" w14:textId="77777777" w:rsidR="00EF2F82" w:rsidRPr="00476F18" w:rsidRDefault="00EF2F82" w:rsidP="001375D0">
            <w:pPr>
              <w:spacing w:after="0" w:line="240" w:lineRule="auto"/>
              <w:jc w:val="center"/>
              <w:rPr>
                <w:rFonts w:ascii="Times New Roman" w:hAnsi="Times New Roman"/>
                <w:sz w:val="24"/>
                <w:szCs w:val="24"/>
              </w:rPr>
            </w:pPr>
          </w:p>
        </w:tc>
        <w:tc>
          <w:tcPr>
            <w:tcW w:w="283" w:type="pct"/>
          </w:tcPr>
          <w:p w14:paraId="1A3A2DB1" w14:textId="77777777" w:rsidR="00EF2F82" w:rsidRPr="00476F18" w:rsidRDefault="00EF2F82" w:rsidP="001375D0">
            <w:pPr>
              <w:spacing w:after="0" w:line="240" w:lineRule="auto"/>
              <w:jc w:val="center"/>
              <w:rPr>
                <w:rFonts w:ascii="Times New Roman" w:hAnsi="Times New Roman"/>
                <w:b/>
                <w:bCs/>
                <w:sz w:val="24"/>
                <w:szCs w:val="24"/>
              </w:rPr>
            </w:pPr>
            <w:r w:rsidRPr="00476F18">
              <w:rPr>
                <w:rFonts w:ascii="Times New Roman" w:hAnsi="Times New Roman"/>
                <w:b/>
                <w:bCs/>
                <w:sz w:val="24"/>
                <w:szCs w:val="24"/>
              </w:rPr>
              <w:t>36</w:t>
            </w:r>
          </w:p>
        </w:tc>
        <w:tc>
          <w:tcPr>
            <w:tcW w:w="568" w:type="pct"/>
          </w:tcPr>
          <w:p w14:paraId="44F7B17F" w14:textId="77777777" w:rsidR="00EF2F82" w:rsidRPr="00476F18" w:rsidRDefault="00EF2F82" w:rsidP="001375D0">
            <w:pPr>
              <w:spacing w:after="0" w:line="240" w:lineRule="auto"/>
              <w:jc w:val="center"/>
              <w:rPr>
                <w:rFonts w:ascii="Times New Roman" w:hAnsi="Times New Roman"/>
                <w:b/>
                <w:bCs/>
                <w:sz w:val="24"/>
                <w:szCs w:val="24"/>
              </w:rPr>
            </w:pPr>
          </w:p>
        </w:tc>
      </w:tr>
      <w:tr w:rsidR="00EF2F82" w:rsidRPr="00476F18" w14:paraId="20F59CE7" w14:textId="77777777" w:rsidTr="001375D0">
        <w:tc>
          <w:tcPr>
            <w:tcW w:w="603" w:type="pct"/>
          </w:tcPr>
          <w:p w14:paraId="45D24D4B" w14:textId="77777777" w:rsidR="00EF2F82" w:rsidRPr="00476F18" w:rsidRDefault="00EF2F82" w:rsidP="001375D0">
            <w:pPr>
              <w:spacing w:after="0" w:line="240" w:lineRule="auto"/>
              <w:rPr>
                <w:rFonts w:ascii="Times New Roman" w:hAnsi="Times New Roman"/>
                <w:i/>
                <w:sz w:val="24"/>
                <w:szCs w:val="24"/>
              </w:rPr>
            </w:pPr>
          </w:p>
        </w:tc>
        <w:tc>
          <w:tcPr>
            <w:tcW w:w="1040" w:type="pct"/>
          </w:tcPr>
          <w:p w14:paraId="2FEC04B3" w14:textId="77777777" w:rsidR="00EF2F82" w:rsidRPr="00476F18" w:rsidRDefault="00EF2F82" w:rsidP="001375D0">
            <w:pPr>
              <w:suppressAutoHyphens/>
              <w:spacing w:after="0" w:line="240" w:lineRule="auto"/>
              <w:rPr>
                <w:rFonts w:ascii="Times New Roman" w:hAnsi="Times New Roman"/>
                <w:sz w:val="24"/>
                <w:szCs w:val="24"/>
              </w:rPr>
            </w:pPr>
            <w:r w:rsidRPr="00476F18">
              <w:rPr>
                <w:rFonts w:ascii="Times New Roman" w:hAnsi="Times New Roman"/>
                <w:sz w:val="24"/>
                <w:szCs w:val="24"/>
              </w:rPr>
              <w:t>Промежуточная аттестация</w:t>
            </w:r>
          </w:p>
        </w:tc>
        <w:tc>
          <w:tcPr>
            <w:tcW w:w="331" w:type="pct"/>
          </w:tcPr>
          <w:p w14:paraId="0C7D0153" w14:textId="4011A02A" w:rsidR="00EF2F82" w:rsidRPr="00476F18" w:rsidRDefault="007B6547" w:rsidP="001375D0">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18</w:t>
            </w:r>
          </w:p>
        </w:tc>
        <w:tc>
          <w:tcPr>
            <w:tcW w:w="236" w:type="pct"/>
            <w:shd w:val="clear" w:color="auto" w:fill="C0C0C0"/>
          </w:tcPr>
          <w:p w14:paraId="32A88CC5" w14:textId="77777777" w:rsidR="00EF2F82" w:rsidRPr="00476F18" w:rsidRDefault="00EF2F82" w:rsidP="001375D0">
            <w:pPr>
              <w:spacing w:after="0" w:line="240" w:lineRule="auto"/>
              <w:jc w:val="center"/>
              <w:rPr>
                <w:rFonts w:ascii="Times New Roman" w:hAnsi="Times New Roman"/>
                <w:i/>
                <w:sz w:val="24"/>
                <w:szCs w:val="24"/>
              </w:rPr>
            </w:pPr>
          </w:p>
        </w:tc>
        <w:tc>
          <w:tcPr>
            <w:tcW w:w="236" w:type="pct"/>
            <w:shd w:val="clear" w:color="auto" w:fill="C0C0C0"/>
          </w:tcPr>
          <w:p w14:paraId="072D1D37" w14:textId="77777777" w:rsidR="00EF2F82" w:rsidRPr="00476F18" w:rsidRDefault="00EF2F82" w:rsidP="001375D0">
            <w:pPr>
              <w:spacing w:after="0" w:line="240" w:lineRule="auto"/>
              <w:jc w:val="center"/>
              <w:rPr>
                <w:rFonts w:ascii="Times New Roman" w:hAnsi="Times New Roman"/>
                <w:i/>
                <w:sz w:val="24"/>
                <w:szCs w:val="24"/>
              </w:rPr>
            </w:pPr>
          </w:p>
        </w:tc>
        <w:tc>
          <w:tcPr>
            <w:tcW w:w="472" w:type="pct"/>
            <w:shd w:val="clear" w:color="auto" w:fill="C0C0C0"/>
          </w:tcPr>
          <w:p w14:paraId="68C66A92" w14:textId="77777777" w:rsidR="00EF2F82" w:rsidRPr="00476F18" w:rsidRDefault="00EF2F82" w:rsidP="001375D0">
            <w:pPr>
              <w:spacing w:after="0" w:line="240" w:lineRule="auto"/>
              <w:jc w:val="center"/>
              <w:rPr>
                <w:rFonts w:ascii="Times New Roman" w:hAnsi="Times New Roman"/>
                <w:i/>
                <w:sz w:val="24"/>
                <w:szCs w:val="24"/>
              </w:rPr>
            </w:pPr>
          </w:p>
        </w:tc>
        <w:tc>
          <w:tcPr>
            <w:tcW w:w="1514" w:type="pct"/>
            <w:gridSpan w:val="4"/>
            <w:shd w:val="clear" w:color="auto" w:fill="C0C0C0"/>
          </w:tcPr>
          <w:p w14:paraId="1EF34798" w14:textId="77777777" w:rsidR="00EF2F82" w:rsidRPr="00476F18" w:rsidRDefault="00EF2F82" w:rsidP="001375D0">
            <w:pPr>
              <w:spacing w:after="0" w:line="240" w:lineRule="auto"/>
              <w:jc w:val="center"/>
              <w:rPr>
                <w:rFonts w:ascii="Times New Roman" w:hAnsi="Times New Roman"/>
                <w:i/>
                <w:sz w:val="24"/>
                <w:szCs w:val="24"/>
              </w:rPr>
            </w:pPr>
          </w:p>
        </w:tc>
        <w:tc>
          <w:tcPr>
            <w:tcW w:w="568" w:type="pct"/>
          </w:tcPr>
          <w:p w14:paraId="760E62EA" w14:textId="77777777" w:rsidR="00EF2F82" w:rsidRPr="00476F18" w:rsidRDefault="00EF2F82" w:rsidP="001375D0">
            <w:pPr>
              <w:suppressAutoHyphens/>
              <w:spacing w:after="0" w:line="240" w:lineRule="auto"/>
              <w:jc w:val="center"/>
              <w:rPr>
                <w:rFonts w:ascii="Times New Roman" w:hAnsi="Times New Roman"/>
                <w:sz w:val="24"/>
                <w:szCs w:val="24"/>
              </w:rPr>
            </w:pPr>
          </w:p>
        </w:tc>
      </w:tr>
      <w:tr w:rsidR="00EF2F82" w:rsidRPr="00476F18" w14:paraId="314ADDDD" w14:textId="77777777" w:rsidTr="001375D0">
        <w:tc>
          <w:tcPr>
            <w:tcW w:w="603" w:type="pct"/>
          </w:tcPr>
          <w:p w14:paraId="099100FE" w14:textId="77777777" w:rsidR="00EF2F82" w:rsidRPr="00476F18" w:rsidRDefault="00EF2F82" w:rsidP="001375D0">
            <w:pPr>
              <w:spacing w:line="240" w:lineRule="auto"/>
              <w:rPr>
                <w:rFonts w:ascii="Times New Roman" w:hAnsi="Times New Roman"/>
                <w:b/>
                <w:i/>
                <w:sz w:val="24"/>
                <w:szCs w:val="24"/>
              </w:rPr>
            </w:pPr>
          </w:p>
        </w:tc>
        <w:tc>
          <w:tcPr>
            <w:tcW w:w="1040" w:type="pct"/>
          </w:tcPr>
          <w:p w14:paraId="1ADFD728" w14:textId="77777777" w:rsidR="00EF2F82" w:rsidRPr="00476F18" w:rsidRDefault="00EF2F82" w:rsidP="001375D0">
            <w:pPr>
              <w:spacing w:line="240" w:lineRule="auto"/>
              <w:rPr>
                <w:rFonts w:ascii="Times New Roman" w:hAnsi="Times New Roman"/>
                <w:b/>
                <w:i/>
                <w:sz w:val="24"/>
                <w:szCs w:val="24"/>
              </w:rPr>
            </w:pPr>
            <w:r w:rsidRPr="00476F18">
              <w:rPr>
                <w:rFonts w:ascii="Times New Roman" w:hAnsi="Times New Roman"/>
                <w:b/>
                <w:i/>
                <w:sz w:val="24"/>
                <w:szCs w:val="24"/>
              </w:rPr>
              <w:t xml:space="preserve">Всего: </w:t>
            </w:r>
          </w:p>
        </w:tc>
        <w:tc>
          <w:tcPr>
            <w:tcW w:w="331" w:type="pct"/>
          </w:tcPr>
          <w:p w14:paraId="184DECEE" w14:textId="34E161B3" w:rsidR="00EF2F82" w:rsidRPr="00476F18" w:rsidRDefault="007B6547" w:rsidP="001375D0">
            <w:pPr>
              <w:spacing w:after="0" w:line="240" w:lineRule="auto"/>
              <w:jc w:val="center"/>
              <w:rPr>
                <w:rFonts w:ascii="Times New Roman" w:hAnsi="Times New Roman"/>
                <w:b/>
                <w:i/>
                <w:sz w:val="24"/>
                <w:szCs w:val="24"/>
              </w:rPr>
            </w:pPr>
            <w:r>
              <w:rPr>
                <w:rFonts w:ascii="Times New Roman" w:hAnsi="Times New Roman"/>
                <w:b/>
                <w:i/>
                <w:sz w:val="24"/>
                <w:szCs w:val="24"/>
              </w:rPr>
              <w:t>193</w:t>
            </w:r>
          </w:p>
        </w:tc>
        <w:tc>
          <w:tcPr>
            <w:tcW w:w="236" w:type="pct"/>
          </w:tcPr>
          <w:p w14:paraId="0087204F" w14:textId="77777777" w:rsidR="00EF2F82" w:rsidRPr="00476F18" w:rsidRDefault="00EF2F82" w:rsidP="001375D0">
            <w:pPr>
              <w:spacing w:after="0" w:line="240" w:lineRule="auto"/>
              <w:jc w:val="center"/>
              <w:rPr>
                <w:rFonts w:ascii="Times New Roman" w:hAnsi="Times New Roman"/>
                <w:b/>
                <w:i/>
                <w:sz w:val="24"/>
                <w:szCs w:val="24"/>
              </w:rPr>
            </w:pPr>
            <w:r w:rsidRPr="00476F18">
              <w:rPr>
                <w:rFonts w:ascii="Times New Roman" w:hAnsi="Times New Roman"/>
                <w:b/>
                <w:i/>
                <w:sz w:val="24"/>
                <w:szCs w:val="24"/>
              </w:rPr>
              <w:t>56</w:t>
            </w:r>
          </w:p>
        </w:tc>
        <w:tc>
          <w:tcPr>
            <w:tcW w:w="236" w:type="pct"/>
          </w:tcPr>
          <w:p w14:paraId="5AEF32DE" w14:textId="5FD2CF16" w:rsidR="00EF2F82" w:rsidRPr="00476F18" w:rsidRDefault="007B6547" w:rsidP="001375D0">
            <w:pPr>
              <w:spacing w:after="0" w:line="240" w:lineRule="auto"/>
              <w:jc w:val="center"/>
              <w:rPr>
                <w:rFonts w:ascii="Times New Roman" w:hAnsi="Times New Roman"/>
                <w:b/>
                <w:i/>
                <w:sz w:val="24"/>
                <w:szCs w:val="24"/>
              </w:rPr>
            </w:pPr>
            <w:r>
              <w:rPr>
                <w:rFonts w:ascii="Times New Roman" w:hAnsi="Times New Roman"/>
                <w:b/>
                <w:i/>
                <w:sz w:val="24"/>
                <w:szCs w:val="24"/>
              </w:rPr>
              <w:t>139</w:t>
            </w:r>
          </w:p>
        </w:tc>
        <w:tc>
          <w:tcPr>
            <w:tcW w:w="472" w:type="pct"/>
          </w:tcPr>
          <w:p w14:paraId="257F4305" w14:textId="77777777" w:rsidR="00EF2F82" w:rsidRPr="00476F18" w:rsidRDefault="00EF2F82" w:rsidP="001375D0">
            <w:pPr>
              <w:spacing w:after="0" w:line="240" w:lineRule="auto"/>
              <w:jc w:val="center"/>
              <w:rPr>
                <w:rFonts w:ascii="Times New Roman" w:hAnsi="Times New Roman"/>
                <w:b/>
                <w:i/>
                <w:sz w:val="24"/>
                <w:szCs w:val="24"/>
              </w:rPr>
            </w:pPr>
            <w:r w:rsidRPr="00476F18">
              <w:rPr>
                <w:rFonts w:ascii="Times New Roman" w:hAnsi="Times New Roman"/>
                <w:b/>
                <w:i/>
                <w:sz w:val="24"/>
                <w:szCs w:val="24"/>
              </w:rPr>
              <w:t>56</w:t>
            </w:r>
          </w:p>
        </w:tc>
        <w:tc>
          <w:tcPr>
            <w:tcW w:w="427" w:type="pct"/>
          </w:tcPr>
          <w:p w14:paraId="1E3AE9FD" w14:textId="77777777" w:rsidR="00EF2F82" w:rsidRPr="00476F18" w:rsidRDefault="00EF2F82" w:rsidP="001375D0">
            <w:pPr>
              <w:spacing w:after="0" w:line="240" w:lineRule="auto"/>
              <w:jc w:val="center"/>
              <w:rPr>
                <w:rFonts w:ascii="Times New Roman" w:hAnsi="Times New Roman"/>
                <w:b/>
                <w:i/>
                <w:sz w:val="24"/>
                <w:szCs w:val="24"/>
              </w:rPr>
            </w:pPr>
          </w:p>
        </w:tc>
        <w:tc>
          <w:tcPr>
            <w:tcW w:w="568" w:type="pct"/>
          </w:tcPr>
          <w:p w14:paraId="552F5A36" w14:textId="77777777" w:rsidR="00EF2F82" w:rsidRPr="00476F18" w:rsidRDefault="00EF2F82" w:rsidP="001375D0">
            <w:pPr>
              <w:spacing w:after="0" w:line="240" w:lineRule="auto"/>
              <w:jc w:val="center"/>
              <w:rPr>
                <w:rFonts w:ascii="Times New Roman" w:hAnsi="Times New Roman"/>
                <w:b/>
                <w:i/>
                <w:sz w:val="24"/>
                <w:szCs w:val="24"/>
              </w:rPr>
            </w:pPr>
          </w:p>
        </w:tc>
        <w:tc>
          <w:tcPr>
            <w:tcW w:w="236" w:type="pct"/>
          </w:tcPr>
          <w:p w14:paraId="14A4B884" w14:textId="77777777" w:rsidR="00EF2F82" w:rsidRPr="00476F18" w:rsidRDefault="00EF2F82" w:rsidP="001375D0">
            <w:pPr>
              <w:spacing w:after="0" w:line="240" w:lineRule="auto"/>
              <w:jc w:val="center"/>
              <w:rPr>
                <w:rFonts w:ascii="Times New Roman" w:hAnsi="Times New Roman"/>
                <w:b/>
                <w:i/>
                <w:sz w:val="24"/>
                <w:szCs w:val="24"/>
                <w:vertAlign w:val="superscript"/>
              </w:rPr>
            </w:pPr>
            <w:r w:rsidRPr="00476F18">
              <w:rPr>
                <w:rFonts w:ascii="Times New Roman" w:hAnsi="Times New Roman"/>
                <w:b/>
                <w:i/>
                <w:sz w:val="24"/>
                <w:szCs w:val="24"/>
              </w:rPr>
              <w:t>12</w:t>
            </w:r>
          </w:p>
        </w:tc>
        <w:tc>
          <w:tcPr>
            <w:tcW w:w="283" w:type="pct"/>
          </w:tcPr>
          <w:p w14:paraId="0E474CD7" w14:textId="77777777" w:rsidR="00EF2F82" w:rsidRPr="00476F18" w:rsidRDefault="00EF2F82" w:rsidP="001375D0">
            <w:pPr>
              <w:spacing w:after="0" w:line="240" w:lineRule="auto"/>
              <w:jc w:val="center"/>
              <w:rPr>
                <w:rFonts w:ascii="Times New Roman" w:hAnsi="Times New Roman"/>
                <w:b/>
                <w:i/>
                <w:sz w:val="24"/>
                <w:szCs w:val="24"/>
              </w:rPr>
            </w:pPr>
            <w:r w:rsidRPr="00476F18">
              <w:rPr>
                <w:rFonts w:ascii="Times New Roman" w:hAnsi="Times New Roman"/>
                <w:b/>
                <w:i/>
                <w:sz w:val="24"/>
                <w:szCs w:val="24"/>
              </w:rPr>
              <w:t>36</w:t>
            </w:r>
          </w:p>
        </w:tc>
        <w:tc>
          <w:tcPr>
            <w:tcW w:w="568" w:type="pct"/>
          </w:tcPr>
          <w:p w14:paraId="605B8003" w14:textId="77777777" w:rsidR="00EF2F82" w:rsidRPr="00476F18" w:rsidRDefault="00EF2F82" w:rsidP="001375D0">
            <w:pPr>
              <w:spacing w:after="0" w:line="240" w:lineRule="auto"/>
              <w:jc w:val="center"/>
              <w:rPr>
                <w:rFonts w:ascii="Times New Roman" w:hAnsi="Times New Roman"/>
                <w:b/>
                <w:i/>
                <w:sz w:val="24"/>
                <w:szCs w:val="24"/>
              </w:rPr>
            </w:pPr>
          </w:p>
        </w:tc>
      </w:tr>
    </w:tbl>
    <w:p w14:paraId="670BB15D" w14:textId="77777777" w:rsidR="00EF2F82" w:rsidRPr="00476F18" w:rsidRDefault="00EF2F82" w:rsidP="00EF2F82">
      <w:pPr>
        <w:rPr>
          <w:rFonts w:ascii="Times New Roman" w:hAnsi="Times New Roman"/>
          <w:b/>
          <w:sz w:val="24"/>
          <w:szCs w:val="24"/>
        </w:rPr>
      </w:pPr>
    </w:p>
    <w:p w14:paraId="202E3AE8" w14:textId="75481477" w:rsidR="00EF2F82" w:rsidRPr="00476F18" w:rsidRDefault="00EF2F82" w:rsidP="00EF2F82">
      <w:pPr>
        <w:rPr>
          <w:rFonts w:ascii="Times New Roman" w:hAnsi="Times New Roman"/>
          <w:b/>
          <w:sz w:val="24"/>
          <w:szCs w:val="24"/>
        </w:rPr>
      </w:pPr>
      <w:r w:rsidRPr="00476F18">
        <w:rPr>
          <w:rFonts w:ascii="Times New Roman" w:hAnsi="Times New Roman"/>
          <w:b/>
          <w:sz w:val="24"/>
          <w:szCs w:val="24"/>
        </w:rPr>
        <w:t xml:space="preserve">       2.2. Тематический план и содержание профессионального модуля (ПМ)</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367"/>
        <w:gridCol w:w="1920"/>
        <w:gridCol w:w="1181"/>
        <w:gridCol w:w="2392"/>
      </w:tblGrid>
      <w:tr w:rsidR="00EF2F82" w:rsidRPr="007B6547" w14:paraId="1DBF546A" w14:textId="77777777" w:rsidTr="00A95D59">
        <w:trPr>
          <w:trHeight w:val="1204"/>
        </w:trPr>
        <w:tc>
          <w:tcPr>
            <w:tcW w:w="828" w:type="pct"/>
          </w:tcPr>
          <w:p w14:paraId="2896A508" w14:textId="77777777" w:rsidR="00EF2F82" w:rsidRPr="007B6547" w:rsidRDefault="00EF2F82" w:rsidP="001375D0">
            <w:pPr>
              <w:spacing w:after="0" w:line="240" w:lineRule="auto"/>
              <w:jc w:val="center"/>
              <w:rPr>
                <w:rFonts w:ascii="Times New Roman" w:hAnsi="Times New Roman"/>
                <w:b/>
                <w:sz w:val="20"/>
                <w:szCs w:val="20"/>
              </w:rPr>
            </w:pPr>
            <w:r w:rsidRPr="007B6547">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2390" w:type="pct"/>
            <w:vAlign w:val="center"/>
          </w:tcPr>
          <w:p w14:paraId="3645FA13" w14:textId="77777777" w:rsidR="00EF2F82" w:rsidRPr="007B6547" w:rsidRDefault="00EF2F82" w:rsidP="001375D0">
            <w:pPr>
              <w:suppressAutoHyphens/>
              <w:spacing w:after="0" w:line="240" w:lineRule="auto"/>
              <w:jc w:val="center"/>
              <w:rPr>
                <w:rFonts w:ascii="Times New Roman" w:hAnsi="Times New Roman"/>
                <w:b/>
                <w:bCs/>
                <w:sz w:val="20"/>
                <w:szCs w:val="20"/>
              </w:rPr>
            </w:pPr>
            <w:r w:rsidRPr="007B6547">
              <w:rPr>
                <w:rFonts w:ascii="Times New Roman" w:hAnsi="Times New Roman"/>
                <w:b/>
                <w:bCs/>
                <w:sz w:val="20"/>
                <w:szCs w:val="20"/>
              </w:rPr>
              <w:t>Содержание учебного материала,</w:t>
            </w:r>
          </w:p>
          <w:p w14:paraId="35978066" w14:textId="77777777" w:rsidR="00EF2F82" w:rsidRPr="007B6547" w:rsidRDefault="00EF2F82" w:rsidP="001375D0">
            <w:pPr>
              <w:suppressAutoHyphens/>
              <w:spacing w:after="0" w:line="240" w:lineRule="auto"/>
              <w:jc w:val="center"/>
              <w:rPr>
                <w:rFonts w:ascii="Times New Roman" w:hAnsi="Times New Roman"/>
                <w:b/>
                <w:sz w:val="20"/>
                <w:szCs w:val="20"/>
              </w:rPr>
            </w:pPr>
            <w:r w:rsidRPr="007B6547">
              <w:rPr>
                <w:rFonts w:ascii="Times New Roman" w:hAnsi="Times New Roman"/>
                <w:b/>
                <w:bCs/>
                <w:sz w:val="20"/>
                <w:szCs w:val="20"/>
              </w:rPr>
              <w:t xml:space="preserve">лабораторные работы и практические занятия, самостоятельная учебная работа обучающихся, курсовая работа (проект) </w:t>
            </w:r>
            <w:r w:rsidRPr="007B6547">
              <w:rPr>
                <w:rFonts w:ascii="Times New Roman" w:hAnsi="Times New Roman"/>
                <w:bCs/>
                <w:i/>
                <w:sz w:val="20"/>
                <w:szCs w:val="20"/>
              </w:rPr>
              <w:t>(если предусмотрены)</w:t>
            </w:r>
          </w:p>
        </w:tc>
        <w:tc>
          <w:tcPr>
            <w:tcW w:w="623" w:type="pct"/>
            <w:vAlign w:val="center"/>
          </w:tcPr>
          <w:p w14:paraId="10258633" w14:textId="77777777" w:rsidR="00EF2F82" w:rsidRPr="007B6547" w:rsidRDefault="00EF2F82" w:rsidP="001375D0">
            <w:pPr>
              <w:spacing w:after="0" w:line="240" w:lineRule="auto"/>
              <w:jc w:val="center"/>
              <w:rPr>
                <w:rFonts w:ascii="Times New Roman" w:hAnsi="Times New Roman"/>
                <w:b/>
                <w:bCs/>
                <w:sz w:val="20"/>
                <w:szCs w:val="20"/>
              </w:rPr>
            </w:pPr>
            <w:r w:rsidRPr="007B6547">
              <w:rPr>
                <w:rFonts w:ascii="Times New Roman" w:hAnsi="Times New Roman"/>
                <w:b/>
                <w:bCs/>
                <w:sz w:val="20"/>
                <w:szCs w:val="20"/>
              </w:rPr>
              <w:t>Объем, акад. ч / в том числе в форме практической подготовки, акад ч</w:t>
            </w:r>
          </w:p>
        </w:tc>
        <w:tc>
          <w:tcPr>
            <w:tcW w:w="383" w:type="pct"/>
          </w:tcPr>
          <w:p w14:paraId="0A9A0E66" w14:textId="77777777" w:rsidR="00EF2F82" w:rsidRPr="007B6547" w:rsidRDefault="00EF2F82" w:rsidP="001375D0">
            <w:pPr>
              <w:spacing w:after="0" w:line="240" w:lineRule="auto"/>
              <w:jc w:val="center"/>
              <w:rPr>
                <w:rFonts w:ascii="Times New Roman" w:hAnsi="Times New Roman"/>
                <w:b/>
                <w:bCs/>
                <w:sz w:val="20"/>
                <w:szCs w:val="20"/>
              </w:rPr>
            </w:pPr>
            <w:r w:rsidRPr="007B6547">
              <w:rPr>
                <w:rFonts w:ascii="Times New Roman" w:eastAsia="Calibri" w:hAnsi="Times New Roman"/>
                <w:b/>
                <w:bCs/>
                <w:sz w:val="20"/>
                <w:szCs w:val="20"/>
                <w:lang w:eastAsia="en-US"/>
              </w:rPr>
              <w:t>Код ПК, ОК</w:t>
            </w:r>
          </w:p>
        </w:tc>
        <w:tc>
          <w:tcPr>
            <w:tcW w:w="776" w:type="pct"/>
          </w:tcPr>
          <w:p w14:paraId="5327178D" w14:textId="77777777" w:rsidR="00EF2F82" w:rsidRPr="007B6547" w:rsidRDefault="00EF2F82" w:rsidP="001375D0">
            <w:pPr>
              <w:spacing w:after="0" w:line="240" w:lineRule="auto"/>
              <w:jc w:val="center"/>
              <w:rPr>
                <w:rFonts w:ascii="Times New Roman" w:hAnsi="Times New Roman"/>
                <w:b/>
                <w:bCs/>
                <w:sz w:val="20"/>
                <w:szCs w:val="20"/>
              </w:rPr>
            </w:pPr>
            <w:r w:rsidRPr="007B6547">
              <w:rPr>
                <w:rFonts w:ascii="Times New Roman" w:eastAsia="Calibri" w:hAnsi="Times New Roman"/>
                <w:b/>
                <w:bCs/>
                <w:sz w:val="20"/>
                <w:szCs w:val="20"/>
                <w:lang w:eastAsia="en-US"/>
              </w:rPr>
              <w:t>Код Н/У/З</w:t>
            </w:r>
          </w:p>
        </w:tc>
      </w:tr>
      <w:tr w:rsidR="00EF2F82" w:rsidRPr="007B6547" w14:paraId="4883C031" w14:textId="77777777" w:rsidTr="00A95D59">
        <w:tc>
          <w:tcPr>
            <w:tcW w:w="828" w:type="pct"/>
          </w:tcPr>
          <w:p w14:paraId="50163854" w14:textId="77777777" w:rsidR="00EF2F82" w:rsidRPr="007B6547" w:rsidRDefault="00EF2F82" w:rsidP="001375D0">
            <w:pPr>
              <w:spacing w:after="0" w:line="240" w:lineRule="auto"/>
              <w:jc w:val="center"/>
              <w:rPr>
                <w:rFonts w:ascii="Times New Roman" w:hAnsi="Times New Roman"/>
                <w:b/>
                <w:sz w:val="20"/>
                <w:szCs w:val="20"/>
              </w:rPr>
            </w:pPr>
            <w:r w:rsidRPr="007B6547">
              <w:rPr>
                <w:rFonts w:ascii="Times New Roman" w:hAnsi="Times New Roman"/>
                <w:b/>
                <w:sz w:val="20"/>
                <w:szCs w:val="20"/>
              </w:rPr>
              <w:t>1</w:t>
            </w:r>
          </w:p>
        </w:tc>
        <w:tc>
          <w:tcPr>
            <w:tcW w:w="2390" w:type="pct"/>
          </w:tcPr>
          <w:p w14:paraId="7F7BD5D7" w14:textId="77777777" w:rsidR="00EF2F82" w:rsidRPr="007B6547" w:rsidRDefault="00EF2F82" w:rsidP="001375D0">
            <w:pPr>
              <w:spacing w:after="0" w:line="240" w:lineRule="auto"/>
              <w:jc w:val="center"/>
              <w:rPr>
                <w:rFonts w:ascii="Times New Roman" w:hAnsi="Times New Roman"/>
                <w:b/>
                <w:bCs/>
                <w:sz w:val="20"/>
                <w:szCs w:val="20"/>
              </w:rPr>
            </w:pPr>
            <w:r w:rsidRPr="007B6547">
              <w:rPr>
                <w:rFonts w:ascii="Times New Roman" w:hAnsi="Times New Roman"/>
                <w:b/>
                <w:bCs/>
                <w:sz w:val="20"/>
                <w:szCs w:val="20"/>
              </w:rPr>
              <w:t>2</w:t>
            </w:r>
          </w:p>
        </w:tc>
        <w:tc>
          <w:tcPr>
            <w:tcW w:w="623" w:type="pct"/>
            <w:vAlign w:val="center"/>
          </w:tcPr>
          <w:p w14:paraId="4CC78574" w14:textId="77777777" w:rsidR="00EF2F82" w:rsidRPr="007B6547" w:rsidRDefault="00EF2F82" w:rsidP="001375D0">
            <w:pPr>
              <w:spacing w:after="0" w:line="240" w:lineRule="auto"/>
              <w:jc w:val="center"/>
              <w:rPr>
                <w:rFonts w:ascii="Times New Roman" w:hAnsi="Times New Roman"/>
                <w:b/>
                <w:bCs/>
                <w:sz w:val="20"/>
                <w:szCs w:val="20"/>
              </w:rPr>
            </w:pPr>
            <w:r w:rsidRPr="007B6547">
              <w:rPr>
                <w:rFonts w:ascii="Times New Roman" w:hAnsi="Times New Roman"/>
                <w:b/>
                <w:bCs/>
                <w:sz w:val="20"/>
                <w:szCs w:val="20"/>
              </w:rPr>
              <w:t>3</w:t>
            </w:r>
          </w:p>
        </w:tc>
        <w:tc>
          <w:tcPr>
            <w:tcW w:w="383" w:type="pct"/>
          </w:tcPr>
          <w:p w14:paraId="1D577FCB" w14:textId="77777777" w:rsidR="00EF2F82" w:rsidRPr="007B6547" w:rsidRDefault="00EF2F82" w:rsidP="001375D0">
            <w:pPr>
              <w:spacing w:after="0" w:line="240" w:lineRule="auto"/>
              <w:jc w:val="center"/>
              <w:rPr>
                <w:rFonts w:ascii="Times New Roman" w:hAnsi="Times New Roman"/>
                <w:b/>
                <w:bCs/>
                <w:sz w:val="20"/>
                <w:szCs w:val="20"/>
              </w:rPr>
            </w:pPr>
            <w:r w:rsidRPr="007B6547">
              <w:rPr>
                <w:rFonts w:ascii="Times New Roman" w:hAnsi="Times New Roman"/>
                <w:b/>
                <w:bCs/>
                <w:sz w:val="20"/>
                <w:szCs w:val="20"/>
              </w:rPr>
              <w:t>4</w:t>
            </w:r>
          </w:p>
        </w:tc>
        <w:tc>
          <w:tcPr>
            <w:tcW w:w="776" w:type="pct"/>
          </w:tcPr>
          <w:p w14:paraId="40CE619E" w14:textId="77777777" w:rsidR="00EF2F82" w:rsidRPr="007B6547" w:rsidRDefault="00EF2F82" w:rsidP="001375D0">
            <w:pPr>
              <w:spacing w:after="0" w:line="240" w:lineRule="auto"/>
              <w:jc w:val="center"/>
              <w:rPr>
                <w:rFonts w:ascii="Times New Roman" w:hAnsi="Times New Roman"/>
                <w:b/>
                <w:bCs/>
                <w:sz w:val="20"/>
                <w:szCs w:val="20"/>
              </w:rPr>
            </w:pPr>
            <w:r w:rsidRPr="007B6547">
              <w:rPr>
                <w:rFonts w:ascii="Times New Roman" w:hAnsi="Times New Roman"/>
                <w:b/>
                <w:bCs/>
                <w:sz w:val="20"/>
                <w:szCs w:val="20"/>
              </w:rPr>
              <w:t>5</w:t>
            </w:r>
          </w:p>
        </w:tc>
      </w:tr>
      <w:tr w:rsidR="00EF2F82" w:rsidRPr="007B6547" w14:paraId="5E111CBE" w14:textId="77777777" w:rsidTr="00A95D59">
        <w:trPr>
          <w:trHeight w:val="325"/>
        </w:trPr>
        <w:tc>
          <w:tcPr>
            <w:tcW w:w="3217" w:type="pct"/>
            <w:gridSpan w:val="2"/>
          </w:tcPr>
          <w:p w14:paraId="0170F0D2" w14:textId="77777777" w:rsidR="00EF2F82" w:rsidRPr="007B6547" w:rsidRDefault="00EF2F82" w:rsidP="001375D0">
            <w:pPr>
              <w:spacing w:after="0" w:line="240" w:lineRule="auto"/>
              <w:rPr>
                <w:rFonts w:ascii="Times New Roman" w:hAnsi="Times New Roman"/>
                <w:b/>
                <w:bCs/>
                <w:sz w:val="20"/>
                <w:szCs w:val="20"/>
              </w:rPr>
            </w:pPr>
            <w:r w:rsidRPr="007B6547">
              <w:rPr>
                <w:rFonts w:ascii="Times New Roman" w:hAnsi="Times New Roman"/>
                <w:b/>
                <w:bCs/>
                <w:sz w:val="20"/>
                <w:szCs w:val="20"/>
              </w:rPr>
              <w:t>МДК 04.01 Управление структурным подразделением организации</w:t>
            </w:r>
          </w:p>
        </w:tc>
        <w:tc>
          <w:tcPr>
            <w:tcW w:w="623" w:type="pct"/>
            <w:vAlign w:val="center"/>
          </w:tcPr>
          <w:p w14:paraId="64D353AC" w14:textId="77777777" w:rsidR="00EF2F82" w:rsidRPr="007B6547" w:rsidRDefault="00EF2F82" w:rsidP="001375D0">
            <w:pPr>
              <w:suppressAutoHyphens/>
              <w:spacing w:after="0" w:line="240" w:lineRule="auto"/>
              <w:jc w:val="center"/>
              <w:rPr>
                <w:rFonts w:ascii="Times New Roman" w:hAnsi="Times New Roman"/>
                <w:b/>
                <w:sz w:val="20"/>
                <w:szCs w:val="20"/>
              </w:rPr>
            </w:pPr>
            <w:r w:rsidRPr="007B6547">
              <w:rPr>
                <w:rFonts w:ascii="Times New Roman" w:hAnsi="Times New Roman"/>
                <w:b/>
                <w:sz w:val="20"/>
                <w:szCs w:val="20"/>
              </w:rPr>
              <w:t>126</w:t>
            </w:r>
            <w:r w:rsidRPr="007B6547">
              <w:rPr>
                <w:rFonts w:ascii="Times New Roman" w:hAnsi="Times New Roman"/>
                <w:b/>
                <w:sz w:val="20"/>
                <w:szCs w:val="20"/>
                <w:lang w:val="en-US"/>
              </w:rPr>
              <w:t>/</w:t>
            </w:r>
            <w:r w:rsidRPr="007B6547">
              <w:rPr>
                <w:rFonts w:ascii="Times New Roman" w:hAnsi="Times New Roman"/>
                <w:b/>
                <w:sz w:val="20"/>
                <w:szCs w:val="20"/>
              </w:rPr>
              <w:t>56</w:t>
            </w:r>
          </w:p>
        </w:tc>
        <w:tc>
          <w:tcPr>
            <w:tcW w:w="383" w:type="pct"/>
          </w:tcPr>
          <w:p w14:paraId="1A3DCDD9" w14:textId="77777777" w:rsidR="00EF2F82" w:rsidRPr="007B6547" w:rsidRDefault="00EF2F82" w:rsidP="001375D0">
            <w:pPr>
              <w:suppressAutoHyphens/>
              <w:spacing w:after="0" w:line="240" w:lineRule="auto"/>
              <w:jc w:val="both"/>
              <w:rPr>
                <w:rFonts w:ascii="Times New Roman" w:hAnsi="Times New Roman"/>
                <w:i/>
                <w:sz w:val="20"/>
                <w:szCs w:val="20"/>
              </w:rPr>
            </w:pPr>
          </w:p>
        </w:tc>
        <w:tc>
          <w:tcPr>
            <w:tcW w:w="776" w:type="pct"/>
          </w:tcPr>
          <w:p w14:paraId="500EAD09" w14:textId="77777777" w:rsidR="00EF2F82" w:rsidRPr="007B6547" w:rsidRDefault="00EF2F82" w:rsidP="001375D0">
            <w:pPr>
              <w:suppressAutoHyphens/>
              <w:spacing w:after="0" w:line="240" w:lineRule="auto"/>
              <w:jc w:val="both"/>
              <w:rPr>
                <w:rFonts w:ascii="Times New Roman" w:hAnsi="Times New Roman"/>
                <w:i/>
                <w:sz w:val="20"/>
                <w:szCs w:val="20"/>
              </w:rPr>
            </w:pPr>
          </w:p>
        </w:tc>
      </w:tr>
      <w:tr w:rsidR="00EF2F82" w:rsidRPr="007B6547" w14:paraId="686B6D0C" w14:textId="77777777" w:rsidTr="00A95D59">
        <w:tc>
          <w:tcPr>
            <w:tcW w:w="828" w:type="pct"/>
            <w:vMerge w:val="restart"/>
          </w:tcPr>
          <w:p w14:paraId="51888322" w14:textId="77777777" w:rsidR="00EF2F82" w:rsidRPr="007B6547" w:rsidRDefault="00EF2F82" w:rsidP="007B6547">
            <w:pPr>
              <w:tabs>
                <w:tab w:val="left" w:pos="916"/>
                <w:tab w:val="left" w:pos="1832"/>
                <w:tab w:val="left" w:pos="26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0"/>
                <w:szCs w:val="20"/>
              </w:rPr>
            </w:pPr>
            <w:r w:rsidRPr="007B6547">
              <w:rPr>
                <w:rFonts w:ascii="Times New Roman" w:hAnsi="Times New Roman"/>
                <w:b/>
                <w:bCs/>
                <w:sz w:val="20"/>
                <w:szCs w:val="20"/>
              </w:rPr>
              <w:t>Тема 1.1. Основы организации</w:t>
            </w:r>
            <w:r w:rsidRPr="007B6547">
              <w:rPr>
                <w:rFonts w:ascii="Times New Roman" w:hAnsi="Times New Roman"/>
                <w:b/>
                <w:sz w:val="20"/>
                <w:szCs w:val="20"/>
              </w:rPr>
              <w:t xml:space="preserve"> управления </w:t>
            </w:r>
            <w:proofErr w:type="gramStart"/>
            <w:r w:rsidRPr="007B6547">
              <w:rPr>
                <w:rFonts w:ascii="Times New Roman" w:hAnsi="Times New Roman"/>
                <w:b/>
                <w:sz w:val="20"/>
                <w:szCs w:val="20"/>
              </w:rPr>
              <w:lastRenderedPageBreak/>
              <w:t xml:space="preserve">предприятием </w:t>
            </w:r>
            <w:r w:rsidRPr="007B6547">
              <w:rPr>
                <w:rFonts w:ascii="Times New Roman" w:hAnsi="Times New Roman"/>
                <w:b/>
                <w:bCs/>
                <w:sz w:val="20"/>
                <w:szCs w:val="20"/>
              </w:rPr>
              <w:t xml:space="preserve"> и</w:t>
            </w:r>
            <w:proofErr w:type="gramEnd"/>
            <w:r w:rsidRPr="007B6547">
              <w:rPr>
                <w:rFonts w:ascii="Times New Roman" w:hAnsi="Times New Roman"/>
                <w:b/>
                <w:bCs/>
                <w:sz w:val="20"/>
                <w:szCs w:val="20"/>
              </w:rPr>
              <w:t xml:space="preserve"> производством  продукции</w:t>
            </w:r>
          </w:p>
        </w:tc>
        <w:tc>
          <w:tcPr>
            <w:tcW w:w="2390" w:type="pct"/>
          </w:tcPr>
          <w:p w14:paraId="7D1B8E95" w14:textId="77777777" w:rsidR="00EF2F82" w:rsidRPr="007B6547" w:rsidRDefault="00EF2F82" w:rsidP="001375D0">
            <w:pPr>
              <w:spacing w:after="0" w:line="240" w:lineRule="auto"/>
              <w:rPr>
                <w:rFonts w:ascii="Times New Roman" w:hAnsi="Times New Roman"/>
                <w:b/>
                <w:sz w:val="20"/>
                <w:szCs w:val="20"/>
              </w:rPr>
            </w:pPr>
            <w:r w:rsidRPr="007B6547">
              <w:rPr>
                <w:rFonts w:ascii="Times New Roman" w:hAnsi="Times New Roman"/>
                <w:b/>
                <w:bCs/>
                <w:sz w:val="20"/>
                <w:szCs w:val="20"/>
              </w:rPr>
              <w:lastRenderedPageBreak/>
              <w:t xml:space="preserve">Содержание </w:t>
            </w:r>
          </w:p>
        </w:tc>
        <w:tc>
          <w:tcPr>
            <w:tcW w:w="623" w:type="pct"/>
          </w:tcPr>
          <w:p w14:paraId="2539E52A" w14:textId="77777777" w:rsidR="00EF2F82" w:rsidRPr="007B6547" w:rsidRDefault="00EF2F82" w:rsidP="001375D0">
            <w:pPr>
              <w:suppressAutoHyphens/>
              <w:spacing w:after="0" w:line="240" w:lineRule="auto"/>
              <w:jc w:val="center"/>
              <w:rPr>
                <w:rFonts w:ascii="Times New Roman" w:hAnsi="Times New Roman"/>
                <w:b/>
                <w:sz w:val="20"/>
                <w:szCs w:val="20"/>
              </w:rPr>
            </w:pPr>
            <w:r w:rsidRPr="007B6547">
              <w:rPr>
                <w:rFonts w:ascii="Times New Roman" w:hAnsi="Times New Roman"/>
                <w:b/>
                <w:sz w:val="20"/>
                <w:szCs w:val="20"/>
              </w:rPr>
              <w:t>20/6</w:t>
            </w:r>
          </w:p>
        </w:tc>
        <w:tc>
          <w:tcPr>
            <w:tcW w:w="383" w:type="pct"/>
          </w:tcPr>
          <w:p w14:paraId="391939A0" w14:textId="77777777" w:rsidR="00EF2F82" w:rsidRPr="007B6547" w:rsidRDefault="00EF2F82" w:rsidP="001375D0">
            <w:pPr>
              <w:suppressAutoHyphens/>
              <w:spacing w:after="0" w:line="240" w:lineRule="auto"/>
              <w:jc w:val="both"/>
              <w:rPr>
                <w:rFonts w:ascii="Times New Roman" w:hAnsi="Times New Roman"/>
                <w:i/>
                <w:iCs/>
                <w:sz w:val="20"/>
                <w:szCs w:val="20"/>
              </w:rPr>
            </w:pPr>
          </w:p>
        </w:tc>
        <w:tc>
          <w:tcPr>
            <w:tcW w:w="776" w:type="pct"/>
          </w:tcPr>
          <w:p w14:paraId="17C47FE7" w14:textId="77777777" w:rsidR="00EF2F82" w:rsidRPr="007B6547" w:rsidRDefault="00EF2F82" w:rsidP="001375D0">
            <w:pPr>
              <w:suppressAutoHyphens/>
              <w:spacing w:after="0" w:line="240" w:lineRule="auto"/>
              <w:jc w:val="both"/>
              <w:rPr>
                <w:rFonts w:ascii="Times New Roman" w:hAnsi="Times New Roman"/>
                <w:i/>
                <w:iCs/>
                <w:sz w:val="20"/>
                <w:szCs w:val="20"/>
              </w:rPr>
            </w:pPr>
          </w:p>
        </w:tc>
      </w:tr>
      <w:tr w:rsidR="00EF2F82" w:rsidRPr="007B6547" w14:paraId="3413AA96" w14:textId="77777777" w:rsidTr="00A95D59">
        <w:trPr>
          <w:trHeight w:val="349"/>
        </w:trPr>
        <w:tc>
          <w:tcPr>
            <w:tcW w:w="828" w:type="pct"/>
            <w:vMerge/>
          </w:tcPr>
          <w:p w14:paraId="7C436509"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4087F7E4" w14:textId="77777777" w:rsidR="00EF2F82" w:rsidRPr="007B6547" w:rsidRDefault="00EF2F82" w:rsidP="001375D0">
            <w:pPr>
              <w:tabs>
                <w:tab w:val="left" w:pos="916"/>
                <w:tab w:val="left" w:pos="1832"/>
                <w:tab w:val="left" w:pos="28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7B6547">
              <w:rPr>
                <w:rFonts w:ascii="Times New Roman" w:hAnsi="Times New Roman"/>
                <w:bCs/>
                <w:sz w:val="20"/>
                <w:szCs w:val="20"/>
              </w:rPr>
              <w:t>1. Организация</w:t>
            </w:r>
            <w:r w:rsidRPr="007B6547">
              <w:rPr>
                <w:rFonts w:ascii="Times New Roman" w:hAnsi="Times New Roman"/>
                <w:sz w:val="20"/>
                <w:szCs w:val="20"/>
              </w:rPr>
              <w:t xml:space="preserve"> управления предприятием.</w:t>
            </w:r>
          </w:p>
        </w:tc>
        <w:tc>
          <w:tcPr>
            <w:tcW w:w="623" w:type="pct"/>
            <w:vAlign w:val="center"/>
          </w:tcPr>
          <w:p w14:paraId="3B3DB5C7"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val="restart"/>
          </w:tcPr>
          <w:p w14:paraId="497365DD"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ПК 4.1</w:t>
            </w:r>
          </w:p>
          <w:p w14:paraId="6B17AF91"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lastRenderedPageBreak/>
              <w:t>ПК 4.2</w:t>
            </w:r>
          </w:p>
          <w:p w14:paraId="06B7372E" w14:textId="77777777" w:rsidR="00EF2F82" w:rsidRPr="007B6547" w:rsidRDefault="00EF2F82" w:rsidP="001375D0">
            <w:pPr>
              <w:spacing w:after="0" w:line="240" w:lineRule="auto"/>
              <w:rPr>
                <w:rFonts w:ascii="Times New Roman" w:eastAsia="Calibri" w:hAnsi="Times New Roman"/>
                <w:iCs/>
                <w:sz w:val="20"/>
                <w:szCs w:val="20"/>
                <w:lang w:eastAsia="en-US"/>
              </w:rPr>
            </w:pPr>
          </w:p>
          <w:p w14:paraId="3DCC8999"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ОК 01</w:t>
            </w:r>
          </w:p>
          <w:p w14:paraId="6AC77AA9"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ОК 02</w:t>
            </w:r>
          </w:p>
          <w:p w14:paraId="01B99B90"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ОК 03</w:t>
            </w:r>
          </w:p>
          <w:p w14:paraId="489181A9"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ПК 3.2</w:t>
            </w:r>
          </w:p>
          <w:p w14:paraId="1127F988"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ПК 3.4.</w:t>
            </w:r>
          </w:p>
          <w:p w14:paraId="459C8550"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ПК 3.5</w:t>
            </w:r>
          </w:p>
          <w:p w14:paraId="20B31CAA"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ОК 01</w:t>
            </w:r>
          </w:p>
          <w:p w14:paraId="125F6DFE"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ОК 02</w:t>
            </w:r>
          </w:p>
          <w:p w14:paraId="720B60A5"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ОК 03</w:t>
            </w:r>
          </w:p>
          <w:p w14:paraId="39877CB3" w14:textId="77777777" w:rsidR="00EF2F82" w:rsidRPr="007B6547" w:rsidRDefault="00EF2F82" w:rsidP="001375D0">
            <w:pPr>
              <w:suppressAutoHyphens/>
              <w:spacing w:after="0" w:line="240" w:lineRule="auto"/>
              <w:rPr>
                <w:rFonts w:ascii="Times New Roman" w:hAnsi="Times New Roman"/>
                <w:sz w:val="20"/>
                <w:szCs w:val="20"/>
              </w:rPr>
            </w:pPr>
            <w:r w:rsidRPr="007B6547">
              <w:rPr>
                <w:rFonts w:ascii="Times New Roman" w:hAnsi="Times New Roman"/>
                <w:sz w:val="20"/>
                <w:szCs w:val="20"/>
              </w:rPr>
              <w:t>ОК 05</w:t>
            </w:r>
          </w:p>
          <w:p w14:paraId="1DC7A217" w14:textId="77777777" w:rsidR="00EF2F82" w:rsidRPr="007B6547" w:rsidRDefault="00EF2F82" w:rsidP="001375D0">
            <w:pPr>
              <w:suppressAutoHyphens/>
              <w:spacing w:after="0" w:line="240" w:lineRule="auto"/>
              <w:jc w:val="both"/>
              <w:rPr>
                <w:rFonts w:ascii="Times New Roman" w:hAnsi="Times New Roman"/>
                <w:sz w:val="20"/>
                <w:szCs w:val="20"/>
              </w:rPr>
            </w:pPr>
            <w:r w:rsidRPr="007B6547">
              <w:rPr>
                <w:rFonts w:ascii="Times New Roman" w:hAnsi="Times New Roman"/>
                <w:sz w:val="20"/>
                <w:szCs w:val="20"/>
              </w:rPr>
              <w:t>ОК09</w:t>
            </w:r>
          </w:p>
        </w:tc>
        <w:tc>
          <w:tcPr>
            <w:tcW w:w="776" w:type="pct"/>
            <w:vMerge w:val="restart"/>
          </w:tcPr>
          <w:p w14:paraId="0EA215A4" w14:textId="554EEA8F"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lastRenderedPageBreak/>
              <w:t xml:space="preserve">У </w:t>
            </w:r>
            <w:r w:rsidR="007B6547" w:rsidRPr="007B6547">
              <w:rPr>
                <w:rFonts w:ascii="Times New Roman" w:eastAsia="Calibri" w:hAnsi="Times New Roman"/>
                <w:iCs/>
                <w:sz w:val="20"/>
                <w:szCs w:val="20"/>
                <w:lang w:eastAsia="en-US"/>
              </w:rPr>
              <w:t>4.1.01 у</w:t>
            </w:r>
            <w:r w:rsidRPr="007B6547">
              <w:rPr>
                <w:rFonts w:ascii="Times New Roman" w:eastAsia="Calibri" w:hAnsi="Times New Roman"/>
                <w:iCs/>
                <w:sz w:val="20"/>
                <w:szCs w:val="20"/>
                <w:lang w:eastAsia="en-US"/>
              </w:rPr>
              <w:t xml:space="preserve"> 4.1.02</w:t>
            </w:r>
          </w:p>
          <w:p w14:paraId="7B24DA6A"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lastRenderedPageBreak/>
              <w:t>З 4.1.01 З 4.1.02</w:t>
            </w:r>
          </w:p>
          <w:p w14:paraId="4FDC0A4B"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 xml:space="preserve">У </w:t>
            </w:r>
            <w:proofErr w:type="gramStart"/>
            <w:r w:rsidRPr="007B6547">
              <w:rPr>
                <w:rFonts w:ascii="Times New Roman" w:eastAsia="Calibri" w:hAnsi="Times New Roman"/>
                <w:iCs/>
                <w:sz w:val="20"/>
                <w:szCs w:val="20"/>
                <w:lang w:eastAsia="en-US"/>
              </w:rPr>
              <w:t>4.2.01 У</w:t>
            </w:r>
            <w:proofErr w:type="gramEnd"/>
            <w:r w:rsidRPr="007B6547">
              <w:rPr>
                <w:rFonts w:ascii="Times New Roman" w:eastAsia="Calibri" w:hAnsi="Times New Roman"/>
                <w:iCs/>
                <w:sz w:val="20"/>
                <w:szCs w:val="20"/>
                <w:lang w:eastAsia="en-US"/>
              </w:rPr>
              <w:t xml:space="preserve"> 4.2.02</w:t>
            </w:r>
          </w:p>
          <w:p w14:paraId="4783CDC4"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 xml:space="preserve">У 4.2.03 </w:t>
            </w:r>
          </w:p>
          <w:p w14:paraId="2679AEF9"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 4.2.01 З 4.2.02</w:t>
            </w:r>
          </w:p>
          <w:p w14:paraId="253A46F9"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 4.2.03 З 4.2.04</w:t>
            </w:r>
          </w:p>
          <w:p w14:paraId="47C180FE"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01.01 Уо 01.02</w:t>
            </w:r>
          </w:p>
          <w:p w14:paraId="657E7580"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01.03 Уо 01.04</w:t>
            </w:r>
          </w:p>
          <w:p w14:paraId="3F6E988D"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01.05 Уо 01.06</w:t>
            </w:r>
          </w:p>
          <w:p w14:paraId="10DF2607"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01.07 Уо 01.08</w:t>
            </w:r>
          </w:p>
          <w:p w14:paraId="5BC294FC"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01.09</w:t>
            </w:r>
          </w:p>
          <w:p w14:paraId="52DA7B76"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01.01</w:t>
            </w:r>
          </w:p>
          <w:p w14:paraId="22BF37A2"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01.02 Зо 01.03</w:t>
            </w:r>
          </w:p>
          <w:p w14:paraId="1CC60C8F"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01.04 Зо 01.05</w:t>
            </w:r>
          </w:p>
          <w:p w14:paraId="74DC8118"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01.06</w:t>
            </w:r>
          </w:p>
          <w:p w14:paraId="4A5169EF"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02.01 Уо 02.02</w:t>
            </w:r>
          </w:p>
          <w:p w14:paraId="3059C52D"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02.03 Уо 02.04</w:t>
            </w:r>
          </w:p>
          <w:p w14:paraId="7EEE1088"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02.05 Уо 02.06</w:t>
            </w:r>
          </w:p>
          <w:p w14:paraId="0DFD32A9"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02.07 Уо 02.08</w:t>
            </w:r>
          </w:p>
          <w:p w14:paraId="458D3D9C"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02.01 Зо 02.02</w:t>
            </w:r>
          </w:p>
          <w:p w14:paraId="568156B2"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02.03 Зо 02.04</w:t>
            </w:r>
          </w:p>
          <w:p w14:paraId="3AE7E061"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03.01 Уо 03.02</w:t>
            </w:r>
          </w:p>
          <w:p w14:paraId="6C97AA6C"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03.03</w:t>
            </w:r>
          </w:p>
          <w:p w14:paraId="1171F27D"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03.01 Зо 03.02</w:t>
            </w:r>
          </w:p>
          <w:p w14:paraId="5B70659F"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03.03</w:t>
            </w:r>
          </w:p>
          <w:p w14:paraId="01F77828"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01.01 Уо 01.02</w:t>
            </w:r>
          </w:p>
          <w:p w14:paraId="0DC93F85"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01.03 Уо 01.04</w:t>
            </w:r>
          </w:p>
          <w:p w14:paraId="7C969281"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01.05 Уо 01.06</w:t>
            </w:r>
          </w:p>
          <w:p w14:paraId="377F50C1"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01.07 Уо 01.08</w:t>
            </w:r>
          </w:p>
          <w:p w14:paraId="2A49D98D"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01.09</w:t>
            </w:r>
          </w:p>
          <w:p w14:paraId="6E2BBD1A"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01.01 Зо 01.02</w:t>
            </w:r>
          </w:p>
          <w:p w14:paraId="1F028835"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01.03 Зо 01.04</w:t>
            </w:r>
          </w:p>
          <w:p w14:paraId="3F30132D"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01.05 Зо 01.06</w:t>
            </w:r>
          </w:p>
          <w:p w14:paraId="325C687C"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02.01 Уо 02.02</w:t>
            </w:r>
          </w:p>
          <w:p w14:paraId="1E212D4C"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02.03 Уо 02.04</w:t>
            </w:r>
          </w:p>
          <w:p w14:paraId="79D384B0"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02.05 Уо 02.06</w:t>
            </w:r>
          </w:p>
          <w:p w14:paraId="42964A19"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02.07 Уо 02.08</w:t>
            </w:r>
          </w:p>
          <w:p w14:paraId="1AA58C28"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02.01 Зо 02.02</w:t>
            </w:r>
          </w:p>
          <w:p w14:paraId="5BFEA3A9"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02.03 Зо 02.04</w:t>
            </w:r>
          </w:p>
          <w:p w14:paraId="52D96F06"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03.01 Уо 03.02</w:t>
            </w:r>
          </w:p>
          <w:p w14:paraId="7A8510D8"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03.03Уо 03.04</w:t>
            </w:r>
          </w:p>
          <w:p w14:paraId="5DE41C3D"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03.05 Уо 03.06</w:t>
            </w:r>
          </w:p>
          <w:p w14:paraId="131C2E0C"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03.07 Уо 03.08</w:t>
            </w:r>
          </w:p>
          <w:p w14:paraId="3B1F4CB0"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03.09</w:t>
            </w:r>
          </w:p>
          <w:p w14:paraId="3ACDDCF8"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lastRenderedPageBreak/>
              <w:t>Зо 03.01 Зо 03.02</w:t>
            </w:r>
          </w:p>
          <w:p w14:paraId="06A2F88E"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03.03 Зо 03.04</w:t>
            </w:r>
          </w:p>
          <w:p w14:paraId="352606A0"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03.05 Зо 03.06</w:t>
            </w:r>
          </w:p>
          <w:p w14:paraId="0ED8F3F5"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03.07</w:t>
            </w:r>
          </w:p>
        </w:tc>
      </w:tr>
      <w:tr w:rsidR="00EF2F82" w:rsidRPr="007B6547" w14:paraId="30F7F924" w14:textId="77777777" w:rsidTr="00A95D59">
        <w:trPr>
          <w:trHeight w:val="478"/>
        </w:trPr>
        <w:tc>
          <w:tcPr>
            <w:tcW w:w="828" w:type="pct"/>
            <w:vMerge/>
          </w:tcPr>
          <w:p w14:paraId="71841940"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73C9A781" w14:textId="77777777" w:rsidR="00EF2F82" w:rsidRPr="007B6547" w:rsidRDefault="00EF2F82" w:rsidP="001375D0">
            <w:pPr>
              <w:suppressAutoHyphens/>
              <w:autoSpaceDN w:val="0"/>
              <w:snapToGrid w:val="0"/>
              <w:spacing w:after="0" w:line="240" w:lineRule="auto"/>
              <w:jc w:val="both"/>
              <w:textAlignment w:val="baseline"/>
              <w:rPr>
                <w:rFonts w:ascii="Times New Roman" w:hAnsi="Times New Roman"/>
                <w:kern w:val="3"/>
                <w:sz w:val="20"/>
                <w:szCs w:val="20"/>
              </w:rPr>
            </w:pPr>
            <w:r w:rsidRPr="007B6547">
              <w:rPr>
                <w:rFonts w:ascii="Times New Roman" w:hAnsi="Times New Roman"/>
                <w:kern w:val="3"/>
                <w:sz w:val="20"/>
                <w:szCs w:val="20"/>
              </w:rPr>
              <w:t xml:space="preserve">2. Структуры </w:t>
            </w:r>
            <w:proofErr w:type="gramStart"/>
            <w:r w:rsidRPr="007B6547">
              <w:rPr>
                <w:rFonts w:ascii="Times New Roman" w:hAnsi="Times New Roman"/>
                <w:kern w:val="3"/>
                <w:sz w:val="20"/>
                <w:szCs w:val="20"/>
              </w:rPr>
              <w:t>управления:  основные</w:t>
            </w:r>
            <w:proofErr w:type="gramEnd"/>
            <w:r w:rsidRPr="007B6547">
              <w:rPr>
                <w:rFonts w:ascii="Times New Roman" w:hAnsi="Times New Roman"/>
                <w:kern w:val="3"/>
                <w:sz w:val="20"/>
                <w:szCs w:val="20"/>
              </w:rPr>
              <w:t xml:space="preserve"> типы структур и принципы их построения. Структурные подразделения, их характеристика. Рабочее место.</w:t>
            </w:r>
          </w:p>
        </w:tc>
        <w:tc>
          <w:tcPr>
            <w:tcW w:w="623" w:type="pct"/>
            <w:vAlign w:val="center"/>
          </w:tcPr>
          <w:p w14:paraId="1A2BF86D"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23E62B1E" w14:textId="77777777" w:rsidR="00EF2F82" w:rsidRPr="007B6547" w:rsidRDefault="00EF2F82" w:rsidP="001375D0">
            <w:pPr>
              <w:spacing w:after="0" w:line="240" w:lineRule="auto"/>
              <w:rPr>
                <w:rFonts w:ascii="Times New Roman" w:eastAsia="Calibri" w:hAnsi="Times New Roman"/>
                <w:iCs/>
                <w:sz w:val="20"/>
                <w:szCs w:val="20"/>
                <w:lang w:eastAsia="en-US"/>
              </w:rPr>
            </w:pPr>
          </w:p>
        </w:tc>
        <w:tc>
          <w:tcPr>
            <w:tcW w:w="776" w:type="pct"/>
            <w:vMerge/>
          </w:tcPr>
          <w:p w14:paraId="5010D63E" w14:textId="77777777" w:rsidR="00EF2F82" w:rsidRPr="007B6547" w:rsidRDefault="00EF2F82" w:rsidP="001375D0">
            <w:pPr>
              <w:spacing w:after="0" w:line="240" w:lineRule="auto"/>
              <w:rPr>
                <w:rFonts w:ascii="Times New Roman" w:eastAsia="Calibri" w:hAnsi="Times New Roman"/>
                <w:iCs/>
                <w:sz w:val="20"/>
                <w:szCs w:val="20"/>
                <w:lang w:eastAsia="en-US"/>
              </w:rPr>
            </w:pPr>
          </w:p>
        </w:tc>
      </w:tr>
      <w:tr w:rsidR="00EF2F82" w:rsidRPr="007B6547" w14:paraId="3AE8E248" w14:textId="77777777" w:rsidTr="00A95D59">
        <w:trPr>
          <w:trHeight w:val="360"/>
        </w:trPr>
        <w:tc>
          <w:tcPr>
            <w:tcW w:w="828" w:type="pct"/>
            <w:vMerge/>
          </w:tcPr>
          <w:p w14:paraId="341DB425"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7294AFA7" w14:textId="77777777" w:rsidR="00EF2F82" w:rsidRPr="007B6547" w:rsidRDefault="00EF2F82" w:rsidP="001375D0">
            <w:pPr>
              <w:suppressAutoHyphens/>
              <w:autoSpaceDN w:val="0"/>
              <w:snapToGrid w:val="0"/>
              <w:spacing w:after="0" w:line="240" w:lineRule="auto"/>
              <w:jc w:val="both"/>
              <w:textAlignment w:val="baseline"/>
              <w:rPr>
                <w:rFonts w:ascii="Times New Roman" w:hAnsi="Times New Roman"/>
                <w:kern w:val="3"/>
                <w:sz w:val="20"/>
                <w:szCs w:val="20"/>
              </w:rPr>
            </w:pPr>
            <w:r w:rsidRPr="007B6547">
              <w:rPr>
                <w:rFonts w:ascii="Times New Roman" w:hAnsi="Times New Roman"/>
                <w:kern w:val="3"/>
                <w:sz w:val="20"/>
                <w:szCs w:val="20"/>
              </w:rPr>
              <w:t>3. Система методов управления.</w:t>
            </w:r>
          </w:p>
        </w:tc>
        <w:tc>
          <w:tcPr>
            <w:tcW w:w="623" w:type="pct"/>
            <w:vAlign w:val="center"/>
          </w:tcPr>
          <w:p w14:paraId="4D238D0F"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67E747CC" w14:textId="77777777" w:rsidR="00EF2F82" w:rsidRPr="007B6547" w:rsidRDefault="00EF2F82" w:rsidP="001375D0">
            <w:pPr>
              <w:spacing w:after="0" w:line="240" w:lineRule="auto"/>
              <w:rPr>
                <w:rFonts w:ascii="Times New Roman" w:eastAsia="Calibri" w:hAnsi="Times New Roman"/>
                <w:iCs/>
                <w:sz w:val="20"/>
                <w:szCs w:val="20"/>
                <w:lang w:eastAsia="en-US"/>
              </w:rPr>
            </w:pPr>
          </w:p>
        </w:tc>
        <w:tc>
          <w:tcPr>
            <w:tcW w:w="776" w:type="pct"/>
            <w:vMerge/>
          </w:tcPr>
          <w:p w14:paraId="2EBA44A9" w14:textId="77777777" w:rsidR="00EF2F82" w:rsidRPr="007B6547" w:rsidRDefault="00EF2F82" w:rsidP="001375D0">
            <w:pPr>
              <w:spacing w:after="0" w:line="240" w:lineRule="auto"/>
              <w:rPr>
                <w:rFonts w:ascii="Times New Roman" w:eastAsia="Calibri" w:hAnsi="Times New Roman"/>
                <w:iCs/>
                <w:sz w:val="20"/>
                <w:szCs w:val="20"/>
                <w:lang w:eastAsia="en-US"/>
              </w:rPr>
            </w:pPr>
          </w:p>
        </w:tc>
      </w:tr>
      <w:tr w:rsidR="00EF2F82" w:rsidRPr="007B6547" w14:paraId="32E04945" w14:textId="77777777" w:rsidTr="00A95D59">
        <w:trPr>
          <w:trHeight w:val="185"/>
        </w:trPr>
        <w:tc>
          <w:tcPr>
            <w:tcW w:w="828" w:type="pct"/>
            <w:vMerge/>
          </w:tcPr>
          <w:p w14:paraId="133DCAA9"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44947B74"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napToGrid w:val="0"/>
              <w:spacing w:after="0" w:line="240" w:lineRule="auto"/>
              <w:jc w:val="both"/>
              <w:textAlignment w:val="baseline"/>
              <w:rPr>
                <w:rFonts w:ascii="Times New Roman" w:hAnsi="Times New Roman"/>
                <w:kern w:val="3"/>
                <w:sz w:val="20"/>
                <w:szCs w:val="20"/>
              </w:rPr>
            </w:pPr>
            <w:r w:rsidRPr="007B6547">
              <w:rPr>
                <w:rFonts w:ascii="Times New Roman" w:hAnsi="Times New Roman"/>
                <w:kern w:val="3"/>
                <w:sz w:val="20"/>
                <w:szCs w:val="20"/>
              </w:rPr>
              <w:t>4. Формы организации производстваи оценка их эффективности.</w:t>
            </w:r>
          </w:p>
        </w:tc>
        <w:tc>
          <w:tcPr>
            <w:tcW w:w="623" w:type="pct"/>
            <w:vAlign w:val="center"/>
          </w:tcPr>
          <w:p w14:paraId="0F50E49D"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2D5F1BD9" w14:textId="77777777" w:rsidR="00EF2F82" w:rsidRPr="007B6547" w:rsidRDefault="00EF2F82" w:rsidP="001375D0">
            <w:pPr>
              <w:spacing w:after="0" w:line="240" w:lineRule="auto"/>
              <w:rPr>
                <w:rFonts w:ascii="Times New Roman" w:eastAsia="Calibri" w:hAnsi="Times New Roman"/>
                <w:iCs/>
                <w:sz w:val="20"/>
                <w:szCs w:val="20"/>
                <w:lang w:eastAsia="en-US"/>
              </w:rPr>
            </w:pPr>
          </w:p>
        </w:tc>
        <w:tc>
          <w:tcPr>
            <w:tcW w:w="776" w:type="pct"/>
            <w:vMerge/>
          </w:tcPr>
          <w:p w14:paraId="34BC323E" w14:textId="77777777" w:rsidR="00EF2F82" w:rsidRPr="007B6547" w:rsidRDefault="00EF2F82" w:rsidP="001375D0">
            <w:pPr>
              <w:spacing w:after="0" w:line="240" w:lineRule="auto"/>
              <w:rPr>
                <w:rFonts w:ascii="Times New Roman" w:eastAsia="Calibri" w:hAnsi="Times New Roman"/>
                <w:iCs/>
                <w:sz w:val="20"/>
                <w:szCs w:val="20"/>
                <w:lang w:eastAsia="en-US"/>
              </w:rPr>
            </w:pPr>
          </w:p>
        </w:tc>
      </w:tr>
      <w:tr w:rsidR="00EF2F82" w:rsidRPr="007B6547" w14:paraId="043434D4" w14:textId="77777777" w:rsidTr="00A95D59">
        <w:trPr>
          <w:trHeight w:val="228"/>
        </w:trPr>
        <w:tc>
          <w:tcPr>
            <w:tcW w:w="828" w:type="pct"/>
            <w:vMerge/>
          </w:tcPr>
          <w:p w14:paraId="6167A040"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5F7B9C54"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napToGrid w:val="0"/>
              <w:spacing w:after="0" w:line="240" w:lineRule="auto"/>
              <w:jc w:val="both"/>
              <w:textAlignment w:val="baseline"/>
              <w:rPr>
                <w:rFonts w:ascii="Times New Roman" w:hAnsi="Times New Roman"/>
                <w:kern w:val="3"/>
                <w:sz w:val="20"/>
                <w:szCs w:val="20"/>
              </w:rPr>
            </w:pPr>
            <w:r w:rsidRPr="007B6547">
              <w:rPr>
                <w:rFonts w:ascii="Times New Roman" w:hAnsi="Times New Roman"/>
                <w:kern w:val="3"/>
                <w:sz w:val="20"/>
                <w:szCs w:val="20"/>
              </w:rPr>
              <w:t xml:space="preserve">5. Методы планирования </w:t>
            </w:r>
            <w:proofErr w:type="gramStart"/>
            <w:r w:rsidRPr="007B6547">
              <w:rPr>
                <w:rFonts w:ascii="Times New Roman" w:hAnsi="Times New Roman"/>
                <w:kern w:val="3"/>
                <w:sz w:val="20"/>
                <w:szCs w:val="20"/>
              </w:rPr>
              <w:t>и  виды</w:t>
            </w:r>
            <w:proofErr w:type="gramEnd"/>
            <w:r w:rsidRPr="007B6547">
              <w:rPr>
                <w:rFonts w:ascii="Times New Roman" w:hAnsi="Times New Roman"/>
                <w:kern w:val="3"/>
                <w:sz w:val="20"/>
                <w:szCs w:val="20"/>
              </w:rPr>
              <w:t xml:space="preserve"> планов в организации.</w:t>
            </w:r>
          </w:p>
        </w:tc>
        <w:tc>
          <w:tcPr>
            <w:tcW w:w="623" w:type="pct"/>
            <w:vAlign w:val="center"/>
          </w:tcPr>
          <w:p w14:paraId="24291DA1"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58627E88" w14:textId="77777777" w:rsidR="00EF2F82" w:rsidRPr="007B6547" w:rsidRDefault="00EF2F82" w:rsidP="001375D0">
            <w:pPr>
              <w:spacing w:after="0" w:line="240" w:lineRule="auto"/>
              <w:rPr>
                <w:rFonts w:ascii="Times New Roman" w:eastAsia="Calibri" w:hAnsi="Times New Roman"/>
                <w:iCs/>
                <w:sz w:val="20"/>
                <w:szCs w:val="20"/>
                <w:lang w:eastAsia="en-US"/>
              </w:rPr>
            </w:pPr>
          </w:p>
        </w:tc>
        <w:tc>
          <w:tcPr>
            <w:tcW w:w="776" w:type="pct"/>
            <w:vMerge/>
          </w:tcPr>
          <w:p w14:paraId="559D0777" w14:textId="77777777" w:rsidR="00EF2F82" w:rsidRPr="007B6547" w:rsidRDefault="00EF2F82" w:rsidP="001375D0">
            <w:pPr>
              <w:spacing w:after="0" w:line="240" w:lineRule="auto"/>
              <w:rPr>
                <w:rFonts w:ascii="Times New Roman" w:eastAsia="Calibri" w:hAnsi="Times New Roman"/>
                <w:iCs/>
                <w:sz w:val="20"/>
                <w:szCs w:val="20"/>
                <w:lang w:eastAsia="en-US"/>
              </w:rPr>
            </w:pPr>
          </w:p>
        </w:tc>
      </w:tr>
      <w:tr w:rsidR="00EF2F82" w:rsidRPr="007B6547" w14:paraId="5FC8C931" w14:textId="77777777" w:rsidTr="00A95D59">
        <w:trPr>
          <w:trHeight w:val="179"/>
        </w:trPr>
        <w:tc>
          <w:tcPr>
            <w:tcW w:w="828" w:type="pct"/>
            <w:vMerge/>
          </w:tcPr>
          <w:p w14:paraId="61DB5F43"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37E27AA9" w14:textId="77777777" w:rsidR="00EF2F82" w:rsidRPr="007B6547" w:rsidRDefault="00EF2F82" w:rsidP="001375D0">
            <w:pPr>
              <w:suppressAutoHyphens/>
              <w:autoSpaceDN w:val="0"/>
              <w:snapToGrid w:val="0"/>
              <w:spacing w:after="0" w:line="240" w:lineRule="auto"/>
              <w:jc w:val="both"/>
              <w:textAlignment w:val="baseline"/>
              <w:rPr>
                <w:rFonts w:ascii="Times New Roman" w:hAnsi="Times New Roman"/>
                <w:kern w:val="3"/>
                <w:sz w:val="20"/>
                <w:szCs w:val="20"/>
              </w:rPr>
            </w:pPr>
            <w:r w:rsidRPr="007B6547">
              <w:rPr>
                <w:rFonts w:ascii="Times New Roman" w:hAnsi="Times New Roman"/>
                <w:kern w:val="3"/>
                <w:sz w:val="20"/>
                <w:szCs w:val="20"/>
              </w:rPr>
              <w:t>6. Применение программных средств на платформе 1С для организации управления предприятием.</w:t>
            </w:r>
          </w:p>
        </w:tc>
        <w:tc>
          <w:tcPr>
            <w:tcW w:w="623" w:type="pct"/>
            <w:vAlign w:val="center"/>
          </w:tcPr>
          <w:p w14:paraId="06887FC3"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4</w:t>
            </w:r>
          </w:p>
        </w:tc>
        <w:tc>
          <w:tcPr>
            <w:tcW w:w="383" w:type="pct"/>
            <w:vMerge/>
          </w:tcPr>
          <w:p w14:paraId="3D9A1190" w14:textId="77777777" w:rsidR="00EF2F82" w:rsidRPr="007B6547" w:rsidRDefault="00EF2F82" w:rsidP="001375D0">
            <w:pPr>
              <w:spacing w:after="0" w:line="240" w:lineRule="auto"/>
              <w:rPr>
                <w:rFonts w:ascii="Times New Roman" w:eastAsia="Calibri" w:hAnsi="Times New Roman"/>
                <w:iCs/>
                <w:sz w:val="20"/>
                <w:szCs w:val="20"/>
                <w:lang w:eastAsia="en-US"/>
              </w:rPr>
            </w:pPr>
          </w:p>
        </w:tc>
        <w:tc>
          <w:tcPr>
            <w:tcW w:w="776" w:type="pct"/>
            <w:vMerge/>
          </w:tcPr>
          <w:p w14:paraId="5AA0A437" w14:textId="77777777" w:rsidR="00EF2F82" w:rsidRPr="007B6547" w:rsidRDefault="00EF2F82" w:rsidP="001375D0">
            <w:pPr>
              <w:spacing w:after="0" w:line="240" w:lineRule="auto"/>
              <w:rPr>
                <w:rFonts w:ascii="Times New Roman" w:eastAsia="Calibri" w:hAnsi="Times New Roman"/>
                <w:iCs/>
                <w:sz w:val="20"/>
                <w:szCs w:val="20"/>
                <w:lang w:eastAsia="en-US"/>
              </w:rPr>
            </w:pPr>
          </w:p>
        </w:tc>
      </w:tr>
      <w:tr w:rsidR="00EF2F82" w:rsidRPr="007B6547" w14:paraId="25E98C2C" w14:textId="77777777" w:rsidTr="00A95D59">
        <w:trPr>
          <w:trHeight w:val="312"/>
        </w:trPr>
        <w:tc>
          <w:tcPr>
            <w:tcW w:w="828" w:type="pct"/>
            <w:vMerge/>
          </w:tcPr>
          <w:p w14:paraId="34DB3644"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58BDA3E5" w14:textId="77777777" w:rsidR="00EF2F82" w:rsidRPr="007B6547" w:rsidRDefault="00EF2F82" w:rsidP="001375D0">
            <w:pPr>
              <w:suppressAutoHyphens/>
              <w:spacing w:after="0" w:line="240" w:lineRule="auto"/>
              <w:jc w:val="both"/>
              <w:rPr>
                <w:rFonts w:ascii="Times New Roman" w:hAnsi="Times New Roman"/>
                <w:b/>
                <w:bCs/>
                <w:sz w:val="20"/>
                <w:szCs w:val="20"/>
              </w:rPr>
            </w:pPr>
            <w:r w:rsidRPr="007B6547">
              <w:rPr>
                <w:rFonts w:ascii="Times New Roman" w:hAnsi="Times New Roman"/>
                <w:b/>
                <w:bCs/>
                <w:sz w:val="20"/>
                <w:szCs w:val="20"/>
              </w:rPr>
              <w:t>В том числе практических занятий и лабораторных работ</w:t>
            </w:r>
          </w:p>
        </w:tc>
        <w:tc>
          <w:tcPr>
            <w:tcW w:w="623" w:type="pct"/>
            <w:vAlign w:val="center"/>
          </w:tcPr>
          <w:p w14:paraId="7E45762F" w14:textId="77777777" w:rsidR="00EF2F82" w:rsidRPr="007B6547" w:rsidRDefault="00EF2F82" w:rsidP="001375D0">
            <w:pPr>
              <w:suppressAutoHyphens/>
              <w:spacing w:after="0" w:line="240" w:lineRule="auto"/>
              <w:jc w:val="center"/>
              <w:rPr>
                <w:rFonts w:ascii="Times New Roman" w:hAnsi="Times New Roman"/>
                <w:b/>
                <w:sz w:val="20"/>
                <w:szCs w:val="20"/>
              </w:rPr>
            </w:pPr>
            <w:r w:rsidRPr="007B6547">
              <w:rPr>
                <w:rFonts w:ascii="Times New Roman" w:hAnsi="Times New Roman"/>
                <w:b/>
                <w:sz w:val="20"/>
                <w:szCs w:val="20"/>
              </w:rPr>
              <w:t>6</w:t>
            </w:r>
          </w:p>
        </w:tc>
        <w:tc>
          <w:tcPr>
            <w:tcW w:w="383" w:type="pct"/>
            <w:vMerge/>
          </w:tcPr>
          <w:p w14:paraId="49D3DBCA" w14:textId="77777777" w:rsidR="00EF2F82" w:rsidRPr="007B6547" w:rsidRDefault="00EF2F82" w:rsidP="001375D0">
            <w:pPr>
              <w:spacing w:after="0" w:line="240" w:lineRule="auto"/>
              <w:rPr>
                <w:rFonts w:ascii="Times New Roman" w:eastAsia="Calibri" w:hAnsi="Times New Roman"/>
                <w:iCs/>
                <w:sz w:val="20"/>
                <w:szCs w:val="20"/>
                <w:lang w:eastAsia="en-US"/>
              </w:rPr>
            </w:pPr>
          </w:p>
        </w:tc>
        <w:tc>
          <w:tcPr>
            <w:tcW w:w="776" w:type="pct"/>
            <w:vMerge/>
          </w:tcPr>
          <w:p w14:paraId="5FA3B1D1" w14:textId="77777777" w:rsidR="00EF2F82" w:rsidRPr="007B6547" w:rsidRDefault="00EF2F82" w:rsidP="001375D0">
            <w:pPr>
              <w:spacing w:after="0" w:line="240" w:lineRule="auto"/>
              <w:rPr>
                <w:rFonts w:ascii="Times New Roman" w:eastAsia="Calibri" w:hAnsi="Times New Roman"/>
                <w:iCs/>
                <w:sz w:val="20"/>
                <w:szCs w:val="20"/>
                <w:lang w:eastAsia="en-US"/>
              </w:rPr>
            </w:pPr>
          </w:p>
        </w:tc>
      </w:tr>
      <w:tr w:rsidR="00EF2F82" w:rsidRPr="007B6547" w14:paraId="73D7E547" w14:textId="77777777" w:rsidTr="00A95D59">
        <w:trPr>
          <w:trHeight w:val="300"/>
        </w:trPr>
        <w:tc>
          <w:tcPr>
            <w:tcW w:w="828" w:type="pct"/>
            <w:vMerge/>
          </w:tcPr>
          <w:p w14:paraId="0BB34762"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77C63471" w14:textId="77777777" w:rsidR="00EF2F82" w:rsidRPr="007B6547" w:rsidRDefault="00EF2F82" w:rsidP="001375D0">
            <w:pPr>
              <w:suppressAutoHyphens/>
              <w:autoSpaceDN w:val="0"/>
              <w:snapToGrid w:val="0"/>
              <w:spacing w:after="0" w:line="240" w:lineRule="auto"/>
              <w:jc w:val="both"/>
              <w:textAlignment w:val="baseline"/>
              <w:rPr>
                <w:rFonts w:ascii="Times New Roman" w:hAnsi="Times New Roman"/>
                <w:kern w:val="3"/>
                <w:sz w:val="20"/>
                <w:szCs w:val="20"/>
              </w:rPr>
            </w:pPr>
            <w:r w:rsidRPr="007B6547">
              <w:rPr>
                <w:rFonts w:ascii="Times New Roman" w:hAnsi="Times New Roman"/>
                <w:kern w:val="3"/>
                <w:sz w:val="20"/>
                <w:szCs w:val="20"/>
                <w:shd w:val="clear" w:color="auto" w:fill="FFFFFF"/>
              </w:rPr>
              <w:t>Практическое занятие 1. Разработка структуры предприятия с применением программного средства «1С: Зарплата и управление персоналом».</w:t>
            </w:r>
          </w:p>
        </w:tc>
        <w:tc>
          <w:tcPr>
            <w:tcW w:w="623" w:type="pct"/>
            <w:vAlign w:val="center"/>
          </w:tcPr>
          <w:p w14:paraId="09D6DBF3"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12C0A75D" w14:textId="77777777" w:rsidR="00EF2F82" w:rsidRPr="007B6547" w:rsidRDefault="00EF2F82" w:rsidP="001375D0">
            <w:pPr>
              <w:spacing w:after="0" w:line="240" w:lineRule="auto"/>
              <w:rPr>
                <w:rFonts w:ascii="Times New Roman" w:eastAsia="Calibri" w:hAnsi="Times New Roman"/>
                <w:iCs/>
                <w:sz w:val="20"/>
                <w:szCs w:val="20"/>
                <w:lang w:eastAsia="en-US"/>
              </w:rPr>
            </w:pPr>
          </w:p>
        </w:tc>
        <w:tc>
          <w:tcPr>
            <w:tcW w:w="776" w:type="pct"/>
            <w:vMerge/>
          </w:tcPr>
          <w:p w14:paraId="03E1431A" w14:textId="77777777" w:rsidR="00EF2F82" w:rsidRPr="007B6547" w:rsidRDefault="00EF2F82" w:rsidP="001375D0">
            <w:pPr>
              <w:spacing w:after="0" w:line="240" w:lineRule="auto"/>
              <w:rPr>
                <w:rFonts w:ascii="Times New Roman" w:eastAsia="Calibri" w:hAnsi="Times New Roman"/>
                <w:iCs/>
                <w:sz w:val="20"/>
                <w:szCs w:val="20"/>
                <w:lang w:eastAsia="en-US"/>
              </w:rPr>
            </w:pPr>
          </w:p>
        </w:tc>
      </w:tr>
      <w:tr w:rsidR="00EF2F82" w:rsidRPr="007B6547" w14:paraId="5EF2A05C" w14:textId="77777777" w:rsidTr="00A95D59">
        <w:trPr>
          <w:trHeight w:val="300"/>
        </w:trPr>
        <w:tc>
          <w:tcPr>
            <w:tcW w:w="828" w:type="pct"/>
            <w:vMerge/>
          </w:tcPr>
          <w:p w14:paraId="3C83D4C5"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28866CB3" w14:textId="77777777" w:rsidR="00EF2F82" w:rsidRPr="007B6547" w:rsidRDefault="00EF2F82" w:rsidP="001375D0">
            <w:pPr>
              <w:suppressAutoHyphens/>
              <w:autoSpaceDN w:val="0"/>
              <w:snapToGrid w:val="0"/>
              <w:spacing w:after="0" w:line="240" w:lineRule="auto"/>
              <w:jc w:val="both"/>
              <w:textAlignment w:val="baseline"/>
              <w:rPr>
                <w:rFonts w:ascii="Times New Roman" w:hAnsi="Times New Roman"/>
                <w:kern w:val="3"/>
                <w:sz w:val="20"/>
                <w:szCs w:val="20"/>
                <w:shd w:val="clear" w:color="auto" w:fill="FFFFFF"/>
              </w:rPr>
            </w:pPr>
            <w:r w:rsidRPr="007B6547">
              <w:rPr>
                <w:rFonts w:ascii="Times New Roman" w:hAnsi="Times New Roman"/>
                <w:kern w:val="3"/>
                <w:sz w:val="20"/>
                <w:szCs w:val="20"/>
                <w:shd w:val="clear" w:color="auto" w:fill="FFFFFF"/>
              </w:rPr>
              <w:t>Практическое занятие 2. Разработка структуры производственного подразделения с применением программного средства «1С: Зарплата и управление персоналом».</w:t>
            </w:r>
          </w:p>
        </w:tc>
        <w:tc>
          <w:tcPr>
            <w:tcW w:w="623" w:type="pct"/>
            <w:vAlign w:val="center"/>
          </w:tcPr>
          <w:p w14:paraId="4804CE6B"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7B6FABF8" w14:textId="77777777" w:rsidR="00EF2F82" w:rsidRPr="007B6547" w:rsidRDefault="00EF2F82" w:rsidP="001375D0">
            <w:pPr>
              <w:spacing w:after="0" w:line="240" w:lineRule="auto"/>
              <w:rPr>
                <w:rFonts w:ascii="Times New Roman" w:eastAsia="Calibri" w:hAnsi="Times New Roman"/>
                <w:iCs/>
                <w:sz w:val="20"/>
                <w:szCs w:val="20"/>
                <w:lang w:eastAsia="en-US"/>
              </w:rPr>
            </w:pPr>
          </w:p>
        </w:tc>
        <w:tc>
          <w:tcPr>
            <w:tcW w:w="776" w:type="pct"/>
            <w:vMerge/>
          </w:tcPr>
          <w:p w14:paraId="062545C7" w14:textId="77777777" w:rsidR="00EF2F82" w:rsidRPr="007B6547" w:rsidRDefault="00EF2F82" w:rsidP="001375D0">
            <w:pPr>
              <w:spacing w:after="0" w:line="240" w:lineRule="auto"/>
              <w:rPr>
                <w:rFonts w:ascii="Times New Roman" w:eastAsia="Calibri" w:hAnsi="Times New Roman"/>
                <w:iCs/>
                <w:sz w:val="20"/>
                <w:szCs w:val="20"/>
                <w:lang w:eastAsia="en-US"/>
              </w:rPr>
            </w:pPr>
          </w:p>
        </w:tc>
      </w:tr>
      <w:tr w:rsidR="00EF2F82" w:rsidRPr="007B6547" w14:paraId="66BCE541" w14:textId="77777777" w:rsidTr="00A95D59">
        <w:trPr>
          <w:trHeight w:val="288"/>
        </w:trPr>
        <w:tc>
          <w:tcPr>
            <w:tcW w:w="828" w:type="pct"/>
            <w:vMerge/>
          </w:tcPr>
          <w:p w14:paraId="1CFEC4B0"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74CC508D" w14:textId="77777777" w:rsidR="00EF2F82" w:rsidRPr="007B6547" w:rsidRDefault="00EF2F82" w:rsidP="001375D0">
            <w:pPr>
              <w:suppressAutoHyphens/>
              <w:autoSpaceDN w:val="0"/>
              <w:snapToGrid w:val="0"/>
              <w:spacing w:after="0" w:line="240" w:lineRule="auto"/>
              <w:jc w:val="both"/>
              <w:textAlignment w:val="baseline"/>
              <w:rPr>
                <w:rFonts w:ascii="Times New Roman" w:hAnsi="Times New Roman"/>
                <w:kern w:val="3"/>
                <w:sz w:val="20"/>
                <w:szCs w:val="20"/>
              </w:rPr>
            </w:pPr>
            <w:r w:rsidRPr="007B6547">
              <w:rPr>
                <w:rFonts w:ascii="Times New Roman" w:hAnsi="Times New Roman"/>
                <w:kern w:val="3"/>
                <w:sz w:val="20"/>
                <w:szCs w:val="20"/>
                <w:shd w:val="clear" w:color="auto" w:fill="FFFFFF"/>
              </w:rPr>
              <w:t>Практическое занятие 3. Проектирование рабочего места.</w:t>
            </w:r>
          </w:p>
        </w:tc>
        <w:tc>
          <w:tcPr>
            <w:tcW w:w="623" w:type="pct"/>
          </w:tcPr>
          <w:p w14:paraId="5D3B2F67" w14:textId="77777777" w:rsidR="00EF2F82" w:rsidRPr="007B6547" w:rsidRDefault="00EF2F82" w:rsidP="00707DA8">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429657C3" w14:textId="77777777" w:rsidR="00EF2F82" w:rsidRPr="007B6547" w:rsidRDefault="00EF2F82" w:rsidP="001375D0">
            <w:pPr>
              <w:spacing w:after="0" w:line="240" w:lineRule="auto"/>
              <w:rPr>
                <w:rFonts w:ascii="Times New Roman" w:eastAsia="Calibri" w:hAnsi="Times New Roman"/>
                <w:iCs/>
                <w:sz w:val="20"/>
                <w:szCs w:val="20"/>
                <w:lang w:eastAsia="en-US"/>
              </w:rPr>
            </w:pPr>
          </w:p>
        </w:tc>
        <w:tc>
          <w:tcPr>
            <w:tcW w:w="776" w:type="pct"/>
            <w:vMerge/>
          </w:tcPr>
          <w:p w14:paraId="1CB1A969" w14:textId="77777777" w:rsidR="00EF2F82" w:rsidRPr="007B6547" w:rsidRDefault="00EF2F82" w:rsidP="001375D0">
            <w:pPr>
              <w:spacing w:after="0" w:line="240" w:lineRule="auto"/>
              <w:rPr>
                <w:rFonts w:ascii="Times New Roman" w:eastAsia="Calibri" w:hAnsi="Times New Roman"/>
                <w:iCs/>
                <w:sz w:val="20"/>
                <w:szCs w:val="20"/>
                <w:lang w:eastAsia="en-US"/>
              </w:rPr>
            </w:pPr>
          </w:p>
        </w:tc>
      </w:tr>
      <w:tr w:rsidR="00EF2F82" w:rsidRPr="007B6547" w14:paraId="3264264C" w14:textId="77777777" w:rsidTr="00A95D59">
        <w:trPr>
          <w:trHeight w:val="461"/>
        </w:trPr>
        <w:tc>
          <w:tcPr>
            <w:tcW w:w="828" w:type="pct"/>
            <w:vMerge w:val="restart"/>
          </w:tcPr>
          <w:p w14:paraId="77B3CCB8" w14:textId="77777777" w:rsidR="00EF2F82" w:rsidRPr="007B6547" w:rsidRDefault="00EF2F82" w:rsidP="001375D0">
            <w:pPr>
              <w:spacing w:after="0" w:line="240" w:lineRule="auto"/>
              <w:rPr>
                <w:rFonts w:ascii="Times New Roman" w:hAnsi="Times New Roman"/>
                <w:b/>
                <w:bCs/>
                <w:sz w:val="20"/>
                <w:szCs w:val="20"/>
              </w:rPr>
            </w:pPr>
            <w:r w:rsidRPr="007B6547">
              <w:rPr>
                <w:rFonts w:ascii="Times New Roman" w:hAnsi="Times New Roman"/>
                <w:b/>
                <w:bCs/>
                <w:sz w:val="20"/>
                <w:szCs w:val="20"/>
              </w:rPr>
              <w:t xml:space="preserve">Тема 1.2. </w:t>
            </w:r>
            <w:proofErr w:type="gramStart"/>
            <w:r w:rsidRPr="007B6547">
              <w:rPr>
                <w:rFonts w:ascii="Times New Roman" w:hAnsi="Times New Roman"/>
                <w:b/>
                <w:sz w:val="20"/>
                <w:szCs w:val="20"/>
                <w:shd w:val="clear" w:color="auto" w:fill="FFFFFF"/>
              </w:rPr>
              <w:t>Планирование  основных</w:t>
            </w:r>
            <w:proofErr w:type="gramEnd"/>
            <w:r w:rsidRPr="007B6547">
              <w:rPr>
                <w:rFonts w:ascii="Times New Roman" w:hAnsi="Times New Roman"/>
                <w:b/>
                <w:sz w:val="20"/>
                <w:szCs w:val="20"/>
                <w:shd w:val="clear" w:color="auto" w:fill="FFFFFF"/>
              </w:rPr>
              <w:t xml:space="preserve"> экономических </w:t>
            </w:r>
            <w:r w:rsidRPr="007B6547">
              <w:rPr>
                <w:rFonts w:ascii="Times New Roman" w:hAnsi="Times New Roman"/>
                <w:b/>
                <w:bCs/>
                <w:sz w:val="20"/>
                <w:szCs w:val="20"/>
              </w:rPr>
              <w:t xml:space="preserve"> показателей  работы организации и ее структурных подразделений,  </w:t>
            </w:r>
            <w:r w:rsidRPr="007B6547">
              <w:rPr>
                <w:rFonts w:ascii="Times New Roman" w:hAnsi="Times New Roman"/>
                <w:b/>
                <w:sz w:val="20"/>
                <w:szCs w:val="20"/>
              </w:rPr>
              <w:t>организация производственного процесса</w:t>
            </w:r>
          </w:p>
          <w:p w14:paraId="47C1B471"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6D3427CB" w14:textId="77777777" w:rsidR="00EF2F82" w:rsidRPr="007B6547" w:rsidRDefault="00EF2F82" w:rsidP="001375D0">
            <w:pPr>
              <w:suppressAutoHyphens/>
              <w:spacing w:after="0" w:line="240" w:lineRule="auto"/>
              <w:rPr>
                <w:rFonts w:ascii="Times New Roman" w:hAnsi="Times New Roman"/>
                <w:b/>
                <w:sz w:val="20"/>
                <w:szCs w:val="20"/>
              </w:rPr>
            </w:pPr>
            <w:r w:rsidRPr="007B6547">
              <w:rPr>
                <w:rFonts w:ascii="Times New Roman" w:hAnsi="Times New Roman"/>
                <w:b/>
                <w:bCs/>
                <w:sz w:val="20"/>
                <w:szCs w:val="20"/>
              </w:rPr>
              <w:t xml:space="preserve">Содержание </w:t>
            </w:r>
          </w:p>
        </w:tc>
        <w:tc>
          <w:tcPr>
            <w:tcW w:w="623" w:type="pct"/>
            <w:vAlign w:val="center"/>
          </w:tcPr>
          <w:p w14:paraId="04E7814C" w14:textId="77777777" w:rsidR="00EF2F82" w:rsidRPr="007B6547" w:rsidRDefault="00EF2F82" w:rsidP="001375D0">
            <w:pPr>
              <w:suppressAutoHyphens/>
              <w:spacing w:after="0" w:line="240" w:lineRule="auto"/>
              <w:jc w:val="center"/>
              <w:rPr>
                <w:rFonts w:ascii="Times New Roman" w:hAnsi="Times New Roman"/>
                <w:b/>
                <w:sz w:val="20"/>
                <w:szCs w:val="20"/>
              </w:rPr>
            </w:pPr>
            <w:r w:rsidRPr="007B6547">
              <w:rPr>
                <w:rFonts w:ascii="Times New Roman" w:hAnsi="Times New Roman"/>
                <w:b/>
                <w:sz w:val="20"/>
                <w:szCs w:val="20"/>
              </w:rPr>
              <w:t>80</w:t>
            </w:r>
            <w:r w:rsidRPr="007B6547">
              <w:rPr>
                <w:rFonts w:ascii="Times New Roman" w:hAnsi="Times New Roman"/>
                <w:b/>
                <w:sz w:val="20"/>
                <w:szCs w:val="20"/>
                <w:lang w:val="en-US"/>
              </w:rPr>
              <w:t>/</w:t>
            </w:r>
            <w:r w:rsidRPr="007B6547">
              <w:rPr>
                <w:rFonts w:ascii="Times New Roman" w:hAnsi="Times New Roman"/>
                <w:b/>
                <w:sz w:val="20"/>
                <w:szCs w:val="20"/>
              </w:rPr>
              <w:t>40</w:t>
            </w:r>
          </w:p>
        </w:tc>
        <w:tc>
          <w:tcPr>
            <w:tcW w:w="383" w:type="pct"/>
            <w:vMerge w:val="restart"/>
          </w:tcPr>
          <w:p w14:paraId="4057FF79"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ПК 4.1</w:t>
            </w:r>
          </w:p>
          <w:p w14:paraId="0AF0AE03"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ПК 4.4</w:t>
            </w:r>
          </w:p>
          <w:p w14:paraId="4E504F87"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ПК 4.5</w:t>
            </w:r>
          </w:p>
          <w:p w14:paraId="7A07CED9" w14:textId="77777777" w:rsidR="00EF2F82" w:rsidRPr="007B6547" w:rsidRDefault="00EF2F82" w:rsidP="001375D0">
            <w:pPr>
              <w:spacing w:after="0" w:line="240" w:lineRule="auto"/>
              <w:rPr>
                <w:rFonts w:ascii="Times New Roman" w:eastAsia="Calibri" w:hAnsi="Times New Roman"/>
                <w:iCs/>
                <w:sz w:val="20"/>
                <w:szCs w:val="20"/>
                <w:lang w:eastAsia="en-US"/>
              </w:rPr>
            </w:pPr>
          </w:p>
          <w:p w14:paraId="18974EC0"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ОК 01</w:t>
            </w:r>
          </w:p>
          <w:p w14:paraId="7FB4CF39"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ОК 03</w:t>
            </w:r>
          </w:p>
          <w:p w14:paraId="567EB5BE"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ОК 04</w:t>
            </w:r>
          </w:p>
          <w:p w14:paraId="560F1390" w14:textId="77777777" w:rsidR="00EF2F82" w:rsidRPr="007B6547" w:rsidRDefault="00EF2F82" w:rsidP="001375D0">
            <w:pPr>
              <w:suppressAutoHyphens/>
              <w:spacing w:after="0" w:line="240" w:lineRule="auto"/>
              <w:rPr>
                <w:rFonts w:ascii="Times New Roman" w:hAnsi="Times New Roman"/>
                <w:iCs/>
                <w:sz w:val="20"/>
                <w:szCs w:val="20"/>
              </w:rPr>
            </w:pPr>
          </w:p>
        </w:tc>
        <w:tc>
          <w:tcPr>
            <w:tcW w:w="776" w:type="pct"/>
            <w:vMerge w:val="restart"/>
          </w:tcPr>
          <w:p w14:paraId="1B6E577A"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 4.1.01</w:t>
            </w:r>
          </w:p>
          <w:p w14:paraId="731EA6D4"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 4.1.02</w:t>
            </w:r>
          </w:p>
          <w:p w14:paraId="79F3061A"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 4.1.01</w:t>
            </w:r>
          </w:p>
          <w:p w14:paraId="7B3E13A5"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 4.1.02</w:t>
            </w:r>
          </w:p>
          <w:p w14:paraId="1784990E"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 4.4.01</w:t>
            </w:r>
          </w:p>
          <w:p w14:paraId="54F06828"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 4.4.02</w:t>
            </w:r>
          </w:p>
          <w:p w14:paraId="25D8979B"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 4.4.01</w:t>
            </w:r>
          </w:p>
          <w:p w14:paraId="013CDD52"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 4.4.02</w:t>
            </w:r>
          </w:p>
          <w:p w14:paraId="17033542"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 4.5.01</w:t>
            </w:r>
          </w:p>
          <w:p w14:paraId="711EEDBB"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 4.5.02</w:t>
            </w:r>
          </w:p>
          <w:p w14:paraId="4A931296"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 4.5.01</w:t>
            </w:r>
          </w:p>
          <w:p w14:paraId="073CD917"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 4.5.02</w:t>
            </w:r>
          </w:p>
          <w:p w14:paraId="4460FD9B"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01.01</w:t>
            </w:r>
          </w:p>
          <w:p w14:paraId="57EDEA44"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01.02</w:t>
            </w:r>
          </w:p>
          <w:p w14:paraId="5D410D11"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01.03</w:t>
            </w:r>
          </w:p>
          <w:p w14:paraId="239F2144"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01.04</w:t>
            </w:r>
          </w:p>
          <w:p w14:paraId="2ACBEA3F"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01.05</w:t>
            </w:r>
          </w:p>
          <w:p w14:paraId="6BE643BB"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01.06</w:t>
            </w:r>
          </w:p>
          <w:p w14:paraId="7BC15CC2"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01.07</w:t>
            </w:r>
          </w:p>
          <w:p w14:paraId="44107A2F"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01.08</w:t>
            </w:r>
          </w:p>
          <w:p w14:paraId="472C32B8"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01.09</w:t>
            </w:r>
          </w:p>
          <w:p w14:paraId="05A287ED"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01.01</w:t>
            </w:r>
          </w:p>
          <w:p w14:paraId="474542B9"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01.02</w:t>
            </w:r>
          </w:p>
          <w:p w14:paraId="471D92D1"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01.03</w:t>
            </w:r>
          </w:p>
          <w:p w14:paraId="54962D12"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01.04</w:t>
            </w:r>
          </w:p>
          <w:p w14:paraId="204C00E1"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01.05</w:t>
            </w:r>
          </w:p>
          <w:p w14:paraId="1ECA7C73"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01.06</w:t>
            </w:r>
          </w:p>
          <w:p w14:paraId="591510E8"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03.01</w:t>
            </w:r>
          </w:p>
          <w:p w14:paraId="183678EA"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03.02</w:t>
            </w:r>
          </w:p>
          <w:p w14:paraId="7CC95A4F"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Уо 03.03</w:t>
            </w:r>
          </w:p>
          <w:p w14:paraId="539A7678"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03.01</w:t>
            </w:r>
          </w:p>
          <w:p w14:paraId="67BFB77A"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03.02</w:t>
            </w:r>
          </w:p>
          <w:p w14:paraId="40EEB403" w14:textId="77777777" w:rsidR="00EF2F82" w:rsidRPr="007B6547" w:rsidRDefault="00EF2F82" w:rsidP="001375D0">
            <w:pPr>
              <w:spacing w:after="0" w:line="240" w:lineRule="auto"/>
              <w:rPr>
                <w:rFonts w:ascii="Times New Roman" w:eastAsia="Calibri" w:hAnsi="Times New Roman"/>
                <w:iCs/>
                <w:sz w:val="20"/>
                <w:szCs w:val="20"/>
                <w:lang w:eastAsia="en-US"/>
              </w:rPr>
            </w:pPr>
            <w:r w:rsidRPr="007B6547">
              <w:rPr>
                <w:rFonts w:ascii="Times New Roman" w:eastAsia="Calibri" w:hAnsi="Times New Roman"/>
                <w:iCs/>
                <w:sz w:val="20"/>
                <w:szCs w:val="20"/>
                <w:lang w:eastAsia="en-US"/>
              </w:rPr>
              <w:t>Зо 03.03</w:t>
            </w:r>
          </w:p>
          <w:p w14:paraId="207CB820"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Уо 04.01</w:t>
            </w:r>
          </w:p>
          <w:p w14:paraId="6BB05FB7"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Уо 04.02</w:t>
            </w:r>
          </w:p>
          <w:p w14:paraId="6854E33E"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Зо 04.01</w:t>
            </w:r>
          </w:p>
          <w:p w14:paraId="1B9EB3CB" w14:textId="77777777" w:rsidR="00EF2F82" w:rsidRPr="007B6547" w:rsidRDefault="00EF2F82" w:rsidP="001375D0">
            <w:pPr>
              <w:suppressAutoHyphens/>
              <w:spacing w:after="0" w:line="240" w:lineRule="auto"/>
              <w:rPr>
                <w:rFonts w:ascii="Times New Roman" w:hAnsi="Times New Roman"/>
                <w:iCs/>
                <w:sz w:val="20"/>
                <w:szCs w:val="20"/>
              </w:rPr>
            </w:pPr>
            <w:r w:rsidRPr="007B6547">
              <w:rPr>
                <w:rFonts w:ascii="Times New Roman" w:hAnsi="Times New Roman"/>
                <w:sz w:val="20"/>
                <w:szCs w:val="20"/>
              </w:rPr>
              <w:t>Зо 04.02</w:t>
            </w:r>
          </w:p>
        </w:tc>
      </w:tr>
      <w:tr w:rsidR="00EF2F82" w:rsidRPr="007B6547" w14:paraId="395AD3F8" w14:textId="77777777" w:rsidTr="00A95D59">
        <w:tc>
          <w:tcPr>
            <w:tcW w:w="828" w:type="pct"/>
            <w:vMerge/>
          </w:tcPr>
          <w:p w14:paraId="471E0A40"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667C0E84"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0"/>
                <w:szCs w:val="20"/>
              </w:rPr>
            </w:pPr>
            <w:r w:rsidRPr="007B6547">
              <w:rPr>
                <w:rFonts w:ascii="Times New Roman" w:hAnsi="Times New Roman"/>
                <w:sz w:val="20"/>
                <w:szCs w:val="20"/>
              </w:rPr>
              <w:t xml:space="preserve">1. Планирование производства и реализации продукции </w:t>
            </w:r>
          </w:p>
        </w:tc>
        <w:tc>
          <w:tcPr>
            <w:tcW w:w="623" w:type="pct"/>
            <w:vAlign w:val="center"/>
          </w:tcPr>
          <w:p w14:paraId="4045D2EB"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51B9499A" w14:textId="77777777" w:rsidR="00EF2F82" w:rsidRPr="007B6547" w:rsidRDefault="00EF2F82" w:rsidP="001375D0">
            <w:pPr>
              <w:suppressAutoHyphens/>
              <w:spacing w:after="0" w:line="240" w:lineRule="auto"/>
              <w:rPr>
                <w:rFonts w:ascii="Times New Roman" w:hAnsi="Times New Roman"/>
                <w:iCs/>
                <w:sz w:val="20"/>
                <w:szCs w:val="20"/>
              </w:rPr>
            </w:pPr>
          </w:p>
        </w:tc>
        <w:tc>
          <w:tcPr>
            <w:tcW w:w="776" w:type="pct"/>
            <w:vMerge/>
          </w:tcPr>
          <w:p w14:paraId="4C4976AE" w14:textId="77777777" w:rsidR="00EF2F82" w:rsidRPr="007B6547" w:rsidRDefault="00EF2F82" w:rsidP="001375D0">
            <w:pPr>
              <w:suppressAutoHyphens/>
              <w:spacing w:after="0" w:line="240" w:lineRule="auto"/>
              <w:rPr>
                <w:rFonts w:ascii="Times New Roman" w:hAnsi="Times New Roman"/>
                <w:iCs/>
                <w:sz w:val="20"/>
                <w:szCs w:val="20"/>
              </w:rPr>
            </w:pPr>
          </w:p>
        </w:tc>
      </w:tr>
      <w:tr w:rsidR="00EF2F82" w:rsidRPr="007B6547" w14:paraId="1B11BEE6" w14:textId="77777777" w:rsidTr="00A95D59">
        <w:tc>
          <w:tcPr>
            <w:tcW w:w="828" w:type="pct"/>
            <w:vMerge/>
          </w:tcPr>
          <w:p w14:paraId="6C829401"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6874CC11"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0"/>
                <w:szCs w:val="20"/>
              </w:rPr>
            </w:pPr>
            <w:r w:rsidRPr="007B6547">
              <w:rPr>
                <w:rFonts w:ascii="Times New Roman" w:hAnsi="Times New Roman"/>
                <w:sz w:val="20"/>
                <w:szCs w:val="20"/>
              </w:rPr>
              <w:t>2. Прибыль и рентабельность – показатели экономическойэффективности производства</w:t>
            </w:r>
          </w:p>
        </w:tc>
        <w:tc>
          <w:tcPr>
            <w:tcW w:w="623" w:type="pct"/>
            <w:vAlign w:val="center"/>
          </w:tcPr>
          <w:p w14:paraId="63C5A2FB"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4</w:t>
            </w:r>
          </w:p>
        </w:tc>
        <w:tc>
          <w:tcPr>
            <w:tcW w:w="383" w:type="pct"/>
            <w:vMerge/>
          </w:tcPr>
          <w:p w14:paraId="300A6C39"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1AE695E9"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49B4A1CF" w14:textId="77777777" w:rsidTr="00A95D59">
        <w:tc>
          <w:tcPr>
            <w:tcW w:w="828" w:type="pct"/>
            <w:vMerge/>
          </w:tcPr>
          <w:p w14:paraId="12D53A53"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192B418B"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0"/>
                <w:szCs w:val="20"/>
              </w:rPr>
            </w:pPr>
            <w:r w:rsidRPr="007B6547">
              <w:rPr>
                <w:rFonts w:ascii="Times New Roman" w:hAnsi="Times New Roman"/>
                <w:sz w:val="20"/>
                <w:szCs w:val="20"/>
              </w:rPr>
              <w:t>3. Ценообразование. Ценовые стратегии</w:t>
            </w:r>
          </w:p>
        </w:tc>
        <w:tc>
          <w:tcPr>
            <w:tcW w:w="623" w:type="pct"/>
            <w:vAlign w:val="center"/>
          </w:tcPr>
          <w:p w14:paraId="2B7E3E99" w14:textId="77777777" w:rsidR="00EF2F82" w:rsidRPr="007B6547" w:rsidRDefault="00EF2F82" w:rsidP="001375D0">
            <w:pPr>
              <w:suppressAutoHyphens/>
              <w:spacing w:after="0" w:line="240" w:lineRule="auto"/>
              <w:jc w:val="center"/>
              <w:rPr>
                <w:rFonts w:ascii="Times New Roman" w:hAnsi="Times New Roman"/>
                <w:sz w:val="20"/>
                <w:szCs w:val="20"/>
                <w:lang w:val="en-US"/>
              </w:rPr>
            </w:pPr>
            <w:r w:rsidRPr="007B6547">
              <w:rPr>
                <w:rFonts w:ascii="Times New Roman" w:hAnsi="Times New Roman"/>
                <w:sz w:val="20"/>
                <w:szCs w:val="20"/>
                <w:lang w:val="en-US"/>
              </w:rPr>
              <w:t>4</w:t>
            </w:r>
          </w:p>
        </w:tc>
        <w:tc>
          <w:tcPr>
            <w:tcW w:w="383" w:type="pct"/>
            <w:vMerge/>
          </w:tcPr>
          <w:p w14:paraId="253449E7"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6203DFFC"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7AC624A9" w14:textId="77777777" w:rsidTr="00A95D59">
        <w:tc>
          <w:tcPr>
            <w:tcW w:w="828" w:type="pct"/>
            <w:vMerge/>
          </w:tcPr>
          <w:p w14:paraId="31B0652E"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57266D87"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0"/>
                <w:szCs w:val="20"/>
              </w:rPr>
            </w:pPr>
            <w:r w:rsidRPr="007B6547">
              <w:rPr>
                <w:rFonts w:ascii="Times New Roman" w:hAnsi="Times New Roman"/>
                <w:sz w:val="20"/>
                <w:szCs w:val="20"/>
              </w:rPr>
              <w:t xml:space="preserve">4. Планирование численности и состава персонала </w:t>
            </w:r>
          </w:p>
        </w:tc>
        <w:tc>
          <w:tcPr>
            <w:tcW w:w="623" w:type="pct"/>
            <w:vAlign w:val="center"/>
          </w:tcPr>
          <w:p w14:paraId="7844A962"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4</w:t>
            </w:r>
          </w:p>
        </w:tc>
        <w:tc>
          <w:tcPr>
            <w:tcW w:w="383" w:type="pct"/>
            <w:vMerge/>
          </w:tcPr>
          <w:p w14:paraId="7D231088"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453E1C07"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1A0D483E" w14:textId="77777777" w:rsidTr="00A95D59">
        <w:tc>
          <w:tcPr>
            <w:tcW w:w="828" w:type="pct"/>
            <w:vMerge/>
          </w:tcPr>
          <w:p w14:paraId="1E796BB8"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3326434B"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0"/>
                <w:szCs w:val="20"/>
              </w:rPr>
            </w:pPr>
            <w:r w:rsidRPr="007B6547">
              <w:rPr>
                <w:rFonts w:ascii="Times New Roman" w:hAnsi="Times New Roman"/>
                <w:sz w:val="20"/>
                <w:szCs w:val="20"/>
              </w:rPr>
              <w:t>5. Планирование труда и заработной платы</w:t>
            </w:r>
          </w:p>
        </w:tc>
        <w:tc>
          <w:tcPr>
            <w:tcW w:w="623" w:type="pct"/>
            <w:vAlign w:val="center"/>
          </w:tcPr>
          <w:p w14:paraId="5DF058BB"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4</w:t>
            </w:r>
          </w:p>
        </w:tc>
        <w:tc>
          <w:tcPr>
            <w:tcW w:w="383" w:type="pct"/>
            <w:vMerge/>
          </w:tcPr>
          <w:p w14:paraId="6888D885"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64E7574E"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13A081EE" w14:textId="77777777" w:rsidTr="00A95D59">
        <w:tc>
          <w:tcPr>
            <w:tcW w:w="828" w:type="pct"/>
            <w:vMerge/>
          </w:tcPr>
          <w:p w14:paraId="0A994480"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34E58B0A"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0"/>
                <w:szCs w:val="20"/>
              </w:rPr>
            </w:pPr>
            <w:r w:rsidRPr="007B6547">
              <w:rPr>
                <w:rFonts w:ascii="Times New Roman" w:hAnsi="Times New Roman"/>
                <w:sz w:val="20"/>
                <w:szCs w:val="20"/>
              </w:rPr>
              <w:t xml:space="preserve">6. Планирование себестоимости продукции </w:t>
            </w:r>
          </w:p>
        </w:tc>
        <w:tc>
          <w:tcPr>
            <w:tcW w:w="623" w:type="pct"/>
            <w:vAlign w:val="center"/>
          </w:tcPr>
          <w:p w14:paraId="6513BC5F"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4</w:t>
            </w:r>
          </w:p>
        </w:tc>
        <w:tc>
          <w:tcPr>
            <w:tcW w:w="383" w:type="pct"/>
            <w:vMerge/>
          </w:tcPr>
          <w:p w14:paraId="412E7C20"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2F5CBBE1"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6351597A" w14:textId="77777777" w:rsidTr="00A95D59">
        <w:tc>
          <w:tcPr>
            <w:tcW w:w="828" w:type="pct"/>
            <w:vMerge/>
          </w:tcPr>
          <w:p w14:paraId="0FA53D1D"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5126371C"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0"/>
                <w:szCs w:val="20"/>
              </w:rPr>
            </w:pPr>
            <w:r w:rsidRPr="007B6547">
              <w:rPr>
                <w:rFonts w:ascii="Times New Roman" w:hAnsi="Times New Roman"/>
                <w:sz w:val="20"/>
                <w:szCs w:val="20"/>
              </w:rPr>
              <w:t xml:space="preserve">7. </w:t>
            </w:r>
            <w:proofErr w:type="gramStart"/>
            <w:r w:rsidRPr="007B6547">
              <w:rPr>
                <w:rFonts w:ascii="Times New Roman" w:hAnsi="Times New Roman"/>
                <w:sz w:val="20"/>
                <w:szCs w:val="20"/>
              </w:rPr>
              <w:t>Контроль  за</w:t>
            </w:r>
            <w:proofErr w:type="gramEnd"/>
            <w:r w:rsidRPr="007B6547">
              <w:rPr>
                <w:rFonts w:ascii="Times New Roman" w:hAnsi="Times New Roman"/>
                <w:sz w:val="20"/>
                <w:szCs w:val="20"/>
              </w:rPr>
              <w:t xml:space="preserve"> деятельностью структурного подразделения</w:t>
            </w:r>
          </w:p>
        </w:tc>
        <w:tc>
          <w:tcPr>
            <w:tcW w:w="623" w:type="pct"/>
            <w:vAlign w:val="center"/>
          </w:tcPr>
          <w:p w14:paraId="421D0224"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6DE7F82A"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77286255"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1A6CE126" w14:textId="77777777" w:rsidTr="00A95D59">
        <w:tc>
          <w:tcPr>
            <w:tcW w:w="828" w:type="pct"/>
            <w:vMerge/>
          </w:tcPr>
          <w:p w14:paraId="42E28E3D"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087789BD"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0"/>
                <w:szCs w:val="20"/>
              </w:rPr>
            </w:pPr>
            <w:r w:rsidRPr="007B6547">
              <w:rPr>
                <w:rFonts w:ascii="Times New Roman" w:hAnsi="Times New Roman"/>
                <w:sz w:val="20"/>
                <w:szCs w:val="20"/>
              </w:rPr>
              <w:t>8. Планирование производственной мощности организации</w:t>
            </w:r>
          </w:p>
        </w:tc>
        <w:tc>
          <w:tcPr>
            <w:tcW w:w="623" w:type="pct"/>
            <w:vAlign w:val="center"/>
          </w:tcPr>
          <w:p w14:paraId="6CEBC763"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4</w:t>
            </w:r>
          </w:p>
        </w:tc>
        <w:tc>
          <w:tcPr>
            <w:tcW w:w="383" w:type="pct"/>
            <w:vMerge/>
          </w:tcPr>
          <w:p w14:paraId="2C4D15DB"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244C33D3"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3CB05CFF" w14:textId="77777777" w:rsidTr="00A95D59">
        <w:tc>
          <w:tcPr>
            <w:tcW w:w="828" w:type="pct"/>
            <w:vMerge/>
          </w:tcPr>
          <w:p w14:paraId="5E062AD2"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2DA5A716"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0"/>
                <w:szCs w:val="20"/>
              </w:rPr>
            </w:pPr>
            <w:r w:rsidRPr="007B6547">
              <w:rPr>
                <w:rFonts w:ascii="Times New Roman" w:hAnsi="Times New Roman"/>
                <w:sz w:val="20"/>
                <w:szCs w:val="20"/>
              </w:rPr>
              <w:t>9. Планирование материально-технического снабжения организации</w:t>
            </w:r>
          </w:p>
        </w:tc>
        <w:tc>
          <w:tcPr>
            <w:tcW w:w="623" w:type="pct"/>
            <w:vAlign w:val="center"/>
          </w:tcPr>
          <w:p w14:paraId="4707C6F1"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1067DE20"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7BC12B8B"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097F55EE" w14:textId="77777777" w:rsidTr="00A95D59">
        <w:tc>
          <w:tcPr>
            <w:tcW w:w="828" w:type="pct"/>
            <w:vMerge/>
          </w:tcPr>
          <w:p w14:paraId="54EC72E2"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0E00368D"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rPr>
              <w:t>10. Производственный процесс: понятие, содержание, структура</w:t>
            </w:r>
          </w:p>
        </w:tc>
        <w:tc>
          <w:tcPr>
            <w:tcW w:w="623" w:type="pct"/>
            <w:vAlign w:val="center"/>
          </w:tcPr>
          <w:p w14:paraId="393968A9"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6A70E007"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074F5512"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45299660" w14:textId="77777777" w:rsidTr="00A95D59">
        <w:tc>
          <w:tcPr>
            <w:tcW w:w="828" w:type="pct"/>
            <w:vMerge/>
          </w:tcPr>
          <w:p w14:paraId="75103C63"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0AE99343"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rPr>
              <w:t>11. Технологические процессы: понятие, правила разработки и требования, предъявляемые к технологическому процессу.</w:t>
            </w:r>
          </w:p>
        </w:tc>
        <w:tc>
          <w:tcPr>
            <w:tcW w:w="623" w:type="pct"/>
            <w:vAlign w:val="center"/>
          </w:tcPr>
          <w:p w14:paraId="3DC31707"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4</w:t>
            </w:r>
          </w:p>
        </w:tc>
        <w:tc>
          <w:tcPr>
            <w:tcW w:w="383" w:type="pct"/>
            <w:vMerge/>
          </w:tcPr>
          <w:p w14:paraId="00574F66"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308DA617"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75B59D49" w14:textId="77777777" w:rsidTr="00A95D59">
        <w:tc>
          <w:tcPr>
            <w:tcW w:w="828" w:type="pct"/>
            <w:vMerge/>
          </w:tcPr>
          <w:p w14:paraId="677AB6D1"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69C456E0"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rPr>
              <w:t>12. Документальное оформление технологических процессов. Виды технологической документации.</w:t>
            </w:r>
          </w:p>
        </w:tc>
        <w:tc>
          <w:tcPr>
            <w:tcW w:w="623" w:type="pct"/>
            <w:vAlign w:val="center"/>
          </w:tcPr>
          <w:p w14:paraId="2C45BF3F"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4</w:t>
            </w:r>
          </w:p>
        </w:tc>
        <w:tc>
          <w:tcPr>
            <w:tcW w:w="383" w:type="pct"/>
            <w:vMerge/>
          </w:tcPr>
          <w:p w14:paraId="0AC68EA2"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7E5A9FE9"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5C11CD7C" w14:textId="77777777" w:rsidTr="00A95D59">
        <w:tc>
          <w:tcPr>
            <w:tcW w:w="828" w:type="pct"/>
            <w:vMerge/>
          </w:tcPr>
          <w:p w14:paraId="535FEC3C"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21F6973C" w14:textId="77777777" w:rsidR="00EF2F82" w:rsidRPr="007B6547" w:rsidRDefault="00EF2F82" w:rsidP="001375D0">
            <w:pPr>
              <w:suppressAutoHyphens/>
              <w:spacing w:after="0" w:line="240" w:lineRule="auto"/>
              <w:jc w:val="both"/>
              <w:rPr>
                <w:rFonts w:ascii="Times New Roman" w:hAnsi="Times New Roman"/>
                <w:b/>
                <w:bCs/>
                <w:sz w:val="20"/>
                <w:szCs w:val="20"/>
              </w:rPr>
            </w:pPr>
            <w:r w:rsidRPr="007B6547">
              <w:rPr>
                <w:rFonts w:ascii="Times New Roman" w:hAnsi="Times New Roman"/>
                <w:b/>
                <w:bCs/>
                <w:sz w:val="20"/>
                <w:szCs w:val="20"/>
              </w:rPr>
              <w:t>В том числе практических занятий и лабораторных работ</w:t>
            </w:r>
          </w:p>
        </w:tc>
        <w:tc>
          <w:tcPr>
            <w:tcW w:w="623" w:type="pct"/>
            <w:vAlign w:val="center"/>
          </w:tcPr>
          <w:p w14:paraId="0C149FAF" w14:textId="77777777" w:rsidR="00EF2F82" w:rsidRPr="007B6547" w:rsidRDefault="00EF2F82" w:rsidP="001375D0">
            <w:pPr>
              <w:suppressAutoHyphens/>
              <w:spacing w:after="0" w:line="240" w:lineRule="auto"/>
              <w:jc w:val="center"/>
              <w:rPr>
                <w:rFonts w:ascii="Times New Roman" w:hAnsi="Times New Roman"/>
                <w:b/>
                <w:sz w:val="20"/>
                <w:szCs w:val="20"/>
              </w:rPr>
            </w:pPr>
            <w:r w:rsidRPr="007B6547">
              <w:rPr>
                <w:rFonts w:ascii="Times New Roman" w:hAnsi="Times New Roman"/>
                <w:b/>
                <w:sz w:val="20"/>
                <w:szCs w:val="20"/>
              </w:rPr>
              <w:t>40</w:t>
            </w:r>
          </w:p>
        </w:tc>
        <w:tc>
          <w:tcPr>
            <w:tcW w:w="383" w:type="pct"/>
            <w:vMerge/>
          </w:tcPr>
          <w:p w14:paraId="0E3EA99C"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14FD7F85"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620A0E46" w14:textId="77777777" w:rsidTr="00A95D59">
        <w:tc>
          <w:tcPr>
            <w:tcW w:w="828" w:type="pct"/>
            <w:vMerge/>
          </w:tcPr>
          <w:p w14:paraId="3204E26B"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006EEA95" w14:textId="77777777" w:rsidR="00EF2F82" w:rsidRPr="007B6547" w:rsidRDefault="00EF2F82" w:rsidP="001375D0">
            <w:pPr>
              <w:suppressAutoHyphens/>
              <w:autoSpaceDN w:val="0"/>
              <w:snapToGrid w:val="0"/>
              <w:spacing w:after="0" w:line="240" w:lineRule="auto"/>
              <w:jc w:val="both"/>
              <w:textAlignment w:val="baseline"/>
              <w:rPr>
                <w:rFonts w:ascii="Times New Roman" w:hAnsi="Times New Roman"/>
                <w:b/>
                <w:bCs/>
                <w:kern w:val="3"/>
                <w:sz w:val="20"/>
                <w:szCs w:val="20"/>
              </w:rPr>
            </w:pPr>
            <w:r w:rsidRPr="007B6547">
              <w:rPr>
                <w:rFonts w:ascii="Times New Roman" w:hAnsi="Times New Roman"/>
                <w:kern w:val="3"/>
                <w:sz w:val="20"/>
                <w:szCs w:val="20"/>
                <w:shd w:val="clear" w:color="auto" w:fill="FFFFFF"/>
              </w:rPr>
              <w:t>Практическое занятие 4. Методика расчета выхода продукции.</w:t>
            </w:r>
          </w:p>
        </w:tc>
        <w:tc>
          <w:tcPr>
            <w:tcW w:w="623" w:type="pct"/>
            <w:vAlign w:val="center"/>
          </w:tcPr>
          <w:p w14:paraId="3A2A0316"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78C53C3B"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41A4958D"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5302A964" w14:textId="77777777" w:rsidTr="00A95D59">
        <w:tc>
          <w:tcPr>
            <w:tcW w:w="828" w:type="pct"/>
            <w:vMerge/>
          </w:tcPr>
          <w:p w14:paraId="36D27B48"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43D0498E" w14:textId="77777777" w:rsidR="00EF2F82" w:rsidRPr="007B6547" w:rsidRDefault="00EF2F82" w:rsidP="001375D0">
            <w:pPr>
              <w:suppressAutoHyphens/>
              <w:autoSpaceDN w:val="0"/>
              <w:snapToGrid w:val="0"/>
              <w:spacing w:after="0" w:line="240" w:lineRule="auto"/>
              <w:jc w:val="both"/>
              <w:textAlignment w:val="baseline"/>
              <w:rPr>
                <w:rFonts w:ascii="Times New Roman" w:hAnsi="Times New Roman"/>
                <w:kern w:val="3"/>
                <w:sz w:val="20"/>
                <w:szCs w:val="20"/>
                <w:shd w:val="clear" w:color="auto" w:fill="FFFFFF"/>
              </w:rPr>
            </w:pPr>
            <w:r w:rsidRPr="007B6547">
              <w:rPr>
                <w:rFonts w:ascii="Times New Roman" w:hAnsi="Times New Roman"/>
                <w:kern w:val="3"/>
                <w:sz w:val="20"/>
                <w:szCs w:val="20"/>
                <w:shd w:val="clear" w:color="auto" w:fill="FFFFFF"/>
              </w:rPr>
              <w:t xml:space="preserve">Практическое занятие 5-6. </w:t>
            </w:r>
            <w:proofErr w:type="gramStart"/>
            <w:r w:rsidRPr="007B6547">
              <w:rPr>
                <w:rFonts w:ascii="Times New Roman" w:hAnsi="Times New Roman"/>
                <w:spacing w:val="-2"/>
                <w:kern w:val="3"/>
                <w:sz w:val="20"/>
                <w:szCs w:val="20"/>
              </w:rPr>
              <w:t>Формирование  и</w:t>
            </w:r>
            <w:proofErr w:type="gramEnd"/>
            <w:r w:rsidRPr="007B6547">
              <w:rPr>
                <w:rFonts w:ascii="Times New Roman" w:hAnsi="Times New Roman"/>
                <w:spacing w:val="-2"/>
                <w:kern w:val="3"/>
                <w:sz w:val="20"/>
                <w:szCs w:val="20"/>
              </w:rPr>
              <w:t xml:space="preserve"> определение цены товара.</w:t>
            </w:r>
          </w:p>
        </w:tc>
        <w:tc>
          <w:tcPr>
            <w:tcW w:w="623" w:type="pct"/>
            <w:vAlign w:val="center"/>
          </w:tcPr>
          <w:p w14:paraId="28A2A29B"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4</w:t>
            </w:r>
          </w:p>
        </w:tc>
        <w:tc>
          <w:tcPr>
            <w:tcW w:w="383" w:type="pct"/>
            <w:vMerge/>
          </w:tcPr>
          <w:p w14:paraId="0244DBDF"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26B39909"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03A1CFEF" w14:textId="77777777" w:rsidTr="00A95D59">
        <w:trPr>
          <w:trHeight w:val="401"/>
        </w:trPr>
        <w:tc>
          <w:tcPr>
            <w:tcW w:w="828" w:type="pct"/>
            <w:vMerge/>
          </w:tcPr>
          <w:p w14:paraId="282937DF"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505137FC" w14:textId="77777777" w:rsidR="00EF2F82" w:rsidRPr="007B6547" w:rsidRDefault="00EF2F82" w:rsidP="001375D0">
            <w:pPr>
              <w:suppressAutoHyphens/>
              <w:autoSpaceDN w:val="0"/>
              <w:snapToGrid w:val="0"/>
              <w:spacing w:after="0" w:line="240" w:lineRule="auto"/>
              <w:jc w:val="both"/>
              <w:textAlignment w:val="baseline"/>
              <w:rPr>
                <w:rFonts w:ascii="Times New Roman" w:hAnsi="Times New Roman"/>
                <w:b/>
                <w:bCs/>
                <w:kern w:val="3"/>
                <w:sz w:val="20"/>
                <w:szCs w:val="20"/>
              </w:rPr>
            </w:pPr>
            <w:r w:rsidRPr="007B6547">
              <w:rPr>
                <w:rFonts w:ascii="Times New Roman" w:hAnsi="Times New Roman"/>
                <w:kern w:val="3"/>
                <w:sz w:val="20"/>
                <w:szCs w:val="20"/>
                <w:shd w:val="clear" w:color="auto" w:fill="FFFFFF"/>
              </w:rPr>
              <w:t xml:space="preserve">Практическое занятие 7-8. </w:t>
            </w:r>
            <w:r w:rsidRPr="007B6547">
              <w:rPr>
                <w:rFonts w:ascii="Times New Roman" w:hAnsi="Times New Roman"/>
                <w:spacing w:val="-13"/>
                <w:kern w:val="3"/>
                <w:sz w:val="20"/>
                <w:szCs w:val="20"/>
              </w:rPr>
              <w:t xml:space="preserve">Расчет </w:t>
            </w:r>
            <w:proofErr w:type="gramStart"/>
            <w:r w:rsidRPr="007B6547">
              <w:rPr>
                <w:rFonts w:ascii="Times New Roman" w:hAnsi="Times New Roman"/>
                <w:spacing w:val="-13"/>
                <w:kern w:val="3"/>
                <w:sz w:val="20"/>
                <w:szCs w:val="20"/>
              </w:rPr>
              <w:t>прибыли  от</w:t>
            </w:r>
            <w:proofErr w:type="gramEnd"/>
            <w:r w:rsidRPr="007B6547">
              <w:rPr>
                <w:rFonts w:ascii="Times New Roman" w:hAnsi="Times New Roman"/>
                <w:spacing w:val="-13"/>
                <w:kern w:val="3"/>
                <w:sz w:val="20"/>
                <w:szCs w:val="20"/>
              </w:rPr>
              <w:t xml:space="preserve"> реализации продукции предприятия.</w:t>
            </w:r>
          </w:p>
        </w:tc>
        <w:tc>
          <w:tcPr>
            <w:tcW w:w="623" w:type="pct"/>
            <w:vAlign w:val="center"/>
          </w:tcPr>
          <w:p w14:paraId="56DD8D72"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4</w:t>
            </w:r>
          </w:p>
        </w:tc>
        <w:tc>
          <w:tcPr>
            <w:tcW w:w="383" w:type="pct"/>
            <w:vMerge/>
          </w:tcPr>
          <w:p w14:paraId="0C883286"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6006E591"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07395180" w14:textId="77777777" w:rsidTr="00A95D59">
        <w:tc>
          <w:tcPr>
            <w:tcW w:w="828" w:type="pct"/>
            <w:vMerge/>
          </w:tcPr>
          <w:p w14:paraId="71B2B8A5"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70629450" w14:textId="77777777" w:rsidR="00EF2F82" w:rsidRPr="007B6547" w:rsidRDefault="00EF2F82" w:rsidP="001375D0">
            <w:pPr>
              <w:suppressAutoHyphens/>
              <w:autoSpaceDN w:val="0"/>
              <w:snapToGrid w:val="0"/>
              <w:spacing w:after="0" w:line="240" w:lineRule="auto"/>
              <w:jc w:val="both"/>
              <w:textAlignment w:val="baseline"/>
              <w:rPr>
                <w:rFonts w:ascii="Times New Roman" w:hAnsi="Times New Roman"/>
                <w:b/>
                <w:bCs/>
                <w:kern w:val="3"/>
                <w:sz w:val="20"/>
                <w:szCs w:val="20"/>
              </w:rPr>
            </w:pPr>
            <w:r w:rsidRPr="007B6547">
              <w:rPr>
                <w:rFonts w:ascii="Times New Roman" w:hAnsi="Times New Roman"/>
                <w:kern w:val="3"/>
                <w:sz w:val="20"/>
                <w:szCs w:val="20"/>
                <w:shd w:val="clear" w:color="auto" w:fill="FFFFFF"/>
              </w:rPr>
              <w:t xml:space="preserve">Практическое занятие 9-10. </w:t>
            </w:r>
            <w:proofErr w:type="gramStart"/>
            <w:r w:rsidRPr="007B6547">
              <w:rPr>
                <w:rFonts w:ascii="Times New Roman" w:hAnsi="Times New Roman"/>
                <w:spacing w:val="-13"/>
                <w:kern w:val="3"/>
                <w:sz w:val="20"/>
                <w:szCs w:val="20"/>
              </w:rPr>
              <w:t>Расчет  рентабельности</w:t>
            </w:r>
            <w:proofErr w:type="gramEnd"/>
            <w:r w:rsidRPr="007B6547">
              <w:rPr>
                <w:rFonts w:ascii="Times New Roman" w:hAnsi="Times New Roman"/>
                <w:spacing w:val="-13"/>
                <w:kern w:val="3"/>
                <w:sz w:val="20"/>
                <w:szCs w:val="20"/>
              </w:rPr>
              <w:t xml:space="preserve">  от реализации продукции предприятия.</w:t>
            </w:r>
          </w:p>
        </w:tc>
        <w:tc>
          <w:tcPr>
            <w:tcW w:w="623" w:type="pct"/>
            <w:vAlign w:val="center"/>
          </w:tcPr>
          <w:p w14:paraId="10E0C35E"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4</w:t>
            </w:r>
          </w:p>
        </w:tc>
        <w:tc>
          <w:tcPr>
            <w:tcW w:w="383" w:type="pct"/>
            <w:vMerge/>
          </w:tcPr>
          <w:p w14:paraId="19B39BD5"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1A6DF414"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47F055FD" w14:textId="77777777" w:rsidTr="00A95D59">
        <w:tc>
          <w:tcPr>
            <w:tcW w:w="828" w:type="pct"/>
            <w:vMerge/>
          </w:tcPr>
          <w:p w14:paraId="3CF851C0"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1D64F9B6" w14:textId="77777777" w:rsidR="00EF2F82" w:rsidRPr="007B6547" w:rsidRDefault="00EF2F82" w:rsidP="001375D0">
            <w:pPr>
              <w:suppressAutoHyphens/>
              <w:autoSpaceDN w:val="0"/>
              <w:snapToGrid w:val="0"/>
              <w:spacing w:after="0" w:line="240" w:lineRule="auto"/>
              <w:jc w:val="both"/>
              <w:textAlignment w:val="baseline"/>
              <w:rPr>
                <w:rFonts w:ascii="Times New Roman" w:hAnsi="Times New Roman"/>
                <w:kern w:val="3"/>
                <w:sz w:val="20"/>
                <w:szCs w:val="20"/>
                <w:shd w:val="clear" w:color="auto" w:fill="FFFFFF"/>
              </w:rPr>
            </w:pPr>
            <w:r w:rsidRPr="007B6547">
              <w:rPr>
                <w:rFonts w:ascii="Times New Roman" w:hAnsi="Times New Roman"/>
                <w:kern w:val="3"/>
                <w:sz w:val="20"/>
                <w:szCs w:val="20"/>
                <w:shd w:val="clear" w:color="auto" w:fill="FFFFFF"/>
              </w:rPr>
              <w:t>Практическое занятие 11. Расчет численности персонала.</w:t>
            </w:r>
          </w:p>
        </w:tc>
        <w:tc>
          <w:tcPr>
            <w:tcW w:w="623" w:type="pct"/>
            <w:vAlign w:val="center"/>
          </w:tcPr>
          <w:p w14:paraId="45CC6F1E"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4ECFADFC"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10527F75"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2A252C39" w14:textId="77777777" w:rsidTr="00A95D59">
        <w:tc>
          <w:tcPr>
            <w:tcW w:w="828" w:type="pct"/>
            <w:vMerge/>
          </w:tcPr>
          <w:p w14:paraId="6A1FA45F"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5AF1CC11"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shd w:val="clear" w:color="auto" w:fill="FFFFFF"/>
              </w:rPr>
              <w:t xml:space="preserve">Практическое занятие 12-13. </w:t>
            </w:r>
            <w:r w:rsidRPr="007B6547">
              <w:rPr>
                <w:rFonts w:ascii="Times New Roman" w:hAnsi="Times New Roman"/>
                <w:sz w:val="20"/>
                <w:szCs w:val="20"/>
              </w:rPr>
              <w:t xml:space="preserve">Порядок оформления табеля учета рабочего времени. </w:t>
            </w:r>
          </w:p>
        </w:tc>
        <w:tc>
          <w:tcPr>
            <w:tcW w:w="623" w:type="pct"/>
            <w:vAlign w:val="center"/>
          </w:tcPr>
          <w:p w14:paraId="092E962D"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4</w:t>
            </w:r>
          </w:p>
        </w:tc>
        <w:tc>
          <w:tcPr>
            <w:tcW w:w="383" w:type="pct"/>
            <w:vMerge/>
          </w:tcPr>
          <w:p w14:paraId="5B43E256"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564EDA9A"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63BDA68D" w14:textId="77777777" w:rsidTr="00A95D59">
        <w:tc>
          <w:tcPr>
            <w:tcW w:w="828" w:type="pct"/>
            <w:vMerge/>
          </w:tcPr>
          <w:p w14:paraId="6F1E5E39"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7B119089"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0"/>
                <w:szCs w:val="20"/>
              </w:rPr>
            </w:pPr>
            <w:r w:rsidRPr="007B6547">
              <w:rPr>
                <w:rFonts w:ascii="Times New Roman" w:hAnsi="Times New Roman"/>
                <w:kern w:val="3"/>
                <w:sz w:val="20"/>
                <w:szCs w:val="20"/>
                <w:shd w:val="clear" w:color="auto" w:fill="FFFFFF"/>
              </w:rPr>
              <w:t xml:space="preserve">Практическое занятие 14. </w:t>
            </w:r>
            <w:r w:rsidRPr="007B6547">
              <w:rPr>
                <w:rFonts w:ascii="Times New Roman" w:hAnsi="Times New Roman"/>
                <w:spacing w:val="-3"/>
                <w:kern w:val="3"/>
                <w:sz w:val="20"/>
                <w:szCs w:val="20"/>
              </w:rPr>
              <w:t>Формирование фонда оплаты труда по категориям персонала (сдельщиков, повременщиков, ИТР).</w:t>
            </w:r>
          </w:p>
        </w:tc>
        <w:tc>
          <w:tcPr>
            <w:tcW w:w="623" w:type="pct"/>
            <w:vAlign w:val="center"/>
          </w:tcPr>
          <w:p w14:paraId="6BE2E442"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7A5BA7FE"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2948AA65"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1A2D4262" w14:textId="77777777" w:rsidTr="00A95D59">
        <w:tc>
          <w:tcPr>
            <w:tcW w:w="828" w:type="pct"/>
            <w:vMerge/>
          </w:tcPr>
          <w:p w14:paraId="7DAB6275"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32ED30A5"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shd w:val="clear" w:color="auto" w:fill="FFFFFF"/>
              </w:rPr>
              <w:t xml:space="preserve">Практическое занятие 15-17. </w:t>
            </w:r>
            <w:r w:rsidRPr="007B6547">
              <w:rPr>
                <w:rFonts w:ascii="Times New Roman" w:hAnsi="Times New Roman"/>
                <w:sz w:val="20"/>
                <w:szCs w:val="20"/>
              </w:rPr>
              <w:t xml:space="preserve">Расчета заработной платы </w:t>
            </w:r>
            <w:r w:rsidRPr="007B6547">
              <w:rPr>
                <w:rFonts w:ascii="Times New Roman" w:hAnsi="Times New Roman"/>
                <w:kern w:val="3"/>
                <w:sz w:val="20"/>
                <w:szCs w:val="20"/>
                <w:shd w:val="clear" w:color="auto" w:fill="FFFFFF"/>
              </w:rPr>
              <w:t>с применением программного средства «1С: Зарплата и управление персоналом».</w:t>
            </w:r>
          </w:p>
        </w:tc>
        <w:tc>
          <w:tcPr>
            <w:tcW w:w="623" w:type="pct"/>
            <w:vAlign w:val="center"/>
          </w:tcPr>
          <w:p w14:paraId="506FF372"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6</w:t>
            </w:r>
          </w:p>
        </w:tc>
        <w:tc>
          <w:tcPr>
            <w:tcW w:w="383" w:type="pct"/>
            <w:vMerge/>
          </w:tcPr>
          <w:p w14:paraId="71DB3D85"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02D400BF"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6371D420" w14:textId="77777777" w:rsidTr="00A95D59">
        <w:tc>
          <w:tcPr>
            <w:tcW w:w="828" w:type="pct"/>
            <w:vMerge/>
          </w:tcPr>
          <w:p w14:paraId="55585669"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38F7DC74"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0"/>
                <w:szCs w:val="20"/>
              </w:rPr>
            </w:pPr>
            <w:r w:rsidRPr="007B6547">
              <w:rPr>
                <w:rFonts w:ascii="Times New Roman" w:hAnsi="Times New Roman"/>
                <w:kern w:val="3"/>
                <w:sz w:val="20"/>
                <w:szCs w:val="20"/>
                <w:shd w:val="clear" w:color="auto" w:fill="FFFFFF"/>
              </w:rPr>
              <w:t xml:space="preserve">Практическое занятие 18-20. </w:t>
            </w:r>
            <w:r w:rsidRPr="007B6547">
              <w:rPr>
                <w:rFonts w:ascii="Times New Roman" w:hAnsi="Times New Roman"/>
                <w:spacing w:val="2"/>
                <w:kern w:val="3"/>
                <w:sz w:val="20"/>
                <w:szCs w:val="20"/>
              </w:rPr>
              <w:t xml:space="preserve">Составление калькуляции </w:t>
            </w:r>
            <w:r w:rsidRPr="007B6547">
              <w:rPr>
                <w:rFonts w:ascii="Times New Roman" w:hAnsi="Times New Roman"/>
                <w:spacing w:val="-3"/>
                <w:kern w:val="3"/>
                <w:sz w:val="20"/>
                <w:szCs w:val="20"/>
              </w:rPr>
              <w:t>себестоимости отдельных видов продукции на основании первичной документации по экономической деятельности организации</w:t>
            </w:r>
          </w:p>
        </w:tc>
        <w:tc>
          <w:tcPr>
            <w:tcW w:w="623" w:type="pct"/>
            <w:vAlign w:val="center"/>
          </w:tcPr>
          <w:p w14:paraId="17D10D9C"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6</w:t>
            </w:r>
          </w:p>
        </w:tc>
        <w:tc>
          <w:tcPr>
            <w:tcW w:w="383" w:type="pct"/>
            <w:vMerge/>
          </w:tcPr>
          <w:p w14:paraId="4A03C761"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0E04A670"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47CBBAE4" w14:textId="77777777" w:rsidTr="00A95D59">
        <w:tc>
          <w:tcPr>
            <w:tcW w:w="828" w:type="pct"/>
            <w:vMerge/>
          </w:tcPr>
          <w:p w14:paraId="20E3CDBB"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5E584D4F" w14:textId="77777777" w:rsidR="00EF2F82" w:rsidRPr="007B6547" w:rsidRDefault="00EF2F82" w:rsidP="001375D0">
            <w:pPr>
              <w:suppressAutoHyphens/>
              <w:autoSpaceDN w:val="0"/>
              <w:snapToGrid w:val="0"/>
              <w:spacing w:after="0" w:line="240" w:lineRule="auto"/>
              <w:jc w:val="both"/>
              <w:textAlignment w:val="baseline"/>
              <w:rPr>
                <w:rFonts w:ascii="Times New Roman" w:hAnsi="Times New Roman"/>
                <w:kern w:val="3"/>
                <w:sz w:val="20"/>
                <w:szCs w:val="20"/>
              </w:rPr>
            </w:pPr>
            <w:r w:rsidRPr="007B6547">
              <w:rPr>
                <w:rFonts w:ascii="Times New Roman" w:hAnsi="Times New Roman"/>
                <w:kern w:val="3"/>
                <w:sz w:val="20"/>
                <w:szCs w:val="20"/>
              </w:rPr>
              <w:t>Практическое занятие 21-23. Заполнение технологической документации.</w:t>
            </w:r>
          </w:p>
        </w:tc>
        <w:tc>
          <w:tcPr>
            <w:tcW w:w="623" w:type="pct"/>
            <w:vAlign w:val="center"/>
          </w:tcPr>
          <w:p w14:paraId="7C9AA963"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6</w:t>
            </w:r>
          </w:p>
        </w:tc>
        <w:tc>
          <w:tcPr>
            <w:tcW w:w="383" w:type="pct"/>
            <w:vMerge/>
          </w:tcPr>
          <w:p w14:paraId="54612510" w14:textId="77777777" w:rsidR="00EF2F82" w:rsidRPr="007B6547" w:rsidRDefault="00EF2F82" w:rsidP="001375D0">
            <w:pPr>
              <w:suppressAutoHyphens/>
              <w:spacing w:after="0" w:line="240" w:lineRule="auto"/>
              <w:rPr>
                <w:rFonts w:ascii="Times New Roman" w:hAnsi="Times New Roman"/>
                <w:sz w:val="20"/>
                <w:szCs w:val="20"/>
              </w:rPr>
            </w:pPr>
          </w:p>
        </w:tc>
        <w:tc>
          <w:tcPr>
            <w:tcW w:w="776" w:type="pct"/>
            <w:vMerge/>
          </w:tcPr>
          <w:p w14:paraId="2DD7B872" w14:textId="77777777" w:rsidR="00EF2F82" w:rsidRPr="007B6547" w:rsidRDefault="00EF2F82" w:rsidP="001375D0">
            <w:pPr>
              <w:suppressAutoHyphens/>
              <w:spacing w:after="0" w:line="240" w:lineRule="auto"/>
              <w:rPr>
                <w:rFonts w:ascii="Times New Roman" w:hAnsi="Times New Roman"/>
                <w:sz w:val="20"/>
                <w:szCs w:val="20"/>
              </w:rPr>
            </w:pPr>
          </w:p>
        </w:tc>
      </w:tr>
      <w:tr w:rsidR="00EF2F82" w:rsidRPr="007B6547" w14:paraId="7A59EA40" w14:textId="77777777" w:rsidTr="00A95D59">
        <w:tc>
          <w:tcPr>
            <w:tcW w:w="828" w:type="pct"/>
            <w:vMerge w:val="restart"/>
          </w:tcPr>
          <w:p w14:paraId="6DCD8F9F" w14:textId="77777777" w:rsidR="00EF2F82" w:rsidRPr="007B6547" w:rsidRDefault="00EF2F82" w:rsidP="001375D0">
            <w:pPr>
              <w:spacing w:after="0" w:line="240" w:lineRule="auto"/>
              <w:rPr>
                <w:rFonts w:ascii="Times New Roman" w:hAnsi="Times New Roman"/>
                <w:b/>
                <w:bCs/>
                <w:sz w:val="20"/>
                <w:szCs w:val="20"/>
              </w:rPr>
            </w:pPr>
            <w:r w:rsidRPr="007B6547">
              <w:rPr>
                <w:rFonts w:ascii="Times New Roman" w:hAnsi="Times New Roman"/>
                <w:b/>
                <w:bCs/>
                <w:sz w:val="20"/>
                <w:szCs w:val="20"/>
              </w:rPr>
              <w:t>Тема 1.3. Организация труда и управление персоналом</w:t>
            </w:r>
          </w:p>
          <w:p w14:paraId="020BBBF4"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1736366B" w14:textId="77777777" w:rsidR="00EF2F82" w:rsidRPr="007B6547" w:rsidRDefault="00EF2F82" w:rsidP="001375D0">
            <w:pPr>
              <w:spacing w:after="0" w:line="240" w:lineRule="auto"/>
              <w:rPr>
                <w:rFonts w:ascii="Times New Roman" w:hAnsi="Times New Roman"/>
                <w:b/>
                <w:sz w:val="20"/>
                <w:szCs w:val="20"/>
              </w:rPr>
            </w:pPr>
            <w:r w:rsidRPr="007B6547">
              <w:rPr>
                <w:rFonts w:ascii="Times New Roman" w:hAnsi="Times New Roman"/>
                <w:b/>
                <w:bCs/>
                <w:sz w:val="20"/>
                <w:szCs w:val="20"/>
              </w:rPr>
              <w:t xml:space="preserve">Содержание </w:t>
            </w:r>
          </w:p>
        </w:tc>
        <w:tc>
          <w:tcPr>
            <w:tcW w:w="623" w:type="pct"/>
            <w:vAlign w:val="center"/>
          </w:tcPr>
          <w:p w14:paraId="15D251E3" w14:textId="77777777" w:rsidR="00EF2F82" w:rsidRPr="007B6547" w:rsidRDefault="00EF2F82" w:rsidP="001375D0">
            <w:pPr>
              <w:spacing w:after="0" w:line="240" w:lineRule="auto"/>
              <w:jc w:val="center"/>
              <w:rPr>
                <w:rFonts w:ascii="Times New Roman" w:hAnsi="Times New Roman"/>
                <w:b/>
                <w:sz w:val="20"/>
                <w:szCs w:val="20"/>
              </w:rPr>
            </w:pPr>
            <w:r w:rsidRPr="007B6547">
              <w:rPr>
                <w:rFonts w:ascii="Times New Roman" w:hAnsi="Times New Roman"/>
                <w:b/>
                <w:sz w:val="20"/>
                <w:szCs w:val="20"/>
              </w:rPr>
              <w:t>26</w:t>
            </w:r>
            <w:r w:rsidRPr="007B6547">
              <w:rPr>
                <w:rFonts w:ascii="Times New Roman" w:hAnsi="Times New Roman"/>
                <w:b/>
                <w:sz w:val="20"/>
                <w:szCs w:val="20"/>
                <w:lang w:val="en-US"/>
              </w:rPr>
              <w:t>/</w:t>
            </w:r>
            <w:r w:rsidRPr="007B6547">
              <w:rPr>
                <w:rFonts w:ascii="Times New Roman" w:hAnsi="Times New Roman"/>
                <w:b/>
                <w:sz w:val="20"/>
                <w:szCs w:val="20"/>
              </w:rPr>
              <w:t>10</w:t>
            </w:r>
          </w:p>
        </w:tc>
        <w:tc>
          <w:tcPr>
            <w:tcW w:w="383" w:type="pct"/>
            <w:vMerge w:val="restart"/>
          </w:tcPr>
          <w:p w14:paraId="409C1F9F"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ПК 4.2</w:t>
            </w:r>
          </w:p>
          <w:p w14:paraId="4075EC68"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lastRenderedPageBreak/>
              <w:t>ПК 4.3</w:t>
            </w:r>
          </w:p>
          <w:p w14:paraId="06FB1CDD"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ПК 4.4</w:t>
            </w:r>
          </w:p>
          <w:p w14:paraId="6A8EFDE9" w14:textId="77777777" w:rsidR="00EF2F82" w:rsidRPr="007B6547" w:rsidRDefault="00EF2F82" w:rsidP="001375D0">
            <w:pPr>
              <w:spacing w:after="0" w:line="240" w:lineRule="auto"/>
              <w:rPr>
                <w:rFonts w:ascii="Times New Roman" w:hAnsi="Times New Roman"/>
                <w:sz w:val="20"/>
                <w:szCs w:val="20"/>
              </w:rPr>
            </w:pPr>
          </w:p>
          <w:p w14:paraId="0AAFB342"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ОК 02</w:t>
            </w:r>
          </w:p>
          <w:p w14:paraId="117C95C4"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ОК 05</w:t>
            </w:r>
          </w:p>
        </w:tc>
        <w:tc>
          <w:tcPr>
            <w:tcW w:w="776" w:type="pct"/>
            <w:vMerge w:val="restart"/>
          </w:tcPr>
          <w:p w14:paraId="738A28D0"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lastRenderedPageBreak/>
              <w:t>У 4.2.01 У 4.2.02</w:t>
            </w:r>
          </w:p>
          <w:p w14:paraId="164C9EA3"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lastRenderedPageBreak/>
              <w:t>У 4.2.03</w:t>
            </w:r>
          </w:p>
          <w:p w14:paraId="146E9C6C"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 4.2.01 З 4.2.02</w:t>
            </w:r>
          </w:p>
          <w:p w14:paraId="7273A077"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 4.2.03 З 4.2.04</w:t>
            </w:r>
          </w:p>
          <w:p w14:paraId="58DFEF23"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 4.3.01</w:t>
            </w:r>
          </w:p>
          <w:p w14:paraId="21E5FFF0"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 4.3.01 З 4.3.02</w:t>
            </w:r>
          </w:p>
          <w:p w14:paraId="0F985516"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 4.3.03 З 4.3.04</w:t>
            </w:r>
          </w:p>
          <w:p w14:paraId="6204D7A0"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 4.4.01 У 4.4.02</w:t>
            </w:r>
          </w:p>
          <w:p w14:paraId="6ED0FC86"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 4.4.01 З 4.4.02</w:t>
            </w:r>
          </w:p>
          <w:p w14:paraId="627493FE"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Уо 02.01 Уо 02.02</w:t>
            </w:r>
          </w:p>
          <w:p w14:paraId="2D5E6618"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Уо 02.03 Уо 02.04</w:t>
            </w:r>
          </w:p>
          <w:p w14:paraId="197F7300"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Уо 02.05 Уо 02.06</w:t>
            </w:r>
          </w:p>
          <w:p w14:paraId="496B7707"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Уо 02.07 Уо 02.08</w:t>
            </w:r>
          </w:p>
          <w:p w14:paraId="3AC231F1"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Зо 02.01 Зо 02.02</w:t>
            </w:r>
          </w:p>
          <w:p w14:paraId="4702C1B1"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Зо 02.03 Зо 02.04</w:t>
            </w:r>
          </w:p>
          <w:p w14:paraId="4FCD86A8"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Уо 05.01</w:t>
            </w:r>
          </w:p>
          <w:p w14:paraId="1AB3AF54"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Зо 05.01 Зо 05.02</w:t>
            </w:r>
          </w:p>
        </w:tc>
      </w:tr>
      <w:tr w:rsidR="00EF2F82" w:rsidRPr="007B6547" w14:paraId="7A17AFC1" w14:textId="77777777" w:rsidTr="00A95D59">
        <w:tc>
          <w:tcPr>
            <w:tcW w:w="828" w:type="pct"/>
            <w:vMerge/>
          </w:tcPr>
          <w:p w14:paraId="667C970D"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54BBCD06"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napToGrid w:val="0"/>
              <w:spacing w:after="0" w:line="240" w:lineRule="auto"/>
              <w:jc w:val="both"/>
              <w:textAlignment w:val="baseline"/>
              <w:rPr>
                <w:rFonts w:ascii="Times New Roman" w:hAnsi="Times New Roman"/>
                <w:kern w:val="3"/>
                <w:sz w:val="20"/>
                <w:szCs w:val="20"/>
              </w:rPr>
            </w:pPr>
            <w:r w:rsidRPr="007B6547">
              <w:rPr>
                <w:rFonts w:ascii="Times New Roman" w:hAnsi="Times New Roman"/>
                <w:kern w:val="3"/>
                <w:sz w:val="20"/>
                <w:szCs w:val="20"/>
              </w:rPr>
              <w:t>1. Система управления трудовыми ресурсами. Принципы, методы, функции системы управления.</w:t>
            </w:r>
          </w:p>
        </w:tc>
        <w:tc>
          <w:tcPr>
            <w:tcW w:w="623" w:type="pct"/>
            <w:vAlign w:val="center"/>
          </w:tcPr>
          <w:p w14:paraId="43B55052"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1DD73E45"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657CA6CB"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4C008AE9" w14:textId="77777777" w:rsidTr="00A95D59">
        <w:tc>
          <w:tcPr>
            <w:tcW w:w="828" w:type="pct"/>
            <w:vMerge/>
          </w:tcPr>
          <w:p w14:paraId="79BE8289"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1CA2B2B0"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rPr>
              <w:t>2. Управленческие решения и требования, предъявляемые к ним</w:t>
            </w:r>
          </w:p>
        </w:tc>
        <w:tc>
          <w:tcPr>
            <w:tcW w:w="623" w:type="pct"/>
            <w:vAlign w:val="center"/>
          </w:tcPr>
          <w:p w14:paraId="28ADD997"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30812C8E"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66970DFD"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2B4D1431" w14:textId="77777777" w:rsidTr="00A95D59">
        <w:tc>
          <w:tcPr>
            <w:tcW w:w="828" w:type="pct"/>
            <w:vMerge/>
          </w:tcPr>
          <w:p w14:paraId="4BDDEAFB"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1B8C6CF6"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rPr>
              <w:t xml:space="preserve">3. Мотивация и критерии мотивации труда. Мотивация и иерархия потребностей. </w:t>
            </w:r>
          </w:p>
        </w:tc>
        <w:tc>
          <w:tcPr>
            <w:tcW w:w="623" w:type="pct"/>
            <w:vAlign w:val="center"/>
          </w:tcPr>
          <w:p w14:paraId="753CE1AC"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3BAA6830"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136BD813"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7E66A64E" w14:textId="77777777" w:rsidTr="00A95D59">
        <w:tc>
          <w:tcPr>
            <w:tcW w:w="828" w:type="pct"/>
            <w:vMerge/>
          </w:tcPr>
          <w:p w14:paraId="470C539F"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3EF0E0F7"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4. Правила и принципы делегирования</w:t>
            </w:r>
          </w:p>
        </w:tc>
        <w:tc>
          <w:tcPr>
            <w:tcW w:w="623" w:type="pct"/>
            <w:vAlign w:val="center"/>
          </w:tcPr>
          <w:p w14:paraId="39F33447"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42296BBF"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4A176410"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3FEEB52A" w14:textId="77777777" w:rsidTr="00A95D59">
        <w:tc>
          <w:tcPr>
            <w:tcW w:w="828" w:type="pct"/>
            <w:vMerge/>
          </w:tcPr>
          <w:p w14:paraId="4306FF23"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7E76C4D7"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0"/>
                <w:szCs w:val="20"/>
              </w:rPr>
            </w:pPr>
            <w:r w:rsidRPr="007B6547">
              <w:rPr>
                <w:rFonts w:ascii="Times New Roman" w:hAnsi="Times New Roman"/>
                <w:sz w:val="20"/>
                <w:szCs w:val="20"/>
              </w:rPr>
              <w:t xml:space="preserve">5. Развитие персонала: адаптация, повышение квалификации, обучение, продвижение по службе. </w:t>
            </w:r>
            <w:proofErr w:type="gramStart"/>
            <w:r w:rsidRPr="007B6547">
              <w:rPr>
                <w:rFonts w:ascii="Times New Roman" w:hAnsi="Times New Roman"/>
                <w:sz w:val="20"/>
                <w:szCs w:val="20"/>
              </w:rPr>
              <w:t>Организация  и</w:t>
            </w:r>
            <w:proofErr w:type="gramEnd"/>
            <w:r w:rsidRPr="007B6547">
              <w:rPr>
                <w:rFonts w:ascii="Times New Roman" w:hAnsi="Times New Roman"/>
                <w:sz w:val="20"/>
                <w:szCs w:val="20"/>
              </w:rPr>
              <w:t xml:space="preserve"> аттестация рабочих мест</w:t>
            </w:r>
          </w:p>
        </w:tc>
        <w:tc>
          <w:tcPr>
            <w:tcW w:w="623" w:type="pct"/>
            <w:vAlign w:val="center"/>
          </w:tcPr>
          <w:p w14:paraId="2D6A7839"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6892EFF5"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680C6E41"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7B46EA6F" w14:textId="77777777" w:rsidTr="00A95D59">
        <w:tc>
          <w:tcPr>
            <w:tcW w:w="828" w:type="pct"/>
            <w:vMerge/>
          </w:tcPr>
          <w:p w14:paraId="43A8E845"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41E37B01"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0"/>
                <w:szCs w:val="20"/>
              </w:rPr>
            </w:pPr>
            <w:r w:rsidRPr="007B6547">
              <w:rPr>
                <w:rFonts w:ascii="Times New Roman" w:hAnsi="Times New Roman"/>
                <w:sz w:val="20"/>
                <w:szCs w:val="20"/>
              </w:rPr>
              <w:t>6. Стили управления</w:t>
            </w:r>
          </w:p>
        </w:tc>
        <w:tc>
          <w:tcPr>
            <w:tcW w:w="623" w:type="pct"/>
            <w:vAlign w:val="center"/>
          </w:tcPr>
          <w:p w14:paraId="4EF2AA55"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4E7D57F8"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39A49DCF"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475384E7" w14:textId="77777777" w:rsidTr="00A95D59">
        <w:tc>
          <w:tcPr>
            <w:tcW w:w="828" w:type="pct"/>
            <w:vMerge/>
          </w:tcPr>
          <w:p w14:paraId="6A9C952A"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14135B61"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0"/>
                <w:szCs w:val="20"/>
              </w:rPr>
            </w:pPr>
            <w:r w:rsidRPr="007B6547">
              <w:rPr>
                <w:rFonts w:ascii="Times New Roman" w:hAnsi="Times New Roman"/>
                <w:sz w:val="20"/>
                <w:szCs w:val="20"/>
              </w:rPr>
              <w:t>7. Деловое общение</w:t>
            </w:r>
          </w:p>
        </w:tc>
        <w:tc>
          <w:tcPr>
            <w:tcW w:w="623" w:type="pct"/>
            <w:vAlign w:val="center"/>
          </w:tcPr>
          <w:p w14:paraId="45A55A06"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737B8473"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64951BAC"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5EE383D5" w14:textId="77777777" w:rsidTr="00A95D59">
        <w:trPr>
          <w:trHeight w:val="287"/>
        </w:trPr>
        <w:tc>
          <w:tcPr>
            <w:tcW w:w="828" w:type="pct"/>
            <w:vMerge/>
          </w:tcPr>
          <w:p w14:paraId="6A1E6F93"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2CAB5C8E"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0"/>
                <w:szCs w:val="20"/>
              </w:rPr>
            </w:pPr>
            <w:r w:rsidRPr="007B6547">
              <w:rPr>
                <w:rFonts w:ascii="Times New Roman" w:hAnsi="Times New Roman"/>
                <w:sz w:val="20"/>
                <w:szCs w:val="20"/>
              </w:rPr>
              <w:t>8. Коммуникации в организации</w:t>
            </w:r>
          </w:p>
        </w:tc>
        <w:tc>
          <w:tcPr>
            <w:tcW w:w="623" w:type="pct"/>
            <w:vAlign w:val="center"/>
          </w:tcPr>
          <w:p w14:paraId="450A7A9E" w14:textId="77777777" w:rsidR="00EF2F82" w:rsidRPr="007B6547" w:rsidRDefault="00EF2F82" w:rsidP="001375D0">
            <w:pPr>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3E0EE0BB"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5BD03DE6"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6A2B9F91" w14:textId="77777777" w:rsidTr="00A95D59">
        <w:tc>
          <w:tcPr>
            <w:tcW w:w="828" w:type="pct"/>
            <w:vMerge/>
          </w:tcPr>
          <w:p w14:paraId="59457611"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58CF5566" w14:textId="77777777" w:rsidR="00EF2F82" w:rsidRPr="007B6547" w:rsidRDefault="00EF2F82" w:rsidP="001375D0">
            <w:pPr>
              <w:spacing w:after="0" w:line="240" w:lineRule="auto"/>
              <w:rPr>
                <w:rFonts w:ascii="Times New Roman" w:hAnsi="Times New Roman"/>
                <w:b/>
                <w:sz w:val="20"/>
                <w:szCs w:val="20"/>
              </w:rPr>
            </w:pPr>
            <w:r w:rsidRPr="007B6547">
              <w:rPr>
                <w:rFonts w:ascii="Times New Roman" w:hAnsi="Times New Roman"/>
                <w:b/>
                <w:bCs/>
                <w:sz w:val="20"/>
                <w:szCs w:val="20"/>
              </w:rPr>
              <w:t xml:space="preserve">В том числе практических и лабораторных занятий </w:t>
            </w:r>
          </w:p>
        </w:tc>
        <w:tc>
          <w:tcPr>
            <w:tcW w:w="623" w:type="pct"/>
            <w:vAlign w:val="center"/>
          </w:tcPr>
          <w:p w14:paraId="250C0120" w14:textId="77777777" w:rsidR="00EF2F82" w:rsidRPr="007B6547" w:rsidRDefault="00EF2F82" w:rsidP="001375D0">
            <w:pPr>
              <w:suppressAutoHyphens/>
              <w:spacing w:after="0" w:line="240" w:lineRule="auto"/>
              <w:jc w:val="center"/>
              <w:rPr>
                <w:rFonts w:ascii="Times New Roman" w:hAnsi="Times New Roman"/>
                <w:b/>
                <w:sz w:val="20"/>
                <w:szCs w:val="20"/>
              </w:rPr>
            </w:pPr>
            <w:r w:rsidRPr="007B6547">
              <w:rPr>
                <w:rFonts w:ascii="Times New Roman" w:hAnsi="Times New Roman"/>
                <w:b/>
                <w:sz w:val="20"/>
                <w:szCs w:val="20"/>
              </w:rPr>
              <w:t>10</w:t>
            </w:r>
          </w:p>
        </w:tc>
        <w:tc>
          <w:tcPr>
            <w:tcW w:w="383" w:type="pct"/>
            <w:vMerge/>
          </w:tcPr>
          <w:p w14:paraId="5893DEA6"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3BD15EB8"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4C1EA5E7" w14:textId="77777777" w:rsidTr="00A95D59">
        <w:tc>
          <w:tcPr>
            <w:tcW w:w="828" w:type="pct"/>
            <w:vMerge/>
          </w:tcPr>
          <w:p w14:paraId="26957F01"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50361078"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0"/>
                <w:szCs w:val="20"/>
              </w:rPr>
            </w:pPr>
            <w:r w:rsidRPr="007B6547">
              <w:rPr>
                <w:rFonts w:ascii="Times New Roman" w:hAnsi="Times New Roman"/>
                <w:sz w:val="20"/>
                <w:szCs w:val="20"/>
                <w:shd w:val="clear" w:color="auto" w:fill="FFFFFF"/>
              </w:rPr>
              <w:t xml:space="preserve">Практическое занятие 24. </w:t>
            </w:r>
            <w:r w:rsidRPr="007B6547">
              <w:rPr>
                <w:rFonts w:ascii="Times New Roman" w:hAnsi="Times New Roman"/>
                <w:sz w:val="20"/>
                <w:szCs w:val="20"/>
              </w:rPr>
              <w:t xml:space="preserve">Рассмотрение производственных ситуаций мотивации персонала к трудовой деятельности. </w:t>
            </w:r>
            <w:r w:rsidRPr="007B6547">
              <w:rPr>
                <w:rFonts w:ascii="Times New Roman" w:hAnsi="Times New Roman"/>
                <w:sz w:val="20"/>
                <w:szCs w:val="20"/>
                <w:shd w:val="clear" w:color="auto" w:fill="FFFFFF"/>
              </w:rPr>
              <w:t xml:space="preserve"> </w:t>
            </w:r>
          </w:p>
        </w:tc>
        <w:tc>
          <w:tcPr>
            <w:tcW w:w="623" w:type="pct"/>
            <w:vAlign w:val="center"/>
          </w:tcPr>
          <w:p w14:paraId="4522B3E5"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5F5C2C09"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6E1238EC"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39636E89" w14:textId="77777777" w:rsidTr="00A95D59">
        <w:tc>
          <w:tcPr>
            <w:tcW w:w="828" w:type="pct"/>
            <w:vMerge/>
          </w:tcPr>
          <w:p w14:paraId="4ECF659C"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0579F196" w14:textId="77777777" w:rsidR="00EF2F82" w:rsidRPr="007B6547" w:rsidRDefault="00EF2F82" w:rsidP="001375D0">
            <w:pPr>
              <w:spacing w:after="0" w:line="240" w:lineRule="auto"/>
              <w:rPr>
                <w:rFonts w:ascii="Times New Roman" w:hAnsi="Times New Roman"/>
                <w:sz w:val="20"/>
                <w:szCs w:val="20"/>
                <w:lang w:eastAsia="en-US"/>
              </w:rPr>
            </w:pPr>
            <w:r w:rsidRPr="007B6547">
              <w:rPr>
                <w:rFonts w:ascii="Times New Roman" w:hAnsi="Times New Roman"/>
                <w:sz w:val="20"/>
                <w:szCs w:val="20"/>
                <w:shd w:val="clear" w:color="auto" w:fill="FFFFFF"/>
                <w:lang w:eastAsia="en-US"/>
              </w:rPr>
              <w:t xml:space="preserve">Практическое занятие 25. </w:t>
            </w:r>
            <w:r w:rsidRPr="007B6547">
              <w:rPr>
                <w:rFonts w:ascii="Times New Roman" w:hAnsi="Times New Roman"/>
                <w:sz w:val="20"/>
                <w:szCs w:val="20"/>
                <w:lang w:eastAsia="en-US"/>
              </w:rPr>
              <w:t>Рассмотрение вариантов управленческих решений в конкретных ситуациях. Составление матрицы принятия решений</w:t>
            </w:r>
          </w:p>
        </w:tc>
        <w:tc>
          <w:tcPr>
            <w:tcW w:w="623" w:type="pct"/>
            <w:vAlign w:val="center"/>
          </w:tcPr>
          <w:p w14:paraId="3235A7CA"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4F72AEDF"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7DAB8D94"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267FCFF5" w14:textId="77777777" w:rsidTr="00A95D59">
        <w:tc>
          <w:tcPr>
            <w:tcW w:w="828" w:type="pct"/>
            <w:vMerge/>
          </w:tcPr>
          <w:p w14:paraId="36945CB4"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74B5448C"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0"/>
                <w:szCs w:val="20"/>
              </w:rPr>
            </w:pPr>
            <w:r w:rsidRPr="007B6547">
              <w:rPr>
                <w:rFonts w:ascii="Times New Roman" w:hAnsi="Times New Roman"/>
                <w:sz w:val="20"/>
                <w:szCs w:val="20"/>
                <w:shd w:val="clear" w:color="auto" w:fill="FFFFFF"/>
              </w:rPr>
              <w:t xml:space="preserve">Практическое занятие 26. </w:t>
            </w:r>
            <w:r w:rsidRPr="007B6547">
              <w:rPr>
                <w:rFonts w:ascii="Times New Roman" w:hAnsi="Times New Roman"/>
                <w:sz w:val="20"/>
                <w:szCs w:val="20"/>
              </w:rPr>
              <w:t>Определение стиля управления по «Решетке менеджмента» по заданной ситуации</w:t>
            </w:r>
          </w:p>
        </w:tc>
        <w:tc>
          <w:tcPr>
            <w:tcW w:w="623" w:type="pct"/>
            <w:vAlign w:val="center"/>
          </w:tcPr>
          <w:p w14:paraId="6913A2EC"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315E1F83"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02EBAE06"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6884168D" w14:textId="77777777" w:rsidTr="00A95D59">
        <w:tc>
          <w:tcPr>
            <w:tcW w:w="828" w:type="pct"/>
            <w:vMerge/>
          </w:tcPr>
          <w:p w14:paraId="1059B131"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5BEF5E58" w14:textId="77777777" w:rsidR="00EF2F82" w:rsidRPr="007B6547" w:rsidRDefault="00EF2F82" w:rsidP="001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0"/>
                <w:szCs w:val="20"/>
              </w:rPr>
            </w:pPr>
            <w:r w:rsidRPr="007B6547">
              <w:rPr>
                <w:rFonts w:ascii="Times New Roman" w:hAnsi="Times New Roman"/>
                <w:sz w:val="20"/>
                <w:szCs w:val="20"/>
                <w:shd w:val="clear" w:color="auto" w:fill="FFFFFF"/>
              </w:rPr>
              <w:t xml:space="preserve">Практическое занятие 27. </w:t>
            </w:r>
            <w:r w:rsidRPr="007B6547">
              <w:rPr>
                <w:rFonts w:ascii="Times New Roman" w:hAnsi="Times New Roman"/>
                <w:sz w:val="20"/>
                <w:szCs w:val="20"/>
              </w:rPr>
              <w:t>Составление плана проведения совещания и деловой беседы</w:t>
            </w:r>
          </w:p>
        </w:tc>
        <w:tc>
          <w:tcPr>
            <w:tcW w:w="623" w:type="pct"/>
            <w:vAlign w:val="center"/>
          </w:tcPr>
          <w:p w14:paraId="090342FE"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5D2DC8C3"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407BCD69"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572882A5" w14:textId="77777777" w:rsidTr="00A95D59">
        <w:tc>
          <w:tcPr>
            <w:tcW w:w="828" w:type="pct"/>
            <w:vMerge/>
          </w:tcPr>
          <w:p w14:paraId="2E61FE28" w14:textId="77777777" w:rsidR="00EF2F82" w:rsidRPr="007B6547" w:rsidRDefault="00EF2F82" w:rsidP="001375D0">
            <w:pPr>
              <w:spacing w:after="0" w:line="240" w:lineRule="auto"/>
              <w:rPr>
                <w:rFonts w:ascii="Times New Roman" w:hAnsi="Times New Roman"/>
                <w:b/>
                <w:bCs/>
                <w:sz w:val="20"/>
                <w:szCs w:val="20"/>
              </w:rPr>
            </w:pPr>
          </w:p>
        </w:tc>
        <w:tc>
          <w:tcPr>
            <w:tcW w:w="2390" w:type="pct"/>
          </w:tcPr>
          <w:p w14:paraId="006023B2"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shd w:val="clear" w:color="auto" w:fill="FFFFFF"/>
              </w:rPr>
              <w:t xml:space="preserve">Практическое занятие 28. </w:t>
            </w:r>
            <w:r w:rsidRPr="007B6547">
              <w:rPr>
                <w:rFonts w:ascii="Times New Roman" w:hAnsi="Times New Roman"/>
                <w:sz w:val="20"/>
                <w:szCs w:val="20"/>
              </w:rPr>
              <w:t>Составление классификации управленческих решений, решение ситуационных задач</w:t>
            </w:r>
          </w:p>
        </w:tc>
        <w:tc>
          <w:tcPr>
            <w:tcW w:w="623" w:type="pct"/>
            <w:vAlign w:val="center"/>
          </w:tcPr>
          <w:p w14:paraId="03460B01"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2</w:t>
            </w:r>
          </w:p>
        </w:tc>
        <w:tc>
          <w:tcPr>
            <w:tcW w:w="383" w:type="pct"/>
            <w:vMerge/>
          </w:tcPr>
          <w:p w14:paraId="3120E6B4" w14:textId="77777777" w:rsidR="00EF2F82" w:rsidRPr="007B6547" w:rsidRDefault="00EF2F82" w:rsidP="001375D0">
            <w:pPr>
              <w:spacing w:after="0" w:line="240" w:lineRule="auto"/>
              <w:rPr>
                <w:rFonts w:ascii="Times New Roman" w:hAnsi="Times New Roman"/>
                <w:sz w:val="20"/>
                <w:szCs w:val="20"/>
              </w:rPr>
            </w:pPr>
          </w:p>
        </w:tc>
        <w:tc>
          <w:tcPr>
            <w:tcW w:w="776" w:type="pct"/>
            <w:vMerge/>
          </w:tcPr>
          <w:p w14:paraId="563F583A" w14:textId="77777777" w:rsidR="00EF2F82" w:rsidRPr="007B6547" w:rsidRDefault="00EF2F82" w:rsidP="001375D0">
            <w:pPr>
              <w:spacing w:after="0" w:line="240" w:lineRule="auto"/>
              <w:rPr>
                <w:rFonts w:ascii="Times New Roman" w:hAnsi="Times New Roman"/>
                <w:sz w:val="20"/>
                <w:szCs w:val="20"/>
              </w:rPr>
            </w:pPr>
          </w:p>
        </w:tc>
      </w:tr>
      <w:tr w:rsidR="00EF2F82" w:rsidRPr="007B6547" w14:paraId="597509B6" w14:textId="77777777" w:rsidTr="00A95D59">
        <w:tc>
          <w:tcPr>
            <w:tcW w:w="3217" w:type="pct"/>
            <w:gridSpan w:val="2"/>
          </w:tcPr>
          <w:p w14:paraId="4828E6BB" w14:textId="77777777" w:rsidR="00EF2F82" w:rsidRPr="007B6547" w:rsidRDefault="00EF2F82" w:rsidP="001375D0">
            <w:pPr>
              <w:spacing w:after="0" w:line="240" w:lineRule="auto"/>
              <w:rPr>
                <w:rFonts w:ascii="Times New Roman" w:hAnsi="Times New Roman"/>
                <w:b/>
                <w:bCs/>
                <w:i/>
                <w:sz w:val="20"/>
                <w:szCs w:val="20"/>
              </w:rPr>
            </w:pPr>
            <w:r w:rsidRPr="007B6547">
              <w:rPr>
                <w:rFonts w:ascii="Times New Roman" w:hAnsi="Times New Roman"/>
                <w:b/>
                <w:bCs/>
                <w:sz w:val="20"/>
                <w:szCs w:val="20"/>
              </w:rPr>
              <w:t xml:space="preserve">Учебная практика по </w:t>
            </w:r>
            <w:r w:rsidRPr="007B6547">
              <w:rPr>
                <w:rFonts w:ascii="Times New Roman" w:hAnsi="Times New Roman"/>
                <w:b/>
                <w:sz w:val="20"/>
                <w:szCs w:val="20"/>
              </w:rPr>
              <w:t>ПМ. 04 Организация обеспечения деятельности структурного подразделения</w:t>
            </w:r>
          </w:p>
          <w:p w14:paraId="64287843" w14:textId="77777777" w:rsidR="00EF2F82" w:rsidRPr="007B6547" w:rsidRDefault="00EF2F82" w:rsidP="001375D0">
            <w:pPr>
              <w:spacing w:after="0" w:line="240" w:lineRule="auto"/>
              <w:rPr>
                <w:rFonts w:ascii="Times New Roman" w:hAnsi="Times New Roman"/>
                <w:b/>
                <w:bCs/>
                <w:sz w:val="20"/>
                <w:szCs w:val="20"/>
              </w:rPr>
            </w:pPr>
            <w:r w:rsidRPr="007B6547">
              <w:rPr>
                <w:rFonts w:ascii="Times New Roman" w:hAnsi="Times New Roman"/>
                <w:b/>
                <w:bCs/>
                <w:sz w:val="20"/>
                <w:szCs w:val="20"/>
              </w:rPr>
              <w:t xml:space="preserve">Виды работ </w:t>
            </w:r>
          </w:p>
          <w:p w14:paraId="7F9A847E" w14:textId="77777777" w:rsidR="00EF2F82" w:rsidRPr="007B6547" w:rsidRDefault="00EF2F82" w:rsidP="001375D0">
            <w:pPr>
              <w:spacing w:after="0" w:line="240" w:lineRule="auto"/>
              <w:ind w:left="720"/>
              <w:contextualSpacing/>
              <w:jc w:val="both"/>
              <w:rPr>
                <w:rFonts w:ascii="Times New Roman" w:hAnsi="Times New Roman"/>
                <w:bCs/>
                <w:sz w:val="20"/>
                <w:szCs w:val="20"/>
                <w:lang w:eastAsia="x-none"/>
              </w:rPr>
            </w:pPr>
            <w:r w:rsidRPr="007B6547">
              <w:rPr>
                <w:rFonts w:ascii="Times New Roman" w:hAnsi="Times New Roman"/>
                <w:bCs/>
                <w:sz w:val="20"/>
                <w:szCs w:val="20"/>
                <w:lang w:eastAsia="x-none"/>
              </w:rPr>
              <w:t xml:space="preserve">1. </w:t>
            </w:r>
            <w:r w:rsidRPr="007B6547">
              <w:rPr>
                <w:rFonts w:ascii="Times New Roman" w:hAnsi="Times New Roman"/>
                <w:bCs/>
                <w:sz w:val="20"/>
                <w:szCs w:val="20"/>
                <w:lang w:val="x-none" w:eastAsia="x-none"/>
              </w:rPr>
              <w:t>Разработка и проектирование структуры подразделения</w:t>
            </w:r>
            <w:r w:rsidRPr="007B6547">
              <w:rPr>
                <w:rFonts w:ascii="Times New Roman" w:hAnsi="Times New Roman"/>
                <w:bCs/>
                <w:sz w:val="20"/>
                <w:szCs w:val="20"/>
                <w:lang w:eastAsia="x-none"/>
              </w:rPr>
              <w:t>.</w:t>
            </w:r>
          </w:p>
          <w:p w14:paraId="65D9D407" w14:textId="77777777" w:rsidR="00EF2F82" w:rsidRPr="007B6547" w:rsidRDefault="00EF2F82" w:rsidP="001375D0">
            <w:pPr>
              <w:spacing w:after="0" w:line="240" w:lineRule="auto"/>
              <w:ind w:left="720"/>
              <w:contextualSpacing/>
              <w:jc w:val="both"/>
              <w:rPr>
                <w:rFonts w:ascii="Times New Roman" w:hAnsi="Times New Roman"/>
                <w:bCs/>
                <w:sz w:val="20"/>
                <w:szCs w:val="20"/>
                <w:lang w:eastAsia="x-none"/>
              </w:rPr>
            </w:pPr>
            <w:r w:rsidRPr="007B6547">
              <w:rPr>
                <w:rFonts w:ascii="Times New Roman" w:hAnsi="Times New Roman"/>
                <w:bCs/>
                <w:sz w:val="20"/>
                <w:szCs w:val="20"/>
                <w:lang w:eastAsia="x-none"/>
              </w:rPr>
              <w:t xml:space="preserve">2. </w:t>
            </w:r>
            <w:r w:rsidRPr="007B6547">
              <w:rPr>
                <w:rFonts w:ascii="Times New Roman" w:hAnsi="Times New Roman"/>
                <w:bCs/>
                <w:sz w:val="20"/>
                <w:szCs w:val="20"/>
                <w:lang w:val="x-none" w:eastAsia="x-none"/>
              </w:rPr>
              <w:t>Управление структурным подразделением</w:t>
            </w:r>
            <w:r w:rsidRPr="007B6547">
              <w:rPr>
                <w:rFonts w:ascii="Times New Roman" w:hAnsi="Times New Roman"/>
                <w:bCs/>
                <w:sz w:val="20"/>
                <w:szCs w:val="20"/>
                <w:lang w:eastAsia="x-none"/>
              </w:rPr>
              <w:t>.</w:t>
            </w:r>
          </w:p>
          <w:p w14:paraId="70A7ECED" w14:textId="77777777" w:rsidR="00EF2F82" w:rsidRPr="007B6547" w:rsidRDefault="00EF2F82" w:rsidP="001375D0">
            <w:pPr>
              <w:spacing w:after="0" w:line="240" w:lineRule="auto"/>
              <w:ind w:left="720"/>
              <w:contextualSpacing/>
              <w:jc w:val="both"/>
              <w:rPr>
                <w:rFonts w:ascii="Times New Roman" w:hAnsi="Times New Roman"/>
                <w:bCs/>
                <w:sz w:val="20"/>
                <w:szCs w:val="20"/>
                <w:lang w:eastAsia="x-none"/>
              </w:rPr>
            </w:pPr>
            <w:r w:rsidRPr="007B6547">
              <w:rPr>
                <w:rFonts w:ascii="Times New Roman" w:hAnsi="Times New Roman"/>
                <w:bCs/>
                <w:sz w:val="20"/>
                <w:szCs w:val="20"/>
                <w:lang w:eastAsia="x-none"/>
              </w:rPr>
              <w:t xml:space="preserve">3. </w:t>
            </w:r>
            <w:r w:rsidRPr="007B6547">
              <w:rPr>
                <w:rFonts w:ascii="Times New Roman" w:hAnsi="Times New Roman"/>
                <w:bCs/>
                <w:sz w:val="20"/>
                <w:szCs w:val="20"/>
                <w:lang w:val="x-none" w:eastAsia="x-none"/>
              </w:rPr>
              <w:t>Планирование работы структурного подразделения</w:t>
            </w:r>
            <w:r w:rsidRPr="007B6547">
              <w:rPr>
                <w:rFonts w:ascii="Times New Roman" w:hAnsi="Times New Roman"/>
                <w:bCs/>
                <w:sz w:val="20"/>
                <w:szCs w:val="20"/>
                <w:lang w:eastAsia="x-none"/>
              </w:rPr>
              <w:t>.</w:t>
            </w:r>
          </w:p>
          <w:p w14:paraId="75393EE0" w14:textId="77777777" w:rsidR="00EF2F82" w:rsidRPr="007B6547" w:rsidRDefault="00EF2F82" w:rsidP="001375D0">
            <w:pPr>
              <w:spacing w:after="0" w:line="240" w:lineRule="auto"/>
              <w:ind w:left="720"/>
              <w:contextualSpacing/>
              <w:jc w:val="both"/>
              <w:rPr>
                <w:rFonts w:ascii="Times New Roman" w:hAnsi="Times New Roman"/>
                <w:bCs/>
                <w:sz w:val="20"/>
                <w:szCs w:val="20"/>
                <w:lang w:eastAsia="x-none"/>
              </w:rPr>
            </w:pPr>
            <w:r w:rsidRPr="007B6547">
              <w:rPr>
                <w:rFonts w:ascii="Times New Roman" w:hAnsi="Times New Roman"/>
                <w:bCs/>
                <w:sz w:val="20"/>
                <w:szCs w:val="20"/>
                <w:lang w:eastAsia="x-none"/>
              </w:rPr>
              <w:t xml:space="preserve">4. </w:t>
            </w:r>
            <w:r w:rsidRPr="007B6547">
              <w:rPr>
                <w:rFonts w:ascii="Times New Roman" w:hAnsi="Times New Roman"/>
                <w:bCs/>
                <w:sz w:val="20"/>
                <w:szCs w:val="20"/>
                <w:lang w:val="x-none" w:eastAsia="x-none"/>
              </w:rPr>
              <w:t>Организация оперативного планирования</w:t>
            </w:r>
            <w:r w:rsidRPr="007B6547">
              <w:rPr>
                <w:rFonts w:ascii="Times New Roman" w:hAnsi="Times New Roman"/>
                <w:bCs/>
                <w:sz w:val="20"/>
                <w:szCs w:val="20"/>
                <w:lang w:eastAsia="x-none"/>
              </w:rPr>
              <w:t>.</w:t>
            </w:r>
          </w:p>
          <w:p w14:paraId="302DFE1A" w14:textId="77777777" w:rsidR="00EF2F82" w:rsidRPr="007B6547" w:rsidRDefault="00EF2F82" w:rsidP="001375D0">
            <w:pPr>
              <w:spacing w:after="0" w:line="240" w:lineRule="auto"/>
              <w:ind w:left="720"/>
              <w:contextualSpacing/>
              <w:jc w:val="both"/>
              <w:rPr>
                <w:rFonts w:ascii="Times New Roman" w:hAnsi="Times New Roman"/>
                <w:bCs/>
                <w:sz w:val="20"/>
                <w:szCs w:val="20"/>
                <w:lang w:eastAsia="x-none"/>
              </w:rPr>
            </w:pPr>
            <w:r w:rsidRPr="007B6547">
              <w:rPr>
                <w:rFonts w:ascii="Times New Roman" w:hAnsi="Times New Roman"/>
                <w:bCs/>
                <w:sz w:val="20"/>
                <w:szCs w:val="20"/>
                <w:lang w:eastAsia="x-none"/>
              </w:rPr>
              <w:t xml:space="preserve">5. </w:t>
            </w:r>
            <w:r w:rsidRPr="007B6547">
              <w:rPr>
                <w:rFonts w:ascii="Times New Roman" w:hAnsi="Times New Roman"/>
                <w:bCs/>
                <w:sz w:val="20"/>
                <w:szCs w:val="20"/>
                <w:lang w:val="x-none" w:eastAsia="x-none"/>
              </w:rPr>
              <w:t>Планирование личной работы руководителя</w:t>
            </w:r>
            <w:r w:rsidRPr="007B6547">
              <w:rPr>
                <w:rFonts w:ascii="Times New Roman" w:hAnsi="Times New Roman"/>
                <w:bCs/>
                <w:sz w:val="20"/>
                <w:szCs w:val="20"/>
                <w:lang w:eastAsia="x-none"/>
              </w:rPr>
              <w:t>.</w:t>
            </w:r>
          </w:p>
          <w:p w14:paraId="6F7A067B" w14:textId="77777777" w:rsidR="00EF2F82" w:rsidRPr="007B6547" w:rsidRDefault="00EF2F82" w:rsidP="001375D0">
            <w:pPr>
              <w:spacing w:after="0" w:line="240" w:lineRule="auto"/>
              <w:ind w:left="720"/>
              <w:contextualSpacing/>
              <w:jc w:val="both"/>
              <w:rPr>
                <w:rFonts w:ascii="Times New Roman" w:hAnsi="Times New Roman"/>
                <w:bCs/>
                <w:sz w:val="20"/>
                <w:szCs w:val="20"/>
                <w:lang w:eastAsia="x-none"/>
              </w:rPr>
            </w:pPr>
            <w:r w:rsidRPr="007B6547">
              <w:rPr>
                <w:rFonts w:ascii="Times New Roman" w:hAnsi="Times New Roman"/>
                <w:bCs/>
                <w:sz w:val="20"/>
                <w:szCs w:val="20"/>
                <w:lang w:eastAsia="x-none"/>
              </w:rPr>
              <w:t xml:space="preserve">6. </w:t>
            </w:r>
            <w:r w:rsidRPr="007B6547">
              <w:rPr>
                <w:rFonts w:ascii="Times New Roman" w:hAnsi="Times New Roman"/>
                <w:bCs/>
                <w:sz w:val="20"/>
                <w:szCs w:val="20"/>
                <w:lang w:val="x-none" w:eastAsia="x-none"/>
              </w:rPr>
              <w:t>Расчет себестоимости продукции</w:t>
            </w:r>
            <w:r w:rsidRPr="007B6547">
              <w:rPr>
                <w:rFonts w:ascii="Times New Roman" w:hAnsi="Times New Roman"/>
                <w:bCs/>
                <w:sz w:val="20"/>
                <w:szCs w:val="20"/>
                <w:lang w:eastAsia="x-none"/>
              </w:rPr>
              <w:t>.</w:t>
            </w:r>
          </w:p>
          <w:p w14:paraId="3757911F" w14:textId="77777777" w:rsidR="00EF2F82" w:rsidRPr="007B6547" w:rsidRDefault="00EF2F82" w:rsidP="001375D0">
            <w:pPr>
              <w:spacing w:after="0" w:line="240" w:lineRule="auto"/>
              <w:ind w:left="720"/>
              <w:contextualSpacing/>
              <w:jc w:val="both"/>
              <w:rPr>
                <w:rFonts w:ascii="Times New Roman" w:hAnsi="Times New Roman"/>
                <w:bCs/>
                <w:sz w:val="20"/>
                <w:szCs w:val="20"/>
                <w:lang w:val="x-none" w:eastAsia="x-none"/>
              </w:rPr>
            </w:pPr>
            <w:r w:rsidRPr="007B6547">
              <w:rPr>
                <w:rFonts w:ascii="Times New Roman" w:hAnsi="Times New Roman"/>
                <w:bCs/>
                <w:sz w:val="20"/>
                <w:szCs w:val="20"/>
                <w:lang w:eastAsia="x-none"/>
              </w:rPr>
              <w:t xml:space="preserve">7. </w:t>
            </w:r>
            <w:r w:rsidRPr="007B6547">
              <w:rPr>
                <w:rFonts w:ascii="Times New Roman" w:hAnsi="Times New Roman"/>
                <w:bCs/>
                <w:sz w:val="20"/>
                <w:szCs w:val="20"/>
                <w:lang w:val="x-none" w:eastAsia="x-none"/>
              </w:rPr>
              <w:t xml:space="preserve">Контроль работы исполнителей. </w:t>
            </w:r>
          </w:p>
          <w:p w14:paraId="35673697" w14:textId="77777777" w:rsidR="00EF2F82" w:rsidRPr="007B6547" w:rsidRDefault="00EF2F82" w:rsidP="001375D0">
            <w:pPr>
              <w:spacing w:after="0" w:line="240" w:lineRule="auto"/>
              <w:ind w:left="720"/>
              <w:contextualSpacing/>
              <w:jc w:val="both"/>
              <w:rPr>
                <w:rFonts w:ascii="Times New Roman" w:hAnsi="Times New Roman"/>
                <w:bCs/>
                <w:sz w:val="20"/>
                <w:szCs w:val="20"/>
                <w:lang w:val="x-none" w:eastAsia="x-none"/>
              </w:rPr>
            </w:pPr>
            <w:r w:rsidRPr="007B6547">
              <w:rPr>
                <w:rFonts w:ascii="Times New Roman" w:hAnsi="Times New Roman"/>
                <w:bCs/>
                <w:sz w:val="20"/>
                <w:szCs w:val="20"/>
                <w:lang w:eastAsia="x-none"/>
              </w:rPr>
              <w:t xml:space="preserve">8. </w:t>
            </w:r>
            <w:r w:rsidRPr="007B6547">
              <w:rPr>
                <w:rFonts w:ascii="Times New Roman" w:hAnsi="Times New Roman"/>
                <w:bCs/>
                <w:sz w:val="20"/>
                <w:szCs w:val="20"/>
                <w:lang w:val="x-none" w:eastAsia="x-none"/>
              </w:rPr>
              <w:t xml:space="preserve">Учет труда и заработной платы. </w:t>
            </w:r>
          </w:p>
          <w:p w14:paraId="53A62103" w14:textId="77777777" w:rsidR="00EF2F82" w:rsidRPr="007B6547" w:rsidRDefault="00EF2F82" w:rsidP="001375D0">
            <w:pPr>
              <w:spacing w:after="0" w:line="240" w:lineRule="auto"/>
              <w:ind w:left="720"/>
              <w:contextualSpacing/>
              <w:jc w:val="both"/>
              <w:rPr>
                <w:rFonts w:ascii="Times New Roman" w:hAnsi="Times New Roman"/>
                <w:bCs/>
                <w:sz w:val="20"/>
                <w:szCs w:val="20"/>
                <w:lang w:eastAsia="x-none"/>
              </w:rPr>
            </w:pPr>
            <w:r w:rsidRPr="007B6547">
              <w:rPr>
                <w:rFonts w:ascii="Times New Roman" w:hAnsi="Times New Roman"/>
                <w:bCs/>
                <w:sz w:val="20"/>
                <w:szCs w:val="20"/>
                <w:lang w:eastAsia="x-none"/>
              </w:rPr>
              <w:t xml:space="preserve">9. </w:t>
            </w:r>
            <w:r w:rsidRPr="007B6547">
              <w:rPr>
                <w:rFonts w:ascii="Times New Roman" w:hAnsi="Times New Roman"/>
                <w:bCs/>
                <w:sz w:val="20"/>
                <w:szCs w:val="20"/>
                <w:lang w:val="x-none" w:eastAsia="x-none"/>
              </w:rPr>
              <w:t>Расчет основных экономических показателей деятельности структурного подразделения</w:t>
            </w:r>
            <w:r w:rsidRPr="007B6547">
              <w:rPr>
                <w:rFonts w:ascii="Times New Roman" w:hAnsi="Times New Roman"/>
                <w:bCs/>
                <w:sz w:val="20"/>
                <w:szCs w:val="20"/>
                <w:lang w:eastAsia="x-none"/>
              </w:rPr>
              <w:t>.</w:t>
            </w:r>
          </w:p>
          <w:p w14:paraId="274D47FC" w14:textId="77777777" w:rsidR="00EF2F82" w:rsidRPr="007B6547" w:rsidRDefault="00EF2F82" w:rsidP="001375D0">
            <w:pPr>
              <w:spacing w:after="0" w:line="240" w:lineRule="auto"/>
              <w:ind w:left="720"/>
              <w:contextualSpacing/>
              <w:jc w:val="both"/>
              <w:rPr>
                <w:rFonts w:ascii="Times New Roman" w:hAnsi="Times New Roman"/>
                <w:bCs/>
                <w:sz w:val="20"/>
                <w:szCs w:val="20"/>
                <w:lang w:eastAsia="x-none"/>
              </w:rPr>
            </w:pPr>
            <w:r w:rsidRPr="007B6547">
              <w:rPr>
                <w:rFonts w:ascii="Times New Roman" w:hAnsi="Times New Roman"/>
                <w:bCs/>
                <w:sz w:val="20"/>
                <w:szCs w:val="20"/>
                <w:lang w:eastAsia="x-none"/>
              </w:rPr>
              <w:t xml:space="preserve">10. </w:t>
            </w:r>
            <w:r w:rsidRPr="007B6547">
              <w:rPr>
                <w:rFonts w:ascii="Times New Roman" w:hAnsi="Times New Roman"/>
                <w:bCs/>
                <w:sz w:val="20"/>
                <w:szCs w:val="20"/>
                <w:lang w:val="x-none" w:eastAsia="x-none"/>
              </w:rPr>
              <w:t>Анализ деятельности структурного подразделения</w:t>
            </w:r>
            <w:r w:rsidRPr="007B6547">
              <w:rPr>
                <w:rFonts w:ascii="Times New Roman" w:hAnsi="Times New Roman"/>
                <w:bCs/>
                <w:sz w:val="20"/>
                <w:szCs w:val="20"/>
                <w:lang w:eastAsia="x-none"/>
              </w:rPr>
              <w:t>.</w:t>
            </w:r>
          </w:p>
          <w:p w14:paraId="5ACF447E" w14:textId="77777777" w:rsidR="00EF2F82" w:rsidRPr="007B6547" w:rsidRDefault="00EF2F82" w:rsidP="001375D0">
            <w:pPr>
              <w:spacing w:after="0" w:line="240" w:lineRule="auto"/>
              <w:ind w:left="720"/>
              <w:contextualSpacing/>
              <w:jc w:val="both"/>
              <w:rPr>
                <w:rFonts w:ascii="Times New Roman" w:hAnsi="Times New Roman"/>
                <w:bCs/>
                <w:sz w:val="20"/>
                <w:szCs w:val="20"/>
                <w:lang w:eastAsia="x-none"/>
              </w:rPr>
            </w:pPr>
            <w:r w:rsidRPr="007B6547">
              <w:rPr>
                <w:rFonts w:ascii="Times New Roman" w:hAnsi="Times New Roman"/>
                <w:bCs/>
                <w:sz w:val="20"/>
                <w:szCs w:val="20"/>
                <w:lang w:eastAsia="x-none"/>
              </w:rPr>
              <w:t xml:space="preserve">11. </w:t>
            </w:r>
            <w:r w:rsidRPr="007B6547">
              <w:rPr>
                <w:rFonts w:ascii="Times New Roman" w:hAnsi="Times New Roman"/>
                <w:bCs/>
                <w:sz w:val="20"/>
                <w:szCs w:val="20"/>
                <w:lang w:val="x-none" w:eastAsia="x-none"/>
              </w:rPr>
              <w:t>Ведение учетно – отчетной документации</w:t>
            </w:r>
            <w:r w:rsidRPr="007B6547">
              <w:rPr>
                <w:rFonts w:ascii="Times New Roman" w:hAnsi="Times New Roman"/>
                <w:bCs/>
                <w:sz w:val="20"/>
                <w:szCs w:val="20"/>
                <w:lang w:eastAsia="x-none"/>
              </w:rPr>
              <w:t>.</w:t>
            </w:r>
          </w:p>
        </w:tc>
        <w:tc>
          <w:tcPr>
            <w:tcW w:w="623" w:type="pct"/>
            <w:vAlign w:val="center"/>
          </w:tcPr>
          <w:p w14:paraId="5C838D95" w14:textId="77777777" w:rsidR="00EF2F82" w:rsidRPr="007B6547" w:rsidRDefault="00EF2F82" w:rsidP="001375D0">
            <w:pPr>
              <w:spacing w:after="0" w:line="240" w:lineRule="auto"/>
              <w:jc w:val="center"/>
              <w:rPr>
                <w:rFonts w:ascii="Times New Roman" w:hAnsi="Times New Roman"/>
                <w:b/>
                <w:sz w:val="20"/>
                <w:szCs w:val="20"/>
              </w:rPr>
            </w:pPr>
            <w:r w:rsidRPr="007B6547">
              <w:rPr>
                <w:rFonts w:ascii="Times New Roman" w:hAnsi="Times New Roman"/>
                <w:b/>
                <w:sz w:val="20"/>
                <w:szCs w:val="20"/>
              </w:rPr>
              <w:t>36</w:t>
            </w:r>
          </w:p>
        </w:tc>
        <w:tc>
          <w:tcPr>
            <w:tcW w:w="383" w:type="pct"/>
          </w:tcPr>
          <w:p w14:paraId="3DDB77FA" w14:textId="77777777" w:rsidR="00EF2F82" w:rsidRPr="007B6547" w:rsidRDefault="00EF2F82" w:rsidP="001375D0">
            <w:pPr>
              <w:spacing w:after="0" w:line="240" w:lineRule="auto"/>
              <w:rPr>
                <w:rFonts w:ascii="Times New Roman" w:hAnsi="Times New Roman"/>
                <w:sz w:val="20"/>
                <w:szCs w:val="20"/>
              </w:rPr>
            </w:pPr>
          </w:p>
        </w:tc>
        <w:tc>
          <w:tcPr>
            <w:tcW w:w="776" w:type="pct"/>
          </w:tcPr>
          <w:p w14:paraId="27968C69"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 4.2.01 У 4.2.02</w:t>
            </w:r>
          </w:p>
          <w:p w14:paraId="559562C6"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 4.2.03</w:t>
            </w:r>
          </w:p>
          <w:p w14:paraId="5EFB1C78"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 4.2.01 З 4.2.02</w:t>
            </w:r>
          </w:p>
          <w:p w14:paraId="62801FED"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 4.2.03 З 4.2.04</w:t>
            </w:r>
          </w:p>
          <w:p w14:paraId="6855BC5C"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 4.3.01</w:t>
            </w:r>
          </w:p>
          <w:p w14:paraId="3C27F987"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 4.3.01 З 4.3.02</w:t>
            </w:r>
          </w:p>
          <w:p w14:paraId="649C7D4B"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 4.3.03 З 4.3.04</w:t>
            </w:r>
          </w:p>
          <w:p w14:paraId="627F8A80"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 4.4.01 У 4.4.02</w:t>
            </w:r>
          </w:p>
          <w:p w14:paraId="51F12BB0"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 4.4.01 З 4.4.02</w:t>
            </w:r>
          </w:p>
          <w:p w14:paraId="2C25DAF3"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Уо 02.01 Уо 02.02</w:t>
            </w:r>
          </w:p>
          <w:p w14:paraId="434D7837"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Уо 02.03 Уо 02.04</w:t>
            </w:r>
          </w:p>
          <w:p w14:paraId="0E09AAF4"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Уо 02.05 Уо 02.06</w:t>
            </w:r>
          </w:p>
          <w:p w14:paraId="23F0055E"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Уо 02.07 Уо 02.08</w:t>
            </w:r>
          </w:p>
          <w:p w14:paraId="4A0ABFDD"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Зо 02.01 Зо 02.02</w:t>
            </w:r>
          </w:p>
          <w:p w14:paraId="196F5D86"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Зо 02.03 Зо 02.04</w:t>
            </w:r>
          </w:p>
          <w:p w14:paraId="6063A828"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Уо 05.01</w:t>
            </w:r>
          </w:p>
          <w:p w14:paraId="6A36F57F" w14:textId="77777777" w:rsidR="00EF2F82" w:rsidRPr="007B6547" w:rsidRDefault="00EF2F82" w:rsidP="001375D0">
            <w:pPr>
              <w:spacing w:after="0" w:line="240" w:lineRule="auto"/>
              <w:rPr>
                <w:rFonts w:ascii="Times New Roman" w:hAnsi="Times New Roman"/>
                <w:sz w:val="20"/>
                <w:szCs w:val="20"/>
              </w:rPr>
            </w:pPr>
            <w:r w:rsidRPr="007B6547">
              <w:rPr>
                <w:rFonts w:ascii="Times New Roman" w:hAnsi="Times New Roman"/>
                <w:sz w:val="20"/>
                <w:szCs w:val="20"/>
              </w:rPr>
              <w:t>Зо 05.01 Зо 05.02</w:t>
            </w:r>
          </w:p>
        </w:tc>
      </w:tr>
      <w:tr w:rsidR="00EF2F82" w:rsidRPr="007B6547" w14:paraId="583FA0DC" w14:textId="77777777" w:rsidTr="00A95D59">
        <w:tc>
          <w:tcPr>
            <w:tcW w:w="3217" w:type="pct"/>
            <w:gridSpan w:val="2"/>
          </w:tcPr>
          <w:p w14:paraId="7A027FA1" w14:textId="77777777" w:rsidR="00EF2F82" w:rsidRPr="007B6547" w:rsidRDefault="00EF2F82" w:rsidP="001375D0">
            <w:pPr>
              <w:spacing w:after="0" w:line="240" w:lineRule="auto"/>
              <w:rPr>
                <w:rFonts w:ascii="Times New Roman" w:hAnsi="Times New Roman"/>
                <w:b/>
                <w:bCs/>
                <w:sz w:val="20"/>
                <w:szCs w:val="20"/>
              </w:rPr>
            </w:pPr>
            <w:r w:rsidRPr="007B6547">
              <w:rPr>
                <w:rFonts w:ascii="Times New Roman" w:hAnsi="Times New Roman"/>
                <w:b/>
                <w:bCs/>
                <w:sz w:val="20"/>
                <w:szCs w:val="20"/>
              </w:rPr>
              <w:t>Промежуточная аттестация</w:t>
            </w:r>
          </w:p>
        </w:tc>
        <w:tc>
          <w:tcPr>
            <w:tcW w:w="623" w:type="pct"/>
            <w:vAlign w:val="center"/>
          </w:tcPr>
          <w:p w14:paraId="4CE72EA3" w14:textId="0A3C3DE6" w:rsidR="00EF2F82" w:rsidRPr="007B6547" w:rsidRDefault="007B6547" w:rsidP="001375D0">
            <w:pPr>
              <w:spacing w:after="0" w:line="240" w:lineRule="auto"/>
              <w:jc w:val="center"/>
              <w:rPr>
                <w:rFonts w:ascii="Times New Roman" w:hAnsi="Times New Roman"/>
                <w:b/>
                <w:sz w:val="20"/>
                <w:szCs w:val="20"/>
              </w:rPr>
            </w:pPr>
            <w:r>
              <w:rPr>
                <w:rFonts w:ascii="Times New Roman" w:hAnsi="Times New Roman"/>
                <w:b/>
                <w:sz w:val="20"/>
                <w:szCs w:val="20"/>
              </w:rPr>
              <w:t>18</w:t>
            </w:r>
          </w:p>
        </w:tc>
        <w:tc>
          <w:tcPr>
            <w:tcW w:w="383" w:type="pct"/>
          </w:tcPr>
          <w:p w14:paraId="5BF4F376" w14:textId="77777777" w:rsidR="00EF2F82" w:rsidRPr="007B6547" w:rsidRDefault="00EF2F82" w:rsidP="001375D0">
            <w:pPr>
              <w:spacing w:after="0" w:line="240" w:lineRule="auto"/>
              <w:rPr>
                <w:rFonts w:ascii="Times New Roman" w:hAnsi="Times New Roman"/>
                <w:b/>
                <w:i/>
                <w:sz w:val="20"/>
                <w:szCs w:val="20"/>
              </w:rPr>
            </w:pPr>
          </w:p>
        </w:tc>
        <w:tc>
          <w:tcPr>
            <w:tcW w:w="776" w:type="pct"/>
          </w:tcPr>
          <w:p w14:paraId="5F2CE44F" w14:textId="77777777" w:rsidR="00EF2F82" w:rsidRPr="007B6547" w:rsidRDefault="00EF2F82" w:rsidP="001375D0">
            <w:pPr>
              <w:spacing w:after="0" w:line="240" w:lineRule="auto"/>
              <w:rPr>
                <w:rFonts w:ascii="Times New Roman" w:hAnsi="Times New Roman"/>
                <w:b/>
                <w:i/>
                <w:sz w:val="20"/>
                <w:szCs w:val="20"/>
              </w:rPr>
            </w:pPr>
          </w:p>
        </w:tc>
      </w:tr>
      <w:tr w:rsidR="00EF2F82" w:rsidRPr="007B6547" w14:paraId="3C4F8B24" w14:textId="77777777" w:rsidTr="00A95D59">
        <w:tc>
          <w:tcPr>
            <w:tcW w:w="3217" w:type="pct"/>
            <w:gridSpan w:val="2"/>
          </w:tcPr>
          <w:p w14:paraId="1C0B02EC" w14:textId="77777777" w:rsidR="00EF2F82" w:rsidRPr="007B6547" w:rsidRDefault="00EF2F82" w:rsidP="001375D0">
            <w:pPr>
              <w:spacing w:after="0" w:line="240" w:lineRule="auto"/>
              <w:rPr>
                <w:rFonts w:ascii="Times New Roman" w:hAnsi="Times New Roman"/>
                <w:b/>
                <w:bCs/>
                <w:sz w:val="20"/>
                <w:szCs w:val="20"/>
              </w:rPr>
            </w:pPr>
            <w:r w:rsidRPr="007B6547">
              <w:rPr>
                <w:rFonts w:ascii="Times New Roman" w:hAnsi="Times New Roman"/>
                <w:b/>
                <w:bCs/>
                <w:sz w:val="20"/>
                <w:szCs w:val="20"/>
              </w:rPr>
              <w:t>Всего</w:t>
            </w:r>
          </w:p>
        </w:tc>
        <w:tc>
          <w:tcPr>
            <w:tcW w:w="623" w:type="pct"/>
            <w:vAlign w:val="center"/>
          </w:tcPr>
          <w:p w14:paraId="6D7BD9E5" w14:textId="0A139AF8" w:rsidR="00EF2F82" w:rsidRPr="007B6547" w:rsidRDefault="007B6547" w:rsidP="001375D0">
            <w:pPr>
              <w:spacing w:after="0" w:line="240" w:lineRule="auto"/>
              <w:jc w:val="center"/>
              <w:rPr>
                <w:rFonts w:ascii="Times New Roman" w:hAnsi="Times New Roman"/>
                <w:b/>
                <w:sz w:val="20"/>
                <w:szCs w:val="20"/>
              </w:rPr>
            </w:pPr>
            <w:r>
              <w:rPr>
                <w:rFonts w:ascii="Times New Roman" w:hAnsi="Times New Roman"/>
                <w:b/>
                <w:sz w:val="20"/>
                <w:szCs w:val="20"/>
              </w:rPr>
              <w:t>193</w:t>
            </w:r>
          </w:p>
        </w:tc>
        <w:tc>
          <w:tcPr>
            <w:tcW w:w="383" w:type="pct"/>
          </w:tcPr>
          <w:p w14:paraId="43630EF1" w14:textId="77777777" w:rsidR="00EF2F82" w:rsidRPr="007B6547" w:rsidRDefault="00EF2F82" w:rsidP="001375D0">
            <w:pPr>
              <w:spacing w:after="0" w:line="240" w:lineRule="auto"/>
              <w:rPr>
                <w:rFonts w:ascii="Times New Roman" w:hAnsi="Times New Roman"/>
                <w:b/>
                <w:i/>
                <w:sz w:val="20"/>
                <w:szCs w:val="20"/>
              </w:rPr>
            </w:pPr>
          </w:p>
        </w:tc>
        <w:tc>
          <w:tcPr>
            <w:tcW w:w="776" w:type="pct"/>
          </w:tcPr>
          <w:p w14:paraId="4A410AFE" w14:textId="77777777" w:rsidR="00EF2F82" w:rsidRPr="007B6547" w:rsidRDefault="00EF2F82" w:rsidP="001375D0">
            <w:pPr>
              <w:spacing w:after="0" w:line="240" w:lineRule="auto"/>
              <w:rPr>
                <w:rFonts w:ascii="Times New Roman" w:hAnsi="Times New Roman"/>
                <w:b/>
                <w:i/>
                <w:sz w:val="20"/>
                <w:szCs w:val="20"/>
              </w:rPr>
            </w:pPr>
          </w:p>
        </w:tc>
      </w:tr>
    </w:tbl>
    <w:p w14:paraId="48E47032" w14:textId="77777777" w:rsidR="00EF2F82" w:rsidRPr="00476F18" w:rsidRDefault="00EF2F82" w:rsidP="00EF2F82">
      <w:pPr>
        <w:suppressAutoHyphens/>
        <w:rPr>
          <w:rFonts w:ascii="Times New Roman" w:hAnsi="Times New Roman"/>
          <w:i/>
          <w:sz w:val="24"/>
          <w:szCs w:val="24"/>
        </w:rPr>
        <w:sectPr w:rsidR="00EF2F82" w:rsidRPr="00476F18" w:rsidSect="00476F18">
          <w:pgSz w:w="16840" w:h="11907" w:orient="landscape"/>
          <w:pgMar w:top="567" w:right="567" w:bottom="567" w:left="851" w:header="709" w:footer="709" w:gutter="0"/>
          <w:cols w:space="720"/>
        </w:sectPr>
      </w:pPr>
    </w:p>
    <w:p w14:paraId="529A6DA7" w14:textId="77777777" w:rsidR="00EF2F82" w:rsidRPr="00476F18" w:rsidRDefault="00EF2F82" w:rsidP="00EF2F82">
      <w:pPr>
        <w:spacing w:after="0"/>
        <w:rPr>
          <w:rFonts w:ascii="Times New Roman" w:hAnsi="Times New Roman"/>
          <w:b/>
          <w:bCs/>
          <w:sz w:val="24"/>
          <w:szCs w:val="24"/>
        </w:rPr>
      </w:pPr>
      <w:r w:rsidRPr="00476F18">
        <w:rPr>
          <w:rFonts w:ascii="Times New Roman" w:hAnsi="Times New Roman"/>
          <w:b/>
          <w:bCs/>
          <w:sz w:val="24"/>
          <w:szCs w:val="24"/>
        </w:rPr>
        <w:lastRenderedPageBreak/>
        <w:t>3. УСЛОВИЯ РЕАЛИЗАЦИИ ПРОФЕССИОНАЛЬНОГО МОДУЛЯ</w:t>
      </w:r>
    </w:p>
    <w:p w14:paraId="096D71F1" w14:textId="77777777" w:rsidR="00EF2F82" w:rsidRPr="00476F18" w:rsidRDefault="00EF2F82" w:rsidP="00EF2F82">
      <w:pPr>
        <w:spacing w:after="0"/>
        <w:ind w:firstLine="709"/>
        <w:rPr>
          <w:rFonts w:ascii="Times New Roman" w:hAnsi="Times New Roman"/>
          <w:b/>
          <w:bCs/>
          <w:sz w:val="24"/>
          <w:szCs w:val="24"/>
        </w:rPr>
      </w:pPr>
    </w:p>
    <w:p w14:paraId="46B8EEF6" w14:textId="77777777" w:rsidR="00EF2F82" w:rsidRPr="00476F18" w:rsidRDefault="00EF2F82" w:rsidP="00EF2F82">
      <w:pPr>
        <w:spacing w:after="0"/>
        <w:ind w:firstLine="709"/>
        <w:jc w:val="both"/>
        <w:rPr>
          <w:rFonts w:ascii="Times New Roman" w:hAnsi="Times New Roman"/>
          <w:b/>
          <w:bCs/>
          <w:sz w:val="24"/>
          <w:szCs w:val="24"/>
        </w:rPr>
      </w:pPr>
      <w:r w:rsidRPr="00476F1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FB426FD" w14:textId="77777777" w:rsidR="00EF2F82" w:rsidRPr="00476F18" w:rsidRDefault="00EF2F82" w:rsidP="00EF2F82">
      <w:pPr>
        <w:suppressAutoHyphens/>
        <w:spacing w:after="0"/>
        <w:ind w:firstLine="709"/>
        <w:jc w:val="both"/>
        <w:rPr>
          <w:rFonts w:ascii="Times New Roman" w:hAnsi="Times New Roman"/>
          <w:bCs/>
          <w:sz w:val="24"/>
          <w:szCs w:val="24"/>
        </w:rPr>
      </w:pPr>
      <w:r w:rsidRPr="00476F18">
        <w:rPr>
          <w:rFonts w:ascii="Times New Roman" w:hAnsi="Times New Roman"/>
          <w:bCs/>
          <w:sz w:val="24"/>
          <w:szCs w:val="24"/>
        </w:rPr>
        <w:t>Кабинет Социально-экономических дисциплин; в соответствии с п. 6.1.2.1 образовательной программы по специальности 19.02.11 Технология продуктов питания из растительного сырья.</w:t>
      </w:r>
    </w:p>
    <w:p w14:paraId="7D4886A8" w14:textId="77777777" w:rsidR="00EF2F82" w:rsidRPr="00476F18" w:rsidRDefault="00EF2F82" w:rsidP="00EF2F82">
      <w:pPr>
        <w:suppressAutoHyphens/>
        <w:spacing w:after="0"/>
        <w:ind w:firstLine="709"/>
        <w:jc w:val="both"/>
        <w:rPr>
          <w:rFonts w:ascii="Times New Roman" w:hAnsi="Times New Roman"/>
          <w:bCs/>
          <w:sz w:val="24"/>
          <w:szCs w:val="24"/>
        </w:rPr>
      </w:pPr>
      <w:r w:rsidRPr="00476F18">
        <w:rPr>
          <w:rFonts w:ascii="Times New Roman" w:hAnsi="Times New Roman"/>
          <w:bCs/>
          <w:sz w:val="24"/>
          <w:szCs w:val="24"/>
        </w:rPr>
        <w:t>Мастерские Учебно-производственная, оснащенные в соответствии с п. 6.1.2.4 образовательной программы по данной специальности 19.02.11 Технология продуктов питания из растительного сырья.</w:t>
      </w:r>
    </w:p>
    <w:p w14:paraId="6262D78F" w14:textId="77777777" w:rsidR="00EF2F82" w:rsidRPr="00476F18" w:rsidRDefault="00EF2F82" w:rsidP="00EF2F82">
      <w:pPr>
        <w:suppressAutoHyphens/>
        <w:spacing w:after="0"/>
        <w:ind w:firstLine="709"/>
        <w:jc w:val="both"/>
        <w:rPr>
          <w:rFonts w:ascii="Times New Roman" w:hAnsi="Times New Roman"/>
          <w:bCs/>
          <w:sz w:val="24"/>
          <w:szCs w:val="24"/>
        </w:rPr>
      </w:pPr>
      <w:r w:rsidRPr="00476F18">
        <w:rPr>
          <w:rFonts w:ascii="Times New Roman" w:hAnsi="Times New Roman"/>
          <w:bCs/>
          <w:sz w:val="24"/>
          <w:szCs w:val="24"/>
        </w:rPr>
        <w:t>Оснащенные базы практики в соответствии с п 6.1.2.5 образовательной программы по специальности 19.02.11 Технология продуктов питания из растительного сырья.</w:t>
      </w:r>
    </w:p>
    <w:p w14:paraId="04F484F6" w14:textId="77777777" w:rsidR="00EF2F82" w:rsidRPr="00476F18" w:rsidRDefault="00EF2F82" w:rsidP="00EF2F82">
      <w:pPr>
        <w:suppressAutoHyphens/>
        <w:spacing w:after="0"/>
        <w:ind w:firstLine="709"/>
        <w:jc w:val="both"/>
        <w:rPr>
          <w:rFonts w:ascii="Times New Roman" w:hAnsi="Times New Roman"/>
          <w:bCs/>
          <w:i/>
          <w:sz w:val="24"/>
          <w:szCs w:val="24"/>
        </w:rPr>
      </w:pPr>
    </w:p>
    <w:p w14:paraId="339D7615" w14:textId="77777777" w:rsidR="00EF2F82" w:rsidRPr="00476F18" w:rsidRDefault="00EF2F82" w:rsidP="00EF2F82">
      <w:pPr>
        <w:spacing w:after="0"/>
        <w:ind w:firstLine="709"/>
        <w:jc w:val="both"/>
        <w:rPr>
          <w:rFonts w:ascii="Times New Roman" w:hAnsi="Times New Roman"/>
          <w:b/>
          <w:bCs/>
          <w:sz w:val="24"/>
          <w:szCs w:val="24"/>
        </w:rPr>
      </w:pPr>
      <w:r w:rsidRPr="00476F18">
        <w:rPr>
          <w:rFonts w:ascii="Times New Roman" w:hAnsi="Times New Roman"/>
          <w:b/>
          <w:bCs/>
          <w:sz w:val="24"/>
          <w:szCs w:val="24"/>
        </w:rPr>
        <w:t>3.2. Информационное обеспечение реализации программы</w:t>
      </w:r>
    </w:p>
    <w:p w14:paraId="3AC7DD9E" w14:textId="77777777" w:rsidR="00EF2F82" w:rsidRPr="00476F18" w:rsidRDefault="00EF2F82" w:rsidP="00EF2F82">
      <w:pPr>
        <w:suppressAutoHyphens/>
        <w:spacing w:after="0"/>
        <w:ind w:firstLine="709"/>
        <w:jc w:val="both"/>
        <w:rPr>
          <w:rFonts w:ascii="Times New Roman" w:hAnsi="Times New Roman"/>
          <w:sz w:val="24"/>
          <w:szCs w:val="24"/>
        </w:rPr>
      </w:pPr>
      <w:r w:rsidRPr="00476F18">
        <w:rPr>
          <w:rFonts w:ascii="Times New Roman" w:hAnsi="Times New Roman"/>
          <w:bCs/>
          <w:sz w:val="24"/>
          <w:szCs w:val="24"/>
        </w:rPr>
        <w:t>Для реализации программы библиотечный фонд образовательной организации должен иметь п</w:t>
      </w:r>
      <w:r w:rsidRPr="00476F1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76F18">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08DD602" w14:textId="77777777" w:rsidR="00EF2F82" w:rsidRPr="00476F18" w:rsidRDefault="00EF2F82" w:rsidP="00EF2F82">
      <w:pPr>
        <w:spacing w:after="0"/>
        <w:ind w:firstLine="709"/>
        <w:contextualSpacing/>
        <w:jc w:val="both"/>
        <w:rPr>
          <w:rFonts w:ascii="Times New Roman" w:hAnsi="Times New Roman"/>
          <w:sz w:val="24"/>
          <w:szCs w:val="24"/>
        </w:rPr>
      </w:pPr>
    </w:p>
    <w:p w14:paraId="7C57DBDF" w14:textId="77777777" w:rsidR="00EF2F82" w:rsidRPr="00476F18" w:rsidRDefault="00EF2F82" w:rsidP="00EF2F82">
      <w:pPr>
        <w:spacing w:after="0" w:line="240" w:lineRule="auto"/>
        <w:ind w:firstLine="709"/>
        <w:contextualSpacing/>
        <w:jc w:val="both"/>
        <w:rPr>
          <w:rFonts w:ascii="Times New Roman" w:hAnsi="Times New Roman"/>
          <w:b/>
          <w:sz w:val="24"/>
          <w:szCs w:val="24"/>
          <w:lang w:val="x-none" w:eastAsia="x-none"/>
        </w:rPr>
      </w:pPr>
      <w:r w:rsidRPr="00476F18">
        <w:rPr>
          <w:rFonts w:ascii="Times New Roman" w:hAnsi="Times New Roman"/>
          <w:b/>
          <w:sz w:val="24"/>
          <w:szCs w:val="24"/>
          <w:lang w:val="x-none" w:eastAsia="x-none"/>
        </w:rPr>
        <w:t xml:space="preserve">3.2.1. </w:t>
      </w:r>
      <w:r w:rsidRPr="00476F18">
        <w:rPr>
          <w:rFonts w:ascii="Times New Roman" w:hAnsi="Times New Roman"/>
          <w:b/>
          <w:sz w:val="24"/>
          <w:szCs w:val="24"/>
          <w:lang w:eastAsia="x-none"/>
        </w:rPr>
        <w:t>Основные печатные</w:t>
      </w:r>
      <w:r w:rsidRPr="00476F18">
        <w:rPr>
          <w:rFonts w:ascii="Times New Roman" w:hAnsi="Times New Roman"/>
          <w:b/>
          <w:sz w:val="24"/>
          <w:szCs w:val="24"/>
          <w:lang w:val="x-none" w:eastAsia="x-none"/>
        </w:rPr>
        <w:t xml:space="preserve"> издания</w:t>
      </w:r>
    </w:p>
    <w:p w14:paraId="519AEF59"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 xml:space="preserve">1. Основы </w:t>
      </w:r>
      <w:proofErr w:type="gramStart"/>
      <w:r w:rsidRPr="00476F18">
        <w:rPr>
          <w:rFonts w:ascii="Times New Roman" w:hAnsi="Times New Roman"/>
          <w:sz w:val="24"/>
          <w:szCs w:val="24"/>
        </w:rPr>
        <w:t>экономики:учебникдляспо</w:t>
      </w:r>
      <w:proofErr w:type="gramEnd"/>
      <w:r w:rsidRPr="00476F18">
        <w:rPr>
          <w:rFonts w:ascii="Times New Roman" w:hAnsi="Times New Roman"/>
          <w:sz w:val="24"/>
          <w:szCs w:val="24"/>
        </w:rPr>
        <w:t xml:space="preserve">/А.А.Вазим.—Санкт-Петербург:Лань, 2020. - 224 с. </w:t>
      </w:r>
    </w:p>
    <w:p w14:paraId="3FDD148E"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 xml:space="preserve">2. Экономика и организация пищевых </w:t>
      </w:r>
      <w:proofErr w:type="gramStart"/>
      <w:r w:rsidRPr="00476F18">
        <w:rPr>
          <w:rFonts w:ascii="Times New Roman" w:hAnsi="Times New Roman"/>
          <w:sz w:val="24"/>
          <w:szCs w:val="24"/>
        </w:rPr>
        <w:t>производств :</w:t>
      </w:r>
      <w:proofErr w:type="gramEnd"/>
      <w:r w:rsidRPr="00476F18">
        <w:rPr>
          <w:rFonts w:ascii="Times New Roman" w:hAnsi="Times New Roman"/>
          <w:sz w:val="24"/>
          <w:szCs w:val="24"/>
        </w:rPr>
        <w:t xml:space="preserve"> учебное пособие / И. А. Дубровин, А. Р. Есина, И. П. Стуканова ; под общ.ред. И. А. Дубровина. - 4-е изд.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Издательско-торговая корпорация «Дашков и К°», 2019. - 228 с.</w:t>
      </w:r>
    </w:p>
    <w:p w14:paraId="1F6A62A8" w14:textId="77777777" w:rsidR="00EF2F82" w:rsidRPr="00476F18" w:rsidRDefault="00EF2F82" w:rsidP="00EF2F82">
      <w:pPr>
        <w:spacing w:after="0"/>
        <w:ind w:firstLine="709"/>
        <w:jc w:val="both"/>
        <w:rPr>
          <w:rFonts w:ascii="Times New Roman" w:hAnsi="Times New Roman"/>
          <w:b/>
          <w:sz w:val="24"/>
          <w:szCs w:val="24"/>
        </w:rPr>
      </w:pPr>
    </w:p>
    <w:p w14:paraId="4F577D0E" w14:textId="77777777" w:rsidR="00EF2F82" w:rsidRPr="00476F18" w:rsidRDefault="00EF2F82" w:rsidP="00EF2F82">
      <w:pPr>
        <w:spacing w:after="0"/>
        <w:ind w:firstLine="709"/>
        <w:jc w:val="both"/>
        <w:rPr>
          <w:rFonts w:ascii="Times New Roman" w:hAnsi="Times New Roman"/>
          <w:i/>
          <w:iCs/>
          <w:sz w:val="24"/>
          <w:szCs w:val="24"/>
        </w:rPr>
      </w:pPr>
      <w:r w:rsidRPr="00476F18">
        <w:rPr>
          <w:rFonts w:ascii="Times New Roman" w:hAnsi="Times New Roman"/>
          <w:b/>
          <w:sz w:val="24"/>
          <w:szCs w:val="24"/>
        </w:rPr>
        <w:t>3.2.2. Основные электронные издания</w:t>
      </w:r>
      <w:r w:rsidRPr="00476F18">
        <w:rPr>
          <w:rFonts w:ascii="Times New Roman" w:hAnsi="Times New Roman"/>
          <w:i/>
          <w:iCs/>
          <w:sz w:val="24"/>
          <w:szCs w:val="24"/>
        </w:rPr>
        <w:t xml:space="preserve"> </w:t>
      </w:r>
    </w:p>
    <w:p w14:paraId="6A655A80"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 xml:space="preserve">1. Анисимов, А. Ю. Управление персоналом </w:t>
      </w:r>
      <w:proofErr w:type="gramStart"/>
      <w:r w:rsidRPr="00476F18">
        <w:rPr>
          <w:rFonts w:ascii="Times New Roman" w:hAnsi="Times New Roman"/>
          <w:sz w:val="24"/>
          <w:szCs w:val="24"/>
        </w:rPr>
        <w:t>организации :</w:t>
      </w:r>
      <w:proofErr w:type="gramEnd"/>
      <w:r w:rsidRPr="00476F18">
        <w:rPr>
          <w:rFonts w:ascii="Times New Roman" w:hAnsi="Times New Roman"/>
          <w:sz w:val="24"/>
          <w:szCs w:val="24"/>
        </w:rPr>
        <w:t xml:space="preserve"> учебник для вузов / А. Ю. Анисимов, О. А. Пятаева, Е. П. Грабская.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Издательство Юрайт, 2021. -278 с. -(Высшее образование). -ISBN 978-5-534-14305-8. -</w:t>
      </w:r>
      <w:proofErr w:type="gramStart"/>
      <w:r w:rsidRPr="00476F18">
        <w:rPr>
          <w:rFonts w:ascii="Times New Roman" w:hAnsi="Times New Roman"/>
          <w:sz w:val="24"/>
          <w:szCs w:val="24"/>
        </w:rPr>
        <w:t>URL :</w:t>
      </w:r>
      <w:proofErr w:type="gramEnd"/>
      <w:r w:rsidRPr="00476F18">
        <w:rPr>
          <w:rFonts w:ascii="Times New Roman" w:hAnsi="Times New Roman"/>
          <w:sz w:val="24"/>
          <w:szCs w:val="24"/>
        </w:rPr>
        <w:t xml:space="preserve"> https://urait.ru/bcode/477303</w:t>
      </w:r>
    </w:p>
    <w:p w14:paraId="4D4DC73A"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 xml:space="preserve">2. Дрещинский, В. А. Планирование и организация работы структурного </w:t>
      </w:r>
      <w:proofErr w:type="gramStart"/>
      <w:r w:rsidRPr="00476F18">
        <w:rPr>
          <w:rFonts w:ascii="Times New Roman" w:hAnsi="Times New Roman"/>
          <w:sz w:val="24"/>
          <w:szCs w:val="24"/>
        </w:rPr>
        <w:t>подразделения :</w:t>
      </w:r>
      <w:proofErr w:type="gramEnd"/>
      <w:r w:rsidRPr="00476F18">
        <w:rPr>
          <w:rFonts w:ascii="Times New Roman" w:hAnsi="Times New Roman"/>
          <w:sz w:val="24"/>
          <w:szCs w:val="24"/>
        </w:rPr>
        <w:t xml:space="preserve"> учебник для среднего профессионального образования / В. А. Дрещинский.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Издательство Юрайт, 2021. -407 с. -(Профессиональное образование). -ISBN 978-5-534-14662-2. -</w:t>
      </w:r>
      <w:proofErr w:type="gramStart"/>
      <w:r w:rsidRPr="00476F18">
        <w:rPr>
          <w:rFonts w:ascii="Times New Roman" w:hAnsi="Times New Roman"/>
          <w:sz w:val="24"/>
          <w:szCs w:val="24"/>
        </w:rPr>
        <w:t>URL :</w:t>
      </w:r>
      <w:proofErr w:type="gramEnd"/>
      <w:r w:rsidRPr="00476F18">
        <w:rPr>
          <w:rFonts w:ascii="Times New Roman" w:hAnsi="Times New Roman"/>
          <w:sz w:val="24"/>
          <w:szCs w:val="24"/>
        </w:rPr>
        <w:t xml:space="preserve"> https://urait.ru/bcode/478201</w:t>
      </w:r>
    </w:p>
    <w:p w14:paraId="3BE0D709"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 xml:space="preserve">3. Коргова, М. А. Менеджмент. Управление </w:t>
      </w:r>
      <w:proofErr w:type="gramStart"/>
      <w:r w:rsidRPr="00476F18">
        <w:rPr>
          <w:rFonts w:ascii="Times New Roman" w:hAnsi="Times New Roman"/>
          <w:sz w:val="24"/>
          <w:szCs w:val="24"/>
        </w:rPr>
        <w:t>организацией :</w:t>
      </w:r>
      <w:proofErr w:type="gramEnd"/>
      <w:r w:rsidRPr="00476F18">
        <w:rPr>
          <w:rFonts w:ascii="Times New Roman" w:hAnsi="Times New Roman"/>
          <w:sz w:val="24"/>
          <w:szCs w:val="24"/>
        </w:rPr>
        <w:t xml:space="preserve"> учебное пособие для среднего профессионального образования / М. А. Коргова. - 2-е изд., испр. и доп.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Издательство Юрайт, 2020. - 197 с. - (Профессиональное образование</w:t>
      </w:r>
      <w:proofErr w:type="gramStart"/>
      <w:r w:rsidRPr="00476F18">
        <w:rPr>
          <w:rFonts w:ascii="Times New Roman" w:hAnsi="Times New Roman"/>
          <w:sz w:val="24"/>
          <w:szCs w:val="24"/>
        </w:rPr>
        <w:t>).-</w:t>
      </w:r>
      <w:proofErr w:type="gramEnd"/>
      <w:r w:rsidRPr="00476F18">
        <w:rPr>
          <w:rFonts w:ascii="Times New Roman" w:hAnsi="Times New Roman"/>
          <w:sz w:val="24"/>
          <w:szCs w:val="24"/>
        </w:rPr>
        <w:t>URL : https://urait.ru/bcode/456661</w:t>
      </w:r>
    </w:p>
    <w:p w14:paraId="3BA63B61"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 xml:space="preserve">4. Кязимов, К. Г. Управление человеческими ресурсами: профессиональное обучение и </w:t>
      </w:r>
      <w:proofErr w:type="gramStart"/>
      <w:r w:rsidRPr="00476F18">
        <w:rPr>
          <w:rFonts w:ascii="Times New Roman" w:hAnsi="Times New Roman"/>
          <w:sz w:val="24"/>
          <w:szCs w:val="24"/>
        </w:rPr>
        <w:t>развитие :</w:t>
      </w:r>
      <w:proofErr w:type="gramEnd"/>
      <w:r w:rsidRPr="00476F18">
        <w:rPr>
          <w:rFonts w:ascii="Times New Roman" w:hAnsi="Times New Roman"/>
          <w:sz w:val="24"/>
          <w:szCs w:val="24"/>
        </w:rPr>
        <w:t xml:space="preserve"> учебник для вузов / К. Г. Кязимов. -2-е изд., перераб. и доп.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Издательство Юрайт, 2021. -202 с. -(Высшее образование). -ISBN 978-5-534-09762-7. -</w:t>
      </w:r>
      <w:proofErr w:type="gramStart"/>
      <w:r w:rsidRPr="00476F18">
        <w:rPr>
          <w:rFonts w:ascii="Times New Roman" w:hAnsi="Times New Roman"/>
          <w:sz w:val="24"/>
          <w:szCs w:val="24"/>
        </w:rPr>
        <w:t>URL :</w:t>
      </w:r>
      <w:proofErr w:type="gramEnd"/>
      <w:r w:rsidRPr="00476F18">
        <w:rPr>
          <w:rFonts w:ascii="Times New Roman" w:hAnsi="Times New Roman"/>
          <w:sz w:val="24"/>
          <w:szCs w:val="24"/>
        </w:rPr>
        <w:t xml:space="preserve"> https://urait.ru/bcode/474247</w:t>
      </w:r>
    </w:p>
    <w:p w14:paraId="7340BA2C"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 xml:space="preserve">5. Медведева, Т. А. Основы теории </w:t>
      </w:r>
      <w:proofErr w:type="gramStart"/>
      <w:r w:rsidRPr="00476F18">
        <w:rPr>
          <w:rFonts w:ascii="Times New Roman" w:hAnsi="Times New Roman"/>
          <w:sz w:val="24"/>
          <w:szCs w:val="24"/>
        </w:rPr>
        <w:t>управления :</w:t>
      </w:r>
      <w:proofErr w:type="gramEnd"/>
      <w:r w:rsidRPr="00476F18">
        <w:rPr>
          <w:rFonts w:ascii="Times New Roman" w:hAnsi="Times New Roman"/>
          <w:sz w:val="24"/>
          <w:szCs w:val="24"/>
        </w:rPr>
        <w:t xml:space="preserve"> учебник и практикум для вузов / Т. А. Медведева.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Издательство Юрайт, 2021. -191 с. -(Высшее образование). -ISBN 978-5-9916-7025-8. -</w:t>
      </w:r>
      <w:proofErr w:type="gramStart"/>
      <w:r w:rsidRPr="00476F18">
        <w:rPr>
          <w:rFonts w:ascii="Times New Roman" w:hAnsi="Times New Roman"/>
          <w:sz w:val="24"/>
          <w:szCs w:val="24"/>
        </w:rPr>
        <w:t>URL :</w:t>
      </w:r>
      <w:proofErr w:type="gramEnd"/>
      <w:r w:rsidRPr="00476F18">
        <w:rPr>
          <w:rFonts w:ascii="Times New Roman" w:hAnsi="Times New Roman"/>
          <w:sz w:val="24"/>
          <w:szCs w:val="24"/>
        </w:rPr>
        <w:t xml:space="preserve"> https://urait.ru/bcode/470193</w:t>
      </w:r>
    </w:p>
    <w:p w14:paraId="15332432"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 xml:space="preserve">6. Оплата труда в </w:t>
      </w:r>
      <w:proofErr w:type="gramStart"/>
      <w:r w:rsidRPr="00476F18">
        <w:rPr>
          <w:rFonts w:ascii="Times New Roman" w:hAnsi="Times New Roman"/>
          <w:sz w:val="24"/>
          <w:szCs w:val="24"/>
        </w:rPr>
        <w:t>организации :</w:t>
      </w:r>
      <w:proofErr w:type="gramEnd"/>
      <w:r w:rsidRPr="00476F18">
        <w:rPr>
          <w:rFonts w:ascii="Times New Roman" w:hAnsi="Times New Roman"/>
          <w:sz w:val="24"/>
          <w:szCs w:val="24"/>
        </w:rPr>
        <w:t xml:space="preserve"> учебник и практикум для среднего профессионального образования / О. А. Лапшова [и др.] ; под общей редакцией О. А. Лапшовой. -2-е изд., перераб. и доп.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Издательство Юрайт, 2021. -330 с. -(Профессиональное образование). -ISBN 978-5-534-07091-0. -</w:t>
      </w:r>
      <w:proofErr w:type="gramStart"/>
      <w:r w:rsidRPr="00476F18">
        <w:rPr>
          <w:rFonts w:ascii="Times New Roman" w:hAnsi="Times New Roman"/>
          <w:sz w:val="24"/>
          <w:szCs w:val="24"/>
        </w:rPr>
        <w:t>URL :</w:t>
      </w:r>
      <w:proofErr w:type="gramEnd"/>
      <w:r w:rsidRPr="00476F18">
        <w:rPr>
          <w:rFonts w:ascii="Times New Roman" w:hAnsi="Times New Roman"/>
          <w:sz w:val="24"/>
          <w:szCs w:val="24"/>
        </w:rPr>
        <w:t xml:space="preserve"> https://urait.ru/bcode/472486</w:t>
      </w:r>
    </w:p>
    <w:p w14:paraId="66004F87"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lastRenderedPageBreak/>
        <w:t xml:space="preserve">7. Организация производства. </w:t>
      </w:r>
      <w:proofErr w:type="gramStart"/>
      <w:r w:rsidRPr="00476F18">
        <w:rPr>
          <w:rFonts w:ascii="Times New Roman" w:hAnsi="Times New Roman"/>
          <w:sz w:val="24"/>
          <w:szCs w:val="24"/>
        </w:rPr>
        <w:t>Практикум :</w:t>
      </w:r>
      <w:proofErr w:type="gramEnd"/>
      <w:r w:rsidRPr="00476F18">
        <w:rPr>
          <w:rFonts w:ascii="Times New Roman" w:hAnsi="Times New Roman"/>
          <w:sz w:val="24"/>
          <w:szCs w:val="24"/>
        </w:rPr>
        <w:t xml:space="preserve"> учебное пособие для среднего профессионального образования / И. Н. Иванов [и др.] ; под общей редакцией И. Н. Иванова.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Издательство Юрайт, 2021. -362 с. -(Профессиональное образование). -ISBN 978-5-534-10590-2. -</w:t>
      </w:r>
      <w:proofErr w:type="gramStart"/>
      <w:r w:rsidRPr="00476F18">
        <w:rPr>
          <w:rFonts w:ascii="Times New Roman" w:hAnsi="Times New Roman"/>
          <w:sz w:val="24"/>
          <w:szCs w:val="24"/>
        </w:rPr>
        <w:t>URL :</w:t>
      </w:r>
      <w:proofErr w:type="gramEnd"/>
      <w:r w:rsidRPr="00476F18">
        <w:rPr>
          <w:rFonts w:ascii="Times New Roman" w:hAnsi="Times New Roman"/>
          <w:sz w:val="24"/>
          <w:szCs w:val="24"/>
        </w:rPr>
        <w:t xml:space="preserve"> https://urait.ru/bcode/471225</w:t>
      </w:r>
    </w:p>
    <w:p w14:paraId="34F7E52E"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8.</w:t>
      </w:r>
      <w:r w:rsidRPr="00476F18">
        <w:rPr>
          <w:rFonts w:ascii="Times New Roman" w:hAnsi="Times New Roman"/>
          <w:sz w:val="24"/>
          <w:szCs w:val="24"/>
        </w:rPr>
        <w:tab/>
        <w:t xml:space="preserve">Староверова, К. О. Менеджмент. Эффективность </w:t>
      </w:r>
      <w:proofErr w:type="gramStart"/>
      <w:r w:rsidRPr="00476F18">
        <w:rPr>
          <w:rFonts w:ascii="Times New Roman" w:hAnsi="Times New Roman"/>
          <w:sz w:val="24"/>
          <w:szCs w:val="24"/>
        </w:rPr>
        <w:t>управления :</w:t>
      </w:r>
      <w:proofErr w:type="gramEnd"/>
      <w:r w:rsidRPr="00476F18">
        <w:rPr>
          <w:rFonts w:ascii="Times New Roman" w:hAnsi="Times New Roman"/>
          <w:sz w:val="24"/>
          <w:szCs w:val="24"/>
        </w:rPr>
        <w:t xml:space="preserve"> учебное пособие для вузов / К. О. Староверова. -2-е изд., испр. и доп.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Издательство Юрайт, 2021. -269 с. -(Высшее образование). -ISBN 978-5-534-09017-8. -</w:t>
      </w:r>
      <w:proofErr w:type="gramStart"/>
      <w:r w:rsidRPr="00476F18">
        <w:rPr>
          <w:rFonts w:ascii="Times New Roman" w:hAnsi="Times New Roman"/>
          <w:sz w:val="24"/>
          <w:szCs w:val="24"/>
        </w:rPr>
        <w:t>URL :</w:t>
      </w:r>
      <w:proofErr w:type="gramEnd"/>
      <w:r w:rsidRPr="00476F18">
        <w:rPr>
          <w:rFonts w:ascii="Times New Roman" w:hAnsi="Times New Roman"/>
          <w:sz w:val="24"/>
          <w:szCs w:val="24"/>
        </w:rPr>
        <w:t xml:space="preserve"> https://urait.ru/bcode/471203</w:t>
      </w:r>
    </w:p>
    <w:p w14:paraId="251FE835" w14:textId="77777777" w:rsidR="00EF2F82" w:rsidRPr="00476F18" w:rsidRDefault="00EF2F82" w:rsidP="00EF2F82">
      <w:pPr>
        <w:suppressAutoHyphens/>
        <w:spacing w:after="0"/>
        <w:ind w:firstLine="709"/>
        <w:jc w:val="both"/>
        <w:rPr>
          <w:rFonts w:ascii="Times New Roman" w:hAnsi="Times New Roman"/>
          <w:bCs/>
          <w:iCs/>
          <w:sz w:val="24"/>
          <w:szCs w:val="24"/>
        </w:rPr>
      </w:pPr>
    </w:p>
    <w:p w14:paraId="541C1291" w14:textId="77777777" w:rsidR="00EF2F82" w:rsidRPr="00476F18" w:rsidRDefault="00EF2F82" w:rsidP="00EF2F82">
      <w:pPr>
        <w:suppressAutoHyphens/>
        <w:spacing w:after="0"/>
        <w:ind w:firstLine="709"/>
        <w:contextualSpacing/>
        <w:jc w:val="both"/>
        <w:rPr>
          <w:rFonts w:ascii="Times New Roman" w:hAnsi="Times New Roman"/>
          <w:bCs/>
          <w:i/>
          <w:sz w:val="24"/>
          <w:szCs w:val="24"/>
        </w:rPr>
      </w:pPr>
      <w:r w:rsidRPr="00476F18">
        <w:rPr>
          <w:rFonts w:ascii="Times New Roman" w:hAnsi="Times New Roman"/>
          <w:b/>
          <w:bCs/>
          <w:sz w:val="24"/>
          <w:szCs w:val="24"/>
        </w:rPr>
        <w:t>3.2.3. Дополнительные источники</w:t>
      </w:r>
    </w:p>
    <w:p w14:paraId="5401324C"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 xml:space="preserve">1. ИОС ОмГАУ-Moodle </w:t>
      </w:r>
    </w:p>
    <w:p w14:paraId="4CF35D7C"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2. ЭБС издательства «Лань» http://e.lanbook.com/</w:t>
      </w:r>
    </w:p>
    <w:p w14:paraId="2F5629A7"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3. ЭБС ZNANIUM.COM http://znanium.com/</w:t>
      </w:r>
    </w:p>
    <w:p w14:paraId="1788A9B6"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4. ЭБС «Электронная библиотека технического ВУЗа» («Консультант студента») http://www.studentlibrary.ru</w:t>
      </w:r>
    </w:p>
    <w:p w14:paraId="70E36DE0"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5. Универсальная база данных ИВИС https//eivis.ru/</w:t>
      </w:r>
    </w:p>
    <w:p w14:paraId="5FFB2482" w14:textId="77777777" w:rsidR="00EF2F82" w:rsidRPr="00476F18" w:rsidRDefault="00EF2F82" w:rsidP="00EF2F82">
      <w:pPr>
        <w:spacing w:after="0"/>
        <w:ind w:firstLine="709"/>
        <w:contextualSpacing/>
        <w:jc w:val="both"/>
        <w:rPr>
          <w:rFonts w:ascii="Times New Roman" w:hAnsi="Times New Roman"/>
          <w:sz w:val="24"/>
          <w:szCs w:val="24"/>
        </w:rPr>
      </w:pPr>
      <w:r w:rsidRPr="00476F18">
        <w:rPr>
          <w:rFonts w:ascii="Times New Roman" w:hAnsi="Times New Roman"/>
          <w:sz w:val="24"/>
          <w:szCs w:val="24"/>
        </w:rPr>
        <w:t xml:space="preserve">6. Справочная правовая система «КонсультантПлюс» </w:t>
      </w:r>
    </w:p>
    <w:p w14:paraId="40B46C10" w14:textId="77777777" w:rsidR="00EF2F82" w:rsidRPr="00476F18" w:rsidRDefault="00EF2F82" w:rsidP="00EF2F82">
      <w:pPr>
        <w:spacing w:after="0"/>
        <w:ind w:firstLine="709"/>
        <w:contextualSpacing/>
        <w:jc w:val="both"/>
        <w:rPr>
          <w:rFonts w:ascii="Times New Roman" w:hAnsi="Times New Roman"/>
          <w:b/>
          <w:i/>
          <w:sz w:val="24"/>
          <w:szCs w:val="24"/>
        </w:rPr>
      </w:pPr>
      <w:r w:rsidRPr="00476F18">
        <w:rPr>
          <w:rFonts w:ascii="Times New Roman" w:hAnsi="Times New Roman"/>
          <w:sz w:val="24"/>
          <w:szCs w:val="24"/>
        </w:rPr>
        <w:t>7. Электронный фонд правовой и нормативно-технической документации http://docs.cntd.ru/user/office</w:t>
      </w:r>
    </w:p>
    <w:p w14:paraId="157DD074" w14:textId="77777777" w:rsidR="00707DA8" w:rsidRDefault="00707DA8" w:rsidP="00EF2F82">
      <w:pPr>
        <w:jc w:val="center"/>
        <w:rPr>
          <w:rFonts w:ascii="Times New Roman" w:hAnsi="Times New Roman"/>
          <w:b/>
          <w:bCs/>
          <w:sz w:val="24"/>
          <w:szCs w:val="24"/>
        </w:rPr>
      </w:pPr>
    </w:p>
    <w:p w14:paraId="64A27DAC" w14:textId="5EB3096F" w:rsidR="00EF2F82" w:rsidRPr="00476F18" w:rsidRDefault="00EF2F82" w:rsidP="00EF2F82">
      <w:pPr>
        <w:jc w:val="center"/>
        <w:rPr>
          <w:rFonts w:ascii="Times New Roman" w:hAnsi="Times New Roman"/>
          <w:b/>
          <w:bCs/>
          <w:sz w:val="24"/>
          <w:szCs w:val="24"/>
        </w:rPr>
      </w:pPr>
      <w:r w:rsidRPr="00476F18">
        <w:rPr>
          <w:rFonts w:ascii="Times New Roman" w:hAnsi="Times New Roman"/>
          <w:b/>
          <w:bCs/>
          <w:sz w:val="24"/>
          <w:szCs w:val="24"/>
        </w:rPr>
        <w:t xml:space="preserve">4. КОНТРОЛЬ И ОЦЕНКА РЕЗУЛЬТАТОВ ОСВОЕНИЯ </w:t>
      </w:r>
      <w:r w:rsidRPr="00476F18">
        <w:rPr>
          <w:rFonts w:ascii="Times New Roman" w:hAnsi="Times New Roman"/>
          <w:b/>
          <w:bCs/>
          <w:sz w:val="24"/>
          <w:szCs w:val="24"/>
        </w:rPr>
        <w:br/>
        <w:t>ПРОФЕССИОНАЛЬНОГО МОДУЛЯ</w:t>
      </w:r>
    </w:p>
    <w:tbl>
      <w:tblPr>
        <w:tblW w:w="106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132"/>
        <w:gridCol w:w="2976"/>
      </w:tblGrid>
      <w:tr w:rsidR="00EF2F82" w:rsidRPr="007B6547" w14:paraId="4C122A13" w14:textId="77777777" w:rsidTr="007B6547">
        <w:trPr>
          <w:trHeight w:val="1098"/>
        </w:trPr>
        <w:tc>
          <w:tcPr>
            <w:tcW w:w="2552" w:type="dxa"/>
            <w:tcBorders>
              <w:top w:val="single" w:sz="4" w:space="0" w:color="auto"/>
              <w:left w:val="single" w:sz="4" w:space="0" w:color="auto"/>
              <w:bottom w:val="single" w:sz="4" w:space="0" w:color="auto"/>
              <w:right w:val="single" w:sz="4" w:space="0" w:color="auto"/>
            </w:tcBorders>
            <w:vAlign w:val="center"/>
            <w:hideMark/>
          </w:tcPr>
          <w:p w14:paraId="48BC23D9"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Код и наименование профессиональных и общих компетенций, формируемых в рамках модуля</w:t>
            </w:r>
            <w:r w:rsidRPr="007B6547">
              <w:rPr>
                <w:rFonts w:ascii="Times New Roman" w:hAnsi="Times New Roman"/>
                <w:i/>
                <w:sz w:val="20"/>
                <w:szCs w:val="20"/>
                <w:vertAlign w:val="superscript"/>
              </w:rPr>
              <w:footnoteReference w:id="1"/>
            </w:r>
          </w:p>
        </w:tc>
        <w:tc>
          <w:tcPr>
            <w:tcW w:w="5132" w:type="dxa"/>
            <w:tcBorders>
              <w:top w:val="single" w:sz="4" w:space="0" w:color="auto"/>
              <w:left w:val="single" w:sz="4" w:space="0" w:color="auto"/>
              <w:bottom w:val="single" w:sz="4" w:space="0" w:color="auto"/>
              <w:right w:val="single" w:sz="4" w:space="0" w:color="auto"/>
            </w:tcBorders>
            <w:vAlign w:val="center"/>
            <w:hideMark/>
          </w:tcPr>
          <w:p w14:paraId="74B8190A"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Критерии оценки</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5A59356" w14:textId="77777777" w:rsidR="00EF2F82" w:rsidRPr="007B6547" w:rsidRDefault="00EF2F82" w:rsidP="001375D0">
            <w:pPr>
              <w:suppressAutoHyphens/>
              <w:spacing w:after="0" w:line="240" w:lineRule="auto"/>
              <w:jc w:val="center"/>
              <w:rPr>
                <w:rFonts w:ascii="Times New Roman" w:hAnsi="Times New Roman"/>
                <w:sz w:val="20"/>
                <w:szCs w:val="20"/>
              </w:rPr>
            </w:pPr>
            <w:r w:rsidRPr="007B6547">
              <w:rPr>
                <w:rFonts w:ascii="Times New Roman" w:hAnsi="Times New Roman"/>
                <w:sz w:val="20"/>
                <w:szCs w:val="20"/>
              </w:rPr>
              <w:t>Методы оценки</w:t>
            </w:r>
          </w:p>
        </w:tc>
      </w:tr>
      <w:tr w:rsidR="00EF2F82" w:rsidRPr="007B6547" w14:paraId="4B9AFADB" w14:textId="77777777" w:rsidTr="007B6547">
        <w:trPr>
          <w:trHeight w:val="698"/>
        </w:trPr>
        <w:tc>
          <w:tcPr>
            <w:tcW w:w="2552" w:type="dxa"/>
            <w:tcBorders>
              <w:top w:val="single" w:sz="4" w:space="0" w:color="auto"/>
              <w:left w:val="single" w:sz="4" w:space="0" w:color="auto"/>
              <w:bottom w:val="single" w:sz="4" w:space="0" w:color="auto"/>
              <w:right w:val="single" w:sz="4" w:space="0" w:color="auto"/>
            </w:tcBorders>
          </w:tcPr>
          <w:p w14:paraId="6FE500F4"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ПК 4.1. Планировать основные показатели производственного процесса.</w:t>
            </w:r>
          </w:p>
        </w:tc>
        <w:tc>
          <w:tcPr>
            <w:tcW w:w="5132" w:type="dxa"/>
            <w:tcBorders>
              <w:top w:val="single" w:sz="4" w:space="0" w:color="auto"/>
              <w:left w:val="single" w:sz="4" w:space="0" w:color="auto"/>
              <w:bottom w:val="single" w:sz="4" w:space="0" w:color="auto"/>
              <w:right w:val="single" w:sz="4" w:space="0" w:color="auto"/>
            </w:tcBorders>
          </w:tcPr>
          <w:p w14:paraId="3F62799E"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rPr>
              <w:t>- правильность выбора методов планирования основных показателей деятельности организации;</w:t>
            </w:r>
          </w:p>
          <w:p w14:paraId="3FE0684F"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rPr>
              <w:t>- правильность расчетов основных показателей деятельности организации;</w:t>
            </w:r>
          </w:p>
        </w:tc>
        <w:tc>
          <w:tcPr>
            <w:tcW w:w="2976" w:type="dxa"/>
            <w:vMerge w:val="restart"/>
            <w:tcBorders>
              <w:top w:val="single" w:sz="4" w:space="0" w:color="auto"/>
              <w:left w:val="single" w:sz="4" w:space="0" w:color="auto"/>
              <w:right w:val="single" w:sz="4" w:space="0" w:color="auto"/>
            </w:tcBorders>
          </w:tcPr>
          <w:p w14:paraId="1F0E643C"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Экспертное наблюдение, опрос, выполнение практических работ, тестирование, контрольные работы по темам МДК, экзамен.</w:t>
            </w:r>
          </w:p>
          <w:p w14:paraId="06281ADB" w14:textId="77777777" w:rsidR="00EF2F82" w:rsidRPr="007B6547" w:rsidRDefault="00EF2F82" w:rsidP="001375D0">
            <w:pPr>
              <w:spacing w:after="0" w:line="240" w:lineRule="auto"/>
              <w:jc w:val="both"/>
              <w:rPr>
                <w:rFonts w:ascii="Times New Roman" w:hAnsi="Times New Roman"/>
                <w:i/>
                <w:sz w:val="20"/>
                <w:szCs w:val="20"/>
              </w:rPr>
            </w:pPr>
          </w:p>
        </w:tc>
      </w:tr>
      <w:tr w:rsidR="00EF2F82" w:rsidRPr="007B6547" w14:paraId="42E783DD" w14:textId="77777777" w:rsidTr="007B6547">
        <w:trPr>
          <w:trHeight w:val="698"/>
        </w:trPr>
        <w:tc>
          <w:tcPr>
            <w:tcW w:w="2552" w:type="dxa"/>
            <w:tcBorders>
              <w:top w:val="single" w:sz="4" w:space="0" w:color="auto"/>
              <w:left w:val="single" w:sz="4" w:space="0" w:color="auto"/>
              <w:bottom w:val="single" w:sz="4" w:space="0" w:color="auto"/>
              <w:right w:val="single" w:sz="4" w:space="0" w:color="auto"/>
            </w:tcBorders>
          </w:tcPr>
          <w:p w14:paraId="13967F59"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ПК 4.2. Планировать выполнение работ исполнителями.</w:t>
            </w:r>
          </w:p>
        </w:tc>
        <w:tc>
          <w:tcPr>
            <w:tcW w:w="5132" w:type="dxa"/>
            <w:tcBorders>
              <w:top w:val="single" w:sz="4" w:space="0" w:color="auto"/>
              <w:left w:val="single" w:sz="4" w:space="0" w:color="auto"/>
              <w:bottom w:val="single" w:sz="4" w:space="0" w:color="auto"/>
              <w:right w:val="single" w:sz="4" w:space="0" w:color="auto"/>
            </w:tcBorders>
          </w:tcPr>
          <w:p w14:paraId="0FA0405E"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умение составлять планы для исполнителей</w:t>
            </w:r>
          </w:p>
        </w:tc>
        <w:tc>
          <w:tcPr>
            <w:tcW w:w="2976" w:type="dxa"/>
            <w:vMerge/>
            <w:tcBorders>
              <w:left w:val="single" w:sz="4" w:space="0" w:color="auto"/>
              <w:right w:val="single" w:sz="4" w:space="0" w:color="auto"/>
            </w:tcBorders>
          </w:tcPr>
          <w:p w14:paraId="11D2111F" w14:textId="77777777" w:rsidR="00EF2F82" w:rsidRPr="007B6547" w:rsidRDefault="00EF2F82" w:rsidP="001375D0">
            <w:pPr>
              <w:spacing w:after="0" w:line="240" w:lineRule="auto"/>
              <w:jc w:val="both"/>
              <w:rPr>
                <w:rFonts w:ascii="Times New Roman" w:hAnsi="Times New Roman"/>
                <w:i/>
                <w:sz w:val="20"/>
                <w:szCs w:val="20"/>
              </w:rPr>
            </w:pPr>
          </w:p>
        </w:tc>
      </w:tr>
      <w:tr w:rsidR="00EF2F82" w:rsidRPr="007B6547" w14:paraId="1B77E60A" w14:textId="77777777" w:rsidTr="007B6547">
        <w:trPr>
          <w:trHeight w:val="698"/>
        </w:trPr>
        <w:tc>
          <w:tcPr>
            <w:tcW w:w="2552" w:type="dxa"/>
            <w:tcBorders>
              <w:top w:val="single" w:sz="4" w:space="0" w:color="auto"/>
              <w:left w:val="single" w:sz="4" w:space="0" w:color="auto"/>
              <w:bottom w:val="single" w:sz="4" w:space="0" w:color="auto"/>
              <w:right w:val="single" w:sz="4" w:space="0" w:color="auto"/>
            </w:tcBorders>
          </w:tcPr>
          <w:p w14:paraId="46BA9891"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ПК 4.2. Организовывать работу трудового коллектива.</w:t>
            </w:r>
          </w:p>
        </w:tc>
        <w:tc>
          <w:tcPr>
            <w:tcW w:w="5132" w:type="dxa"/>
            <w:tcBorders>
              <w:top w:val="single" w:sz="4" w:space="0" w:color="auto"/>
              <w:left w:val="single" w:sz="4" w:space="0" w:color="auto"/>
              <w:bottom w:val="single" w:sz="4" w:space="0" w:color="auto"/>
              <w:right w:val="single" w:sz="4" w:space="0" w:color="auto"/>
            </w:tcBorders>
          </w:tcPr>
          <w:p w14:paraId="7F7BC000"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способность организовывать работу коллектива</w:t>
            </w:r>
          </w:p>
          <w:p w14:paraId="4981AB39"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rPr>
              <w:t>- правильность организации работы трудового коллектива для достижения профессиональных целей;</w:t>
            </w:r>
          </w:p>
          <w:p w14:paraId="0E9280DA"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rPr>
              <w:t>- выбор стиля управления, видов коммуникации;</w:t>
            </w:r>
          </w:p>
          <w:p w14:paraId="2565E830"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соблюдение принципов делового общения в коллективе</w:t>
            </w:r>
          </w:p>
        </w:tc>
        <w:tc>
          <w:tcPr>
            <w:tcW w:w="2976" w:type="dxa"/>
            <w:vMerge/>
            <w:tcBorders>
              <w:left w:val="single" w:sz="4" w:space="0" w:color="auto"/>
              <w:right w:val="single" w:sz="4" w:space="0" w:color="auto"/>
            </w:tcBorders>
          </w:tcPr>
          <w:p w14:paraId="51894DBB" w14:textId="77777777" w:rsidR="00EF2F82" w:rsidRPr="007B6547" w:rsidRDefault="00EF2F82" w:rsidP="001375D0">
            <w:pPr>
              <w:spacing w:after="0" w:line="240" w:lineRule="auto"/>
              <w:jc w:val="both"/>
              <w:rPr>
                <w:rFonts w:ascii="Times New Roman" w:hAnsi="Times New Roman"/>
                <w:sz w:val="20"/>
                <w:szCs w:val="20"/>
              </w:rPr>
            </w:pPr>
          </w:p>
        </w:tc>
      </w:tr>
      <w:tr w:rsidR="00EF2F82" w:rsidRPr="007B6547" w14:paraId="3ADEEEEC" w14:textId="77777777" w:rsidTr="007B6547">
        <w:trPr>
          <w:trHeight w:val="274"/>
        </w:trPr>
        <w:tc>
          <w:tcPr>
            <w:tcW w:w="2552" w:type="dxa"/>
            <w:tcBorders>
              <w:top w:val="single" w:sz="4" w:space="0" w:color="auto"/>
              <w:left w:val="single" w:sz="4" w:space="0" w:color="auto"/>
              <w:bottom w:val="single" w:sz="4" w:space="0" w:color="auto"/>
              <w:right w:val="single" w:sz="4" w:space="0" w:color="auto"/>
            </w:tcBorders>
          </w:tcPr>
          <w:p w14:paraId="61C0BEB6"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ПК 4.4. Контролировать ход и оценивать результаты работы трудового коллектива.</w:t>
            </w:r>
          </w:p>
        </w:tc>
        <w:tc>
          <w:tcPr>
            <w:tcW w:w="5132" w:type="dxa"/>
            <w:tcBorders>
              <w:top w:val="single" w:sz="4" w:space="0" w:color="auto"/>
              <w:left w:val="single" w:sz="4" w:space="0" w:color="auto"/>
              <w:bottom w:val="single" w:sz="4" w:space="0" w:color="auto"/>
              <w:right w:val="single" w:sz="4" w:space="0" w:color="auto"/>
            </w:tcBorders>
          </w:tcPr>
          <w:p w14:paraId="3A6124FC"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rPr>
              <w:t>- организация контроля выполнения работ исполнителями;</w:t>
            </w:r>
          </w:p>
          <w:p w14:paraId="3BD49B5C" w14:textId="77777777" w:rsidR="00EF2F82" w:rsidRPr="007B6547" w:rsidRDefault="00EF2F82" w:rsidP="001375D0">
            <w:pPr>
              <w:snapToGrid w:val="0"/>
              <w:spacing w:after="0" w:line="240" w:lineRule="auto"/>
              <w:jc w:val="both"/>
              <w:rPr>
                <w:rFonts w:ascii="Times New Roman" w:hAnsi="Times New Roman"/>
                <w:sz w:val="20"/>
                <w:szCs w:val="20"/>
              </w:rPr>
            </w:pPr>
            <w:r w:rsidRPr="007B6547">
              <w:rPr>
                <w:rFonts w:ascii="Times New Roman" w:hAnsi="Times New Roman"/>
                <w:sz w:val="20"/>
                <w:szCs w:val="20"/>
              </w:rPr>
              <w:t>- рациональный выбор системы контроля и оценки результатов выполнения работ исполнителями;</w:t>
            </w:r>
          </w:p>
          <w:p w14:paraId="6658DAA8"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принимать ответственность за работу команды</w:t>
            </w:r>
          </w:p>
        </w:tc>
        <w:tc>
          <w:tcPr>
            <w:tcW w:w="2976" w:type="dxa"/>
            <w:vMerge/>
            <w:tcBorders>
              <w:left w:val="single" w:sz="4" w:space="0" w:color="auto"/>
              <w:right w:val="single" w:sz="4" w:space="0" w:color="auto"/>
            </w:tcBorders>
          </w:tcPr>
          <w:p w14:paraId="79C94EBF" w14:textId="77777777" w:rsidR="00EF2F82" w:rsidRPr="007B6547" w:rsidRDefault="00EF2F82" w:rsidP="001375D0">
            <w:pPr>
              <w:spacing w:after="0" w:line="240" w:lineRule="auto"/>
              <w:jc w:val="both"/>
              <w:rPr>
                <w:rFonts w:ascii="Times New Roman" w:hAnsi="Times New Roman"/>
                <w:sz w:val="20"/>
                <w:szCs w:val="20"/>
              </w:rPr>
            </w:pPr>
          </w:p>
        </w:tc>
      </w:tr>
      <w:tr w:rsidR="00EF2F82" w:rsidRPr="007B6547" w14:paraId="3F76B8DE" w14:textId="77777777" w:rsidTr="007B6547">
        <w:trPr>
          <w:trHeight w:val="698"/>
        </w:trPr>
        <w:tc>
          <w:tcPr>
            <w:tcW w:w="2552" w:type="dxa"/>
            <w:tcBorders>
              <w:top w:val="single" w:sz="4" w:space="0" w:color="auto"/>
              <w:left w:val="single" w:sz="4" w:space="0" w:color="auto"/>
              <w:bottom w:val="single" w:sz="4" w:space="0" w:color="auto"/>
              <w:right w:val="single" w:sz="4" w:space="0" w:color="auto"/>
            </w:tcBorders>
          </w:tcPr>
          <w:p w14:paraId="15809F31" w14:textId="77777777" w:rsidR="00EF2F82" w:rsidRPr="007B6547" w:rsidRDefault="00EF2F82" w:rsidP="001375D0">
            <w:pPr>
              <w:spacing w:after="0" w:line="240" w:lineRule="auto"/>
              <w:jc w:val="both"/>
              <w:rPr>
                <w:rFonts w:ascii="Times New Roman" w:hAnsi="Times New Roman"/>
                <w:b/>
                <w:sz w:val="20"/>
                <w:szCs w:val="20"/>
              </w:rPr>
            </w:pPr>
            <w:r w:rsidRPr="007B6547">
              <w:rPr>
                <w:rFonts w:ascii="Times New Roman" w:hAnsi="Times New Roman"/>
                <w:sz w:val="20"/>
                <w:szCs w:val="20"/>
              </w:rPr>
              <w:t>ПК 4.5.</w:t>
            </w:r>
            <w:r w:rsidRPr="007B6547">
              <w:rPr>
                <w:rFonts w:ascii="Times New Roman" w:hAnsi="Times New Roman"/>
                <w:b/>
                <w:sz w:val="20"/>
                <w:szCs w:val="20"/>
              </w:rPr>
              <w:t xml:space="preserve"> </w:t>
            </w:r>
            <w:r w:rsidRPr="007B6547">
              <w:rPr>
                <w:rFonts w:ascii="Times New Roman" w:hAnsi="Times New Roman"/>
                <w:sz w:val="20"/>
                <w:szCs w:val="20"/>
              </w:rPr>
              <w:t>Вести учётно-отчётную документацию</w:t>
            </w:r>
          </w:p>
        </w:tc>
        <w:tc>
          <w:tcPr>
            <w:tcW w:w="5132" w:type="dxa"/>
            <w:tcBorders>
              <w:top w:val="single" w:sz="4" w:space="0" w:color="auto"/>
              <w:left w:val="single" w:sz="4" w:space="0" w:color="auto"/>
              <w:bottom w:val="single" w:sz="4" w:space="0" w:color="auto"/>
              <w:right w:val="single" w:sz="4" w:space="0" w:color="auto"/>
            </w:tcBorders>
          </w:tcPr>
          <w:p w14:paraId="0267CAE9"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оформление учётно-отчётной документации</w:t>
            </w:r>
          </w:p>
          <w:p w14:paraId="62DFF148"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правильное заполнение документов</w:t>
            </w:r>
          </w:p>
        </w:tc>
        <w:tc>
          <w:tcPr>
            <w:tcW w:w="2976" w:type="dxa"/>
            <w:vMerge/>
            <w:tcBorders>
              <w:left w:val="single" w:sz="4" w:space="0" w:color="auto"/>
              <w:right w:val="single" w:sz="4" w:space="0" w:color="auto"/>
            </w:tcBorders>
          </w:tcPr>
          <w:p w14:paraId="4438508B" w14:textId="77777777" w:rsidR="00EF2F82" w:rsidRPr="007B6547" w:rsidRDefault="00EF2F82" w:rsidP="001375D0">
            <w:pPr>
              <w:spacing w:after="0" w:line="240" w:lineRule="auto"/>
              <w:jc w:val="both"/>
              <w:rPr>
                <w:rFonts w:ascii="Times New Roman" w:hAnsi="Times New Roman"/>
                <w:sz w:val="20"/>
                <w:szCs w:val="20"/>
              </w:rPr>
            </w:pPr>
          </w:p>
        </w:tc>
      </w:tr>
      <w:tr w:rsidR="00EF2F82" w:rsidRPr="007B6547" w14:paraId="58BCE2F9" w14:textId="77777777" w:rsidTr="007B6547">
        <w:trPr>
          <w:trHeight w:val="698"/>
        </w:trPr>
        <w:tc>
          <w:tcPr>
            <w:tcW w:w="2552" w:type="dxa"/>
            <w:tcBorders>
              <w:top w:val="single" w:sz="4" w:space="0" w:color="auto"/>
              <w:left w:val="single" w:sz="4" w:space="0" w:color="auto"/>
              <w:bottom w:val="single" w:sz="4" w:space="0" w:color="auto"/>
              <w:right w:val="single" w:sz="4" w:space="0" w:color="auto"/>
            </w:tcBorders>
          </w:tcPr>
          <w:p w14:paraId="489EE45B"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xml:space="preserve">ОК 1. Выбирать способы решения задач профессиональной деятельности </w:t>
            </w:r>
            <w:r w:rsidRPr="007B6547">
              <w:rPr>
                <w:rFonts w:ascii="Times New Roman" w:hAnsi="Times New Roman"/>
                <w:sz w:val="20"/>
                <w:szCs w:val="20"/>
              </w:rPr>
              <w:lastRenderedPageBreak/>
              <w:t>применительно к различным контекстам;</w:t>
            </w:r>
          </w:p>
        </w:tc>
        <w:tc>
          <w:tcPr>
            <w:tcW w:w="5132" w:type="dxa"/>
            <w:tcBorders>
              <w:top w:val="single" w:sz="4" w:space="0" w:color="auto"/>
              <w:left w:val="single" w:sz="4" w:space="0" w:color="auto"/>
              <w:bottom w:val="single" w:sz="4" w:space="0" w:color="auto"/>
              <w:right w:val="single" w:sz="4" w:space="0" w:color="auto"/>
            </w:tcBorders>
          </w:tcPr>
          <w:p w14:paraId="12AB4A62"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lastRenderedPageBreak/>
              <w:t xml:space="preserve">- выбор и </w:t>
            </w:r>
            <w:proofErr w:type="gramStart"/>
            <w:r w:rsidRPr="007B6547">
              <w:rPr>
                <w:rFonts w:ascii="Times New Roman" w:hAnsi="Times New Roman"/>
                <w:sz w:val="20"/>
                <w:szCs w:val="20"/>
              </w:rPr>
              <w:t>применение  способов</w:t>
            </w:r>
            <w:proofErr w:type="gramEnd"/>
            <w:r w:rsidRPr="007B6547">
              <w:rPr>
                <w:rFonts w:ascii="Times New Roman" w:hAnsi="Times New Roman"/>
                <w:sz w:val="20"/>
                <w:szCs w:val="20"/>
              </w:rPr>
              <w:t xml:space="preserve"> решения профессиональных задач </w:t>
            </w:r>
          </w:p>
        </w:tc>
        <w:tc>
          <w:tcPr>
            <w:tcW w:w="2976" w:type="dxa"/>
            <w:tcBorders>
              <w:left w:val="single" w:sz="4" w:space="0" w:color="auto"/>
              <w:right w:val="single" w:sz="4" w:space="0" w:color="auto"/>
            </w:tcBorders>
          </w:tcPr>
          <w:p w14:paraId="5051447A"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Оценка эффективности и качества выполнения задач</w:t>
            </w:r>
          </w:p>
        </w:tc>
      </w:tr>
      <w:tr w:rsidR="00EF2F82" w:rsidRPr="007B6547" w14:paraId="06A105F8" w14:textId="77777777" w:rsidTr="007B6547">
        <w:trPr>
          <w:trHeight w:val="698"/>
        </w:trPr>
        <w:tc>
          <w:tcPr>
            <w:tcW w:w="2552" w:type="dxa"/>
            <w:tcBorders>
              <w:top w:val="single" w:sz="4" w:space="0" w:color="auto"/>
              <w:left w:val="single" w:sz="4" w:space="0" w:color="auto"/>
              <w:bottom w:val="single" w:sz="4" w:space="0" w:color="auto"/>
              <w:right w:val="single" w:sz="4" w:space="0" w:color="auto"/>
            </w:tcBorders>
          </w:tcPr>
          <w:p w14:paraId="615C3E73"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32" w:type="dxa"/>
            <w:tcBorders>
              <w:top w:val="single" w:sz="4" w:space="0" w:color="auto"/>
              <w:left w:val="single" w:sz="4" w:space="0" w:color="auto"/>
              <w:bottom w:val="single" w:sz="4" w:space="0" w:color="auto"/>
              <w:right w:val="single" w:sz="4" w:space="0" w:color="auto"/>
            </w:tcBorders>
          </w:tcPr>
          <w:p w14:paraId="2AD4B35F"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xml:space="preserve">- нахождение, использование, анализ и </w:t>
            </w:r>
            <w:proofErr w:type="gramStart"/>
            <w:r w:rsidRPr="007B6547">
              <w:rPr>
                <w:rFonts w:ascii="Times New Roman" w:hAnsi="Times New Roman"/>
                <w:sz w:val="20"/>
                <w:szCs w:val="20"/>
              </w:rPr>
              <w:t>интерпретация  информации</w:t>
            </w:r>
            <w:proofErr w:type="gramEnd"/>
            <w:r w:rsidRPr="007B6547">
              <w:rPr>
                <w:rFonts w:ascii="Times New Roman" w:hAnsi="Times New Roman"/>
                <w:sz w:val="20"/>
                <w:szCs w:val="20"/>
              </w:rPr>
              <w:t xml:space="preserve">, используя различные источники, включая электронные,  для эффективного выполнения профессиональных задач, профессионального и личностного развития; </w:t>
            </w:r>
          </w:p>
          <w:p w14:paraId="3CF20513"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xml:space="preserve">- демонстрация навыков отслеживания изменений в нормативной и законодательной базах </w:t>
            </w:r>
          </w:p>
        </w:tc>
        <w:tc>
          <w:tcPr>
            <w:tcW w:w="2976" w:type="dxa"/>
            <w:tcBorders>
              <w:left w:val="single" w:sz="4" w:space="0" w:color="auto"/>
              <w:right w:val="single" w:sz="4" w:space="0" w:color="auto"/>
            </w:tcBorders>
          </w:tcPr>
          <w:p w14:paraId="2BB98145"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Оценка эффективности и качества выполнения задач</w:t>
            </w:r>
          </w:p>
        </w:tc>
      </w:tr>
      <w:tr w:rsidR="00EF2F82" w:rsidRPr="007B6547" w14:paraId="4FCA5387" w14:textId="77777777" w:rsidTr="007B6547">
        <w:trPr>
          <w:trHeight w:val="698"/>
        </w:trPr>
        <w:tc>
          <w:tcPr>
            <w:tcW w:w="2552" w:type="dxa"/>
            <w:tcBorders>
              <w:top w:val="single" w:sz="4" w:space="0" w:color="auto"/>
              <w:left w:val="single" w:sz="4" w:space="0" w:color="auto"/>
              <w:bottom w:val="single" w:sz="4" w:space="0" w:color="auto"/>
              <w:right w:val="single" w:sz="4" w:space="0" w:color="auto"/>
            </w:tcBorders>
          </w:tcPr>
          <w:p w14:paraId="6A6E9CA9"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32" w:type="dxa"/>
            <w:tcBorders>
              <w:top w:val="single" w:sz="4" w:space="0" w:color="auto"/>
              <w:left w:val="single" w:sz="4" w:space="0" w:color="auto"/>
              <w:bottom w:val="single" w:sz="4" w:space="0" w:color="auto"/>
              <w:right w:val="single" w:sz="4" w:space="0" w:color="auto"/>
            </w:tcBorders>
          </w:tcPr>
          <w:p w14:paraId="307CE79F"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xml:space="preserve">- демонстрация интереса к инновациям в области профессиональной деятельности; </w:t>
            </w:r>
          </w:p>
          <w:p w14:paraId="42CE8BA3"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xml:space="preserve">- выстраивание траектории профессионального развития и самоообразования; </w:t>
            </w:r>
          </w:p>
          <w:p w14:paraId="08CFD3FF"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осознанное планирование повышения квалификации</w:t>
            </w:r>
          </w:p>
        </w:tc>
        <w:tc>
          <w:tcPr>
            <w:tcW w:w="2976" w:type="dxa"/>
            <w:tcBorders>
              <w:left w:val="single" w:sz="4" w:space="0" w:color="auto"/>
              <w:right w:val="single" w:sz="4" w:space="0" w:color="auto"/>
            </w:tcBorders>
          </w:tcPr>
          <w:p w14:paraId="280480B4"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Осуществление самообразования, использование современной научной и профессиональной терминологии, участие в профессиональных олимпиадах, конкурсах, выставках, научно-практических конференциях, оценка способности находить альтернативные варианты решения стандартных и нестандартных ситуаций, принятие ответственности за их выполнение</w:t>
            </w:r>
          </w:p>
        </w:tc>
      </w:tr>
      <w:tr w:rsidR="00EF2F82" w:rsidRPr="007B6547" w14:paraId="53625C57" w14:textId="77777777" w:rsidTr="007B6547">
        <w:trPr>
          <w:trHeight w:val="698"/>
        </w:trPr>
        <w:tc>
          <w:tcPr>
            <w:tcW w:w="2552" w:type="dxa"/>
            <w:tcBorders>
              <w:top w:val="single" w:sz="4" w:space="0" w:color="auto"/>
              <w:left w:val="single" w:sz="4" w:space="0" w:color="auto"/>
              <w:bottom w:val="single" w:sz="4" w:space="0" w:color="auto"/>
              <w:right w:val="single" w:sz="4" w:space="0" w:color="auto"/>
            </w:tcBorders>
          </w:tcPr>
          <w:p w14:paraId="1FF34F97"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ОК 4 Эффективно взаимодействовать и работать в коллективе и команде</w:t>
            </w:r>
          </w:p>
        </w:tc>
        <w:tc>
          <w:tcPr>
            <w:tcW w:w="5132" w:type="dxa"/>
            <w:tcBorders>
              <w:top w:val="single" w:sz="4" w:space="0" w:color="auto"/>
              <w:left w:val="single" w:sz="4" w:space="0" w:color="auto"/>
              <w:bottom w:val="single" w:sz="4" w:space="0" w:color="auto"/>
              <w:right w:val="single" w:sz="4" w:space="0" w:color="auto"/>
            </w:tcBorders>
          </w:tcPr>
          <w:p w14:paraId="54411CC3"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xml:space="preserve">- взаимодействие с обучающимися, преподавателями, сотрудниками образовательной организации </w:t>
            </w:r>
            <w:proofErr w:type="gramStart"/>
            <w:r w:rsidRPr="007B6547">
              <w:rPr>
                <w:rFonts w:ascii="Times New Roman" w:hAnsi="Times New Roman"/>
                <w:sz w:val="20"/>
                <w:szCs w:val="20"/>
              </w:rPr>
              <w:t>в  ходе</w:t>
            </w:r>
            <w:proofErr w:type="gramEnd"/>
            <w:r w:rsidRPr="007B6547">
              <w:rPr>
                <w:rFonts w:ascii="Times New Roman" w:hAnsi="Times New Roman"/>
                <w:sz w:val="20"/>
                <w:szCs w:val="20"/>
              </w:rPr>
              <w:t xml:space="preserve"> обучения, а также с руководством и сотрудниками экономического субъекта во время прохождения практики.</w:t>
            </w:r>
          </w:p>
        </w:tc>
        <w:tc>
          <w:tcPr>
            <w:tcW w:w="2976" w:type="dxa"/>
            <w:tcBorders>
              <w:left w:val="single" w:sz="4" w:space="0" w:color="auto"/>
              <w:right w:val="single" w:sz="4" w:space="0" w:color="auto"/>
            </w:tcBorders>
          </w:tcPr>
          <w:p w14:paraId="60F93490"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xml:space="preserve">Экспертное наблюдение и оценка результатов формирования поведенческих навыков в ходе обучения </w:t>
            </w:r>
          </w:p>
        </w:tc>
      </w:tr>
      <w:tr w:rsidR="00EF2F82" w:rsidRPr="007B6547" w14:paraId="487C5B97" w14:textId="77777777" w:rsidTr="007B6547">
        <w:trPr>
          <w:trHeight w:val="698"/>
        </w:trPr>
        <w:tc>
          <w:tcPr>
            <w:tcW w:w="2552" w:type="dxa"/>
            <w:tcBorders>
              <w:top w:val="single" w:sz="4" w:space="0" w:color="auto"/>
              <w:left w:val="single" w:sz="4" w:space="0" w:color="auto"/>
              <w:bottom w:val="single" w:sz="4" w:space="0" w:color="auto"/>
              <w:right w:val="single" w:sz="4" w:space="0" w:color="auto"/>
            </w:tcBorders>
          </w:tcPr>
          <w:p w14:paraId="7F7D623F"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32" w:type="dxa"/>
            <w:tcBorders>
              <w:top w:val="single" w:sz="4" w:space="0" w:color="auto"/>
              <w:left w:val="single" w:sz="4" w:space="0" w:color="auto"/>
              <w:bottom w:val="single" w:sz="4" w:space="0" w:color="auto"/>
              <w:right w:val="single" w:sz="4" w:space="0" w:color="auto"/>
            </w:tcBorders>
          </w:tcPr>
          <w:p w14:paraId="082F19A1"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2976" w:type="dxa"/>
            <w:tcBorders>
              <w:left w:val="single" w:sz="4" w:space="0" w:color="auto"/>
              <w:bottom w:val="single" w:sz="4" w:space="0" w:color="auto"/>
              <w:right w:val="single" w:sz="4" w:space="0" w:color="auto"/>
            </w:tcBorders>
          </w:tcPr>
          <w:p w14:paraId="11F6EA04"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EF2F82" w:rsidRPr="007B6547" w14:paraId="21ADFA88" w14:textId="77777777" w:rsidTr="007B6547">
        <w:trPr>
          <w:trHeight w:val="698"/>
        </w:trPr>
        <w:tc>
          <w:tcPr>
            <w:tcW w:w="2552" w:type="dxa"/>
            <w:tcBorders>
              <w:top w:val="single" w:sz="4" w:space="0" w:color="auto"/>
              <w:left w:val="single" w:sz="4" w:space="0" w:color="auto"/>
              <w:bottom w:val="single" w:sz="4" w:space="0" w:color="auto"/>
              <w:right w:val="single" w:sz="4" w:space="0" w:color="auto"/>
            </w:tcBorders>
          </w:tcPr>
          <w:p w14:paraId="65D29C46"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ОК 9 Пользоваться профессиональной документацией на государственном и иностранном языках.</w:t>
            </w:r>
          </w:p>
        </w:tc>
        <w:tc>
          <w:tcPr>
            <w:tcW w:w="5132" w:type="dxa"/>
            <w:tcBorders>
              <w:top w:val="single" w:sz="4" w:space="0" w:color="auto"/>
              <w:left w:val="single" w:sz="4" w:space="0" w:color="auto"/>
              <w:bottom w:val="single" w:sz="4" w:space="0" w:color="auto"/>
              <w:right w:val="single" w:sz="4" w:space="0" w:color="auto"/>
            </w:tcBorders>
          </w:tcPr>
          <w:p w14:paraId="5BC22343"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xml:space="preserve">- демонстрация умений понимать тексты на базовые и профессиональные темы; </w:t>
            </w:r>
          </w:p>
          <w:p w14:paraId="41CFA884"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xml:space="preserve">- составлять документацию, относящуюся к процессам профессиональной </w:t>
            </w:r>
            <w:proofErr w:type="gramStart"/>
            <w:r w:rsidRPr="007B6547">
              <w:rPr>
                <w:rFonts w:ascii="Times New Roman" w:hAnsi="Times New Roman"/>
                <w:sz w:val="20"/>
                <w:szCs w:val="20"/>
              </w:rPr>
              <w:t>деятельности  на</w:t>
            </w:r>
            <w:proofErr w:type="gramEnd"/>
            <w:r w:rsidRPr="007B6547">
              <w:rPr>
                <w:rFonts w:ascii="Times New Roman" w:hAnsi="Times New Roman"/>
                <w:sz w:val="20"/>
                <w:szCs w:val="20"/>
              </w:rPr>
              <w:t xml:space="preserve"> государственном и иностранном языках</w:t>
            </w:r>
          </w:p>
        </w:tc>
        <w:tc>
          <w:tcPr>
            <w:tcW w:w="2976" w:type="dxa"/>
            <w:tcBorders>
              <w:left w:val="single" w:sz="4" w:space="0" w:color="auto"/>
              <w:bottom w:val="single" w:sz="4" w:space="0" w:color="auto"/>
              <w:right w:val="single" w:sz="4" w:space="0" w:color="auto"/>
            </w:tcBorders>
          </w:tcPr>
          <w:p w14:paraId="5680AE5D" w14:textId="77777777" w:rsidR="00EF2F82" w:rsidRPr="007B6547" w:rsidRDefault="00EF2F82" w:rsidP="001375D0">
            <w:pPr>
              <w:spacing w:after="0" w:line="240" w:lineRule="auto"/>
              <w:jc w:val="both"/>
              <w:rPr>
                <w:rFonts w:ascii="Times New Roman" w:hAnsi="Times New Roman"/>
                <w:sz w:val="20"/>
                <w:szCs w:val="20"/>
              </w:rPr>
            </w:pPr>
            <w:r w:rsidRPr="007B6547">
              <w:rPr>
                <w:rFonts w:ascii="Times New Roman" w:hAnsi="Times New Roman"/>
                <w:sz w:val="20"/>
                <w:szCs w:val="20"/>
              </w:rPr>
              <w:t xml:space="preserve">Оценка </w:t>
            </w:r>
            <w:proofErr w:type="gramStart"/>
            <w:r w:rsidRPr="007B6547">
              <w:rPr>
                <w:rFonts w:ascii="Times New Roman" w:hAnsi="Times New Roman"/>
                <w:sz w:val="20"/>
                <w:szCs w:val="20"/>
              </w:rPr>
              <w:t>соблюдения  правил</w:t>
            </w:r>
            <w:proofErr w:type="gramEnd"/>
            <w:r w:rsidRPr="007B6547">
              <w:rPr>
                <w:rFonts w:ascii="Times New Roman" w:hAnsi="Times New Roman"/>
                <w:sz w:val="20"/>
                <w:szCs w:val="20"/>
              </w:rPr>
              <w:t xml:space="preserve"> оформления документов и построения устных сообщений на государственном языке Российской Федерации и иностранных языках </w:t>
            </w:r>
          </w:p>
        </w:tc>
      </w:tr>
    </w:tbl>
    <w:p w14:paraId="2A70F798" w14:textId="77777777" w:rsidR="00EF2F82" w:rsidRPr="00476F18" w:rsidRDefault="00EF2F82" w:rsidP="00EF2F82">
      <w:pPr>
        <w:ind w:firstLine="709"/>
        <w:jc w:val="both"/>
        <w:rPr>
          <w:rFonts w:ascii="Times New Roman" w:hAnsi="Times New Roman"/>
          <w:sz w:val="24"/>
          <w:szCs w:val="24"/>
        </w:rPr>
      </w:pPr>
    </w:p>
    <w:p w14:paraId="7FDCA801" w14:textId="77777777" w:rsidR="005A2808" w:rsidRPr="00476F18" w:rsidRDefault="005A2808">
      <w:pPr>
        <w:rPr>
          <w:rFonts w:ascii="Times New Roman" w:hAnsi="Times New Roman"/>
          <w:sz w:val="24"/>
          <w:szCs w:val="24"/>
        </w:rPr>
      </w:pPr>
    </w:p>
    <w:p w14:paraId="4F2620C7" w14:textId="77777777" w:rsidR="005A2808" w:rsidRPr="00476F18" w:rsidRDefault="005A2808">
      <w:pPr>
        <w:rPr>
          <w:rFonts w:ascii="Times New Roman" w:hAnsi="Times New Roman"/>
          <w:sz w:val="24"/>
          <w:szCs w:val="24"/>
        </w:rPr>
      </w:pPr>
    </w:p>
    <w:p w14:paraId="04C45A39" w14:textId="77777777" w:rsidR="005A2808" w:rsidRPr="00476F18" w:rsidRDefault="005A2808">
      <w:pPr>
        <w:rPr>
          <w:rFonts w:ascii="Times New Roman" w:hAnsi="Times New Roman"/>
          <w:sz w:val="24"/>
          <w:szCs w:val="24"/>
        </w:rPr>
      </w:pPr>
    </w:p>
    <w:p w14:paraId="7BC5EDB5" w14:textId="77777777" w:rsidR="005A2808" w:rsidRPr="00476F18" w:rsidRDefault="005A2808">
      <w:pPr>
        <w:rPr>
          <w:rFonts w:ascii="Times New Roman" w:hAnsi="Times New Roman"/>
          <w:sz w:val="24"/>
          <w:szCs w:val="24"/>
        </w:rPr>
      </w:pPr>
    </w:p>
    <w:p w14:paraId="749132DE" w14:textId="77777777" w:rsidR="00A95D59" w:rsidRDefault="00A95D59" w:rsidP="00A95D59">
      <w:pPr>
        <w:tabs>
          <w:tab w:val="left" w:pos="2456"/>
        </w:tabs>
        <w:rPr>
          <w:rFonts w:ascii="Times New Roman" w:hAnsi="Times New Roman"/>
          <w:sz w:val="24"/>
          <w:szCs w:val="24"/>
        </w:rPr>
        <w:sectPr w:rsidR="00A95D59" w:rsidSect="00476F18">
          <w:footerReference w:type="even" r:id="rId41"/>
          <w:footerReference w:type="default" r:id="rId42"/>
          <w:pgSz w:w="11906" w:h="16838"/>
          <w:pgMar w:top="567" w:right="567" w:bottom="567" w:left="851" w:header="709" w:footer="709" w:gutter="0"/>
          <w:cols w:space="720"/>
          <w:docGrid w:linePitch="326"/>
        </w:sectPr>
      </w:pPr>
      <w:r>
        <w:rPr>
          <w:rFonts w:ascii="Times New Roman" w:hAnsi="Times New Roman"/>
          <w:sz w:val="24"/>
          <w:szCs w:val="24"/>
        </w:rPr>
        <w:tab/>
      </w:r>
    </w:p>
    <w:p w14:paraId="28ECCC4B" w14:textId="77777777" w:rsidR="00A95D59" w:rsidRPr="00A95D59" w:rsidRDefault="00A95D59" w:rsidP="00A95D59">
      <w:pPr>
        <w:spacing w:after="0" w:line="240" w:lineRule="auto"/>
        <w:ind w:firstLine="142"/>
        <w:contextualSpacing/>
        <w:jc w:val="center"/>
        <w:rPr>
          <w:rFonts w:ascii="Times New Roman" w:eastAsia="Calibri" w:hAnsi="Times New Roman"/>
          <w:b/>
          <w:bCs/>
          <w:sz w:val="24"/>
          <w:szCs w:val="24"/>
          <w:lang w:eastAsia="en-US"/>
        </w:rPr>
      </w:pPr>
      <w:r w:rsidRPr="00A95D59">
        <w:rPr>
          <w:rFonts w:ascii="Times New Roman" w:eastAsia="Calibri" w:hAnsi="Times New Roman"/>
          <w:b/>
          <w:bCs/>
          <w:sz w:val="24"/>
          <w:szCs w:val="24"/>
          <w:lang w:eastAsia="en-US"/>
        </w:rPr>
        <w:lastRenderedPageBreak/>
        <w:t>МИНИСТЕРСТВО ОБРАЗОВАНИЯ КРАСНОЯРСКОГО КРАЯ</w:t>
      </w:r>
    </w:p>
    <w:p w14:paraId="1F66259A" w14:textId="77777777" w:rsidR="00A95D59" w:rsidRPr="00A95D59" w:rsidRDefault="00A95D59" w:rsidP="00A95D59">
      <w:pPr>
        <w:spacing w:after="0" w:line="240" w:lineRule="auto"/>
        <w:ind w:firstLine="142"/>
        <w:contextualSpacing/>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краевое государственное бюджетное профессиональное образовательное учреждение </w:t>
      </w:r>
    </w:p>
    <w:p w14:paraId="2CBD3BF2" w14:textId="77777777" w:rsidR="00A95D59" w:rsidRPr="00A95D59" w:rsidRDefault="00A95D59" w:rsidP="00A95D59">
      <w:pPr>
        <w:spacing w:after="0" w:line="240" w:lineRule="auto"/>
        <w:ind w:firstLine="142"/>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«Красноярский технологический техникум пищевой промышленности»</w:t>
      </w:r>
    </w:p>
    <w:p w14:paraId="72B172D3"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1C8F0689"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35FA6F3E"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638A5D36"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4E26C997"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4110920D"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33BFE1A7"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634090D8"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3F018BC1"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395B4A6C"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7E42ECDE"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68860678"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78B31350"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08F8EF95" w14:textId="77777777" w:rsidR="00A95D59" w:rsidRPr="00A95D59" w:rsidRDefault="00A95D59" w:rsidP="00A95D59">
      <w:pPr>
        <w:widowControl w:val="0"/>
        <w:suppressAutoHyphens/>
        <w:autoSpaceDE w:val="0"/>
        <w:autoSpaceDN w:val="0"/>
        <w:adjustRightInd w:val="0"/>
        <w:spacing w:after="0" w:line="240" w:lineRule="auto"/>
        <w:ind w:firstLine="142"/>
        <w:contextualSpacing/>
        <w:jc w:val="center"/>
        <w:rPr>
          <w:rFonts w:ascii="Times New Roman" w:eastAsia="Calibri" w:hAnsi="Times New Roman"/>
          <w:b/>
          <w:caps/>
          <w:sz w:val="24"/>
          <w:szCs w:val="24"/>
          <w:lang w:eastAsia="en-US"/>
        </w:rPr>
      </w:pPr>
    </w:p>
    <w:p w14:paraId="510BE2FF" w14:textId="77777777" w:rsidR="00A95D59" w:rsidRPr="00A95D59" w:rsidRDefault="00A95D59" w:rsidP="00A95D59">
      <w:pPr>
        <w:widowControl w:val="0"/>
        <w:suppressAutoHyphens/>
        <w:autoSpaceDE w:val="0"/>
        <w:autoSpaceDN w:val="0"/>
        <w:adjustRightInd w:val="0"/>
        <w:spacing w:after="0" w:line="240" w:lineRule="auto"/>
        <w:contextualSpacing/>
        <w:jc w:val="center"/>
        <w:rPr>
          <w:rFonts w:ascii="Times New Roman" w:eastAsia="Calibri" w:hAnsi="Times New Roman"/>
          <w:b/>
          <w:caps/>
          <w:sz w:val="24"/>
          <w:szCs w:val="24"/>
        </w:rPr>
      </w:pPr>
      <w:r w:rsidRPr="00A95D59">
        <w:rPr>
          <w:rFonts w:ascii="Times New Roman" w:eastAsia="Calibri" w:hAnsi="Times New Roman"/>
          <w:b/>
          <w:caps/>
          <w:sz w:val="24"/>
          <w:szCs w:val="24"/>
          <w:lang w:eastAsia="en-US"/>
        </w:rPr>
        <w:t>рабочая ПРОГРАММа</w:t>
      </w:r>
    </w:p>
    <w:p w14:paraId="50102F7F" w14:textId="77777777" w:rsidR="00A95D59" w:rsidRPr="00A95D59" w:rsidRDefault="00A95D59" w:rsidP="00A95D59">
      <w:pPr>
        <w:widowControl w:val="0"/>
        <w:suppressAutoHyphens/>
        <w:autoSpaceDE w:val="0"/>
        <w:autoSpaceDN w:val="0"/>
        <w:adjustRightInd w:val="0"/>
        <w:spacing w:after="0" w:line="240" w:lineRule="auto"/>
        <w:contextualSpacing/>
        <w:jc w:val="center"/>
        <w:rPr>
          <w:rFonts w:ascii="Times New Roman" w:hAnsi="Times New Roman"/>
          <w:bCs/>
          <w:caps/>
          <w:sz w:val="24"/>
          <w:szCs w:val="24"/>
        </w:rPr>
      </w:pPr>
      <w:r w:rsidRPr="00A95D59">
        <w:rPr>
          <w:rFonts w:ascii="Times New Roman" w:hAnsi="Times New Roman"/>
          <w:bCs/>
          <w:sz w:val="24"/>
          <w:szCs w:val="24"/>
        </w:rPr>
        <w:t>ПРОИЗВОДСТВЕННОЙ ПРАКТИКИ</w:t>
      </w:r>
    </w:p>
    <w:p w14:paraId="17FAF355" w14:textId="77777777" w:rsidR="00A95D59" w:rsidRPr="00A95D59" w:rsidRDefault="00A95D59" w:rsidP="00A95D59">
      <w:pPr>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 xml:space="preserve">ПМ. 04 ОБЕСПЕЧЕНИЕ ДЕЯТЕЛЬНОСТИ СТРУКТУРНОГО ПОДРАЗДЕЛЕНИЯ </w:t>
      </w:r>
    </w:p>
    <w:p w14:paraId="1155AF57" w14:textId="77777777" w:rsidR="00A95D59" w:rsidRPr="00A95D59" w:rsidRDefault="00A95D59" w:rsidP="00A95D59">
      <w:pPr>
        <w:spacing w:after="0" w:line="240" w:lineRule="auto"/>
        <w:ind w:firstLine="142"/>
        <w:jc w:val="center"/>
        <w:rPr>
          <w:rFonts w:ascii="Times New Roman" w:eastAsia="Calibri" w:hAnsi="Times New Roman"/>
          <w:b/>
          <w:sz w:val="24"/>
          <w:szCs w:val="24"/>
          <w:lang w:eastAsia="en-US"/>
        </w:rPr>
      </w:pPr>
    </w:p>
    <w:p w14:paraId="1F345D92" w14:textId="77777777" w:rsidR="00A95D59" w:rsidRPr="00A95D59" w:rsidRDefault="00A95D59" w:rsidP="00A95D59">
      <w:pPr>
        <w:spacing w:after="0" w:line="240" w:lineRule="auto"/>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19.02.11 Технология продуктов питания растительного сырья</w:t>
      </w:r>
    </w:p>
    <w:p w14:paraId="36F67006" w14:textId="77777777" w:rsidR="00A95D59" w:rsidRPr="00A95D59" w:rsidRDefault="00A95D59" w:rsidP="00A95D59">
      <w:pPr>
        <w:spacing w:after="0" w:line="240" w:lineRule="auto"/>
        <w:jc w:val="center"/>
        <w:rPr>
          <w:rFonts w:ascii="Times New Roman" w:eastAsia="Calibri" w:hAnsi="Times New Roman"/>
          <w:sz w:val="24"/>
          <w:szCs w:val="24"/>
          <w:lang w:eastAsia="en-US"/>
        </w:rPr>
      </w:pPr>
    </w:p>
    <w:p w14:paraId="273462AF" w14:textId="77777777" w:rsidR="00A95D59" w:rsidRPr="00A95D59" w:rsidRDefault="00A95D59" w:rsidP="00A95D59">
      <w:pPr>
        <w:suppressAutoHyphens/>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Форма обучения: очная</w:t>
      </w:r>
    </w:p>
    <w:p w14:paraId="1FBA9883"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54799143"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56C68F9B"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1A80061A"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3C76D04A"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35216D3E"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5E68AC81"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70AEA78D"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775ED27E"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0BBE18CC"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16CA08AD"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5FBBA206"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3C439D77"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08FCBD8B"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630032C5"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19A88F07"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7283C2C0"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43D33D54"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19E4A9D7"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74546D47"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65F12444"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6F093F0F"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50C5140A"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37ECB6DB"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0F2FBC70"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355CD61A" w14:textId="77777777" w:rsidR="00A95D59" w:rsidRPr="00A95D59" w:rsidRDefault="00A95D59" w:rsidP="00A95D59">
      <w:pPr>
        <w:widowControl w:val="0"/>
        <w:suppressAutoHyphens/>
        <w:autoSpaceDE w:val="0"/>
        <w:autoSpaceDN w:val="0"/>
        <w:adjustRightInd w:val="0"/>
        <w:spacing w:after="0" w:line="240" w:lineRule="auto"/>
        <w:ind w:firstLine="142"/>
        <w:jc w:val="center"/>
        <w:rPr>
          <w:rFonts w:ascii="Times New Roman" w:eastAsia="Calibri" w:hAnsi="Times New Roman"/>
          <w:caps/>
          <w:sz w:val="24"/>
          <w:szCs w:val="24"/>
          <w:lang w:eastAsia="en-US"/>
        </w:rPr>
      </w:pPr>
    </w:p>
    <w:p w14:paraId="458E6CE0" w14:textId="7D6A332E" w:rsidR="00A95D59" w:rsidRPr="00A95D59" w:rsidRDefault="00A95D59" w:rsidP="00A95D59">
      <w:pPr>
        <w:spacing w:after="0" w:line="240" w:lineRule="auto"/>
        <w:jc w:val="center"/>
        <w:rPr>
          <w:rFonts w:ascii="Times New Roman" w:hAnsi="Times New Roman"/>
          <w:bCs/>
          <w:sz w:val="24"/>
          <w:szCs w:val="24"/>
        </w:rPr>
      </w:pPr>
      <w:r w:rsidRPr="00A95D59">
        <w:rPr>
          <w:rFonts w:ascii="Times New Roman" w:eastAsia="Calibri" w:hAnsi="Times New Roman"/>
          <w:bCs/>
          <w:sz w:val="24"/>
          <w:szCs w:val="24"/>
          <w:lang w:eastAsia="en-US"/>
        </w:rPr>
        <w:t>Красноярск</w:t>
      </w:r>
      <w:r w:rsidRPr="00A95D59">
        <w:rPr>
          <w:rFonts w:ascii="Times New Roman" w:eastAsia="Calibri" w:hAnsi="Times New Roman"/>
          <w:bCs/>
          <w:i/>
          <w:sz w:val="24"/>
          <w:szCs w:val="24"/>
          <w:lang w:eastAsia="en-US"/>
        </w:rPr>
        <w:t xml:space="preserve"> </w:t>
      </w:r>
      <w:r w:rsidRPr="00A95D59">
        <w:rPr>
          <w:rFonts w:ascii="Times New Roman" w:eastAsia="Calibri" w:hAnsi="Times New Roman"/>
          <w:bCs/>
          <w:sz w:val="24"/>
          <w:szCs w:val="24"/>
          <w:lang w:eastAsia="en-US"/>
        </w:rPr>
        <w:t>202</w:t>
      </w:r>
      <w:r>
        <w:rPr>
          <w:rFonts w:ascii="Times New Roman" w:eastAsia="Calibri" w:hAnsi="Times New Roman"/>
          <w:bCs/>
          <w:sz w:val="24"/>
          <w:szCs w:val="24"/>
          <w:lang w:eastAsia="en-US"/>
        </w:rPr>
        <w:t>5</w:t>
      </w:r>
    </w:p>
    <w:p w14:paraId="21F1CF9C" w14:textId="6E3A7773" w:rsidR="00A95D59" w:rsidRPr="00A95D59" w:rsidRDefault="00A95D59" w:rsidP="00A95D59">
      <w:pPr>
        <w:spacing w:after="0" w:line="240" w:lineRule="auto"/>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lastRenderedPageBreak/>
        <w:t>СОДЕРЖАНИЕ</w:t>
      </w:r>
    </w:p>
    <w:p w14:paraId="54B66618" w14:textId="77777777" w:rsidR="00A95D59" w:rsidRPr="00A95D59" w:rsidRDefault="00A95D59" w:rsidP="00A95D59">
      <w:pPr>
        <w:spacing w:after="0" w:line="240" w:lineRule="auto"/>
        <w:jc w:val="both"/>
        <w:rPr>
          <w:rFonts w:ascii="Times New Roman" w:eastAsia="Calibri" w:hAnsi="Times New Roman"/>
          <w:sz w:val="24"/>
          <w:szCs w:val="24"/>
          <w:lang w:eastAsia="en-US"/>
        </w:rPr>
      </w:pPr>
    </w:p>
    <w:p w14:paraId="74779011" w14:textId="77777777" w:rsidR="00A95D59" w:rsidRPr="00A95D59" w:rsidRDefault="00A95D59" w:rsidP="00A95D59">
      <w:pPr>
        <w:spacing w:after="0" w:line="240" w:lineRule="auto"/>
        <w:rPr>
          <w:rFonts w:ascii="Times New Roman" w:eastAsia="Calibri" w:hAnsi="Times New Roman"/>
          <w:sz w:val="24"/>
          <w:szCs w:val="24"/>
          <w:lang w:eastAsia="en-US"/>
        </w:rPr>
      </w:pPr>
    </w:p>
    <w:tbl>
      <w:tblPr>
        <w:tblW w:w="0" w:type="auto"/>
        <w:tblLook w:val="04A0" w:firstRow="1" w:lastRow="0" w:firstColumn="1" w:lastColumn="0" w:noHBand="0" w:noVBand="1"/>
      </w:tblPr>
      <w:tblGrid>
        <w:gridCol w:w="396"/>
        <w:gridCol w:w="9531"/>
        <w:gridCol w:w="562"/>
      </w:tblGrid>
      <w:tr w:rsidR="00A95D59" w:rsidRPr="00A95D59" w14:paraId="56525BB7" w14:textId="77777777" w:rsidTr="00A95D59">
        <w:tc>
          <w:tcPr>
            <w:tcW w:w="396" w:type="dxa"/>
            <w:shd w:val="clear" w:color="auto" w:fill="auto"/>
          </w:tcPr>
          <w:p w14:paraId="29DEC4DA"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1.</w:t>
            </w:r>
          </w:p>
        </w:tc>
        <w:tc>
          <w:tcPr>
            <w:tcW w:w="9639" w:type="dxa"/>
            <w:shd w:val="clear" w:color="auto" w:fill="auto"/>
          </w:tcPr>
          <w:p w14:paraId="6232AF97"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Паспорт рабочей программы производственной практики</w:t>
            </w:r>
          </w:p>
        </w:tc>
        <w:tc>
          <w:tcPr>
            <w:tcW w:w="567" w:type="dxa"/>
            <w:shd w:val="clear" w:color="auto" w:fill="auto"/>
          </w:tcPr>
          <w:p w14:paraId="4D87303C" w14:textId="77777777" w:rsidR="00A95D59" w:rsidRPr="00A95D59" w:rsidRDefault="00A95D59" w:rsidP="00A95D59">
            <w:pPr>
              <w:spacing w:after="0" w:line="240" w:lineRule="auto"/>
              <w:rPr>
                <w:rFonts w:ascii="Times New Roman" w:eastAsia="Calibri" w:hAnsi="Times New Roman"/>
                <w:sz w:val="24"/>
                <w:szCs w:val="24"/>
                <w:lang w:eastAsia="en-US"/>
              </w:rPr>
            </w:pPr>
          </w:p>
        </w:tc>
      </w:tr>
      <w:tr w:rsidR="00A95D59" w:rsidRPr="00A95D59" w14:paraId="3294D6AA" w14:textId="77777777" w:rsidTr="00A95D59">
        <w:tc>
          <w:tcPr>
            <w:tcW w:w="396" w:type="dxa"/>
            <w:shd w:val="clear" w:color="auto" w:fill="auto"/>
          </w:tcPr>
          <w:p w14:paraId="3095673B"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2.</w:t>
            </w:r>
          </w:p>
        </w:tc>
        <w:tc>
          <w:tcPr>
            <w:tcW w:w="9639" w:type="dxa"/>
            <w:shd w:val="clear" w:color="auto" w:fill="auto"/>
          </w:tcPr>
          <w:p w14:paraId="6EA5FD8D"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Структура и содержание производственной практики</w:t>
            </w:r>
          </w:p>
        </w:tc>
        <w:tc>
          <w:tcPr>
            <w:tcW w:w="567" w:type="dxa"/>
            <w:shd w:val="clear" w:color="auto" w:fill="auto"/>
          </w:tcPr>
          <w:p w14:paraId="70FCF01F" w14:textId="77777777" w:rsidR="00A95D59" w:rsidRPr="00A95D59" w:rsidRDefault="00A95D59" w:rsidP="00A95D59">
            <w:pPr>
              <w:spacing w:after="0" w:line="240" w:lineRule="auto"/>
              <w:rPr>
                <w:rFonts w:ascii="Times New Roman" w:eastAsia="Calibri" w:hAnsi="Times New Roman"/>
                <w:sz w:val="24"/>
                <w:szCs w:val="24"/>
                <w:lang w:eastAsia="en-US"/>
              </w:rPr>
            </w:pPr>
          </w:p>
        </w:tc>
      </w:tr>
      <w:tr w:rsidR="00A95D59" w:rsidRPr="00A95D59" w14:paraId="4D733BF5" w14:textId="77777777" w:rsidTr="00A95D59">
        <w:tc>
          <w:tcPr>
            <w:tcW w:w="396" w:type="dxa"/>
            <w:shd w:val="clear" w:color="auto" w:fill="auto"/>
          </w:tcPr>
          <w:p w14:paraId="12FC05E9"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3.</w:t>
            </w:r>
          </w:p>
        </w:tc>
        <w:tc>
          <w:tcPr>
            <w:tcW w:w="9639" w:type="dxa"/>
            <w:shd w:val="clear" w:color="auto" w:fill="auto"/>
          </w:tcPr>
          <w:p w14:paraId="697B806D"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Условия реализации рабочей программы производственной практики</w:t>
            </w:r>
          </w:p>
        </w:tc>
        <w:tc>
          <w:tcPr>
            <w:tcW w:w="567" w:type="dxa"/>
            <w:shd w:val="clear" w:color="auto" w:fill="auto"/>
          </w:tcPr>
          <w:p w14:paraId="41FACC0F" w14:textId="77777777" w:rsidR="00A95D59" w:rsidRPr="00A95D59" w:rsidRDefault="00A95D59" w:rsidP="00A95D59">
            <w:pPr>
              <w:spacing w:after="0" w:line="240" w:lineRule="auto"/>
              <w:rPr>
                <w:rFonts w:ascii="Times New Roman" w:eastAsia="Calibri" w:hAnsi="Times New Roman"/>
                <w:sz w:val="24"/>
                <w:szCs w:val="24"/>
                <w:lang w:eastAsia="en-US"/>
              </w:rPr>
            </w:pPr>
          </w:p>
        </w:tc>
      </w:tr>
      <w:tr w:rsidR="00A95D59" w:rsidRPr="00A95D59" w14:paraId="274355BD" w14:textId="77777777" w:rsidTr="00A95D59">
        <w:trPr>
          <w:trHeight w:val="323"/>
        </w:trPr>
        <w:tc>
          <w:tcPr>
            <w:tcW w:w="396" w:type="dxa"/>
            <w:shd w:val="clear" w:color="auto" w:fill="auto"/>
          </w:tcPr>
          <w:p w14:paraId="58CFFE0B"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4.</w:t>
            </w:r>
          </w:p>
        </w:tc>
        <w:tc>
          <w:tcPr>
            <w:tcW w:w="9639" w:type="dxa"/>
            <w:shd w:val="clear" w:color="auto" w:fill="auto"/>
          </w:tcPr>
          <w:p w14:paraId="3E51D63F"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Контроль и оценка результатов освоения производственной практики</w:t>
            </w:r>
          </w:p>
          <w:p w14:paraId="6494F817"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Приложение А (Дневник по производственной практике)</w:t>
            </w:r>
          </w:p>
          <w:p w14:paraId="41FE75F4"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Приложение Б (Аттестационный лист)</w:t>
            </w:r>
          </w:p>
          <w:p w14:paraId="59FFE52F"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Приложение В (Характеристика)</w:t>
            </w:r>
          </w:p>
          <w:p w14:paraId="49082A38"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Приложение Г (Титульный лист отчета по практике)</w:t>
            </w:r>
          </w:p>
          <w:p w14:paraId="594880A2"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Приложение Д (Содержание для отчета по практике)</w:t>
            </w:r>
          </w:p>
        </w:tc>
        <w:tc>
          <w:tcPr>
            <w:tcW w:w="567" w:type="dxa"/>
            <w:shd w:val="clear" w:color="auto" w:fill="auto"/>
          </w:tcPr>
          <w:p w14:paraId="4D7B9BF8" w14:textId="77777777" w:rsidR="00A95D59" w:rsidRPr="00A95D59" w:rsidRDefault="00A95D59" w:rsidP="00A95D59">
            <w:pPr>
              <w:spacing w:after="0" w:line="240" w:lineRule="auto"/>
              <w:rPr>
                <w:rFonts w:ascii="Times New Roman" w:eastAsia="Calibri" w:hAnsi="Times New Roman"/>
                <w:sz w:val="24"/>
                <w:szCs w:val="24"/>
                <w:lang w:eastAsia="en-US"/>
              </w:rPr>
            </w:pPr>
          </w:p>
          <w:p w14:paraId="1A1B601F" w14:textId="77777777" w:rsidR="00A95D59" w:rsidRPr="00A95D59" w:rsidRDefault="00A95D59" w:rsidP="00A95D59">
            <w:pPr>
              <w:spacing w:after="0" w:line="240" w:lineRule="auto"/>
              <w:rPr>
                <w:rFonts w:ascii="Times New Roman" w:eastAsia="Calibri" w:hAnsi="Times New Roman"/>
                <w:sz w:val="24"/>
                <w:szCs w:val="24"/>
                <w:lang w:eastAsia="en-US"/>
              </w:rPr>
            </w:pPr>
          </w:p>
        </w:tc>
      </w:tr>
    </w:tbl>
    <w:p w14:paraId="5D3CEA48" w14:textId="77777777" w:rsidR="00A95D59" w:rsidRPr="00A95D59" w:rsidRDefault="00A95D59" w:rsidP="00A95D59">
      <w:pPr>
        <w:keepNext/>
        <w:autoSpaceDE w:val="0"/>
        <w:autoSpaceDN w:val="0"/>
        <w:spacing w:after="0" w:line="240" w:lineRule="auto"/>
        <w:jc w:val="center"/>
        <w:outlineLvl w:val="0"/>
        <w:rPr>
          <w:rFonts w:ascii="Times New Roman" w:hAnsi="Times New Roman"/>
          <w:b/>
          <w:sz w:val="24"/>
          <w:szCs w:val="24"/>
        </w:rPr>
      </w:pPr>
    </w:p>
    <w:p w14:paraId="04F4B5F5" w14:textId="77777777" w:rsidR="00A95D59" w:rsidRPr="00A95D59" w:rsidRDefault="00A95D59" w:rsidP="00A95D59">
      <w:pPr>
        <w:keepNext/>
        <w:autoSpaceDE w:val="0"/>
        <w:autoSpaceDN w:val="0"/>
        <w:spacing w:after="0" w:line="240" w:lineRule="auto"/>
        <w:jc w:val="center"/>
        <w:outlineLvl w:val="0"/>
        <w:rPr>
          <w:rFonts w:ascii="Times New Roman" w:hAnsi="Times New Roman"/>
          <w:b/>
          <w:sz w:val="24"/>
          <w:szCs w:val="24"/>
        </w:rPr>
      </w:pPr>
    </w:p>
    <w:p w14:paraId="3AF53DC3" w14:textId="77777777" w:rsidR="00A95D59" w:rsidRPr="00A95D59" w:rsidRDefault="00A95D59" w:rsidP="00A95D59">
      <w:pPr>
        <w:spacing w:after="0" w:line="240" w:lineRule="auto"/>
        <w:jc w:val="both"/>
        <w:rPr>
          <w:rFonts w:ascii="Times New Roman" w:hAnsi="Times New Roman"/>
          <w:b/>
          <w:sz w:val="24"/>
          <w:szCs w:val="24"/>
        </w:rPr>
      </w:pPr>
    </w:p>
    <w:p w14:paraId="6D4F3FCC" w14:textId="77777777" w:rsidR="00A95D59" w:rsidRPr="00A95D59" w:rsidRDefault="00A95D59" w:rsidP="00A95D59">
      <w:pPr>
        <w:spacing w:after="0" w:line="240" w:lineRule="auto"/>
        <w:ind w:firstLine="567"/>
        <w:rPr>
          <w:rFonts w:ascii="Times New Roman" w:hAnsi="Times New Roman"/>
          <w:b/>
          <w:caps/>
          <w:sz w:val="24"/>
          <w:szCs w:val="24"/>
        </w:rPr>
      </w:pPr>
      <w:r w:rsidRPr="00A95D59">
        <w:rPr>
          <w:rFonts w:ascii="Times New Roman" w:hAnsi="Times New Roman"/>
          <w:b/>
          <w:sz w:val="24"/>
          <w:szCs w:val="24"/>
        </w:rPr>
        <w:br w:type="page"/>
      </w:r>
      <w:r w:rsidRPr="00A95D59">
        <w:rPr>
          <w:rFonts w:ascii="Times New Roman" w:hAnsi="Times New Roman"/>
          <w:b/>
          <w:caps/>
          <w:sz w:val="24"/>
          <w:szCs w:val="24"/>
        </w:rPr>
        <w:lastRenderedPageBreak/>
        <w:t>1. ПАСПОРТ РАБОЧЕЙ ПРОГРАММЫ ПРОИЗВОДСТВЕННОЙ ПРАКТИКИ</w:t>
      </w:r>
    </w:p>
    <w:p w14:paraId="144F6CC6" w14:textId="77777777" w:rsidR="00A95D59" w:rsidRPr="00A95D59" w:rsidRDefault="00A95D59" w:rsidP="00A95D59">
      <w:pPr>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 xml:space="preserve">ПМ. 04 ОБЕСПЕЧЕНИЕ ДЕЯТЕЛЬНОСТИ СТРУКТУРНОГО ПОДРАЗДЕЛЕНИЯ </w:t>
      </w:r>
    </w:p>
    <w:p w14:paraId="460C9E8D" w14:textId="77777777" w:rsidR="00A95D59" w:rsidRPr="00A95D59" w:rsidRDefault="00A95D59" w:rsidP="00A95D59">
      <w:pPr>
        <w:tabs>
          <w:tab w:val="left" w:pos="6990"/>
        </w:tabs>
        <w:spacing w:after="0" w:line="240" w:lineRule="auto"/>
        <w:ind w:firstLine="567"/>
        <w:jc w:val="both"/>
        <w:rPr>
          <w:rFonts w:ascii="Times New Roman" w:hAnsi="Times New Roman"/>
          <w:b/>
          <w:sz w:val="24"/>
          <w:szCs w:val="24"/>
        </w:rPr>
      </w:pPr>
      <w:r w:rsidRPr="00A95D59">
        <w:rPr>
          <w:rFonts w:ascii="Times New Roman" w:hAnsi="Times New Roman"/>
          <w:b/>
          <w:sz w:val="24"/>
          <w:szCs w:val="24"/>
        </w:rPr>
        <w:tab/>
      </w:r>
    </w:p>
    <w:p w14:paraId="6D2B7105" w14:textId="77777777" w:rsidR="00A95D59" w:rsidRPr="00A95D59" w:rsidRDefault="00A95D59" w:rsidP="00A95D59">
      <w:pPr>
        <w:spacing w:after="0" w:line="240" w:lineRule="auto"/>
        <w:ind w:firstLine="567"/>
        <w:jc w:val="both"/>
        <w:rPr>
          <w:rFonts w:ascii="Times New Roman" w:hAnsi="Times New Roman"/>
          <w:b/>
          <w:sz w:val="24"/>
          <w:szCs w:val="24"/>
        </w:rPr>
      </w:pPr>
      <w:r w:rsidRPr="00A95D59">
        <w:rPr>
          <w:rFonts w:ascii="Times New Roman" w:hAnsi="Times New Roman"/>
          <w:b/>
          <w:sz w:val="24"/>
          <w:szCs w:val="24"/>
        </w:rPr>
        <w:t>1.1. Область применения рабочей программы производственной практики</w:t>
      </w:r>
    </w:p>
    <w:p w14:paraId="369BB8F0" w14:textId="77777777" w:rsidR="00A95D59" w:rsidRPr="00A95D59" w:rsidRDefault="00A95D59" w:rsidP="00A95D59">
      <w:pPr>
        <w:spacing w:after="0" w:line="240" w:lineRule="auto"/>
        <w:ind w:firstLine="567"/>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Рабочая программа производственной практики является частью основной профессиональной образовательной программы, </w:t>
      </w:r>
      <w:proofErr w:type="gramStart"/>
      <w:r w:rsidRPr="00A95D59">
        <w:rPr>
          <w:rFonts w:ascii="Times New Roman" w:eastAsia="Calibri" w:hAnsi="Times New Roman"/>
          <w:sz w:val="24"/>
          <w:szCs w:val="24"/>
          <w:lang w:eastAsia="en-US"/>
        </w:rPr>
        <w:t>разработанной  в</w:t>
      </w:r>
      <w:proofErr w:type="gramEnd"/>
      <w:r w:rsidRPr="00A95D59">
        <w:rPr>
          <w:rFonts w:ascii="Times New Roman" w:eastAsia="Calibri" w:hAnsi="Times New Roman"/>
          <w:sz w:val="24"/>
          <w:szCs w:val="24"/>
          <w:lang w:eastAsia="en-US"/>
        </w:rPr>
        <w:t xml:space="preserve"> соответствии с ФГОС СПО по специальности:</w:t>
      </w:r>
      <w:r w:rsidRPr="00A95D59">
        <w:rPr>
          <w:rFonts w:ascii="Times New Roman" w:hAnsi="Times New Roman"/>
          <w:sz w:val="24"/>
          <w:szCs w:val="24"/>
          <w:lang w:eastAsia="ar-SA"/>
        </w:rPr>
        <w:t xml:space="preserve"> </w:t>
      </w:r>
      <w:r w:rsidRPr="00A95D59">
        <w:rPr>
          <w:rFonts w:ascii="Times New Roman" w:eastAsia="Calibri" w:hAnsi="Times New Roman"/>
          <w:sz w:val="24"/>
          <w:szCs w:val="24"/>
          <w:lang w:eastAsia="en-US"/>
        </w:rPr>
        <w:t>19.02.11 Технология продуктов питания растительного сырья</w:t>
      </w:r>
    </w:p>
    <w:p w14:paraId="0F12AD3A" w14:textId="77777777" w:rsidR="00A95D59" w:rsidRPr="00A95D59" w:rsidRDefault="00A95D59" w:rsidP="00A95D59">
      <w:pPr>
        <w:spacing w:after="0" w:line="240" w:lineRule="auto"/>
        <w:ind w:firstLine="567"/>
        <w:jc w:val="both"/>
        <w:rPr>
          <w:rFonts w:ascii="Times New Roman" w:hAnsi="Times New Roman"/>
          <w:b/>
          <w:sz w:val="24"/>
          <w:szCs w:val="24"/>
        </w:rPr>
      </w:pPr>
      <w:r w:rsidRPr="00A95D59">
        <w:rPr>
          <w:rFonts w:ascii="Times New Roman" w:hAnsi="Times New Roman"/>
          <w:b/>
          <w:sz w:val="24"/>
          <w:szCs w:val="24"/>
        </w:rPr>
        <w:t>1.2. Цель и планируемые результаты освоения производственной практики</w:t>
      </w:r>
    </w:p>
    <w:p w14:paraId="5A8C3BF9" w14:textId="77777777" w:rsidR="00A95D59" w:rsidRPr="00A95D59" w:rsidRDefault="00A95D59" w:rsidP="00A95D59">
      <w:pPr>
        <w:suppressAutoHyphens/>
        <w:spacing w:after="0" w:line="240" w:lineRule="auto"/>
        <w:ind w:firstLine="709"/>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В результате изучения профессионального модуля обучающийся должен освоить основной вид деятельности: обеспечение деятельности структурного подразделения и </w:t>
      </w:r>
      <w:proofErr w:type="gramStart"/>
      <w:r w:rsidRPr="00A95D59">
        <w:rPr>
          <w:rFonts w:ascii="Times New Roman" w:eastAsia="Calibri" w:hAnsi="Times New Roman"/>
          <w:sz w:val="24"/>
          <w:szCs w:val="24"/>
          <w:lang w:eastAsia="en-US"/>
        </w:rPr>
        <w:t>соответствующие ему общие компетенции</w:t>
      </w:r>
      <w:proofErr w:type="gramEnd"/>
      <w:r w:rsidRPr="00A95D59">
        <w:rPr>
          <w:rFonts w:ascii="Times New Roman" w:eastAsia="Calibri" w:hAnsi="Times New Roman"/>
          <w:sz w:val="24"/>
          <w:szCs w:val="24"/>
          <w:lang w:eastAsia="en-US"/>
        </w:rPr>
        <w:t xml:space="preserve"> и профессиональные компетенции:</w:t>
      </w:r>
    </w:p>
    <w:p w14:paraId="50E5983F" w14:textId="77777777" w:rsidR="00A95D59" w:rsidRPr="00A95D59" w:rsidRDefault="00A95D59" w:rsidP="00A95D59">
      <w:pPr>
        <w:numPr>
          <w:ilvl w:val="2"/>
          <w:numId w:val="3"/>
        </w:numPr>
        <w:spacing w:after="0" w:line="240" w:lineRule="auto"/>
        <w:ind w:firstLine="708"/>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Перечень общих компетенций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8835"/>
      </w:tblGrid>
      <w:tr w:rsidR="00A95D59" w:rsidRPr="00A95D59" w14:paraId="05E43740" w14:textId="77777777" w:rsidTr="00A95D59">
        <w:tc>
          <w:tcPr>
            <w:tcW w:w="1650" w:type="dxa"/>
          </w:tcPr>
          <w:p w14:paraId="130E8C18" w14:textId="77777777" w:rsidR="00A95D59" w:rsidRPr="00A95D59" w:rsidRDefault="00A95D59" w:rsidP="00A95D59">
            <w:pPr>
              <w:rPr>
                <w:rFonts w:ascii="Times New Roman" w:eastAsia="Calibri" w:hAnsi="Times New Roman" w:cs="Batang"/>
                <w:iCs/>
                <w:sz w:val="24"/>
                <w:szCs w:val="24"/>
                <w:lang w:eastAsia="en-US"/>
              </w:rPr>
            </w:pPr>
            <w:r w:rsidRPr="00A95D59">
              <w:rPr>
                <w:rFonts w:ascii="Times New Roman" w:eastAsia="Calibri" w:hAnsi="Times New Roman" w:cs="Batang"/>
                <w:i/>
                <w:iCs/>
                <w:sz w:val="24"/>
                <w:szCs w:val="24"/>
                <w:lang w:eastAsia="en-US"/>
              </w:rPr>
              <w:t>Код</w:t>
            </w:r>
          </w:p>
        </w:tc>
        <w:tc>
          <w:tcPr>
            <w:tcW w:w="8835" w:type="dxa"/>
          </w:tcPr>
          <w:p w14:paraId="30213B14" w14:textId="77777777" w:rsidR="00A95D59" w:rsidRPr="00A95D59" w:rsidRDefault="00A95D59" w:rsidP="00A95D59">
            <w:pPr>
              <w:jc w:val="center"/>
              <w:rPr>
                <w:rFonts w:ascii="Times New Roman" w:eastAsia="Calibri" w:hAnsi="Times New Roman" w:cs="Batang"/>
                <w:iCs/>
                <w:sz w:val="24"/>
                <w:szCs w:val="24"/>
                <w:lang w:eastAsia="en-US"/>
              </w:rPr>
            </w:pPr>
            <w:r w:rsidRPr="00A95D59">
              <w:rPr>
                <w:rFonts w:ascii="Times New Roman" w:eastAsia="Calibri" w:hAnsi="Times New Roman" w:cs="Batang"/>
                <w:i/>
                <w:iCs/>
                <w:sz w:val="24"/>
                <w:szCs w:val="24"/>
                <w:lang w:eastAsia="en-US"/>
              </w:rPr>
              <w:t>Наименование общих компетенций</w:t>
            </w:r>
          </w:p>
        </w:tc>
      </w:tr>
      <w:tr w:rsidR="00A95D59" w:rsidRPr="00A95D59" w14:paraId="18263E82" w14:textId="77777777" w:rsidTr="00A95D59">
        <w:trPr>
          <w:trHeight w:val="327"/>
        </w:trPr>
        <w:tc>
          <w:tcPr>
            <w:tcW w:w="1650" w:type="dxa"/>
          </w:tcPr>
          <w:p w14:paraId="1F284295" w14:textId="77777777" w:rsidR="00A95D59" w:rsidRPr="00A95D59" w:rsidRDefault="00A95D59" w:rsidP="00A95D59">
            <w:pPr>
              <w:spacing w:after="0" w:line="240" w:lineRule="auto"/>
              <w:rPr>
                <w:rFonts w:ascii="Times New Roman" w:eastAsia="Calibri" w:hAnsi="Times New Roman" w:cs="Batang"/>
                <w:b/>
                <w:sz w:val="24"/>
                <w:szCs w:val="24"/>
                <w:lang w:eastAsia="en-US"/>
              </w:rPr>
            </w:pPr>
            <w:r w:rsidRPr="00A95D59">
              <w:rPr>
                <w:rFonts w:ascii="Times New Roman" w:eastAsia="Calibri" w:hAnsi="Times New Roman" w:cs="Batang"/>
                <w:i/>
                <w:sz w:val="24"/>
                <w:szCs w:val="24"/>
                <w:lang w:eastAsia="en-US"/>
              </w:rPr>
              <w:t>ОК 1.</w:t>
            </w:r>
          </w:p>
        </w:tc>
        <w:tc>
          <w:tcPr>
            <w:tcW w:w="8835" w:type="dxa"/>
          </w:tcPr>
          <w:p w14:paraId="668F07AC" w14:textId="77777777" w:rsidR="00A95D59" w:rsidRPr="00A95D59" w:rsidRDefault="00A95D59" w:rsidP="00A95D59">
            <w:pPr>
              <w:spacing w:after="0" w:line="240" w:lineRule="auto"/>
              <w:jc w:val="both"/>
              <w:rPr>
                <w:rFonts w:ascii="Times New Roman" w:eastAsia="Calibri" w:hAnsi="Times New Roman" w:cs="Batang"/>
                <w:iCs/>
                <w:sz w:val="24"/>
                <w:szCs w:val="24"/>
                <w:lang w:eastAsia="en-US"/>
              </w:rPr>
            </w:pPr>
            <w:r w:rsidRPr="00A95D59">
              <w:rPr>
                <w:rFonts w:ascii="Times New Roman" w:eastAsia="Calibri" w:hAnsi="Times New Roman"/>
                <w:iCs/>
                <w:sz w:val="24"/>
                <w:szCs w:val="24"/>
                <w:lang w:eastAsia="en-US"/>
              </w:rPr>
              <w:t>Выбирать способы решения задач профессиональной деятельности применительно к различным контекстам</w:t>
            </w:r>
          </w:p>
        </w:tc>
      </w:tr>
      <w:tr w:rsidR="00A95D59" w:rsidRPr="00A95D59" w14:paraId="067E2022" w14:textId="77777777" w:rsidTr="00A95D59">
        <w:tc>
          <w:tcPr>
            <w:tcW w:w="1650" w:type="dxa"/>
          </w:tcPr>
          <w:p w14:paraId="0E38BFB8" w14:textId="77777777" w:rsidR="00A95D59" w:rsidRPr="00A95D59" w:rsidRDefault="00A95D59" w:rsidP="00A95D59">
            <w:pPr>
              <w:spacing w:after="0" w:line="240" w:lineRule="auto"/>
              <w:rPr>
                <w:rFonts w:ascii="Times New Roman" w:eastAsia="Calibri" w:hAnsi="Times New Roman" w:cs="Batang"/>
                <w:b/>
                <w:sz w:val="24"/>
                <w:szCs w:val="24"/>
                <w:lang w:eastAsia="en-US"/>
              </w:rPr>
            </w:pPr>
            <w:r w:rsidRPr="00A95D59">
              <w:rPr>
                <w:rFonts w:ascii="Times New Roman" w:eastAsia="Calibri" w:hAnsi="Times New Roman" w:cs="Batang"/>
                <w:i/>
                <w:sz w:val="24"/>
                <w:szCs w:val="24"/>
                <w:lang w:eastAsia="en-US"/>
              </w:rPr>
              <w:t>ОК 2.</w:t>
            </w:r>
          </w:p>
        </w:tc>
        <w:tc>
          <w:tcPr>
            <w:tcW w:w="8835" w:type="dxa"/>
          </w:tcPr>
          <w:p w14:paraId="321FBC0E" w14:textId="77777777" w:rsidR="00A95D59" w:rsidRPr="00A95D59" w:rsidRDefault="00A95D59" w:rsidP="00A95D59">
            <w:pPr>
              <w:spacing w:after="0" w:line="240" w:lineRule="auto"/>
              <w:jc w:val="both"/>
              <w:rPr>
                <w:rFonts w:ascii="Times New Roman" w:eastAsia="Calibri" w:hAnsi="Times New Roman" w:cs="Batang"/>
                <w:bCs/>
                <w:iCs/>
                <w:sz w:val="24"/>
                <w:szCs w:val="24"/>
                <w:lang w:eastAsia="en-US"/>
              </w:rPr>
            </w:pPr>
            <w:r w:rsidRPr="00A95D59">
              <w:rPr>
                <w:rFonts w:ascii="Times New Roman" w:eastAsia="Calibri" w:hAnsi="Times New Roman"/>
                <w:sz w:val="24"/>
                <w:szCs w:val="24"/>
                <w:lang w:eastAsia="en-US"/>
              </w:rPr>
              <w:t xml:space="preserve">Использовать современные средства поиска, анализа </w:t>
            </w:r>
            <w:r w:rsidRPr="00A95D59">
              <w:rPr>
                <w:rFonts w:ascii="Times New Roman" w:eastAsia="Calibri" w:hAnsi="Times New Roman"/>
                <w:sz w:val="24"/>
                <w:szCs w:val="24"/>
                <w:lang w:eastAsia="en-US"/>
              </w:rPr>
              <w:br/>
              <w:t>и интерпретации информации, и информационные технологии для выполнения задач профессиональной деятельности</w:t>
            </w:r>
          </w:p>
        </w:tc>
      </w:tr>
      <w:tr w:rsidR="00A95D59" w:rsidRPr="00A95D59" w14:paraId="459FDAE4" w14:textId="77777777" w:rsidTr="00A95D59">
        <w:tc>
          <w:tcPr>
            <w:tcW w:w="1650" w:type="dxa"/>
          </w:tcPr>
          <w:p w14:paraId="2FA370EC" w14:textId="77777777" w:rsidR="00A95D59" w:rsidRPr="00A95D59" w:rsidRDefault="00A95D59" w:rsidP="00A95D59">
            <w:pPr>
              <w:spacing w:after="0" w:line="240" w:lineRule="auto"/>
              <w:rPr>
                <w:rFonts w:ascii="Times New Roman" w:eastAsia="Calibri" w:hAnsi="Times New Roman" w:cs="Batang"/>
                <w:b/>
                <w:sz w:val="24"/>
                <w:szCs w:val="24"/>
                <w:lang w:eastAsia="en-US"/>
              </w:rPr>
            </w:pPr>
            <w:r w:rsidRPr="00A95D59">
              <w:rPr>
                <w:rFonts w:ascii="Times New Roman" w:eastAsia="Calibri" w:hAnsi="Times New Roman" w:cs="Batang"/>
                <w:i/>
                <w:sz w:val="24"/>
                <w:szCs w:val="24"/>
                <w:lang w:eastAsia="en-US"/>
              </w:rPr>
              <w:t>ОК 3.</w:t>
            </w:r>
          </w:p>
        </w:tc>
        <w:tc>
          <w:tcPr>
            <w:tcW w:w="8835" w:type="dxa"/>
          </w:tcPr>
          <w:p w14:paraId="2C2FECE5" w14:textId="77777777" w:rsidR="00A95D59" w:rsidRPr="00A95D59" w:rsidRDefault="00A95D59" w:rsidP="00A95D59">
            <w:pPr>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Планировать и реализовывать собственное профессиональное </w:t>
            </w:r>
            <w:r w:rsidRPr="00A95D59">
              <w:rPr>
                <w:rFonts w:ascii="Times New Roman" w:eastAsia="Calibri" w:hAnsi="Times New Roman"/>
                <w:sz w:val="24"/>
                <w:szCs w:val="24"/>
                <w:lang w:eastAsia="en-US"/>
              </w:rPr>
              <w:br/>
              <w:t xml:space="preserve">и личностное развитие, предпринимательскую деятельность </w:t>
            </w:r>
            <w:r w:rsidRPr="00A95D59">
              <w:rPr>
                <w:rFonts w:ascii="Times New Roman" w:eastAsia="Calibri" w:hAnsi="Times New Roman"/>
                <w:sz w:val="24"/>
                <w:szCs w:val="24"/>
                <w:lang w:eastAsia="en-US"/>
              </w:rPr>
              <w:br/>
              <w:t xml:space="preserve">в профессиональной сфере, использовать знания по финансовой грамотности </w:t>
            </w:r>
            <w:r w:rsidRPr="00A95D59">
              <w:rPr>
                <w:rFonts w:ascii="Times New Roman" w:eastAsia="Calibri" w:hAnsi="Times New Roman"/>
                <w:sz w:val="24"/>
                <w:szCs w:val="24"/>
                <w:lang w:eastAsia="en-US"/>
              </w:rPr>
              <w:br/>
              <w:t>в различных жизненных ситуациях</w:t>
            </w:r>
          </w:p>
        </w:tc>
      </w:tr>
      <w:tr w:rsidR="00A95D59" w:rsidRPr="00A95D59" w14:paraId="54183DE8" w14:textId="77777777" w:rsidTr="00A95D59">
        <w:tc>
          <w:tcPr>
            <w:tcW w:w="1650" w:type="dxa"/>
          </w:tcPr>
          <w:p w14:paraId="209D4488" w14:textId="77777777" w:rsidR="00A95D59" w:rsidRPr="00A95D59" w:rsidRDefault="00A95D59" w:rsidP="00A95D59">
            <w:pPr>
              <w:spacing w:after="0" w:line="240" w:lineRule="auto"/>
              <w:rPr>
                <w:rFonts w:ascii="Times New Roman" w:eastAsia="Calibri" w:hAnsi="Times New Roman" w:cs="Batang"/>
                <w:b/>
                <w:sz w:val="24"/>
                <w:szCs w:val="24"/>
                <w:lang w:eastAsia="en-US"/>
              </w:rPr>
            </w:pPr>
            <w:r w:rsidRPr="00A95D59">
              <w:rPr>
                <w:rFonts w:ascii="Times New Roman" w:eastAsia="Calibri" w:hAnsi="Times New Roman" w:cs="Batang"/>
                <w:i/>
                <w:sz w:val="24"/>
                <w:szCs w:val="24"/>
                <w:lang w:eastAsia="en-US"/>
              </w:rPr>
              <w:t>ОК 4.</w:t>
            </w:r>
          </w:p>
        </w:tc>
        <w:tc>
          <w:tcPr>
            <w:tcW w:w="8835" w:type="dxa"/>
          </w:tcPr>
          <w:p w14:paraId="4C5AD7DE" w14:textId="77777777" w:rsidR="00A95D59" w:rsidRPr="00A95D59" w:rsidRDefault="00A95D59" w:rsidP="00A95D59">
            <w:pPr>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Эффективно взаимодействовать и работать в коллективе и команде</w:t>
            </w:r>
          </w:p>
        </w:tc>
      </w:tr>
      <w:tr w:rsidR="00A95D59" w:rsidRPr="00A95D59" w14:paraId="682D7F01" w14:textId="77777777" w:rsidTr="00A95D59">
        <w:tc>
          <w:tcPr>
            <w:tcW w:w="1650" w:type="dxa"/>
          </w:tcPr>
          <w:p w14:paraId="410BDA74" w14:textId="77777777" w:rsidR="00A95D59" w:rsidRPr="00A95D59" w:rsidRDefault="00A95D59" w:rsidP="00A95D59">
            <w:pPr>
              <w:spacing w:after="0" w:line="240" w:lineRule="auto"/>
              <w:rPr>
                <w:rFonts w:ascii="Times New Roman" w:eastAsia="Calibri" w:hAnsi="Times New Roman" w:cs="Batang"/>
                <w:b/>
                <w:sz w:val="24"/>
                <w:szCs w:val="24"/>
                <w:lang w:eastAsia="en-US"/>
              </w:rPr>
            </w:pPr>
            <w:r w:rsidRPr="00A95D59">
              <w:rPr>
                <w:rFonts w:ascii="Times New Roman" w:eastAsia="Calibri" w:hAnsi="Times New Roman" w:cs="Batang"/>
                <w:i/>
                <w:sz w:val="24"/>
                <w:szCs w:val="24"/>
                <w:lang w:eastAsia="en-US"/>
              </w:rPr>
              <w:t>ОК 5.</w:t>
            </w:r>
          </w:p>
        </w:tc>
        <w:tc>
          <w:tcPr>
            <w:tcW w:w="8835" w:type="dxa"/>
          </w:tcPr>
          <w:p w14:paraId="7EC86090" w14:textId="77777777" w:rsidR="00A95D59" w:rsidRPr="00A95D59" w:rsidRDefault="00A95D59" w:rsidP="00A95D59">
            <w:pPr>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95D59" w:rsidRPr="00A95D59" w14:paraId="56E5E875" w14:textId="77777777" w:rsidTr="00A95D59">
        <w:tc>
          <w:tcPr>
            <w:tcW w:w="1650" w:type="dxa"/>
          </w:tcPr>
          <w:p w14:paraId="346E2B98" w14:textId="77777777" w:rsidR="00A95D59" w:rsidRPr="00A95D59" w:rsidRDefault="00A95D59" w:rsidP="00A95D59">
            <w:pPr>
              <w:spacing w:after="0" w:line="240" w:lineRule="auto"/>
              <w:rPr>
                <w:rFonts w:ascii="Times New Roman" w:eastAsia="Calibri" w:hAnsi="Times New Roman" w:cs="Batang"/>
                <w:b/>
                <w:sz w:val="24"/>
                <w:szCs w:val="24"/>
                <w:lang w:eastAsia="en-US"/>
              </w:rPr>
            </w:pPr>
            <w:r w:rsidRPr="00A95D59">
              <w:rPr>
                <w:rFonts w:ascii="Times New Roman" w:eastAsia="Calibri" w:hAnsi="Times New Roman" w:cs="Batang"/>
                <w:i/>
                <w:sz w:val="24"/>
                <w:szCs w:val="24"/>
                <w:lang w:eastAsia="en-US"/>
              </w:rPr>
              <w:t>ОК 9.</w:t>
            </w:r>
          </w:p>
        </w:tc>
        <w:tc>
          <w:tcPr>
            <w:tcW w:w="8835" w:type="dxa"/>
          </w:tcPr>
          <w:p w14:paraId="018B4515" w14:textId="77777777" w:rsidR="00A95D59" w:rsidRPr="00A95D59" w:rsidRDefault="00A95D59" w:rsidP="00A95D59">
            <w:pPr>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bl>
    <w:p w14:paraId="4D13A254" w14:textId="77777777" w:rsidR="00A95D59" w:rsidRPr="00A95D59" w:rsidRDefault="00A95D59" w:rsidP="00A95D59">
      <w:pPr>
        <w:ind w:firstLine="709"/>
        <w:rPr>
          <w:rFonts w:ascii="Times New Roman" w:eastAsia="Calibri" w:hAnsi="Times New Roman" w:cs="Batang"/>
          <w:bCs/>
          <w:iCs/>
          <w:sz w:val="24"/>
          <w:szCs w:val="24"/>
          <w:lang w:eastAsia="en-US"/>
        </w:rPr>
      </w:pPr>
    </w:p>
    <w:p w14:paraId="05473CF2" w14:textId="77777777" w:rsidR="00A95D59" w:rsidRPr="00A95D59" w:rsidRDefault="00A95D59" w:rsidP="00A95D59">
      <w:pPr>
        <w:ind w:firstLine="709"/>
        <w:rPr>
          <w:rFonts w:ascii="Times New Roman" w:eastAsia="Calibri" w:hAnsi="Times New Roman" w:cs="Batang"/>
          <w:bCs/>
          <w:iCs/>
          <w:sz w:val="24"/>
          <w:szCs w:val="24"/>
          <w:lang w:eastAsia="en-US"/>
        </w:rPr>
      </w:pPr>
      <w:r w:rsidRPr="00A95D59">
        <w:rPr>
          <w:rFonts w:ascii="Times New Roman" w:eastAsia="Calibri" w:hAnsi="Times New Roman" w:cs="Batang"/>
          <w:i/>
          <w:iCs/>
          <w:sz w:val="24"/>
          <w:szCs w:val="24"/>
          <w:lang w:eastAsia="en-US"/>
        </w:rPr>
        <w:t xml:space="preserve">1.1.2. Перечень профессиональных компетенций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356"/>
      </w:tblGrid>
      <w:tr w:rsidR="00A95D59" w:rsidRPr="00A95D59" w14:paraId="614DB315" w14:textId="77777777" w:rsidTr="00A95D59">
        <w:tc>
          <w:tcPr>
            <w:tcW w:w="1129" w:type="dxa"/>
          </w:tcPr>
          <w:p w14:paraId="18F9CDE2" w14:textId="77777777" w:rsidR="00A95D59" w:rsidRPr="00A95D59" w:rsidRDefault="00A95D59" w:rsidP="00A95D59">
            <w:pPr>
              <w:rPr>
                <w:rFonts w:ascii="Times New Roman" w:eastAsia="Calibri" w:hAnsi="Times New Roman" w:cs="Batang"/>
                <w:iCs/>
                <w:sz w:val="24"/>
                <w:szCs w:val="24"/>
                <w:lang w:eastAsia="en-US"/>
              </w:rPr>
            </w:pPr>
            <w:r w:rsidRPr="00A95D59">
              <w:rPr>
                <w:rFonts w:ascii="Times New Roman" w:eastAsia="Calibri" w:hAnsi="Times New Roman" w:cs="Batang"/>
                <w:i/>
                <w:iCs/>
                <w:sz w:val="24"/>
                <w:szCs w:val="24"/>
                <w:lang w:eastAsia="en-US"/>
              </w:rPr>
              <w:t>Код</w:t>
            </w:r>
          </w:p>
        </w:tc>
        <w:tc>
          <w:tcPr>
            <w:tcW w:w="9356" w:type="dxa"/>
          </w:tcPr>
          <w:p w14:paraId="425C12E5" w14:textId="77777777" w:rsidR="00A95D59" w:rsidRPr="00A95D59" w:rsidRDefault="00A95D59" w:rsidP="00A95D59">
            <w:pPr>
              <w:rPr>
                <w:rFonts w:ascii="Times New Roman" w:eastAsia="Calibri" w:hAnsi="Times New Roman" w:cs="Batang"/>
                <w:iCs/>
                <w:sz w:val="24"/>
                <w:szCs w:val="24"/>
                <w:lang w:eastAsia="en-US"/>
              </w:rPr>
            </w:pPr>
            <w:r w:rsidRPr="00A95D59">
              <w:rPr>
                <w:rFonts w:ascii="Times New Roman" w:eastAsia="Calibri" w:hAnsi="Times New Roman" w:cs="Batang"/>
                <w:i/>
                <w:iCs/>
                <w:sz w:val="24"/>
                <w:szCs w:val="24"/>
                <w:lang w:eastAsia="en-US"/>
              </w:rPr>
              <w:t>Наименование видов деятельности и профессиональных компетенций</w:t>
            </w:r>
          </w:p>
        </w:tc>
      </w:tr>
      <w:tr w:rsidR="00A95D59" w:rsidRPr="00A95D59" w14:paraId="31F7DF90" w14:textId="77777777" w:rsidTr="00A95D59">
        <w:tc>
          <w:tcPr>
            <w:tcW w:w="1129" w:type="dxa"/>
          </w:tcPr>
          <w:p w14:paraId="7CDC08F0" w14:textId="77777777" w:rsidR="00A95D59" w:rsidRPr="00A95D59" w:rsidRDefault="00A95D59" w:rsidP="00A95D59">
            <w:pPr>
              <w:spacing w:after="0" w:line="240" w:lineRule="auto"/>
              <w:rPr>
                <w:rFonts w:ascii="Times New Roman" w:eastAsia="Calibri" w:hAnsi="Times New Roman" w:cs="Batang"/>
                <w:b/>
                <w:sz w:val="24"/>
                <w:szCs w:val="24"/>
                <w:lang w:eastAsia="en-US"/>
              </w:rPr>
            </w:pPr>
            <w:r w:rsidRPr="00A95D59">
              <w:rPr>
                <w:rFonts w:ascii="Times New Roman" w:eastAsia="Calibri" w:hAnsi="Times New Roman" w:cs="Batang"/>
                <w:i/>
                <w:sz w:val="24"/>
                <w:szCs w:val="24"/>
                <w:lang w:eastAsia="en-US"/>
              </w:rPr>
              <w:t>ВД 1</w:t>
            </w:r>
          </w:p>
        </w:tc>
        <w:tc>
          <w:tcPr>
            <w:tcW w:w="9356" w:type="dxa"/>
          </w:tcPr>
          <w:p w14:paraId="204FD700" w14:textId="77777777" w:rsidR="00A95D59" w:rsidRPr="00A95D59" w:rsidRDefault="00A95D59" w:rsidP="00A95D59">
            <w:pPr>
              <w:spacing w:after="0" w:line="240" w:lineRule="auto"/>
              <w:jc w:val="both"/>
              <w:rPr>
                <w:rFonts w:ascii="Times New Roman" w:eastAsia="Calibri" w:hAnsi="Times New Roman" w:cs="Batang"/>
                <w:iCs/>
                <w:sz w:val="24"/>
                <w:szCs w:val="24"/>
                <w:lang w:eastAsia="en-US"/>
              </w:rPr>
            </w:pPr>
            <w:r w:rsidRPr="00A95D59">
              <w:rPr>
                <w:rFonts w:ascii="Times New Roman" w:eastAsia="Calibri" w:hAnsi="Times New Roman" w:cs="Batang"/>
                <w:i/>
                <w:iCs/>
                <w:sz w:val="24"/>
                <w:szCs w:val="24"/>
                <w:lang w:eastAsia="en-US"/>
              </w:rPr>
              <w:t>Обеспечение деятельности структурного подразделения</w:t>
            </w:r>
          </w:p>
        </w:tc>
      </w:tr>
      <w:tr w:rsidR="00A95D59" w:rsidRPr="00A95D59" w14:paraId="3FD90237" w14:textId="77777777" w:rsidTr="00A95D59">
        <w:tc>
          <w:tcPr>
            <w:tcW w:w="1129" w:type="dxa"/>
          </w:tcPr>
          <w:p w14:paraId="0D485282" w14:textId="77777777" w:rsidR="00A95D59" w:rsidRPr="00A95D59" w:rsidRDefault="00A95D59" w:rsidP="00A95D59">
            <w:pPr>
              <w:spacing w:after="0" w:line="240" w:lineRule="auto"/>
              <w:rPr>
                <w:rFonts w:ascii="Times New Roman" w:eastAsia="Calibri" w:hAnsi="Times New Roman" w:cs="Batang"/>
                <w:b/>
                <w:sz w:val="24"/>
                <w:szCs w:val="24"/>
                <w:lang w:eastAsia="en-US"/>
              </w:rPr>
            </w:pPr>
            <w:r w:rsidRPr="00A95D59">
              <w:rPr>
                <w:rFonts w:ascii="Times New Roman" w:eastAsia="Calibri" w:hAnsi="Times New Roman" w:cs="Batang"/>
                <w:i/>
                <w:sz w:val="24"/>
                <w:szCs w:val="24"/>
                <w:lang w:eastAsia="en-US"/>
              </w:rPr>
              <w:t>ПК 4.1.</w:t>
            </w:r>
          </w:p>
        </w:tc>
        <w:tc>
          <w:tcPr>
            <w:tcW w:w="9356" w:type="dxa"/>
          </w:tcPr>
          <w:p w14:paraId="2A920BBC" w14:textId="77777777" w:rsidR="00A95D59" w:rsidRPr="00A95D59" w:rsidRDefault="00A95D59" w:rsidP="00A95D59">
            <w:pPr>
              <w:keepNext/>
              <w:spacing w:after="0"/>
              <w:jc w:val="both"/>
              <w:outlineLvl w:val="1"/>
              <w:rPr>
                <w:rFonts w:ascii="Times New Roman" w:hAnsi="Times New Roman" w:cs="Batang"/>
                <w:bCs/>
                <w:i/>
                <w:sz w:val="24"/>
                <w:szCs w:val="24"/>
                <w:lang w:eastAsia="en-US"/>
              </w:rPr>
            </w:pPr>
            <w:r w:rsidRPr="00A95D59">
              <w:rPr>
                <w:rFonts w:ascii="Times New Roman" w:hAnsi="Times New Roman"/>
                <w:bCs/>
                <w:iCs/>
                <w:sz w:val="24"/>
                <w:szCs w:val="24"/>
                <w:lang w:eastAsia="en-US"/>
              </w:rPr>
              <w:t>Планировать основные показатели производственного процесса.</w:t>
            </w:r>
          </w:p>
        </w:tc>
      </w:tr>
      <w:tr w:rsidR="00A95D59" w:rsidRPr="00A95D59" w14:paraId="00A67562" w14:textId="77777777" w:rsidTr="00A95D59">
        <w:tc>
          <w:tcPr>
            <w:tcW w:w="1129" w:type="dxa"/>
          </w:tcPr>
          <w:p w14:paraId="0336C66F" w14:textId="77777777" w:rsidR="00A95D59" w:rsidRPr="00A95D59" w:rsidRDefault="00A95D59" w:rsidP="00A95D59">
            <w:pPr>
              <w:spacing w:after="0" w:line="240" w:lineRule="auto"/>
              <w:rPr>
                <w:rFonts w:ascii="Times New Roman" w:eastAsia="Calibri" w:hAnsi="Times New Roman" w:cs="Batang"/>
                <w:b/>
                <w:bCs/>
                <w:iCs/>
                <w:sz w:val="24"/>
                <w:szCs w:val="24"/>
                <w:lang w:eastAsia="en-US"/>
              </w:rPr>
            </w:pPr>
            <w:r w:rsidRPr="00A95D59">
              <w:rPr>
                <w:rFonts w:ascii="Times New Roman" w:eastAsia="Calibri" w:hAnsi="Times New Roman" w:cs="Batang"/>
                <w:i/>
                <w:iCs/>
                <w:sz w:val="24"/>
                <w:szCs w:val="24"/>
                <w:lang w:eastAsia="en-US"/>
              </w:rPr>
              <w:t>ПК 4.2</w:t>
            </w:r>
          </w:p>
        </w:tc>
        <w:tc>
          <w:tcPr>
            <w:tcW w:w="9356" w:type="dxa"/>
          </w:tcPr>
          <w:p w14:paraId="67674A9E" w14:textId="77777777" w:rsidR="00A95D59" w:rsidRPr="00A95D59" w:rsidRDefault="00A95D59" w:rsidP="00A95D59">
            <w:pPr>
              <w:spacing w:after="0" w:line="240" w:lineRule="auto"/>
              <w:jc w:val="both"/>
              <w:rPr>
                <w:rFonts w:ascii="Times New Roman" w:eastAsia="Calibri" w:hAnsi="Times New Roman" w:cs="Batang"/>
                <w:bCs/>
                <w:iCs/>
                <w:sz w:val="24"/>
                <w:szCs w:val="24"/>
                <w:lang w:eastAsia="en-US"/>
              </w:rPr>
            </w:pPr>
            <w:r w:rsidRPr="00A95D59">
              <w:rPr>
                <w:rFonts w:ascii="Times New Roman" w:eastAsia="Calibri" w:hAnsi="Times New Roman"/>
                <w:sz w:val="24"/>
                <w:szCs w:val="24"/>
                <w:lang w:eastAsia="en-US"/>
              </w:rPr>
              <w:t>Планировать выполнение работ исполнителями.</w:t>
            </w:r>
          </w:p>
        </w:tc>
      </w:tr>
      <w:tr w:rsidR="00A95D59" w:rsidRPr="00A95D59" w14:paraId="49A7BA93" w14:textId="77777777" w:rsidTr="00A95D59">
        <w:tc>
          <w:tcPr>
            <w:tcW w:w="1129" w:type="dxa"/>
          </w:tcPr>
          <w:p w14:paraId="0CF1DCE3" w14:textId="77777777" w:rsidR="00A95D59" w:rsidRPr="00A95D59" w:rsidRDefault="00A95D59" w:rsidP="00A95D59">
            <w:pPr>
              <w:spacing w:after="0" w:line="240" w:lineRule="auto"/>
              <w:rPr>
                <w:rFonts w:ascii="Times New Roman" w:eastAsia="Calibri" w:hAnsi="Times New Roman" w:cs="Batang"/>
                <w:b/>
                <w:bCs/>
                <w:iCs/>
                <w:sz w:val="24"/>
                <w:szCs w:val="24"/>
                <w:lang w:eastAsia="en-US"/>
              </w:rPr>
            </w:pPr>
            <w:r w:rsidRPr="00A95D59">
              <w:rPr>
                <w:rFonts w:ascii="Times New Roman" w:eastAsia="Calibri" w:hAnsi="Times New Roman" w:cs="Batang"/>
                <w:i/>
                <w:iCs/>
                <w:sz w:val="24"/>
                <w:szCs w:val="24"/>
                <w:lang w:eastAsia="en-US"/>
              </w:rPr>
              <w:t>ПК 4.3</w:t>
            </w:r>
          </w:p>
        </w:tc>
        <w:tc>
          <w:tcPr>
            <w:tcW w:w="9356" w:type="dxa"/>
          </w:tcPr>
          <w:p w14:paraId="35B3B15B" w14:textId="77777777" w:rsidR="00A95D59" w:rsidRPr="00A95D59" w:rsidRDefault="00A95D59" w:rsidP="00A95D59">
            <w:pPr>
              <w:spacing w:after="0" w:line="240" w:lineRule="auto"/>
              <w:jc w:val="both"/>
              <w:rPr>
                <w:rFonts w:ascii="Times New Roman" w:eastAsia="Calibri" w:hAnsi="Times New Roman" w:cs="Batang"/>
                <w:bCs/>
                <w:i/>
                <w:sz w:val="24"/>
                <w:szCs w:val="24"/>
                <w:lang w:eastAsia="en-US"/>
              </w:rPr>
            </w:pPr>
            <w:r w:rsidRPr="00A95D59">
              <w:rPr>
                <w:rFonts w:ascii="Times New Roman" w:eastAsia="Calibri" w:hAnsi="Times New Roman"/>
                <w:sz w:val="24"/>
                <w:szCs w:val="24"/>
                <w:lang w:eastAsia="en-US"/>
              </w:rPr>
              <w:t>Организовывать работу трудового коллектива</w:t>
            </w:r>
          </w:p>
        </w:tc>
      </w:tr>
      <w:tr w:rsidR="00A95D59" w:rsidRPr="00A95D59" w14:paraId="616F0092" w14:textId="77777777" w:rsidTr="00A95D59">
        <w:tc>
          <w:tcPr>
            <w:tcW w:w="1129" w:type="dxa"/>
          </w:tcPr>
          <w:p w14:paraId="42AD78B6" w14:textId="77777777" w:rsidR="00A95D59" w:rsidRPr="00A95D59" w:rsidRDefault="00A95D59" w:rsidP="00A95D59">
            <w:pPr>
              <w:spacing w:after="0" w:line="240" w:lineRule="auto"/>
              <w:rPr>
                <w:rFonts w:ascii="Times New Roman" w:eastAsia="Calibri" w:hAnsi="Times New Roman" w:cs="Batang"/>
                <w:b/>
                <w:bCs/>
                <w:iCs/>
                <w:sz w:val="24"/>
                <w:szCs w:val="24"/>
                <w:lang w:eastAsia="en-US"/>
              </w:rPr>
            </w:pPr>
            <w:r w:rsidRPr="00A95D59">
              <w:rPr>
                <w:rFonts w:ascii="Times New Roman" w:eastAsia="Calibri" w:hAnsi="Times New Roman" w:cs="Batang"/>
                <w:i/>
                <w:iCs/>
                <w:sz w:val="24"/>
                <w:szCs w:val="24"/>
                <w:lang w:eastAsia="en-US"/>
              </w:rPr>
              <w:t>ПК 4.4</w:t>
            </w:r>
          </w:p>
        </w:tc>
        <w:tc>
          <w:tcPr>
            <w:tcW w:w="9356" w:type="dxa"/>
          </w:tcPr>
          <w:p w14:paraId="13FCB9C2" w14:textId="77777777" w:rsidR="00A95D59" w:rsidRPr="00A95D59" w:rsidRDefault="00A95D59" w:rsidP="00A95D59">
            <w:pPr>
              <w:spacing w:after="0" w:line="240" w:lineRule="auto"/>
              <w:jc w:val="both"/>
              <w:rPr>
                <w:rFonts w:ascii="Times New Roman" w:eastAsia="Calibri" w:hAnsi="Times New Roman" w:cs="Batang"/>
                <w:bCs/>
                <w:i/>
                <w:sz w:val="24"/>
                <w:szCs w:val="24"/>
                <w:lang w:eastAsia="en-US"/>
              </w:rPr>
            </w:pPr>
            <w:r w:rsidRPr="00A95D59">
              <w:rPr>
                <w:rFonts w:ascii="Times New Roman" w:eastAsia="Calibri" w:hAnsi="Times New Roman"/>
                <w:sz w:val="24"/>
                <w:szCs w:val="24"/>
                <w:lang w:eastAsia="en-US"/>
              </w:rPr>
              <w:t>Контролировать ход и оценивать результаты работы трудового коллектива.</w:t>
            </w:r>
          </w:p>
        </w:tc>
      </w:tr>
      <w:tr w:rsidR="00A95D59" w:rsidRPr="00A95D59" w14:paraId="2FDE4193" w14:textId="77777777" w:rsidTr="00A95D59">
        <w:tc>
          <w:tcPr>
            <w:tcW w:w="1129" w:type="dxa"/>
          </w:tcPr>
          <w:p w14:paraId="7A75CA9C" w14:textId="77777777" w:rsidR="00A95D59" w:rsidRPr="00A95D59" w:rsidRDefault="00A95D59" w:rsidP="00A95D59">
            <w:pPr>
              <w:spacing w:after="0" w:line="240" w:lineRule="auto"/>
              <w:rPr>
                <w:rFonts w:ascii="Times New Roman" w:eastAsia="Calibri" w:hAnsi="Times New Roman" w:cs="Batang"/>
                <w:b/>
                <w:bCs/>
                <w:iCs/>
                <w:sz w:val="24"/>
                <w:szCs w:val="24"/>
                <w:lang w:eastAsia="en-US"/>
              </w:rPr>
            </w:pPr>
            <w:r w:rsidRPr="00A95D59">
              <w:rPr>
                <w:rFonts w:ascii="Times New Roman" w:eastAsia="Calibri" w:hAnsi="Times New Roman" w:cs="Batang"/>
                <w:i/>
                <w:iCs/>
                <w:sz w:val="24"/>
                <w:szCs w:val="24"/>
                <w:lang w:eastAsia="en-US"/>
              </w:rPr>
              <w:t>ПК 4.5</w:t>
            </w:r>
          </w:p>
        </w:tc>
        <w:tc>
          <w:tcPr>
            <w:tcW w:w="9356" w:type="dxa"/>
          </w:tcPr>
          <w:p w14:paraId="13EAC041" w14:textId="77777777" w:rsidR="00A95D59" w:rsidRPr="00A95D59" w:rsidRDefault="00A95D59" w:rsidP="00A95D59">
            <w:pPr>
              <w:spacing w:after="0" w:line="240" w:lineRule="auto"/>
              <w:jc w:val="both"/>
              <w:rPr>
                <w:rFonts w:ascii="Times New Roman" w:eastAsia="Calibri" w:hAnsi="Times New Roman" w:cs="Batang"/>
                <w:bCs/>
                <w:i/>
                <w:sz w:val="24"/>
                <w:szCs w:val="24"/>
                <w:lang w:eastAsia="en-US"/>
              </w:rPr>
            </w:pPr>
            <w:r w:rsidRPr="00A95D59">
              <w:rPr>
                <w:rFonts w:ascii="Times New Roman" w:eastAsia="Calibri" w:hAnsi="Times New Roman"/>
                <w:sz w:val="24"/>
                <w:szCs w:val="24"/>
                <w:lang w:eastAsia="en-US"/>
              </w:rPr>
              <w:t>Вести учётно-отчётную документацию.</w:t>
            </w:r>
          </w:p>
        </w:tc>
      </w:tr>
    </w:tbl>
    <w:p w14:paraId="7C867492" w14:textId="77777777" w:rsidR="00A95D59" w:rsidRPr="00A95D59" w:rsidRDefault="00A95D59" w:rsidP="00A95D59">
      <w:pPr>
        <w:spacing w:after="0" w:line="240" w:lineRule="auto"/>
        <w:ind w:firstLine="709"/>
        <w:rPr>
          <w:rFonts w:ascii="Times New Roman" w:eastAsia="Calibri" w:hAnsi="Times New Roman"/>
          <w:bCs/>
          <w:sz w:val="24"/>
          <w:szCs w:val="24"/>
          <w:lang w:eastAsia="en-US"/>
        </w:rPr>
      </w:pPr>
    </w:p>
    <w:p w14:paraId="4D3312E1" w14:textId="77777777" w:rsidR="00A95D59" w:rsidRPr="00A95D59" w:rsidRDefault="00A95D59" w:rsidP="00A95D59">
      <w:pPr>
        <w:spacing w:after="0" w:line="240" w:lineRule="auto"/>
        <w:ind w:firstLine="709"/>
        <w:rPr>
          <w:rFonts w:ascii="Times New Roman" w:eastAsia="Calibri" w:hAnsi="Times New Roman"/>
          <w:bCs/>
          <w:sz w:val="24"/>
          <w:szCs w:val="24"/>
          <w:lang w:eastAsia="en-US"/>
        </w:rPr>
      </w:pPr>
      <w:r w:rsidRPr="00A95D59">
        <w:rPr>
          <w:rFonts w:ascii="Times New Roman" w:eastAsia="Calibri" w:hAnsi="Times New Roman"/>
          <w:bCs/>
          <w:sz w:val="24"/>
          <w:szCs w:val="24"/>
          <w:lang w:eastAsia="en-US"/>
        </w:rPr>
        <w:t>1.1.3. В результате освоения профессионального модуля обучающийся должен:</w:t>
      </w:r>
      <w:r w:rsidRPr="00A95D59">
        <w:rPr>
          <w:rFonts w:ascii="Times New Roman" w:eastAsia="Calibri" w:hAnsi="Times New Roman"/>
          <w:i/>
          <w:iCs/>
          <w:sz w:val="24"/>
          <w:szCs w:val="24"/>
          <w:lang w:eastAsia="en-US"/>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7683"/>
      </w:tblGrid>
      <w:tr w:rsidR="00A95D59" w:rsidRPr="00A95D59" w14:paraId="7E7CF5AC" w14:textId="77777777" w:rsidTr="00A95D59">
        <w:tc>
          <w:tcPr>
            <w:tcW w:w="1384" w:type="dxa"/>
            <w:vMerge w:val="restart"/>
          </w:tcPr>
          <w:p w14:paraId="3B6815BC" w14:textId="77777777" w:rsidR="00A95D59" w:rsidRPr="00A95D59" w:rsidRDefault="00A95D59" w:rsidP="00A95D59">
            <w:pPr>
              <w:spacing w:after="0" w:line="240" w:lineRule="auto"/>
              <w:rPr>
                <w:rFonts w:ascii="Times New Roman" w:eastAsia="Calibri" w:hAnsi="Times New Roman"/>
                <w:bCs/>
                <w:sz w:val="20"/>
                <w:szCs w:val="20"/>
                <w:lang w:eastAsia="en-US"/>
              </w:rPr>
            </w:pPr>
            <w:r w:rsidRPr="00A95D59">
              <w:rPr>
                <w:rFonts w:ascii="Times New Roman" w:eastAsia="Calibri" w:hAnsi="Times New Roman"/>
                <w:bCs/>
                <w:sz w:val="20"/>
                <w:szCs w:val="20"/>
                <w:lang w:eastAsia="en-US"/>
              </w:rPr>
              <w:t>Владеть навыками</w:t>
            </w:r>
          </w:p>
        </w:tc>
        <w:tc>
          <w:tcPr>
            <w:tcW w:w="1418" w:type="dxa"/>
          </w:tcPr>
          <w:p w14:paraId="23169887"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Н 4.1.01</w:t>
            </w:r>
          </w:p>
        </w:tc>
        <w:tc>
          <w:tcPr>
            <w:tcW w:w="7683" w:type="dxa"/>
          </w:tcPr>
          <w:p w14:paraId="34E6349B"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расчет сменных показателей производства продуктов</w:t>
            </w:r>
          </w:p>
        </w:tc>
      </w:tr>
      <w:tr w:rsidR="00A95D59" w:rsidRPr="00A95D59" w14:paraId="677CD66F" w14:textId="77777777" w:rsidTr="00A95D59">
        <w:tc>
          <w:tcPr>
            <w:tcW w:w="1384" w:type="dxa"/>
            <w:vMerge/>
          </w:tcPr>
          <w:p w14:paraId="1AE9BFBF"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146DCA65"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Н 4.1.02</w:t>
            </w:r>
          </w:p>
        </w:tc>
        <w:tc>
          <w:tcPr>
            <w:tcW w:w="7683" w:type="dxa"/>
          </w:tcPr>
          <w:p w14:paraId="52FA4D85"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bCs/>
                <w:sz w:val="20"/>
                <w:szCs w:val="20"/>
                <w:lang w:eastAsia="en-US"/>
              </w:rPr>
              <w:t>планирование работы структурного подразделения</w:t>
            </w:r>
          </w:p>
        </w:tc>
      </w:tr>
      <w:tr w:rsidR="00A95D59" w:rsidRPr="00A95D59" w14:paraId="22540527" w14:textId="77777777" w:rsidTr="00A95D59">
        <w:tc>
          <w:tcPr>
            <w:tcW w:w="1384" w:type="dxa"/>
            <w:vMerge/>
          </w:tcPr>
          <w:p w14:paraId="3B3B487A"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6C58363A"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Н 4.2.01</w:t>
            </w:r>
          </w:p>
        </w:tc>
        <w:tc>
          <w:tcPr>
            <w:tcW w:w="7683" w:type="dxa"/>
          </w:tcPr>
          <w:p w14:paraId="0F253AF8"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рассчитывать плановые показатели производства продуктов питания</w:t>
            </w:r>
          </w:p>
        </w:tc>
      </w:tr>
      <w:tr w:rsidR="00A95D59" w:rsidRPr="00A95D59" w14:paraId="4C70ED2A" w14:textId="77777777" w:rsidTr="00A95D59">
        <w:tc>
          <w:tcPr>
            <w:tcW w:w="1384" w:type="dxa"/>
            <w:vMerge/>
          </w:tcPr>
          <w:p w14:paraId="0C566078"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68BF9104"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Н 4.2.02</w:t>
            </w:r>
          </w:p>
        </w:tc>
        <w:tc>
          <w:tcPr>
            <w:tcW w:w="7683" w:type="dxa"/>
          </w:tcPr>
          <w:p w14:paraId="182B33DA"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принимать управленческие решения и разрешать конфликты</w:t>
            </w:r>
          </w:p>
        </w:tc>
      </w:tr>
      <w:tr w:rsidR="00A95D59" w:rsidRPr="00A95D59" w14:paraId="373C2505" w14:textId="77777777" w:rsidTr="00A95D59">
        <w:tc>
          <w:tcPr>
            <w:tcW w:w="1384" w:type="dxa"/>
            <w:vMerge/>
          </w:tcPr>
          <w:p w14:paraId="23473C3A"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7EDE39FC"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Н 4.3.01</w:t>
            </w:r>
          </w:p>
        </w:tc>
        <w:tc>
          <w:tcPr>
            <w:tcW w:w="7683" w:type="dxa"/>
          </w:tcPr>
          <w:p w14:paraId="2E636C3D"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Организация выполнения технологических операций производства продуктов питания из растительного сырья на автоматизированных технологических линиях в соответствии с технологическими инструкциями</w:t>
            </w:r>
          </w:p>
        </w:tc>
      </w:tr>
      <w:tr w:rsidR="00A95D59" w:rsidRPr="00A95D59" w14:paraId="73EA1960" w14:textId="77777777" w:rsidTr="00A95D59">
        <w:tc>
          <w:tcPr>
            <w:tcW w:w="1384" w:type="dxa"/>
            <w:vMerge/>
          </w:tcPr>
          <w:p w14:paraId="196507E3"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53EC457D"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Н 4.4.01</w:t>
            </w:r>
          </w:p>
        </w:tc>
        <w:tc>
          <w:tcPr>
            <w:tcW w:w="7683" w:type="dxa"/>
          </w:tcPr>
          <w:p w14:paraId="2A32A4D4" w14:textId="77777777" w:rsidR="00A95D59" w:rsidRPr="00A95D59" w:rsidRDefault="00A95D59" w:rsidP="00A95D59">
            <w:pPr>
              <w:spacing w:after="0" w:line="240" w:lineRule="auto"/>
              <w:jc w:val="both"/>
              <w:rPr>
                <w:rFonts w:ascii="Times New Roman" w:eastAsia="Calibri" w:hAnsi="Times New Roman"/>
                <w:b/>
                <w:sz w:val="20"/>
                <w:szCs w:val="20"/>
                <w:lang w:eastAsia="en-US"/>
              </w:rPr>
            </w:pPr>
            <w:r w:rsidRPr="00A95D59">
              <w:rPr>
                <w:rFonts w:ascii="Times New Roman" w:eastAsia="Calibri" w:hAnsi="Times New Roman"/>
                <w:sz w:val="20"/>
                <w:szCs w:val="20"/>
                <w:lang w:eastAsia="en-US"/>
              </w:rPr>
              <w:t>оценки эффективности деятельности структурного подразделения организации</w:t>
            </w:r>
          </w:p>
        </w:tc>
      </w:tr>
      <w:tr w:rsidR="00A95D59" w:rsidRPr="00A95D59" w14:paraId="5CCF9AAF" w14:textId="77777777" w:rsidTr="00A95D59">
        <w:tc>
          <w:tcPr>
            <w:tcW w:w="1384" w:type="dxa"/>
            <w:vMerge/>
          </w:tcPr>
          <w:p w14:paraId="76DC7933"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03228727"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Н 4.5.01</w:t>
            </w:r>
          </w:p>
        </w:tc>
        <w:tc>
          <w:tcPr>
            <w:tcW w:w="7683" w:type="dxa"/>
          </w:tcPr>
          <w:p w14:paraId="5EA78CC0" w14:textId="77777777" w:rsidR="00A95D59" w:rsidRPr="00A95D59" w:rsidRDefault="00A95D59" w:rsidP="00A95D59">
            <w:pPr>
              <w:spacing w:after="0" w:line="240" w:lineRule="auto"/>
              <w:jc w:val="both"/>
              <w:rPr>
                <w:rFonts w:ascii="Times New Roman" w:eastAsia="Calibri" w:hAnsi="Times New Roman"/>
                <w:b/>
                <w:sz w:val="20"/>
                <w:szCs w:val="20"/>
                <w:lang w:eastAsia="en-US"/>
              </w:rPr>
            </w:pPr>
            <w:r w:rsidRPr="00A95D59">
              <w:rPr>
                <w:rFonts w:ascii="Times New Roman" w:eastAsia="Calibri" w:hAnsi="Times New Roman"/>
                <w:sz w:val="20"/>
                <w:szCs w:val="20"/>
                <w:lang w:eastAsia="en-US"/>
              </w:rPr>
              <w:t>Ведение учетно-отчетной документации производства в электронном виде</w:t>
            </w:r>
          </w:p>
        </w:tc>
      </w:tr>
      <w:tr w:rsidR="00A95D59" w:rsidRPr="00A95D59" w14:paraId="7A13465B" w14:textId="77777777" w:rsidTr="00A95D59">
        <w:tc>
          <w:tcPr>
            <w:tcW w:w="1384" w:type="dxa"/>
            <w:vMerge w:val="restart"/>
          </w:tcPr>
          <w:p w14:paraId="236E22DD" w14:textId="77777777" w:rsidR="00A95D59" w:rsidRPr="00A95D59" w:rsidRDefault="00A95D59" w:rsidP="00A95D59">
            <w:pPr>
              <w:spacing w:after="0" w:line="240" w:lineRule="auto"/>
              <w:rPr>
                <w:rFonts w:ascii="Times New Roman" w:eastAsia="Calibri" w:hAnsi="Times New Roman"/>
                <w:bCs/>
                <w:sz w:val="20"/>
                <w:szCs w:val="20"/>
                <w:lang w:eastAsia="en-US"/>
              </w:rPr>
            </w:pPr>
            <w:r w:rsidRPr="00A95D59">
              <w:rPr>
                <w:rFonts w:ascii="Times New Roman" w:eastAsia="Calibri" w:hAnsi="Times New Roman"/>
                <w:bCs/>
                <w:sz w:val="20"/>
                <w:szCs w:val="20"/>
                <w:lang w:eastAsia="en-US"/>
              </w:rPr>
              <w:t>Уметь</w:t>
            </w:r>
          </w:p>
        </w:tc>
        <w:tc>
          <w:tcPr>
            <w:tcW w:w="1418" w:type="dxa"/>
          </w:tcPr>
          <w:p w14:paraId="533C325B"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У 4.1.01</w:t>
            </w:r>
          </w:p>
        </w:tc>
        <w:tc>
          <w:tcPr>
            <w:tcW w:w="7683" w:type="dxa"/>
          </w:tcPr>
          <w:p w14:paraId="47649E22"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рассчитывать плановые показатели производства продуктов питания</w:t>
            </w:r>
          </w:p>
        </w:tc>
      </w:tr>
      <w:tr w:rsidR="00A95D59" w:rsidRPr="00A95D59" w14:paraId="1FB2CBE2" w14:textId="77777777" w:rsidTr="00A95D59">
        <w:tc>
          <w:tcPr>
            <w:tcW w:w="1384" w:type="dxa"/>
            <w:vMerge/>
          </w:tcPr>
          <w:p w14:paraId="507F0040"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3339865F"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У 4.1.02</w:t>
            </w:r>
          </w:p>
        </w:tc>
        <w:tc>
          <w:tcPr>
            <w:tcW w:w="7683" w:type="dxa"/>
          </w:tcPr>
          <w:p w14:paraId="40E4AC4D"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принимать управленческие решения и разрешать конфликты</w:t>
            </w:r>
          </w:p>
        </w:tc>
      </w:tr>
      <w:tr w:rsidR="00A95D59" w:rsidRPr="00A95D59" w14:paraId="7849EF5B" w14:textId="77777777" w:rsidTr="00A95D59">
        <w:tc>
          <w:tcPr>
            <w:tcW w:w="1384" w:type="dxa"/>
            <w:vMerge/>
          </w:tcPr>
          <w:p w14:paraId="294462A3"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3F88D045"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У 4.2.01</w:t>
            </w:r>
          </w:p>
        </w:tc>
        <w:tc>
          <w:tcPr>
            <w:tcW w:w="7683" w:type="dxa"/>
          </w:tcPr>
          <w:p w14:paraId="7EAAC4B9"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определять потребность в средствах производства и рабочей силе для организации деятельности предприятия</w:t>
            </w:r>
          </w:p>
        </w:tc>
      </w:tr>
      <w:tr w:rsidR="00A95D59" w:rsidRPr="00A95D59" w14:paraId="6ABCFA1B" w14:textId="77777777" w:rsidTr="00A95D59">
        <w:tc>
          <w:tcPr>
            <w:tcW w:w="1384" w:type="dxa"/>
            <w:vMerge/>
          </w:tcPr>
          <w:p w14:paraId="47706387"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3DA71A6B"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У 4.2.02</w:t>
            </w:r>
          </w:p>
        </w:tc>
        <w:tc>
          <w:tcPr>
            <w:tcW w:w="7683" w:type="dxa"/>
          </w:tcPr>
          <w:p w14:paraId="4EAD55AF"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инструктировать работников разных категорий при выполнении производственных работ</w:t>
            </w:r>
          </w:p>
        </w:tc>
      </w:tr>
      <w:tr w:rsidR="00A95D59" w:rsidRPr="00A95D59" w14:paraId="74F14F26" w14:textId="77777777" w:rsidTr="00A95D59">
        <w:tc>
          <w:tcPr>
            <w:tcW w:w="1384" w:type="dxa"/>
            <w:vMerge/>
          </w:tcPr>
          <w:p w14:paraId="6ED3CE59"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4EA025CA"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У 4.2.03</w:t>
            </w:r>
          </w:p>
        </w:tc>
        <w:tc>
          <w:tcPr>
            <w:tcW w:w="7683" w:type="dxa"/>
          </w:tcPr>
          <w:p w14:paraId="70D6A127"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разрабатывать должностные инструкции работников в соответствии с нормативными документами и профессиональными стандартами</w:t>
            </w:r>
          </w:p>
        </w:tc>
      </w:tr>
      <w:tr w:rsidR="00A95D59" w:rsidRPr="00A95D59" w14:paraId="3E34D085" w14:textId="77777777" w:rsidTr="00A95D59">
        <w:tc>
          <w:tcPr>
            <w:tcW w:w="1384" w:type="dxa"/>
            <w:vMerge/>
          </w:tcPr>
          <w:p w14:paraId="687659EA"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1F64629E"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У 4.3.01</w:t>
            </w:r>
          </w:p>
        </w:tc>
        <w:tc>
          <w:tcPr>
            <w:tcW w:w="7683" w:type="dxa"/>
          </w:tcPr>
          <w:p w14:paraId="6927FD7F"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Пользоваться методами контроля качества выполнения технологических операций производства продуктов питания из растительного сырья на автоматизированных технологических линиях</w:t>
            </w:r>
          </w:p>
        </w:tc>
      </w:tr>
      <w:tr w:rsidR="00A95D59" w:rsidRPr="00A95D59" w14:paraId="5DD6DC1B" w14:textId="77777777" w:rsidTr="00A95D59">
        <w:tc>
          <w:tcPr>
            <w:tcW w:w="1384" w:type="dxa"/>
            <w:vMerge/>
          </w:tcPr>
          <w:p w14:paraId="0B3060ED"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5A031912"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У 4.4.01</w:t>
            </w:r>
          </w:p>
        </w:tc>
        <w:tc>
          <w:tcPr>
            <w:tcW w:w="7683" w:type="dxa"/>
          </w:tcPr>
          <w:p w14:paraId="43E5B17D"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проводить начисления и удержания из заработной платы</w:t>
            </w:r>
          </w:p>
        </w:tc>
      </w:tr>
      <w:tr w:rsidR="00A95D59" w:rsidRPr="00A95D59" w14:paraId="7A45C8B0" w14:textId="77777777" w:rsidTr="00A95D59">
        <w:tc>
          <w:tcPr>
            <w:tcW w:w="1384" w:type="dxa"/>
            <w:vMerge/>
          </w:tcPr>
          <w:p w14:paraId="16C6CD88"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63C78616"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У 4.4.02</w:t>
            </w:r>
          </w:p>
        </w:tc>
        <w:tc>
          <w:tcPr>
            <w:tcW w:w="7683" w:type="dxa"/>
          </w:tcPr>
          <w:p w14:paraId="786FF638"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контролировать выполнение производственных заданий на всех стадиях технологического процесса</w:t>
            </w:r>
          </w:p>
        </w:tc>
      </w:tr>
      <w:tr w:rsidR="00A95D59" w:rsidRPr="00A95D59" w14:paraId="4D262D58" w14:textId="77777777" w:rsidTr="00A95D59">
        <w:tc>
          <w:tcPr>
            <w:tcW w:w="1384" w:type="dxa"/>
            <w:vMerge/>
          </w:tcPr>
          <w:p w14:paraId="6230FC00"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0C4073C7"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У 4.5.01</w:t>
            </w:r>
          </w:p>
        </w:tc>
        <w:tc>
          <w:tcPr>
            <w:tcW w:w="7683" w:type="dxa"/>
          </w:tcPr>
          <w:p w14:paraId="1FA662BA"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bCs/>
                <w:sz w:val="20"/>
                <w:szCs w:val="20"/>
                <w:lang w:eastAsia="en-US"/>
              </w:rPr>
              <w:t>оформлять документы на различные операции с сырьем, полуфабрикатами и готовой продукцией</w:t>
            </w:r>
          </w:p>
        </w:tc>
      </w:tr>
      <w:tr w:rsidR="00A95D59" w:rsidRPr="00A95D59" w14:paraId="5AA246F8" w14:textId="77777777" w:rsidTr="00A95D59">
        <w:tc>
          <w:tcPr>
            <w:tcW w:w="1384" w:type="dxa"/>
            <w:vMerge/>
          </w:tcPr>
          <w:p w14:paraId="4CA67683"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291D6EDC"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У 4.5.02</w:t>
            </w:r>
          </w:p>
        </w:tc>
        <w:tc>
          <w:tcPr>
            <w:tcW w:w="7683" w:type="dxa"/>
          </w:tcPr>
          <w:p w14:paraId="6932BDA5"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w:t>
            </w:r>
          </w:p>
        </w:tc>
      </w:tr>
      <w:tr w:rsidR="00A95D59" w:rsidRPr="00A95D59" w14:paraId="27AED02A" w14:textId="77777777" w:rsidTr="00A95D59">
        <w:tc>
          <w:tcPr>
            <w:tcW w:w="1384" w:type="dxa"/>
            <w:vMerge w:val="restart"/>
          </w:tcPr>
          <w:p w14:paraId="1E8984BE" w14:textId="77777777" w:rsidR="00A95D59" w:rsidRPr="00A95D59" w:rsidRDefault="00A95D59" w:rsidP="00A95D59">
            <w:pPr>
              <w:spacing w:after="0" w:line="240" w:lineRule="auto"/>
              <w:rPr>
                <w:rFonts w:ascii="Times New Roman" w:eastAsia="Calibri" w:hAnsi="Times New Roman"/>
                <w:bCs/>
                <w:sz w:val="20"/>
                <w:szCs w:val="20"/>
                <w:lang w:eastAsia="en-US"/>
              </w:rPr>
            </w:pPr>
            <w:r w:rsidRPr="00A95D59">
              <w:rPr>
                <w:rFonts w:ascii="Times New Roman" w:eastAsia="Calibri" w:hAnsi="Times New Roman"/>
                <w:bCs/>
                <w:sz w:val="20"/>
                <w:szCs w:val="20"/>
                <w:lang w:eastAsia="en-US"/>
              </w:rPr>
              <w:t>Знать</w:t>
            </w:r>
          </w:p>
        </w:tc>
        <w:tc>
          <w:tcPr>
            <w:tcW w:w="1418" w:type="dxa"/>
          </w:tcPr>
          <w:p w14:paraId="1CB62F0A"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4.1.01</w:t>
            </w:r>
          </w:p>
        </w:tc>
        <w:tc>
          <w:tcPr>
            <w:tcW w:w="7683" w:type="dxa"/>
          </w:tcPr>
          <w:p w14:paraId="14374716" w14:textId="77777777" w:rsidR="00A95D59" w:rsidRPr="00A95D59" w:rsidRDefault="00A95D59" w:rsidP="00A95D59">
            <w:pPr>
              <w:widowControl w:val="0"/>
              <w:autoSpaceDE w:val="0"/>
              <w:autoSpaceDN w:val="0"/>
              <w:adjustRightInd w:val="0"/>
              <w:spacing w:after="0" w:line="240" w:lineRule="auto"/>
              <w:jc w:val="both"/>
              <w:rPr>
                <w:rFonts w:ascii="Times New Roman" w:hAnsi="Times New Roman"/>
                <w:sz w:val="20"/>
                <w:szCs w:val="20"/>
              </w:rPr>
            </w:pPr>
            <w:r w:rsidRPr="00A95D59">
              <w:rPr>
                <w:rFonts w:ascii="Times New Roman" w:hAnsi="Times New Roman"/>
                <w:sz w:val="20"/>
                <w:szCs w:val="20"/>
              </w:rPr>
              <w:t>Технологии менеджмента и маркетинговых исследований рынка продукции и услуг в области производства продуктов питания из растительного сырья</w:t>
            </w:r>
          </w:p>
        </w:tc>
      </w:tr>
      <w:tr w:rsidR="00A95D59" w:rsidRPr="00A95D59" w14:paraId="1C40B295" w14:textId="77777777" w:rsidTr="00A95D59">
        <w:tc>
          <w:tcPr>
            <w:tcW w:w="1384" w:type="dxa"/>
            <w:vMerge/>
          </w:tcPr>
          <w:p w14:paraId="7874A56F"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2DFB8CC9"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4.1.02</w:t>
            </w:r>
          </w:p>
        </w:tc>
        <w:tc>
          <w:tcPr>
            <w:tcW w:w="7683" w:type="dxa"/>
          </w:tcPr>
          <w:p w14:paraId="2654BF6E"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Технологии бизнес-планирования производственной, финансовой и инвестиционной деятельности производства продуктов питания из растительного сырья</w:t>
            </w:r>
          </w:p>
        </w:tc>
      </w:tr>
      <w:tr w:rsidR="00A95D59" w:rsidRPr="00A95D59" w14:paraId="4D859540" w14:textId="77777777" w:rsidTr="00A95D59">
        <w:tc>
          <w:tcPr>
            <w:tcW w:w="1384" w:type="dxa"/>
            <w:vMerge/>
          </w:tcPr>
          <w:p w14:paraId="790FCCE0"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6E33A9E7"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4.2.01</w:t>
            </w:r>
          </w:p>
        </w:tc>
        <w:tc>
          <w:tcPr>
            <w:tcW w:w="7683" w:type="dxa"/>
          </w:tcPr>
          <w:p w14:paraId="4F09FEEC" w14:textId="77777777" w:rsidR="00A95D59" w:rsidRPr="00A95D59" w:rsidRDefault="00A95D59" w:rsidP="00A95D59">
            <w:pPr>
              <w:spacing w:after="0" w:line="240" w:lineRule="auto"/>
              <w:jc w:val="both"/>
              <w:rPr>
                <w:rFonts w:ascii="Times New Roman" w:eastAsia="Calibri" w:hAnsi="Times New Roman"/>
                <w:b/>
                <w:sz w:val="20"/>
                <w:szCs w:val="20"/>
                <w:lang w:eastAsia="en-US"/>
              </w:rPr>
            </w:pPr>
            <w:r w:rsidRPr="00A95D59">
              <w:rPr>
                <w:rFonts w:ascii="Times New Roman" w:eastAsia="Calibri" w:hAnsi="Times New Roman"/>
                <w:sz w:val="20"/>
                <w:szCs w:val="20"/>
                <w:lang w:eastAsia="en-US"/>
              </w:rPr>
              <w:t>Методы планирования, контроля и оценки качества выполнения технологических операций производства продуктов питания из растительного сырья на автоматизированных линиях в соответствии с технологическими инструкциями</w:t>
            </w:r>
          </w:p>
        </w:tc>
      </w:tr>
      <w:tr w:rsidR="00A95D59" w:rsidRPr="00A95D59" w14:paraId="123FD151" w14:textId="77777777" w:rsidTr="00A95D59">
        <w:tc>
          <w:tcPr>
            <w:tcW w:w="1384" w:type="dxa"/>
            <w:vMerge/>
          </w:tcPr>
          <w:p w14:paraId="18BB9936"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6FF161BD"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4.2.02</w:t>
            </w:r>
          </w:p>
        </w:tc>
        <w:tc>
          <w:tcPr>
            <w:tcW w:w="7683" w:type="dxa"/>
          </w:tcPr>
          <w:p w14:paraId="1A3F878C"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технологии бизнес-планирования производственной, финансовой и инвестиционной деятельности предприятия. Стили управления</w:t>
            </w:r>
          </w:p>
        </w:tc>
      </w:tr>
      <w:tr w:rsidR="00A95D59" w:rsidRPr="00A95D59" w14:paraId="58B96DFD" w14:textId="77777777" w:rsidTr="00A95D59">
        <w:tc>
          <w:tcPr>
            <w:tcW w:w="1384" w:type="dxa"/>
            <w:vMerge/>
          </w:tcPr>
          <w:p w14:paraId="354DC088"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02DFEC6A"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4.2.03</w:t>
            </w:r>
          </w:p>
        </w:tc>
        <w:tc>
          <w:tcPr>
            <w:tcW w:w="7683" w:type="dxa"/>
          </w:tcPr>
          <w:p w14:paraId="637D4B2A"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технологии производства и организации производственных и технологических процессов на предприятии</w:t>
            </w:r>
          </w:p>
        </w:tc>
      </w:tr>
      <w:tr w:rsidR="00A95D59" w:rsidRPr="00A95D59" w14:paraId="6E085110" w14:textId="77777777" w:rsidTr="00A95D59">
        <w:tc>
          <w:tcPr>
            <w:tcW w:w="1384" w:type="dxa"/>
            <w:vMerge/>
          </w:tcPr>
          <w:p w14:paraId="5CBD6AAF"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69B2AB5D"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4.2.04</w:t>
            </w:r>
          </w:p>
        </w:tc>
        <w:tc>
          <w:tcPr>
            <w:tcW w:w="7683" w:type="dxa"/>
          </w:tcPr>
          <w:p w14:paraId="06650F4A"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основные приемы организации работы исполнителей</w:t>
            </w:r>
          </w:p>
        </w:tc>
      </w:tr>
      <w:tr w:rsidR="00A95D59" w:rsidRPr="00A95D59" w14:paraId="7CC216BE" w14:textId="77777777" w:rsidTr="00A95D59">
        <w:tc>
          <w:tcPr>
            <w:tcW w:w="1384" w:type="dxa"/>
            <w:vMerge/>
          </w:tcPr>
          <w:p w14:paraId="501AC215"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2D946F6E"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4.3.01</w:t>
            </w:r>
          </w:p>
        </w:tc>
        <w:tc>
          <w:tcPr>
            <w:tcW w:w="7683" w:type="dxa"/>
          </w:tcPr>
          <w:p w14:paraId="32839399"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Сменные показатели производства продуктов питания из растительного сырья на автоматизированных технологических линиях</w:t>
            </w:r>
          </w:p>
        </w:tc>
      </w:tr>
      <w:tr w:rsidR="00A95D59" w:rsidRPr="00A95D59" w14:paraId="6D0CA40C" w14:textId="77777777" w:rsidTr="00A95D59">
        <w:tc>
          <w:tcPr>
            <w:tcW w:w="1384" w:type="dxa"/>
            <w:vMerge/>
          </w:tcPr>
          <w:p w14:paraId="3CEF5FC6"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463A065F"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4.3.02</w:t>
            </w:r>
          </w:p>
        </w:tc>
        <w:tc>
          <w:tcPr>
            <w:tcW w:w="7683" w:type="dxa"/>
          </w:tcPr>
          <w:p w14:paraId="3B134361" w14:textId="77777777" w:rsidR="00A95D59" w:rsidRPr="00A95D59" w:rsidRDefault="00A95D59" w:rsidP="00A95D59">
            <w:pPr>
              <w:spacing w:after="0" w:line="240" w:lineRule="auto"/>
              <w:jc w:val="both"/>
              <w:rPr>
                <w:rFonts w:ascii="Times New Roman" w:eastAsia="Calibri" w:hAnsi="Times New Roman"/>
                <w:b/>
                <w:sz w:val="20"/>
                <w:szCs w:val="20"/>
                <w:lang w:eastAsia="en-US"/>
              </w:rPr>
            </w:pPr>
            <w:r w:rsidRPr="00A95D59">
              <w:rPr>
                <w:rFonts w:ascii="Times New Roman" w:eastAsia="Calibri" w:hAnsi="Times New Roman"/>
                <w:sz w:val="20"/>
                <w:szCs w:val="20"/>
                <w:lang w:eastAsia="en-US"/>
              </w:rPr>
              <w:t>Организация работ по проведению лабораторных исследований качества и безопасности сырья, полуфабрикатов и готовой продукции в процессе производства продуктов питания на автоматизированных технологических линиях</w:t>
            </w:r>
          </w:p>
        </w:tc>
      </w:tr>
      <w:tr w:rsidR="00A95D59" w:rsidRPr="00A95D59" w14:paraId="565EEEB1" w14:textId="77777777" w:rsidTr="00A95D59">
        <w:tc>
          <w:tcPr>
            <w:tcW w:w="1384" w:type="dxa"/>
            <w:vMerge/>
          </w:tcPr>
          <w:p w14:paraId="18FE48F6"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6E41CEB8"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4.3.03</w:t>
            </w:r>
          </w:p>
        </w:tc>
        <w:tc>
          <w:tcPr>
            <w:tcW w:w="7683" w:type="dxa"/>
          </w:tcPr>
          <w:p w14:paraId="6DA46260"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Организация работ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выявленных в ходе контроля качества технологических операций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tc>
      </w:tr>
      <w:tr w:rsidR="00A95D59" w:rsidRPr="00A95D59" w14:paraId="72DEC161" w14:textId="77777777" w:rsidTr="00A95D59">
        <w:tc>
          <w:tcPr>
            <w:tcW w:w="1384" w:type="dxa"/>
            <w:vMerge/>
          </w:tcPr>
          <w:p w14:paraId="12F7D2D9"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48607A71"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4.3.04</w:t>
            </w:r>
          </w:p>
        </w:tc>
        <w:tc>
          <w:tcPr>
            <w:tcW w:w="7683" w:type="dxa"/>
          </w:tcPr>
          <w:p w14:paraId="38460FF3"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Организация работ по эксплуатации и обслуживанию технологического оборудования, систем безопасности и сигнализации, контрольно-измерительных приборов и автоматики в процессе производства продуктов питания из растительного сырья на автоматизированных технологических линиях в соответствии с эксплуатационной документацией</w:t>
            </w:r>
          </w:p>
        </w:tc>
      </w:tr>
      <w:tr w:rsidR="00A95D59" w:rsidRPr="00A95D59" w14:paraId="40EE8BA2" w14:textId="77777777" w:rsidTr="00A95D59">
        <w:tc>
          <w:tcPr>
            <w:tcW w:w="1384" w:type="dxa"/>
            <w:vMerge/>
          </w:tcPr>
          <w:p w14:paraId="66AD99DA"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2CF42487"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4.4.01</w:t>
            </w:r>
          </w:p>
        </w:tc>
        <w:tc>
          <w:tcPr>
            <w:tcW w:w="7683" w:type="dxa"/>
          </w:tcPr>
          <w:p w14:paraId="2D2A0AD6" w14:textId="77777777" w:rsidR="00A95D59" w:rsidRPr="00A95D59" w:rsidRDefault="00A95D59" w:rsidP="00A95D59">
            <w:pPr>
              <w:spacing w:after="0" w:line="240" w:lineRule="auto"/>
              <w:jc w:val="both"/>
              <w:rPr>
                <w:rFonts w:ascii="Times New Roman" w:eastAsia="Calibri" w:hAnsi="Times New Roman"/>
                <w:b/>
                <w:sz w:val="20"/>
                <w:szCs w:val="20"/>
                <w:lang w:eastAsia="en-US"/>
              </w:rPr>
            </w:pPr>
            <w:r w:rsidRPr="00A95D59">
              <w:rPr>
                <w:rFonts w:ascii="Times New Roman" w:eastAsia="Calibri" w:hAnsi="Times New Roman"/>
                <w:sz w:val="20"/>
                <w:szCs w:val="20"/>
                <w:lang w:eastAsia="en-US"/>
              </w:rPr>
              <w:t>Требования к качеству выполнения технологических операций производства продуктов питания из растительного сырья на автоматизированных линиях в соответствии с технологическими инструкциями</w:t>
            </w:r>
          </w:p>
        </w:tc>
      </w:tr>
      <w:tr w:rsidR="00A95D59" w:rsidRPr="00A95D59" w14:paraId="66D6F8BF" w14:textId="77777777" w:rsidTr="00A95D59">
        <w:tc>
          <w:tcPr>
            <w:tcW w:w="1384" w:type="dxa"/>
            <w:vMerge/>
          </w:tcPr>
          <w:p w14:paraId="1A6FA22A"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47ACF6B4"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4.4.02</w:t>
            </w:r>
          </w:p>
        </w:tc>
        <w:tc>
          <w:tcPr>
            <w:tcW w:w="7683" w:type="dxa"/>
          </w:tcPr>
          <w:p w14:paraId="5181423D" w14:textId="77777777" w:rsidR="00A95D59" w:rsidRPr="00A95D59" w:rsidRDefault="00A95D59" w:rsidP="00A95D59">
            <w:pPr>
              <w:spacing w:after="0" w:line="240" w:lineRule="auto"/>
              <w:jc w:val="both"/>
              <w:rPr>
                <w:rFonts w:ascii="Times New Roman" w:eastAsia="Calibri" w:hAnsi="Times New Roman"/>
                <w:b/>
                <w:sz w:val="20"/>
                <w:szCs w:val="20"/>
                <w:lang w:eastAsia="en-US"/>
              </w:rPr>
            </w:pPr>
            <w:r w:rsidRPr="00A95D59">
              <w:rPr>
                <w:rFonts w:ascii="Times New Roman" w:eastAsia="Calibri" w:hAnsi="Times New Roman"/>
                <w:sz w:val="20"/>
                <w:szCs w:val="20"/>
                <w:lang w:eastAsia="en-US"/>
              </w:rPr>
              <w:t>Виды, формы и методы мотивации, включая материальное и нематериальное стимулирование, персонала производства продуктов питания из растительного сырья на автоматизированных технологических линиях</w:t>
            </w:r>
          </w:p>
        </w:tc>
      </w:tr>
      <w:tr w:rsidR="00A95D59" w:rsidRPr="00A95D59" w14:paraId="55E53063" w14:textId="77777777" w:rsidTr="00A95D59">
        <w:tc>
          <w:tcPr>
            <w:tcW w:w="1384" w:type="dxa"/>
            <w:vMerge/>
          </w:tcPr>
          <w:p w14:paraId="6011A860"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207567C8"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4.5.01</w:t>
            </w:r>
          </w:p>
        </w:tc>
        <w:tc>
          <w:tcPr>
            <w:tcW w:w="7683" w:type="dxa"/>
          </w:tcPr>
          <w:p w14:paraId="531B35A1" w14:textId="77777777" w:rsidR="00A95D59" w:rsidRPr="00A95D59" w:rsidRDefault="00A95D59" w:rsidP="00A95D59">
            <w:pPr>
              <w:spacing w:after="0" w:line="240" w:lineRule="auto"/>
              <w:jc w:val="both"/>
              <w:rPr>
                <w:rFonts w:ascii="Times New Roman" w:eastAsia="Calibri" w:hAnsi="Times New Roman"/>
                <w:b/>
                <w:sz w:val="20"/>
                <w:szCs w:val="20"/>
                <w:lang w:eastAsia="en-US"/>
              </w:rPr>
            </w:pPr>
            <w:r w:rsidRPr="00A95D59">
              <w:rPr>
                <w:rFonts w:ascii="Times New Roman" w:eastAsia="Calibri" w:hAnsi="Times New Roman"/>
                <w:sz w:val="20"/>
                <w:szCs w:val="20"/>
                <w:lang w:eastAsia="en-US"/>
              </w:rPr>
              <w:t>Основные методы и приемы обеспечения информационной безопасности в процессе производства продуктов питания из растительного сырья на автоматизированных технологических линиях</w:t>
            </w:r>
          </w:p>
        </w:tc>
      </w:tr>
      <w:tr w:rsidR="00A95D59" w:rsidRPr="00A95D59" w14:paraId="281DB668" w14:textId="77777777" w:rsidTr="00A95D59">
        <w:tc>
          <w:tcPr>
            <w:tcW w:w="1384" w:type="dxa"/>
            <w:vMerge/>
          </w:tcPr>
          <w:p w14:paraId="547E2A11" w14:textId="77777777" w:rsidR="00A95D59" w:rsidRPr="00A95D59" w:rsidRDefault="00A95D59" w:rsidP="00A95D59">
            <w:pPr>
              <w:spacing w:after="0" w:line="240" w:lineRule="auto"/>
              <w:rPr>
                <w:rFonts w:ascii="Times New Roman" w:eastAsia="Calibri" w:hAnsi="Times New Roman"/>
                <w:bCs/>
                <w:sz w:val="20"/>
                <w:szCs w:val="20"/>
                <w:lang w:eastAsia="en-US"/>
              </w:rPr>
            </w:pPr>
          </w:p>
        </w:tc>
        <w:tc>
          <w:tcPr>
            <w:tcW w:w="1418" w:type="dxa"/>
          </w:tcPr>
          <w:p w14:paraId="0720C1CB" w14:textId="77777777" w:rsidR="00A95D59" w:rsidRPr="00A95D59" w:rsidRDefault="00A95D59" w:rsidP="00A95D59">
            <w:pPr>
              <w:spacing w:after="0" w:line="240" w:lineRule="auto"/>
              <w:ind w:left="24"/>
              <w:rPr>
                <w:rFonts w:ascii="Times New Roman" w:eastAsia="Calibri" w:hAnsi="Times New Roman"/>
                <w:sz w:val="20"/>
                <w:szCs w:val="20"/>
                <w:lang w:eastAsia="en-US"/>
              </w:rPr>
            </w:pPr>
            <w:r w:rsidRPr="00A95D59">
              <w:rPr>
                <w:rFonts w:ascii="Times New Roman" w:eastAsia="Calibri" w:hAnsi="Times New Roman"/>
                <w:sz w:val="20"/>
                <w:szCs w:val="20"/>
                <w:lang w:eastAsia="en-US"/>
              </w:rPr>
              <w:t>З 4.5.02</w:t>
            </w:r>
          </w:p>
        </w:tc>
        <w:tc>
          <w:tcPr>
            <w:tcW w:w="7683" w:type="dxa"/>
          </w:tcPr>
          <w:p w14:paraId="0EB746A4" w14:textId="77777777" w:rsidR="00A95D59" w:rsidRPr="00A95D59" w:rsidRDefault="00A95D59" w:rsidP="00A95D59">
            <w:pPr>
              <w:spacing w:after="0" w:line="240" w:lineRule="auto"/>
              <w:jc w:val="both"/>
              <w:rPr>
                <w:rFonts w:ascii="Times New Roman" w:eastAsia="Calibri" w:hAnsi="Times New Roman"/>
                <w:b/>
                <w:sz w:val="20"/>
                <w:szCs w:val="20"/>
                <w:lang w:eastAsia="en-US"/>
              </w:rPr>
            </w:pPr>
            <w:r w:rsidRPr="00A95D59">
              <w:rPr>
                <w:rFonts w:ascii="Times New Roman" w:eastAsia="Calibri" w:hAnsi="Times New Roman"/>
                <w:sz w:val="20"/>
                <w:szCs w:val="20"/>
                <w:lang w:eastAsia="en-US"/>
              </w:rPr>
              <w:t>Правила первичного документооборота, учета и отчетности при производстве продуктов питания из растительного сырья на автоматизированных технологических линиях</w:t>
            </w:r>
          </w:p>
        </w:tc>
      </w:tr>
    </w:tbl>
    <w:p w14:paraId="16EB696F" w14:textId="77777777" w:rsidR="00A95D59" w:rsidRPr="00A95D59" w:rsidRDefault="00A95D59" w:rsidP="00A95D59">
      <w:pPr>
        <w:spacing w:after="0" w:line="240" w:lineRule="auto"/>
        <w:rPr>
          <w:rFonts w:ascii="Times New Roman" w:eastAsia="Calibri" w:hAnsi="Times New Roman"/>
          <w:b/>
          <w:sz w:val="24"/>
          <w:szCs w:val="24"/>
          <w:lang w:eastAsia="en-US"/>
        </w:rPr>
      </w:pPr>
    </w:p>
    <w:p w14:paraId="60387CE5" w14:textId="77777777" w:rsidR="00A95D59" w:rsidRPr="00A95D59" w:rsidRDefault="00A95D59" w:rsidP="00A95D59">
      <w:pPr>
        <w:numPr>
          <w:ilvl w:val="1"/>
          <w:numId w:val="41"/>
        </w:numPr>
        <w:shd w:val="clear" w:color="auto" w:fill="FFFFFF"/>
        <w:spacing w:after="0" w:line="240" w:lineRule="auto"/>
        <w:ind w:left="0" w:firstLine="0"/>
        <w:contextualSpacing/>
        <w:jc w:val="both"/>
        <w:rPr>
          <w:rFonts w:ascii="Times New Roman" w:eastAsia="Calibri" w:hAnsi="Times New Roman"/>
          <w:sz w:val="24"/>
          <w:szCs w:val="24"/>
          <w:lang w:eastAsia="en-US"/>
        </w:rPr>
      </w:pPr>
      <w:r w:rsidRPr="00A95D59">
        <w:rPr>
          <w:rFonts w:ascii="Times New Roman" w:eastAsia="Calibri" w:hAnsi="Times New Roman"/>
          <w:b/>
          <w:sz w:val="24"/>
          <w:szCs w:val="24"/>
          <w:lang w:eastAsia="en-US"/>
        </w:rPr>
        <w:t xml:space="preserve">Количество часов на производственную практику: </w:t>
      </w:r>
    </w:p>
    <w:p w14:paraId="721C5885" w14:textId="77777777" w:rsidR="00A95D59" w:rsidRPr="00A95D59" w:rsidRDefault="00A95D59" w:rsidP="00A95D59">
      <w:pPr>
        <w:shd w:val="clear" w:color="auto" w:fill="FFFFFF"/>
        <w:spacing w:after="0" w:line="240" w:lineRule="auto"/>
        <w:contextualSpacing/>
        <w:jc w:val="both"/>
        <w:rPr>
          <w:rFonts w:ascii="Times New Roman" w:eastAsia="Calibri" w:hAnsi="Times New Roman"/>
          <w:sz w:val="24"/>
          <w:szCs w:val="24"/>
          <w:lang w:eastAsia="en-US"/>
        </w:rPr>
      </w:pPr>
      <w:proofErr w:type="gramStart"/>
      <w:r w:rsidRPr="00A95D59">
        <w:rPr>
          <w:rFonts w:ascii="Times New Roman" w:eastAsia="Calibri" w:hAnsi="Times New Roman"/>
          <w:sz w:val="24"/>
          <w:szCs w:val="24"/>
          <w:lang w:eastAsia="en-US"/>
        </w:rPr>
        <w:t>Всего  1</w:t>
      </w:r>
      <w:proofErr w:type="gramEnd"/>
      <w:r w:rsidRPr="00A95D59">
        <w:rPr>
          <w:rFonts w:ascii="Times New Roman" w:eastAsia="Calibri" w:hAnsi="Times New Roman"/>
          <w:sz w:val="24"/>
          <w:szCs w:val="24"/>
          <w:lang w:eastAsia="en-US"/>
        </w:rPr>
        <w:t xml:space="preserve"> неделя,   </w:t>
      </w:r>
      <w:r w:rsidRPr="00A95D59">
        <w:rPr>
          <w:rFonts w:ascii="Times New Roman" w:eastAsia="Calibri" w:hAnsi="Times New Roman"/>
          <w:sz w:val="24"/>
          <w:szCs w:val="24"/>
          <w:u w:val="single"/>
          <w:lang w:eastAsia="en-US"/>
        </w:rPr>
        <w:t>36</w:t>
      </w:r>
      <w:r w:rsidRPr="00A95D59">
        <w:rPr>
          <w:rFonts w:ascii="Times New Roman" w:eastAsia="Calibri" w:hAnsi="Times New Roman"/>
          <w:sz w:val="24"/>
          <w:szCs w:val="24"/>
          <w:lang w:eastAsia="en-US"/>
        </w:rPr>
        <w:t xml:space="preserve"> часов.</w:t>
      </w:r>
    </w:p>
    <w:p w14:paraId="447CE5C5" w14:textId="77777777" w:rsidR="00A95D59" w:rsidRPr="00A95D59" w:rsidRDefault="00A95D59" w:rsidP="00A95D59">
      <w:pPr>
        <w:spacing w:after="0" w:line="240" w:lineRule="auto"/>
        <w:jc w:val="both"/>
        <w:rPr>
          <w:rFonts w:ascii="Times New Roman" w:hAnsi="Times New Roman"/>
          <w:b/>
          <w:i/>
          <w:sz w:val="24"/>
          <w:szCs w:val="24"/>
        </w:rPr>
      </w:pPr>
    </w:p>
    <w:p w14:paraId="06878F5C" w14:textId="77777777" w:rsidR="00A95D59" w:rsidRPr="00A95D59" w:rsidRDefault="00A95D59" w:rsidP="00A95D59">
      <w:pPr>
        <w:spacing w:after="0" w:line="240" w:lineRule="auto"/>
        <w:jc w:val="both"/>
        <w:rPr>
          <w:rFonts w:ascii="Times New Roman" w:hAnsi="Times New Roman"/>
          <w:sz w:val="24"/>
          <w:szCs w:val="24"/>
        </w:rPr>
      </w:pPr>
    </w:p>
    <w:p w14:paraId="19937944" w14:textId="77777777" w:rsidR="00A95D59" w:rsidRPr="00A95D59" w:rsidRDefault="00A95D59" w:rsidP="00A95D59">
      <w:pPr>
        <w:spacing w:after="0" w:line="240" w:lineRule="auto"/>
        <w:rPr>
          <w:rFonts w:ascii="Times New Roman" w:hAnsi="Times New Roman"/>
          <w:sz w:val="24"/>
          <w:szCs w:val="24"/>
        </w:rPr>
        <w:sectPr w:rsidR="00A95D59" w:rsidRPr="00A95D59" w:rsidSect="00A95D59">
          <w:footerReference w:type="even" r:id="rId43"/>
          <w:footerReference w:type="default" r:id="rId44"/>
          <w:pgSz w:w="11907" w:h="16840"/>
          <w:pgMar w:top="567" w:right="567" w:bottom="567" w:left="851" w:header="709" w:footer="709" w:gutter="0"/>
          <w:pgNumType w:start="1"/>
          <w:cols w:space="720"/>
          <w:titlePg/>
          <w:docGrid w:linePitch="299"/>
        </w:sectPr>
      </w:pPr>
    </w:p>
    <w:p w14:paraId="499FEC0F" w14:textId="77777777" w:rsidR="00A95D59" w:rsidRPr="00A95D59" w:rsidRDefault="00A95D59" w:rsidP="00A95D59">
      <w:pPr>
        <w:widowControl w:val="0"/>
        <w:spacing w:after="0" w:line="240" w:lineRule="auto"/>
        <w:rPr>
          <w:rFonts w:ascii="Times New Roman" w:hAnsi="Times New Roman"/>
          <w:b/>
          <w:caps/>
          <w:sz w:val="24"/>
          <w:szCs w:val="24"/>
        </w:rPr>
      </w:pPr>
      <w:r w:rsidRPr="00A95D59">
        <w:rPr>
          <w:rFonts w:ascii="Times New Roman" w:hAnsi="Times New Roman"/>
          <w:b/>
          <w:caps/>
          <w:sz w:val="24"/>
          <w:szCs w:val="24"/>
        </w:rPr>
        <w:lastRenderedPageBreak/>
        <w:t xml:space="preserve">2. СТРУКТУРА и содержание программы </w:t>
      </w:r>
      <w:proofErr w:type="gramStart"/>
      <w:r w:rsidRPr="00A95D59">
        <w:rPr>
          <w:rFonts w:ascii="Times New Roman" w:hAnsi="Times New Roman"/>
          <w:b/>
          <w:caps/>
          <w:sz w:val="24"/>
          <w:szCs w:val="24"/>
        </w:rPr>
        <w:t>производственной  практики</w:t>
      </w:r>
      <w:proofErr w:type="gramEnd"/>
    </w:p>
    <w:p w14:paraId="172FEACC" w14:textId="77777777" w:rsidR="00A95D59" w:rsidRPr="00A95D59" w:rsidRDefault="00A95D59" w:rsidP="00A95D59">
      <w:pPr>
        <w:tabs>
          <w:tab w:val="left" w:pos="6990"/>
        </w:tabs>
        <w:spacing w:after="0" w:line="240" w:lineRule="auto"/>
        <w:ind w:firstLine="567"/>
        <w:jc w:val="both"/>
        <w:rPr>
          <w:rFonts w:ascii="Times New Roman" w:hAnsi="Times New Roman"/>
          <w:b/>
          <w:sz w:val="24"/>
          <w:szCs w:val="24"/>
        </w:rPr>
      </w:pPr>
      <w:r w:rsidRPr="00A95D59">
        <w:rPr>
          <w:rFonts w:ascii="Times New Roman" w:hAnsi="Times New Roman"/>
          <w:b/>
          <w:sz w:val="24"/>
          <w:szCs w:val="24"/>
        </w:rPr>
        <w:tab/>
      </w:r>
    </w:p>
    <w:p w14:paraId="244F4471" w14:textId="77777777" w:rsidR="00A95D59" w:rsidRPr="00A95D59" w:rsidRDefault="00A95D59" w:rsidP="00A95D59">
      <w:pPr>
        <w:spacing w:after="0" w:line="240" w:lineRule="auto"/>
        <w:rPr>
          <w:rFonts w:ascii="Times New Roman" w:eastAsia="Calibri" w:hAnsi="Times New Roman"/>
          <w:sz w:val="24"/>
          <w:szCs w:val="24"/>
          <w:lang w:eastAsia="en-US"/>
        </w:rPr>
      </w:pPr>
    </w:p>
    <w:p w14:paraId="10015C99"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ОБЪЕМ ПРОИЗВОДСТВЕННОЙ ПРАКТИКИ</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134"/>
        <w:gridCol w:w="1417"/>
        <w:gridCol w:w="1134"/>
        <w:gridCol w:w="7088"/>
      </w:tblGrid>
      <w:tr w:rsidR="00A95D59" w:rsidRPr="00A95D59" w14:paraId="108068E1" w14:textId="77777777" w:rsidTr="00A95D59">
        <w:trPr>
          <w:trHeight w:val="629"/>
        </w:trPr>
        <w:tc>
          <w:tcPr>
            <w:tcW w:w="4253" w:type="dxa"/>
            <w:vMerge w:val="restart"/>
            <w:shd w:val="clear" w:color="auto" w:fill="auto"/>
          </w:tcPr>
          <w:p w14:paraId="1F4A203E" w14:textId="77777777" w:rsidR="00A95D59" w:rsidRPr="00A95D59" w:rsidRDefault="00A95D59" w:rsidP="00A95D59">
            <w:pPr>
              <w:rPr>
                <w:rFonts w:ascii="Times New Roman" w:eastAsia="Calibri" w:hAnsi="Times New Roman"/>
                <w:sz w:val="24"/>
                <w:szCs w:val="24"/>
                <w:lang w:eastAsia="en-US"/>
              </w:rPr>
            </w:pPr>
            <w:r w:rsidRPr="00A95D59">
              <w:rPr>
                <w:rFonts w:ascii="Times New Roman" w:eastAsia="Calibri" w:hAnsi="Times New Roman"/>
                <w:sz w:val="24"/>
                <w:szCs w:val="24"/>
                <w:lang w:eastAsia="en-US"/>
              </w:rPr>
              <w:t>Вид учебной работы</w:t>
            </w:r>
          </w:p>
        </w:tc>
        <w:tc>
          <w:tcPr>
            <w:tcW w:w="2551" w:type="dxa"/>
            <w:gridSpan w:val="2"/>
            <w:shd w:val="clear" w:color="auto" w:fill="auto"/>
          </w:tcPr>
          <w:p w14:paraId="79C3A903" w14:textId="77777777" w:rsidR="00A95D59" w:rsidRPr="00A95D59" w:rsidRDefault="00A95D59" w:rsidP="00A95D59">
            <w:pPr>
              <w:rPr>
                <w:rFonts w:ascii="Times New Roman" w:eastAsia="Calibri" w:hAnsi="Times New Roman"/>
                <w:sz w:val="24"/>
                <w:szCs w:val="24"/>
                <w:lang w:eastAsia="en-US"/>
              </w:rPr>
            </w:pPr>
            <w:r w:rsidRPr="00A95D59">
              <w:rPr>
                <w:rFonts w:ascii="Times New Roman" w:eastAsia="Calibri" w:hAnsi="Times New Roman"/>
                <w:sz w:val="24"/>
                <w:szCs w:val="24"/>
                <w:lang w:eastAsia="en-US"/>
              </w:rPr>
              <w:t>Учебная нагрузка обучающегося</w:t>
            </w:r>
          </w:p>
        </w:tc>
        <w:tc>
          <w:tcPr>
            <w:tcW w:w="8222" w:type="dxa"/>
            <w:gridSpan w:val="2"/>
            <w:shd w:val="clear" w:color="auto" w:fill="auto"/>
          </w:tcPr>
          <w:p w14:paraId="6237C4A9" w14:textId="77777777" w:rsidR="00A95D59" w:rsidRPr="00A95D59" w:rsidRDefault="00A95D59" w:rsidP="00A95D59">
            <w:pPr>
              <w:rPr>
                <w:rFonts w:ascii="Times New Roman" w:eastAsia="Calibri" w:hAnsi="Times New Roman"/>
                <w:sz w:val="24"/>
                <w:szCs w:val="24"/>
                <w:lang w:eastAsia="en-US"/>
              </w:rPr>
            </w:pPr>
            <w:r w:rsidRPr="00A95D59">
              <w:rPr>
                <w:rFonts w:ascii="Times New Roman" w:eastAsia="Calibri" w:hAnsi="Times New Roman"/>
                <w:sz w:val="24"/>
                <w:szCs w:val="24"/>
                <w:lang w:eastAsia="en-US"/>
              </w:rPr>
              <w:t>контроль</w:t>
            </w:r>
          </w:p>
        </w:tc>
      </w:tr>
      <w:tr w:rsidR="00A95D59" w:rsidRPr="00A95D59" w14:paraId="75CDD6DB" w14:textId="77777777" w:rsidTr="00A95D59">
        <w:trPr>
          <w:trHeight w:val="469"/>
        </w:trPr>
        <w:tc>
          <w:tcPr>
            <w:tcW w:w="4253" w:type="dxa"/>
            <w:vMerge/>
            <w:shd w:val="clear" w:color="auto" w:fill="auto"/>
          </w:tcPr>
          <w:p w14:paraId="29443F47" w14:textId="77777777" w:rsidR="00A95D59" w:rsidRPr="00A95D59" w:rsidRDefault="00A95D59" w:rsidP="00A95D59">
            <w:pPr>
              <w:rPr>
                <w:rFonts w:ascii="Times New Roman" w:eastAsia="Calibri" w:hAnsi="Times New Roman"/>
                <w:sz w:val="24"/>
                <w:szCs w:val="24"/>
                <w:lang w:eastAsia="en-US"/>
              </w:rPr>
            </w:pPr>
          </w:p>
        </w:tc>
        <w:tc>
          <w:tcPr>
            <w:tcW w:w="1134" w:type="dxa"/>
            <w:shd w:val="clear" w:color="auto" w:fill="auto"/>
          </w:tcPr>
          <w:p w14:paraId="3A3C61D5" w14:textId="77777777" w:rsidR="00A95D59" w:rsidRPr="00A95D59" w:rsidRDefault="00A95D59" w:rsidP="00A95D59">
            <w:pPr>
              <w:rPr>
                <w:rFonts w:ascii="Times New Roman" w:eastAsia="Calibri" w:hAnsi="Times New Roman"/>
                <w:sz w:val="24"/>
                <w:szCs w:val="24"/>
                <w:lang w:eastAsia="en-US"/>
              </w:rPr>
            </w:pPr>
            <w:r w:rsidRPr="00A95D59">
              <w:rPr>
                <w:rFonts w:ascii="Times New Roman" w:eastAsia="Calibri" w:hAnsi="Times New Roman"/>
                <w:sz w:val="24"/>
                <w:szCs w:val="24"/>
                <w:lang w:eastAsia="en-US"/>
              </w:rPr>
              <w:t>Кол-во недель</w:t>
            </w:r>
          </w:p>
        </w:tc>
        <w:tc>
          <w:tcPr>
            <w:tcW w:w="1417" w:type="dxa"/>
            <w:shd w:val="clear" w:color="auto" w:fill="auto"/>
          </w:tcPr>
          <w:p w14:paraId="3981F674" w14:textId="77777777" w:rsidR="00A95D59" w:rsidRPr="00A95D59" w:rsidRDefault="00A95D59" w:rsidP="00A95D59">
            <w:pPr>
              <w:rPr>
                <w:rFonts w:ascii="Times New Roman" w:eastAsia="Calibri" w:hAnsi="Times New Roman"/>
                <w:sz w:val="24"/>
                <w:szCs w:val="24"/>
                <w:lang w:eastAsia="en-US"/>
              </w:rPr>
            </w:pPr>
            <w:r w:rsidRPr="00A95D59">
              <w:rPr>
                <w:rFonts w:ascii="Times New Roman" w:eastAsia="Calibri" w:hAnsi="Times New Roman"/>
                <w:sz w:val="24"/>
                <w:szCs w:val="24"/>
                <w:lang w:eastAsia="en-US"/>
              </w:rPr>
              <w:t>Кол-во часов</w:t>
            </w:r>
          </w:p>
        </w:tc>
        <w:tc>
          <w:tcPr>
            <w:tcW w:w="1134" w:type="dxa"/>
            <w:shd w:val="clear" w:color="auto" w:fill="auto"/>
          </w:tcPr>
          <w:p w14:paraId="49D8A452" w14:textId="77777777" w:rsidR="00A95D59" w:rsidRPr="00A95D59" w:rsidRDefault="00A95D59" w:rsidP="00A95D59">
            <w:pPr>
              <w:rPr>
                <w:rFonts w:ascii="Times New Roman" w:eastAsia="Calibri" w:hAnsi="Times New Roman"/>
                <w:sz w:val="24"/>
                <w:szCs w:val="24"/>
                <w:lang w:eastAsia="en-US"/>
              </w:rPr>
            </w:pPr>
            <w:r w:rsidRPr="00A95D59">
              <w:rPr>
                <w:rFonts w:ascii="Times New Roman" w:eastAsia="Calibri" w:hAnsi="Times New Roman"/>
                <w:sz w:val="24"/>
                <w:szCs w:val="24"/>
                <w:lang w:eastAsia="en-US"/>
              </w:rPr>
              <w:t>семестр</w:t>
            </w:r>
          </w:p>
        </w:tc>
        <w:tc>
          <w:tcPr>
            <w:tcW w:w="7088" w:type="dxa"/>
            <w:shd w:val="clear" w:color="auto" w:fill="auto"/>
          </w:tcPr>
          <w:p w14:paraId="1724B203" w14:textId="77777777" w:rsidR="00A95D59" w:rsidRPr="00A95D59" w:rsidRDefault="00A95D59" w:rsidP="00A95D59">
            <w:pPr>
              <w:rPr>
                <w:rFonts w:ascii="Times New Roman" w:eastAsia="Calibri" w:hAnsi="Times New Roman"/>
                <w:sz w:val="24"/>
                <w:szCs w:val="24"/>
                <w:lang w:eastAsia="en-US"/>
              </w:rPr>
            </w:pPr>
            <w:r w:rsidRPr="00A95D59">
              <w:rPr>
                <w:rFonts w:ascii="Times New Roman" w:eastAsia="Calibri" w:hAnsi="Times New Roman"/>
                <w:sz w:val="24"/>
                <w:szCs w:val="24"/>
                <w:lang w:eastAsia="en-US"/>
              </w:rPr>
              <w:t>Форма контроля</w:t>
            </w:r>
          </w:p>
        </w:tc>
      </w:tr>
      <w:tr w:rsidR="00A95D59" w:rsidRPr="00A95D59" w14:paraId="7AE971D8" w14:textId="77777777" w:rsidTr="00A95D59">
        <w:trPr>
          <w:trHeight w:val="609"/>
        </w:trPr>
        <w:tc>
          <w:tcPr>
            <w:tcW w:w="4253" w:type="dxa"/>
            <w:shd w:val="clear" w:color="auto" w:fill="auto"/>
          </w:tcPr>
          <w:p w14:paraId="36B6A748" w14:textId="50D22527" w:rsidR="00A95D59" w:rsidRPr="00A95D59" w:rsidRDefault="00A95D59" w:rsidP="00A95D59">
            <w:pPr>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Производственная практика </w:t>
            </w:r>
          </w:p>
        </w:tc>
        <w:tc>
          <w:tcPr>
            <w:tcW w:w="1134" w:type="dxa"/>
            <w:shd w:val="clear" w:color="auto" w:fill="auto"/>
          </w:tcPr>
          <w:p w14:paraId="183C4ABA" w14:textId="77777777" w:rsidR="00A95D59" w:rsidRPr="00A95D59" w:rsidRDefault="00A95D59" w:rsidP="00A95D59">
            <w:pPr>
              <w:rPr>
                <w:rFonts w:ascii="Times New Roman" w:eastAsia="Calibri" w:hAnsi="Times New Roman"/>
                <w:sz w:val="24"/>
                <w:szCs w:val="24"/>
                <w:lang w:eastAsia="en-US"/>
              </w:rPr>
            </w:pPr>
            <w:r w:rsidRPr="00A95D59">
              <w:rPr>
                <w:rFonts w:ascii="Times New Roman" w:eastAsia="Calibri" w:hAnsi="Times New Roman"/>
                <w:sz w:val="24"/>
                <w:szCs w:val="24"/>
                <w:lang w:eastAsia="en-US"/>
              </w:rPr>
              <w:t>1</w:t>
            </w:r>
          </w:p>
        </w:tc>
        <w:tc>
          <w:tcPr>
            <w:tcW w:w="1417" w:type="dxa"/>
            <w:shd w:val="clear" w:color="auto" w:fill="auto"/>
          </w:tcPr>
          <w:p w14:paraId="5C0B85AE" w14:textId="77777777" w:rsidR="00A95D59" w:rsidRPr="00A95D59" w:rsidRDefault="00A95D59" w:rsidP="00A95D59">
            <w:pPr>
              <w:rPr>
                <w:rFonts w:ascii="Times New Roman" w:eastAsia="Calibri" w:hAnsi="Times New Roman"/>
                <w:sz w:val="24"/>
                <w:szCs w:val="24"/>
                <w:lang w:eastAsia="en-US"/>
              </w:rPr>
            </w:pPr>
            <w:r w:rsidRPr="00A95D59">
              <w:rPr>
                <w:rFonts w:ascii="Times New Roman" w:eastAsia="Calibri" w:hAnsi="Times New Roman"/>
                <w:sz w:val="24"/>
                <w:szCs w:val="24"/>
                <w:lang w:eastAsia="en-US"/>
              </w:rPr>
              <w:t>36</w:t>
            </w:r>
          </w:p>
        </w:tc>
        <w:tc>
          <w:tcPr>
            <w:tcW w:w="1134" w:type="dxa"/>
            <w:shd w:val="clear" w:color="auto" w:fill="auto"/>
          </w:tcPr>
          <w:p w14:paraId="41144252" w14:textId="77777777" w:rsidR="00A95D59" w:rsidRPr="00A95D59" w:rsidRDefault="00A95D59" w:rsidP="00A95D59">
            <w:pPr>
              <w:rPr>
                <w:rFonts w:ascii="Times New Roman" w:eastAsia="Calibri" w:hAnsi="Times New Roman"/>
                <w:sz w:val="24"/>
                <w:szCs w:val="24"/>
                <w:lang w:eastAsia="en-US"/>
              </w:rPr>
            </w:pPr>
            <w:r w:rsidRPr="00A95D59">
              <w:rPr>
                <w:rFonts w:ascii="Times New Roman" w:eastAsia="Calibri" w:hAnsi="Times New Roman"/>
                <w:sz w:val="24"/>
                <w:szCs w:val="24"/>
                <w:lang w:eastAsia="en-US"/>
              </w:rPr>
              <w:t>7</w:t>
            </w:r>
          </w:p>
        </w:tc>
        <w:tc>
          <w:tcPr>
            <w:tcW w:w="7088" w:type="dxa"/>
            <w:shd w:val="clear" w:color="auto" w:fill="auto"/>
          </w:tcPr>
          <w:p w14:paraId="41412306" w14:textId="77777777" w:rsidR="00A95D59" w:rsidRPr="00A95D59" w:rsidRDefault="00A95D59" w:rsidP="00A95D59">
            <w:pPr>
              <w:rPr>
                <w:rFonts w:ascii="Times New Roman" w:eastAsia="Calibri" w:hAnsi="Times New Roman"/>
                <w:sz w:val="24"/>
                <w:szCs w:val="24"/>
                <w:lang w:eastAsia="en-US"/>
              </w:rPr>
            </w:pPr>
            <w:r w:rsidRPr="00A95D59">
              <w:rPr>
                <w:rFonts w:ascii="Times New Roman" w:eastAsia="Calibri" w:hAnsi="Times New Roman"/>
                <w:sz w:val="24"/>
                <w:szCs w:val="24"/>
                <w:lang w:eastAsia="en-US"/>
              </w:rPr>
              <w:t>Дифференцированный зачет</w:t>
            </w:r>
          </w:p>
        </w:tc>
      </w:tr>
    </w:tbl>
    <w:p w14:paraId="68C17569" w14:textId="77777777" w:rsidR="00A95D59" w:rsidRPr="00A95D59" w:rsidRDefault="00A95D59" w:rsidP="00A95D59">
      <w:pPr>
        <w:spacing w:after="0" w:line="240" w:lineRule="auto"/>
        <w:rPr>
          <w:rFonts w:ascii="Times New Roman" w:hAnsi="Times New Roman"/>
          <w:b/>
          <w:sz w:val="24"/>
          <w:szCs w:val="24"/>
        </w:rPr>
      </w:pPr>
    </w:p>
    <w:p w14:paraId="60C2266B" w14:textId="77777777" w:rsidR="00A95D59" w:rsidRPr="00A95D59" w:rsidRDefault="00A95D59" w:rsidP="00A95D59">
      <w:pPr>
        <w:suppressAutoHyphens/>
        <w:spacing w:after="0" w:line="240" w:lineRule="auto"/>
        <w:ind w:left="113"/>
        <w:rPr>
          <w:rFonts w:ascii="Times New Roman" w:eastAsia="Calibri" w:hAnsi="Times New Roman"/>
          <w:b/>
          <w:sz w:val="24"/>
          <w:szCs w:val="24"/>
          <w:lang w:eastAsia="en-US"/>
        </w:rPr>
      </w:pPr>
    </w:p>
    <w:p w14:paraId="1FC76A2C" w14:textId="619F7944" w:rsidR="00A95D59" w:rsidRPr="00A95D59" w:rsidRDefault="00A95D59" w:rsidP="00A95D59">
      <w:pPr>
        <w:suppressAutoHyphens/>
        <w:spacing w:after="0" w:line="240" w:lineRule="auto"/>
        <w:ind w:left="113"/>
        <w:rPr>
          <w:rFonts w:ascii="Times New Roman" w:eastAsia="Calibri" w:hAnsi="Times New Roman"/>
          <w:sz w:val="24"/>
          <w:szCs w:val="24"/>
          <w:lang w:eastAsia="en-US"/>
        </w:rPr>
      </w:pPr>
      <w:r w:rsidRPr="00A95D59">
        <w:rPr>
          <w:rFonts w:ascii="Times New Roman" w:eastAsia="Calibri" w:hAnsi="Times New Roman"/>
          <w:b/>
          <w:sz w:val="24"/>
          <w:szCs w:val="24"/>
          <w:lang w:eastAsia="en-US"/>
        </w:rPr>
        <w:t>2.2 Содержание производственной практики</w:t>
      </w:r>
    </w:p>
    <w:p w14:paraId="4040EE47" w14:textId="77777777" w:rsidR="00A95D59" w:rsidRPr="00A95D59" w:rsidRDefault="00A95D59" w:rsidP="00A95D59">
      <w:pPr>
        <w:spacing w:after="0" w:line="240" w:lineRule="auto"/>
        <w:jc w:val="both"/>
        <w:rPr>
          <w:rFonts w:ascii="Times New Roman" w:eastAsia="Calibri"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gridCol w:w="7529"/>
        <w:gridCol w:w="1742"/>
        <w:gridCol w:w="2383"/>
      </w:tblGrid>
      <w:tr w:rsidR="00A95D59" w:rsidRPr="00A95D59" w14:paraId="2C7A4E7B" w14:textId="77777777" w:rsidTr="00A95D59">
        <w:tc>
          <w:tcPr>
            <w:tcW w:w="3780" w:type="dxa"/>
          </w:tcPr>
          <w:p w14:paraId="160200E6"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Виды работ</w:t>
            </w:r>
          </w:p>
        </w:tc>
        <w:tc>
          <w:tcPr>
            <w:tcW w:w="7638" w:type="dxa"/>
          </w:tcPr>
          <w:p w14:paraId="65E928A1"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Содержание работ</w:t>
            </w:r>
          </w:p>
        </w:tc>
        <w:tc>
          <w:tcPr>
            <w:tcW w:w="1745" w:type="dxa"/>
          </w:tcPr>
          <w:p w14:paraId="3CC8A7B8"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Количество</w:t>
            </w:r>
          </w:p>
          <w:p w14:paraId="78D701A7" w14:textId="77777777" w:rsidR="00A95D59" w:rsidRPr="00A95D59" w:rsidRDefault="00A95D59" w:rsidP="00A95D59">
            <w:pPr>
              <w:spacing w:after="0" w:line="240" w:lineRule="auto"/>
              <w:ind w:left="113"/>
              <w:jc w:val="center"/>
              <w:rPr>
                <w:rFonts w:ascii="Times New Roman" w:eastAsia="Calibri" w:hAnsi="Times New Roman"/>
                <w:sz w:val="24"/>
                <w:szCs w:val="24"/>
                <w:lang w:eastAsia="en-US"/>
              </w:rPr>
            </w:pPr>
            <w:r w:rsidRPr="00A95D59">
              <w:rPr>
                <w:rFonts w:ascii="Times New Roman" w:eastAsia="Calibri" w:hAnsi="Times New Roman"/>
                <w:b/>
                <w:sz w:val="24"/>
                <w:szCs w:val="24"/>
                <w:lang w:eastAsia="en-US"/>
              </w:rPr>
              <w:t>часов</w:t>
            </w:r>
          </w:p>
        </w:tc>
        <w:tc>
          <w:tcPr>
            <w:tcW w:w="2396" w:type="dxa"/>
          </w:tcPr>
          <w:p w14:paraId="6B674C44" w14:textId="77777777" w:rsidR="00A95D59" w:rsidRPr="00A95D59" w:rsidRDefault="00A95D59" w:rsidP="00A95D59">
            <w:pPr>
              <w:spacing w:after="0" w:line="240" w:lineRule="auto"/>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Коды формируемых</w:t>
            </w:r>
          </w:p>
          <w:p w14:paraId="74E5BC6B" w14:textId="77777777" w:rsidR="00A95D59" w:rsidRPr="00A95D59" w:rsidRDefault="00A95D59" w:rsidP="00A95D59">
            <w:pPr>
              <w:spacing w:after="0" w:line="240" w:lineRule="auto"/>
              <w:jc w:val="center"/>
              <w:rPr>
                <w:rFonts w:ascii="Times New Roman" w:eastAsia="Calibri" w:hAnsi="Times New Roman"/>
                <w:sz w:val="24"/>
                <w:szCs w:val="24"/>
                <w:lang w:eastAsia="en-US"/>
              </w:rPr>
            </w:pPr>
            <w:r w:rsidRPr="00A95D59">
              <w:rPr>
                <w:rFonts w:ascii="Times New Roman" w:eastAsia="Calibri" w:hAnsi="Times New Roman"/>
                <w:b/>
                <w:sz w:val="24"/>
                <w:szCs w:val="24"/>
                <w:lang w:eastAsia="en-US"/>
              </w:rPr>
              <w:t>компетенций</w:t>
            </w:r>
          </w:p>
        </w:tc>
      </w:tr>
      <w:tr w:rsidR="00A95D59" w:rsidRPr="00A95D59" w14:paraId="07076DFC" w14:textId="77777777" w:rsidTr="00A95D59">
        <w:tc>
          <w:tcPr>
            <w:tcW w:w="3780" w:type="dxa"/>
          </w:tcPr>
          <w:p w14:paraId="6B219707"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1</w:t>
            </w:r>
          </w:p>
        </w:tc>
        <w:tc>
          <w:tcPr>
            <w:tcW w:w="7638" w:type="dxa"/>
          </w:tcPr>
          <w:p w14:paraId="02ABD94A"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2</w:t>
            </w:r>
          </w:p>
        </w:tc>
        <w:tc>
          <w:tcPr>
            <w:tcW w:w="1745" w:type="dxa"/>
          </w:tcPr>
          <w:p w14:paraId="15BB952C"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3</w:t>
            </w:r>
          </w:p>
        </w:tc>
        <w:tc>
          <w:tcPr>
            <w:tcW w:w="2396" w:type="dxa"/>
          </w:tcPr>
          <w:p w14:paraId="58566FAF" w14:textId="77777777" w:rsidR="00A95D59" w:rsidRPr="00A95D59" w:rsidRDefault="00A95D59" w:rsidP="00A95D59">
            <w:pPr>
              <w:spacing w:after="0" w:line="240" w:lineRule="auto"/>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4</w:t>
            </w:r>
          </w:p>
        </w:tc>
      </w:tr>
      <w:tr w:rsidR="00A95D59" w:rsidRPr="00A95D59" w14:paraId="67488981" w14:textId="77777777" w:rsidTr="00A95D59">
        <w:trPr>
          <w:trHeight w:val="289"/>
        </w:trPr>
        <w:tc>
          <w:tcPr>
            <w:tcW w:w="11418" w:type="dxa"/>
            <w:gridSpan w:val="2"/>
          </w:tcPr>
          <w:p w14:paraId="4313151E"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bCs/>
                <w:sz w:val="24"/>
                <w:szCs w:val="24"/>
                <w:lang w:eastAsia="en-US"/>
              </w:rPr>
            </w:pPr>
            <w:r w:rsidRPr="00A95D59">
              <w:rPr>
                <w:rFonts w:ascii="Times New Roman" w:eastAsia="Calibri" w:hAnsi="Times New Roman"/>
                <w:bCs/>
                <w:sz w:val="24"/>
                <w:szCs w:val="24"/>
                <w:lang w:eastAsia="en-US"/>
              </w:rPr>
              <w:t xml:space="preserve">Раздел </w:t>
            </w:r>
            <w:r w:rsidRPr="00A95D59">
              <w:rPr>
                <w:rFonts w:ascii="Times New Roman" w:eastAsia="Calibri" w:hAnsi="Times New Roman"/>
                <w:bCs/>
                <w:iCs/>
                <w:sz w:val="24"/>
                <w:szCs w:val="24"/>
                <w:lang w:eastAsia="en-US"/>
              </w:rPr>
              <w:t>1. Обеспечение деятельности структурного подразделения</w:t>
            </w:r>
          </w:p>
        </w:tc>
        <w:tc>
          <w:tcPr>
            <w:tcW w:w="1745" w:type="dxa"/>
          </w:tcPr>
          <w:p w14:paraId="4E1DFF0F"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36</w:t>
            </w:r>
          </w:p>
        </w:tc>
        <w:tc>
          <w:tcPr>
            <w:tcW w:w="2396" w:type="dxa"/>
          </w:tcPr>
          <w:p w14:paraId="6FCEB026" w14:textId="77777777" w:rsidR="00A95D59" w:rsidRPr="00A95D59" w:rsidRDefault="00A95D59" w:rsidP="00A95D59">
            <w:pPr>
              <w:spacing w:after="0" w:line="240" w:lineRule="auto"/>
              <w:rPr>
                <w:rFonts w:ascii="Times New Roman" w:eastAsia="Calibri" w:hAnsi="Times New Roman"/>
                <w:b/>
                <w:sz w:val="24"/>
                <w:szCs w:val="24"/>
                <w:lang w:eastAsia="en-US"/>
              </w:rPr>
            </w:pPr>
            <w:r w:rsidRPr="00A95D59">
              <w:rPr>
                <w:rFonts w:ascii="Times New Roman" w:eastAsia="Calibri" w:hAnsi="Times New Roman"/>
                <w:sz w:val="24"/>
                <w:szCs w:val="24"/>
                <w:lang w:eastAsia="en-US"/>
              </w:rPr>
              <w:t xml:space="preserve"> </w:t>
            </w:r>
          </w:p>
        </w:tc>
      </w:tr>
      <w:tr w:rsidR="00A95D59" w:rsidRPr="00A95D59" w14:paraId="12627AC1" w14:textId="77777777" w:rsidTr="00A95D59">
        <w:tc>
          <w:tcPr>
            <w:tcW w:w="3780" w:type="dxa"/>
            <w:vAlign w:val="center"/>
          </w:tcPr>
          <w:p w14:paraId="64D002B0" w14:textId="77777777" w:rsidR="00A95D59" w:rsidRPr="00A95D59" w:rsidRDefault="00A95D59" w:rsidP="00A95D59">
            <w:pPr>
              <w:suppressAutoHyphens/>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1.1 Оперативное планирование работы структурного подразделения предприятия питания</w:t>
            </w:r>
          </w:p>
          <w:p w14:paraId="1B03F833" w14:textId="77777777" w:rsidR="00A95D59" w:rsidRPr="00A95D59" w:rsidRDefault="00A95D59" w:rsidP="00A95D59">
            <w:pPr>
              <w:suppressAutoHyphens/>
              <w:spacing w:after="0" w:line="240" w:lineRule="auto"/>
              <w:jc w:val="both"/>
              <w:rPr>
                <w:rFonts w:ascii="Times New Roman" w:eastAsia="Calibri" w:hAnsi="Times New Roman"/>
                <w:sz w:val="24"/>
                <w:szCs w:val="24"/>
                <w:highlight w:val="yellow"/>
                <w:lang w:eastAsia="en-US"/>
              </w:rPr>
            </w:pPr>
          </w:p>
          <w:p w14:paraId="02558357" w14:textId="77777777" w:rsidR="00A95D59" w:rsidRPr="00A95D59" w:rsidRDefault="00A95D59" w:rsidP="00A95D59">
            <w:pPr>
              <w:suppressAutoHyphens/>
              <w:spacing w:after="0" w:line="240" w:lineRule="auto"/>
              <w:jc w:val="both"/>
              <w:rPr>
                <w:rFonts w:ascii="Times New Roman" w:eastAsia="Calibri" w:hAnsi="Times New Roman"/>
                <w:sz w:val="24"/>
                <w:szCs w:val="24"/>
                <w:highlight w:val="yellow"/>
                <w:lang w:eastAsia="en-US"/>
              </w:rPr>
            </w:pPr>
          </w:p>
        </w:tc>
        <w:tc>
          <w:tcPr>
            <w:tcW w:w="7638" w:type="dxa"/>
          </w:tcPr>
          <w:p w14:paraId="259C46AC"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Ознакомление с Уставом организации питания.</w:t>
            </w:r>
          </w:p>
          <w:p w14:paraId="774FF273"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Ознакомление с перспективами технического, экономического, социального развития предприятия; с порядком составления и согласования бизнес-планов производственно-хозяйственной и финансово-экономической деятельности предприятия общественного питания.</w:t>
            </w:r>
          </w:p>
          <w:p w14:paraId="51151EF0"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Ознакомление с организационной структурой управления предприятия общественного питания.</w:t>
            </w:r>
          </w:p>
          <w:p w14:paraId="3250AC17"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Ознакомление с используемой на предприятии нормативно-технической и технологической документацией.</w:t>
            </w:r>
          </w:p>
          <w:p w14:paraId="5BE6AC18"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Ознакомление с организацией материальной ответственности в организации, порядком приёма на работу материально ответственных лиц и заключением договора о материальной ответственности.</w:t>
            </w:r>
          </w:p>
          <w:p w14:paraId="3B650855"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Ознакомление с организации контроля за сохранностью ценностей и порядком возмещения ущерба.</w:t>
            </w:r>
          </w:p>
          <w:p w14:paraId="2DFD8922"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lastRenderedPageBreak/>
              <w:t>Ознакомление с особенностями формирования бригад поваров, кондитеров, пекарей. Их состав и численность.</w:t>
            </w:r>
          </w:p>
          <w:p w14:paraId="7282B889"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Участие в проведении инвентаризации на производстве.</w:t>
            </w:r>
          </w:p>
          <w:p w14:paraId="1BEE6226"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Ознакомление с ассортиментным перечнем выпускаемой продукции, технологическим оборудованием, посудой, инвентарём.</w:t>
            </w:r>
          </w:p>
          <w:p w14:paraId="23380161"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Ознакомление с составлением ведомости учёта движения посуды и приборов.</w:t>
            </w:r>
          </w:p>
          <w:p w14:paraId="3699BB35" w14:textId="77777777" w:rsidR="00A95D59" w:rsidRPr="00A95D59" w:rsidRDefault="00A95D59" w:rsidP="00A95D59">
            <w:pPr>
              <w:shd w:val="clear" w:color="auto" w:fill="FFFFFF"/>
              <w:autoSpaceDE w:val="0"/>
              <w:autoSpaceDN w:val="0"/>
              <w:adjustRightInd w:val="0"/>
              <w:spacing w:after="0" w:line="240" w:lineRule="auto"/>
              <w:ind w:hanging="29"/>
              <w:jc w:val="both"/>
              <w:rPr>
                <w:rFonts w:ascii="Times New Roman" w:eastAsia="Calibri" w:hAnsi="Times New Roman"/>
                <w:sz w:val="24"/>
                <w:szCs w:val="24"/>
                <w:lang w:eastAsia="en-US"/>
              </w:rPr>
            </w:pPr>
          </w:p>
        </w:tc>
        <w:tc>
          <w:tcPr>
            <w:tcW w:w="1745" w:type="dxa"/>
          </w:tcPr>
          <w:p w14:paraId="42AFB958"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lastRenderedPageBreak/>
              <w:t>6</w:t>
            </w:r>
          </w:p>
        </w:tc>
        <w:tc>
          <w:tcPr>
            <w:tcW w:w="2396" w:type="dxa"/>
          </w:tcPr>
          <w:p w14:paraId="6A663DAE" w14:textId="77777777" w:rsidR="00A95D59" w:rsidRPr="00A95D59" w:rsidRDefault="00A95D59" w:rsidP="00A95D59">
            <w:pPr>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ОК01-ОК05, ОК09, </w:t>
            </w:r>
          </w:p>
          <w:p w14:paraId="6F593ECF" w14:textId="77777777" w:rsidR="00A95D59" w:rsidRPr="00A95D59" w:rsidRDefault="00A95D59" w:rsidP="00A95D59">
            <w:pPr>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ПК 4.1, ПК4.2</w:t>
            </w:r>
          </w:p>
          <w:p w14:paraId="4DCB7C0A" w14:textId="77777777" w:rsidR="00A95D59" w:rsidRPr="00A95D59" w:rsidRDefault="00A95D59" w:rsidP="00A95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95D59" w:rsidRPr="00A95D59" w14:paraId="44338FC6" w14:textId="77777777" w:rsidTr="00A95D59">
        <w:tc>
          <w:tcPr>
            <w:tcW w:w="3780" w:type="dxa"/>
          </w:tcPr>
          <w:p w14:paraId="670BFFE6" w14:textId="77777777" w:rsidR="00A95D59" w:rsidRPr="00A95D59" w:rsidRDefault="00A95D59" w:rsidP="00A95D59">
            <w:pPr>
              <w:shd w:val="clear" w:color="auto" w:fill="FFFFFF"/>
              <w:spacing w:beforeAutospacing="1" w:after="0" w:afterAutospacing="1" w:line="240" w:lineRule="auto"/>
              <w:rPr>
                <w:rFonts w:ascii="Times New Roman" w:hAnsi="Times New Roman"/>
                <w:b/>
                <w:color w:val="000000"/>
                <w:sz w:val="24"/>
                <w:szCs w:val="24"/>
              </w:rPr>
            </w:pPr>
            <w:r w:rsidRPr="00A95D59">
              <w:rPr>
                <w:rFonts w:ascii="Times New Roman" w:hAnsi="Times New Roman"/>
                <w:sz w:val="24"/>
                <w:szCs w:val="24"/>
              </w:rPr>
              <w:t>1.2 Текущее планирование, координация деятельности подчиненного персонала с учетом взаимодействия с другими подразделениями.</w:t>
            </w:r>
          </w:p>
        </w:tc>
        <w:tc>
          <w:tcPr>
            <w:tcW w:w="7638" w:type="dxa"/>
          </w:tcPr>
          <w:p w14:paraId="526506D3"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Ознакомление с основными категориями производственного персонала на данном предприятии, квалификационными требованиями к нему, организацией и планированием его труда.</w:t>
            </w:r>
          </w:p>
          <w:p w14:paraId="08C3B88E"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Анализ отличительных особенностей профессиональных требований в зависимости от квалификационных разрядов (технолог, повар, кондитер, другие).</w:t>
            </w:r>
          </w:p>
          <w:p w14:paraId="578BC247"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Изучение функций, должностных обязанностей, прав и ответственности менеджера (зав. производством, ст. технолог).</w:t>
            </w:r>
          </w:p>
        </w:tc>
        <w:tc>
          <w:tcPr>
            <w:tcW w:w="1745" w:type="dxa"/>
          </w:tcPr>
          <w:p w14:paraId="27A8FB75"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6</w:t>
            </w:r>
          </w:p>
        </w:tc>
        <w:tc>
          <w:tcPr>
            <w:tcW w:w="2396" w:type="dxa"/>
          </w:tcPr>
          <w:p w14:paraId="18C36CEE" w14:textId="77777777" w:rsidR="00A95D59" w:rsidRPr="00A95D59" w:rsidRDefault="00A95D59" w:rsidP="00A95D59">
            <w:pPr>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ОК01-ОК05, ОК09, </w:t>
            </w:r>
          </w:p>
          <w:p w14:paraId="1C36AD7F" w14:textId="77777777" w:rsidR="00A95D59" w:rsidRPr="00A95D59" w:rsidRDefault="00A95D59" w:rsidP="00A95D59">
            <w:pPr>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ПК 4.1, ПК4.2</w:t>
            </w:r>
          </w:p>
          <w:p w14:paraId="78AA9C1A" w14:textId="77777777" w:rsidR="00A95D59" w:rsidRPr="00A95D59" w:rsidRDefault="00A95D59" w:rsidP="00A95D59">
            <w:pPr>
              <w:suppressAutoHyphens/>
              <w:spacing w:after="0" w:line="240" w:lineRule="auto"/>
              <w:jc w:val="center"/>
              <w:rPr>
                <w:rFonts w:ascii="Times New Roman" w:eastAsia="Calibri" w:hAnsi="Times New Roman"/>
                <w:b/>
                <w:sz w:val="24"/>
                <w:szCs w:val="24"/>
                <w:lang w:eastAsia="en-US"/>
              </w:rPr>
            </w:pPr>
          </w:p>
        </w:tc>
      </w:tr>
      <w:tr w:rsidR="00A95D59" w:rsidRPr="00A95D59" w14:paraId="40D3BD9C" w14:textId="77777777" w:rsidTr="00A95D59">
        <w:tc>
          <w:tcPr>
            <w:tcW w:w="3780" w:type="dxa"/>
          </w:tcPr>
          <w:p w14:paraId="091F825D" w14:textId="77777777" w:rsidR="00A95D59" w:rsidRPr="00A95D59" w:rsidRDefault="00A95D59" w:rsidP="00A95D59">
            <w:pPr>
              <w:shd w:val="clear" w:color="auto" w:fill="FFFFFF"/>
              <w:autoSpaceDE w:val="0"/>
              <w:autoSpaceDN w:val="0"/>
              <w:adjustRightInd w:val="0"/>
              <w:spacing w:after="0" w:line="240" w:lineRule="auto"/>
              <w:jc w:val="both"/>
              <w:rPr>
                <w:rFonts w:ascii="Times New Roman" w:eastAsia="Calibri" w:hAnsi="Times New Roman"/>
                <w:b/>
                <w:sz w:val="24"/>
                <w:szCs w:val="24"/>
                <w:highlight w:val="yellow"/>
                <w:lang w:eastAsia="en-US"/>
              </w:rPr>
            </w:pPr>
            <w:r w:rsidRPr="00A95D59">
              <w:rPr>
                <w:rFonts w:ascii="Times New Roman" w:eastAsia="Calibri" w:hAnsi="Times New Roman"/>
                <w:sz w:val="24"/>
                <w:szCs w:val="24"/>
                <w:lang w:eastAsia="en-US"/>
              </w:rPr>
              <w:t>1.3 Ресурсное обеспечение деятельности подчиненного персонала.</w:t>
            </w:r>
          </w:p>
        </w:tc>
        <w:tc>
          <w:tcPr>
            <w:tcW w:w="7638" w:type="dxa"/>
          </w:tcPr>
          <w:p w14:paraId="18D8DEB0"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 xml:space="preserve"> Ознакомление с действующей системой материального и нематериального стимулирования труда. Изучение обязанностей менеджера (зав. производством) по подбору и расстановке кадров, мотивации их профессионального развития, оценке и стимулированию качества труда, распределению обязанностей персонала.</w:t>
            </w:r>
          </w:p>
          <w:p w14:paraId="52E3C28E"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 xml:space="preserve"> Участие в принятии управленческих решений. Научиться находить и принимать управленческие решения в условиях противоречивых требований, чтобы избежать конфликтных ситуаций.</w:t>
            </w:r>
          </w:p>
        </w:tc>
        <w:tc>
          <w:tcPr>
            <w:tcW w:w="1745" w:type="dxa"/>
          </w:tcPr>
          <w:p w14:paraId="06AB9968"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6</w:t>
            </w:r>
          </w:p>
        </w:tc>
        <w:tc>
          <w:tcPr>
            <w:tcW w:w="2396" w:type="dxa"/>
          </w:tcPr>
          <w:p w14:paraId="0028D9C4" w14:textId="77777777" w:rsidR="00A95D59" w:rsidRPr="00A95D59" w:rsidRDefault="00A95D59" w:rsidP="00A95D59">
            <w:pPr>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ОК01-ОК05, ОК09, </w:t>
            </w:r>
          </w:p>
          <w:p w14:paraId="3A36E369" w14:textId="77777777" w:rsidR="00A95D59" w:rsidRPr="00A95D59" w:rsidRDefault="00A95D59" w:rsidP="00A95D59">
            <w:pPr>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ПК 4.1, ПК4.2</w:t>
            </w:r>
          </w:p>
          <w:p w14:paraId="66BEF741" w14:textId="77777777" w:rsidR="00A95D59" w:rsidRPr="00A95D59" w:rsidRDefault="00A95D59" w:rsidP="00A95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4720651C" w14:textId="77777777" w:rsidR="00A95D59" w:rsidRPr="00A95D59" w:rsidRDefault="00A95D59" w:rsidP="00A95D59">
            <w:pPr>
              <w:suppressAutoHyphens/>
              <w:spacing w:after="0" w:line="240" w:lineRule="auto"/>
              <w:jc w:val="center"/>
              <w:rPr>
                <w:rFonts w:ascii="Times New Roman" w:eastAsia="Calibri" w:hAnsi="Times New Roman"/>
                <w:b/>
                <w:sz w:val="24"/>
                <w:szCs w:val="24"/>
                <w:lang w:eastAsia="en-US"/>
              </w:rPr>
            </w:pPr>
          </w:p>
        </w:tc>
      </w:tr>
      <w:tr w:rsidR="00A95D59" w:rsidRPr="00A95D59" w14:paraId="5E4EB852" w14:textId="77777777" w:rsidTr="00A95D59">
        <w:tc>
          <w:tcPr>
            <w:tcW w:w="3780" w:type="dxa"/>
          </w:tcPr>
          <w:p w14:paraId="161DECBB" w14:textId="77777777" w:rsidR="00A95D59" w:rsidRPr="00A95D59" w:rsidRDefault="00A95D59" w:rsidP="00A95D59">
            <w:pPr>
              <w:spacing w:after="0" w:line="240" w:lineRule="auto"/>
              <w:jc w:val="both"/>
              <w:rPr>
                <w:rFonts w:ascii="Times New Roman" w:eastAsia="Calibri" w:hAnsi="Times New Roman"/>
                <w:b/>
                <w:sz w:val="24"/>
                <w:szCs w:val="24"/>
                <w:highlight w:val="yellow"/>
                <w:lang w:eastAsia="en-US"/>
              </w:rPr>
            </w:pPr>
            <w:r w:rsidRPr="00A95D59">
              <w:rPr>
                <w:rFonts w:ascii="Times New Roman" w:eastAsia="Calibri" w:hAnsi="Times New Roman"/>
                <w:sz w:val="24"/>
                <w:szCs w:val="24"/>
                <w:lang w:eastAsia="en-US"/>
              </w:rPr>
              <w:t>1.4 Организация и контроль текущей деятельности подчиненного персонала.</w:t>
            </w:r>
          </w:p>
        </w:tc>
        <w:tc>
          <w:tcPr>
            <w:tcW w:w="7638" w:type="dxa"/>
          </w:tcPr>
          <w:p w14:paraId="150F7A5C"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sz w:val="24"/>
                <w:szCs w:val="24"/>
                <w:lang w:eastAsia="en-US"/>
              </w:rPr>
              <w:t xml:space="preserve"> </w:t>
            </w:r>
            <w:r w:rsidRPr="00A95D59">
              <w:rPr>
                <w:rFonts w:ascii="Times New Roman" w:eastAsia="Calibri" w:hAnsi="Times New Roman"/>
                <w:color w:val="181818"/>
                <w:lang w:eastAsia="en-US"/>
              </w:rPr>
              <w:t xml:space="preserve"> Составление графиков выхода на работу производственного персонала.</w:t>
            </w:r>
          </w:p>
          <w:p w14:paraId="0DD5C649"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 xml:space="preserve"> Ознакомление со штатным расписанием, действующим на предприятии положением об оплате труда, порядком премирования работников, с организацией контроля за учётом рабочего времени и порядком составления табеля.</w:t>
            </w:r>
          </w:p>
          <w:p w14:paraId="5D248E19"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color w:val="181818"/>
                <w:lang w:eastAsia="en-US"/>
              </w:rPr>
              <w:t>Участие в составлении табеля учёта рабочего времени.</w:t>
            </w:r>
          </w:p>
          <w:p w14:paraId="5E6C3C08" w14:textId="77777777" w:rsidR="00A95D59" w:rsidRPr="00A95D59" w:rsidRDefault="00A95D59" w:rsidP="00A95D59">
            <w:pPr>
              <w:shd w:val="clear" w:color="auto" w:fill="FFFFFF"/>
              <w:autoSpaceDE w:val="0"/>
              <w:autoSpaceDN w:val="0"/>
              <w:adjustRightInd w:val="0"/>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-приемы повышения эффективности общения в команде;</w:t>
            </w:r>
          </w:p>
          <w:p w14:paraId="7947EEC5" w14:textId="77777777" w:rsidR="00A95D59" w:rsidRPr="00A95D59" w:rsidRDefault="00A95D59" w:rsidP="00A95D59">
            <w:pPr>
              <w:shd w:val="clear" w:color="auto" w:fill="FFFFFF"/>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 обучение персонала на рабочем месте</w:t>
            </w:r>
          </w:p>
        </w:tc>
        <w:tc>
          <w:tcPr>
            <w:tcW w:w="1745" w:type="dxa"/>
          </w:tcPr>
          <w:p w14:paraId="57A00309"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6</w:t>
            </w:r>
          </w:p>
        </w:tc>
        <w:tc>
          <w:tcPr>
            <w:tcW w:w="2396" w:type="dxa"/>
          </w:tcPr>
          <w:p w14:paraId="30A159B2" w14:textId="77777777" w:rsidR="00A95D59" w:rsidRPr="00A95D59" w:rsidRDefault="00A95D59" w:rsidP="00A95D59">
            <w:pPr>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ОК01-ОК05, ОК09, </w:t>
            </w:r>
          </w:p>
          <w:p w14:paraId="38FACAF2" w14:textId="77777777" w:rsidR="00A95D59" w:rsidRPr="00A95D59" w:rsidRDefault="00A95D59" w:rsidP="00A95D59">
            <w:pPr>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ПК 4.1, ПК4.2</w:t>
            </w:r>
          </w:p>
          <w:p w14:paraId="0848721F" w14:textId="77777777" w:rsidR="00A95D59" w:rsidRPr="00A95D59" w:rsidRDefault="00A95D59" w:rsidP="00A95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95D59" w:rsidRPr="00A95D59" w14:paraId="0E26EF65" w14:textId="77777777" w:rsidTr="00A95D59">
        <w:tc>
          <w:tcPr>
            <w:tcW w:w="3780" w:type="dxa"/>
          </w:tcPr>
          <w:p w14:paraId="0D021050" w14:textId="77777777" w:rsidR="00A95D59" w:rsidRPr="00A95D59" w:rsidRDefault="00A95D59" w:rsidP="00A95D59">
            <w:pPr>
              <w:suppressAutoHyphens/>
              <w:spacing w:after="0" w:line="240" w:lineRule="auto"/>
              <w:jc w:val="both"/>
              <w:rPr>
                <w:rFonts w:ascii="Times New Roman" w:eastAsia="Calibri" w:hAnsi="Times New Roman"/>
                <w:b/>
                <w:sz w:val="24"/>
                <w:szCs w:val="24"/>
                <w:highlight w:val="yellow"/>
                <w:lang w:eastAsia="en-US"/>
              </w:rPr>
            </w:pPr>
            <w:r w:rsidRPr="00A95D59">
              <w:rPr>
                <w:rFonts w:ascii="Times New Roman" w:eastAsia="Calibri" w:hAnsi="Times New Roman"/>
                <w:sz w:val="24"/>
                <w:szCs w:val="24"/>
                <w:lang w:eastAsia="en-US"/>
              </w:rPr>
              <w:t>1.5 Организация инструктирования, обучения поваров, кондитеров, пекарей и других категорий работников кухни на рабочем месте.</w:t>
            </w:r>
          </w:p>
        </w:tc>
        <w:tc>
          <w:tcPr>
            <w:tcW w:w="7638" w:type="dxa"/>
          </w:tcPr>
          <w:p w14:paraId="23387D78" w14:textId="77777777" w:rsidR="00A95D59" w:rsidRPr="00A95D59" w:rsidRDefault="00A95D59" w:rsidP="00A95D59">
            <w:pPr>
              <w:shd w:val="clear" w:color="auto" w:fill="FFFFFF"/>
              <w:spacing w:after="0" w:line="240" w:lineRule="auto"/>
              <w:jc w:val="both"/>
              <w:rPr>
                <w:rFonts w:ascii="Times New Roman" w:eastAsia="Calibri" w:hAnsi="Times New Roman"/>
                <w:color w:val="181818"/>
                <w:sz w:val="21"/>
                <w:szCs w:val="21"/>
                <w:lang w:eastAsia="en-US"/>
              </w:rPr>
            </w:pPr>
            <w:r w:rsidRPr="00A95D59">
              <w:rPr>
                <w:rFonts w:ascii="Times New Roman" w:eastAsia="Calibri" w:hAnsi="Times New Roman"/>
                <w:sz w:val="24"/>
                <w:szCs w:val="24"/>
                <w:lang w:eastAsia="en-US"/>
              </w:rPr>
              <w:t xml:space="preserve"> </w:t>
            </w:r>
            <w:r w:rsidRPr="00A95D59">
              <w:rPr>
                <w:rFonts w:ascii="Times New Roman" w:eastAsia="Calibri" w:hAnsi="Times New Roman"/>
                <w:color w:val="181818"/>
                <w:lang w:eastAsia="en-US"/>
              </w:rPr>
              <w:t>Участие в принятии управленческих решений. Научиться находить и принимать управленческие решения в условиях противоречивых требований, чтобы избежать конфликтных ситуаций.</w:t>
            </w:r>
          </w:p>
          <w:p w14:paraId="4932251B" w14:textId="77777777" w:rsidR="00A95D59" w:rsidRPr="00A95D59" w:rsidRDefault="00A95D59" w:rsidP="00A95D59">
            <w:pPr>
              <w:shd w:val="clear" w:color="auto" w:fill="FFFFFF"/>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 документирование управленческой деятельности</w:t>
            </w:r>
          </w:p>
        </w:tc>
        <w:tc>
          <w:tcPr>
            <w:tcW w:w="1745" w:type="dxa"/>
          </w:tcPr>
          <w:p w14:paraId="23C665B6"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6</w:t>
            </w:r>
          </w:p>
        </w:tc>
        <w:tc>
          <w:tcPr>
            <w:tcW w:w="2396" w:type="dxa"/>
          </w:tcPr>
          <w:p w14:paraId="0D38B5FC" w14:textId="77777777" w:rsidR="00A95D59" w:rsidRPr="00A95D59" w:rsidRDefault="00A95D59" w:rsidP="00A95D59">
            <w:pPr>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ОК01-ОК05, ОК09, </w:t>
            </w:r>
          </w:p>
          <w:p w14:paraId="53AA473B" w14:textId="77777777" w:rsidR="00A95D59" w:rsidRPr="00A95D59" w:rsidRDefault="00A95D59" w:rsidP="00A95D59">
            <w:pPr>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ПК 4.1, ПК4.2</w:t>
            </w:r>
          </w:p>
          <w:p w14:paraId="467B9599" w14:textId="77777777" w:rsidR="00A95D59" w:rsidRPr="00A95D59" w:rsidRDefault="00A95D59" w:rsidP="00A95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95D59" w:rsidRPr="00A95D59" w14:paraId="3C9EBF4A" w14:textId="77777777" w:rsidTr="00A95D59">
        <w:tc>
          <w:tcPr>
            <w:tcW w:w="3780" w:type="dxa"/>
          </w:tcPr>
          <w:p w14:paraId="06BA9CE2" w14:textId="77777777" w:rsidR="00A95D59" w:rsidRPr="00A95D59" w:rsidRDefault="00A95D59" w:rsidP="00A95D59">
            <w:pPr>
              <w:spacing w:after="0" w:line="240" w:lineRule="auto"/>
              <w:ind w:left="113"/>
              <w:rPr>
                <w:rFonts w:ascii="Times New Roman" w:eastAsia="Calibri" w:hAnsi="Times New Roman"/>
                <w:sz w:val="24"/>
                <w:szCs w:val="24"/>
                <w:lang w:eastAsia="en-US"/>
              </w:rPr>
            </w:pPr>
            <w:r w:rsidRPr="00A95D59">
              <w:rPr>
                <w:rFonts w:ascii="Times New Roman" w:eastAsia="Calibri" w:hAnsi="Times New Roman"/>
                <w:sz w:val="24"/>
                <w:szCs w:val="24"/>
                <w:lang w:eastAsia="en-US"/>
              </w:rPr>
              <w:t>Дифференцированный зачет</w:t>
            </w:r>
          </w:p>
        </w:tc>
        <w:tc>
          <w:tcPr>
            <w:tcW w:w="7638" w:type="dxa"/>
          </w:tcPr>
          <w:p w14:paraId="40213D81"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bCs/>
                <w:sz w:val="24"/>
                <w:szCs w:val="24"/>
                <w:lang w:eastAsia="en-US"/>
              </w:rPr>
            </w:pPr>
          </w:p>
        </w:tc>
        <w:tc>
          <w:tcPr>
            <w:tcW w:w="1745" w:type="dxa"/>
          </w:tcPr>
          <w:p w14:paraId="56414891" w14:textId="77777777" w:rsidR="00A95D59" w:rsidRPr="00A95D59" w:rsidRDefault="00A95D59" w:rsidP="00A95D59">
            <w:pPr>
              <w:spacing w:after="0" w:line="240" w:lineRule="auto"/>
              <w:ind w:left="113"/>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6</w:t>
            </w:r>
          </w:p>
        </w:tc>
        <w:tc>
          <w:tcPr>
            <w:tcW w:w="2396" w:type="dxa"/>
          </w:tcPr>
          <w:p w14:paraId="2189C030" w14:textId="77777777" w:rsidR="00A95D59" w:rsidRPr="00A95D59" w:rsidRDefault="00A95D59" w:rsidP="00A95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r w:rsidR="00A95D59" w:rsidRPr="00A95D59" w14:paraId="0AFE78B5" w14:textId="77777777" w:rsidTr="00A95D59">
        <w:tc>
          <w:tcPr>
            <w:tcW w:w="3780" w:type="dxa"/>
          </w:tcPr>
          <w:p w14:paraId="311D4928" w14:textId="77777777" w:rsidR="00A95D59" w:rsidRPr="00A95D59" w:rsidRDefault="00A95D59" w:rsidP="00A95D59">
            <w:pPr>
              <w:spacing w:after="0" w:line="240" w:lineRule="auto"/>
              <w:ind w:left="113"/>
              <w:rPr>
                <w:rFonts w:ascii="Times New Roman" w:eastAsia="Calibri" w:hAnsi="Times New Roman"/>
                <w:sz w:val="24"/>
                <w:szCs w:val="24"/>
                <w:lang w:eastAsia="en-US"/>
              </w:rPr>
            </w:pPr>
          </w:p>
        </w:tc>
        <w:tc>
          <w:tcPr>
            <w:tcW w:w="7638" w:type="dxa"/>
          </w:tcPr>
          <w:p w14:paraId="4B8C641D"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bCs/>
                <w:sz w:val="24"/>
                <w:szCs w:val="24"/>
                <w:lang w:eastAsia="en-US"/>
              </w:rPr>
            </w:pPr>
            <w:r w:rsidRPr="00A95D59">
              <w:rPr>
                <w:rFonts w:ascii="Times New Roman" w:eastAsia="Calibri" w:hAnsi="Times New Roman"/>
                <w:bCs/>
                <w:sz w:val="24"/>
                <w:szCs w:val="24"/>
                <w:lang w:eastAsia="en-US"/>
              </w:rPr>
              <w:t>ИТОГО</w:t>
            </w:r>
          </w:p>
        </w:tc>
        <w:tc>
          <w:tcPr>
            <w:tcW w:w="1745" w:type="dxa"/>
          </w:tcPr>
          <w:p w14:paraId="63E98B8B" w14:textId="77777777" w:rsidR="00A95D59" w:rsidRPr="00A95D59" w:rsidRDefault="00A95D59" w:rsidP="00A95D59">
            <w:pPr>
              <w:spacing w:after="0" w:line="240" w:lineRule="auto"/>
              <w:ind w:left="113"/>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 xml:space="preserve">         36</w:t>
            </w:r>
          </w:p>
        </w:tc>
        <w:tc>
          <w:tcPr>
            <w:tcW w:w="2396" w:type="dxa"/>
          </w:tcPr>
          <w:p w14:paraId="119B39A0" w14:textId="77777777" w:rsidR="00A95D59" w:rsidRPr="00A95D59" w:rsidRDefault="00A95D59" w:rsidP="00A95D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bl>
    <w:p w14:paraId="5F697977" w14:textId="77777777" w:rsidR="00A95D59" w:rsidRPr="00A95D59" w:rsidRDefault="00A95D59" w:rsidP="00A95D59">
      <w:pPr>
        <w:spacing w:after="0" w:line="240" w:lineRule="auto"/>
        <w:rPr>
          <w:rFonts w:ascii="Times New Roman" w:hAnsi="Times New Roman"/>
          <w:sz w:val="24"/>
          <w:szCs w:val="24"/>
        </w:rPr>
        <w:sectPr w:rsidR="00A95D59" w:rsidRPr="00A95D59" w:rsidSect="00A95D59">
          <w:pgSz w:w="16840" w:h="11907" w:orient="landscape"/>
          <w:pgMar w:top="567" w:right="567" w:bottom="567" w:left="851" w:header="709" w:footer="709" w:gutter="0"/>
          <w:cols w:space="720"/>
        </w:sectPr>
      </w:pPr>
    </w:p>
    <w:p w14:paraId="6C65AF88" w14:textId="77777777" w:rsidR="00A95D59" w:rsidRPr="00A95D59" w:rsidRDefault="00A95D59" w:rsidP="00A95D5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olor w:val="000000"/>
          <w:sz w:val="24"/>
          <w:szCs w:val="24"/>
        </w:rPr>
      </w:pPr>
      <w:r w:rsidRPr="00A95D59">
        <w:rPr>
          <w:rFonts w:ascii="Times New Roman" w:hAnsi="Times New Roman"/>
          <w:b/>
          <w:caps/>
          <w:sz w:val="24"/>
          <w:szCs w:val="24"/>
        </w:rPr>
        <w:lastRenderedPageBreak/>
        <w:t>3. </w:t>
      </w:r>
      <w:r w:rsidRPr="00A95D59">
        <w:rPr>
          <w:rFonts w:ascii="Times New Roman" w:hAnsi="Times New Roman"/>
          <w:b/>
          <w:color w:val="000000"/>
          <w:sz w:val="24"/>
          <w:szCs w:val="24"/>
        </w:rPr>
        <w:t>УСЛОВИЯ РЕАЛИЗАЦИИ РАБОЧЕЙ ПРОГРАММЫ ПРОИЗВОДСТВЕННОЙ ПРАКТИКИ</w:t>
      </w:r>
    </w:p>
    <w:p w14:paraId="140BE46D" w14:textId="77777777" w:rsidR="00A95D59" w:rsidRPr="00A95D59" w:rsidRDefault="00A95D59" w:rsidP="00A95D59">
      <w:pPr>
        <w:spacing w:after="0" w:line="240" w:lineRule="auto"/>
        <w:jc w:val="both"/>
        <w:rPr>
          <w:rFonts w:ascii="Times New Roman" w:hAnsi="Times New Roman"/>
          <w:b/>
          <w:sz w:val="24"/>
          <w:szCs w:val="24"/>
        </w:rPr>
      </w:pPr>
      <w:r w:rsidRPr="00A95D59">
        <w:rPr>
          <w:rFonts w:ascii="Times New Roman" w:hAnsi="Times New Roman"/>
          <w:b/>
          <w:sz w:val="24"/>
          <w:szCs w:val="24"/>
        </w:rPr>
        <w:t xml:space="preserve">3.1. </w:t>
      </w:r>
      <w:r w:rsidRPr="00A95D59">
        <w:rPr>
          <w:rFonts w:ascii="Times New Roman" w:hAnsi="Times New Roman"/>
          <w:b/>
          <w:bCs/>
          <w:sz w:val="24"/>
          <w:szCs w:val="24"/>
        </w:rPr>
        <w:t>Материально-техническое обеспечение</w:t>
      </w:r>
    </w:p>
    <w:p w14:paraId="2746F25B" w14:textId="77777777" w:rsidR="00A95D59" w:rsidRPr="00A95D59" w:rsidRDefault="00A95D59" w:rsidP="00A95D59">
      <w:pPr>
        <w:spacing w:after="0" w:line="240" w:lineRule="auto"/>
        <w:ind w:firstLine="720"/>
        <w:jc w:val="both"/>
        <w:rPr>
          <w:rFonts w:ascii="Times New Roman" w:eastAsia="Calibri" w:hAnsi="Times New Roman"/>
          <w:sz w:val="24"/>
          <w:szCs w:val="24"/>
          <w:lang w:eastAsia="en-US"/>
        </w:rPr>
      </w:pPr>
      <w:proofErr w:type="gramStart"/>
      <w:r w:rsidRPr="00A95D59">
        <w:rPr>
          <w:rFonts w:ascii="Times New Roman" w:eastAsia="Calibri" w:hAnsi="Times New Roman"/>
          <w:sz w:val="24"/>
          <w:szCs w:val="24"/>
          <w:lang w:eastAsia="en-US"/>
        </w:rPr>
        <w:t xml:space="preserve">Производственная  </w:t>
      </w:r>
      <w:bookmarkStart w:id="7" w:name="_Hlk183629828"/>
      <w:r w:rsidRPr="00A95D59">
        <w:rPr>
          <w:rFonts w:ascii="Times New Roman" w:eastAsia="Calibri" w:hAnsi="Times New Roman"/>
          <w:sz w:val="24"/>
          <w:szCs w:val="24"/>
          <w:lang w:eastAsia="en-US"/>
        </w:rPr>
        <w:t>практика</w:t>
      </w:r>
      <w:proofErr w:type="gramEnd"/>
      <w:r w:rsidRPr="00A95D59">
        <w:rPr>
          <w:rFonts w:ascii="Times New Roman" w:eastAsia="Calibri" w:hAnsi="Times New Roman"/>
          <w:sz w:val="24"/>
          <w:szCs w:val="24"/>
          <w:lang w:eastAsia="en-US"/>
        </w:rPr>
        <w:t xml:space="preserve">   (по  профилю специальности)</w:t>
      </w:r>
      <w:r w:rsidRPr="00A95D59">
        <w:rPr>
          <w:rFonts w:ascii="Times New Roman" w:eastAsia="Calibri" w:hAnsi="Times New Roman"/>
          <w:b/>
          <w:sz w:val="24"/>
          <w:szCs w:val="24"/>
          <w:lang w:eastAsia="en-US"/>
        </w:rPr>
        <w:t xml:space="preserve"> </w:t>
      </w:r>
      <w:r w:rsidRPr="00A95D59">
        <w:rPr>
          <w:rFonts w:ascii="Times New Roman" w:eastAsia="Calibri" w:hAnsi="Times New Roman"/>
          <w:sz w:val="24"/>
          <w:szCs w:val="24"/>
          <w:lang w:eastAsia="en-US"/>
        </w:rPr>
        <w:t xml:space="preserve">проводится  на предприятиях: деятельность которых связана с  проведением лабораторных исследований по обеспечению качества на всех технологических этапах производства продукции, на основе договоров между техникумом и организацией. </w:t>
      </w:r>
      <w:bookmarkEnd w:id="7"/>
    </w:p>
    <w:p w14:paraId="67CC4ED8" w14:textId="77777777" w:rsidR="00A95D59" w:rsidRPr="00A95D59" w:rsidRDefault="00A95D59" w:rsidP="00A95D59">
      <w:pPr>
        <w:spacing w:after="0" w:line="240" w:lineRule="auto"/>
        <w:ind w:firstLine="708"/>
        <w:jc w:val="both"/>
        <w:rPr>
          <w:rFonts w:ascii="Times New Roman" w:eastAsia="Calibri" w:hAnsi="Times New Roman"/>
          <w:sz w:val="24"/>
          <w:szCs w:val="24"/>
          <w:lang w:eastAsia="en-US"/>
        </w:rPr>
      </w:pPr>
      <w:r w:rsidRPr="00A95D59">
        <w:rPr>
          <w:rFonts w:ascii="Times New Roman" w:eastAsia="Calibri" w:hAnsi="Times New Roman"/>
          <w:bCs/>
          <w:sz w:val="24"/>
          <w:szCs w:val="24"/>
          <w:lang w:eastAsia="en-US"/>
        </w:rPr>
        <w:t xml:space="preserve"> </w:t>
      </w:r>
    </w:p>
    <w:p w14:paraId="23F9A0BE" w14:textId="77777777" w:rsidR="00A95D59" w:rsidRPr="00A95D59" w:rsidRDefault="00A95D59" w:rsidP="00A95D5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sz w:val="24"/>
          <w:szCs w:val="24"/>
        </w:rPr>
      </w:pPr>
      <w:r w:rsidRPr="00A95D59">
        <w:rPr>
          <w:rFonts w:ascii="Times New Roman" w:hAnsi="Times New Roman"/>
          <w:b/>
          <w:sz w:val="24"/>
          <w:szCs w:val="24"/>
        </w:rPr>
        <w:tab/>
        <w:t>3.2. Информационное обеспечение обучения</w:t>
      </w:r>
    </w:p>
    <w:p w14:paraId="3A985E8F" w14:textId="77777777" w:rsidR="00A95D59" w:rsidRPr="00A95D59" w:rsidRDefault="00A95D59" w:rsidP="00A95D59">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A95D59">
        <w:rPr>
          <w:rFonts w:ascii="Times New Roman" w:hAnsi="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02705D02"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95D59">
        <w:rPr>
          <w:rFonts w:ascii="Times New Roman" w:hAnsi="Times New Roman"/>
          <w:b/>
          <w:bCs/>
          <w:sz w:val="24"/>
          <w:szCs w:val="24"/>
        </w:rPr>
        <w:t>Перечень рекомендуемых учебных изданий, Интернет-ресурсов, дополнительной литературы</w:t>
      </w:r>
    </w:p>
    <w:p w14:paraId="2BACCD06" w14:textId="77777777" w:rsidR="00A95D59" w:rsidRPr="00A95D59" w:rsidRDefault="00A95D59" w:rsidP="00A95D59">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i/>
          <w:sz w:val="24"/>
          <w:szCs w:val="24"/>
        </w:rPr>
      </w:pPr>
      <w:r w:rsidRPr="00A95D59">
        <w:rPr>
          <w:rFonts w:ascii="Times New Roman" w:hAnsi="Times New Roman"/>
          <w:b/>
          <w:bCs/>
          <w:i/>
          <w:sz w:val="24"/>
          <w:szCs w:val="24"/>
        </w:rPr>
        <w:t>Основные источники:</w:t>
      </w:r>
    </w:p>
    <w:p w14:paraId="1F423AF9" w14:textId="77777777" w:rsidR="00A95D59" w:rsidRPr="00A95D59" w:rsidRDefault="00A95D59" w:rsidP="00A95D59">
      <w:pPr>
        <w:numPr>
          <w:ilvl w:val="0"/>
          <w:numId w:val="4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 xml:space="preserve">Сологубова, Г. С.  Организация производства и обслуживания на предприятиях общественного </w:t>
      </w:r>
      <w:proofErr w:type="gramStart"/>
      <w:r w:rsidRPr="00A95D59">
        <w:rPr>
          <w:rFonts w:ascii="Times New Roman" w:hAnsi="Times New Roman"/>
          <w:bCs/>
          <w:sz w:val="24"/>
          <w:szCs w:val="24"/>
        </w:rPr>
        <w:t>питания :</w:t>
      </w:r>
      <w:proofErr w:type="gramEnd"/>
      <w:r w:rsidRPr="00A95D59">
        <w:rPr>
          <w:rFonts w:ascii="Times New Roman" w:hAnsi="Times New Roman"/>
          <w:bCs/>
          <w:sz w:val="24"/>
          <w:szCs w:val="24"/>
        </w:rPr>
        <w:t xml:space="preserve"> учебник для вузов / Г. С. Сологубова. – 4-е изд., испр. и доп. – </w:t>
      </w:r>
      <w:proofErr w:type="gramStart"/>
      <w:r w:rsidRPr="00A95D59">
        <w:rPr>
          <w:rFonts w:ascii="Times New Roman" w:hAnsi="Times New Roman"/>
          <w:bCs/>
          <w:sz w:val="24"/>
          <w:szCs w:val="24"/>
        </w:rPr>
        <w:t>Москва :</w:t>
      </w:r>
      <w:proofErr w:type="gramEnd"/>
      <w:r w:rsidRPr="00A95D59">
        <w:rPr>
          <w:rFonts w:ascii="Times New Roman" w:hAnsi="Times New Roman"/>
          <w:bCs/>
          <w:sz w:val="24"/>
          <w:szCs w:val="24"/>
        </w:rPr>
        <w:t xml:space="preserve"> Издательство Юрайт, 2023. – 396 с. – (Высшее образование). – ISBN 978-5-534-15237-1. – </w:t>
      </w:r>
      <w:proofErr w:type="gramStart"/>
      <w:r w:rsidRPr="00A95D59">
        <w:rPr>
          <w:rFonts w:ascii="Times New Roman" w:hAnsi="Times New Roman"/>
          <w:bCs/>
          <w:sz w:val="24"/>
          <w:szCs w:val="24"/>
        </w:rPr>
        <w:t>Текст :</w:t>
      </w:r>
      <w:proofErr w:type="gramEnd"/>
      <w:r w:rsidRPr="00A95D59">
        <w:rPr>
          <w:rFonts w:ascii="Times New Roman" w:hAnsi="Times New Roman"/>
          <w:bCs/>
          <w:sz w:val="24"/>
          <w:szCs w:val="24"/>
        </w:rPr>
        <w:t xml:space="preserve"> электронный // Образовательная платформа Юрайт [сайт]. – URL: https://urait.ru/bcode/537593 </w:t>
      </w:r>
    </w:p>
    <w:p w14:paraId="4ADD1A21" w14:textId="77777777" w:rsidR="00A95D59" w:rsidRPr="00A95D59" w:rsidRDefault="00A95D59" w:rsidP="00A95D59">
      <w:pPr>
        <w:numPr>
          <w:ilvl w:val="0"/>
          <w:numId w:val="4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 xml:space="preserve">Дрещинский, В. А.  Планирование и организация работы структурного </w:t>
      </w:r>
      <w:proofErr w:type="gramStart"/>
      <w:r w:rsidRPr="00A95D59">
        <w:rPr>
          <w:rFonts w:ascii="Times New Roman" w:hAnsi="Times New Roman"/>
          <w:bCs/>
          <w:sz w:val="24"/>
          <w:szCs w:val="24"/>
        </w:rPr>
        <w:t>подразделения :</w:t>
      </w:r>
      <w:proofErr w:type="gramEnd"/>
      <w:r w:rsidRPr="00A95D59">
        <w:rPr>
          <w:rFonts w:ascii="Times New Roman" w:hAnsi="Times New Roman"/>
          <w:bCs/>
          <w:sz w:val="24"/>
          <w:szCs w:val="24"/>
        </w:rPr>
        <w:t xml:space="preserve"> учебник для среднего профессионального образования / В. А. Дрещинский. – </w:t>
      </w:r>
      <w:proofErr w:type="gramStart"/>
      <w:r w:rsidRPr="00A95D59">
        <w:rPr>
          <w:rFonts w:ascii="Times New Roman" w:hAnsi="Times New Roman"/>
          <w:bCs/>
          <w:sz w:val="24"/>
          <w:szCs w:val="24"/>
        </w:rPr>
        <w:t>Москва :</w:t>
      </w:r>
      <w:proofErr w:type="gramEnd"/>
      <w:r w:rsidRPr="00A95D59">
        <w:rPr>
          <w:rFonts w:ascii="Times New Roman" w:hAnsi="Times New Roman"/>
          <w:bCs/>
          <w:sz w:val="24"/>
          <w:szCs w:val="24"/>
        </w:rPr>
        <w:t xml:space="preserve"> Издательство Юрайт, 2023. – 407 с. – (Профессиональное образование). – ISBN 978-5-534-14662-2. – </w:t>
      </w:r>
      <w:proofErr w:type="gramStart"/>
      <w:r w:rsidRPr="00A95D59">
        <w:rPr>
          <w:rFonts w:ascii="Times New Roman" w:hAnsi="Times New Roman"/>
          <w:bCs/>
          <w:sz w:val="24"/>
          <w:szCs w:val="24"/>
        </w:rPr>
        <w:t>Текст :</w:t>
      </w:r>
      <w:proofErr w:type="gramEnd"/>
      <w:r w:rsidRPr="00A95D59">
        <w:rPr>
          <w:rFonts w:ascii="Times New Roman" w:hAnsi="Times New Roman"/>
          <w:bCs/>
          <w:sz w:val="24"/>
          <w:szCs w:val="24"/>
        </w:rPr>
        <w:t xml:space="preserve"> электронный // Образовательная платформа Юрайт [сайт]. – URL: https://urait.ru/bcode/520085 </w:t>
      </w:r>
    </w:p>
    <w:p w14:paraId="1F403C42" w14:textId="77777777" w:rsidR="00A95D59" w:rsidRPr="00A95D59" w:rsidRDefault="00A95D59" w:rsidP="00A95D59">
      <w:pPr>
        <w:numPr>
          <w:ilvl w:val="0"/>
          <w:numId w:val="4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 xml:space="preserve">Экономика организации (предприятия). Практикум: учебно-практическое пособие / Грибов В.Д. – </w:t>
      </w:r>
      <w:proofErr w:type="gramStart"/>
      <w:r w:rsidRPr="00A95D59">
        <w:rPr>
          <w:rFonts w:ascii="Times New Roman" w:hAnsi="Times New Roman"/>
          <w:bCs/>
          <w:sz w:val="24"/>
          <w:szCs w:val="24"/>
        </w:rPr>
        <w:t>Москва :</w:t>
      </w:r>
      <w:proofErr w:type="gramEnd"/>
      <w:r w:rsidRPr="00A95D59">
        <w:rPr>
          <w:rFonts w:ascii="Times New Roman" w:hAnsi="Times New Roman"/>
          <w:bCs/>
          <w:sz w:val="24"/>
          <w:szCs w:val="24"/>
        </w:rPr>
        <w:t xml:space="preserve"> КноРус, 2021. – 196 с. URL: https://book.ru/book/935762 URL: https://book.ru/book/927086</w:t>
      </w:r>
    </w:p>
    <w:p w14:paraId="7E546266" w14:textId="77777777" w:rsidR="00A95D59" w:rsidRPr="00A95D59" w:rsidRDefault="00A95D59" w:rsidP="00A95D59">
      <w:pPr>
        <w:numPr>
          <w:ilvl w:val="0"/>
          <w:numId w:val="4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A95D59">
        <w:rPr>
          <w:rFonts w:ascii="Times New Roman" w:hAnsi="Times New Roman"/>
          <w:sz w:val="24"/>
          <w:szCs w:val="24"/>
        </w:rPr>
        <w:t>Федеральный закон от 02.01.2000 N 29-ФЗ «О качестве и безопасности пищевых продуктов» Редакция от 13.07.2020 (с изм. и доп., вступ. в силу с 01.01.2022)</w:t>
      </w:r>
    </w:p>
    <w:p w14:paraId="064FECA0" w14:textId="77777777" w:rsidR="00A95D59" w:rsidRPr="00A95D59" w:rsidRDefault="00A95D59" w:rsidP="00A95D59">
      <w:pPr>
        <w:numPr>
          <w:ilvl w:val="0"/>
          <w:numId w:val="42"/>
        </w:numPr>
        <w:tabs>
          <w:tab w:val="left" w:pos="426"/>
          <w:tab w:val="left" w:pos="1276"/>
        </w:tabs>
        <w:spacing w:after="0" w:line="240" w:lineRule="auto"/>
        <w:ind w:left="0" w:firstLine="709"/>
        <w:jc w:val="both"/>
        <w:rPr>
          <w:rFonts w:ascii="Times New Roman" w:hAnsi="Times New Roman"/>
          <w:color w:val="0000FF"/>
          <w:sz w:val="24"/>
          <w:szCs w:val="24"/>
          <w:u w:val="single"/>
        </w:rPr>
      </w:pPr>
      <w:r w:rsidRPr="00A95D59">
        <w:rPr>
          <w:rFonts w:ascii="Times New Roman" w:hAnsi="Times New Roman"/>
          <w:sz w:val="24"/>
          <w:szCs w:val="24"/>
        </w:rPr>
        <w:t>Постановление Правительства РФ от 21 сентября 2020 г. N 1515 «Об утверждении Правил оказания услуг общественного питания»</w:t>
      </w:r>
    </w:p>
    <w:p w14:paraId="43357C7C" w14:textId="77777777" w:rsidR="00A95D59" w:rsidRPr="00A95D59" w:rsidRDefault="00A95D59" w:rsidP="00A95D59">
      <w:pPr>
        <w:numPr>
          <w:ilvl w:val="0"/>
          <w:numId w:val="42"/>
        </w:numPr>
        <w:tabs>
          <w:tab w:val="left" w:pos="426"/>
          <w:tab w:val="left" w:pos="127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 xml:space="preserve">ГОСТ 31984-2012 Услуги общественного питания. Общие </w:t>
      </w:r>
      <w:proofErr w:type="gramStart"/>
      <w:r w:rsidRPr="00A95D59">
        <w:rPr>
          <w:rFonts w:ascii="Times New Roman" w:hAnsi="Times New Roman"/>
          <w:bCs/>
          <w:sz w:val="24"/>
          <w:szCs w:val="24"/>
        </w:rPr>
        <w:t>требования.-</w:t>
      </w:r>
      <w:proofErr w:type="gramEnd"/>
      <w:r w:rsidRPr="00A95D59">
        <w:rPr>
          <w:rFonts w:ascii="Times New Roman" w:hAnsi="Times New Roman"/>
          <w:bCs/>
          <w:sz w:val="24"/>
          <w:szCs w:val="24"/>
        </w:rPr>
        <w:t xml:space="preserve"> Введ. 2015-01-01. </w:t>
      </w:r>
      <w:proofErr w:type="gramStart"/>
      <w:r w:rsidRPr="00A95D59">
        <w:rPr>
          <w:rFonts w:ascii="Times New Roman" w:hAnsi="Times New Roman"/>
          <w:bCs/>
          <w:sz w:val="24"/>
          <w:szCs w:val="24"/>
        </w:rPr>
        <w:t>-  М.</w:t>
      </w:r>
      <w:proofErr w:type="gramEnd"/>
      <w:r w:rsidRPr="00A95D59">
        <w:rPr>
          <w:rFonts w:ascii="Times New Roman" w:hAnsi="Times New Roman"/>
          <w:bCs/>
          <w:sz w:val="24"/>
          <w:szCs w:val="24"/>
        </w:rPr>
        <w:t>: Стандартинформ, 2014.-</w:t>
      </w:r>
      <w:r w:rsidRPr="00A95D59">
        <w:rPr>
          <w:rFonts w:ascii="Times New Roman" w:hAnsi="Times New Roman"/>
          <w:bCs/>
          <w:sz w:val="24"/>
          <w:szCs w:val="24"/>
          <w:lang w:val="en-US"/>
        </w:rPr>
        <w:t>III</w:t>
      </w:r>
      <w:r w:rsidRPr="00A95D59">
        <w:rPr>
          <w:rFonts w:ascii="Times New Roman" w:hAnsi="Times New Roman"/>
          <w:bCs/>
          <w:sz w:val="24"/>
          <w:szCs w:val="24"/>
        </w:rPr>
        <w:t>, 8 с.</w:t>
      </w:r>
    </w:p>
    <w:p w14:paraId="75F56A06" w14:textId="77777777" w:rsidR="00A95D59" w:rsidRPr="00A95D59" w:rsidRDefault="00A95D59" w:rsidP="00A95D59">
      <w:pPr>
        <w:numPr>
          <w:ilvl w:val="0"/>
          <w:numId w:val="42"/>
        </w:numPr>
        <w:tabs>
          <w:tab w:val="left" w:pos="426"/>
          <w:tab w:val="left" w:pos="127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 xml:space="preserve">ГОСТ 30524-2013 Услуги общественного питания. Требования к персоналу. - Введ. 2016-01-01. </w:t>
      </w:r>
      <w:proofErr w:type="gramStart"/>
      <w:r w:rsidRPr="00A95D59">
        <w:rPr>
          <w:rFonts w:ascii="Times New Roman" w:hAnsi="Times New Roman"/>
          <w:bCs/>
          <w:sz w:val="24"/>
          <w:szCs w:val="24"/>
        </w:rPr>
        <w:t>-  М.</w:t>
      </w:r>
      <w:proofErr w:type="gramEnd"/>
      <w:r w:rsidRPr="00A95D59">
        <w:rPr>
          <w:rFonts w:ascii="Times New Roman" w:hAnsi="Times New Roman"/>
          <w:bCs/>
          <w:sz w:val="24"/>
          <w:szCs w:val="24"/>
        </w:rPr>
        <w:t>: Стандартинформ, 2014.-</w:t>
      </w:r>
      <w:r w:rsidRPr="00A95D59">
        <w:rPr>
          <w:rFonts w:ascii="Times New Roman" w:hAnsi="Times New Roman"/>
          <w:bCs/>
          <w:sz w:val="24"/>
          <w:szCs w:val="24"/>
          <w:lang w:val="en-US"/>
        </w:rPr>
        <w:t>III</w:t>
      </w:r>
      <w:r w:rsidRPr="00A95D59">
        <w:rPr>
          <w:rFonts w:ascii="Times New Roman" w:hAnsi="Times New Roman"/>
          <w:bCs/>
          <w:sz w:val="24"/>
          <w:szCs w:val="24"/>
        </w:rPr>
        <w:t>, 48 с.</w:t>
      </w:r>
    </w:p>
    <w:p w14:paraId="62F1653C" w14:textId="77777777" w:rsidR="00A95D59" w:rsidRPr="00A95D59" w:rsidRDefault="00A95D59" w:rsidP="00A95D59">
      <w:pPr>
        <w:numPr>
          <w:ilvl w:val="0"/>
          <w:numId w:val="42"/>
        </w:numPr>
        <w:tabs>
          <w:tab w:val="left" w:pos="426"/>
          <w:tab w:val="left" w:pos="127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 xml:space="preserve">ГОСТ 31985-2013 Услуги общественного питания. Термины и </w:t>
      </w:r>
      <w:proofErr w:type="gramStart"/>
      <w:r w:rsidRPr="00A95D59">
        <w:rPr>
          <w:rFonts w:ascii="Times New Roman" w:hAnsi="Times New Roman"/>
          <w:bCs/>
          <w:sz w:val="24"/>
          <w:szCs w:val="24"/>
        </w:rPr>
        <w:t>определения.-</w:t>
      </w:r>
      <w:proofErr w:type="gramEnd"/>
      <w:r w:rsidRPr="00A95D59">
        <w:rPr>
          <w:rFonts w:ascii="Times New Roman" w:hAnsi="Times New Roman"/>
          <w:bCs/>
          <w:sz w:val="24"/>
          <w:szCs w:val="24"/>
        </w:rPr>
        <w:t xml:space="preserve"> Введ. 2015-01-01. </w:t>
      </w:r>
      <w:proofErr w:type="gramStart"/>
      <w:r w:rsidRPr="00A95D59">
        <w:rPr>
          <w:rFonts w:ascii="Times New Roman" w:hAnsi="Times New Roman"/>
          <w:bCs/>
          <w:sz w:val="24"/>
          <w:szCs w:val="24"/>
        </w:rPr>
        <w:t>-  М.</w:t>
      </w:r>
      <w:proofErr w:type="gramEnd"/>
      <w:r w:rsidRPr="00A95D59">
        <w:rPr>
          <w:rFonts w:ascii="Times New Roman" w:hAnsi="Times New Roman"/>
          <w:bCs/>
          <w:sz w:val="24"/>
          <w:szCs w:val="24"/>
        </w:rPr>
        <w:t>: Стандартинформ, 2014.-</w:t>
      </w:r>
      <w:r w:rsidRPr="00A95D59">
        <w:rPr>
          <w:rFonts w:ascii="Times New Roman" w:hAnsi="Times New Roman"/>
          <w:bCs/>
          <w:sz w:val="24"/>
          <w:szCs w:val="24"/>
          <w:lang w:val="en-US"/>
        </w:rPr>
        <w:t>III</w:t>
      </w:r>
      <w:r w:rsidRPr="00A95D59">
        <w:rPr>
          <w:rFonts w:ascii="Times New Roman" w:hAnsi="Times New Roman"/>
          <w:bCs/>
          <w:sz w:val="24"/>
          <w:szCs w:val="24"/>
        </w:rPr>
        <w:t>, 10 с.</w:t>
      </w:r>
    </w:p>
    <w:p w14:paraId="61C58EC7" w14:textId="77777777" w:rsidR="00A95D59" w:rsidRPr="00A95D59" w:rsidRDefault="00A95D59" w:rsidP="00A95D59">
      <w:pPr>
        <w:numPr>
          <w:ilvl w:val="0"/>
          <w:numId w:val="42"/>
        </w:numPr>
        <w:tabs>
          <w:tab w:val="left" w:pos="426"/>
          <w:tab w:val="left" w:pos="1276"/>
        </w:tabs>
        <w:spacing w:after="0" w:line="240" w:lineRule="auto"/>
        <w:ind w:left="0" w:firstLine="709"/>
        <w:contextualSpacing/>
        <w:jc w:val="both"/>
        <w:rPr>
          <w:rFonts w:ascii="Times New Roman" w:eastAsia="Calibri" w:hAnsi="Times New Roman" w:cs="Calibri"/>
          <w:sz w:val="24"/>
          <w:szCs w:val="24"/>
          <w:lang w:eastAsia="en-US"/>
        </w:rPr>
      </w:pPr>
      <w:r w:rsidRPr="00A95D59">
        <w:rPr>
          <w:rFonts w:ascii="Times New Roman" w:eastAsia="Calibri" w:hAnsi="Times New Roman" w:cs="Calibri"/>
          <w:sz w:val="24"/>
          <w:szCs w:val="24"/>
          <w:lang w:eastAsia="en-US"/>
        </w:rPr>
        <w:t>ГОСТ 30390-</w:t>
      </w:r>
      <w:proofErr w:type="gramStart"/>
      <w:r w:rsidRPr="00A95D59">
        <w:rPr>
          <w:rFonts w:ascii="Times New Roman" w:eastAsia="Calibri" w:hAnsi="Times New Roman" w:cs="Calibri"/>
          <w:sz w:val="24"/>
          <w:szCs w:val="24"/>
          <w:lang w:eastAsia="en-US"/>
        </w:rPr>
        <w:t>2013  Услуги</w:t>
      </w:r>
      <w:proofErr w:type="gramEnd"/>
      <w:r w:rsidRPr="00A95D59">
        <w:rPr>
          <w:rFonts w:ascii="Times New Roman" w:eastAsia="Calibri" w:hAnsi="Times New Roman" w:cs="Calibri"/>
          <w:sz w:val="24"/>
          <w:szCs w:val="24"/>
          <w:lang w:eastAsia="en-US"/>
        </w:rPr>
        <w:t xml:space="preserve"> общественного питания. Продукция общественного питания, реализуемая населению. Общие технические условия – Введ. 2016 – 01 – 01.- М.: Стандартинформ, 2014.- </w:t>
      </w:r>
      <w:r w:rsidRPr="00A95D59">
        <w:rPr>
          <w:rFonts w:ascii="Times New Roman" w:eastAsia="Calibri" w:hAnsi="Times New Roman" w:cs="Calibri"/>
          <w:sz w:val="24"/>
          <w:szCs w:val="24"/>
          <w:lang w:val="en-US" w:eastAsia="en-US"/>
        </w:rPr>
        <w:t>III</w:t>
      </w:r>
      <w:r w:rsidRPr="00A95D59">
        <w:rPr>
          <w:rFonts w:ascii="Times New Roman" w:eastAsia="Calibri" w:hAnsi="Times New Roman" w:cs="Calibri"/>
          <w:sz w:val="24"/>
          <w:szCs w:val="24"/>
          <w:lang w:eastAsia="en-US"/>
        </w:rPr>
        <w:t>, 12 с.</w:t>
      </w:r>
    </w:p>
    <w:p w14:paraId="73035C47" w14:textId="77777777" w:rsidR="00A95D59" w:rsidRPr="00A95D59" w:rsidRDefault="00A95D59" w:rsidP="00A95D59">
      <w:pPr>
        <w:numPr>
          <w:ilvl w:val="0"/>
          <w:numId w:val="42"/>
        </w:numPr>
        <w:tabs>
          <w:tab w:val="left" w:pos="426"/>
          <w:tab w:val="left" w:pos="127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 xml:space="preserve">ГОСТ 30389 - </w:t>
      </w:r>
      <w:proofErr w:type="gramStart"/>
      <w:r w:rsidRPr="00A95D59">
        <w:rPr>
          <w:rFonts w:ascii="Times New Roman" w:hAnsi="Times New Roman"/>
          <w:bCs/>
          <w:sz w:val="24"/>
          <w:szCs w:val="24"/>
        </w:rPr>
        <w:t>2013  Услуги</w:t>
      </w:r>
      <w:proofErr w:type="gramEnd"/>
      <w:r w:rsidRPr="00A95D59">
        <w:rPr>
          <w:rFonts w:ascii="Times New Roman" w:hAnsi="Times New Roman"/>
          <w:bCs/>
          <w:sz w:val="24"/>
          <w:szCs w:val="24"/>
        </w:rPr>
        <w:t xml:space="preserve"> общественного питания. Предприятия общественного питания. Классификация и общие требования – Введ. 2016 – 01 – 01. – М.: Стандартинформ, 2014.- </w:t>
      </w:r>
      <w:r w:rsidRPr="00A95D59">
        <w:rPr>
          <w:rFonts w:ascii="Times New Roman" w:hAnsi="Times New Roman"/>
          <w:bCs/>
          <w:sz w:val="24"/>
          <w:szCs w:val="24"/>
          <w:lang w:val="en-US"/>
        </w:rPr>
        <w:t>III</w:t>
      </w:r>
      <w:r w:rsidRPr="00A95D59">
        <w:rPr>
          <w:rFonts w:ascii="Times New Roman" w:hAnsi="Times New Roman"/>
          <w:bCs/>
          <w:sz w:val="24"/>
          <w:szCs w:val="24"/>
        </w:rPr>
        <w:t>, 12 с.</w:t>
      </w:r>
    </w:p>
    <w:p w14:paraId="62F816E3" w14:textId="77777777" w:rsidR="00A95D59" w:rsidRPr="00A95D59" w:rsidRDefault="00A95D59" w:rsidP="00A95D59">
      <w:pPr>
        <w:numPr>
          <w:ilvl w:val="0"/>
          <w:numId w:val="42"/>
        </w:numPr>
        <w:tabs>
          <w:tab w:val="left" w:pos="426"/>
          <w:tab w:val="left" w:pos="127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ГОСТ 31986-</w:t>
      </w:r>
      <w:proofErr w:type="gramStart"/>
      <w:r w:rsidRPr="00A95D59">
        <w:rPr>
          <w:rFonts w:ascii="Times New Roman" w:hAnsi="Times New Roman"/>
          <w:bCs/>
          <w:sz w:val="24"/>
          <w:szCs w:val="24"/>
        </w:rPr>
        <w:t>2012  Услуги</w:t>
      </w:r>
      <w:proofErr w:type="gramEnd"/>
      <w:r w:rsidRPr="00A95D59">
        <w:rPr>
          <w:rFonts w:ascii="Times New Roman" w:hAnsi="Times New Roman"/>
          <w:bCs/>
          <w:sz w:val="24"/>
          <w:szCs w:val="24"/>
        </w:rPr>
        <w:t xml:space="preserve"> общественного питания. Метод органолептической оценки качества продукции общественного питания. – Введ. 2015 – 01 – 01. – М.: Стандартинформ, 2014. – </w:t>
      </w:r>
      <w:r w:rsidRPr="00A95D59">
        <w:rPr>
          <w:rFonts w:ascii="Times New Roman" w:hAnsi="Times New Roman"/>
          <w:bCs/>
          <w:sz w:val="24"/>
          <w:szCs w:val="24"/>
          <w:lang w:val="en-US"/>
        </w:rPr>
        <w:t>III</w:t>
      </w:r>
      <w:r w:rsidRPr="00A95D59">
        <w:rPr>
          <w:rFonts w:ascii="Times New Roman" w:hAnsi="Times New Roman"/>
          <w:bCs/>
          <w:sz w:val="24"/>
          <w:szCs w:val="24"/>
        </w:rPr>
        <w:t>, 11 с.</w:t>
      </w:r>
    </w:p>
    <w:p w14:paraId="6292EF7C" w14:textId="77777777" w:rsidR="00A95D59" w:rsidRPr="00A95D59" w:rsidRDefault="00A95D59" w:rsidP="00A95D59">
      <w:pPr>
        <w:numPr>
          <w:ilvl w:val="0"/>
          <w:numId w:val="42"/>
        </w:numPr>
        <w:tabs>
          <w:tab w:val="left" w:pos="426"/>
          <w:tab w:val="left" w:pos="1276"/>
        </w:tabs>
        <w:spacing w:after="0" w:line="240" w:lineRule="auto"/>
        <w:ind w:left="0" w:firstLine="709"/>
        <w:jc w:val="both"/>
        <w:rPr>
          <w:rFonts w:ascii="Times New Roman" w:hAnsi="Times New Roman"/>
          <w:bCs/>
          <w:spacing w:val="-8"/>
          <w:sz w:val="24"/>
          <w:szCs w:val="24"/>
        </w:rPr>
      </w:pPr>
      <w:r w:rsidRPr="00A95D59">
        <w:rPr>
          <w:rFonts w:ascii="Times New Roman" w:hAnsi="Times New Roman"/>
          <w:bCs/>
          <w:sz w:val="24"/>
          <w:szCs w:val="24"/>
        </w:rPr>
        <w:t>ГОСТ 31987-</w:t>
      </w:r>
      <w:proofErr w:type="gramStart"/>
      <w:r w:rsidRPr="00A95D59">
        <w:rPr>
          <w:rFonts w:ascii="Times New Roman" w:hAnsi="Times New Roman"/>
          <w:bCs/>
          <w:sz w:val="24"/>
          <w:szCs w:val="24"/>
        </w:rPr>
        <w:t>2012  Услуги</w:t>
      </w:r>
      <w:proofErr w:type="gramEnd"/>
      <w:r w:rsidRPr="00A95D59">
        <w:rPr>
          <w:rFonts w:ascii="Times New Roman" w:hAnsi="Times New Roman"/>
          <w:bCs/>
          <w:sz w:val="24"/>
          <w:szCs w:val="24"/>
        </w:rPr>
        <w:t xml:space="preserve"> общественного питания. Технологические документы на продукцию общественного питания. Общие требования к оформлению, построению и </w:t>
      </w:r>
      <w:proofErr w:type="gramStart"/>
      <w:r w:rsidRPr="00A95D59">
        <w:rPr>
          <w:rFonts w:ascii="Times New Roman" w:hAnsi="Times New Roman"/>
          <w:bCs/>
          <w:sz w:val="24"/>
          <w:szCs w:val="24"/>
        </w:rPr>
        <w:t>содержанию.-</w:t>
      </w:r>
      <w:proofErr w:type="gramEnd"/>
      <w:r w:rsidRPr="00A95D59">
        <w:rPr>
          <w:rFonts w:ascii="Times New Roman" w:hAnsi="Times New Roman"/>
          <w:bCs/>
          <w:sz w:val="24"/>
          <w:szCs w:val="24"/>
        </w:rPr>
        <w:t xml:space="preserve"> Введ. 2015 – 01 – 01. – М.: Стандартинформ, 2014.- </w:t>
      </w:r>
      <w:r w:rsidRPr="00A95D59">
        <w:rPr>
          <w:rFonts w:ascii="Times New Roman" w:hAnsi="Times New Roman"/>
          <w:bCs/>
          <w:sz w:val="24"/>
          <w:szCs w:val="24"/>
          <w:lang w:val="en-US"/>
        </w:rPr>
        <w:t>III</w:t>
      </w:r>
      <w:r w:rsidRPr="00A95D59">
        <w:rPr>
          <w:rFonts w:ascii="Times New Roman" w:hAnsi="Times New Roman"/>
          <w:bCs/>
          <w:sz w:val="24"/>
          <w:szCs w:val="24"/>
        </w:rPr>
        <w:t xml:space="preserve">, 16 с. </w:t>
      </w:r>
    </w:p>
    <w:p w14:paraId="39FA4CE7" w14:textId="77777777" w:rsidR="00A95D59" w:rsidRPr="00A95D59" w:rsidRDefault="00A95D59" w:rsidP="00A95D59">
      <w:pPr>
        <w:numPr>
          <w:ilvl w:val="0"/>
          <w:numId w:val="42"/>
        </w:numPr>
        <w:tabs>
          <w:tab w:val="left" w:pos="426"/>
          <w:tab w:val="left" w:pos="127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ГОСТ 31988-</w:t>
      </w:r>
      <w:proofErr w:type="gramStart"/>
      <w:r w:rsidRPr="00A95D59">
        <w:rPr>
          <w:rFonts w:ascii="Times New Roman" w:hAnsi="Times New Roman"/>
          <w:bCs/>
          <w:sz w:val="24"/>
          <w:szCs w:val="24"/>
        </w:rPr>
        <w:t>2012  Услуги</w:t>
      </w:r>
      <w:proofErr w:type="gramEnd"/>
      <w:r w:rsidRPr="00A95D59">
        <w:rPr>
          <w:rFonts w:ascii="Times New Roman" w:hAnsi="Times New Roman"/>
          <w:bCs/>
          <w:sz w:val="24"/>
          <w:szCs w:val="24"/>
        </w:rPr>
        <w:t xml:space="preserve">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A95D59">
        <w:rPr>
          <w:rFonts w:ascii="Times New Roman" w:hAnsi="Times New Roman"/>
          <w:bCs/>
          <w:sz w:val="24"/>
          <w:szCs w:val="24"/>
          <w:lang w:val="en-US"/>
        </w:rPr>
        <w:t>III</w:t>
      </w:r>
      <w:r w:rsidRPr="00A95D59">
        <w:rPr>
          <w:rFonts w:ascii="Times New Roman" w:hAnsi="Times New Roman"/>
          <w:bCs/>
          <w:sz w:val="24"/>
          <w:szCs w:val="24"/>
        </w:rPr>
        <w:t>, 10 с.</w:t>
      </w:r>
    </w:p>
    <w:p w14:paraId="52650020" w14:textId="77777777" w:rsidR="00A95D59" w:rsidRPr="00A95D59" w:rsidRDefault="00A95D59" w:rsidP="00A95D59">
      <w:pPr>
        <w:numPr>
          <w:ilvl w:val="0"/>
          <w:numId w:val="42"/>
        </w:numPr>
        <w:shd w:val="clear" w:color="auto" w:fill="FFFFFF"/>
        <w:tabs>
          <w:tab w:val="left" w:pos="426"/>
          <w:tab w:val="left" w:pos="1276"/>
        </w:tabs>
        <w:spacing w:after="0" w:line="240" w:lineRule="auto"/>
        <w:ind w:left="0" w:right="240" w:firstLine="709"/>
        <w:contextualSpacing/>
        <w:jc w:val="both"/>
        <w:rPr>
          <w:rFonts w:ascii="Times New Roman" w:eastAsia="Calibri" w:hAnsi="Times New Roman" w:cs="Calibri"/>
          <w:bCs/>
          <w:sz w:val="24"/>
          <w:szCs w:val="24"/>
          <w:lang w:eastAsia="en-US"/>
        </w:rPr>
      </w:pPr>
      <w:proofErr w:type="gramStart"/>
      <w:r w:rsidRPr="00A95D59">
        <w:rPr>
          <w:rFonts w:ascii="Times New Roman" w:eastAsia="Calibri" w:hAnsi="Times New Roman" w:cs="Calibri"/>
          <w:sz w:val="24"/>
          <w:szCs w:val="24"/>
          <w:lang w:eastAsia="en-US"/>
        </w:rPr>
        <w:t>СанПиН  2.3.2.</w:t>
      </w:r>
      <w:proofErr w:type="gramEnd"/>
      <w:r w:rsidRPr="00A95D59">
        <w:rPr>
          <w:rFonts w:ascii="Times New Roman" w:eastAsia="Calibri" w:hAnsi="Times New Roman" w:cs="Calibri"/>
          <w:sz w:val="24"/>
          <w:szCs w:val="24"/>
          <w:lang w:eastAsia="en-US"/>
        </w:rPr>
        <w:t xml:space="preserve">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r w:rsidRPr="00A95D59">
        <w:rPr>
          <w:rFonts w:eastAsia="Calibri" w:cs="Calibri"/>
          <w:sz w:val="24"/>
          <w:szCs w:val="24"/>
          <w:lang w:eastAsia="en-US"/>
        </w:rPr>
        <w:t xml:space="preserve">           </w:t>
      </w:r>
    </w:p>
    <w:p w14:paraId="07C2AD09" w14:textId="77777777" w:rsidR="00A95D59" w:rsidRPr="00A95D59" w:rsidRDefault="00A95D59" w:rsidP="00A95D59">
      <w:pPr>
        <w:numPr>
          <w:ilvl w:val="0"/>
          <w:numId w:val="42"/>
        </w:numPr>
        <w:tabs>
          <w:tab w:val="left" w:pos="426"/>
          <w:tab w:val="left" w:pos="1276"/>
        </w:tabs>
        <w:spacing w:after="0" w:line="240" w:lineRule="auto"/>
        <w:ind w:left="0" w:firstLine="709"/>
        <w:contextualSpacing/>
        <w:jc w:val="both"/>
        <w:rPr>
          <w:rFonts w:ascii="Times New Roman" w:eastAsia="Calibri" w:hAnsi="Times New Roman" w:cs="Calibri"/>
          <w:sz w:val="24"/>
          <w:szCs w:val="24"/>
          <w:lang w:eastAsia="en-US"/>
        </w:rPr>
      </w:pPr>
      <w:r w:rsidRPr="00A95D59">
        <w:rPr>
          <w:rFonts w:ascii="Times New Roman" w:eastAsia="Calibri" w:hAnsi="Times New Roman" w:cs="Calibri"/>
          <w:sz w:val="24"/>
          <w:szCs w:val="24"/>
          <w:lang w:eastAsia="en-US"/>
        </w:rPr>
        <w:lastRenderedPageBreak/>
        <w:t xml:space="preserve">СП 1.1.1058-01. Организация и проведение производственного </w:t>
      </w:r>
      <w:proofErr w:type="gramStart"/>
      <w:r w:rsidRPr="00A95D59">
        <w:rPr>
          <w:rFonts w:ascii="Times New Roman" w:eastAsia="Calibri" w:hAnsi="Times New Roman" w:cs="Calibri"/>
          <w:sz w:val="24"/>
          <w:szCs w:val="24"/>
          <w:lang w:eastAsia="en-US"/>
        </w:rPr>
        <w:t>контроля  за</w:t>
      </w:r>
      <w:proofErr w:type="gramEnd"/>
      <w:r w:rsidRPr="00A95D59">
        <w:rPr>
          <w:rFonts w:ascii="Times New Roman" w:eastAsia="Calibri" w:hAnsi="Times New Roman" w:cs="Calibri"/>
          <w:sz w:val="24"/>
          <w:szCs w:val="24"/>
          <w:lang w:eastAsia="en-US"/>
        </w:rPr>
        <w:t xml:space="preserve">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5274EAD7" w14:textId="77777777" w:rsidR="00A95D59" w:rsidRPr="00A95D59" w:rsidRDefault="00A95D59" w:rsidP="00A95D59">
      <w:pPr>
        <w:numPr>
          <w:ilvl w:val="0"/>
          <w:numId w:val="42"/>
        </w:numPr>
        <w:shd w:val="clear" w:color="auto" w:fill="FFFFFF"/>
        <w:tabs>
          <w:tab w:val="left" w:pos="426"/>
          <w:tab w:val="left" w:pos="1276"/>
        </w:tabs>
        <w:spacing w:after="0" w:line="240" w:lineRule="auto"/>
        <w:ind w:left="0" w:right="240" w:firstLine="709"/>
        <w:contextualSpacing/>
        <w:jc w:val="both"/>
        <w:rPr>
          <w:rFonts w:ascii="Times New Roman" w:eastAsia="Calibri" w:hAnsi="Times New Roman" w:cs="Calibri"/>
          <w:bCs/>
          <w:sz w:val="24"/>
          <w:szCs w:val="24"/>
          <w:lang w:eastAsia="en-US"/>
        </w:rPr>
      </w:pPr>
      <w:r w:rsidRPr="00A95D59">
        <w:rPr>
          <w:rFonts w:ascii="Times New Roman" w:eastAsia="Calibri" w:hAnsi="Times New Roman" w:cs="Calibri"/>
          <w:sz w:val="24"/>
          <w:szCs w:val="24"/>
          <w:lang w:eastAsia="en-US"/>
        </w:rPr>
        <w:t>СанПиН 2.3.2.1078-</w:t>
      </w:r>
      <w:proofErr w:type="gramStart"/>
      <w:r w:rsidRPr="00A95D59">
        <w:rPr>
          <w:rFonts w:ascii="Times New Roman" w:eastAsia="Calibri" w:hAnsi="Times New Roman" w:cs="Calibri"/>
          <w:sz w:val="24"/>
          <w:szCs w:val="24"/>
          <w:lang w:eastAsia="en-US"/>
        </w:rPr>
        <w:t>01  Гигиенические</w:t>
      </w:r>
      <w:proofErr w:type="gramEnd"/>
      <w:r w:rsidRPr="00A95D59">
        <w:rPr>
          <w:rFonts w:ascii="Times New Roman" w:eastAsia="Calibri" w:hAnsi="Times New Roman" w:cs="Calibri"/>
          <w:sz w:val="24"/>
          <w:szCs w:val="24"/>
          <w:lang w:eastAsia="en-US"/>
        </w:rPr>
        <w:t xml:space="preserve">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14:paraId="6A621943" w14:textId="77777777" w:rsidR="00A95D59" w:rsidRPr="00A95D59" w:rsidRDefault="00A95D59" w:rsidP="00A95D59">
      <w:pPr>
        <w:numPr>
          <w:ilvl w:val="0"/>
          <w:numId w:val="42"/>
        </w:numPr>
        <w:tabs>
          <w:tab w:val="left" w:pos="426"/>
          <w:tab w:val="left" w:pos="1276"/>
        </w:tabs>
        <w:spacing w:after="0" w:line="240" w:lineRule="auto"/>
        <w:ind w:left="0" w:firstLine="709"/>
        <w:jc w:val="both"/>
        <w:rPr>
          <w:rFonts w:eastAsia="Calibri" w:cs="Calibri"/>
          <w:color w:val="0000FF"/>
          <w:sz w:val="24"/>
          <w:szCs w:val="24"/>
          <w:u w:val="single"/>
          <w:lang w:eastAsia="en-US"/>
        </w:rPr>
      </w:pPr>
      <w:r w:rsidRPr="00A95D59">
        <w:rPr>
          <w:rFonts w:ascii="Times New Roman" w:eastAsia="Calibri" w:hAnsi="Times New Roman" w:cs="Calibri"/>
          <w:sz w:val="24"/>
          <w:szCs w:val="24"/>
          <w:lang w:eastAsia="en-US"/>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14:paraId="50701367" w14:textId="77777777" w:rsidR="00A95D59" w:rsidRPr="00A95D59" w:rsidRDefault="00A95D59" w:rsidP="00A95D59">
      <w:pPr>
        <w:numPr>
          <w:ilvl w:val="0"/>
          <w:numId w:val="42"/>
        </w:numPr>
        <w:tabs>
          <w:tab w:val="left" w:pos="127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Профессиональный стандарт «Повар». Утвержден приказом Министерства труда и социальной защиты Российской Федерации от 09.03.2022 № 113н</w:t>
      </w:r>
    </w:p>
    <w:p w14:paraId="76A53E1E" w14:textId="77777777" w:rsidR="00A95D59" w:rsidRPr="00A95D59" w:rsidRDefault="00A95D59" w:rsidP="00A95D59">
      <w:pPr>
        <w:spacing w:after="0" w:line="240" w:lineRule="auto"/>
        <w:jc w:val="both"/>
        <w:rPr>
          <w:rFonts w:ascii="Times New Roman" w:hAnsi="Times New Roman"/>
          <w:sz w:val="24"/>
          <w:szCs w:val="24"/>
        </w:rPr>
      </w:pPr>
    </w:p>
    <w:p w14:paraId="3C4CEDB9" w14:textId="77777777" w:rsidR="00A95D59" w:rsidRPr="00A95D59" w:rsidRDefault="00A95D59" w:rsidP="00A95D59">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sz w:val="24"/>
          <w:szCs w:val="24"/>
        </w:rPr>
      </w:pPr>
      <w:r w:rsidRPr="00A95D59">
        <w:rPr>
          <w:rFonts w:ascii="Times New Roman" w:hAnsi="Times New Roman"/>
          <w:b/>
          <w:bCs/>
          <w:i/>
          <w:sz w:val="24"/>
          <w:szCs w:val="24"/>
        </w:rPr>
        <w:t>Дополнительные источники:</w:t>
      </w:r>
    </w:p>
    <w:p w14:paraId="6E48B08A" w14:textId="77777777" w:rsidR="00A95D59" w:rsidRPr="00A95D59" w:rsidRDefault="00A95D59" w:rsidP="00A95D59">
      <w:pPr>
        <w:suppressAutoHyphens/>
        <w:spacing w:after="0" w:line="240" w:lineRule="auto"/>
        <w:rPr>
          <w:rFonts w:ascii="Times New Roman" w:hAnsi="Times New Roman"/>
          <w:bCs/>
          <w:sz w:val="24"/>
          <w:szCs w:val="24"/>
          <w:lang w:eastAsia="ar-SA"/>
        </w:rPr>
      </w:pPr>
    </w:p>
    <w:p w14:paraId="75A99245" w14:textId="77777777" w:rsidR="00A95D59" w:rsidRPr="00A95D59" w:rsidRDefault="00A95D59" w:rsidP="00A95D59">
      <w:pPr>
        <w:numPr>
          <w:ilvl w:val="0"/>
          <w:numId w:val="43"/>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 xml:space="preserve">Батраева, Э. А.  Экономика предприятия общественного </w:t>
      </w:r>
      <w:proofErr w:type="gramStart"/>
      <w:r w:rsidRPr="00A95D59">
        <w:rPr>
          <w:rFonts w:ascii="Times New Roman" w:hAnsi="Times New Roman"/>
          <w:bCs/>
          <w:sz w:val="24"/>
          <w:szCs w:val="24"/>
        </w:rPr>
        <w:t>питания :</w:t>
      </w:r>
      <w:proofErr w:type="gramEnd"/>
      <w:r w:rsidRPr="00A95D59">
        <w:rPr>
          <w:rFonts w:ascii="Times New Roman" w:hAnsi="Times New Roman"/>
          <w:bCs/>
          <w:sz w:val="24"/>
          <w:szCs w:val="24"/>
        </w:rPr>
        <w:t xml:space="preserve"> учебник и практикум для среднего профессионального образования / Э. А. Батраева. – 3-е изд., перераб. и доп. – </w:t>
      </w:r>
      <w:proofErr w:type="gramStart"/>
      <w:r w:rsidRPr="00A95D59">
        <w:rPr>
          <w:rFonts w:ascii="Times New Roman" w:hAnsi="Times New Roman"/>
          <w:bCs/>
          <w:sz w:val="24"/>
          <w:szCs w:val="24"/>
        </w:rPr>
        <w:t>Москва :</w:t>
      </w:r>
      <w:proofErr w:type="gramEnd"/>
      <w:r w:rsidRPr="00A95D59">
        <w:rPr>
          <w:rFonts w:ascii="Times New Roman" w:hAnsi="Times New Roman"/>
          <w:bCs/>
          <w:sz w:val="24"/>
          <w:szCs w:val="24"/>
        </w:rPr>
        <w:t xml:space="preserve"> Издательство Юрайт, 2023. – 397 с. – (Профессиональное образование). – ISBN 978-5-534-15495-5. – </w:t>
      </w:r>
      <w:proofErr w:type="gramStart"/>
      <w:r w:rsidRPr="00A95D59">
        <w:rPr>
          <w:rFonts w:ascii="Times New Roman" w:hAnsi="Times New Roman"/>
          <w:bCs/>
          <w:sz w:val="24"/>
          <w:szCs w:val="24"/>
        </w:rPr>
        <w:t>Текст :</w:t>
      </w:r>
      <w:proofErr w:type="gramEnd"/>
      <w:r w:rsidRPr="00A95D59">
        <w:rPr>
          <w:rFonts w:ascii="Times New Roman" w:hAnsi="Times New Roman"/>
          <w:bCs/>
          <w:sz w:val="24"/>
          <w:szCs w:val="24"/>
        </w:rPr>
        <w:t xml:space="preserve"> электронный // Образовательная платформа Юрайт [сайт]. – URL: https://urait.ru/bcode/513647</w:t>
      </w:r>
    </w:p>
    <w:p w14:paraId="055D4FE4" w14:textId="77777777" w:rsidR="00A95D59" w:rsidRPr="00A95D59" w:rsidRDefault="00A95D59" w:rsidP="00A95D59">
      <w:pPr>
        <w:numPr>
          <w:ilvl w:val="0"/>
          <w:numId w:val="43"/>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 xml:space="preserve">Управление структурным подразделением организации Приложение: Тесты: учебник / Грибов В.Д. – </w:t>
      </w:r>
      <w:proofErr w:type="gramStart"/>
      <w:r w:rsidRPr="00A95D59">
        <w:rPr>
          <w:rFonts w:ascii="Times New Roman" w:hAnsi="Times New Roman"/>
          <w:bCs/>
          <w:sz w:val="24"/>
          <w:szCs w:val="24"/>
        </w:rPr>
        <w:t>Москва :</w:t>
      </w:r>
      <w:proofErr w:type="gramEnd"/>
      <w:r w:rsidRPr="00A95D59">
        <w:rPr>
          <w:rFonts w:ascii="Times New Roman" w:hAnsi="Times New Roman"/>
          <w:bCs/>
          <w:sz w:val="24"/>
          <w:szCs w:val="24"/>
        </w:rPr>
        <w:t xml:space="preserve"> КноРус, 2019. – 277 с. </w:t>
      </w:r>
    </w:p>
    <w:p w14:paraId="67CE83D1" w14:textId="77777777" w:rsidR="00A95D59" w:rsidRPr="00A95D59" w:rsidRDefault="00A95D59" w:rsidP="00A95D59">
      <w:pPr>
        <w:numPr>
          <w:ilvl w:val="0"/>
          <w:numId w:val="43"/>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A95D59">
        <w:rPr>
          <w:rFonts w:ascii="Times New Roman" w:hAnsi="Times New Roman"/>
          <w:bCs/>
          <w:sz w:val="24"/>
          <w:szCs w:val="24"/>
        </w:rPr>
        <w:t>Купцова, Е. В.  Бизнес-</w:t>
      </w:r>
      <w:proofErr w:type="gramStart"/>
      <w:r w:rsidRPr="00A95D59">
        <w:rPr>
          <w:rFonts w:ascii="Times New Roman" w:hAnsi="Times New Roman"/>
          <w:bCs/>
          <w:sz w:val="24"/>
          <w:szCs w:val="24"/>
        </w:rPr>
        <w:t>планирование :</w:t>
      </w:r>
      <w:proofErr w:type="gramEnd"/>
      <w:r w:rsidRPr="00A95D59">
        <w:rPr>
          <w:rFonts w:ascii="Times New Roman" w:hAnsi="Times New Roman"/>
          <w:bCs/>
          <w:sz w:val="24"/>
          <w:szCs w:val="24"/>
        </w:rPr>
        <w:t xml:space="preserve"> учебник и практикум для вузов / Е. В. Купцова, А. А. Степанов. – </w:t>
      </w:r>
      <w:proofErr w:type="gramStart"/>
      <w:r w:rsidRPr="00A95D59">
        <w:rPr>
          <w:rFonts w:ascii="Times New Roman" w:hAnsi="Times New Roman"/>
          <w:bCs/>
          <w:sz w:val="24"/>
          <w:szCs w:val="24"/>
        </w:rPr>
        <w:t>Москва :</w:t>
      </w:r>
      <w:proofErr w:type="gramEnd"/>
      <w:r w:rsidRPr="00A95D59">
        <w:rPr>
          <w:rFonts w:ascii="Times New Roman" w:hAnsi="Times New Roman"/>
          <w:bCs/>
          <w:sz w:val="24"/>
          <w:szCs w:val="24"/>
        </w:rPr>
        <w:t xml:space="preserve"> Издательство Юрайт, 2023. – 435 с. – (Высшее образование). – ISBN 978-5-9916-8377-7. – </w:t>
      </w:r>
      <w:proofErr w:type="gramStart"/>
      <w:r w:rsidRPr="00A95D59">
        <w:rPr>
          <w:rFonts w:ascii="Times New Roman" w:hAnsi="Times New Roman"/>
          <w:bCs/>
          <w:sz w:val="24"/>
          <w:szCs w:val="24"/>
        </w:rPr>
        <w:t>Текст :</w:t>
      </w:r>
      <w:proofErr w:type="gramEnd"/>
      <w:r w:rsidRPr="00A95D59">
        <w:rPr>
          <w:rFonts w:ascii="Times New Roman" w:hAnsi="Times New Roman"/>
          <w:bCs/>
          <w:sz w:val="24"/>
          <w:szCs w:val="24"/>
        </w:rPr>
        <w:t xml:space="preserve"> электронный // Образовательная платформа Юрайт [сайт]. – URL: https://urait.ru/bcode/511225</w:t>
      </w:r>
    </w:p>
    <w:p w14:paraId="78A3C649" w14:textId="77777777" w:rsidR="00A95D59" w:rsidRPr="00A95D59" w:rsidRDefault="00A95D59" w:rsidP="00A95D59">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bCs/>
          <w:sz w:val="24"/>
          <w:szCs w:val="24"/>
        </w:rPr>
      </w:pPr>
    </w:p>
    <w:p w14:paraId="3DFAC4CC" w14:textId="77777777" w:rsidR="00A95D59" w:rsidRPr="00A95D59" w:rsidRDefault="00A95D59" w:rsidP="00A95D59">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i/>
          <w:sz w:val="24"/>
          <w:szCs w:val="24"/>
        </w:rPr>
      </w:pPr>
      <w:r w:rsidRPr="00A95D59">
        <w:rPr>
          <w:rFonts w:ascii="Times New Roman" w:hAnsi="Times New Roman"/>
          <w:b/>
          <w:bCs/>
          <w:i/>
          <w:sz w:val="24"/>
          <w:szCs w:val="24"/>
        </w:rPr>
        <w:t>Интернет-ресурсы:</w:t>
      </w:r>
    </w:p>
    <w:p w14:paraId="585C9DB3" w14:textId="77777777" w:rsidR="00A95D59" w:rsidRPr="00A95D59" w:rsidRDefault="00A95D59" w:rsidP="00A95D59">
      <w:pPr>
        <w:numPr>
          <w:ilvl w:val="0"/>
          <w:numId w:val="44"/>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roofErr w:type="gramStart"/>
      <w:r w:rsidRPr="00A95D59">
        <w:rPr>
          <w:rFonts w:ascii="Times New Roman" w:hAnsi="Times New Roman"/>
          <w:bCs/>
          <w:sz w:val="24"/>
          <w:szCs w:val="24"/>
        </w:rPr>
        <w:t>http://praktikmanager.ru/  -</w:t>
      </w:r>
      <w:proofErr w:type="gramEnd"/>
      <w:r w:rsidRPr="00A95D59">
        <w:rPr>
          <w:rFonts w:ascii="Times New Roman" w:hAnsi="Times New Roman"/>
          <w:bCs/>
          <w:sz w:val="24"/>
          <w:szCs w:val="24"/>
        </w:rPr>
        <w:t xml:space="preserve"> Сайт для студентов, обучающихся экономическим специальностям</w:t>
      </w:r>
    </w:p>
    <w:p w14:paraId="741AC2D3" w14:textId="77777777" w:rsidR="00A95D59" w:rsidRPr="00A95D59" w:rsidRDefault="00A95D59" w:rsidP="00A95D59">
      <w:pPr>
        <w:numPr>
          <w:ilvl w:val="0"/>
          <w:numId w:val="44"/>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95D59">
        <w:rPr>
          <w:rFonts w:ascii="Times New Roman" w:hAnsi="Times New Roman"/>
          <w:bCs/>
          <w:sz w:val="24"/>
          <w:szCs w:val="24"/>
        </w:rPr>
        <w:t>Бесплатная электронная библиотека онлайн «Единое окно доступа к образовательным ресурсам http://windo.edu.ru.</w:t>
      </w:r>
    </w:p>
    <w:p w14:paraId="41B120F2" w14:textId="77777777" w:rsidR="00A95D59" w:rsidRPr="00A95D59" w:rsidRDefault="00A95D59" w:rsidP="00A95D59">
      <w:pPr>
        <w:numPr>
          <w:ilvl w:val="0"/>
          <w:numId w:val="44"/>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95D59">
        <w:rPr>
          <w:rFonts w:ascii="Times New Roman" w:hAnsi="Times New Roman"/>
          <w:bCs/>
          <w:sz w:val="24"/>
          <w:szCs w:val="24"/>
        </w:rPr>
        <w:t>Единая коллекция Цифровых Образовательных Ресурсов http://school-collection.edu.ru</w:t>
      </w:r>
    </w:p>
    <w:p w14:paraId="4349CD57" w14:textId="77777777" w:rsidR="00A95D59" w:rsidRPr="00A95D59" w:rsidRDefault="00A95D59" w:rsidP="00A95D59">
      <w:pPr>
        <w:numPr>
          <w:ilvl w:val="0"/>
          <w:numId w:val="44"/>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95D59">
        <w:rPr>
          <w:rFonts w:ascii="Times New Roman" w:hAnsi="Times New Roman"/>
          <w:bCs/>
          <w:sz w:val="24"/>
          <w:szCs w:val="24"/>
        </w:rPr>
        <w:t>Федеральный центр информационно-образовательных ресурсов (ФЦИОР) http://fcior. edu.ru</w:t>
      </w:r>
    </w:p>
    <w:p w14:paraId="01574BE4" w14:textId="77777777" w:rsidR="00A95D59" w:rsidRPr="00A95D59" w:rsidRDefault="00A95D59" w:rsidP="00A95D59">
      <w:pPr>
        <w:numPr>
          <w:ilvl w:val="0"/>
          <w:numId w:val="44"/>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95D59">
        <w:rPr>
          <w:rFonts w:ascii="Times New Roman" w:hAnsi="Times New Roman"/>
          <w:bCs/>
          <w:sz w:val="24"/>
          <w:szCs w:val="24"/>
        </w:rPr>
        <w:t>ЭБС «Юрайт» https://biblio-online.ru/</w:t>
      </w:r>
    </w:p>
    <w:p w14:paraId="0D070FAC" w14:textId="77777777" w:rsidR="00A95D59" w:rsidRPr="00A95D59" w:rsidRDefault="00A95D59" w:rsidP="00A95D59">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14:paraId="62F0E28B" w14:textId="77777777" w:rsidR="00A95D59" w:rsidRPr="00A95D59" w:rsidRDefault="00A95D59" w:rsidP="00A95D59">
      <w:pPr>
        <w:spacing w:after="0" w:line="240" w:lineRule="auto"/>
        <w:rPr>
          <w:rFonts w:ascii="Times New Roman" w:hAnsi="Times New Roman"/>
          <w:b/>
          <w:sz w:val="24"/>
          <w:szCs w:val="24"/>
          <w:lang w:eastAsia="en-US"/>
        </w:rPr>
      </w:pPr>
      <w:r w:rsidRPr="00A95D59">
        <w:rPr>
          <w:rFonts w:ascii="Times New Roman" w:hAnsi="Times New Roman"/>
          <w:b/>
          <w:sz w:val="24"/>
          <w:szCs w:val="24"/>
          <w:lang w:eastAsia="en-US"/>
        </w:rPr>
        <w:t>3.3. Кадровое обеспечение образовательного процесса</w:t>
      </w:r>
    </w:p>
    <w:p w14:paraId="4E2FE884" w14:textId="77777777" w:rsidR="00A95D59" w:rsidRPr="00A95D59" w:rsidRDefault="00A95D59" w:rsidP="00A95D59">
      <w:pPr>
        <w:spacing w:after="0" w:line="240" w:lineRule="auto"/>
        <w:rPr>
          <w:rFonts w:ascii="Times New Roman" w:hAnsi="Times New Roman"/>
          <w:sz w:val="24"/>
          <w:szCs w:val="24"/>
          <w:lang w:eastAsia="en-US"/>
        </w:rPr>
      </w:pPr>
    </w:p>
    <w:p w14:paraId="1EF7F569" w14:textId="77777777" w:rsidR="00A95D59" w:rsidRPr="00A95D59" w:rsidRDefault="00A95D59" w:rsidP="00A95D59">
      <w:pPr>
        <w:spacing w:after="0" w:line="240" w:lineRule="auto"/>
        <w:ind w:firstLine="567"/>
        <w:jc w:val="both"/>
        <w:rPr>
          <w:rFonts w:ascii="Times New Roman" w:hAnsi="Times New Roman"/>
          <w:sz w:val="24"/>
          <w:szCs w:val="24"/>
        </w:rPr>
      </w:pPr>
      <w:r w:rsidRPr="00A95D59">
        <w:rPr>
          <w:rFonts w:ascii="Times New Roman" w:hAnsi="Times New Roman"/>
          <w:sz w:val="24"/>
          <w:szCs w:val="24"/>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298E6E60" w14:textId="77777777" w:rsidR="00A95D59" w:rsidRPr="00A95D59" w:rsidRDefault="00A95D59" w:rsidP="00A95D59">
      <w:pPr>
        <w:spacing w:after="0" w:line="240" w:lineRule="auto"/>
        <w:ind w:firstLine="567"/>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582D1950"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A95D59">
        <w:rPr>
          <w:rFonts w:ascii="Times New Roman" w:eastAsia="Calibri" w:hAnsi="Times New Roman"/>
          <w:bCs/>
          <w:sz w:val="24"/>
          <w:szCs w:val="24"/>
          <w:lang w:eastAsia="en-US"/>
        </w:rPr>
        <w:t>Квалификации педагогических кадров, осуществляющих руководство практикой:</w:t>
      </w:r>
    </w:p>
    <w:p w14:paraId="5530F3FE"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bCs/>
          <w:sz w:val="24"/>
          <w:szCs w:val="24"/>
          <w:lang w:eastAsia="en-US"/>
        </w:rPr>
      </w:pPr>
      <w:r w:rsidRPr="00A95D59">
        <w:rPr>
          <w:rFonts w:ascii="Times New Roman" w:eastAsia="Calibri" w:hAnsi="Times New Roman"/>
          <w:bCs/>
          <w:sz w:val="24"/>
          <w:szCs w:val="24"/>
          <w:lang w:eastAsia="en-US"/>
        </w:rPr>
        <w:t xml:space="preserve"> - наличие высшего профессионального образования, соответствующего профилю модуля;</w:t>
      </w:r>
    </w:p>
    <w:p w14:paraId="520D409F"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bCs/>
          <w:sz w:val="24"/>
          <w:szCs w:val="24"/>
          <w:lang w:eastAsia="en-US"/>
        </w:rPr>
      </w:pPr>
      <w:r w:rsidRPr="00A95D59">
        <w:rPr>
          <w:rFonts w:ascii="Times New Roman" w:eastAsia="Calibri" w:hAnsi="Times New Roman"/>
          <w:bCs/>
          <w:sz w:val="24"/>
          <w:szCs w:val="24"/>
          <w:lang w:eastAsia="en-US"/>
        </w:rPr>
        <w:t xml:space="preserve">- опыт деятельности в организациях, соответствующей профессиональной сферы </w:t>
      </w:r>
    </w:p>
    <w:p w14:paraId="6174FC6F" w14:textId="77777777" w:rsidR="00A95D59" w:rsidRPr="00A95D59" w:rsidRDefault="00A95D59" w:rsidP="00A95D59">
      <w:pPr>
        <w:suppressAutoHyphens/>
        <w:spacing w:after="0" w:line="240" w:lineRule="auto"/>
        <w:ind w:firstLine="567"/>
        <w:jc w:val="both"/>
        <w:rPr>
          <w:rFonts w:ascii="Times New Roman" w:eastAsia="Calibri" w:hAnsi="Times New Roman"/>
          <w:bCs/>
          <w:sz w:val="24"/>
          <w:szCs w:val="24"/>
          <w:lang w:eastAsia="en-US"/>
        </w:rPr>
      </w:pPr>
      <w:r w:rsidRPr="00A95D59">
        <w:rPr>
          <w:rFonts w:ascii="Times New Roman" w:eastAsia="Calibri" w:hAnsi="Times New Roman"/>
          <w:bCs/>
          <w:sz w:val="24"/>
          <w:szCs w:val="24"/>
          <w:lang w:eastAsia="en-US"/>
        </w:rPr>
        <w:t>- прохождение стажировки в профильных организациях не реже одного раза в 3 года</w:t>
      </w:r>
    </w:p>
    <w:p w14:paraId="60052502" w14:textId="77777777" w:rsidR="00A95D59" w:rsidRPr="00A95D59" w:rsidRDefault="00A95D59" w:rsidP="00A95D59">
      <w:pPr>
        <w:spacing w:after="0" w:line="240" w:lineRule="auto"/>
        <w:rPr>
          <w:rFonts w:eastAsia="Calibri"/>
          <w:sz w:val="24"/>
          <w:szCs w:val="24"/>
          <w:lang w:eastAsia="en-US"/>
        </w:rPr>
        <w:sectPr w:rsidR="00A95D59" w:rsidRPr="00A95D59" w:rsidSect="00A95D59">
          <w:type w:val="nextColumn"/>
          <w:pgSz w:w="11906" w:h="16838"/>
          <w:pgMar w:top="567" w:right="567" w:bottom="567" w:left="851" w:header="708" w:footer="708" w:gutter="0"/>
          <w:cols w:space="708"/>
          <w:docGrid w:linePitch="360"/>
        </w:sectPr>
      </w:pPr>
    </w:p>
    <w:p w14:paraId="4069B324" w14:textId="77777777" w:rsidR="00A95D59" w:rsidRPr="00A95D59" w:rsidRDefault="00A95D59" w:rsidP="00A95D5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4"/>
        </w:rPr>
      </w:pPr>
      <w:r w:rsidRPr="00A95D59">
        <w:rPr>
          <w:rFonts w:ascii="Times New Roman" w:hAnsi="Times New Roman"/>
          <w:b/>
          <w:caps/>
          <w:sz w:val="24"/>
          <w:szCs w:val="24"/>
        </w:rPr>
        <w:lastRenderedPageBreak/>
        <w:t>4. Контроль и оценка результатов освоения производственной ПРАКТИКИ</w:t>
      </w:r>
    </w:p>
    <w:p w14:paraId="320A37C2" w14:textId="77777777" w:rsidR="00A95D59" w:rsidRPr="00A95D59" w:rsidRDefault="00A95D59" w:rsidP="00A95D59">
      <w:pPr>
        <w:spacing w:after="0" w:line="240" w:lineRule="auto"/>
        <w:rPr>
          <w:rFonts w:ascii="Times New Roman" w:hAnsi="Times New Roman"/>
          <w:bCs/>
          <w:caps/>
          <w:sz w:val="24"/>
          <w:szCs w:val="24"/>
        </w:rPr>
      </w:pPr>
      <w:r w:rsidRPr="00A95D59">
        <w:rPr>
          <w:rFonts w:ascii="Times New Roman" w:hAnsi="Times New Roman"/>
          <w:bCs/>
          <w:iCs/>
          <w:sz w:val="24"/>
          <w:szCs w:val="24"/>
        </w:rPr>
        <w:t xml:space="preserve">ПМ.04 </w:t>
      </w:r>
      <w:r w:rsidRPr="00A95D59">
        <w:rPr>
          <w:rFonts w:ascii="Times New Roman" w:eastAsia="Calibri" w:hAnsi="Times New Roman"/>
          <w:bCs/>
          <w:sz w:val="24"/>
          <w:szCs w:val="24"/>
          <w:lang w:eastAsia="en-US"/>
        </w:rPr>
        <w:t>Организация работы трудового коллектива по ведению процессов на стадиях биотехнологического производства</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7087"/>
        <w:gridCol w:w="3828"/>
      </w:tblGrid>
      <w:tr w:rsidR="00A95D59" w:rsidRPr="00A95D59" w14:paraId="2067EF14" w14:textId="77777777" w:rsidTr="00A95D59">
        <w:trPr>
          <w:trHeight w:val="1098"/>
        </w:trPr>
        <w:tc>
          <w:tcPr>
            <w:tcW w:w="4395" w:type="dxa"/>
            <w:tcBorders>
              <w:top w:val="single" w:sz="4" w:space="0" w:color="auto"/>
              <w:left w:val="single" w:sz="4" w:space="0" w:color="auto"/>
              <w:bottom w:val="single" w:sz="4" w:space="0" w:color="auto"/>
              <w:right w:val="single" w:sz="4" w:space="0" w:color="auto"/>
            </w:tcBorders>
            <w:hideMark/>
          </w:tcPr>
          <w:p w14:paraId="0CDCC40E" w14:textId="77777777" w:rsidR="00A95D59" w:rsidRPr="00A95D59" w:rsidRDefault="00A95D59" w:rsidP="00A95D59">
            <w:pPr>
              <w:spacing w:after="0" w:line="240" w:lineRule="auto"/>
              <w:jc w:val="center"/>
              <w:rPr>
                <w:rFonts w:ascii="Times New Roman" w:hAnsi="Times New Roman"/>
                <w:b/>
                <w:sz w:val="24"/>
                <w:szCs w:val="24"/>
              </w:rPr>
            </w:pPr>
            <w:r w:rsidRPr="00A95D59">
              <w:rPr>
                <w:rFonts w:ascii="Times New Roman" w:hAnsi="Times New Roman"/>
                <w:b/>
                <w:sz w:val="24"/>
                <w:szCs w:val="24"/>
              </w:rPr>
              <w:t>Результаты</w:t>
            </w:r>
          </w:p>
          <w:p w14:paraId="0C59FADF" w14:textId="77777777" w:rsidR="00A95D59" w:rsidRPr="00A95D59" w:rsidRDefault="00A95D59" w:rsidP="00A95D59">
            <w:pPr>
              <w:spacing w:after="0" w:line="240" w:lineRule="auto"/>
              <w:jc w:val="center"/>
              <w:rPr>
                <w:rFonts w:ascii="Times New Roman" w:hAnsi="Times New Roman"/>
                <w:b/>
                <w:sz w:val="24"/>
                <w:szCs w:val="24"/>
              </w:rPr>
            </w:pPr>
            <w:r w:rsidRPr="00A95D59">
              <w:rPr>
                <w:rFonts w:ascii="Times New Roman" w:hAnsi="Times New Roman"/>
                <w:b/>
                <w:sz w:val="24"/>
                <w:szCs w:val="24"/>
              </w:rPr>
              <w:t>(освоенные профессиональные компетенции)</w:t>
            </w:r>
          </w:p>
        </w:tc>
        <w:tc>
          <w:tcPr>
            <w:tcW w:w="7087" w:type="dxa"/>
            <w:tcBorders>
              <w:top w:val="single" w:sz="4" w:space="0" w:color="auto"/>
              <w:left w:val="single" w:sz="4" w:space="0" w:color="auto"/>
              <w:bottom w:val="single" w:sz="4" w:space="0" w:color="auto"/>
              <w:right w:val="single" w:sz="4" w:space="0" w:color="auto"/>
            </w:tcBorders>
            <w:hideMark/>
          </w:tcPr>
          <w:p w14:paraId="72F9EFCF" w14:textId="77777777" w:rsidR="00A95D59" w:rsidRPr="00A95D59" w:rsidRDefault="00A95D59" w:rsidP="00A95D59">
            <w:pPr>
              <w:spacing w:after="0" w:line="240" w:lineRule="auto"/>
              <w:jc w:val="center"/>
              <w:rPr>
                <w:rFonts w:ascii="Times New Roman" w:hAnsi="Times New Roman"/>
                <w:b/>
                <w:sz w:val="24"/>
                <w:szCs w:val="24"/>
              </w:rPr>
            </w:pPr>
            <w:r w:rsidRPr="00A95D59">
              <w:rPr>
                <w:rFonts w:ascii="Times New Roman" w:hAnsi="Times New Roman"/>
                <w:b/>
                <w:sz w:val="24"/>
                <w:szCs w:val="24"/>
              </w:rPr>
              <w:t>Основные показатели оценки результата</w:t>
            </w:r>
          </w:p>
        </w:tc>
        <w:tc>
          <w:tcPr>
            <w:tcW w:w="3828" w:type="dxa"/>
            <w:tcBorders>
              <w:top w:val="single" w:sz="4" w:space="0" w:color="auto"/>
              <w:left w:val="single" w:sz="4" w:space="0" w:color="auto"/>
              <w:bottom w:val="single" w:sz="4" w:space="0" w:color="auto"/>
              <w:right w:val="single" w:sz="4" w:space="0" w:color="auto"/>
            </w:tcBorders>
            <w:hideMark/>
          </w:tcPr>
          <w:p w14:paraId="7971DE3E" w14:textId="77777777" w:rsidR="00A95D59" w:rsidRPr="00A95D59" w:rsidRDefault="00A95D59" w:rsidP="00A95D59">
            <w:pPr>
              <w:spacing w:after="0" w:line="240" w:lineRule="auto"/>
              <w:jc w:val="center"/>
              <w:rPr>
                <w:rFonts w:ascii="Times New Roman" w:hAnsi="Times New Roman"/>
                <w:b/>
                <w:sz w:val="24"/>
                <w:szCs w:val="24"/>
              </w:rPr>
            </w:pPr>
            <w:r w:rsidRPr="00A95D59">
              <w:rPr>
                <w:rFonts w:ascii="Times New Roman" w:hAnsi="Times New Roman"/>
                <w:b/>
                <w:sz w:val="24"/>
                <w:szCs w:val="24"/>
              </w:rPr>
              <w:t>Формы и методы контроля и оценки</w:t>
            </w:r>
          </w:p>
        </w:tc>
      </w:tr>
      <w:tr w:rsidR="00A95D59" w:rsidRPr="00A95D59" w14:paraId="15D9F72E" w14:textId="77777777" w:rsidTr="00A95D59">
        <w:trPr>
          <w:trHeight w:val="698"/>
        </w:trPr>
        <w:tc>
          <w:tcPr>
            <w:tcW w:w="4395" w:type="dxa"/>
            <w:tcBorders>
              <w:top w:val="single" w:sz="4" w:space="0" w:color="auto"/>
              <w:left w:val="single" w:sz="4" w:space="0" w:color="auto"/>
              <w:bottom w:val="single" w:sz="4" w:space="0" w:color="auto"/>
              <w:right w:val="single" w:sz="4" w:space="0" w:color="auto"/>
            </w:tcBorders>
          </w:tcPr>
          <w:p w14:paraId="4E4BA429" w14:textId="77777777" w:rsidR="00A95D59" w:rsidRPr="00A95D59" w:rsidRDefault="00A95D59" w:rsidP="00A95D59">
            <w:pPr>
              <w:adjustRightInd w:val="0"/>
              <w:spacing w:after="0" w:line="240" w:lineRule="auto"/>
              <w:jc w:val="both"/>
              <w:rPr>
                <w:rFonts w:ascii="Times New Roman" w:eastAsia="Calibri" w:hAnsi="Times New Roman"/>
                <w:color w:val="000000"/>
                <w:sz w:val="24"/>
                <w:szCs w:val="24"/>
                <w:lang w:eastAsia="en-US"/>
              </w:rPr>
            </w:pPr>
            <w:r w:rsidRPr="00A95D59">
              <w:rPr>
                <w:rFonts w:ascii="Times New Roman" w:hAnsi="Times New Roman"/>
                <w:sz w:val="24"/>
                <w:szCs w:val="24"/>
              </w:rPr>
              <w:t xml:space="preserve">ПК 4.1. </w:t>
            </w:r>
            <w:r w:rsidRPr="00A95D59">
              <w:rPr>
                <w:rFonts w:ascii="Times New Roman" w:eastAsia="Calibri" w:hAnsi="Times New Roman"/>
                <w:color w:val="000000"/>
                <w:sz w:val="24"/>
                <w:szCs w:val="24"/>
                <w:lang w:eastAsia="en-US"/>
              </w:rPr>
              <w:t>Организовывать работу трудового коллектива по ведению процессов на стадиях биотехнологического производства.</w:t>
            </w:r>
          </w:p>
          <w:p w14:paraId="46E5A730" w14:textId="77777777" w:rsidR="00A95D59" w:rsidRPr="00A95D59" w:rsidRDefault="00A95D59" w:rsidP="00A95D59">
            <w:pPr>
              <w:spacing w:after="0" w:line="240" w:lineRule="auto"/>
              <w:ind w:firstLine="284"/>
              <w:jc w:val="both"/>
              <w:rPr>
                <w:rFonts w:ascii="Times New Roman" w:hAnsi="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34BC4A9" w14:textId="77777777" w:rsidR="00A95D59" w:rsidRPr="00A95D59" w:rsidRDefault="00A95D59" w:rsidP="00A95D59">
            <w:pPr>
              <w:snapToGrid w:val="0"/>
              <w:spacing w:after="0" w:line="240" w:lineRule="auto"/>
              <w:ind w:firstLine="284"/>
              <w:jc w:val="both"/>
              <w:rPr>
                <w:rFonts w:ascii="Times New Roman" w:hAnsi="Times New Roman"/>
                <w:sz w:val="24"/>
                <w:szCs w:val="24"/>
              </w:rPr>
            </w:pPr>
            <w:r w:rsidRPr="00A95D59">
              <w:rPr>
                <w:rFonts w:ascii="Times New Roman" w:hAnsi="Times New Roman"/>
                <w:sz w:val="24"/>
                <w:szCs w:val="24"/>
              </w:rPr>
              <w:t>- правильность выбора методов планирования основных показателей деятельности организации;</w:t>
            </w:r>
          </w:p>
          <w:p w14:paraId="3CC47AA3" w14:textId="77777777" w:rsidR="00A95D59" w:rsidRPr="00A95D59" w:rsidRDefault="00A95D59" w:rsidP="00A95D59">
            <w:pPr>
              <w:snapToGrid w:val="0"/>
              <w:spacing w:after="0" w:line="240" w:lineRule="auto"/>
              <w:ind w:firstLine="284"/>
              <w:jc w:val="both"/>
              <w:rPr>
                <w:rFonts w:ascii="Times New Roman" w:hAnsi="Times New Roman"/>
                <w:sz w:val="24"/>
                <w:szCs w:val="24"/>
              </w:rPr>
            </w:pPr>
            <w:r w:rsidRPr="00A95D59">
              <w:rPr>
                <w:rFonts w:ascii="Times New Roman" w:hAnsi="Times New Roman"/>
                <w:sz w:val="24"/>
                <w:szCs w:val="24"/>
              </w:rPr>
              <w:t>- правильность расчетов основных показателей деятельности организации;</w:t>
            </w:r>
          </w:p>
          <w:p w14:paraId="58A180C7"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способность организовывать работу коллектива</w:t>
            </w:r>
          </w:p>
          <w:p w14:paraId="46D629A9" w14:textId="77777777" w:rsidR="00A95D59" w:rsidRPr="00A95D59" w:rsidRDefault="00A95D59" w:rsidP="00A95D59">
            <w:pPr>
              <w:snapToGrid w:val="0"/>
              <w:spacing w:after="0" w:line="240" w:lineRule="auto"/>
              <w:ind w:firstLine="284"/>
              <w:jc w:val="both"/>
              <w:rPr>
                <w:rFonts w:ascii="Times New Roman" w:hAnsi="Times New Roman"/>
                <w:sz w:val="24"/>
                <w:szCs w:val="24"/>
              </w:rPr>
            </w:pPr>
            <w:r w:rsidRPr="00A95D59">
              <w:rPr>
                <w:rFonts w:ascii="Times New Roman" w:hAnsi="Times New Roman"/>
                <w:sz w:val="24"/>
                <w:szCs w:val="24"/>
              </w:rPr>
              <w:t>- правильность организации работы трудового коллектива для достижения профессиональных целей;</w:t>
            </w:r>
          </w:p>
          <w:p w14:paraId="21090A4B" w14:textId="77777777" w:rsidR="00A95D59" w:rsidRPr="00A95D59" w:rsidRDefault="00A95D59" w:rsidP="00A95D59">
            <w:pPr>
              <w:snapToGrid w:val="0"/>
              <w:spacing w:after="0" w:line="240" w:lineRule="auto"/>
              <w:ind w:firstLine="284"/>
              <w:jc w:val="both"/>
              <w:rPr>
                <w:rFonts w:ascii="Times New Roman" w:hAnsi="Times New Roman"/>
                <w:sz w:val="24"/>
                <w:szCs w:val="24"/>
              </w:rPr>
            </w:pPr>
            <w:r w:rsidRPr="00A95D59">
              <w:rPr>
                <w:rFonts w:ascii="Times New Roman" w:hAnsi="Times New Roman"/>
                <w:sz w:val="24"/>
                <w:szCs w:val="24"/>
              </w:rPr>
              <w:t>- выбор стиля управления, видов коммуникации;</w:t>
            </w:r>
          </w:p>
          <w:p w14:paraId="72DCA72D" w14:textId="77777777" w:rsidR="00A95D59" w:rsidRPr="00A95D59" w:rsidRDefault="00A95D59" w:rsidP="00A95D59">
            <w:pPr>
              <w:snapToGrid w:val="0"/>
              <w:spacing w:after="0" w:line="240" w:lineRule="auto"/>
              <w:ind w:firstLine="284"/>
              <w:jc w:val="both"/>
              <w:rPr>
                <w:rFonts w:ascii="Times New Roman" w:hAnsi="Times New Roman"/>
                <w:sz w:val="24"/>
                <w:szCs w:val="24"/>
              </w:rPr>
            </w:pPr>
            <w:r w:rsidRPr="00A95D59">
              <w:rPr>
                <w:rFonts w:ascii="Times New Roman" w:hAnsi="Times New Roman"/>
                <w:sz w:val="24"/>
                <w:szCs w:val="24"/>
              </w:rPr>
              <w:t>- соблюдение принципов делового общения в коллективе</w:t>
            </w:r>
          </w:p>
        </w:tc>
        <w:tc>
          <w:tcPr>
            <w:tcW w:w="3828" w:type="dxa"/>
            <w:vMerge w:val="restart"/>
            <w:tcBorders>
              <w:top w:val="single" w:sz="4" w:space="0" w:color="auto"/>
              <w:left w:val="single" w:sz="4" w:space="0" w:color="auto"/>
              <w:right w:val="single" w:sz="4" w:space="0" w:color="auto"/>
            </w:tcBorders>
          </w:tcPr>
          <w:p w14:paraId="16065193"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Текущий контроль:</w:t>
            </w:r>
          </w:p>
          <w:p w14:paraId="0B74415B"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Индивидуальный контроль:</w:t>
            </w:r>
          </w:p>
          <w:p w14:paraId="05FC0871"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экспертное наблюдение и оценка в процессе выполнения:</w:t>
            </w:r>
          </w:p>
          <w:p w14:paraId="30DC9C5C"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xml:space="preserve">- заданий по </w:t>
            </w:r>
            <w:proofErr w:type="gramStart"/>
            <w:r w:rsidRPr="00A95D59">
              <w:rPr>
                <w:rFonts w:ascii="Times New Roman" w:hAnsi="Times New Roman"/>
                <w:sz w:val="24"/>
                <w:szCs w:val="24"/>
              </w:rPr>
              <w:t>производственной  практике</w:t>
            </w:r>
            <w:proofErr w:type="gramEnd"/>
            <w:r w:rsidRPr="00A95D59">
              <w:rPr>
                <w:rFonts w:ascii="Times New Roman" w:hAnsi="Times New Roman"/>
                <w:sz w:val="24"/>
                <w:szCs w:val="24"/>
              </w:rPr>
              <w:t>;</w:t>
            </w:r>
          </w:p>
          <w:p w14:paraId="1A674FF0"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заданий для самостоятельной работы.</w:t>
            </w:r>
          </w:p>
          <w:p w14:paraId="08726DDA" w14:textId="77777777" w:rsidR="00A95D59" w:rsidRPr="00A95D59" w:rsidRDefault="00A95D59" w:rsidP="00A95D59">
            <w:pPr>
              <w:spacing w:after="0" w:line="240" w:lineRule="auto"/>
              <w:ind w:firstLine="284"/>
              <w:jc w:val="both"/>
              <w:rPr>
                <w:rFonts w:ascii="Times New Roman" w:hAnsi="Times New Roman"/>
                <w:sz w:val="24"/>
                <w:szCs w:val="24"/>
              </w:rPr>
            </w:pPr>
          </w:p>
          <w:p w14:paraId="28ECF87F"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Промежуточная аттестация:</w:t>
            </w:r>
          </w:p>
          <w:p w14:paraId="2605F1BC"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Индивидуальный контроль:</w:t>
            </w:r>
          </w:p>
          <w:p w14:paraId="4D178BB8"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экспертное наблюдение и оценка выполнения:</w:t>
            </w:r>
          </w:p>
          <w:p w14:paraId="1B57E431" w14:textId="77777777" w:rsidR="00A95D59" w:rsidRPr="00A95D59" w:rsidRDefault="00A95D59" w:rsidP="00A95D59">
            <w:pPr>
              <w:spacing w:after="0" w:line="240" w:lineRule="auto"/>
              <w:ind w:firstLine="284"/>
              <w:jc w:val="both"/>
              <w:rPr>
                <w:rFonts w:ascii="Times New Roman" w:hAnsi="Times New Roman"/>
                <w:i/>
                <w:sz w:val="24"/>
                <w:szCs w:val="24"/>
              </w:rPr>
            </w:pPr>
            <w:r w:rsidRPr="00A95D59">
              <w:rPr>
                <w:rFonts w:ascii="Times New Roman" w:hAnsi="Times New Roman"/>
                <w:sz w:val="24"/>
                <w:szCs w:val="24"/>
              </w:rPr>
              <w:t>- практических заданий на дифференцированном зачете по учебной практике.</w:t>
            </w:r>
          </w:p>
        </w:tc>
      </w:tr>
      <w:tr w:rsidR="00A95D59" w:rsidRPr="00A95D59" w14:paraId="4647B731" w14:textId="77777777" w:rsidTr="00A95D59">
        <w:trPr>
          <w:trHeight w:val="698"/>
        </w:trPr>
        <w:tc>
          <w:tcPr>
            <w:tcW w:w="4395" w:type="dxa"/>
            <w:tcBorders>
              <w:top w:val="single" w:sz="4" w:space="0" w:color="auto"/>
              <w:left w:val="single" w:sz="4" w:space="0" w:color="auto"/>
              <w:bottom w:val="single" w:sz="4" w:space="0" w:color="auto"/>
              <w:right w:val="single" w:sz="4" w:space="0" w:color="auto"/>
            </w:tcBorders>
          </w:tcPr>
          <w:p w14:paraId="65EC6F35" w14:textId="77777777" w:rsidR="00A95D59" w:rsidRPr="00A95D59" w:rsidRDefault="00A95D59" w:rsidP="00A95D59">
            <w:pPr>
              <w:autoSpaceDE w:val="0"/>
              <w:autoSpaceDN w:val="0"/>
              <w:adjustRightInd w:val="0"/>
              <w:spacing w:after="0" w:line="240" w:lineRule="auto"/>
              <w:ind w:firstLine="720"/>
              <w:jc w:val="both"/>
              <w:rPr>
                <w:rFonts w:ascii="Times New Roman" w:eastAsia="Calibri" w:hAnsi="Times New Roman"/>
                <w:color w:val="000000"/>
                <w:sz w:val="24"/>
                <w:szCs w:val="24"/>
              </w:rPr>
            </w:pPr>
            <w:r w:rsidRPr="00A95D59">
              <w:rPr>
                <w:rFonts w:ascii="Times New Roman" w:hAnsi="Times New Roman" w:cs="Arial"/>
                <w:sz w:val="24"/>
                <w:szCs w:val="24"/>
              </w:rPr>
              <w:t xml:space="preserve">ПК 4.2. </w:t>
            </w:r>
            <w:r w:rsidRPr="00A95D59">
              <w:rPr>
                <w:rFonts w:ascii="Times New Roman" w:eastAsia="Calibri" w:hAnsi="Times New Roman"/>
                <w:color w:val="000000"/>
                <w:sz w:val="24"/>
                <w:szCs w:val="24"/>
              </w:rPr>
              <w:t>Вести отчетную документацию по результатам производственного контроля при проведении технологических процессов производства.</w:t>
            </w:r>
          </w:p>
          <w:p w14:paraId="3A7339BE" w14:textId="77777777" w:rsidR="00A95D59" w:rsidRPr="00A95D59" w:rsidRDefault="00A95D59" w:rsidP="00A95D59">
            <w:pPr>
              <w:spacing w:after="0" w:line="240" w:lineRule="auto"/>
              <w:ind w:firstLine="284"/>
              <w:jc w:val="both"/>
              <w:rPr>
                <w:rFonts w:ascii="Times New Roman" w:hAnsi="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17B00AB"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оформление учётно-отчётной документации</w:t>
            </w:r>
          </w:p>
          <w:p w14:paraId="16D58760"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правильное заполнение документов</w:t>
            </w:r>
          </w:p>
        </w:tc>
        <w:tc>
          <w:tcPr>
            <w:tcW w:w="3828" w:type="dxa"/>
            <w:vMerge/>
            <w:tcBorders>
              <w:left w:val="single" w:sz="4" w:space="0" w:color="auto"/>
              <w:right w:val="single" w:sz="4" w:space="0" w:color="auto"/>
            </w:tcBorders>
          </w:tcPr>
          <w:p w14:paraId="18B72D0B" w14:textId="77777777" w:rsidR="00A95D59" w:rsidRPr="00A95D59" w:rsidRDefault="00A95D59" w:rsidP="00A95D59">
            <w:pPr>
              <w:spacing w:after="0" w:line="240" w:lineRule="auto"/>
              <w:ind w:firstLine="284"/>
              <w:jc w:val="both"/>
              <w:rPr>
                <w:rFonts w:ascii="Times New Roman" w:hAnsi="Times New Roman"/>
                <w:sz w:val="24"/>
                <w:szCs w:val="24"/>
              </w:rPr>
            </w:pPr>
          </w:p>
        </w:tc>
      </w:tr>
      <w:tr w:rsidR="00A95D59" w:rsidRPr="00A95D59" w14:paraId="5EE0B2BA" w14:textId="77777777" w:rsidTr="00A95D59">
        <w:trPr>
          <w:trHeight w:val="698"/>
        </w:trPr>
        <w:tc>
          <w:tcPr>
            <w:tcW w:w="4395" w:type="dxa"/>
            <w:tcBorders>
              <w:top w:val="single" w:sz="4" w:space="0" w:color="auto"/>
              <w:left w:val="single" w:sz="4" w:space="0" w:color="auto"/>
              <w:bottom w:val="single" w:sz="4" w:space="0" w:color="auto"/>
              <w:right w:val="single" w:sz="4" w:space="0" w:color="auto"/>
            </w:tcBorders>
          </w:tcPr>
          <w:p w14:paraId="484BB57B"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ОК 1. Выбирать способы решения задач профессиональной деятельности применительно к различным контекстам;</w:t>
            </w:r>
          </w:p>
        </w:tc>
        <w:tc>
          <w:tcPr>
            <w:tcW w:w="7087" w:type="dxa"/>
            <w:tcBorders>
              <w:top w:val="single" w:sz="4" w:space="0" w:color="auto"/>
              <w:left w:val="single" w:sz="4" w:space="0" w:color="auto"/>
              <w:bottom w:val="single" w:sz="4" w:space="0" w:color="auto"/>
              <w:right w:val="single" w:sz="4" w:space="0" w:color="auto"/>
            </w:tcBorders>
          </w:tcPr>
          <w:p w14:paraId="1B7E11FE"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xml:space="preserve">- выбор и </w:t>
            </w:r>
            <w:proofErr w:type="gramStart"/>
            <w:r w:rsidRPr="00A95D59">
              <w:rPr>
                <w:rFonts w:ascii="Times New Roman" w:hAnsi="Times New Roman"/>
                <w:sz w:val="24"/>
                <w:szCs w:val="24"/>
              </w:rPr>
              <w:t>применение  способов</w:t>
            </w:r>
            <w:proofErr w:type="gramEnd"/>
            <w:r w:rsidRPr="00A95D59">
              <w:rPr>
                <w:rFonts w:ascii="Times New Roman" w:hAnsi="Times New Roman"/>
                <w:sz w:val="24"/>
                <w:szCs w:val="24"/>
              </w:rPr>
              <w:t xml:space="preserve"> решения профессиональных задач </w:t>
            </w:r>
          </w:p>
        </w:tc>
        <w:tc>
          <w:tcPr>
            <w:tcW w:w="3828" w:type="dxa"/>
            <w:tcBorders>
              <w:left w:val="single" w:sz="4" w:space="0" w:color="auto"/>
              <w:right w:val="single" w:sz="4" w:space="0" w:color="auto"/>
            </w:tcBorders>
          </w:tcPr>
          <w:p w14:paraId="4E84FCBD"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Оценка эффективности и качества выполнения задач</w:t>
            </w:r>
          </w:p>
        </w:tc>
      </w:tr>
      <w:tr w:rsidR="00A95D59" w:rsidRPr="00A95D59" w14:paraId="5B22A3B5" w14:textId="77777777" w:rsidTr="00A95D59">
        <w:trPr>
          <w:trHeight w:val="698"/>
        </w:trPr>
        <w:tc>
          <w:tcPr>
            <w:tcW w:w="4395" w:type="dxa"/>
            <w:tcBorders>
              <w:top w:val="single" w:sz="4" w:space="0" w:color="auto"/>
              <w:left w:val="single" w:sz="4" w:space="0" w:color="auto"/>
              <w:bottom w:val="single" w:sz="4" w:space="0" w:color="auto"/>
              <w:right w:val="single" w:sz="4" w:space="0" w:color="auto"/>
            </w:tcBorders>
          </w:tcPr>
          <w:p w14:paraId="6D358221"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087" w:type="dxa"/>
            <w:tcBorders>
              <w:top w:val="single" w:sz="4" w:space="0" w:color="auto"/>
              <w:left w:val="single" w:sz="4" w:space="0" w:color="auto"/>
              <w:bottom w:val="single" w:sz="4" w:space="0" w:color="auto"/>
              <w:right w:val="single" w:sz="4" w:space="0" w:color="auto"/>
            </w:tcBorders>
          </w:tcPr>
          <w:p w14:paraId="38CE0FCB"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xml:space="preserve">- нахождение, использование, анализ и </w:t>
            </w:r>
            <w:proofErr w:type="gramStart"/>
            <w:r w:rsidRPr="00A95D59">
              <w:rPr>
                <w:rFonts w:ascii="Times New Roman" w:hAnsi="Times New Roman"/>
                <w:sz w:val="24"/>
                <w:szCs w:val="24"/>
              </w:rPr>
              <w:t>интерпретация  информации</w:t>
            </w:r>
            <w:proofErr w:type="gramEnd"/>
            <w:r w:rsidRPr="00A95D59">
              <w:rPr>
                <w:rFonts w:ascii="Times New Roman" w:hAnsi="Times New Roman"/>
                <w:sz w:val="24"/>
                <w:szCs w:val="24"/>
              </w:rPr>
              <w:t xml:space="preserve">, используя различные источники, включая электронные,  для эффективного выполнения профессиональных задач, профессионального и личностного развития; </w:t>
            </w:r>
          </w:p>
          <w:p w14:paraId="5440B67C"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xml:space="preserve">- демонстрация навыков отслеживания изменений в нормативной и законодательной базах </w:t>
            </w:r>
          </w:p>
        </w:tc>
        <w:tc>
          <w:tcPr>
            <w:tcW w:w="3828" w:type="dxa"/>
            <w:tcBorders>
              <w:left w:val="single" w:sz="4" w:space="0" w:color="auto"/>
              <w:right w:val="single" w:sz="4" w:space="0" w:color="auto"/>
            </w:tcBorders>
          </w:tcPr>
          <w:p w14:paraId="51A5A7C9"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Оценка эффективности и качества выполнения задач</w:t>
            </w:r>
          </w:p>
        </w:tc>
      </w:tr>
      <w:tr w:rsidR="00A95D59" w:rsidRPr="00A95D59" w14:paraId="327A486C" w14:textId="77777777" w:rsidTr="00A95D59">
        <w:trPr>
          <w:trHeight w:val="698"/>
        </w:trPr>
        <w:tc>
          <w:tcPr>
            <w:tcW w:w="4395" w:type="dxa"/>
            <w:tcBorders>
              <w:top w:val="single" w:sz="4" w:space="0" w:color="auto"/>
              <w:left w:val="single" w:sz="4" w:space="0" w:color="auto"/>
              <w:bottom w:val="single" w:sz="4" w:space="0" w:color="auto"/>
              <w:right w:val="single" w:sz="4" w:space="0" w:color="auto"/>
            </w:tcBorders>
          </w:tcPr>
          <w:p w14:paraId="5AEF40DA"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xml:space="preserve">ОК 3 Планировать и реализовывать собственное профессиональное и личностное развитие, </w:t>
            </w:r>
            <w:r w:rsidRPr="00A95D59">
              <w:rPr>
                <w:rFonts w:ascii="Times New Roman" w:hAnsi="Times New Roman"/>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087" w:type="dxa"/>
            <w:tcBorders>
              <w:top w:val="single" w:sz="4" w:space="0" w:color="auto"/>
              <w:left w:val="single" w:sz="4" w:space="0" w:color="auto"/>
              <w:bottom w:val="single" w:sz="4" w:space="0" w:color="auto"/>
              <w:right w:val="single" w:sz="4" w:space="0" w:color="auto"/>
            </w:tcBorders>
          </w:tcPr>
          <w:p w14:paraId="2797CCD4"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lastRenderedPageBreak/>
              <w:t xml:space="preserve">- демонстрация интереса к инновациям в области профессиональной деятельности; </w:t>
            </w:r>
          </w:p>
          <w:p w14:paraId="0599AE7F"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lastRenderedPageBreak/>
              <w:t xml:space="preserve">- выстраивание траектории профессионального развития и самоообразования; </w:t>
            </w:r>
          </w:p>
          <w:p w14:paraId="73C7EA91"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осознанное планирование повышения квалификации</w:t>
            </w:r>
          </w:p>
        </w:tc>
        <w:tc>
          <w:tcPr>
            <w:tcW w:w="3828" w:type="dxa"/>
            <w:tcBorders>
              <w:left w:val="single" w:sz="4" w:space="0" w:color="auto"/>
              <w:right w:val="single" w:sz="4" w:space="0" w:color="auto"/>
            </w:tcBorders>
          </w:tcPr>
          <w:p w14:paraId="577EB1DD"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lastRenderedPageBreak/>
              <w:t xml:space="preserve">Осуществление самообразования, использование современной научной и </w:t>
            </w:r>
            <w:r w:rsidRPr="00A95D59">
              <w:rPr>
                <w:rFonts w:ascii="Times New Roman" w:hAnsi="Times New Roman"/>
                <w:sz w:val="24"/>
                <w:szCs w:val="24"/>
              </w:rPr>
              <w:lastRenderedPageBreak/>
              <w:t>профессиональной терминологии, участие в профессиональных олимпиадах, конкурсах, выставках, научно-практических конференциях, оценка способности находить альтернативные варианты решения стандартных и нестандартных ситуаций, принятие ответственности за их выполнение</w:t>
            </w:r>
          </w:p>
        </w:tc>
      </w:tr>
      <w:tr w:rsidR="00A95D59" w:rsidRPr="00A95D59" w14:paraId="5F9BA20F" w14:textId="77777777" w:rsidTr="00A95D59">
        <w:trPr>
          <w:trHeight w:val="698"/>
        </w:trPr>
        <w:tc>
          <w:tcPr>
            <w:tcW w:w="4395" w:type="dxa"/>
            <w:tcBorders>
              <w:top w:val="single" w:sz="4" w:space="0" w:color="auto"/>
              <w:left w:val="single" w:sz="4" w:space="0" w:color="auto"/>
              <w:bottom w:val="single" w:sz="4" w:space="0" w:color="auto"/>
              <w:right w:val="single" w:sz="4" w:space="0" w:color="auto"/>
            </w:tcBorders>
          </w:tcPr>
          <w:p w14:paraId="1839289C"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ОК 4 Эффективно взаимодействовать и работать в коллективе и команде</w:t>
            </w:r>
          </w:p>
        </w:tc>
        <w:tc>
          <w:tcPr>
            <w:tcW w:w="7087" w:type="dxa"/>
            <w:tcBorders>
              <w:top w:val="single" w:sz="4" w:space="0" w:color="auto"/>
              <w:left w:val="single" w:sz="4" w:space="0" w:color="auto"/>
              <w:bottom w:val="single" w:sz="4" w:space="0" w:color="auto"/>
              <w:right w:val="single" w:sz="4" w:space="0" w:color="auto"/>
            </w:tcBorders>
          </w:tcPr>
          <w:p w14:paraId="63D7A630"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xml:space="preserve">- взаимодействие с обучающимися, преподавателями, сотрудниками образовательной организации </w:t>
            </w:r>
            <w:proofErr w:type="gramStart"/>
            <w:r w:rsidRPr="00A95D59">
              <w:rPr>
                <w:rFonts w:ascii="Times New Roman" w:hAnsi="Times New Roman"/>
                <w:sz w:val="24"/>
                <w:szCs w:val="24"/>
              </w:rPr>
              <w:t>в  ходе</w:t>
            </w:r>
            <w:proofErr w:type="gramEnd"/>
            <w:r w:rsidRPr="00A95D59">
              <w:rPr>
                <w:rFonts w:ascii="Times New Roman" w:hAnsi="Times New Roman"/>
                <w:sz w:val="24"/>
                <w:szCs w:val="24"/>
              </w:rPr>
              <w:t xml:space="preserve"> обучения, а также с руководством и сотрудниками экономического субъекта во время прохождения практики.</w:t>
            </w:r>
          </w:p>
        </w:tc>
        <w:tc>
          <w:tcPr>
            <w:tcW w:w="3828" w:type="dxa"/>
            <w:tcBorders>
              <w:left w:val="single" w:sz="4" w:space="0" w:color="auto"/>
              <w:right w:val="single" w:sz="4" w:space="0" w:color="auto"/>
            </w:tcBorders>
          </w:tcPr>
          <w:p w14:paraId="630F5E25"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xml:space="preserve">Экспертное наблюдение и оценка результатов формирования поведенческих навыков в ходе обучения </w:t>
            </w:r>
          </w:p>
        </w:tc>
      </w:tr>
      <w:tr w:rsidR="00A95D59" w:rsidRPr="00A95D59" w14:paraId="6F5D9C86" w14:textId="77777777" w:rsidTr="00A95D59">
        <w:trPr>
          <w:trHeight w:val="698"/>
        </w:trPr>
        <w:tc>
          <w:tcPr>
            <w:tcW w:w="4395" w:type="dxa"/>
            <w:tcBorders>
              <w:top w:val="single" w:sz="4" w:space="0" w:color="auto"/>
              <w:left w:val="single" w:sz="4" w:space="0" w:color="auto"/>
              <w:bottom w:val="single" w:sz="4" w:space="0" w:color="auto"/>
              <w:right w:val="single" w:sz="4" w:space="0" w:color="auto"/>
            </w:tcBorders>
          </w:tcPr>
          <w:p w14:paraId="70A4F383"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087" w:type="dxa"/>
            <w:tcBorders>
              <w:top w:val="single" w:sz="4" w:space="0" w:color="auto"/>
              <w:left w:val="single" w:sz="4" w:space="0" w:color="auto"/>
              <w:bottom w:val="single" w:sz="4" w:space="0" w:color="auto"/>
              <w:right w:val="single" w:sz="4" w:space="0" w:color="auto"/>
            </w:tcBorders>
          </w:tcPr>
          <w:p w14:paraId="031ECF2C"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828" w:type="dxa"/>
            <w:tcBorders>
              <w:left w:val="single" w:sz="4" w:space="0" w:color="auto"/>
              <w:bottom w:val="single" w:sz="4" w:space="0" w:color="auto"/>
              <w:right w:val="single" w:sz="4" w:space="0" w:color="auto"/>
            </w:tcBorders>
          </w:tcPr>
          <w:p w14:paraId="4FFE71B9"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A95D59" w:rsidRPr="00A95D59" w14:paraId="29B4F817" w14:textId="77777777" w:rsidTr="00A95D59">
        <w:trPr>
          <w:trHeight w:val="698"/>
        </w:trPr>
        <w:tc>
          <w:tcPr>
            <w:tcW w:w="4395" w:type="dxa"/>
            <w:tcBorders>
              <w:top w:val="single" w:sz="4" w:space="0" w:color="auto"/>
              <w:left w:val="single" w:sz="4" w:space="0" w:color="auto"/>
              <w:bottom w:val="single" w:sz="4" w:space="0" w:color="auto"/>
              <w:right w:val="single" w:sz="4" w:space="0" w:color="auto"/>
            </w:tcBorders>
          </w:tcPr>
          <w:p w14:paraId="754ABB1C"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ОК 9 Пользоваться профессиональной документацией на государственном и иностранном языках.</w:t>
            </w:r>
          </w:p>
        </w:tc>
        <w:tc>
          <w:tcPr>
            <w:tcW w:w="7087" w:type="dxa"/>
            <w:tcBorders>
              <w:top w:val="single" w:sz="4" w:space="0" w:color="auto"/>
              <w:left w:val="single" w:sz="4" w:space="0" w:color="auto"/>
              <w:bottom w:val="single" w:sz="4" w:space="0" w:color="auto"/>
              <w:right w:val="single" w:sz="4" w:space="0" w:color="auto"/>
            </w:tcBorders>
          </w:tcPr>
          <w:p w14:paraId="4EF919E1"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xml:space="preserve">- демонстрация умений понимать тексты на базовые и профессиональные темы; </w:t>
            </w:r>
          </w:p>
          <w:p w14:paraId="4562BE8E"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xml:space="preserve">- составлять документацию, относящуюся к процессам профессиональной </w:t>
            </w:r>
            <w:proofErr w:type="gramStart"/>
            <w:r w:rsidRPr="00A95D59">
              <w:rPr>
                <w:rFonts w:ascii="Times New Roman" w:hAnsi="Times New Roman"/>
                <w:sz w:val="24"/>
                <w:szCs w:val="24"/>
              </w:rPr>
              <w:t>деятельности  на</w:t>
            </w:r>
            <w:proofErr w:type="gramEnd"/>
            <w:r w:rsidRPr="00A95D59">
              <w:rPr>
                <w:rFonts w:ascii="Times New Roman" w:hAnsi="Times New Roman"/>
                <w:sz w:val="24"/>
                <w:szCs w:val="24"/>
              </w:rPr>
              <w:t xml:space="preserve"> государственном и иностранном языках</w:t>
            </w:r>
          </w:p>
        </w:tc>
        <w:tc>
          <w:tcPr>
            <w:tcW w:w="3828" w:type="dxa"/>
            <w:tcBorders>
              <w:left w:val="single" w:sz="4" w:space="0" w:color="auto"/>
              <w:bottom w:val="single" w:sz="4" w:space="0" w:color="auto"/>
              <w:right w:val="single" w:sz="4" w:space="0" w:color="auto"/>
            </w:tcBorders>
          </w:tcPr>
          <w:p w14:paraId="7835240D" w14:textId="77777777" w:rsidR="00A95D59" w:rsidRPr="00A95D59" w:rsidRDefault="00A95D59" w:rsidP="00A95D59">
            <w:pPr>
              <w:spacing w:after="0" w:line="240" w:lineRule="auto"/>
              <w:ind w:firstLine="284"/>
              <w:jc w:val="both"/>
              <w:rPr>
                <w:rFonts w:ascii="Times New Roman" w:hAnsi="Times New Roman"/>
                <w:sz w:val="24"/>
                <w:szCs w:val="24"/>
              </w:rPr>
            </w:pPr>
            <w:r w:rsidRPr="00A95D59">
              <w:rPr>
                <w:rFonts w:ascii="Times New Roman" w:hAnsi="Times New Roman"/>
                <w:sz w:val="24"/>
                <w:szCs w:val="24"/>
              </w:rPr>
              <w:t xml:space="preserve">Оценка </w:t>
            </w:r>
            <w:proofErr w:type="gramStart"/>
            <w:r w:rsidRPr="00A95D59">
              <w:rPr>
                <w:rFonts w:ascii="Times New Roman" w:hAnsi="Times New Roman"/>
                <w:sz w:val="24"/>
                <w:szCs w:val="24"/>
              </w:rPr>
              <w:t>соблюдения  правил</w:t>
            </w:r>
            <w:proofErr w:type="gramEnd"/>
            <w:r w:rsidRPr="00A95D59">
              <w:rPr>
                <w:rFonts w:ascii="Times New Roman" w:hAnsi="Times New Roman"/>
                <w:sz w:val="24"/>
                <w:szCs w:val="24"/>
              </w:rPr>
              <w:t xml:space="preserve"> оформления документов и построения устных сообщений на государственном языке Российской Федерации и иностранных языках </w:t>
            </w:r>
          </w:p>
        </w:tc>
      </w:tr>
    </w:tbl>
    <w:p w14:paraId="1E9E5D74" w14:textId="77777777" w:rsidR="00A95D59" w:rsidRPr="00A95D59" w:rsidRDefault="00A95D59" w:rsidP="00A95D59">
      <w:pPr>
        <w:spacing w:after="0" w:line="240" w:lineRule="auto"/>
        <w:rPr>
          <w:rFonts w:ascii="Times New Roman" w:hAnsi="Times New Roman"/>
          <w:bCs/>
          <w:iCs/>
          <w:sz w:val="24"/>
          <w:szCs w:val="24"/>
        </w:rPr>
      </w:pPr>
    </w:p>
    <w:p w14:paraId="3C73EF7A" w14:textId="77777777" w:rsidR="00A95D59" w:rsidRPr="00A95D59" w:rsidRDefault="00A95D59" w:rsidP="00A95D59">
      <w:pPr>
        <w:tabs>
          <w:tab w:val="left" w:pos="6508"/>
        </w:tabs>
        <w:rPr>
          <w:rFonts w:ascii="Times New Roman" w:hAnsi="Times New Roman"/>
          <w:bCs/>
          <w:iCs/>
          <w:sz w:val="24"/>
          <w:szCs w:val="24"/>
        </w:rPr>
      </w:pPr>
    </w:p>
    <w:p w14:paraId="46B6E7F9" w14:textId="77777777" w:rsidR="00A95D59" w:rsidRPr="00A95D59" w:rsidRDefault="00A95D59" w:rsidP="00A95D59">
      <w:pPr>
        <w:tabs>
          <w:tab w:val="left" w:pos="6508"/>
        </w:tabs>
        <w:rPr>
          <w:rFonts w:ascii="Times New Roman" w:hAnsi="Times New Roman"/>
          <w:bCs/>
          <w:iCs/>
          <w:sz w:val="24"/>
          <w:szCs w:val="24"/>
        </w:rPr>
      </w:pPr>
    </w:p>
    <w:p w14:paraId="71EE0E53" w14:textId="77777777" w:rsidR="00A95D59" w:rsidRPr="00A95D59" w:rsidRDefault="00A95D59" w:rsidP="00A95D59">
      <w:pPr>
        <w:tabs>
          <w:tab w:val="left" w:pos="6508"/>
        </w:tabs>
        <w:jc w:val="right"/>
        <w:rPr>
          <w:rFonts w:ascii="Times New Roman" w:hAnsi="Times New Roman"/>
          <w:sz w:val="24"/>
          <w:szCs w:val="24"/>
        </w:rPr>
      </w:pPr>
      <w:r w:rsidRPr="00A95D59">
        <w:rPr>
          <w:rFonts w:ascii="Times New Roman" w:hAnsi="Times New Roman"/>
          <w:sz w:val="24"/>
          <w:szCs w:val="24"/>
        </w:rPr>
        <w:br w:type="page"/>
      </w:r>
      <w:r w:rsidRPr="00A95D59">
        <w:rPr>
          <w:rFonts w:ascii="Times New Roman" w:hAnsi="Times New Roman"/>
          <w:sz w:val="24"/>
          <w:szCs w:val="24"/>
        </w:rPr>
        <w:lastRenderedPageBreak/>
        <w:t>ПРИЛОЖЕНИЕ А</w:t>
      </w:r>
    </w:p>
    <w:p w14:paraId="54A8824F" w14:textId="77777777" w:rsidR="00A95D59" w:rsidRPr="00A95D59" w:rsidRDefault="00A95D59" w:rsidP="00A95D59">
      <w:pPr>
        <w:spacing w:after="0" w:line="240" w:lineRule="auto"/>
        <w:jc w:val="center"/>
        <w:rPr>
          <w:rFonts w:ascii="Times New Roman" w:hAnsi="Times New Roman"/>
          <w:b/>
          <w:sz w:val="24"/>
          <w:szCs w:val="24"/>
        </w:rPr>
      </w:pPr>
      <w:r w:rsidRPr="00A95D59">
        <w:rPr>
          <w:rFonts w:ascii="Times New Roman" w:hAnsi="Times New Roman"/>
          <w:b/>
          <w:sz w:val="24"/>
          <w:szCs w:val="24"/>
        </w:rPr>
        <w:t>ДНЕВНИК ПРАКТИКИ</w:t>
      </w:r>
    </w:p>
    <w:p w14:paraId="5F9BE9CA"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Студента(ки)_______________________________________________________________________ Курс</w:t>
      </w:r>
      <w:r w:rsidRPr="00A95D59">
        <w:rPr>
          <w:rFonts w:ascii="Times New Roman" w:hAnsi="Times New Roman"/>
          <w:sz w:val="24"/>
          <w:szCs w:val="24"/>
          <w:u w:val="single"/>
        </w:rPr>
        <w:t xml:space="preserve">     </w:t>
      </w:r>
      <w:r w:rsidRPr="00A95D59">
        <w:rPr>
          <w:rFonts w:ascii="Times New Roman" w:hAnsi="Times New Roman"/>
          <w:sz w:val="24"/>
          <w:szCs w:val="24"/>
        </w:rPr>
        <w:t xml:space="preserve"> группа_______</w:t>
      </w:r>
    </w:p>
    <w:p w14:paraId="7B64C318" w14:textId="77777777" w:rsidR="00A95D59" w:rsidRPr="00A95D59" w:rsidRDefault="00A95D59" w:rsidP="00A95D59">
      <w:pPr>
        <w:spacing w:after="0" w:line="240" w:lineRule="auto"/>
        <w:jc w:val="both"/>
        <w:rPr>
          <w:rFonts w:ascii="Times New Roman" w:eastAsia="Calibri" w:hAnsi="Times New Roman"/>
          <w:sz w:val="24"/>
          <w:szCs w:val="24"/>
          <w:lang w:eastAsia="en-US"/>
        </w:rPr>
      </w:pPr>
      <w:r w:rsidRPr="00A95D59">
        <w:rPr>
          <w:rFonts w:ascii="Times New Roman" w:hAnsi="Times New Roman"/>
          <w:sz w:val="24"/>
          <w:szCs w:val="24"/>
        </w:rPr>
        <w:t xml:space="preserve">Специальность </w:t>
      </w:r>
    </w:p>
    <w:p w14:paraId="639D7251"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Место проведения практики_______________________________________________</w:t>
      </w:r>
    </w:p>
    <w:p w14:paraId="2A377E58" w14:textId="77777777" w:rsidR="00A95D59" w:rsidRPr="00A95D59" w:rsidRDefault="00A95D59" w:rsidP="00A95D59">
      <w:pPr>
        <w:spacing w:after="0" w:line="240" w:lineRule="auto"/>
        <w:rPr>
          <w:rFonts w:ascii="Times New Roman" w:hAnsi="Times New Roman"/>
          <w:sz w:val="24"/>
          <w:szCs w:val="24"/>
          <w:vertAlign w:val="superscript"/>
        </w:rPr>
      </w:pPr>
      <w:r w:rsidRPr="00A95D59">
        <w:rPr>
          <w:rFonts w:ascii="Times New Roman" w:hAnsi="Times New Roman"/>
          <w:sz w:val="24"/>
          <w:szCs w:val="24"/>
          <w:vertAlign w:val="superscript"/>
        </w:rPr>
        <w:t xml:space="preserve">                                                                                                                     (наименование организации)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2693"/>
        <w:gridCol w:w="7230"/>
        <w:gridCol w:w="850"/>
        <w:gridCol w:w="1418"/>
      </w:tblGrid>
      <w:tr w:rsidR="00A95D59" w:rsidRPr="00A95D59" w14:paraId="5BDA234E" w14:textId="77777777" w:rsidTr="00A95D59">
        <w:tc>
          <w:tcPr>
            <w:tcW w:w="1384" w:type="dxa"/>
          </w:tcPr>
          <w:p w14:paraId="2DF6C58B" w14:textId="77777777" w:rsidR="00A95D59" w:rsidRPr="00A95D59" w:rsidRDefault="00A95D59" w:rsidP="00A95D59">
            <w:pPr>
              <w:spacing w:after="0" w:line="240" w:lineRule="auto"/>
              <w:jc w:val="center"/>
              <w:rPr>
                <w:rFonts w:ascii="Times New Roman" w:eastAsia="Calibri" w:hAnsi="Times New Roman"/>
                <w:sz w:val="20"/>
                <w:szCs w:val="20"/>
                <w:lang w:eastAsia="en-US"/>
              </w:rPr>
            </w:pPr>
            <w:r w:rsidRPr="00A95D59">
              <w:rPr>
                <w:rFonts w:ascii="Times New Roman" w:eastAsia="Calibri" w:hAnsi="Times New Roman"/>
                <w:sz w:val="20"/>
                <w:szCs w:val="20"/>
                <w:lang w:eastAsia="en-US"/>
              </w:rPr>
              <w:t>Вид практики</w:t>
            </w:r>
          </w:p>
        </w:tc>
        <w:tc>
          <w:tcPr>
            <w:tcW w:w="1701" w:type="dxa"/>
          </w:tcPr>
          <w:p w14:paraId="6F053B96" w14:textId="77777777" w:rsidR="00A95D59" w:rsidRPr="00A95D59" w:rsidRDefault="00A95D59" w:rsidP="00A95D59">
            <w:pPr>
              <w:spacing w:after="0" w:line="240" w:lineRule="auto"/>
              <w:jc w:val="center"/>
              <w:rPr>
                <w:rFonts w:ascii="Times New Roman" w:eastAsia="Calibri" w:hAnsi="Times New Roman"/>
                <w:sz w:val="20"/>
                <w:szCs w:val="20"/>
                <w:lang w:eastAsia="en-US"/>
              </w:rPr>
            </w:pPr>
            <w:r w:rsidRPr="00A95D59">
              <w:rPr>
                <w:rFonts w:ascii="Times New Roman" w:eastAsia="Calibri" w:hAnsi="Times New Roman"/>
                <w:sz w:val="20"/>
                <w:szCs w:val="20"/>
                <w:lang w:eastAsia="en-US"/>
              </w:rPr>
              <w:t>Дата/</w:t>
            </w:r>
          </w:p>
          <w:p w14:paraId="36CBDE62" w14:textId="77777777" w:rsidR="00A95D59" w:rsidRPr="00A95D59" w:rsidRDefault="00A95D59" w:rsidP="00A95D59">
            <w:pPr>
              <w:spacing w:after="0" w:line="240" w:lineRule="auto"/>
              <w:jc w:val="center"/>
              <w:rPr>
                <w:rFonts w:ascii="Times New Roman" w:eastAsia="Calibri" w:hAnsi="Times New Roman"/>
                <w:sz w:val="20"/>
                <w:szCs w:val="20"/>
                <w:lang w:eastAsia="en-US"/>
              </w:rPr>
            </w:pPr>
            <w:r w:rsidRPr="00A95D59">
              <w:rPr>
                <w:rFonts w:ascii="Times New Roman" w:eastAsia="Calibri" w:hAnsi="Times New Roman"/>
                <w:sz w:val="20"/>
                <w:szCs w:val="20"/>
                <w:lang w:eastAsia="en-US"/>
              </w:rPr>
              <w:t>Кол-во часов</w:t>
            </w:r>
          </w:p>
        </w:tc>
        <w:tc>
          <w:tcPr>
            <w:tcW w:w="2693" w:type="dxa"/>
          </w:tcPr>
          <w:p w14:paraId="461F16DD" w14:textId="77777777" w:rsidR="00A95D59" w:rsidRPr="00A95D59" w:rsidRDefault="00A95D59" w:rsidP="00A95D59">
            <w:pPr>
              <w:shd w:val="clear" w:color="auto" w:fill="FFFFFF"/>
              <w:spacing w:after="0" w:line="240" w:lineRule="auto"/>
              <w:jc w:val="center"/>
              <w:rPr>
                <w:rFonts w:ascii="Times New Roman" w:eastAsia="Calibri" w:hAnsi="Times New Roman"/>
                <w:sz w:val="20"/>
                <w:szCs w:val="20"/>
                <w:lang w:eastAsia="en-US"/>
              </w:rPr>
            </w:pPr>
            <w:r w:rsidRPr="00A95D59">
              <w:rPr>
                <w:rFonts w:ascii="Times New Roman" w:hAnsi="Times New Roman"/>
                <w:color w:val="000000"/>
                <w:sz w:val="20"/>
                <w:szCs w:val="20"/>
              </w:rPr>
              <w:t>Наименование разделов, тем производственной практики</w:t>
            </w:r>
          </w:p>
        </w:tc>
        <w:tc>
          <w:tcPr>
            <w:tcW w:w="7230" w:type="dxa"/>
            <w:shd w:val="clear" w:color="auto" w:fill="auto"/>
          </w:tcPr>
          <w:p w14:paraId="31BCFE25" w14:textId="77777777" w:rsidR="00A95D59" w:rsidRPr="00A95D59" w:rsidRDefault="00A95D59" w:rsidP="00A95D59">
            <w:pPr>
              <w:spacing w:after="0" w:line="240" w:lineRule="auto"/>
              <w:jc w:val="center"/>
              <w:rPr>
                <w:rFonts w:ascii="Times New Roman" w:eastAsia="Calibri" w:hAnsi="Times New Roman"/>
                <w:sz w:val="20"/>
                <w:szCs w:val="20"/>
                <w:lang w:eastAsia="en-US"/>
              </w:rPr>
            </w:pPr>
            <w:r w:rsidRPr="00A95D59">
              <w:rPr>
                <w:rFonts w:ascii="Times New Roman" w:eastAsia="Calibri" w:hAnsi="Times New Roman"/>
                <w:color w:val="000000"/>
                <w:sz w:val="20"/>
                <w:szCs w:val="20"/>
                <w:shd w:val="clear" w:color="auto" w:fill="FFFFFF"/>
                <w:lang w:eastAsia="en-US"/>
              </w:rPr>
              <w:t>Виды работ</w:t>
            </w:r>
          </w:p>
        </w:tc>
        <w:tc>
          <w:tcPr>
            <w:tcW w:w="850" w:type="dxa"/>
          </w:tcPr>
          <w:p w14:paraId="3A6E8D76" w14:textId="77777777" w:rsidR="00A95D59" w:rsidRPr="00A95D59" w:rsidRDefault="00A95D59" w:rsidP="00A95D59">
            <w:pPr>
              <w:spacing w:after="0" w:line="240" w:lineRule="auto"/>
              <w:jc w:val="center"/>
              <w:rPr>
                <w:rFonts w:ascii="Times New Roman" w:eastAsia="Calibri" w:hAnsi="Times New Roman"/>
                <w:sz w:val="20"/>
                <w:szCs w:val="20"/>
                <w:lang w:eastAsia="en-US"/>
              </w:rPr>
            </w:pPr>
            <w:r w:rsidRPr="00A95D59">
              <w:rPr>
                <w:rFonts w:ascii="Times New Roman" w:eastAsia="Calibri" w:hAnsi="Times New Roman"/>
                <w:sz w:val="20"/>
                <w:szCs w:val="20"/>
                <w:lang w:eastAsia="en-US"/>
              </w:rPr>
              <w:t>Оценка</w:t>
            </w:r>
          </w:p>
        </w:tc>
        <w:tc>
          <w:tcPr>
            <w:tcW w:w="1418" w:type="dxa"/>
          </w:tcPr>
          <w:p w14:paraId="3E35AE4D" w14:textId="77777777" w:rsidR="00A95D59" w:rsidRPr="00A95D59" w:rsidRDefault="00A95D59" w:rsidP="00A95D59">
            <w:pPr>
              <w:spacing w:after="0" w:line="240" w:lineRule="auto"/>
              <w:jc w:val="center"/>
              <w:rPr>
                <w:rFonts w:ascii="Times New Roman" w:eastAsia="Calibri" w:hAnsi="Times New Roman"/>
                <w:sz w:val="20"/>
                <w:szCs w:val="20"/>
                <w:lang w:eastAsia="en-US"/>
              </w:rPr>
            </w:pPr>
            <w:r w:rsidRPr="00A95D59">
              <w:rPr>
                <w:rFonts w:ascii="Times New Roman" w:eastAsia="Calibri" w:hAnsi="Times New Roman"/>
                <w:sz w:val="20"/>
                <w:szCs w:val="20"/>
                <w:lang w:eastAsia="en-US"/>
              </w:rPr>
              <w:t>Подпись</w:t>
            </w:r>
          </w:p>
          <w:p w14:paraId="2C6C8FEC" w14:textId="77777777" w:rsidR="00A95D59" w:rsidRPr="00A95D59" w:rsidRDefault="00A95D59" w:rsidP="00A95D59">
            <w:pPr>
              <w:spacing w:after="0" w:line="240" w:lineRule="auto"/>
              <w:jc w:val="center"/>
              <w:rPr>
                <w:rFonts w:ascii="Times New Roman" w:eastAsia="Calibri" w:hAnsi="Times New Roman"/>
                <w:sz w:val="20"/>
                <w:szCs w:val="20"/>
                <w:lang w:eastAsia="en-US"/>
              </w:rPr>
            </w:pPr>
            <w:r w:rsidRPr="00A95D59">
              <w:rPr>
                <w:rFonts w:ascii="Times New Roman" w:eastAsia="Calibri" w:hAnsi="Times New Roman"/>
                <w:sz w:val="20"/>
                <w:szCs w:val="20"/>
                <w:lang w:eastAsia="en-US"/>
              </w:rPr>
              <w:t>руководителя практики</w:t>
            </w:r>
          </w:p>
        </w:tc>
      </w:tr>
      <w:tr w:rsidR="00A95D59" w:rsidRPr="00A95D59" w14:paraId="71C3F92B" w14:textId="77777777" w:rsidTr="00A95D59">
        <w:tc>
          <w:tcPr>
            <w:tcW w:w="1384" w:type="dxa"/>
            <w:vMerge w:val="restart"/>
          </w:tcPr>
          <w:p w14:paraId="5A89479E" w14:textId="77777777" w:rsidR="00A95D59" w:rsidRPr="00A95D59" w:rsidRDefault="00A95D59" w:rsidP="00A95D59">
            <w:pPr>
              <w:spacing w:after="0" w:line="240" w:lineRule="auto"/>
              <w:rPr>
                <w:rFonts w:ascii="Times New Roman" w:eastAsia="Calibri" w:hAnsi="Times New Roman"/>
                <w:sz w:val="20"/>
                <w:szCs w:val="20"/>
                <w:lang w:eastAsia="en-US"/>
              </w:rPr>
            </w:pPr>
            <w:r w:rsidRPr="00A95D59">
              <w:rPr>
                <w:rFonts w:ascii="Times New Roman" w:eastAsia="Calibri" w:hAnsi="Times New Roman"/>
                <w:sz w:val="20"/>
                <w:szCs w:val="20"/>
                <w:lang w:eastAsia="en-US"/>
              </w:rPr>
              <w:t>Производственная</w:t>
            </w:r>
          </w:p>
          <w:p w14:paraId="5F8D61E5" w14:textId="77777777" w:rsidR="00A95D59" w:rsidRPr="00A95D59" w:rsidRDefault="00A95D59" w:rsidP="00A95D59">
            <w:pPr>
              <w:spacing w:after="0" w:line="240" w:lineRule="auto"/>
              <w:rPr>
                <w:rFonts w:ascii="Times New Roman" w:eastAsia="Calibri" w:hAnsi="Times New Roman"/>
                <w:sz w:val="20"/>
                <w:szCs w:val="20"/>
                <w:lang w:eastAsia="en-US"/>
              </w:rPr>
            </w:pPr>
            <w:proofErr w:type="gramStart"/>
            <w:r w:rsidRPr="00A95D59">
              <w:rPr>
                <w:rFonts w:ascii="Times New Roman" w:eastAsia="Calibri" w:hAnsi="Times New Roman"/>
                <w:sz w:val="20"/>
                <w:szCs w:val="20"/>
                <w:lang w:eastAsia="en-US"/>
              </w:rPr>
              <w:t>практика  по</w:t>
            </w:r>
            <w:proofErr w:type="gramEnd"/>
            <w:r w:rsidRPr="00A95D59">
              <w:rPr>
                <w:rFonts w:ascii="Times New Roman" w:eastAsia="Calibri" w:hAnsi="Times New Roman"/>
                <w:sz w:val="20"/>
                <w:szCs w:val="20"/>
                <w:lang w:eastAsia="en-US"/>
              </w:rPr>
              <w:t xml:space="preserve"> ПМ.04</w:t>
            </w:r>
          </w:p>
          <w:p w14:paraId="4DF184CD" w14:textId="77777777" w:rsidR="00A95D59" w:rsidRPr="00A95D59" w:rsidRDefault="00A95D59" w:rsidP="00A95D59">
            <w:pPr>
              <w:spacing w:after="0" w:line="240" w:lineRule="auto"/>
              <w:rPr>
                <w:rFonts w:ascii="Times New Roman" w:eastAsia="Calibri" w:hAnsi="Times New Roman"/>
                <w:sz w:val="20"/>
                <w:szCs w:val="20"/>
                <w:lang w:eastAsia="en-US"/>
              </w:rPr>
            </w:pPr>
          </w:p>
        </w:tc>
        <w:tc>
          <w:tcPr>
            <w:tcW w:w="13892" w:type="dxa"/>
            <w:gridSpan w:val="5"/>
          </w:tcPr>
          <w:p w14:paraId="45809AEB" w14:textId="77777777" w:rsidR="00A95D59" w:rsidRPr="00A95D59" w:rsidRDefault="00A95D59" w:rsidP="00A95D59">
            <w:pPr>
              <w:spacing w:after="0" w:line="240" w:lineRule="auto"/>
              <w:jc w:val="both"/>
              <w:rPr>
                <w:rFonts w:ascii="Times New Roman" w:eastAsia="Calibri" w:hAnsi="Times New Roman"/>
                <w:sz w:val="20"/>
                <w:szCs w:val="20"/>
                <w:lang w:eastAsia="en-US"/>
              </w:rPr>
            </w:pPr>
            <w:r w:rsidRPr="00A95D59">
              <w:rPr>
                <w:rFonts w:ascii="Times New Roman" w:eastAsia="Calibri" w:hAnsi="Times New Roman"/>
                <w:bCs/>
                <w:sz w:val="20"/>
                <w:szCs w:val="20"/>
                <w:lang w:eastAsia="en-US"/>
              </w:rPr>
              <w:t xml:space="preserve">Раздел </w:t>
            </w:r>
            <w:r w:rsidRPr="00A95D59">
              <w:rPr>
                <w:rFonts w:ascii="Times New Roman" w:eastAsia="Calibri" w:hAnsi="Times New Roman"/>
                <w:bCs/>
                <w:iCs/>
                <w:sz w:val="20"/>
                <w:szCs w:val="20"/>
                <w:lang w:eastAsia="en-US"/>
              </w:rPr>
              <w:t>1. Обеспечение деятельности структурного подразделения</w:t>
            </w:r>
          </w:p>
        </w:tc>
      </w:tr>
      <w:tr w:rsidR="00A95D59" w:rsidRPr="00A95D59" w14:paraId="7552EA00" w14:textId="77777777" w:rsidTr="00A95D59">
        <w:trPr>
          <w:trHeight w:val="2100"/>
        </w:trPr>
        <w:tc>
          <w:tcPr>
            <w:tcW w:w="1384" w:type="dxa"/>
            <w:vMerge/>
          </w:tcPr>
          <w:p w14:paraId="063AD19F" w14:textId="77777777" w:rsidR="00A95D59" w:rsidRPr="00A95D59" w:rsidRDefault="00A95D59" w:rsidP="00A95D59">
            <w:pPr>
              <w:spacing w:after="0" w:line="240" w:lineRule="auto"/>
              <w:rPr>
                <w:rFonts w:ascii="Times New Roman" w:eastAsia="Calibri" w:hAnsi="Times New Roman"/>
                <w:sz w:val="20"/>
                <w:szCs w:val="20"/>
                <w:lang w:eastAsia="en-US"/>
              </w:rPr>
            </w:pPr>
          </w:p>
        </w:tc>
        <w:tc>
          <w:tcPr>
            <w:tcW w:w="1701" w:type="dxa"/>
            <w:tcBorders>
              <w:bottom w:val="single" w:sz="4" w:space="0" w:color="auto"/>
            </w:tcBorders>
            <w:shd w:val="clear" w:color="auto" w:fill="auto"/>
          </w:tcPr>
          <w:p w14:paraId="198882ED"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p w14:paraId="2513807C"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p w14:paraId="7834EC56" w14:textId="77777777" w:rsidR="00A95D59" w:rsidRPr="00A95D59" w:rsidRDefault="00A95D59" w:rsidP="00A95D59">
            <w:pPr>
              <w:spacing w:after="0" w:line="240" w:lineRule="auto"/>
              <w:jc w:val="center"/>
              <w:rPr>
                <w:rFonts w:ascii="Times New Roman" w:eastAsia="Calibri" w:hAnsi="Times New Roman"/>
                <w:sz w:val="20"/>
                <w:szCs w:val="20"/>
                <w:lang w:eastAsia="en-US"/>
              </w:rPr>
            </w:pPr>
            <w:r w:rsidRPr="00A95D59">
              <w:rPr>
                <w:rFonts w:ascii="Times New Roman" w:eastAsia="Calibri" w:hAnsi="Times New Roman"/>
                <w:sz w:val="20"/>
                <w:szCs w:val="20"/>
                <w:lang w:eastAsia="en-US"/>
              </w:rPr>
              <w:t>/ 6 ч</w:t>
            </w:r>
          </w:p>
        </w:tc>
        <w:tc>
          <w:tcPr>
            <w:tcW w:w="2693" w:type="dxa"/>
            <w:vAlign w:val="center"/>
          </w:tcPr>
          <w:p w14:paraId="215B9089" w14:textId="77777777" w:rsidR="00A95D59" w:rsidRPr="00A95D59" w:rsidRDefault="00A95D59" w:rsidP="00A95D59">
            <w:pPr>
              <w:suppressAutoHyphen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Тема 1. Оперативное планирование работы структурного подразделения предприятия питания</w:t>
            </w:r>
          </w:p>
          <w:p w14:paraId="50C4A3D2" w14:textId="77777777" w:rsidR="00A95D59" w:rsidRPr="00A95D59" w:rsidRDefault="00A95D59" w:rsidP="00A95D59">
            <w:pPr>
              <w:suppressAutoHyphens/>
              <w:spacing w:after="0" w:line="240" w:lineRule="auto"/>
              <w:jc w:val="both"/>
              <w:rPr>
                <w:rFonts w:ascii="Times New Roman" w:eastAsia="Calibri" w:hAnsi="Times New Roman"/>
                <w:sz w:val="20"/>
                <w:szCs w:val="20"/>
                <w:highlight w:val="yellow"/>
                <w:lang w:eastAsia="en-US"/>
              </w:rPr>
            </w:pPr>
          </w:p>
          <w:p w14:paraId="22CD9724" w14:textId="77777777" w:rsidR="00A95D59" w:rsidRPr="00A95D59" w:rsidRDefault="00A95D59" w:rsidP="00A95D59">
            <w:pPr>
              <w:suppressAutoHyphens/>
              <w:spacing w:after="0" w:line="240" w:lineRule="auto"/>
              <w:jc w:val="both"/>
              <w:rPr>
                <w:rFonts w:ascii="Times New Roman" w:eastAsia="Calibri" w:hAnsi="Times New Roman"/>
                <w:sz w:val="20"/>
                <w:szCs w:val="20"/>
                <w:highlight w:val="yellow"/>
                <w:lang w:eastAsia="en-US"/>
              </w:rPr>
            </w:pPr>
          </w:p>
        </w:tc>
        <w:tc>
          <w:tcPr>
            <w:tcW w:w="7230" w:type="dxa"/>
            <w:vMerge w:val="restart"/>
            <w:shd w:val="clear" w:color="auto" w:fill="auto"/>
          </w:tcPr>
          <w:p w14:paraId="442C107A"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Ознакомление с Уставом организации питания.</w:t>
            </w:r>
          </w:p>
          <w:p w14:paraId="6980EE56"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Ознакомление с перспективами технического, экономического, социального развития предприятия; с порядком составления и согласования бизнес-планов производственно-хозяйственной и финансово-экономической деятельности предприятия общественного питания.</w:t>
            </w:r>
          </w:p>
          <w:p w14:paraId="1244472A"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Ознакомление с организационной структурой управления предприятия общественного питания.</w:t>
            </w:r>
          </w:p>
          <w:p w14:paraId="606ADBA4"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Ознакомление с используемой на предприятии нормативно-технической и технологической документацией.</w:t>
            </w:r>
          </w:p>
          <w:p w14:paraId="7E79040E"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Ознакомление с организацией материальной ответственности в организации, порядком приёма на работу материально ответственных лиц и заключением договора о материальной ответственности.</w:t>
            </w:r>
          </w:p>
          <w:p w14:paraId="039D995B"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Ознакомление с организации контроля за сохранностью ценностей и порядком возмещения ущерба.</w:t>
            </w:r>
          </w:p>
          <w:p w14:paraId="5010ECBC"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Ознакомление с особенностями формирования бригад поваров, кондитеров, пекарей. Их состав и численность.</w:t>
            </w:r>
          </w:p>
          <w:p w14:paraId="3456B660"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Участие в проведении инвентаризации на производстве.</w:t>
            </w:r>
          </w:p>
          <w:p w14:paraId="7D9F3EB0"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Ознакомление с ассортиментным перечнем выпускаемой продукции, технологическим оборудованием, посудой, инвентарём.</w:t>
            </w:r>
          </w:p>
          <w:p w14:paraId="6134E085"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Ознакомление с составлением ведомости учёта движения посуды и приборов.</w:t>
            </w:r>
          </w:p>
          <w:p w14:paraId="44962E73"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Ознакомление с основными категориями производственного персонала на данном предприятии, квалификационными требованиями к нему, организацией и планированием его труда.</w:t>
            </w:r>
          </w:p>
          <w:p w14:paraId="5080CD57"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Анализ отличительных особенностей профессиональных требований в зависимости от квалификационных разрядов (технолог, повар, кондитер, другие).</w:t>
            </w:r>
          </w:p>
          <w:p w14:paraId="78525B18"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Изучение функций, должностных обязанностей, прав и ответственности менеджера (зав. производством, ст. технолог).</w:t>
            </w:r>
          </w:p>
          <w:p w14:paraId="0A7D956B"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 xml:space="preserve"> Ознакомление с действующей системой материального и нематериального стимулирования труда. Изучение обязанностей менеджера (зав. производством) по подбору и расстановке кадров, мотивации их профессионального развития, </w:t>
            </w:r>
            <w:r w:rsidRPr="00A95D59">
              <w:rPr>
                <w:rFonts w:ascii="Times New Roman" w:eastAsia="Calibri" w:hAnsi="Times New Roman"/>
                <w:sz w:val="20"/>
                <w:szCs w:val="20"/>
                <w:lang w:eastAsia="en-US"/>
              </w:rPr>
              <w:lastRenderedPageBreak/>
              <w:t>оценке и стимулированию качества труда, распределению обязанностей персонала.</w:t>
            </w:r>
          </w:p>
          <w:p w14:paraId="0ED9DA5A"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 xml:space="preserve"> Участие в принятии управленческих решений. Научиться находить и принимать управленческие решения в условиях противоречивых требований, чтобы избежать конфликтных ситуаций.</w:t>
            </w:r>
          </w:p>
          <w:p w14:paraId="569A762D"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 xml:space="preserve">  Составление графиков выхода на работу производственного персонала.</w:t>
            </w:r>
          </w:p>
          <w:p w14:paraId="7EB4811F"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 xml:space="preserve"> Ознакомление со штатным расписанием, действующим на предприятии положением об оплате труда, порядком премирования работников, с организацией контроля за учётом рабочего времени и порядком составления табеля.</w:t>
            </w:r>
          </w:p>
          <w:p w14:paraId="6DCA8E3A"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Участие в составлении табеля учёта рабочего времени.</w:t>
            </w:r>
          </w:p>
          <w:p w14:paraId="0EBF2C9A"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-приемы повышения эффективности общения в команде;</w:t>
            </w:r>
          </w:p>
          <w:p w14:paraId="571EC837"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 обучение персонала на рабочем месте</w:t>
            </w:r>
          </w:p>
          <w:p w14:paraId="52F3CFA1"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 xml:space="preserve"> Участие в принятии управленческих решений. Научиться находить и принимать управленческие решения в условиях противоречивых требований, чтобы избежать конфликтных ситуаций.</w:t>
            </w:r>
          </w:p>
          <w:p w14:paraId="6E7131AC"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 документирование управленческой деятельности</w:t>
            </w:r>
          </w:p>
        </w:tc>
        <w:tc>
          <w:tcPr>
            <w:tcW w:w="850" w:type="dxa"/>
          </w:tcPr>
          <w:p w14:paraId="078B79B1"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tc>
        <w:tc>
          <w:tcPr>
            <w:tcW w:w="1418" w:type="dxa"/>
          </w:tcPr>
          <w:p w14:paraId="0CC8257D"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tc>
      </w:tr>
      <w:tr w:rsidR="00A95D59" w:rsidRPr="00A95D59" w14:paraId="747DEF9E" w14:textId="77777777" w:rsidTr="00A95D59">
        <w:trPr>
          <w:trHeight w:val="1421"/>
        </w:trPr>
        <w:tc>
          <w:tcPr>
            <w:tcW w:w="1384" w:type="dxa"/>
            <w:vMerge/>
          </w:tcPr>
          <w:p w14:paraId="08E7E7AE" w14:textId="77777777" w:rsidR="00A95D59" w:rsidRPr="00A95D59" w:rsidRDefault="00A95D59" w:rsidP="00A95D59">
            <w:pPr>
              <w:spacing w:after="0" w:line="240" w:lineRule="auto"/>
              <w:rPr>
                <w:rFonts w:ascii="Times New Roman" w:eastAsia="Calibri" w:hAnsi="Times New Roman"/>
                <w:sz w:val="20"/>
                <w:szCs w:val="20"/>
                <w:lang w:eastAsia="en-US"/>
              </w:rPr>
            </w:pPr>
          </w:p>
        </w:tc>
        <w:tc>
          <w:tcPr>
            <w:tcW w:w="1701" w:type="dxa"/>
            <w:tcBorders>
              <w:bottom w:val="single" w:sz="4" w:space="0" w:color="auto"/>
            </w:tcBorders>
            <w:shd w:val="clear" w:color="auto" w:fill="auto"/>
          </w:tcPr>
          <w:p w14:paraId="43AFC46B"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p w14:paraId="490F1E47"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p w14:paraId="640968BA" w14:textId="77777777" w:rsidR="00A95D59" w:rsidRPr="00A95D59" w:rsidRDefault="00A95D59" w:rsidP="00A95D59">
            <w:pPr>
              <w:spacing w:after="0" w:line="240" w:lineRule="auto"/>
              <w:jc w:val="center"/>
              <w:rPr>
                <w:rFonts w:ascii="Times New Roman" w:eastAsia="Calibri" w:hAnsi="Times New Roman"/>
                <w:sz w:val="20"/>
                <w:szCs w:val="20"/>
                <w:lang w:eastAsia="en-US"/>
              </w:rPr>
            </w:pPr>
            <w:r w:rsidRPr="00A95D59">
              <w:rPr>
                <w:rFonts w:ascii="Times New Roman" w:eastAsia="Calibri" w:hAnsi="Times New Roman"/>
                <w:sz w:val="20"/>
                <w:szCs w:val="20"/>
                <w:lang w:eastAsia="en-US"/>
              </w:rPr>
              <w:t>/ 6 ч</w:t>
            </w:r>
          </w:p>
        </w:tc>
        <w:tc>
          <w:tcPr>
            <w:tcW w:w="2693" w:type="dxa"/>
          </w:tcPr>
          <w:p w14:paraId="580386BA" w14:textId="77777777" w:rsidR="00A95D59" w:rsidRPr="00A95D59" w:rsidRDefault="00A95D59" w:rsidP="00A95D59">
            <w:pPr>
              <w:shd w:val="clear" w:color="auto" w:fill="FFFFFF"/>
              <w:spacing w:beforeAutospacing="1" w:after="0" w:afterAutospacing="1" w:line="240" w:lineRule="auto"/>
              <w:rPr>
                <w:rFonts w:ascii="Times New Roman" w:hAnsi="Times New Roman"/>
                <w:b/>
                <w:color w:val="000000"/>
                <w:sz w:val="20"/>
                <w:szCs w:val="20"/>
              </w:rPr>
            </w:pPr>
            <w:r w:rsidRPr="00A95D59">
              <w:rPr>
                <w:rFonts w:ascii="Times New Roman" w:hAnsi="Times New Roman"/>
                <w:sz w:val="20"/>
                <w:szCs w:val="20"/>
              </w:rPr>
              <w:t>Тема 2. Текущее планирование, координация деятельности подчиненного персонала с учетом взаимодействия с другими подразделениями.</w:t>
            </w:r>
          </w:p>
        </w:tc>
        <w:tc>
          <w:tcPr>
            <w:tcW w:w="7230" w:type="dxa"/>
            <w:vMerge/>
            <w:shd w:val="clear" w:color="auto" w:fill="auto"/>
          </w:tcPr>
          <w:p w14:paraId="1A5481A3"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bCs/>
                <w:sz w:val="20"/>
                <w:szCs w:val="20"/>
                <w:lang w:eastAsia="en-US"/>
              </w:rPr>
            </w:pPr>
          </w:p>
        </w:tc>
        <w:tc>
          <w:tcPr>
            <w:tcW w:w="850" w:type="dxa"/>
          </w:tcPr>
          <w:p w14:paraId="36FE0B8E"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tc>
        <w:tc>
          <w:tcPr>
            <w:tcW w:w="1418" w:type="dxa"/>
          </w:tcPr>
          <w:p w14:paraId="4B0E090C"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tc>
      </w:tr>
      <w:tr w:rsidR="00A95D59" w:rsidRPr="00A95D59" w14:paraId="450A18EB" w14:textId="77777777" w:rsidTr="00A95D59">
        <w:tc>
          <w:tcPr>
            <w:tcW w:w="1384" w:type="dxa"/>
            <w:vMerge/>
          </w:tcPr>
          <w:p w14:paraId="1E5E6D92" w14:textId="77777777" w:rsidR="00A95D59" w:rsidRPr="00A95D59" w:rsidRDefault="00A95D59" w:rsidP="00A95D59">
            <w:pPr>
              <w:spacing w:after="0" w:line="240" w:lineRule="auto"/>
              <w:rPr>
                <w:rFonts w:ascii="Times New Roman" w:eastAsia="Calibri" w:hAnsi="Times New Roman"/>
                <w:sz w:val="20"/>
                <w:szCs w:val="20"/>
                <w:lang w:eastAsia="en-US"/>
              </w:rPr>
            </w:pPr>
          </w:p>
        </w:tc>
        <w:tc>
          <w:tcPr>
            <w:tcW w:w="1701" w:type="dxa"/>
            <w:tcBorders>
              <w:bottom w:val="single" w:sz="4" w:space="0" w:color="auto"/>
            </w:tcBorders>
            <w:shd w:val="clear" w:color="auto" w:fill="auto"/>
          </w:tcPr>
          <w:p w14:paraId="279E468B"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p w14:paraId="7E05076D"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p w14:paraId="21FAE500" w14:textId="77777777" w:rsidR="00A95D59" w:rsidRPr="00A95D59" w:rsidRDefault="00A95D59" w:rsidP="00A95D59">
            <w:pPr>
              <w:spacing w:after="0" w:line="240" w:lineRule="auto"/>
              <w:jc w:val="center"/>
              <w:rPr>
                <w:rFonts w:ascii="Times New Roman" w:eastAsia="Calibri" w:hAnsi="Times New Roman"/>
                <w:sz w:val="20"/>
                <w:szCs w:val="20"/>
                <w:lang w:eastAsia="en-US"/>
              </w:rPr>
            </w:pPr>
            <w:r w:rsidRPr="00A95D59">
              <w:rPr>
                <w:rFonts w:ascii="Times New Roman" w:eastAsia="Calibri" w:hAnsi="Times New Roman"/>
                <w:sz w:val="20"/>
                <w:szCs w:val="20"/>
                <w:lang w:eastAsia="en-US"/>
              </w:rPr>
              <w:t>/ 6 ч</w:t>
            </w:r>
          </w:p>
        </w:tc>
        <w:tc>
          <w:tcPr>
            <w:tcW w:w="2693" w:type="dxa"/>
          </w:tcPr>
          <w:p w14:paraId="312FE2FA" w14:textId="77777777" w:rsidR="00A95D59" w:rsidRPr="00A95D59" w:rsidRDefault="00A95D59" w:rsidP="00A95D59">
            <w:pPr>
              <w:shd w:val="clear" w:color="auto" w:fill="FFFFFF"/>
              <w:autoSpaceDE w:val="0"/>
              <w:autoSpaceDN w:val="0"/>
              <w:adjustRightInd w:val="0"/>
              <w:spacing w:after="0" w:line="240" w:lineRule="auto"/>
              <w:jc w:val="both"/>
              <w:rPr>
                <w:rFonts w:ascii="Times New Roman" w:eastAsia="Calibri" w:hAnsi="Times New Roman"/>
                <w:b/>
                <w:sz w:val="20"/>
                <w:szCs w:val="20"/>
                <w:highlight w:val="yellow"/>
                <w:lang w:eastAsia="en-US"/>
              </w:rPr>
            </w:pPr>
            <w:r w:rsidRPr="00A95D59">
              <w:rPr>
                <w:rFonts w:ascii="Times New Roman" w:eastAsia="Calibri" w:hAnsi="Times New Roman"/>
                <w:sz w:val="20"/>
                <w:szCs w:val="20"/>
                <w:lang w:eastAsia="en-US"/>
              </w:rPr>
              <w:t>Тема 3. Ресурсное обеспечение деятельности подчиненного персонала.</w:t>
            </w:r>
          </w:p>
        </w:tc>
        <w:tc>
          <w:tcPr>
            <w:tcW w:w="7230" w:type="dxa"/>
            <w:vMerge/>
            <w:shd w:val="clear" w:color="auto" w:fill="auto"/>
          </w:tcPr>
          <w:p w14:paraId="15237095"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b/>
                <w:sz w:val="20"/>
                <w:szCs w:val="20"/>
                <w:lang w:eastAsia="en-US"/>
              </w:rPr>
            </w:pPr>
          </w:p>
        </w:tc>
        <w:tc>
          <w:tcPr>
            <w:tcW w:w="850" w:type="dxa"/>
          </w:tcPr>
          <w:p w14:paraId="0BA2BCDA"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tc>
        <w:tc>
          <w:tcPr>
            <w:tcW w:w="1418" w:type="dxa"/>
          </w:tcPr>
          <w:p w14:paraId="7D33BDED"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tc>
      </w:tr>
      <w:tr w:rsidR="00A95D59" w:rsidRPr="00A95D59" w14:paraId="7362FE02" w14:textId="77777777" w:rsidTr="00A95D59">
        <w:tc>
          <w:tcPr>
            <w:tcW w:w="1384" w:type="dxa"/>
            <w:vMerge/>
          </w:tcPr>
          <w:p w14:paraId="2F6AD7E6" w14:textId="77777777" w:rsidR="00A95D59" w:rsidRPr="00A95D59" w:rsidRDefault="00A95D59" w:rsidP="00A95D59">
            <w:pPr>
              <w:spacing w:after="0" w:line="240" w:lineRule="auto"/>
              <w:rPr>
                <w:rFonts w:ascii="Times New Roman" w:eastAsia="Calibri" w:hAnsi="Times New Roman"/>
                <w:sz w:val="20"/>
                <w:szCs w:val="20"/>
                <w:lang w:eastAsia="en-US"/>
              </w:rPr>
            </w:pPr>
          </w:p>
        </w:tc>
        <w:tc>
          <w:tcPr>
            <w:tcW w:w="1701" w:type="dxa"/>
            <w:tcBorders>
              <w:bottom w:val="single" w:sz="4" w:space="0" w:color="auto"/>
            </w:tcBorders>
            <w:shd w:val="clear" w:color="auto" w:fill="auto"/>
          </w:tcPr>
          <w:p w14:paraId="30E954F1"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p w14:paraId="026C78D9"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p w14:paraId="1664C166" w14:textId="77777777" w:rsidR="00A95D59" w:rsidRPr="00A95D59" w:rsidRDefault="00A95D59" w:rsidP="00A95D59">
            <w:pPr>
              <w:spacing w:after="0" w:line="240" w:lineRule="auto"/>
              <w:jc w:val="center"/>
              <w:rPr>
                <w:rFonts w:ascii="Times New Roman" w:eastAsia="Calibri" w:hAnsi="Times New Roman"/>
                <w:sz w:val="20"/>
                <w:szCs w:val="20"/>
                <w:lang w:eastAsia="en-US"/>
              </w:rPr>
            </w:pPr>
            <w:r w:rsidRPr="00A95D59">
              <w:rPr>
                <w:rFonts w:ascii="Times New Roman" w:eastAsia="Calibri" w:hAnsi="Times New Roman"/>
                <w:sz w:val="20"/>
                <w:szCs w:val="20"/>
                <w:lang w:eastAsia="en-US"/>
              </w:rPr>
              <w:t>/ 6 ч</w:t>
            </w:r>
          </w:p>
        </w:tc>
        <w:tc>
          <w:tcPr>
            <w:tcW w:w="2693" w:type="dxa"/>
          </w:tcPr>
          <w:p w14:paraId="325C321C" w14:textId="77777777" w:rsidR="00A95D59" w:rsidRPr="00A95D59" w:rsidRDefault="00A95D59" w:rsidP="00A95D59">
            <w:pPr>
              <w:spacing w:after="0" w:line="240" w:lineRule="auto"/>
              <w:jc w:val="both"/>
              <w:rPr>
                <w:rFonts w:ascii="Times New Roman" w:eastAsia="Calibri" w:hAnsi="Times New Roman"/>
                <w:b/>
                <w:sz w:val="20"/>
                <w:szCs w:val="20"/>
                <w:highlight w:val="yellow"/>
                <w:lang w:eastAsia="en-US"/>
              </w:rPr>
            </w:pPr>
            <w:r w:rsidRPr="00A95D59">
              <w:rPr>
                <w:rFonts w:ascii="Times New Roman" w:eastAsia="Calibri" w:hAnsi="Times New Roman"/>
                <w:sz w:val="20"/>
                <w:szCs w:val="20"/>
                <w:lang w:eastAsia="en-US"/>
              </w:rPr>
              <w:t>Тема 4. Организация и контроль текущей деятельности подчиненного персонала.</w:t>
            </w:r>
          </w:p>
        </w:tc>
        <w:tc>
          <w:tcPr>
            <w:tcW w:w="7230" w:type="dxa"/>
            <w:vMerge/>
            <w:shd w:val="clear" w:color="auto" w:fill="auto"/>
          </w:tcPr>
          <w:p w14:paraId="15FB34AA" w14:textId="77777777" w:rsidR="00A95D59" w:rsidRPr="00A95D59" w:rsidRDefault="00A95D59" w:rsidP="00A95D59">
            <w:pPr>
              <w:spacing w:after="0" w:line="240" w:lineRule="auto"/>
              <w:rPr>
                <w:rFonts w:ascii="Times New Roman" w:eastAsia="Calibri" w:hAnsi="Times New Roman"/>
                <w:b/>
                <w:sz w:val="20"/>
                <w:szCs w:val="20"/>
                <w:lang w:eastAsia="en-US"/>
              </w:rPr>
            </w:pPr>
          </w:p>
        </w:tc>
        <w:tc>
          <w:tcPr>
            <w:tcW w:w="850" w:type="dxa"/>
          </w:tcPr>
          <w:p w14:paraId="61202516"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tc>
        <w:tc>
          <w:tcPr>
            <w:tcW w:w="1418" w:type="dxa"/>
          </w:tcPr>
          <w:p w14:paraId="293BBA33"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tc>
      </w:tr>
      <w:tr w:rsidR="00A95D59" w:rsidRPr="00A95D59" w14:paraId="5202333A" w14:textId="77777777" w:rsidTr="00A95D59">
        <w:tc>
          <w:tcPr>
            <w:tcW w:w="1384" w:type="dxa"/>
            <w:vMerge/>
          </w:tcPr>
          <w:p w14:paraId="37B77782" w14:textId="77777777" w:rsidR="00A95D59" w:rsidRPr="00A95D59" w:rsidRDefault="00A95D59" w:rsidP="00A95D59">
            <w:pPr>
              <w:spacing w:after="0" w:line="240" w:lineRule="auto"/>
              <w:rPr>
                <w:rFonts w:ascii="Times New Roman" w:eastAsia="Calibri" w:hAnsi="Times New Roman"/>
                <w:sz w:val="20"/>
                <w:szCs w:val="20"/>
                <w:lang w:eastAsia="en-US"/>
              </w:rPr>
            </w:pPr>
          </w:p>
        </w:tc>
        <w:tc>
          <w:tcPr>
            <w:tcW w:w="1701" w:type="dxa"/>
            <w:shd w:val="clear" w:color="auto" w:fill="auto"/>
          </w:tcPr>
          <w:p w14:paraId="1470758B"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p w14:paraId="395A1BA1" w14:textId="77777777" w:rsidR="00A95D59" w:rsidRPr="00A95D59" w:rsidRDefault="00A95D59" w:rsidP="00A95D59">
            <w:pPr>
              <w:spacing w:after="0" w:line="240" w:lineRule="auto"/>
              <w:jc w:val="center"/>
              <w:rPr>
                <w:rFonts w:ascii="Times New Roman" w:eastAsia="Calibri" w:hAnsi="Times New Roman"/>
                <w:sz w:val="20"/>
                <w:szCs w:val="20"/>
                <w:lang w:eastAsia="en-US"/>
              </w:rPr>
            </w:pPr>
            <w:r w:rsidRPr="00A95D59">
              <w:rPr>
                <w:rFonts w:ascii="Times New Roman" w:eastAsia="Calibri" w:hAnsi="Times New Roman"/>
                <w:sz w:val="20"/>
                <w:szCs w:val="20"/>
                <w:lang w:eastAsia="en-US"/>
              </w:rPr>
              <w:t>/ 6 ч</w:t>
            </w:r>
          </w:p>
        </w:tc>
        <w:tc>
          <w:tcPr>
            <w:tcW w:w="2693" w:type="dxa"/>
            <w:shd w:val="clear" w:color="auto" w:fill="auto"/>
          </w:tcPr>
          <w:p w14:paraId="50E2C9ED" w14:textId="77777777" w:rsidR="00A95D59" w:rsidRPr="00A95D59" w:rsidRDefault="00A95D59" w:rsidP="00A95D59">
            <w:pPr>
              <w:suppressAutoHyphens/>
              <w:spacing w:after="0" w:line="240" w:lineRule="auto"/>
              <w:jc w:val="both"/>
              <w:rPr>
                <w:rFonts w:ascii="Times New Roman" w:eastAsia="Calibri" w:hAnsi="Times New Roman"/>
                <w:b/>
                <w:sz w:val="20"/>
                <w:szCs w:val="20"/>
                <w:highlight w:val="yellow"/>
                <w:lang w:eastAsia="en-US"/>
              </w:rPr>
            </w:pPr>
            <w:r w:rsidRPr="00A95D59">
              <w:rPr>
                <w:rFonts w:ascii="Times New Roman" w:eastAsia="Calibri" w:hAnsi="Times New Roman"/>
                <w:sz w:val="20"/>
                <w:szCs w:val="20"/>
                <w:lang w:eastAsia="en-US"/>
              </w:rPr>
              <w:t>Тема 5. Организация инструктирования, обучения поваров, кондитеров, пекарей и других категорий работников кухни на рабочем месте.</w:t>
            </w:r>
          </w:p>
        </w:tc>
        <w:tc>
          <w:tcPr>
            <w:tcW w:w="7230" w:type="dxa"/>
            <w:vMerge/>
            <w:shd w:val="clear" w:color="auto" w:fill="auto"/>
          </w:tcPr>
          <w:p w14:paraId="27696C28"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bCs/>
                <w:sz w:val="20"/>
                <w:szCs w:val="20"/>
                <w:lang w:eastAsia="en-US"/>
              </w:rPr>
            </w:pPr>
          </w:p>
        </w:tc>
        <w:tc>
          <w:tcPr>
            <w:tcW w:w="850" w:type="dxa"/>
          </w:tcPr>
          <w:p w14:paraId="1266F2F5"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tc>
        <w:tc>
          <w:tcPr>
            <w:tcW w:w="1418" w:type="dxa"/>
          </w:tcPr>
          <w:p w14:paraId="12834BDE"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tc>
      </w:tr>
      <w:tr w:rsidR="00A95D59" w:rsidRPr="00A95D59" w14:paraId="7A801243" w14:textId="77777777" w:rsidTr="00A95D59">
        <w:tc>
          <w:tcPr>
            <w:tcW w:w="1384" w:type="dxa"/>
            <w:vMerge/>
          </w:tcPr>
          <w:p w14:paraId="39741F06" w14:textId="77777777" w:rsidR="00A95D59" w:rsidRPr="00A95D59" w:rsidRDefault="00A95D59" w:rsidP="00A95D59">
            <w:pPr>
              <w:spacing w:after="0" w:line="240" w:lineRule="auto"/>
              <w:rPr>
                <w:rFonts w:eastAsia="Calibri"/>
                <w:sz w:val="24"/>
                <w:szCs w:val="24"/>
                <w:lang w:eastAsia="en-US"/>
              </w:rPr>
            </w:pPr>
          </w:p>
        </w:tc>
        <w:tc>
          <w:tcPr>
            <w:tcW w:w="1701" w:type="dxa"/>
            <w:shd w:val="clear" w:color="auto" w:fill="auto"/>
          </w:tcPr>
          <w:p w14:paraId="36D6F2AF"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p w14:paraId="6F2904AE" w14:textId="77777777" w:rsidR="00A95D59" w:rsidRPr="00A95D59" w:rsidRDefault="00A95D59" w:rsidP="00A95D59">
            <w:pPr>
              <w:spacing w:after="0" w:line="240" w:lineRule="auto"/>
              <w:jc w:val="center"/>
              <w:rPr>
                <w:rFonts w:ascii="Times New Roman" w:eastAsia="Calibri" w:hAnsi="Times New Roman"/>
                <w:sz w:val="20"/>
                <w:szCs w:val="20"/>
                <w:lang w:eastAsia="en-US"/>
              </w:rPr>
            </w:pPr>
          </w:p>
        </w:tc>
        <w:tc>
          <w:tcPr>
            <w:tcW w:w="2693" w:type="dxa"/>
            <w:shd w:val="clear" w:color="auto" w:fill="auto"/>
          </w:tcPr>
          <w:p w14:paraId="13A570A3" w14:textId="77777777" w:rsidR="00A95D59" w:rsidRPr="00A95D59" w:rsidRDefault="00A95D59" w:rsidP="00A95D59">
            <w:pPr>
              <w:shd w:val="clear" w:color="auto" w:fill="FFFFFF"/>
              <w:tabs>
                <w:tab w:val="left" w:pos="301"/>
              </w:tabs>
              <w:spacing w:after="0" w:line="240" w:lineRule="auto"/>
              <w:jc w:val="both"/>
              <w:rPr>
                <w:rFonts w:ascii="Times New Roman" w:eastAsia="Calibri" w:hAnsi="Times New Roman"/>
                <w:sz w:val="20"/>
                <w:szCs w:val="20"/>
                <w:lang w:eastAsia="en-US"/>
              </w:rPr>
            </w:pPr>
            <w:r w:rsidRPr="00A95D59">
              <w:rPr>
                <w:rFonts w:ascii="Times New Roman" w:eastAsia="Calibri" w:hAnsi="Times New Roman"/>
                <w:sz w:val="20"/>
                <w:szCs w:val="20"/>
                <w:lang w:eastAsia="en-US"/>
              </w:rPr>
              <w:t xml:space="preserve">Дифференцированный зачет </w:t>
            </w:r>
          </w:p>
        </w:tc>
        <w:tc>
          <w:tcPr>
            <w:tcW w:w="7230" w:type="dxa"/>
            <w:shd w:val="clear" w:color="auto" w:fill="auto"/>
          </w:tcPr>
          <w:p w14:paraId="4CDEE692" w14:textId="77777777" w:rsidR="00A95D59" w:rsidRPr="00A95D59" w:rsidRDefault="00A95D59" w:rsidP="00A95D59">
            <w:pPr>
              <w:spacing w:after="0" w:line="240" w:lineRule="auto"/>
              <w:rPr>
                <w:rFonts w:ascii="Times New Roman" w:eastAsia="Calibri" w:hAnsi="Times New Roman"/>
                <w:b/>
                <w:sz w:val="20"/>
                <w:szCs w:val="20"/>
                <w:lang w:eastAsia="en-US"/>
              </w:rPr>
            </w:pPr>
          </w:p>
        </w:tc>
        <w:tc>
          <w:tcPr>
            <w:tcW w:w="850" w:type="dxa"/>
          </w:tcPr>
          <w:p w14:paraId="1E404236" w14:textId="77777777" w:rsidR="00A95D59" w:rsidRPr="00A95D59" w:rsidRDefault="00A95D59" w:rsidP="00A95D59">
            <w:pPr>
              <w:spacing w:after="0" w:line="240" w:lineRule="auto"/>
              <w:jc w:val="center"/>
              <w:rPr>
                <w:rFonts w:ascii="Times New Roman" w:eastAsia="Calibri" w:hAnsi="Times New Roman"/>
                <w:sz w:val="24"/>
                <w:szCs w:val="24"/>
                <w:lang w:eastAsia="en-US"/>
              </w:rPr>
            </w:pPr>
          </w:p>
        </w:tc>
        <w:tc>
          <w:tcPr>
            <w:tcW w:w="1418" w:type="dxa"/>
          </w:tcPr>
          <w:p w14:paraId="2238DCEC" w14:textId="77777777" w:rsidR="00A95D59" w:rsidRPr="00A95D59" w:rsidRDefault="00A95D59" w:rsidP="00A95D59">
            <w:pPr>
              <w:spacing w:after="0" w:line="240" w:lineRule="auto"/>
              <w:jc w:val="center"/>
              <w:rPr>
                <w:rFonts w:ascii="Times New Roman" w:eastAsia="Calibri" w:hAnsi="Times New Roman"/>
                <w:sz w:val="24"/>
                <w:szCs w:val="24"/>
                <w:lang w:eastAsia="en-US"/>
              </w:rPr>
            </w:pPr>
          </w:p>
        </w:tc>
      </w:tr>
    </w:tbl>
    <w:p w14:paraId="1E498DF3" w14:textId="77777777" w:rsidR="00A95D59" w:rsidRPr="00A95D59" w:rsidRDefault="00A95D59" w:rsidP="00A95D59">
      <w:pPr>
        <w:spacing w:after="0" w:line="240" w:lineRule="auto"/>
        <w:jc w:val="center"/>
        <w:rPr>
          <w:rFonts w:ascii="Times New Roman" w:hAnsi="Times New Roman"/>
          <w:b/>
          <w:sz w:val="24"/>
          <w:szCs w:val="24"/>
        </w:rPr>
        <w:sectPr w:rsidR="00A95D59" w:rsidRPr="00A95D59" w:rsidSect="00A95D59">
          <w:type w:val="nextColumn"/>
          <w:pgSz w:w="16838" w:h="11906" w:orient="landscape"/>
          <w:pgMar w:top="567" w:right="567" w:bottom="567" w:left="851" w:header="709" w:footer="709" w:gutter="0"/>
          <w:cols w:space="708"/>
          <w:docGrid w:linePitch="360"/>
        </w:sectPr>
      </w:pPr>
    </w:p>
    <w:p w14:paraId="06D775A1" w14:textId="77777777" w:rsidR="00A95D59" w:rsidRPr="00A95D59" w:rsidRDefault="00A95D59" w:rsidP="00A95D59">
      <w:pPr>
        <w:spacing w:after="0" w:line="240" w:lineRule="auto"/>
        <w:jc w:val="right"/>
        <w:rPr>
          <w:rFonts w:ascii="Times New Roman" w:eastAsia="Calibri" w:hAnsi="Times New Roman"/>
          <w:color w:val="000000"/>
          <w:sz w:val="24"/>
          <w:szCs w:val="24"/>
          <w:lang w:eastAsia="en-US"/>
        </w:rPr>
      </w:pPr>
      <w:r w:rsidRPr="00A95D59">
        <w:rPr>
          <w:rFonts w:ascii="Times New Roman" w:eastAsia="Calibri" w:hAnsi="Times New Roman"/>
          <w:color w:val="000000"/>
          <w:sz w:val="24"/>
          <w:szCs w:val="24"/>
          <w:lang w:eastAsia="en-US"/>
        </w:rPr>
        <w:lastRenderedPageBreak/>
        <w:t>ПРИЛОЖЕНИЕ Б</w:t>
      </w:r>
    </w:p>
    <w:p w14:paraId="12C84682" w14:textId="77777777" w:rsidR="00A95D59" w:rsidRPr="00A95D59" w:rsidRDefault="00A95D59" w:rsidP="00A95D59">
      <w:pPr>
        <w:spacing w:after="0" w:line="240" w:lineRule="auto"/>
        <w:jc w:val="center"/>
        <w:rPr>
          <w:rFonts w:ascii="Times New Roman" w:eastAsia="Calibri" w:hAnsi="Times New Roman"/>
          <w:sz w:val="24"/>
          <w:szCs w:val="24"/>
          <w:lang w:eastAsia="en-US"/>
        </w:rPr>
      </w:pPr>
    </w:p>
    <w:p w14:paraId="2845925D" w14:textId="77777777" w:rsidR="00A95D59" w:rsidRPr="00A95D59" w:rsidRDefault="00A95D59" w:rsidP="00A95D59">
      <w:pPr>
        <w:spacing w:after="0" w:line="240" w:lineRule="auto"/>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АТТЕСТАЦИОННЫЙ ЛИСТ ПО ПРАКТИКЕ</w:t>
      </w:r>
    </w:p>
    <w:p w14:paraId="100CC8EA"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Студента(ки)____________________________________________________________________</w:t>
      </w:r>
    </w:p>
    <w:p w14:paraId="5584654A" w14:textId="77777777" w:rsidR="00A95D59" w:rsidRPr="00A95D59" w:rsidRDefault="00A95D59" w:rsidP="00A95D59">
      <w:pPr>
        <w:spacing w:after="0" w:line="240" w:lineRule="auto"/>
        <w:jc w:val="both"/>
        <w:rPr>
          <w:rFonts w:ascii="Times New Roman" w:eastAsia="Calibri" w:hAnsi="Times New Roman"/>
          <w:sz w:val="24"/>
          <w:szCs w:val="24"/>
          <w:u w:val="single"/>
          <w:lang w:eastAsia="en-US"/>
        </w:rPr>
      </w:pPr>
      <w:r w:rsidRPr="00A95D59">
        <w:rPr>
          <w:rFonts w:ascii="Times New Roman" w:eastAsia="Calibri" w:hAnsi="Times New Roman"/>
          <w:sz w:val="24"/>
          <w:szCs w:val="24"/>
          <w:lang w:eastAsia="en-US"/>
        </w:rPr>
        <w:t>Курс</w:t>
      </w:r>
      <w:r w:rsidRPr="00A95D59">
        <w:rPr>
          <w:rFonts w:ascii="Times New Roman" w:eastAsia="Calibri" w:hAnsi="Times New Roman"/>
          <w:sz w:val="24"/>
          <w:szCs w:val="24"/>
          <w:u w:val="single"/>
          <w:lang w:eastAsia="en-US"/>
        </w:rPr>
        <w:t xml:space="preserve">     </w:t>
      </w:r>
      <w:r w:rsidRPr="00A95D59">
        <w:rPr>
          <w:rFonts w:ascii="Times New Roman" w:eastAsia="Calibri" w:hAnsi="Times New Roman"/>
          <w:sz w:val="24"/>
          <w:szCs w:val="24"/>
          <w:lang w:eastAsia="en-US"/>
        </w:rPr>
        <w:t>группа________</w:t>
      </w:r>
      <w:proofErr w:type="gramStart"/>
      <w:r w:rsidRPr="00A95D59">
        <w:rPr>
          <w:rFonts w:ascii="Times New Roman" w:eastAsia="Calibri" w:hAnsi="Times New Roman"/>
          <w:sz w:val="24"/>
          <w:szCs w:val="24"/>
          <w:lang w:eastAsia="en-US"/>
        </w:rPr>
        <w:t xml:space="preserve">специальность  </w:t>
      </w:r>
      <w:r w:rsidRPr="00A95D59">
        <w:rPr>
          <w:rFonts w:ascii="Times New Roman" w:hAnsi="Times New Roman"/>
          <w:sz w:val="24"/>
          <w:szCs w:val="24"/>
          <w:u w:val="single"/>
        </w:rPr>
        <w:t>19.02.15</w:t>
      </w:r>
      <w:proofErr w:type="gramEnd"/>
      <w:r w:rsidRPr="00A95D59">
        <w:rPr>
          <w:rFonts w:ascii="Times New Roman" w:hAnsi="Times New Roman"/>
          <w:sz w:val="24"/>
          <w:szCs w:val="24"/>
          <w:u w:val="single"/>
        </w:rPr>
        <w:t xml:space="preserve"> Биотехнология пищевой промыщленности</w:t>
      </w:r>
    </w:p>
    <w:p w14:paraId="532EAF22"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Место проведения практики________________________________________________________</w:t>
      </w:r>
    </w:p>
    <w:p w14:paraId="410190BB" w14:textId="77777777" w:rsidR="00A95D59" w:rsidRPr="00A95D59" w:rsidRDefault="00A95D59" w:rsidP="00A95D59">
      <w:pPr>
        <w:spacing w:after="0" w:line="240" w:lineRule="auto"/>
        <w:rPr>
          <w:rFonts w:ascii="Times New Roman" w:eastAsia="Calibri" w:hAnsi="Times New Roman"/>
          <w:sz w:val="24"/>
          <w:szCs w:val="24"/>
          <w:vertAlign w:val="superscript"/>
          <w:lang w:eastAsia="en-US"/>
        </w:rPr>
      </w:pPr>
      <w:r w:rsidRPr="00A95D59">
        <w:rPr>
          <w:rFonts w:ascii="Times New Roman" w:eastAsia="Calibri" w:hAnsi="Times New Roman"/>
          <w:sz w:val="24"/>
          <w:szCs w:val="24"/>
          <w:vertAlign w:val="superscript"/>
          <w:lang w:eastAsia="en-US"/>
        </w:rPr>
        <w:t xml:space="preserve">                                                                                                                                    (наименование организации)</w:t>
      </w:r>
    </w:p>
    <w:p w14:paraId="741A268E" w14:textId="77777777" w:rsidR="00A95D59" w:rsidRPr="00A95D59" w:rsidRDefault="00A95D59" w:rsidP="00A95D59">
      <w:pPr>
        <w:spacing w:after="0" w:line="240" w:lineRule="auto"/>
        <w:rPr>
          <w:rFonts w:ascii="Times New Roman" w:eastAsia="Calibri" w:hAnsi="Times New Roman"/>
          <w:sz w:val="24"/>
          <w:szCs w:val="24"/>
          <w:lang w:eastAsia="en-US"/>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075"/>
        <w:gridCol w:w="2268"/>
        <w:gridCol w:w="1955"/>
      </w:tblGrid>
      <w:tr w:rsidR="00A95D59" w:rsidRPr="00A95D59" w14:paraId="46B916F4" w14:textId="77777777" w:rsidTr="00A95D59">
        <w:trPr>
          <w:trHeight w:val="1256"/>
        </w:trPr>
        <w:tc>
          <w:tcPr>
            <w:tcW w:w="1129" w:type="dxa"/>
          </w:tcPr>
          <w:p w14:paraId="2A460083" w14:textId="77777777" w:rsidR="00A95D59" w:rsidRPr="00A95D59" w:rsidRDefault="00A95D59" w:rsidP="00A95D59">
            <w:pPr>
              <w:spacing w:after="0" w:line="240" w:lineRule="auto"/>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Код</w:t>
            </w:r>
          </w:p>
        </w:tc>
        <w:tc>
          <w:tcPr>
            <w:tcW w:w="5075" w:type="dxa"/>
          </w:tcPr>
          <w:p w14:paraId="5A8E5CDB" w14:textId="77777777" w:rsidR="00A95D59" w:rsidRPr="00A95D59" w:rsidRDefault="00A95D59" w:rsidP="00A95D59">
            <w:pPr>
              <w:spacing w:after="0" w:line="240" w:lineRule="auto"/>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Профессиональные компетенции</w:t>
            </w:r>
          </w:p>
        </w:tc>
        <w:tc>
          <w:tcPr>
            <w:tcW w:w="2268" w:type="dxa"/>
          </w:tcPr>
          <w:p w14:paraId="228D3166" w14:textId="77777777" w:rsidR="00A95D59" w:rsidRPr="00A95D59" w:rsidRDefault="00A95D59" w:rsidP="00A95D59">
            <w:pPr>
              <w:spacing w:after="0" w:line="240" w:lineRule="auto"/>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 xml:space="preserve">Качество выполнения работ </w:t>
            </w:r>
          </w:p>
          <w:p w14:paraId="1DACE8DA" w14:textId="77777777" w:rsidR="00A95D59" w:rsidRPr="00A95D59" w:rsidRDefault="00A95D59" w:rsidP="00A95D59">
            <w:pPr>
              <w:spacing w:after="0" w:line="240" w:lineRule="auto"/>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(уровень освоения)</w:t>
            </w:r>
          </w:p>
        </w:tc>
        <w:tc>
          <w:tcPr>
            <w:tcW w:w="1955" w:type="dxa"/>
          </w:tcPr>
          <w:p w14:paraId="0D6DC206" w14:textId="77777777" w:rsidR="00A95D59" w:rsidRPr="00A95D59" w:rsidRDefault="00A95D59" w:rsidP="00A95D59">
            <w:pPr>
              <w:spacing w:after="0" w:line="240" w:lineRule="auto"/>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 xml:space="preserve">Подпись </w:t>
            </w:r>
            <w:proofErr w:type="gramStart"/>
            <w:r w:rsidRPr="00A95D59">
              <w:rPr>
                <w:rFonts w:ascii="Times New Roman" w:eastAsia="Calibri" w:hAnsi="Times New Roman"/>
                <w:b/>
                <w:sz w:val="24"/>
                <w:szCs w:val="24"/>
                <w:lang w:eastAsia="en-US"/>
              </w:rPr>
              <w:t>руководителя  практики</w:t>
            </w:r>
            <w:proofErr w:type="gramEnd"/>
            <w:r w:rsidRPr="00A95D59">
              <w:rPr>
                <w:rFonts w:ascii="Times New Roman" w:eastAsia="Calibri" w:hAnsi="Times New Roman"/>
                <w:b/>
                <w:sz w:val="24"/>
                <w:szCs w:val="24"/>
                <w:lang w:eastAsia="en-US"/>
              </w:rPr>
              <w:t xml:space="preserve"> от предприятия</w:t>
            </w:r>
          </w:p>
        </w:tc>
      </w:tr>
      <w:tr w:rsidR="00A95D59" w:rsidRPr="00A95D59" w14:paraId="36E6077F" w14:textId="77777777" w:rsidTr="00A95D59">
        <w:trPr>
          <w:trHeight w:val="438"/>
        </w:trPr>
        <w:tc>
          <w:tcPr>
            <w:tcW w:w="1129" w:type="dxa"/>
          </w:tcPr>
          <w:p w14:paraId="45B26003"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hAnsi="Times New Roman"/>
                <w:bCs/>
                <w:color w:val="000000"/>
                <w:sz w:val="24"/>
                <w:szCs w:val="24"/>
                <w:lang w:eastAsia="ar-SA"/>
              </w:rPr>
              <w:t>ПК 4.1.</w:t>
            </w:r>
          </w:p>
        </w:tc>
        <w:tc>
          <w:tcPr>
            <w:tcW w:w="5075" w:type="dxa"/>
          </w:tcPr>
          <w:p w14:paraId="671A36F8" w14:textId="77777777" w:rsidR="00A95D59" w:rsidRPr="00A95D59" w:rsidRDefault="00A95D59" w:rsidP="00A95D59">
            <w:pPr>
              <w:suppressAutoHyphens/>
              <w:spacing w:after="0" w:line="240" w:lineRule="auto"/>
              <w:jc w:val="both"/>
              <w:rPr>
                <w:rFonts w:ascii="Times New Roman" w:hAnsi="Times New Roman"/>
                <w:bCs/>
                <w:color w:val="000000"/>
                <w:sz w:val="24"/>
                <w:szCs w:val="24"/>
                <w:lang w:eastAsia="ar-SA"/>
              </w:rPr>
            </w:pPr>
            <w:r w:rsidRPr="00A95D59">
              <w:rPr>
                <w:rFonts w:ascii="Times New Roman" w:hAnsi="Times New Roman"/>
                <w:bCs/>
                <w:color w:val="000000"/>
                <w:sz w:val="24"/>
                <w:szCs w:val="24"/>
                <w:lang w:eastAsia="ar-SA"/>
              </w:rPr>
              <w:t>Планировать основные показатели производственного процесса.</w:t>
            </w:r>
          </w:p>
        </w:tc>
        <w:tc>
          <w:tcPr>
            <w:tcW w:w="2268" w:type="dxa"/>
          </w:tcPr>
          <w:p w14:paraId="73BBA6CD" w14:textId="77777777" w:rsidR="00A95D59" w:rsidRPr="00A95D59" w:rsidRDefault="00A95D59" w:rsidP="00A95D59">
            <w:pPr>
              <w:spacing w:after="0" w:line="240" w:lineRule="auto"/>
              <w:rPr>
                <w:rFonts w:ascii="Times New Roman" w:eastAsia="Calibri" w:hAnsi="Times New Roman"/>
                <w:sz w:val="24"/>
                <w:szCs w:val="24"/>
                <w:lang w:eastAsia="en-US"/>
              </w:rPr>
            </w:pPr>
          </w:p>
        </w:tc>
        <w:tc>
          <w:tcPr>
            <w:tcW w:w="1955" w:type="dxa"/>
          </w:tcPr>
          <w:p w14:paraId="00FAF718" w14:textId="77777777" w:rsidR="00A95D59" w:rsidRPr="00A95D59" w:rsidRDefault="00A95D59" w:rsidP="00A95D59">
            <w:pPr>
              <w:spacing w:after="0" w:line="240" w:lineRule="auto"/>
              <w:rPr>
                <w:rFonts w:ascii="Times New Roman" w:eastAsia="Calibri" w:hAnsi="Times New Roman"/>
                <w:sz w:val="24"/>
                <w:szCs w:val="24"/>
                <w:lang w:eastAsia="en-US"/>
              </w:rPr>
            </w:pPr>
          </w:p>
        </w:tc>
      </w:tr>
      <w:tr w:rsidR="00A95D59" w:rsidRPr="00A95D59" w14:paraId="4DCA50F1" w14:textId="77777777" w:rsidTr="00A95D59">
        <w:trPr>
          <w:trHeight w:val="416"/>
        </w:trPr>
        <w:tc>
          <w:tcPr>
            <w:tcW w:w="1129" w:type="dxa"/>
          </w:tcPr>
          <w:p w14:paraId="31BA5A52"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hAnsi="Times New Roman"/>
                <w:bCs/>
                <w:color w:val="000000"/>
                <w:sz w:val="24"/>
                <w:szCs w:val="24"/>
                <w:lang w:eastAsia="ar-SA"/>
              </w:rPr>
              <w:t>ПК 4.2.</w:t>
            </w:r>
          </w:p>
        </w:tc>
        <w:tc>
          <w:tcPr>
            <w:tcW w:w="5075" w:type="dxa"/>
          </w:tcPr>
          <w:p w14:paraId="5527D028" w14:textId="77777777" w:rsidR="00A95D59" w:rsidRPr="00A95D59" w:rsidRDefault="00A95D59" w:rsidP="00A95D59">
            <w:pPr>
              <w:suppressAutoHyphens/>
              <w:spacing w:after="0" w:line="240" w:lineRule="auto"/>
              <w:jc w:val="both"/>
              <w:rPr>
                <w:rFonts w:ascii="Times New Roman" w:hAnsi="Times New Roman"/>
                <w:bCs/>
                <w:color w:val="000000"/>
                <w:sz w:val="24"/>
                <w:szCs w:val="24"/>
                <w:lang w:eastAsia="ar-SA"/>
              </w:rPr>
            </w:pPr>
            <w:r w:rsidRPr="00A95D59">
              <w:rPr>
                <w:rFonts w:ascii="Times New Roman" w:hAnsi="Times New Roman"/>
                <w:bCs/>
                <w:color w:val="000000"/>
                <w:sz w:val="24"/>
                <w:szCs w:val="24"/>
                <w:lang w:eastAsia="ar-SA"/>
              </w:rPr>
              <w:t>Планировать выполнение работ исполнителями.</w:t>
            </w:r>
          </w:p>
        </w:tc>
        <w:tc>
          <w:tcPr>
            <w:tcW w:w="2268" w:type="dxa"/>
          </w:tcPr>
          <w:p w14:paraId="73697C99" w14:textId="77777777" w:rsidR="00A95D59" w:rsidRPr="00A95D59" w:rsidRDefault="00A95D59" w:rsidP="00A95D59">
            <w:pPr>
              <w:spacing w:after="0" w:line="240" w:lineRule="auto"/>
              <w:rPr>
                <w:rFonts w:ascii="Times New Roman" w:eastAsia="Calibri" w:hAnsi="Times New Roman"/>
                <w:sz w:val="24"/>
                <w:szCs w:val="24"/>
                <w:lang w:eastAsia="en-US"/>
              </w:rPr>
            </w:pPr>
          </w:p>
        </w:tc>
        <w:tc>
          <w:tcPr>
            <w:tcW w:w="1955" w:type="dxa"/>
          </w:tcPr>
          <w:p w14:paraId="30DDF344" w14:textId="77777777" w:rsidR="00A95D59" w:rsidRPr="00A95D59" w:rsidRDefault="00A95D59" w:rsidP="00A95D59">
            <w:pPr>
              <w:spacing w:after="0" w:line="240" w:lineRule="auto"/>
              <w:rPr>
                <w:rFonts w:ascii="Times New Roman" w:eastAsia="Calibri" w:hAnsi="Times New Roman"/>
                <w:sz w:val="24"/>
                <w:szCs w:val="24"/>
                <w:lang w:eastAsia="en-US"/>
              </w:rPr>
            </w:pPr>
          </w:p>
        </w:tc>
      </w:tr>
      <w:tr w:rsidR="00A95D59" w:rsidRPr="00A95D59" w14:paraId="69D36F6F" w14:textId="77777777" w:rsidTr="00A95D59">
        <w:trPr>
          <w:trHeight w:val="416"/>
        </w:trPr>
        <w:tc>
          <w:tcPr>
            <w:tcW w:w="1129" w:type="dxa"/>
          </w:tcPr>
          <w:p w14:paraId="65901433" w14:textId="77777777" w:rsidR="00A95D59" w:rsidRPr="00A95D59" w:rsidRDefault="00A95D59" w:rsidP="00A95D59">
            <w:pPr>
              <w:spacing w:after="0" w:line="240" w:lineRule="auto"/>
              <w:rPr>
                <w:rFonts w:ascii="Times New Roman" w:hAnsi="Times New Roman"/>
                <w:bCs/>
                <w:color w:val="000000"/>
                <w:sz w:val="24"/>
                <w:szCs w:val="24"/>
                <w:lang w:eastAsia="ar-SA"/>
              </w:rPr>
            </w:pPr>
            <w:r w:rsidRPr="00A95D59">
              <w:rPr>
                <w:rFonts w:ascii="Times New Roman" w:hAnsi="Times New Roman"/>
                <w:bCs/>
                <w:color w:val="000000"/>
                <w:sz w:val="24"/>
                <w:szCs w:val="24"/>
                <w:lang w:eastAsia="ar-SA"/>
              </w:rPr>
              <w:t>ПК 4.3.</w:t>
            </w:r>
          </w:p>
        </w:tc>
        <w:tc>
          <w:tcPr>
            <w:tcW w:w="5075" w:type="dxa"/>
          </w:tcPr>
          <w:p w14:paraId="6363E2E2" w14:textId="77777777" w:rsidR="00A95D59" w:rsidRPr="00A95D59" w:rsidRDefault="00A95D59" w:rsidP="00A95D59">
            <w:pPr>
              <w:suppressAutoHyphens/>
              <w:spacing w:after="0" w:line="240" w:lineRule="auto"/>
              <w:jc w:val="both"/>
              <w:rPr>
                <w:rFonts w:ascii="Times New Roman" w:hAnsi="Times New Roman"/>
                <w:bCs/>
                <w:color w:val="000000"/>
                <w:sz w:val="24"/>
                <w:szCs w:val="24"/>
                <w:lang w:eastAsia="ar-SA"/>
              </w:rPr>
            </w:pPr>
            <w:r w:rsidRPr="00A95D59">
              <w:rPr>
                <w:rFonts w:ascii="Times New Roman" w:hAnsi="Times New Roman"/>
                <w:bCs/>
                <w:color w:val="000000"/>
                <w:sz w:val="24"/>
                <w:szCs w:val="24"/>
                <w:lang w:eastAsia="ar-SA"/>
              </w:rPr>
              <w:t>Организовывать работу трудового коллектива.</w:t>
            </w:r>
          </w:p>
        </w:tc>
        <w:tc>
          <w:tcPr>
            <w:tcW w:w="2268" w:type="dxa"/>
          </w:tcPr>
          <w:p w14:paraId="0A03E9B2" w14:textId="77777777" w:rsidR="00A95D59" w:rsidRPr="00A95D59" w:rsidRDefault="00A95D59" w:rsidP="00A95D59">
            <w:pPr>
              <w:spacing w:after="0" w:line="240" w:lineRule="auto"/>
              <w:rPr>
                <w:rFonts w:ascii="Times New Roman" w:eastAsia="Calibri" w:hAnsi="Times New Roman"/>
                <w:sz w:val="24"/>
                <w:szCs w:val="24"/>
                <w:lang w:eastAsia="en-US"/>
              </w:rPr>
            </w:pPr>
          </w:p>
        </w:tc>
        <w:tc>
          <w:tcPr>
            <w:tcW w:w="1955" w:type="dxa"/>
          </w:tcPr>
          <w:p w14:paraId="5329133A" w14:textId="77777777" w:rsidR="00A95D59" w:rsidRPr="00A95D59" w:rsidRDefault="00A95D59" w:rsidP="00A95D59">
            <w:pPr>
              <w:spacing w:after="0" w:line="240" w:lineRule="auto"/>
              <w:rPr>
                <w:rFonts w:ascii="Times New Roman" w:eastAsia="Calibri" w:hAnsi="Times New Roman"/>
                <w:sz w:val="24"/>
                <w:szCs w:val="24"/>
                <w:lang w:eastAsia="en-US"/>
              </w:rPr>
            </w:pPr>
          </w:p>
        </w:tc>
      </w:tr>
      <w:tr w:rsidR="00A95D59" w:rsidRPr="00A95D59" w14:paraId="5DF2E5F3" w14:textId="77777777" w:rsidTr="00A95D59">
        <w:trPr>
          <w:trHeight w:val="416"/>
        </w:trPr>
        <w:tc>
          <w:tcPr>
            <w:tcW w:w="1129" w:type="dxa"/>
          </w:tcPr>
          <w:p w14:paraId="6F66ED95" w14:textId="77777777" w:rsidR="00A95D59" w:rsidRPr="00A95D59" w:rsidRDefault="00A95D59" w:rsidP="00A95D59">
            <w:pPr>
              <w:spacing w:after="0" w:line="240" w:lineRule="auto"/>
              <w:rPr>
                <w:rFonts w:ascii="Times New Roman" w:hAnsi="Times New Roman"/>
                <w:bCs/>
                <w:color w:val="000000"/>
                <w:sz w:val="24"/>
                <w:szCs w:val="24"/>
                <w:lang w:eastAsia="ar-SA"/>
              </w:rPr>
            </w:pPr>
            <w:r w:rsidRPr="00A95D59">
              <w:rPr>
                <w:rFonts w:ascii="Times New Roman" w:hAnsi="Times New Roman"/>
                <w:bCs/>
                <w:color w:val="000000"/>
                <w:sz w:val="24"/>
                <w:szCs w:val="24"/>
                <w:lang w:eastAsia="ar-SA"/>
              </w:rPr>
              <w:t>ПК 4.4.</w:t>
            </w:r>
          </w:p>
        </w:tc>
        <w:tc>
          <w:tcPr>
            <w:tcW w:w="5075" w:type="dxa"/>
          </w:tcPr>
          <w:p w14:paraId="5AB55B6C" w14:textId="77777777" w:rsidR="00A95D59" w:rsidRPr="00A95D59" w:rsidRDefault="00A95D59" w:rsidP="00A95D59">
            <w:pPr>
              <w:suppressAutoHyphens/>
              <w:spacing w:after="0" w:line="240" w:lineRule="auto"/>
              <w:jc w:val="both"/>
              <w:rPr>
                <w:rFonts w:ascii="Times New Roman" w:hAnsi="Times New Roman"/>
                <w:bCs/>
                <w:color w:val="000000"/>
                <w:sz w:val="24"/>
                <w:szCs w:val="24"/>
                <w:lang w:eastAsia="ar-SA"/>
              </w:rPr>
            </w:pPr>
            <w:r w:rsidRPr="00A95D59">
              <w:rPr>
                <w:rFonts w:ascii="Times New Roman" w:hAnsi="Times New Roman"/>
                <w:bCs/>
                <w:color w:val="000000"/>
                <w:sz w:val="24"/>
                <w:szCs w:val="24"/>
                <w:lang w:eastAsia="ar-SA"/>
              </w:rPr>
              <w:t>Контролировать ход и оценивать результаты работы трудового коллектива.</w:t>
            </w:r>
          </w:p>
        </w:tc>
        <w:tc>
          <w:tcPr>
            <w:tcW w:w="2268" w:type="dxa"/>
          </w:tcPr>
          <w:p w14:paraId="7A812675" w14:textId="77777777" w:rsidR="00A95D59" w:rsidRPr="00A95D59" w:rsidRDefault="00A95D59" w:rsidP="00A95D59">
            <w:pPr>
              <w:spacing w:after="0" w:line="240" w:lineRule="auto"/>
              <w:rPr>
                <w:rFonts w:ascii="Times New Roman" w:eastAsia="Calibri" w:hAnsi="Times New Roman"/>
                <w:sz w:val="24"/>
                <w:szCs w:val="24"/>
                <w:lang w:eastAsia="en-US"/>
              </w:rPr>
            </w:pPr>
          </w:p>
        </w:tc>
        <w:tc>
          <w:tcPr>
            <w:tcW w:w="1955" w:type="dxa"/>
          </w:tcPr>
          <w:p w14:paraId="47AD49BE" w14:textId="77777777" w:rsidR="00A95D59" w:rsidRPr="00A95D59" w:rsidRDefault="00A95D59" w:rsidP="00A95D59">
            <w:pPr>
              <w:spacing w:after="0" w:line="240" w:lineRule="auto"/>
              <w:rPr>
                <w:rFonts w:ascii="Times New Roman" w:eastAsia="Calibri" w:hAnsi="Times New Roman"/>
                <w:sz w:val="24"/>
                <w:szCs w:val="24"/>
                <w:lang w:eastAsia="en-US"/>
              </w:rPr>
            </w:pPr>
          </w:p>
        </w:tc>
      </w:tr>
      <w:tr w:rsidR="00A95D59" w:rsidRPr="00A95D59" w14:paraId="2E033B04" w14:textId="77777777" w:rsidTr="00A95D59">
        <w:trPr>
          <w:trHeight w:val="416"/>
        </w:trPr>
        <w:tc>
          <w:tcPr>
            <w:tcW w:w="1129" w:type="dxa"/>
          </w:tcPr>
          <w:p w14:paraId="4A6C72A5" w14:textId="77777777" w:rsidR="00A95D59" w:rsidRPr="00A95D59" w:rsidRDefault="00A95D59" w:rsidP="00A95D59">
            <w:pPr>
              <w:spacing w:after="0" w:line="240" w:lineRule="auto"/>
              <w:rPr>
                <w:rFonts w:ascii="Times New Roman" w:hAnsi="Times New Roman"/>
                <w:bCs/>
                <w:color w:val="000000"/>
                <w:sz w:val="24"/>
                <w:szCs w:val="24"/>
                <w:lang w:eastAsia="ar-SA"/>
              </w:rPr>
            </w:pPr>
            <w:r w:rsidRPr="00A95D59">
              <w:rPr>
                <w:rFonts w:ascii="Times New Roman" w:hAnsi="Times New Roman"/>
                <w:bCs/>
                <w:color w:val="000000"/>
                <w:sz w:val="24"/>
                <w:szCs w:val="24"/>
                <w:lang w:eastAsia="ar-SA"/>
              </w:rPr>
              <w:t>ПК 4.5.</w:t>
            </w:r>
          </w:p>
        </w:tc>
        <w:tc>
          <w:tcPr>
            <w:tcW w:w="5075" w:type="dxa"/>
          </w:tcPr>
          <w:p w14:paraId="3D76F5D7" w14:textId="77777777" w:rsidR="00A95D59" w:rsidRPr="00A95D59" w:rsidRDefault="00A95D59" w:rsidP="00A95D59">
            <w:pPr>
              <w:suppressAutoHyphens/>
              <w:spacing w:after="0" w:line="240" w:lineRule="auto"/>
              <w:jc w:val="both"/>
              <w:rPr>
                <w:rFonts w:ascii="Times New Roman" w:hAnsi="Times New Roman"/>
                <w:bCs/>
                <w:color w:val="000000"/>
                <w:sz w:val="24"/>
                <w:szCs w:val="24"/>
                <w:lang w:eastAsia="ar-SA"/>
              </w:rPr>
            </w:pPr>
            <w:r w:rsidRPr="00A95D59">
              <w:rPr>
                <w:rFonts w:ascii="Times New Roman" w:hAnsi="Times New Roman"/>
                <w:bCs/>
                <w:color w:val="000000"/>
                <w:sz w:val="24"/>
                <w:szCs w:val="24"/>
                <w:lang w:eastAsia="ar-SA"/>
              </w:rPr>
              <w:t>Вести учетно-отчетную документацию.</w:t>
            </w:r>
          </w:p>
        </w:tc>
        <w:tc>
          <w:tcPr>
            <w:tcW w:w="2268" w:type="dxa"/>
          </w:tcPr>
          <w:p w14:paraId="17C2010A" w14:textId="77777777" w:rsidR="00A95D59" w:rsidRPr="00A95D59" w:rsidRDefault="00A95D59" w:rsidP="00A95D59">
            <w:pPr>
              <w:spacing w:after="0" w:line="240" w:lineRule="auto"/>
              <w:rPr>
                <w:rFonts w:ascii="Times New Roman" w:eastAsia="Calibri" w:hAnsi="Times New Roman"/>
                <w:sz w:val="24"/>
                <w:szCs w:val="24"/>
                <w:lang w:eastAsia="en-US"/>
              </w:rPr>
            </w:pPr>
          </w:p>
        </w:tc>
        <w:tc>
          <w:tcPr>
            <w:tcW w:w="1955" w:type="dxa"/>
          </w:tcPr>
          <w:p w14:paraId="08AE9E80" w14:textId="77777777" w:rsidR="00A95D59" w:rsidRPr="00A95D59" w:rsidRDefault="00A95D59" w:rsidP="00A95D59">
            <w:pPr>
              <w:spacing w:after="0" w:line="240" w:lineRule="auto"/>
              <w:rPr>
                <w:rFonts w:ascii="Times New Roman" w:eastAsia="Calibri" w:hAnsi="Times New Roman"/>
                <w:sz w:val="24"/>
                <w:szCs w:val="24"/>
                <w:lang w:eastAsia="en-US"/>
              </w:rPr>
            </w:pPr>
          </w:p>
        </w:tc>
      </w:tr>
    </w:tbl>
    <w:p w14:paraId="4CFBC9DD" w14:textId="77777777" w:rsidR="00A95D59" w:rsidRPr="00A95D59" w:rsidRDefault="00A95D59" w:rsidP="00A95D59">
      <w:pPr>
        <w:spacing w:after="0" w:line="240" w:lineRule="auto"/>
        <w:rPr>
          <w:rFonts w:ascii="Times New Roman" w:eastAsia="Calibri" w:hAnsi="Times New Roman"/>
          <w:sz w:val="24"/>
          <w:szCs w:val="24"/>
          <w:lang w:eastAsia="en-US"/>
        </w:rPr>
      </w:pPr>
    </w:p>
    <w:p w14:paraId="727C1313"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Критерии оценки уровня освоения профессиональных компетенций:</w:t>
      </w:r>
    </w:p>
    <w:p w14:paraId="1CF4C068" w14:textId="77777777" w:rsidR="00A95D59" w:rsidRPr="00A95D59" w:rsidRDefault="00A95D59" w:rsidP="00A95D59">
      <w:pPr>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Способность к освоению процесса выполнения работ под непосредственным руководством наставника: </w:t>
      </w:r>
    </w:p>
    <w:p w14:paraId="74861D09" w14:textId="77777777" w:rsidR="00A95D59" w:rsidRPr="00A95D59" w:rsidRDefault="00A95D59" w:rsidP="00A95D59">
      <w:pPr>
        <w:spacing w:after="0" w:line="240" w:lineRule="auto"/>
        <w:jc w:val="both"/>
        <w:rPr>
          <w:rFonts w:ascii="Times New Roman" w:eastAsia="Calibri" w:hAnsi="Times New Roman"/>
          <w:b/>
          <w:sz w:val="24"/>
          <w:szCs w:val="24"/>
          <w:lang w:eastAsia="en-US"/>
        </w:rPr>
      </w:pPr>
      <w:r w:rsidRPr="00A95D59">
        <w:rPr>
          <w:rFonts w:ascii="Times New Roman" w:eastAsia="Calibri" w:hAnsi="Times New Roman"/>
          <w:sz w:val="24"/>
          <w:szCs w:val="24"/>
          <w:lang w:eastAsia="en-US"/>
        </w:rPr>
        <w:t xml:space="preserve">1уровень освоения </w:t>
      </w:r>
      <w:proofErr w:type="gramStart"/>
      <w:r w:rsidRPr="00A95D59">
        <w:rPr>
          <w:rFonts w:ascii="Times New Roman" w:eastAsia="Calibri" w:hAnsi="Times New Roman"/>
          <w:sz w:val="24"/>
          <w:szCs w:val="24"/>
          <w:lang w:eastAsia="en-US"/>
        </w:rPr>
        <w:t xml:space="preserve">-  </w:t>
      </w:r>
      <w:r w:rsidRPr="00A95D59">
        <w:rPr>
          <w:rFonts w:ascii="Times New Roman" w:eastAsia="Calibri" w:hAnsi="Times New Roman"/>
          <w:b/>
          <w:sz w:val="24"/>
          <w:szCs w:val="24"/>
          <w:lang w:eastAsia="en-US"/>
        </w:rPr>
        <w:t>Оценка</w:t>
      </w:r>
      <w:proofErr w:type="gramEnd"/>
      <w:r w:rsidRPr="00A95D59">
        <w:rPr>
          <w:rFonts w:ascii="Times New Roman" w:eastAsia="Calibri" w:hAnsi="Times New Roman"/>
          <w:b/>
          <w:sz w:val="24"/>
          <w:szCs w:val="24"/>
          <w:lang w:eastAsia="en-US"/>
        </w:rPr>
        <w:t xml:space="preserve"> «3»</w:t>
      </w:r>
    </w:p>
    <w:p w14:paraId="5814D881" w14:textId="77777777" w:rsidR="00A95D59" w:rsidRPr="00A95D59" w:rsidRDefault="00A95D59" w:rsidP="00A95D59">
      <w:pPr>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Готовность консультативно или самостоятельно выполнять работы в соответствии с технологией и (или требованиями организации):</w:t>
      </w:r>
    </w:p>
    <w:p w14:paraId="32C2BEFB" w14:textId="77777777" w:rsidR="00A95D59" w:rsidRPr="00A95D59" w:rsidRDefault="00A95D59" w:rsidP="00A95D59">
      <w:pPr>
        <w:spacing w:after="0" w:line="240" w:lineRule="auto"/>
        <w:jc w:val="both"/>
        <w:rPr>
          <w:rFonts w:ascii="Times New Roman" w:eastAsia="Calibri" w:hAnsi="Times New Roman"/>
          <w:b/>
          <w:sz w:val="24"/>
          <w:szCs w:val="24"/>
          <w:lang w:eastAsia="en-US"/>
        </w:rPr>
      </w:pPr>
      <w:r w:rsidRPr="00A95D59">
        <w:rPr>
          <w:rFonts w:ascii="Times New Roman" w:eastAsia="Calibri" w:hAnsi="Times New Roman"/>
          <w:sz w:val="24"/>
          <w:szCs w:val="24"/>
          <w:lang w:eastAsia="en-US"/>
        </w:rPr>
        <w:t xml:space="preserve">2уровень освоения - </w:t>
      </w:r>
      <w:r w:rsidRPr="00A95D59">
        <w:rPr>
          <w:rFonts w:ascii="Times New Roman" w:eastAsia="Calibri" w:hAnsi="Times New Roman"/>
          <w:b/>
          <w:sz w:val="24"/>
          <w:szCs w:val="24"/>
          <w:lang w:eastAsia="en-US"/>
        </w:rPr>
        <w:t>Оценка «4»</w:t>
      </w:r>
    </w:p>
    <w:p w14:paraId="74256F28" w14:textId="77777777" w:rsidR="00A95D59" w:rsidRPr="00A95D59" w:rsidRDefault="00A95D59" w:rsidP="00A95D59">
      <w:pPr>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Готовность представить самостоятельно выполненную работу в соответствии с технологией и (или требованиями организации):</w:t>
      </w:r>
    </w:p>
    <w:p w14:paraId="5B2658C7" w14:textId="77777777" w:rsidR="00A95D59" w:rsidRPr="00A95D59" w:rsidRDefault="00A95D59" w:rsidP="00A95D59">
      <w:pPr>
        <w:spacing w:after="0" w:line="240" w:lineRule="auto"/>
        <w:rPr>
          <w:rFonts w:ascii="Times New Roman" w:eastAsia="Calibri" w:hAnsi="Times New Roman"/>
          <w:b/>
          <w:sz w:val="24"/>
          <w:szCs w:val="24"/>
          <w:lang w:eastAsia="en-US"/>
        </w:rPr>
      </w:pPr>
      <w:r w:rsidRPr="00A95D59">
        <w:rPr>
          <w:rFonts w:ascii="Times New Roman" w:eastAsia="Calibri" w:hAnsi="Times New Roman"/>
          <w:sz w:val="24"/>
          <w:szCs w:val="24"/>
          <w:lang w:eastAsia="en-US"/>
        </w:rPr>
        <w:t xml:space="preserve">3уровень освоения - </w:t>
      </w:r>
      <w:r w:rsidRPr="00A95D59">
        <w:rPr>
          <w:rFonts w:ascii="Times New Roman" w:eastAsia="Calibri" w:hAnsi="Times New Roman"/>
          <w:b/>
          <w:sz w:val="24"/>
          <w:szCs w:val="24"/>
          <w:lang w:eastAsia="en-US"/>
        </w:rPr>
        <w:t>Оценка «5»</w:t>
      </w:r>
    </w:p>
    <w:p w14:paraId="69289EE3" w14:textId="77777777" w:rsidR="00A95D59" w:rsidRPr="00A95D59" w:rsidRDefault="00A95D59" w:rsidP="00A95D59">
      <w:pPr>
        <w:spacing w:after="0" w:line="240" w:lineRule="auto"/>
        <w:rPr>
          <w:rFonts w:ascii="Times New Roman" w:eastAsia="Calibri" w:hAnsi="Times New Roman"/>
          <w:b/>
          <w:sz w:val="24"/>
          <w:szCs w:val="24"/>
          <w:lang w:eastAsia="en-US"/>
        </w:rPr>
      </w:pPr>
    </w:p>
    <w:p w14:paraId="56644713" w14:textId="77777777" w:rsidR="00A95D59" w:rsidRPr="00A95D59" w:rsidRDefault="00A95D59" w:rsidP="00A95D59">
      <w:pPr>
        <w:spacing w:after="0" w:line="240" w:lineRule="auto"/>
        <w:jc w:val="right"/>
        <w:rPr>
          <w:rFonts w:ascii="Times New Roman" w:eastAsia="Calibri" w:hAnsi="Times New Roman"/>
          <w:sz w:val="24"/>
          <w:szCs w:val="24"/>
          <w:lang w:eastAsia="en-US"/>
        </w:rPr>
      </w:pPr>
      <w:r w:rsidRPr="00A95D59">
        <w:rPr>
          <w:rFonts w:ascii="Times New Roman" w:eastAsia="Calibri" w:hAnsi="Times New Roman"/>
          <w:sz w:val="24"/>
          <w:szCs w:val="24"/>
          <w:lang w:eastAsia="en-US"/>
        </w:rPr>
        <w:br w:type="page"/>
      </w:r>
      <w:r w:rsidRPr="00A95D59">
        <w:rPr>
          <w:rFonts w:ascii="Times New Roman" w:eastAsia="Calibri" w:hAnsi="Times New Roman"/>
          <w:color w:val="000000"/>
          <w:sz w:val="24"/>
          <w:szCs w:val="24"/>
          <w:lang w:eastAsia="en-US"/>
        </w:rPr>
        <w:lastRenderedPageBreak/>
        <w:t>ПРИЛОЖЕНИЕ В</w:t>
      </w:r>
    </w:p>
    <w:p w14:paraId="60079139" w14:textId="77777777" w:rsidR="00A95D59" w:rsidRPr="00A95D59" w:rsidRDefault="00A95D59" w:rsidP="00A95D59">
      <w:pPr>
        <w:spacing w:after="0" w:line="240" w:lineRule="auto"/>
        <w:jc w:val="center"/>
        <w:rPr>
          <w:rFonts w:ascii="Times New Roman" w:eastAsia="Calibri" w:hAnsi="Times New Roman"/>
          <w:b/>
          <w:sz w:val="24"/>
          <w:szCs w:val="24"/>
          <w:lang w:eastAsia="en-US"/>
        </w:rPr>
      </w:pPr>
    </w:p>
    <w:p w14:paraId="1D5B1213" w14:textId="77777777" w:rsidR="00A95D59" w:rsidRPr="00A95D59" w:rsidRDefault="00A95D59" w:rsidP="00A95D59">
      <w:pPr>
        <w:spacing w:after="0" w:line="240" w:lineRule="auto"/>
        <w:jc w:val="center"/>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 xml:space="preserve">ХАРАКТЕРИСТИКА </w:t>
      </w:r>
    </w:p>
    <w:p w14:paraId="49D118A0"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Студента(ки)____________________________________________________________________</w:t>
      </w:r>
    </w:p>
    <w:p w14:paraId="75AA9507"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Общие компетенции, освоенные обучающимся:</w:t>
      </w:r>
    </w:p>
    <w:p w14:paraId="2C2424C1"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1.Дисциплинарные нормы поведения</w:t>
      </w:r>
    </w:p>
    <w:p w14:paraId="01A2D9A8"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_______________________________________________________________________________________</w:t>
      </w:r>
    </w:p>
    <w:p w14:paraId="5F84B7D4"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_______________________________________________________________________________________</w:t>
      </w:r>
    </w:p>
    <w:p w14:paraId="018D29E5" w14:textId="77777777" w:rsidR="00A95D59" w:rsidRPr="00A95D59" w:rsidRDefault="00A95D59" w:rsidP="00A95D59">
      <w:pPr>
        <w:autoSpaceDE w:val="0"/>
        <w:autoSpaceDN w:val="0"/>
        <w:adjustRightInd w:val="0"/>
        <w:spacing w:after="0" w:line="240" w:lineRule="auto"/>
        <w:jc w:val="both"/>
        <w:rPr>
          <w:rFonts w:ascii="Times New Roman" w:eastAsia="Calibri" w:hAnsi="Times New Roman"/>
          <w:sz w:val="24"/>
          <w:szCs w:val="24"/>
        </w:rPr>
      </w:pPr>
      <w:r w:rsidRPr="00A95D59">
        <w:rPr>
          <w:rFonts w:ascii="Times New Roman" w:eastAsia="Calibri" w:hAnsi="Times New Roman"/>
          <w:sz w:val="24"/>
          <w:szCs w:val="24"/>
        </w:rPr>
        <w:t>_______________________________________________________________________________________</w:t>
      </w:r>
    </w:p>
    <w:p w14:paraId="1F8CE805" w14:textId="77777777" w:rsidR="00A95D59" w:rsidRPr="00A95D59" w:rsidRDefault="00A95D59" w:rsidP="00A95D59">
      <w:pPr>
        <w:autoSpaceDE w:val="0"/>
        <w:autoSpaceDN w:val="0"/>
        <w:adjustRightInd w:val="0"/>
        <w:spacing w:after="0" w:line="240" w:lineRule="auto"/>
        <w:jc w:val="both"/>
        <w:rPr>
          <w:rFonts w:ascii="Times New Roman" w:eastAsia="Calibri" w:hAnsi="Times New Roman"/>
          <w:sz w:val="24"/>
          <w:szCs w:val="24"/>
          <w:vertAlign w:val="superscript"/>
        </w:rPr>
      </w:pPr>
      <w:r w:rsidRPr="00A95D59">
        <w:rPr>
          <w:rFonts w:ascii="Times New Roman" w:eastAsia="Calibri" w:hAnsi="Times New Roman"/>
          <w:sz w:val="24"/>
          <w:szCs w:val="24"/>
        </w:rPr>
        <w:t>(соблюдает правила внутреннего трудового распорядка, требования охраны труда, техники безопасности, действующее законодательство и обязательные требования нормативных документов, обеспечивает безопасность жизнедеятельности)</w:t>
      </w:r>
    </w:p>
    <w:p w14:paraId="7BADD9A3"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2. Отношение к труду____________________________________________________________________</w:t>
      </w:r>
    </w:p>
    <w:p w14:paraId="5783350B"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______________________________________________________________________________________________________________________________________________________________________________</w:t>
      </w:r>
    </w:p>
    <w:p w14:paraId="5F96BBBD"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_______________________________________________________________________________________</w:t>
      </w:r>
    </w:p>
    <w:p w14:paraId="34AD2C36" w14:textId="77777777" w:rsidR="00A95D59" w:rsidRPr="00A95D59" w:rsidRDefault="00A95D59" w:rsidP="00A95D59">
      <w:pPr>
        <w:autoSpaceDE w:val="0"/>
        <w:autoSpaceDN w:val="0"/>
        <w:adjustRightInd w:val="0"/>
        <w:spacing w:after="0" w:line="240" w:lineRule="auto"/>
        <w:jc w:val="both"/>
        <w:rPr>
          <w:rFonts w:ascii="Times New Roman" w:eastAsia="Calibri" w:hAnsi="Times New Roman"/>
          <w:sz w:val="24"/>
          <w:szCs w:val="24"/>
        </w:rPr>
      </w:pPr>
      <w:r w:rsidRPr="00A95D59">
        <w:rPr>
          <w:rFonts w:ascii="Times New Roman" w:eastAsia="Calibri" w:hAnsi="Times New Roman"/>
          <w:sz w:val="24"/>
          <w:szCs w:val="24"/>
        </w:rPr>
        <w:t xml:space="preserve">(проявляет гражданско-патриотическую позицию, демонстрирует осознанное поведение на основе традиционных общечеловеческих ценностей; содействует сохранению окружающей среды, ресурсосбережению, эффективно действует в чрезвычайных ситуациях) </w:t>
      </w:r>
    </w:p>
    <w:p w14:paraId="7285D254"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3. Профессиональные качества____________________________________________________________</w:t>
      </w:r>
    </w:p>
    <w:p w14:paraId="12E2E1FF"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_______________________________________________________________________________________</w:t>
      </w:r>
    </w:p>
    <w:p w14:paraId="2504A252"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_______________________________________________________________________________________</w:t>
      </w:r>
    </w:p>
    <w:p w14:paraId="3DD3DD7C"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______________________________________________________________________________________________________________________________________________________________________________</w:t>
      </w:r>
    </w:p>
    <w:p w14:paraId="03E4B2A5"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_______________________________________________________________________________________</w:t>
      </w:r>
    </w:p>
    <w:p w14:paraId="77A61A30"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_______________________________________________________________________________________</w:t>
      </w:r>
    </w:p>
    <w:p w14:paraId="3A4790C2" w14:textId="77777777" w:rsidR="00A95D59" w:rsidRPr="00A95D59" w:rsidRDefault="00A95D59" w:rsidP="00A95D59">
      <w:pPr>
        <w:autoSpaceDE w:val="0"/>
        <w:autoSpaceDN w:val="0"/>
        <w:adjustRightInd w:val="0"/>
        <w:spacing w:after="0" w:line="240" w:lineRule="auto"/>
        <w:jc w:val="both"/>
        <w:rPr>
          <w:rFonts w:ascii="Times New Roman" w:eastAsia="Calibri" w:hAnsi="Times New Roman"/>
          <w:sz w:val="24"/>
          <w:szCs w:val="24"/>
        </w:rPr>
      </w:pPr>
      <w:r w:rsidRPr="00A95D59">
        <w:rPr>
          <w:rFonts w:ascii="Times New Roman" w:eastAsia="Calibri" w:hAnsi="Times New Roman"/>
          <w:sz w:val="24"/>
          <w:szCs w:val="24"/>
        </w:rPr>
        <w:t>(выбирает способы решения задач профессиональной деятельности, применительно к различным контекстам; осуществляет поиск, анализ и интерпретацию информации, необходимой для выполнения задач профессиональной деятельности; планирует и реализовывает собственное профессиональное и личностное развитие; осуществляет устную и письменную коммуникацию на государственном языке с учетом особенностей социального и культурного контекста; использует информационное технологии в профессиональной деятельности; пользуется профессиональной документацией на государственном и иностранном языке)</w:t>
      </w:r>
    </w:p>
    <w:p w14:paraId="66893CEA" w14:textId="77777777" w:rsidR="00A95D59" w:rsidRPr="00A95D59" w:rsidRDefault="00A95D59" w:rsidP="00A95D59">
      <w:pPr>
        <w:autoSpaceDE w:val="0"/>
        <w:autoSpaceDN w:val="0"/>
        <w:adjustRightInd w:val="0"/>
        <w:spacing w:after="0" w:line="240" w:lineRule="auto"/>
        <w:jc w:val="both"/>
        <w:rPr>
          <w:rFonts w:ascii="Times New Roman" w:eastAsia="Calibri" w:hAnsi="Times New Roman"/>
          <w:sz w:val="24"/>
          <w:szCs w:val="24"/>
        </w:rPr>
      </w:pPr>
    </w:p>
    <w:p w14:paraId="39F2C010"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4. Межличностные отношения_____________________________________________________________</w:t>
      </w:r>
    </w:p>
    <w:p w14:paraId="30BF0499"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_______________________________________________________________________________________</w:t>
      </w:r>
    </w:p>
    <w:p w14:paraId="2B2032CE"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_______________________________________________________________________________________</w:t>
      </w:r>
    </w:p>
    <w:p w14:paraId="0D49DEC8" w14:textId="77777777" w:rsidR="00A95D59" w:rsidRPr="00A95D59" w:rsidRDefault="00A95D59" w:rsidP="00A95D59">
      <w:pPr>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 (может работать в коллективе и команде, эффективно взаимодействует с коллегами, руководством, клиентами)</w:t>
      </w:r>
    </w:p>
    <w:p w14:paraId="65F45F3E"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5.Предложения__________________________________________________________________________</w:t>
      </w:r>
    </w:p>
    <w:p w14:paraId="6AF6BD64"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_______________________________________________________________________________________</w:t>
      </w:r>
    </w:p>
    <w:p w14:paraId="16CC8670" w14:textId="77777777" w:rsidR="00A95D59" w:rsidRPr="00A95D59" w:rsidRDefault="00A95D59" w:rsidP="00A95D59">
      <w:pPr>
        <w:spacing w:after="0" w:line="240" w:lineRule="auto"/>
        <w:rPr>
          <w:rFonts w:ascii="Times New Roman" w:eastAsia="Calibri" w:hAnsi="Times New Roman"/>
          <w:sz w:val="24"/>
          <w:szCs w:val="24"/>
          <w:lang w:eastAsia="en-US"/>
        </w:rPr>
      </w:pPr>
    </w:p>
    <w:p w14:paraId="3F4E39C0"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Дата _______________</w:t>
      </w:r>
      <w:r w:rsidRPr="00A95D59">
        <w:rPr>
          <w:rFonts w:ascii="Times New Roman" w:eastAsia="Calibri" w:hAnsi="Times New Roman"/>
          <w:sz w:val="24"/>
          <w:szCs w:val="24"/>
          <w:lang w:eastAsia="en-US"/>
        </w:rPr>
        <w:tab/>
      </w:r>
      <w:r w:rsidRPr="00A95D59">
        <w:rPr>
          <w:rFonts w:ascii="Times New Roman" w:eastAsia="Calibri" w:hAnsi="Times New Roman"/>
          <w:sz w:val="24"/>
          <w:szCs w:val="24"/>
          <w:lang w:eastAsia="en-US"/>
        </w:rPr>
        <w:tab/>
      </w:r>
      <w:r w:rsidRPr="00A95D59">
        <w:rPr>
          <w:rFonts w:ascii="Times New Roman" w:eastAsia="Calibri" w:hAnsi="Times New Roman"/>
          <w:sz w:val="24"/>
          <w:szCs w:val="24"/>
          <w:lang w:eastAsia="en-US"/>
        </w:rPr>
        <w:tab/>
        <w:t>Подпись руководителя практики от предприятия</w:t>
      </w:r>
    </w:p>
    <w:p w14:paraId="370A4408"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ab/>
      </w:r>
      <w:r w:rsidRPr="00A95D59">
        <w:rPr>
          <w:rFonts w:ascii="Times New Roman" w:eastAsia="Calibri" w:hAnsi="Times New Roman"/>
          <w:sz w:val="24"/>
          <w:szCs w:val="24"/>
          <w:lang w:eastAsia="en-US"/>
        </w:rPr>
        <w:tab/>
      </w:r>
      <w:r w:rsidRPr="00A95D59">
        <w:rPr>
          <w:rFonts w:ascii="Times New Roman" w:eastAsia="Calibri" w:hAnsi="Times New Roman"/>
          <w:sz w:val="24"/>
          <w:szCs w:val="24"/>
          <w:lang w:eastAsia="en-US"/>
        </w:rPr>
        <w:tab/>
      </w:r>
      <w:r w:rsidRPr="00A95D59">
        <w:rPr>
          <w:rFonts w:ascii="Times New Roman" w:eastAsia="Calibri" w:hAnsi="Times New Roman"/>
          <w:sz w:val="24"/>
          <w:szCs w:val="24"/>
          <w:lang w:eastAsia="en-US"/>
        </w:rPr>
        <w:tab/>
      </w:r>
      <w:r w:rsidRPr="00A95D59">
        <w:rPr>
          <w:rFonts w:ascii="Times New Roman" w:eastAsia="Calibri" w:hAnsi="Times New Roman"/>
          <w:sz w:val="24"/>
          <w:szCs w:val="24"/>
          <w:lang w:eastAsia="en-US"/>
        </w:rPr>
        <w:tab/>
      </w:r>
      <w:r w:rsidRPr="00A95D59">
        <w:rPr>
          <w:rFonts w:ascii="Times New Roman" w:eastAsia="Calibri" w:hAnsi="Times New Roman"/>
          <w:sz w:val="24"/>
          <w:szCs w:val="24"/>
          <w:lang w:eastAsia="en-US"/>
        </w:rPr>
        <w:tab/>
        <w:t>______________________________/ФИО, должность</w:t>
      </w:r>
    </w:p>
    <w:p w14:paraId="1FE0B31C" w14:textId="77777777" w:rsidR="00A95D59" w:rsidRPr="00A95D59" w:rsidRDefault="00A95D59" w:rsidP="00A95D59">
      <w:pPr>
        <w:spacing w:after="0" w:line="240" w:lineRule="auto"/>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МП</w:t>
      </w:r>
    </w:p>
    <w:p w14:paraId="0A440899"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ab/>
      </w:r>
    </w:p>
    <w:p w14:paraId="6F0A9DBC" w14:textId="77777777" w:rsidR="00A95D59" w:rsidRPr="00A95D59" w:rsidRDefault="00A95D59" w:rsidP="00A95D59">
      <w:pPr>
        <w:spacing w:after="0" w:line="240" w:lineRule="auto"/>
        <w:jc w:val="right"/>
        <w:rPr>
          <w:rFonts w:ascii="Times New Roman" w:eastAsia="Calibri" w:hAnsi="Times New Roman"/>
          <w:sz w:val="24"/>
          <w:szCs w:val="24"/>
          <w:lang w:eastAsia="en-US"/>
        </w:rPr>
      </w:pPr>
      <w:r w:rsidRPr="00A95D59">
        <w:rPr>
          <w:rFonts w:ascii="Times New Roman" w:eastAsia="Calibri" w:hAnsi="Times New Roman"/>
          <w:sz w:val="24"/>
          <w:szCs w:val="24"/>
          <w:lang w:eastAsia="en-US"/>
        </w:rPr>
        <w:t>Подпись руководителя практики от образовательного учреждения</w:t>
      </w:r>
    </w:p>
    <w:p w14:paraId="0552326E" w14:textId="77777777" w:rsidR="00A95D59" w:rsidRPr="00A95D59" w:rsidRDefault="00A95D59" w:rsidP="00A95D59">
      <w:pPr>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ab/>
      </w:r>
      <w:r w:rsidRPr="00A95D59">
        <w:rPr>
          <w:rFonts w:ascii="Times New Roman" w:eastAsia="Calibri" w:hAnsi="Times New Roman"/>
          <w:sz w:val="24"/>
          <w:szCs w:val="24"/>
          <w:lang w:eastAsia="en-US"/>
        </w:rPr>
        <w:tab/>
      </w:r>
      <w:r w:rsidRPr="00A95D59">
        <w:rPr>
          <w:rFonts w:ascii="Times New Roman" w:eastAsia="Calibri" w:hAnsi="Times New Roman"/>
          <w:sz w:val="24"/>
          <w:szCs w:val="24"/>
          <w:lang w:eastAsia="en-US"/>
        </w:rPr>
        <w:tab/>
      </w:r>
      <w:r w:rsidRPr="00A95D59">
        <w:rPr>
          <w:rFonts w:ascii="Times New Roman" w:eastAsia="Calibri" w:hAnsi="Times New Roman"/>
          <w:sz w:val="24"/>
          <w:szCs w:val="24"/>
          <w:lang w:eastAsia="en-US"/>
        </w:rPr>
        <w:tab/>
      </w:r>
      <w:r w:rsidRPr="00A95D59">
        <w:rPr>
          <w:rFonts w:ascii="Times New Roman" w:eastAsia="Calibri" w:hAnsi="Times New Roman"/>
          <w:sz w:val="24"/>
          <w:szCs w:val="24"/>
          <w:lang w:eastAsia="en-US"/>
        </w:rPr>
        <w:tab/>
      </w:r>
      <w:r w:rsidRPr="00A95D59">
        <w:rPr>
          <w:rFonts w:ascii="Times New Roman" w:eastAsia="Calibri" w:hAnsi="Times New Roman"/>
          <w:sz w:val="24"/>
          <w:szCs w:val="24"/>
          <w:lang w:eastAsia="en-US"/>
        </w:rPr>
        <w:tab/>
        <w:t>______________________________/ФИО, должность</w:t>
      </w:r>
    </w:p>
    <w:p w14:paraId="3D6566A0" w14:textId="77777777" w:rsidR="00A95D59" w:rsidRPr="00A95D59" w:rsidRDefault="00A95D59" w:rsidP="00A95D59">
      <w:pPr>
        <w:spacing w:after="0" w:line="240" w:lineRule="auto"/>
        <w:jc w:val="right"/>
        <w:rPr>
          <w:rFonts w:ascii="Times New Roman" w:eastAsia="Calibri" w:hAnsi="Times New Roman"/>
          <w:sz w:val="24"/>
          <w:szCs w:val="24"/>
          <w:lang w:eastAsia="en-US"/>
        </w:rPr>
      </w:pPr>
      <w:r w:rsidRPr="00A95D59">
        <w:rPr>
          <w:rFonts w:ascii="Times New Roman" w:eastAsia="Calibri" w:hAnsi="Times New Roman"/>
          <w:color w:val="000000"/>
          <w:sz w:val="24"/>
          <w:szCs w:val="24"/>
          <w:lang w:eastAsia="en-US"/>
        </w:rPr>
        <w:br w:type="page"/>
      </w:r>
      <w:r w:rsidRPr="00A95D59">
        <w:rPr>
          <w:rFonts w:ascii="Times New Roman" w:eastAsia="Calibri" w:hAnsi="Times New Roman"/>
          <w:sz w:val="24"/>
          <w:szCs w:val="24"/>
          <w:lang w:eastAsia="en-US"/>
        </w:rPr>
        <w:lastRenderedPageBreak/>
        <w:t>ПРИЛОЖЕНИЕ Г</w:t>
      </w:r>
    </w:p>
    <w:p w14:paraId="761ED898" w14:textId="77777777" w:rsidR="00A95D59" w:rsidRPr="00A95D59" w:rsidRDefault="00A95D59" w:rsidP="00A95D59">
      <w:pPr>
        <w:spacing w:after="0" w:line="240" w:lineRule="auto"/>
        <w:jc w:val="center"/>
        <w:rPr>
          <w:rFonts w:ascii="Times New Roman" w:eastAsia="Calibri" w:hAnsi="Times New Roman"/>
          <w:sz w:val="24"/>
          <w:szCs w:val="24"/>
          <w:lang w:eastAsia="en-US"/>
        </w:rPr>
      </w:pPr>
    </w:p>
    <w:p w14:paraId="18684292" w14:textId="77777777" w:rsidR="00A95D59" w:rsidRPr="00A95D59" w:rsidRDefault="00A95D59" w:rsidP="00A95D59">
      <w:pPr>
        <w:spacing w:after="0" w:line="240" w:lineRule="auto"/>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МИНИСТЕРСТВО ОБРАЗОВАНИЯ КРАСНОЯРСКОГО КРАЯ</w:t>
      </w:r>
    </w:p>
    <w:p w14:paraId="72CE9E8C" w14:textId="77777777" w:rsidR="00A95D59" w:rsidRPr="00A95D59" w:rsidRDefault="00A95D59" w:rsidP="00A95D59">
      <w:pPr>
        <w:spacing w:after="0" w:line="240" w:lineRule="auto"/>
        <w:jc w:val="center"/>
        <w:rPr>
          <w:rFonts w:ascii="Times New Roman" w:eastAsia="Calibri" w:hAnsi="Times New Roman"/>
          <w:sz w:val="24"/>
          <w:szCs w:val="24"/>
          <w:lang w:eastAsia="en-US"/>
        </w:rPr>
      </w:pPr>
    </w:p>
    <w:p w14:paraId="7BA553F2" w14:textId="77777777" w:rsidR="00A95D59" w:rsidRPr="00A95D59" w:rsidRDefault="00A95D59" w:rsidP="00A95D59">
      <w:pPr>
        <w:spacing w:after="0" w:line="240" w:lineRule="auto"/>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краевое государственное бюджетное профессиональное образовательное учреждение </w:t>
      </w:r>
    </w:p>
    <w:p w14:paraId="10926B1F" w14:textId="77777777" w:rsidR="00A95D59" w:rsidRPr="00A95D59" w:rsidRDefault="00A95D59" w:rsidP="00A95D59">
      <w:pPr>
        <w:spacing w:after="0" w:line="240" w:lineRule="auto"/>
        <w:jc w:val="center"/>
        <w:rPr>
          <w:rFonts w:ascii="Times New Roman" w:eastAsia="Calibri" w:hAnsi="Times New Roman"/>
          <w:b/>
          <w:sz w:val="24"/>
          <w:szCs w:val="24"/>
          <w:lang w:eastAsia="en-US"/>
        </w:rPr>
      </w:pPr>
      <w:r w:rsidRPr="00A95D59">
        <w:rPr>
          <w:rFonts w:ascii="Times New Roman" w:eastAsia="Calibri" w:hAnsi="Times New Roman"/>
          <w:sz w:val="24"/>
          <w:szCs w:val="24"/>
          <w:lang w:eastAsia="en-US"/>
        </w:rPr>
        <w:t>«Красноярский технологический техникум пищевой промышленности</w:t>
      </w:r>
      <w:r w:rsidRPr="00A95D59">
        <w:rPr>
          <w:rFonts w:ascii="Times New Roman" w:eastAsia="Calibri" w:hAnsi="Times New Roman"/>
          <w:b/>
          <w:sz w:val="24"/>
          <w:szCs w:val="24"/>
          <w:lang w:eastAsia="en-US"/>
        </w:rPr>
        <w:t>»</w:t>
      </w:r>
    </w:p>
    <w:p w14:paraId="5C242FA5"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p>
    <w:p w14:paraId="7344AD4C"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p>
    <w:p w14:paraId="2CB92D14"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p>
    <w:p w14:paraId="57032477"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p>
    <w:p w14:paraId="2E9ADF05"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p>
    <w:p w14:paraId="066A8AFA"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p>
    <w:p w14:paraId="40624939"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p>
    <w:p w14:paraId="159FF696"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p>
    <w:p w14:paraId="34C39B08"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r w:rsidRPr="00A95D59">
        <w:rPr>
          <w:rFonts w:ascii="Times New Roman" w:eastAsia="Calibri" w:hAnsi="Times New Roman"/>
          <w:b/>
          <w:sz w:val="24"/>
          <w:szCs w:val="24"/>
          <w:lang w:eastAsia="en-US"/>
        </w:rPr>
        <w:t>ОТЧЕТ</w:t>
      </w:r>
    </w:p>
    <w:p w14:paraId="4F1F40C5"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p>
    <w:p w14:paraId="7D04AE9D"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p>
    <w:p w14:paraId="37ABB033"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p>
    <w:p w14:paraId="50937569"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b/>
          <w:sz w:val="24"/>
          <w:szCs w:val="24"/>
          <w:lang w:eastAsia="en-US"/>
        </w:rPr>
      </w:pPr>
    </w:p>
    <w:p w14:paraId="440C11AA"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r w:rsidRPr="00A95D59">
        <w:rPr>
          <w:rFonts w:ascii="Times New Roman" w:eastAsia="Calibri" w:hAnsi="Times New Roman"/>
          <w:sz w:val="24"/>
          <w:szCs w:val="24"/>
          <w:lang w:eastAsia="en-US"/>
        </w:rPr>
        <w:t>Студента (ки)______________________________________________________</w:t>
      </w:r>
    </w:p>
    <w:p w14:paraId="1E0E7C67"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u w:val="single"/>
          <w:lang w:eastAsia="en-US"/>
        </w:rPr>
      </w:pPr>
      <w:proofErr w:type="gramStart"/>
      <w:r w:rsidRPr="00A95D59">
        <w:rPr>
          <w:rFonts w:ascii="Times New Roman" w:eastAsia="Calibri" w:hAnsi="Times New Roman"/>
          <w:sz w:val="24"/>
          <w:szCs w:val="24"/>
          <w:lang w:eastAsia="en-US"/>
        </w:rPr>
        <w:t xml:space="preserve">Специальность  </w:t>
      </w:r>
      <w:r w:rsidRPr="00A95D59">
        <w:rPr>
          <w:rFonts w:ascii="Times New Roman" w:eastAsia="Calibri" w:hAnsi="Times New Roman"/>
          <w:sz w:val="24"/>
          <w:szCs w:val="24"/>
          <w:u w:val="single"/>
          <w:lang w:eastAsia="en-US"/>
        </w:rPr>
        <w:t>19.02.15</w:t>
      </w:r>
      <w:proofErr w:type="gramEnd"/>
      <w:r w:rsidRPr="00A95D59">
        <w:rPr>
          <w:rFonts w:ascii="Times New Roman" w:eastAsia="Calibri" w:hAnsi="Times New Roman"/>
          <w:sz w:val="24"/>
          <w:szCs w:val="24"/>
          <w:u w:val="single"/>
          <w:lang w:eastAsia="en-US"/>
        </w:rPr>
        <w:t xml:space="preserve"> Биотехнология пищевой промыщленности</w:t>
      </w:r>
    </w:p>
    <w:p w14:paraId="2CC7467F"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r w:rsidRPr="00A95D59">
        <w:rPr>
          <w:rFonts w:ascii="Times New Roman" w:eastAsia="Calibri" w:hAnsi="Times New Roman"/>
          <w:sz w:val="24"/>
          <w:szCs w:val="24"/>
          <w:lang w:eastAsia="en-US"/>
        </w:rPr>
        <w:t>Курс</w:t>
      </w:r>
      <w:r w:rsidRPr="00A95D59">
        <w:rPr>
          <w:rFonts w:ascii="Times New Roman" w:eastAsia="Calibri" w:hAnsi="Times New Roman"/>
          <w:sz w:val="24"/>
          <w:szCs w:val="24"/>
          <w:u w:val="single"/>
          <w:lang w:eastAsia="en-US"/>
        </w:rPr>
        <w:t xml:space="preserve">       </w:t>
      </w:r>
      <w:r w:rsidRPr="00A95D59">
        <w:rPr>
          <w:rFonts w:ascii="Times New Roman" w:eastAsia="Calibri" w:hAnsi="Times New Roman"/>
          <w:sz w:val="24"/>
          <w:szCs w:val="24"/>
          <w:lang w:eastAsia="en-US"/>
        </w:rPr>
        <w:t xml:space="preserve"> Группа___________________</w:t>
      </w:r>
    </w:p>
    <w:p w14:paraId="73E8501F"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Наименование </w:t>
      </w:r>
      <w:proofErr w:type="gramStart"/>
      <w:r w:rsidRPr="00A95D59">
        <w:rPr>
          <w:rFonts w:ascii="Times New Roman" w:eastAsia="Calibri" w:hAnsi="Times New Roman"/>
          <w:sz w:val="24"/>
          <w:szCs w:val="24"/>
          <w:lang w:eastAsia="en-US"/>
        </w:rPr>
        <w:t>предприятия:_</w:t>
      </w:r>
      <w:proofErr w:type="gramEnd"/>
      <w:r w:rsidRPr="00A95D59">
        <w:rPr>
          <w:rFonts w:ascii="Times New Roman" w:eastAsia="Calibri" w:hAnsi="Times New Roman"/>
          <w:sz w:val="24"/>
          <w:szCs w:val="24"/>
          <w:lang w:eastAsia="en-US"/>
        </w:rPr>
        <w:t>________________________________________________________</w:t>
      </w:r>
    </w:p>
    <w:p w14:paraId="3256BB3C"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r w:rsidRPr="00A95D59">
        <w:rPr>
          <w:rFonts w:ascii="Times New Roman" w:eastAsia="Calibri" w:hAnsi="Times New Roman"/>
          <w:sz w:val="24"/>
          <w:szCs w:val="24"/>
          <w:lang w:eastAsia="en-US"/>
        </w:rPr>
        <w:t>__________________________________________________________________________________</w:t>
      </w:r>
    </w:p>
    <w:p w14:paraId="4459BDF2"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roofErr w:type="gramStart"/>
      <w:r w:rsidRPr="00A95D59">
        <w:rPr>
          <w:rFonts w:ascii="Times New Roman" w:eastAsia="Calibri" w:hAnsi="Times New Roman"/>
          <w:sz w:val="24"/>
          <w:szCs w:val="24"/>
          <w:lang w:eastAsia="en-US"/>
        </w:rPr>
        <w:t>Адрес:_</w:t>
      </w:r>
      <w:proofErr w:type="gramEnd"/>
      <w:r w:rsidRPr="00A95D59">
        <w:rPr>
          <w:rFonts w:ascii="Times New Roman" w:eastAsia="Calibri" w:hAnsi="Times New Roman"/>
          <w:sz w:val="24"/>
          <w:szCs w:val="24"/>
          <w:lang w:eastAsia="en-US"/>
        </w:rPr>
        <w:t>___________________________________________________________________________</w:t>
      </w:r>
    </w:p>
    <w:p w14:paraId="41D8BBE4"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32ACDE8A"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12"/>
        <w:gridCol w:w="2551"/>
        <w:gridCol w:w="2552"/>
      </w:tblGrid>
      <w:tr w:rsidR="00A95D59" w:rsidRPr="00A95D59" w14:paraId="13052A71" w14:textId="77777777" w:rsidTr="00A95D59">
        <w:tc>
          <w:tcPr>
            <w:tcW w:w="3085" w:type="dxa"/>
            <w:shd w:val="clear" w:color="auto" w:fill="auto"/>
          </w:tcPr>
          <w:p w14:paraId="2CE21D44"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sz w:val="24"/>
                <w:szCs w:val="24"/>
                <w:lang w:eastAsia="en-US"/>
              </w:rPr>
            </w:pPr>
            <w:r w:rsidRPr="00A95D59">
              <w:rPr>
                <w:rFonts w:ascii="Times New Roman" w:eastAsia="Calibri" w:hAnsi="Times New Roman"/>
                <w:sz w:val="24"/>
                <w:szCs w:val="24"/>
                <w:lang w:eastAsia="en-US"/>
              </w:rPr>
              <w:t>Вид практики</w:t>
            </w:r>
          </w:p>
        </w:tc>
        <w:tc>
          <w:tcPr>
            <w:tcW w:w="1912" w:type="dxa"/>
            <w:shd w:val="clear" w:color="auto" w:fill="auto"/>
          </w:tcPr>
          <w:p w14:paraId="798977F7"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sz w:val="24"/>
                <w:szCs w:val="24"/>
                <w:lang w:eastAsia="en-US"/>
              </w:rPr>
            </w:pPr>
            <w:r w:rsidRPr="00A95D59">
              <w:rPr>
                <w:rFonts w:ascii="Times New Roman" w:eastAsia="Calibri" w:hAnsi="Times New Roman"/>
                <w:sz w:val="24"/>
                <w:szCs w:val="24"/>
                <w:lang w:eastAsia="en-US"/>
              </w:rPr>
              <w:t>Период</w:t>
            </w:r>
          </w:p>
        </w:tc>
        <w:tc>
          <w:tcPr>
            <w:tcW w:w="2551" w:type="dxa"/>
            <w:shd w:val="clear" w:color="auto" w:fill="auto"/>
          </w:tcPr>
          <w:p w14:paraId="29CC3CC3"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sz w:val="24"/>
                <w:szCs w:val="24"/>
                <w:lang w:eastAsia="en-US"/>
              </w:rPr>
            </w:pPr>
            <w:r w:rsidRPr="00A95D59">
              <w:rPr>
                <w:rFonts w:ascii="Times New Roman" w:eastAsia="Calibri" w:hAnsi="Times New Roman"/>
                <w:sz w:val="24"/>
                <w:szCs w:val="24"/>
                <w:lang w:eastAsia="en-US"/>
              </w:rPr>
              <w:t>Руководитель практики от образовательного учреждения</w:t>
            </w:r>
          </w:p>
        </w:tc>
        <w:tc>
          <w:tcPr>
            <w:tcW w:w="2552" w:type="dxa"/>
            <w:shd w:val="clear" w:color="auto" w:fill="auto"/>
          </w:tcPr>
          <w:p w14:paraId="1B43CC66" w14:textId="77777777" w:rsidR="00A95D59" w:rsidRPr="00A95D59" w:rsidRDefault="00A95D59" w:rsidP="00A95D59">
            <w:pPr>
              <w:autoSpaceDN w:val="0"/>
              <w:adjustRightInd w:val="0"/>
              <w:spacing w:after="0" w:line="240" w:lineRule="auto"/>
              <w:jc w:val="center"/>
              <w:outlineLvl w:val="1"/>
              <w:rPr>
                <w:rFonts w:ascii="Times New Roman" w:eastAsia="Calibri" w:hAnsi="Times New Roman"/>
                <w:sz w:val="24"/>
                <w:szCs w:val="24"/>
                <w:lang w:eastAsia="en-US"/>
              </w:rPr>
            </w:pPr>
            <w:r w:rsidRPr="00A95D59">
              <w:rPr>
                <w:rFonts w:ascii="Times New Roman" w:eastAsia="Calibri" w:hAnsi="Times New Roman"/>
                <w:sz w:val="24"/>
                <w:szCs w:val="24"/>
                <w:lang w:eastAsia="en-US"/>
              </w:rPr>
              <w:t>Руководитель практики от предприятия</w:t>
            </w:r>
          </w:p>
        </w:tc>
      </w:tr>
      <w:tr w:rsidR="00A95D59" w:rsidRPr="00A95D59" w14:paraId="208EBC7C" w14:textId="77777777" w:rsidTr="00A95D59">
        <w:tc>
          <w:tcPr>
            <w:tcW w:w="3085" w:type="dxa"/>
            <w:shd w:val="clear" w:color="auto" w:fill="auto"/>
          </w:tcPr>
          <w:p w14:paraId="4839EC2B"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Производственная практика по ПМ. 04 </w:t>
            </w:r>
          </w:p>
          <w:p w14:paraId="71261385"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Организация работы трудового коллектива по ведению процессов на стадиях биотехнологического производства</w:t>
            </w:r>
          </w:p>
        </w:tc>
        <w:tc>
          <w:tcPr>
            <w:tcW w:w="1912" w:type="dxa"/>
            <w:shd w:val="clear" w:color="auto" w:fill="auto"/>
          </w:tcPr>
          <w:p w14:paraId="5CC7D6B7"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tc>
        <w:tc>
          <w:tcPr>
            <w:tcW w:w="2551" w:type="dxa"/>
            <w:shd w:val="clear" w:color="auto" w:fill="auto"/>
          </w:tcPr>
          <w:p w14:paraId="79851EFE"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tc>
        <w:tc>
          <w:tcPr>
            <w:tcW w:w="2552" w:type="dxa"/>
            <w:shd w:val="clear" w:color="auto" w:fill="auto"/>
          </w:tcPr>
          <w:p w14:paraId="0302E16D"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tc>
      </w:tr>
    </w:tbl>
    <w:p w14:paraId="1EE1A922"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52223DCA" w14:textId="77777777" w:rsidR="00A95D59" w:rsidRPr="00A95D59" w:rsidRDefault="00A95D59" w:rsidP="00A95D59">
      <w:pPr>
        <w:autoSpaceDN w:val="0"/>
        <w:adjustRightInd w:val="0"/>
        <w:spacing w:after="0" w:line="240" w:lineRule="auto"/>
        <w:outlineLvl w:val="1"/>
        <w:rPr>
          <w:rFonts w:ascii="Times New Roman" w:eastAsia="Calibri" w:hAnsi="Times New Roman"/>
          <w:b/>
          <w:sz w:val="24"/>
          <w:szCs w:val="24"/>
          <w:lang w:eastAsia="en-US"/>
        </w:rPr>
      </w:pPr>
    </w:p>
    <w:p w14:paraId="06A95051"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287AF66A"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104C02D3"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4F15029D"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74121015"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73FFE7AB"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3B6776A5"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0B3F6499"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1A02EE18"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2EECD0A5" w14:textId="34C22730" w:rsid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17662772" w14:textId="77777777" w:rsidR="00A95D59" w:rsidRPr="00A95D59" w:rsidRDefault="00A95D59" w:rsidP="00A95D59">
      <w:pPr>
        <w:autoSpaceDN w:val="0"/>
        <w:adjustRightInd w:val="0"/>
        <w:spacing w:after="0" w:line="240" w:lineRule="auto"/>
        <w:outlineLvl w:val="1"/>
        <w:rPr>
          <w:rFonts w:ascii="Times New Roman" w:eastAsia="Calibri" w:hAnsi="Times New Roman"/>
          <w:sz w:val="24"/>
          <w:szCs w:val="24"/>
          <w:lang w:eastAsia="en-US"/>
        </w:rPr>
      </w:pPr>
    </w:p>
    <w:p w14:paraId="4E0D1339" w14:textId="77777777" w:rsidR="00A95D59" w:rsidRPr="00A95D59" w:rsidRDefault="00A95D59" w:rsidP="00A95D59">
      <w:pPr>
        <w:spacing w:after="0" w:line="240" w:lineRule="auto"/>
        <w:jc w:val="center"/>
        <w:rPr>
          <w:rFonts w:ascii="Times New Roman" w:eastAsia="Calibri" w:hAnsi="Times New Roman"/>
          <w:sz w:val="24"/>
          <w:szCs w:val="24"/>
          <w:lang w:eastAsia="en-US"/>
        </w:rPr>
      </w:pPr>
      <w:r w:rsidRPr="00A95D59">
        <w:rPr>
          <w:rFonts w:ascii="Times New Roman" w:eastAsia="Calibri" w:hAnsi="Times New Roman"/>
          <w:sz w:val="24"/>
          <w:szCs w:val="24"/>
          <w:lang w:eastAsia="en-US"/>
        </w:rPr>
        <w:t>Красноярск, 202_</w:t>
      </w:r>
    </w:p>
    <w:p w14:paraId="66A73DE8" w14:textId="77777777" w:rsidR="00A95D59" w:rsidRPr="00A95D59" w:rsidRDefault="00A95D59" w:rsidP="00A95D59">
      <w:pPr>
        <w:spacing w:after="0" w:line="240" w:lineRule="auto"/>
        <w:jc w:val="right"/>
        <w:rPr>
          <w:rFonts w:ascii="Times New Roman" w:eastAsia="Calibri" w:hAnsi="Times New Roman"/>
          <w:sz w:val="24"/>
          <w:szCs w:val="24"/>
          <w:lang w:eastAsia="en-US"/>
        </w:rPr>
      </w:pPr>
      <w:r w:rsidRPr="00A95D59">
        <w:rPr>
          <w:rFonts w:ascii="Times New Roman" w:eastAsia="Calibri" w:hAnsi="Times New Roman"/>
          <w:sz w:val="24"/>
          <w:szCs w:val="24"/>
          <w:lang w:eastAsia="en-US"/>
        </w:rPr>
        <w:lastRenderedPageBreak/>
        <w:t xml:space="preserve">ПРИЛОЖЕНИЕ Д </w:t>
      </w:r>
    </w:p>
    <w:p w14:paraId="38FEE312"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p>
    <w:p w14:paraId="2559F1B2"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sidRPr="00A95D59">
        <w:rPr>
          <w:rFonts w:ascii="Times New Roman" w:eastAsia="Calibri" w:hAnsi="Times New Roman"/>
          <w:sz w:val="24"/>
          <w:szCs w:val="24"/>
          <w:lang w:eastAsia="en-US"/>
        </w:rPr>
        <w:t>СОДЕРЖАНИЕ</w:t>
      </w:r>
    </w:p>
    <w:p w14:paraId="069A106F"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sz w:val="24"/>
          <w:szCs w:val="24"/>
          <w:lang w:eastAsia="en-US"/>
        </w:rPr>
      </w:pPr>
      <w:r w:rsidRPr="00A95D59">
        <w:rPr>
          <w:rFonts w:ascii="Times New Roman" w:eastAsia="Calibri" w:hAnsi="Times New Roman"/>
          <w:sz w:val="24"/>
          <w:szCs w:val="24"/>
          <w:lang w:eastAsia="en-US"/>
        </w:rPr>
        <w:t xml:space="preserve">                                                                                                                                      стр.</w:t>
      </w:r>
    </w:p>
    <w:p w14:paraId="5F7532D6"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Введение</w:t>
      </w:r>
    </w:p>
    <w:p w14:paraId="2E2C24A5" w14:textId="77777777" w:rsidR="00A95D59" w:rsidRPr="00A95D59" w:rsidRDefault="00A95D59" w:rsidP="00A95D59">
      <w:pPr>
        <w:tabs>
          <w:tab w:val="left" w:pos="284"/>
        </w:tabs>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1</w:t>
      </w:r>
      <w:r w:rsidRPr="00A95D59">
        <w:rPr>
          <w:rFonts w:ascii="Times New Roman" w:eastAsia="Calibri" w:hAnsi="Times New Roman"/>
          <w:sz w:val="24"/>
          <w:szCs w:val="24"/>
          <w:lang w:eastAsia="en-US"/>
        </w:rPr>
        <w:tab/>
        <w:t>Общая характеристика предприятия</w:t>
      </w:r>
    </w:p>
    <w:p w14:paraId="6E868CCE" w14:textId="77777777" w:rsidR="00A95D59" w:rsidRPr="00A95D59" w:rsidRDefault="00A95D59" w:rsidP="00A95D59">
      <w:pPr>
        <w:tabs>
          <w:tab w:val="left" w:pos="284"/>
        </w:tabs>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2</w:t>
      </w:r>
      <w:r w:rsidRPr="00A95D59">
        <w:rPr>
          <w:rFonts w:ascii="Times New Roman" w:eastAsia="Calibri" w:hAnsi="Times New Roman"/>
          <w:sz w:val="24"/>
          <w:szCs w:val="24"/>
          <w:lang w:eastAsia="en-US"/>
        </w:rPr>
        <w:tab/>
        <w:t xml:space="preserve">Оперативное планирование работы производства, </w:t>
      </w:r>
      <w:proofErr w:type="gramStart"/>
      <w:r w:rsidRPr="00A95D59">
        <w:rPr>
          <w:rFonts w:ascii="Times New Roman" w:eastAsia="Calibri" w:hAnsi="Times New Roman"/>
          <w:sz w:val="24"/>
          <w:szCs w:val="24"/>
          <w:lang w:eastAsia="en-US"/>
        </w:rPr>
        <w:t>технологическая  документация</w:t>
      </w:r>
      <w:proofErr w:type="gramEnd"/>
    </w:p>
    <w:p w14:paraId="3AD4A3E3" w14:textId="77777777" w:rsidR="00A95D59" w:rsidRPr="00A95D59" w:rsidRDefault="00A95D59" w:rsidP="00A95D59">
      <w:pPr>
        <w:tabs>
          <w:tab w:val="left" w:pos="284"/>
        </w:tabs>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3</w:t>
      </w:r>
      <w:r w:rsidRPr="00A95D59">
        <w:rPr>
          <w:rFonts w:ascii="Times New Roman" w:eastAsia="Calibri" w:hAnsi="Times New Roman"/>
          <w:sz w:val="24"/>
          <w:szCs w:val="24"/>
          <w:lang w:eastAsia="en-US"/>
        </w:rPr>
        <w:tab/>
        <w:t>Управление деятельностью подчиненного персонала</w:t>
      </w:r>
    </w:p>
    <w:p w14:paraId="0AA0086B" w14:textId="77777777" w:rsidR="00A95D59" w:rsidRPr="00A95D59" w:rsidRDefault="00A95D59" w:rsidP="00A95D59">
      <w:pPr>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Заключение</w:t>
      </w:r>
    </w:p>
    <w:p w14:paraId="386FB941" w14:textId="77777777" w:rsidR="00A95D59" w:rsidRPr="00A95D59" w:rsidRDefault="00A95D59" w:rsidP="00A95D59">
      <w:pPr>
        <w:spacing w:after="0" w:line="240" w:lineRule="auto"/>
        <w:jc w:val="both"/>
        <w:rPr>
          <w:rFonts w:ascii="Times New Roman" w:eastAsia="Calibri" w:hAnsi="Times New Roman"/>
          <w:sz w:val="24"/>
          <w:szCs w:val="24"/>
          <w:lang w:eastAsia="en-US"/>
        </w:rPr>
      </w:pPr>
      <w:r w:rsidRPr="00A95D59">
        <w:rPr>
          <w:rFonts w:ascii="Times New Roman" w:eastAsia="Calibri" w:hAnsi="Times New Roman"/>
          <w:sz w:val="24"/>
          <w:szCs w:val="24"/>
          <w:lang w:eastAsia="en-US"/>
        </w:rPr>
        <w:t>Библиографический список</w:t>
      </w:r>
    </w:p>
    <w:p w14:paraId="3122B7EC" w14:textId="77777777" w:rsidR="00A95D59" w:rsidRPr="00A95D59" w:rsidRDefault="00A95D59" w:rsidP="00A95D59">
      <w:pPr>
        <w:spacing w:after="0" w:line="240" w:lineRule="auto"/>
        <w:jc w:val="both"/>
        <w:rPr>
          <w:rFonts w:ascii="Times New Roman" w:eastAsia="Calibri" w:hAnsi="Times New Roman"/>
          <w:i/>
          <w:sz w:val="24"/>
          <w:szCs w:val="24"/>
          <w:lang w:eastAsia="en-US"/>
        </w:rPr>
      </w:pPr>
      <w:r w:rsidRPr="00A95D59">
        <w:rPr>
          <w:rFonts w:ascii="Times New Roman" w:eastAsia="Calibri" w:hAnsi="Times New Roman"/>
          <w:sz w:val="24"/>
          <w:szCs w:val="24"/>
          <w:lang w:eastAsia="en-US"/>
        </w:rPr>
        <w:t xml:space="preserve">Приложение А. Организационная структура управления предприятия общественного питания </w:t>
      </w:r>
      <w:r w:rsidRPr="00A95D59">
        <w:rPr>
          <w:rFonts w:ascii="Times New Roman" w:eastAsia="Calibri" w:hAnsi="Times New Roman"/>
          <w:i/>
          <w:sz w:val="24"/>
          <w:szCs w:val="24"/>
          <w:lang w:eastAsia="en-US"/>
        </w:rPr>
        <w:t>«Название»</w:t>
      </w:r>
    </w:p>
    <w:p w14:paraId="1BF6B340" w14:textId="77777777" w:rsidR="00A95D59" w:rsidRPr="00A95D59" w:rsidRDefault="00A95D59" w:rsidP="00A95D59">
      <w:pPr>
        <w:spacing w:after="0" w:line="240" w:lineRule="auto"/>
        <w:rPr>
          <w:rFonts w:ascii="Times New Roman" w:eastAsia="Calibri" w:hAnsi="Times New Roman"/>
          <w:color w:val="000000"/>
          <w:sz w:val="24"/>
          <w:szCs w:val="24"/>
          <w:lang w:eastAsia="en-US"/>
        </w:rPr>
      </w:pPr>
    </w:p>
    <w:p w14:paraId="624761E9" w14:textId="77777777" w:rsidR="00A95D59" w:rsidRPr="00A95D59" w:rsidRDefault="00A95D59" w:rsidP="00A95D59">
      <w:pPr>
        <w:spacing w:after="0" w:line="240" w:lineRule="auto"/>
        <w:rPr>
          <w:rFonts w:eastAsia="Calibri"/>
          <w:sz w:val="24"/>
          <w:szCs w:val="24"/>
          <w:lang w:eastAsia="en-US"/>
        </w:rPr>
      </w:pPr>
    </w:p>
    <w:p w14:paraId="42AAAF45" w14:textId="77777777" w:rsidR="00A95D59" w:rsidRDefault="00A95D59" w:rsidP="00A95D59">
      <w:pPr>
        <w:tabs>
          <w:tab w:val="left" w:pos="2456"/>
        </w:tabs>
        <w:rPr>
          <w:rFonts w:ascii="Times New Roman" w:hAnsi="Times New Roman"/>
          <w:sz w:val="24"/>
          <w:szCs w:val="24"/>
        </w:rPr>
        <w:sectPr w:rsidR="00A95D59" w:rsidSect="00476F18">
          <w:pgSz w:w="11906" w:h="16838"/>
          <w:pgMar w:top="567" w:right="567" w:bottom="567" w:left="851" w:header="709" w:footer="709" w:gutter="0"/>
          <w:cols w:space="720"/>
          <w:docGrid w:linePitch="326"/>
        </w:sectPr>
      </w:pPr>
    </w:p>
    <w:p w14:paraId="23208FC5" w14:textId="77777777" w:rsidR="00CB3F8B" w:rsidRDefault="00CB3F8B" w:rsidP="00CB3F8B">
      <w:pPr>
        <w:spacing w:after="0" w:line="240" w:lineRule="auto"/>
        <w:jc w:val="center"/>
        <w:rPr>
          <w:rFonts w:ascii="Times New Roman" w:hAnsi="Times New Roman"/>
          <w:b/>
          <w:sz w:val="24"/>
          <w:szCs w:val="24"/>
        </w:rPr>
      </w:pPr>
      <w:bookmarkStart w:id="8" w:name="_Toc84499260"/>
      <w:bookmarkStart w:id="9" w:name="_Toc455175955"/>
      <w:r>
        <w:rPr>
          <w:rFonts w:ascii="Times New Roman" w:hAnsi="Times New Roman"/>
          <w:b/>
          <w:sz w:val="24"/>
          <w:szCs w:val="24"/>
        </w:rPr>
        <w:lastRenderedPageBreak/>
        <w:t>МИНИСТЕРСТВО ОБРАЗОВАНИЯ КРАСНОЯРСКОГО КРАЯ</w:t>
      </w:r>
    </w:p>
    <w:p w14:paraId="3338370F" w14:textId="77777777" w:rsidR="00CB3F8B" w:rsidRDefault="00CB3F8B" w:rsidP="00CB3F8B">
      <w:pPr>
        <w:spacing w:after="0" w:line="240" w:lineRule="auto"/>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0EA500A9" w14:textId="77777777" w:rsidR="00CB3F8B" w:rsidRDefault="00CB3F8B" w:rsidP="00CB3F8B">
      <w:pPr>
        <w:spacing w:after="0" w:line="240" w:lineRule="auto"/>
        <w:jc w:val="center"/>
        <w:rPr>
          <w:rFonts w:ascii="Times New Roman" w:hAnsi="Times New Roman"/>
          <w:sz w:val="24"/>
          <w:szCs w:val="24"/>
        </w:rPr>
      </w:pPr>
      <w:r>
        <w:rPr>
          <w:rFonts w:ascii="Times New Roman" w:hAnsi="Times New Roman"/>
          <w:sz w:val="24"/>
          <w:szCs w:val="24"/>
        </w:rPr>
        <w:t>«Красноярский технологический техникум пищевой промышленности»</w:t>
      </w:r>
    </w:p>
    <w:p w14:paraId="202E69BD" w14:textId="77777777" w:rsidR="00EF2F82" w:rsidRPr="00476F18" w:rsidRDefault="00EF2F82" w:rsidP="005A2808">
      <w:pPr>
        <w:spacing w:after="0" w:line="240" w:lineRule="auto"/>
        <w:jc w:val="center"/>
        <w:rPr>
          <w:rFonts w:ascii="Times New Roman" w:hAnsi="Times New Roman"/>
          <w:b/>
          <w:color w:val="000000"/>
          <w:sz w:val="24"/>
          <w:szCs w:val="24"/>
        </w:rPr>
      </w:pPr>
    </w:p>
    <w:p w14:paraId="2F9B2E36" w14:textId="77777777" w:rsidR="00EF2F82" w:rsidRPr="00476F18" w:rsidRDefault="00EF2F82" w:rsidP="005A2808">
      <w:pPr>
        <w:spacing w:after="0" w:line="240" w:lineRule="auto"/>
        <w:jc w:val="center"/>
        <w:rPr>
          <w:rFonts w:ascii="Times New Roman" w:hAnsi="Times New Roman"/>
          <w:b/>
          <w:color w:val="000000"/>
          <w:sz w:val="24"/>
          <w:szCs w:val="24"/>
        </w:rPr>
      </w:pPr>
    </w:p>
    <w:p w14:paraId="6F488A15" w14:textId="77777777" w:rsidR="00EF2F82" w:rsidRPr="00476F18" w:rsidRDefault="00EF2F82" w:rsidP="005A2808">
      <w:pPr>
        <w:spacing w:after="0" w:line="240" w:lineRule="auto"/>
        <w:jc w:val="center"/>
        <w:rPr>
          <w:rFonts w:ascii="Times New Roman" w:hAnsi="Times New Roman"/>
          <w:b/>
          <w:color w:val="000000"/>
          <w:sz w:val="24"/>
          <w:szCs w:val="24"/>
        </w:rPr>
      </w:pPr>
    </w:p>
    <w:p w14:paraId="4CE637DF" w14:textId="77777777" w:rsidR="00EF2F82" w:rsidRPr="00476F18" w:rsidRDefault="00EF2F82" w:rsidP="005A2808">
      <w:pPr>
        <w:spacing w:after="0" w:line="240" w:lineRule="auto"/>
        <w:jc w:val="center"/>
        <w:rPr>
          <w:rFonts w:ascii="Times New Roman" w:hAnsi="Times New Roman"/>
          <w:b/>
          <w:color w:val="000000"/>
          <w:sz w:val="24"/>
          <w:szCs w:val="24"/>
        </w:rPr>
      </w:pPr>
    </w:p>
    <w:p w14:paraId="36FA43BF" w14:textId="77777777" w:rsidR="00EF2F82" w:rsidRPr="00476F18" w:rsidRDefault="00EF2F82" w:rsidP="005A2808">
      <w:pPr>
        <w:spacing w:after="0" w:line="240" w:lineRule="auto"/>
        <w:jc w:val="center"/>
        <w:rPr>
          <w:rFonts w:ascii="Times New Roman" w:hAnsi="Times New Roman"/>
          <w:b/>
          <w:color w:val="000000"/>
          <w:sz w:val="24"/>
          <w:szCs w:val="24"/>
        </w:rPr>
      </w:pPr>
    </w:p>
    <w:p w14:paraId="3A05D925" w14:textId="77777777" w:rsidR="00EF2F82" w:rsidRPr="00476F18" w:rsidRDefault="00EF2F82" w:rsidP="005A2808">
      <w:pPr>
        <w:spacing w:after="0" w:line="240" w:lineRule="auto"/>
        <w:jc w:val="center"/>
        <w:rPr>
          <w:rFonts w:ascii="Times New Roman" w:hAnsi="Times New Roman"/>
          <w:b/>
          <w:color w:val="000000"/>
          <w:sz w:val="24"/>
          <w:szCs w:val="24"/>
        </w:rPr>
      </w:pPr>
    </w:p>
    <w:p w14:paraId="0D68235B" w14:textId="77777777" w:rsidR="00EF2F82" w:rsidRPr="00476F18" w:rsidRDefault="00EF2F82" w:rsidP="005A2808">
      <w:pPr>
        <w:spacing w:after="0" w:line="240" w:lineRule="auto"/>
        <w:jc w:val="center"/>
        <w:rPr>
          <w:rFonts w:ascii="Times New Roman" w:hAnsi="Times New Roman"/>
          <w:b/>
          <w:color w:val="000000"/>
          <w:sz w:val="24"/>
          <w:szCs w:val="24"/>
        </w:rPr>
      </w:pPr>
    </w:p>
    <w:p w14:paraId="6F211566" w14:textId="77777777" w:rsidR="00EF2F82" w:rsidRPr="00476F18" w:rsidRDefault="00EF2F82" w:rsidP="005A2808">
      <w:pPr>
        <w:spacing w:after="0" w:line="240" w:lineRule="auto"/>
        <w:jc w:val="center"/>
        <w:rPr>
          <w:rFonts w:ascii="Times New Roman" w:hAnsi="Times New Roman"/>
          <w:b/>
          <w:color w:val="000000"/>
          <w:sz w:val="24"/>
          <w:szCs w:val="24"/>
        </w:rPr>
      </w:pPr>
    </w:p>
    <w:p w14:paraId="633EE4DC" w14:textId="77777777" w:rsidR="00EF2F82" w:rsidRPr="00476F18" w:rsidRDefault="00EF2F82" w:rsidP="005A2808">
      <w:pPr>
        <w:spacing w:after="0" w:line="240" w:lineRule="auto"/>
        <w:jc w:val="center"/>
        <w:rPr>
          <w:rFonts w:ascii="Times New Roman" w:hAnsi="Times New Roman"/>
          <w:b/>
          <w:color w:val="000000"/>
          <w:sz w:val="24"/>
          <w:szCs w:val="24"/>
        </w:rPr>
      </w:pPr>
    </w:p>
    <w:p w14:paraId="7EDEC108" w14:textId="77777777" w:rsidR="00EF2F82" w:rsidRPr="00476F18" w:rsidRDefault="00EF2F82" w:rsidP="005A2808">
      <w:pPr>
        <w:spacing w:after="0" w:line="240" w:lineRule="auto"/>
        <w:jc w:val="center"/>
        <w:rPr>
          <w:rFonts w:ascii="Times New Roman" w:hAnsi="Times New Roman"/>
          <w:b/>
          <w:color w:val="000000"/>
          <w:sz w:val="24"/>
          <w:szCs w:val="24"/>
        </w:rPr>
      </w:pPr>
    </w:p>
    <w:p w14:paraId="42A04C70" w14:textId="77777777" w:rsidR="00EF2F82" w:rsidRPr="00476F18" w:rsidRDefault="00EF2F82" w:rsidP="005A2808">
      <w:pPr>
        <w:spacing w:after="0" w:line="240" w:lineRule="auto"/>
        <w:jc w:val="center"/>
        <w:rPr>
          <w:rFonts w:ascii="Times New Roman" w:hAnsi="Times New Roman"/>
          <w:b/>
          <w:color w:val="000000"/>
          <w:sz w:val="24"/>
          <w:szCs w:val="24"/>
        </w:rPr>
      </w:pPr>
    </w:p>
    <w:p w14:paraId="1AA13A55" w14:textId="77777777" w:rsidR="00EF2F82" w:rsidRPr="00476F18" w:rsidRDefault="00EF2F82" w:rsidP="005A2808">
      <w:pPr>
        <w:spacing w:after="0" w:line="240" w:lineRule="auto"/>
        <w:jc w:val="center"/>
        <w:rPr>
          <w:rFonts w:ascii="Times New Roman" w:hAnsi="Times New Roman"/>
          <w:b/>
          <w:color w:val="000000"/>
          <w:sz w:val="24"/>
          <w:szCs w:val="24"/>
        </w:rPr>
      </w:pPr>
    </w:p>
    <w:p w14:paraId="364799F5" w14:textId="77777777" w:rsidR="00EF2F82" w:rsidRPr="00476F18" w:rsidRDefault="00EF2F82" w:rsidP="005A2808">
      <w:pPr>
        <w:spacing w:after="0" w:line="240" w:lineRule="auto"/>
        <w:jc w:val="center"/>
        <w:rPr>
          <w:rFonts w:ascii="Times New Roman" w:hAnsi="Times New Roman"/>
          <w:b/>
          <w:color w:val="000000"/>
          <w:sz w:val="24"/>
          <w:szCs w:val="24"/>
        </w:rPr>
      </w:pPr>
    </w:p>
    <w:p w14:paraId="73EA25FD" w14:textId="77777777" w:rsidR="00EF2F82" w:rsidRPr="00476F18" w:rsidRDefault="00EF2F82" w:rsidP="005A2808">
      <w:pPr>
        <w:spacing w:after="0" w:line="240" w:lineRule="auto"/>
        <w:jc w:val="center"/>
        <w:rPr>
          <w:rFonts w:ascii="Times New Roman" w:hAnsi="Times New Roman"/>
          <w:b/>
          <w:color w:val="000000"/>
          <w:sz w:val="24"/>
          <w:szCs w:val="24"/>
        </w:rPr>
      </w:pPr>
    </w:p>
    <w:p w14:paraId="78C060E1" w14:textId="77777777" w:rsidR="00EF2F82" w:rsidRPr="00476F18" w:rsidRDefault="00EF2F82" w:rsidP="005A2808">
      <w:pPr>
        <w:spacing w:after="0" w:line="240" w:lineRule="auto"/>
        <w:jc w:val="center"/>
        <w:rPr>
          <w:rFonts w:ascii="Times New Roman" w:hAnsi="Times New Roman"/>
          <w:b/>
          <w:color w:val="000000"/>
          <w:sz w:val="24"/>
          <w:szCs w:val="24"/>
        </w:rPr>
      </w:pPr>
    </w:p>
    <w:p w14:paraId="07518F41" w14:textId="77777777" w:rsidR="00EF2F82" w:rsidRPr="00476F18" w:rsidRDefault="00EF2F82" w:rsidP="005A2808">
      <w:pPr>
        <w:spacing w:after="0" w:line="240" w:lineRule="auto"/>
        <w:jc w:val="center"/>
        <w:rPr>
          <w:rFonts w:ascii="Times New Roman" w:hAnsi="Times New Roman"/>
          <w:b/>
          <w:color w:val="000000"/>
          <w:sz w:val="24"/>
          <w:szCs w:val="24"/>
        </w:rPr>
      </w:pPr>
    </w:p>
    <w:p w14:paraId="0B7E10AD" w14:textId="77777777" w:rsidR="005A2808" w:rsidRPr="00476F18" w:rsidRDefault="005A2808" w:rsidP="005A2808">
      <w:pPr>
        <w:spacing w:after="0" w:line="240" w:lineRule="auto"/>
        <w:jc w:val="center"/>
        <w:rPr>
          <w:rFonts w:ascii="Times New Roman" w:hAnsi="Times New Roman"/>
          <w:b/>
          <w:color w:val="000000"/>
          <w:sz w:val="24"/>
          <w:szCs w:val="24"/>
        </w:rPr>
      </w:pPr>
    </w:p>
    <w:p w14:paraId="7E528334" w14:textId="77777777" w:rsidR="005A2808" w:rsidRPr="00476F18" w:rsidRDefault="005A2808" w:rsidP="005A2808">
      <w:pPr>
        <w:spacing w:after="0" w:line="240" w:lineRule="auto"/>
        <w:jc w:val="center"/>
        <w:rPr>
          <w:rFonts w:ascii="Times New Roman" w:hAnsi="Times New Roman"/>
          <w:b/>
          <w:color w:val="000000"/>
          <w:sz w:val="24"/>
          <w:szCs w:val="24"/>
        </w:rPr>
      </w:pPr>
    </w:p>
    <w:p w14:paraId="3E80513C" w14:textId="77777777" w:rsidR="005A2808" w:rsidRPr="00476F18" w:rsidRDefault="005A2808" w:rsidP="005A2808">
      <w:pPr>
        <w:spacing w:after="0" w:line="240" w:lineRule="auto"/>
        <w:jc w:val="center"/>
        <w:rPr>
          <w:rFonts w:ascii="Times New Roman" w:hAnsi="Times New Roman"/>
          <w:b/>
          <w:sz w:val="24"/>
          <w:szCs w:val="24"/>
        </w:rPr>
      </w:pPr>
      <w:r w:rsidRPr="00476F18">
        <w:rPr>
          <w:rFonts w:ascii="Times New Roman" w:hAnsi="Times New Roman"/>
          <w:b/>
          <w:color w:val="000000"/>
          <w:sz w:val="24"/>
          <w:szCs w:val="24"/>
        </w:rPr>
        <w:t>РАБОЧАЯ ПРОГРАММА</w:t>
      </w:r>
      <w:r w:rsidRPr="00476F18">
        <w:rPr>
          <w:rFonts w:ascii="Times New Roman" w:hAnsi="Times New Roman"/>
          <w:b/>
          <w:sz w:val="24"/>
          <w:szCs w:val="24"/>
        </w:rPr>
        <w:t xml:space="preserve"> ПРОФЕССИОНАЛЬНОГО МОДУЛЯ</w:t>
      </w:r>
    </w:p>
    <w:p w14:paraId="5BB941A3" w14:textId="77777777" w:rsidR="005A2808" w:rsidRPr="00476F18" w:rsidRDefault="005A2808" w:rsidP="005A2808">
      <w:pPr>
        <w:spacing w:after="0" w:line="240" w:lineRule="auto"/>
        <w:jc w:val="center"/>
        <w:rPr>
          <w:rFonts w:ascii="Times New Roman" w:hAnsi="Times New Roman"/>
          <w:b/>
          <w:sz w:val="24"/>
          <w:szCs w:val="24"/>
          <w:u w:val="single"/>
        </w:rPr>
      </w:pPr>
    </w:p>
    <w:p w14:paraId="6D17F80F" w14:textId="2EB0E682" w:rsidR="005A2808" w:rsidRPr="00476F18" w:rsidRDefault="005A2808" w:rsidP="005A2808">
      <w:pPr>
        <w:spacing w:after="0" w:line="240" w:lineRule="auto"/>
        <w:jc w:val="center"/>
        <w:rPr>
          <w:rFonts w:ascii="Times New Roman" w:hAnsi="Times New Roman"/>
          <w:b/>
          <w:sz w:val="24"/>
          <w:szCs w:val="24"/>
        </w:rPr>
      </w:pPr>
      <w:r w:rsidRPr="00476F18">
        <w:rPr>
          <w:rFonts w:ascii="Times New Roman" w:hAnsi="Times New Roman"/>
          <w:b/>
          <w:bCs/>
          <w:color w:val="000000"/>
          <w:sz w:val="24"/>
          <w:szCs w:val="24"/>
        </w:rPr>
        <w:t>ПМ.05 О</w:t>
      </w:r>
      <w:r w:rsidR="00AC49F1" w:rsidRPr="00476F18">
        <w:rPr>
          <w:rFonts w:ascii="Times New Roman" w:hAnsi="Times New Roman"/>
          <w:b/>
          <w:bCs/>
          <w:color w:val="000000"/>
          <w:sz w:val="24"/>
          <w:szCs w:val="24"/>
        </w:rPr>
        <w:t xml:space="preserve">СВОЕНИЕ ПРОФЕССИИ РАБОЧИХ </w:t>
      </w:r>
      <w:r w:rsidRPr="00476F18">
        <w:rPr>
          <w:rFonts w:ascii="Times New Roman" w:hAnsi="Times New Roman"/>
          <w:b/>
          <w:bCs/>
          <w:color w:val="000000"/>
          <w:sz w:val="24"/>
          <w:szCs w:val="24"/>
        </w:rPr>
        <w:t>(16472 Пекарь)</w:t>
      </w:r>
    </w:p>
    <w:p w14:paraId="4B943C3A" w14:textId="77777777" w:rsidR="005A2808" w:rsidRPr="00476F18" w:rsidRDefault="005A2808" w:rsidP="005A2808">
      <w:pPr>
        <w:spacing w:after="0" w:line="240" w:lineRule="auto"/>
        <w:ind w:firstLine="284"/>
        <w:jc w:val="center"/>
        <w:rPr>
          <w:rFonts w:ascii="Times New Roman" w:hAnsi="Times New Roman"/>
          <w:b/>
          <w:sz w:val="24"/>
          <w:szCs w:val="24"/>
        </w:rPr>
      </w:pPr>
    </w:p>
    <w:p w14:paraId="10D762C0" w14:textId="1ACC26A4" w:rsidR="005A2808" w:rsidRPr="00476F18" w:rsidRDefault="00AC49F1" w:rsidP="005A2808">
      <w:pPr>
        <w:spacing w:after="0" w:line="240" w:lineRule="auto"/>
        <w:ind w:firstLine="284"/>
        <w:jc w:val="center"/>
        <w:rPr>
          <w:rFonts w:ascii="Times New Roman" w:hAnsi="Times New Roman"/>
          <w:b/>
          <w:i/>
          <w:sz w:val="24"/>
          <w:szCs w:val="24"/>
        </w:rPr>
      </w:pPr>
      <w:r w:rsidRPr="00476F18">
        <w:rPr>
          <w:rFonts w:ascii="Times New Roman" w:hAnsi="Times New Roman"/>
          <w:b/>
          <w:sz w:val="24"/>
          <w:szCs w:val="24"/>
        </w:rPr>
        <w:t>Обязательный</w:t>
      </w:r>
      <w:r w:rsidR="005A2808" w:rsidRPr="00476F18">
        <w:rPr>
          <w:rFonts w:ascii="Times New Roman" w:hAnsi="Times New Roman"/>
          <w:b/>
          <w:sz w:val="24"/>
          <w:szCs w:val="24"/>
        </w:rPr>
        <w:t xml:space="preserve"> профессиональный блок</w:t>
      </w:r>
    </w:p>
    <w:p w14:paraId="31F425E2" w14:textId="77777777" w:rsidR="005A2808" w:rsidRPr="00476F18" w:rsidRDefault="005A2808" w:rsidP="005A2808">
      <w:pPr>
        <w:spacing w:after="0" w:line="240" w:lineRule="auto"/>
        <w:jc w:val="center"/>
        <w:rPr>
          <w:rFonts w:ascii="Times New Roman" w:hAnsi="Times New Roman"/>
          <w:b/>
          <w:sz w:val="24"/>
          <w:szCs w:val="24"/>
        </w:rPr>
      </w:pPr>
    </w:p>
    <w:p w14:paraId="7E5E2989" w14:textId="77777777" w:rsidR="005A2808" w:rsidRPr="00476F18" w:rsidRDefault="005A2808" w:rsidP="005A2808">
      <w:pPr>
        <w:spacing w:after="0" w:line="240" w:lineRule="auto"/>
        <w:jc w:val="center"/>
        <w:rPr>
          <w:rFonts w:ascii="Times New Roman" w:hAnsi="Times New Roman"/>
          <w:b/>
          <w:sz w:val="24"/>
          <w:szCs w:val="24"/>
        </w:rPr>
      </w:pPr>
    </w:p>
    <w:p w14:paraId="7D6C762F" w14:textId="77777777" w:rsidR="005A2808" w:rsidRPr="00476F18" w:rsidRDefault="005A2808" w:rsidP="005A2808">
      <w:pPr>
        <w:spacing w:after="0" w:line="240" w:lineRule="auto"/>
        <w:jc w:val="center"/>
        <w:rPr>
          <w:rFonts w:ascii="Times New Roman" w:hAnsi="Times New Roman"/>
          <w:b/>
          <w:sz w:val="24"/>
          <w:szCs w:val="24"/>
        </w:rPr>
      </w:pPr>
    </w:p>
    <w:p w14:paraId="44FEEE5F" w14:textId="77777777" w:rsidR="005A2808" w:rsidRPr="00476F18" w:rsidRDefault="005A2808" w:rsidP="005A2808">
      <w:pPr>
        <w:spacing w:after="0" w:line="240" w:lineRule="auto"/>
        <w:jc w:val="center"/>
        <w:rPr>
          <w:rFonts w:ascii="Times New Roman" w:hAnsi="Times New Roman"/>
          <w:b/>
          <w:sz w:val="24"/>
          <w:szCs w:val="24"/>
        </w:rPr>
      </w:pPr>
    </w:p>
    <w:p w14:paraId="030B91C0" w14:textId="77777777" w:rsidR="005A2808" w:rsidRPr="00476F18" w:rsidRDefault="005A2808" w:rsidP="005A2808">
      <w:pPr>
        <w:spacing w:after="0" w:line="240" w:lineRule="auto"/>
        <w:jc w:val="center"/>
        <w:rPr>
          <w:rFonts w:ascii="Times New Roman" w:hAnsi="Times New Roman"/>
          <w:b/>
          <w:sz w:val="24"/>
          <w:szCs w:val="24"/>
        </w:rPr>
      </w:pPr>
    </w:p>
    <w:p w14:paraId="6DE3210E" w14:textId="77777777" w:rsidR="005A2808" w:rsidRPr="00476F18" w:rsidRDefault="005A2808" w:rsidP="005A2808">
      <w:pPr>
        <w:spacing w:after="0" w:line="240" w:lineRule="auto"/>
        <w:jc w:val="center"/>
        <w:rPr>
          <w:rFonts w:ascii="Times New Roman" w:hAnsi="Times New Roman"/>
          <w:b/>
          <w:sz w:val="24"/>
          <w:szCs w:val="24"/>
        </w:rPr>
      </w:pPr>
    </w:p>
    <w:p w14:paraId="3D77F9AB" w14:textId="77777777" w:rsidR="005A2808" w:rsidRPr="00476F18" w:rsidRDefault="005A2808" w:rsidP="005A2808">
      <w:pPr>
        <w:spacing w:after="0" w:line="240" w:lineRule="auto"/>
        <w:jc w:val="center"/>
        <w:rPr>
          <w:rFonts w:ascii="Times New Roman" w:hAnsi="Times New Roman"/>
          <w:b/>
          <w:sz w:val="24"/>
          <w:szCs w:val="24"/>
        </w:rPr>
      </w:pPr>
    </w:p>
    <w:p w14:paraId="3EB1EEF6" w14:textId="77777777" w:rsidR="005A2808" w:rsidRPr="00476F18" w:rsidRDefault="005A2808" w:rsidP="005A2808">
      <w:pPr>
        <w:spacing w:after="0" w:line="240" w:lineRule="auto"/>
        <w:jc w:val="center"/>
        <w:rPr>
          <w:rFonts w:ascii="Times New Roman" w:hAnsi="Times New Roman"/>
          <w:b/>
          <w:sz w:val="24"/>
          <w:szCs w:val="24"/>
        </w:rPr>
      </w:pPr>
    </w:p>
    <w:p w14:paraId="4B29250A" w14:textId="77777777" w:rsidR="005A2808" w:rsidRPr="00476F18" w:rsidRDefault="005A2808" w:rsidP="005A2808">
      <w:pPr>
        <w:spacing w:after="0" w:line="240" w:lineRule="auto"/>
        <w:jc w:val="center"/>
        <w:rPr>
          <w:rFonts w:ascii="Times New Roman" w:hAnsi="Times New Roman"/>
          <w:b/>
          <w:sz w:val="24"/>
          <w:szCs w:val="24"/>
        </w:rPr>
      </w:pPr>
    </w:p>
    <w:p w14:paraId="74C6D6BE" w14:textId="77777777" w:rsidR="005A2808" w:rsidRPr="00476F18" w:rsidRDefault="005A2808" w:rsidP="005A2808">
      <w:pPr>
        <w:spacing w:after="0" w:line="240" w:lineRule="auto"/>
        <w:jc w:val="center"/>
        <w:rPr>
          <w:rFonts w:ascii="Times New Roman" w:hAnsi="Times New Roman"/>
          <w:b/>
          <w:sz w:val="24"/>
          <w:szCs w:val="24"/>
        </w:rPr>
      </w:pPr>
    </w:p>
    <w:p w14:paraId="0B293E46" w14:textId="77777777" w:rsidR="005A2808" w:rsidRPr="00476F18" w:rsidRDefault="005A2808" w:rsidP="005A2808">
      <w:pPr>
        <w:spacing w:after="0" w:line="240" w:lineRule="auto"/>
        <w:jc w:val="center"/>
        <w:rPr>
          <w:rFonts w:ascii="Times New Roman" w:hAnsi="Times New Roman"/>
          <w:b/>
          <w:sz w:val="24"/>
          <w:szCs w:val="24"/>
        </w:rPr>
      </w:pPr>
    </w:p>
    <w:p w14:paraId="4846B1A9" w14:textId="77777777" w:rsidR="005A2808" w:rsidRPr="00476F18" w:rsidRDefault="005A2808" w:rsidP="005A2808">
      <w:pPr>
        <w:spacing w:after="0" w:line="240" w:lineRule="auto"/>
        <w:jc w:val="center"/>
        <w:rPr>
          <w:rFonts w:ascii="Times New Roman" w:hAnsi="Times New Roman"/>
          <w:b/>
          <w:sz w:val="24"/>
          <w:szCs w:val="24"/>
        </w:rPr>
      </w:pPr>
    </w:p>
    <w:p w14:paraId="5B1A7D01" w14:textId="77777777" w:rsidR="005A2808" w:rsidRPr="00476F18" w:rsidRDefault="005A2808" w:rsidP="005A2808">
      <w:pPr>
        <w:spacing w:after="0" w:line="240" w:lineRule="auto"/>
        <w:rPr>
          <w:rFonts w:ascii="Times New Roman" w:hAnsi="Times New Roman"/>
          <w:b/>
          <w:sz w:val="24"/>
          <w:szCs w:val="24"/>
        </w:rPr>
      </w:pPr>
    </w:p>
    <w:p w14:paraId="223A7CB0" w14:textId="77777777" w:rsidR="005A2808" w:rsidRPr="00476F18" w:rsidRDefault="005A2808" w:rsidP="005A2808">
      <w:pPr>
        <w:spacing w:after="0" w:line="240" w:lineRule="auto"/>
        <w:jc w:val="center"/>
        <w:rPr>
          <w:rFonts w:ascii="Times New Roman" w:hAnsi="Times New Roman"/>
          <w:b/>
          <w:sz w:val="24"/>
          <w:szCs w:val="24"/>
        </w:rPr>
      </w:pPr>
    </w:p>
    <w:p w14:paraId="38CE1FF0" w14:textId="77777777" w:rsidR="005A2808" w:rsidRPr="00476F18" w:rsidRDefault="005A2808" w:rsidP="005A2808">
      <w:pPr>
        <w:spacing w:after="0" w:line="240" w:lineRule="auto"/>
        <w:jc w:val="center"/>
        <w:rPr>
          <w:rFonts w:ascii="Times New Roman" w:hAnsi="Times New Roman"/>
          <w:b/>
          <w:sz w:val="24"/>
          <w:szCs w:val="24"/>
        </w:rPr>
      </w:pPr>
    </w:p>
    <w:p w14:paraId="56AC1646" w14:textId="77777777" w:rsidR="005A2808" w:rsidRPr="00476F18" w:rsidRDefault="005A2808" w:rsidP="005A2808">
      <w:pPr>
        <w:spacing w:after="0" w:line="240" w:lineRule="auto"/>
        <w:jc w:val="center"/>
        <w:rPr>
          <w:rFonts w:ascii="Times New Roman" w:hAnsi="Times New Roman"/>
          <w:b/>
          <w:sz w:val="24"/>
          <w:szCs w:val="24"/>
        </w:rPr>
      </w:pPr>
    </w:p>
    <w:p w14:paraId="22DF5E56" w14:textId="77777777" w:rsidR="005A2808" w:rsidRPr="00476F18" w:rsidRDefault="005A2808" w:rsidP="005A2808">
      <w:pPr>
        <w:spacing w:after="0" w:line="240" w:lineRule="auto"/>
        <w:jc w:val="center"/>
        <w:rPr>
          <w:rFonts w:ascii="Times New Roman" w:hAnsi="Times New Roman"/>
          <w:b/>
          <w:sz w:val="24"/>
          <w:szCs w:val="24"/>
        </w:rPr>
      </w:pPr>
    </w:p>
    <w:p w14:paraId="6E32DA16" w14:textId="77777777" w:rsidR="005A2808" w:rsidRPr="00476F18" w:rsidRDefault="005A2808" w:rsidP="005A2808">
      <w:pPr>
        <w:spacing w:after="0" w:line="240" w:lineRule="auto"/>
        <w:jc w:val="center"/>
        <w:rPr>
          <w:rFonts w:ascii="Times New Roman" w:hAnsi="Times New Roman"/>
          <w:b/>
          <w:sz w:val="24"/>
          <w:szCs w:val="24"/>
        </w:rPr>
      </w:pPr>
    </w:p>
    <w:p w14:paraId="7D41EB02" w14:textId="77777777" w:rsidR="005A2808" w:rsidRPr="00476F18" w:rsidRDefault="005A2808" w:rsidP="005A2808">
      <w:pPr>
        <w:spacing w:after="0" w:line="240" w:lineRule="auto"/>
        <w:jc w:val="center"/>
        <w:rPr>
          <w:rFonts w:ascii="Times New Roman" w:hAnsi="Times New Roman"/>
          <w:b/>
          <w:sz w:val="24"/>
          <w:szCs w:val="24"/>
        </w:rPr>
      </w:pPr>
    </w:p>
    <w:p w14:paraId="64E1B7EA" w14:textId="77777777" w:rsidR="005A2808" w:rsidRPr="00476F18" w:rsidRDefault="005A2808" w:rsidP="005A2808">
      <w:pPr>
        <w:spacing w:after="0" w:line="240" w:lineRule="auto"/>
        <w:jc w:val="center"/>
        <w:rPr>
          <w:rFonts w:ascii="Times New Roman" w:hAnsi="Times New Roman"/>
          <w:b/>
          <w:sz w:val="24"/>
          <w:szCs w:val="24"/>
        </w:rPr>
      </w:pPr>
    </w:p>
    <w:p w14:paraId="42598684" w14:textId="77777777" w:rsidR="005A2808" w:rsidRPr="00476F18" w:rsidRDefault="005A2808" w:rsidP="005A2808">
      <w:pPr>
        <w:spacing w:after="0" w:line="240" w:lineRule="auto"/>
        <w:jc w:val="center"/>
        <w:rPr>
          <w:rFonts w:ascii="Times New Roman" w:hAnsi="Times New Roman"/>
          <w:b/>
          <w:sz w:val="24"/>
          <w:szCs w:val="24"/>
        </w:rPr>
      </w:pPr>
    </w:p>
    <w:p w14:paraId="7F8A4F1D" w14:textId="77777777" w:rsidR="005A2808" w:rsidRPr="00476F18" w:rsidRDefault="005A2808" w:rsidP="005A2808">
      <w:pPr>
        <w:spacing w:after="0" w:line="240" w:lineRule="auto"/>
        <w:jc w:val="center"/>
        <w:rPr>
          <w:rFonts w:ascii="Times New Roman" w:hAnsi="Times New Roman"/>
          <w:b/>
          <w:sz w:val="24"/>
          <w:szCs w:val="24"/>
        </w:rPr>
      </w:pPr>
    </w:p>
    <w:p w14:paraId="780A1194" w14:textId="77777777" w:rsidR="005A2808" w:rsidRPr="00476F18" w:rsidRDefault="005A2808" w:rsidP="005A2808">
      <w:pPr>
        <w:spacing w:after="0" w:line="240" w:lineRule="auto"/>
        <w:jc w:val="center"/>
        <w:rPr>
          <w:rFonts w:ascii="Times New Roman" w:hAnsi="Times New Roman"/>
          <w:b/>
          <w:sz w:val="24"/>
          <w:szCs w:val="24"/>
        </w:rPr>
      </w:pPr>
    </w:p>
    <w:p w14:paraId="35515952" w14:textId="77777777" w:rsidR="005A2808" w:rsidRPr="00476F18" w:rsidRDefault="005A2808" w:rsidP="005A2808">
      <w:pPr>
        <w:spacing w:after="0" w:line="240" w:lineRule="auto"/>
        <w:jc w:val="center"/>
        <w:rPr>
          <w:rFonts w:ascii="Times New Roman" w:hAnsi="Times New Roman"/>
          <w:b/>
          <w:sz w:val="24"/>
          <w:szCs w:val="24"/>
        </w:rPr>
      </w:pPr>
    </w:p>
    <w:p w14:paraId="6FD32953" w14:textId="77777777" w:rsidR="005A2808" w:rsidRPr="00476F18" w:rsidRDefault="005A2808" w:rsidP="005A2808">
      <w:pPr>
        <w:spacing w:after="0" w:line="240" w:lineRule="auto"/>
        <w:jc w:val="center"/>
        <w:rPr>
          <w:rFonts w:ascii="Times New Roman" w:hAnsi="Times New Roman"/>
          <w:b/>
          <w:sz w:val="24"/>
          <w:szCs w:val="24"/>
        </w:rPr>
      </w:pPr>
    </w:p>
    <w:p w14:paraId="12E543E6" w14:textId="77777777" w:rsidR="005A2808" w:rsidRPr="00476F18" w:rsidRDefault="005A2808" w:rsidP="005A2808">
      <w:pPr>
        <w:spacing w:after="0" w:line="240" w:lineRule="auto"/>
        <w:jc w:val="center"/>
        <w:rPr>
          <w:rFonts w:ascii="Times New Roman" w:hAnsi="Times New Roman"/>
          <w:b/>
          <w:sz w:val="24"/>
          <w:szCs w:val="24"/>
        </w:rPr>
      </w:pPr>
    </w:p>
    <w:p w14:paraId="2FE57DD2" w14:textId="4DCA5FC8" w:rsidR="005A2808" w:rsidRPr="00476F18" w:rsidRDefault="00707DA8" w:rsidP="005A2808">
      <w:pPr>
        <w:spacing w:after="0" w:line="240" w:lineRule="auto"/>
        <w:jc w:val="center"/>
        <w:rPr>
          <w:rFonts w:ascii="Times New Roman" w:hAnsi="Times New Roman"/>
          <w:b/>
          <w:sz w:val="24"/>
          <w:szCs w:val="24"/>
        </w:rPr>
      </w:pPr>
      <w:r>
        <w:rPr>
          <w:rFonts w:ascii="Times New Roman" w:hAnsi="Times New Roman"/>
          <w:b/>
          <w:sz w:val="24"/>
          <w:szCs w:val="24"/>
        </w:rPr>
        <w:t>202</w:t>
      </w:r>
      <w:r w:rsidR="00641D79">
        <w:rPr>
          <w:rFonts w:ascii="Times New Roman" w:hAnsi="Times New Roman"/>
          <w:b/>
          <w:sz w:val="24"/>
          <w:szCs w:val="24"/>
        </w:rPr>
        <w:t>5</w:t>
      </w:r>
      <w:r w:rsidR="005A2808" w:rsidRPr="00476F18">
        <w:rPr>
          <w:rFonts w:ascii="Times New Roman" w:hAnsi="Times New Roman"/>
          <w:b/>
          <w:sz w:val="24"/>
          <w:szCs w:val="24"/>
        </w:rPr>
        <w:t xml:space="preserve"> г</w:t>
      </w:r>
      <w:r w:rsidR="00CB3F8B">
        <w:rPr>
          <w:rFonts w:ascii="Times New Roman" w:hAnsi="Times New Roman"/>
          <w:b/>
          <w:sz w:val="24"/>
          <w:szCs w:val="24"/>
        </w:rPr>
        <w:t>.</w:t>
      </w:r>
    </w:p>
    <w:p w14:paraId="59233A6B" w14:textId="77777777" w:rsidR="005A2808" w:rsidRPr="00476F18" w:rsidRDefault="005A2808" w:rsidP="005A2808">
      <w:pPr>
        <w:spacing w:after="0" w:line="240" w:lineRule="auto"/>
        <w:jc w:val="center"/>
        <w:rPr>
          <w:rFonts w:ascii="Times New Roman" w:hAnsi="Times New Roman"/>
          <w:b/>
          <w:i/>
          <w:sz w:val="24"/>
          <w:szCs w:val="24"/>
        </w:rPr>
      </w:pPr>
      <w:r w:rsidRPr="00476F18">
        <w:rPr>
          <w:rFonts w:ascii="Times New Roman" w:hAnsi="Times New Roman"/>
          <w:b/>
          <w:i/>
          <w:sz w:val="24"/>
          <w:szCs w:val="24"/>
        </w:rPr>
        <w:lastRenderedPageBreak/>
        <w:t>СОДЕРЖАНИЕ</w:t>
      </w:r>
    </w:p>
    <w:p w14:paraId="37850558" w14:textId="77777777" w:rsidR="005A2808" w:rsidRPr="00476F18" w:rsidRDefault="005A2808" w:rsidP="005A2808">
      <w:pPr>
        <w:spacing w:after="0" w:line="240" w:lineRule="auto"/>
        <w:jc w:val="cente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5A2808" w:rsidRPr="00476F18" w14:paraId="6123C02B" w14:textId="77777777" w:rsidTr="00AC49F1">
        <w:tc>
          <w:tcPr>
            <w:tcW w:w="7501" w:type="dxa"/>
          </w:tcPr>
          <w:p w14:paraId="052ADF15" w14:textId="77777777" w:rsidR="005A2808" w:rsidRPr="00476F18" w:rsidRDefault="005A2808" w:rsidP="005A2808">
            <w:pPr>
              <w:suppressAutoHyphens/>
              <w:spacing w:after="0" w:line="240" w:lineRule="auto"/>
              <w:ind w:left="284"/>
              <w:jc w:val="both"/>
              <w:rPr>
                <w:rFonts w:ascii="Times New Roman" w:eastAsia="Calibri" w:hAnsi="Times New Roman"/>
                <w:b/>
                <w:sz w:val="24"/>
                <w:szCs w:val="24"/>
              </w:rPr>
            </w:pPr>
            <w:r w:rsidRPr="00476F18">
              <w:rPr>
                <w:rFonts w:ascii="Times New Roman" w:eastAsia="Calibri" w:hAnsi="Times New Roman"/>
                <w:b/>
                <w:sz w:val="24"/>
                <w:szCs w:val="24"/>
              </w:rPr>
              <w:t xml:space="preserve">ОБЩАЯ ХАРАКТЕРИСТИКА </w:t>
            </w:r>
            <w:r w:rsidRPr="00476F18">
              <w:rPr>
                <w:rFonts w:ascii="Times New Roman" w:eastAsia="Calibri" w:hAnsi="Times New Roman"/>
                <w:b/>
                <w:color w:val="000000"/>
                <w:sz w:val="24"/>
                <w:szCs w:val="24"/>
              </w:rPr>
              <w:t xml:space="preserve">РАБОЧЕЙ </w:t>
            </w:r>
            <w:r w:rsidRPr="00476F18">
              <w:rPr>
                <w:rFonts w:ascii="Times New Roman" w:eastAsia="Calibri" w:hAnsi="Times New Roman"/>
                <w:b/>
                <w:sz w:val="24"/>
                <w:szCs w:val="24"/>
              </w:rPr>
              <w:t>ПРОГРАММЫ ПРОФЕССИОНАЛЬНОГО МОДУЛЯ</w:t>
            </w:r>
          </w:p>
        </w:tc>
        <w:tc>
          <w:tcPr>
            <w:tcW w:w="1854" w:type="dxa"/>
          </w:tcPr>
          <w:p w14:paraId="58BCE180" w14:textId="77777777" w:rsidR="005A2808" w:rsidRPr="00476F18" w:rsidRDefault="005A2808" w:rsidP="005A2808">
            <w:pPr>
              <w:spacing w:after="0" w:line="240" w:lineRule="auto"/>
              <w:ind w:firstLine="284"/>
              <w:jc w:val="center"/>
              <w:rPr>
                <w:rFonts w:ascii="Times New Roman" w:eastAsia="Calibri" w:hAnsi="Times New Roman"/>
                <w:b/>
                <w:sz w:val="24"/>
                <w:szCs w:val="24"/>
              </w:rPr>
            </w:pPr>
            <w:r w:rsidRPr="00476F18">
              <w:rPr>
                <w:rFonts w:ascii="Times New Roman" w:eastAsia="Calibri" w:hAnsi="Times New Roman"/>
                <w:b/>
                <w:sz w:val="24"/>
                <w:szCs w:val="24"/>
              </w:rPr>
              <w:t>3</w:t>
            </w:r>
          </w:p>
        </w:tc>
      </w:tr>
      <w:tr w:rsidR="005A2808" w:rsidRPr="00476F18" w14:paraId="052F7050" w14:textId="77777777" w:rsidTr="00AC49F1">
        <w:tc>
          <w:tcPr>
            <w:tcW w:w="7501" w:type="dxa"/>
          </w:tcPr>
          <w:p w14:paraId="006A9404" w14:textId="77777777" w:rsidR="005A2808" w:rsidRPr="00476F18" w:rsidRDefault="005A2808" w:rsidP="005A2808">
            <w:pPr>
              <w:suppressAutoHyphens/>
              <w:spacing w:after="0" w:line="240" w:lineRule="auto"/>
              <w:ind w:left="284"/>
              <w:jc w:val="both"/>
              <w:rPr>
                <w:rFonts w:ascii="Times New Roman" w:eastAsia="Calibri" w:hAnsi="Times New Roman"/>
                <w:b/>
                <w:sz w:val="24"/>
                <w:szCs w:val="24"/>
              </w:rPr>
            </w:pPr>
          </w:p>
          <w:p w14:paraId="33901534" w14:textId="77777777" w:rsidR="005A2808" w:rsidRPr="00476F18" w:rsidRDefault="005A2808" w:rsidP="005A2808">
            <w:pPr>
              <w:suppressAutoHyphens/>
              <w:spacing w:after="0" w:line="240" w:lineRule="auto"/>
              <w:ind w:left="284"/>
              <w:jc w:val="both"/>
              <w:rPr>
                <w:rFonts w:ascii="Times New Roman" w:eastAsia="Calibri" w:hAnsi="Times New Roman"/>
                <w:b/>
                <w:sz w:val="24"/>
                <w:szCs w:val="24"/>
              </w:rPr>
            </w:pPr>
            <w:r w:rsidRPr="00476F18">
              <w:rPr>
                <w:rFonts w:ascii="Times New Roman" w:eastAsia="Calibri" w:hAnsi="Times New Roman"/>
                <w:b/>
                <w:sz w:val="24"/>
                <w:szCs w:val="24"/>
              </w:rPr>
              <w:t>СТРУКТУРА И СОДЕРЖАНИЕ ПРОФЕССИОНАЛЬНОГО МОДУЛЯ</w:t>
            </w:r>
          </w:p>
        </w:tc>
        <w:tc>
          <w:tcPr>
            <w:tcW w:w="1854" w:type="dxa"/>
          </w:tcPr>
          <w:p w14:paraId="13BD1F8B" w14:textId="77777777" w:rsidR="005A2808" w:rsidRPr="00476F18" w:rsidRDefault="005A2808" w:rsidP="005A2808">
            <w:pPr>
              <w:spacing w:after="0" w:line="240" w:lineRule="auto"/>
              <w:ind w:firstLine="284"/>
              <w:jc w:val="center"/>
              <w:rPr>
                <w:rFonts w:ascii="Times New Roman" w:eastAsia="Calibri" w:hAnsi="Times New Roman"/>
                <w:b/>
                <w:sz w:val="24"/>
                <w:szCs w:val="24"/>
              </w:rPr>
            </w:pPr>
          </w:p>
          <w:p w14:paraId="398A2EBA" w14:textId="77777777" w:rsidR="005A2808" w:rsidRPr="00476F18" w:rsidRDefault="005A2808" w:rsidP="005A2808">
            <w:pPr>
              <w:spacing w:after="0" w:line="240" w:lineRule="auto"/>
              <w:ind w:firstLine="284"/>
              <w:jc w:val="center"/>
              <w:rPr>
                <w:rFonts w:ascii="Times New Roman" w:eastAsia="Calibri" w:hAnsi="Times New Roman"/>
                <w:b/>
                <w:sz w:val="24"/>
                <w:szCs w:val="24"/>
              </w:rPr>
            </w:pPr>
            <w:r w:rsidRPr="00476F18">
              <w:rPr>
                <w:rFonts w:ascii="Times New Roman" w:eastAsia="Calibri" w:hAnsi="Times New Roman"/>
                <w:b/>
                <w:sz w:val="24"/>
                <w:szCs w:val="24"/>
              </w:rPr>
              <w:t>7</w:t>
            </w:r>
          </w:p>
        </w:tc>
      </w:tr>
      <w:tr w:rsidR="005A2808" w:rsidRPr="00476F18" w14:paraId="66433315" w14:textId="77777777" w:rsidTr="00AC49F1">
        <w:tc>
          <w:tcPr>
            <w:tcW w:w="7501" w:type="dxa"/>
          </w:tcPr>
          <w:p w14:paraId="596FD2EA" w14:textId="77777777" w:rsidR="005A2808" w:rsidRPr="00476F18" w:rsidRDefault="005A2808" w:rsidP="005A2808">
            <w:pPr>
              <w:suppressAutoHyphens/>
              <w:spacing w:after="0" w:line="240" w:lineRule="auto"/>
              <w:ind w:left="284"/>
              <w:jc w:val="both"/>
              <w:rPr>
                <w:rFonts w:ascii="Times New Roman" w:eastAsia="Calibri" w:hAnsi="Times New Roman"/>
                <w:b/>
                <w:sz w:val="24"/>
                <w:szCs w:val="24"/>
              </w:rPr>
            </w:pPr>
          </w:p>
          <w:p w14:paraId="07F45F45" w14:textId="77777777" w:rsidR="005A2808" w:rsidRPr="00476F18" w:rsidRDefault="005A2808" w:rsidP="005A2808">
            <w:pPr>
              <w:suppressAutoHyphens/>
              <w:spacing w:after="0" w:line="240" w:lineRule="auto"/>
              <w:ind w:left="284"/>
              <w:jc w:val="both"/>
              <w:rPr>
                <w:rFonts w:ascii="Times New Roman" w:eastAsia="Calibri" w:hAnsi="Times New Roman"/>
                <w:b/>
                <w:sz w:val="24"/>
                <w:szCs w:val="24"/>
              </w:rPr>
            </w:pPr>
            <w:r w:rsidRPr="00476F18">
              <w:rPr>
                <w:rFonts w:ascii="Times New Roman" w:eastAsia="Calibri" w:hAnsi="Times New Roman"/>
                <w:b/>
                <w:sz w:val="24"/>
                <w:szCs w:val="24"/>
              </w:rPr>
              <w:t>УСЛОВИЯ РЕАЛИЗАЦИИ ПРОФЕССИОНАЛЬНОГО МОДУЛЯ</w:t>
            </w:r>
          </w:p>
        </w:tc>
        <w:tc>
          <w:tcPr>
            <w:tcW w:w="1854" w:type="dxa"/>
          </w:tcPr>
          <w:p w14:paraId="31FB41EC" w14:textId="77777777" w:rsidR="005A2808" w:rsidRPr="00476F18" w:rsidRDefault="005A2808" w:rsidP="005A2808">
            <w:pPr>
              <w:spacing w:after="0" w:line="240" w:lineRule="auto"/>
              <w:ind w:firstLine="284"/>
              <w:jc w:val="center"/>
              <w:rPr>
                <w:rFonts w:ascii="Times New Roman" w:eastAsia="Calibri" w:hAnsi="Times New Roman"/>
                <w:b/>
                <w:sz w:val="24"/>
                <w:szCs w:val="24"/>
              </w:rPr>
            </w:pPr>
          </w:p>
          <w:p w14:paraId="44F78201" w14:textId="77777777" w:rsidR="005A2808" w:rsidRPr="00476F18" w:rsidRDefault="005A2808" w:rsidP="005A2808">
            <w:pPr>
              <w:spacing w:after="0" w:line="240" w:lineRule="auto"/>
              <w:ind w:firstLine="284"/>
              <w:jc w:val="center"/>
              <w:rPr>
                <w:rFonts w:ascii="Times New Roman" w:eastAsia="Calibri" w:hAnsi="Times New Roman"/>
                <w:b/>
                <w:sz w:val="24"/>
                <w:szCs w:val="24"/>
              </w:rPr>
            </w:pPr>
            <w:r w:rsidRPr="00476F18">
              <w:rPr>
                <w:rFonts w:ascii="Times New Roman" w:eastAsia="Calibri" w:hAnsi="Times New Roman"/>
                <w:b/>
                <w:sz w:val="24"/>
                <w:szCs w:val="24"/>
              </w:rPr>
              <w:t>13</w:t>
            </w:r>
          </w:p>
        </w:tc>
      </w:tr>
      <w:tr w:rsidR="005A2808" w:rsidRPr="00476F18" w14:paraId="7471D318" w14:textId="77777777" w:rsidTr="00AC49F1">
        <w:tc>
          <w:tcPr>
            <w:tcW w:w="7501" w:type="dxa"/>
          </w:tcPr>
          <w:p w14:paraId="0F1CD3E7" w14:textId="77777777" w:rsidR="005A2808" w:rsidRPr="00476F18" w:rsidRDefault="005A2808" w:rsidP="005A2808">
            <w:pPr>
              <w:suppressAutoHyphens/>
              <w:spacing w:after="0" w:line="240" w:lineRule="auto"/>
              <w:ind w:left="284"/>
              <w:jc w:val="both"/>
              <w:rPr>
                <w:rFonts w:ascii="Times New Roman" w:eastAsia="Calibri" w:hAnsi="Times New Roman"/>
                <w:b/>
                <w:sz w:val="24"/>
                <w:szCs w:val="24"/>
              </w:rPr>
            </w:pPr>
          </w:p>
          <w:p w14:paraId="3B0B9AD9" w14:textId="77777777" w:rsidR="005A2808" w:rsidRPr="00476F18" w:rsidRDefault="005A2808" w:rsidP="005A2808">
            <w:pPr>
              <w:suppressAutoHyphens/>
              <w:spacing w:after="0" w:line="240" w:lineRule="auto"/>
              <w:ind w:left="284"/>
              <w:jc w:val="both"/>
              <w:rPr>
                <w:rFonts w:ascii="Times New Roman" w:eastAsia="Calibri" w:hAnsi="Times New Roman"/>
                <w:b/>
                <w:sz w:val="24"/>
                <w:szCs w:val="24"/>
              </w:rPr>
            </w:pPr>
            <w:r w:rsidRPr="00476F18">
              <w:rPr>
                <w:rFonts w:ascii="Times New Roman" w:eastAsia="Calibri" w:hAnsi="Times New Roman"/>
                <w:b/>
                <w:sz w:val="24"/>
                <w:szCs w:val="24"/>
              </w:rPr>
              <w:t>КОНТРОЛЬ И ОЦЕНКА РЕЗУЛЬТАТОВ ОСВОЕНИЯ ПРОФЕССИОНАЛЬНОГО МОДУЛЯ</w:t>
            </w:r>
          </w:p>
          <w:p w14:paraId="47405817" w14:textId="77777777" w:rsidR="005A2808" w:rsidRPr="00476F18" w:rsidRDefault="005A2808" w:rsidP="005A2808">
            <w:pPr>
              <w:suppressAutoHyphens/>
              <w:spacing w:after="0" w:line="240" w:lineRule="auto"/>
              <w:ind w:firstLine="284"/>
              <w:rPr>
                <w:rFonts w:ascii="Times New Roman" w:eastAsia="Calibri" w:hAnsi="Times New Roman"/>
                <w:b/>
                <w:sz w:val="24"/>
                <w:szCs w:val="24"/>
              </w:rPr>
            </w:pPr>
          </w:p>
        </w:tc>
        <w:tc>
          <w:tcPr>
            <w:tcW w:w="1854" w:type="dxa"/>
          </w:tcPr>
          <w:p w14:paraId="5FF9FE3D" w14:textId="77777777" w:rsidR="005A2808" w:rsidRPr="00476F18" w:rsidRDefault="005A2808" w:rsidP="005A2808">
            <w:pPr>
              <w:spacing w:after="0" w:line="240" w:lineRule="auto"/>
              <w:ind w:firstLine="284"/>
              <w:jc w:val="center"/>
              <w:rPr>
                <w:rFonts w:ascii="Times New Roman" w:eastAsia="Calibri" w:hAnsi="Times New Roman"/>
                <w:b/>
                <w:sz w:val="24"/>
                <w:szCs w:val="24"/>
              </w:rPr>
            </w:pPr>
          </w:p>
          <w:p w14:paraId="0A803B5B" w14:textId="77777777" w:rsidR="005A2808" w:rsidRPr="00476F18" w:rsidRDefault="005A2808" w:rsidP="005A2808">
            <w:pPr>
              <w:spacing w:after="0" w:line="240" w:lineRule="auto"/>
              <w:ind w:firstLine="284"/>
              <w:jc w:val="center"/>
              <w:rPr>
                <w:rFonts w:ascii="Times New Roman" w:eastAsia="Calibri" w:hAnsi="Times New Roman"/>
                <w:b/>
                <w:sz w:val="24"/>
                <w:szCs w:val="24"/>
              </w:rPr>
            </w:pPr>
            <w:r w:rsidRPr="00476F18">
              <w:rPr>
                <w:rFonts w:ascii="Times New Roman" w:eastAsia="Calibri" w:hAnsi="Times New Roman"/>
                <w:b/>
                <w:sz w:val="24"/>
                <w:szCs w:val="24"/>
              </w:rPr>
              <w:t>16</w:t>
            </w:r>
          </w:p>
        </w:tc>
      </w:tr>
    </w:tbl>
    <w:p w14:paraId="4DBC3308" w14:textId="77777777" w:rsidR="005A2808" w:rsidRPr="00476F18" w:rsidRDefault="005A2808" w:rsidP="005A2808">
      <w:pPr>
        <w:spacing w:after="0" w:line="240" w:lineRule="auto"/>
        <w:jc w:val="center"/>
        <w:rPr>
          <w:rFonts w:ascii="Times New Roman" w:hAnsi="Times New Roman"/>
          <w:b/>
          <w:sz w:val="24"/>
          <w:szCs w:val="24"/>
        </w:rPr>
      </w:pPr>
    </w:p>
    <w:p w14:paraId="47FEA8BA" w14:textId="77777777" w:rsidR="005A2808" w:rsidRPr="00476F18" w:rsidRDefault="005A2808" w:rsidP="005A2808">
      <w:pPr>
        <w:spacing w:after="0" w:line="240" w:lineRule="auto"/>
        <w:jc w:val="center"/>
        <w:rPr>
          <w:rFonts w:ascii="Times New Roman" w:hAnsi="Times New Roman"/>
          <w:b/>
          <w:sz w:val="24"/>
          <w:szCs w:val="24"/>
        </w:rPr>
      </w:pPr>
    </w:p>
    <w:p w14:paraId="0F9BB3DA" w14:textId="77777777" w:rsidR="005A2808" w:rsidRPr="00476F18" w:rsidRDefault="005A2808" w:rsidP="005A2808">
      <w:pPr>
        <w:spacing w:after="0" w:line="240" w:lineRule="auto"/>
        <w:jc w:val="center"/>
        <w:rPr>
          <w:rFonts w:ascii="Times New Roman" w:hAnsi="Times New Roman"/>
          <w:b/>
          <w:sz w:val="24"/>
          <w:szCs w:val="24"/>
        </w:rPr>
      </w:pPr>
    </w:p>
    <w:p w14:paraId="634F6239" w14:textId="77777777" w:rsidR="005A2808" w:rsidRPr="00476F18" w:rsidRDefault="005A2808" w:rsidP="005A2808">
      <w:pPr>
        <w:spacing w:after="0" w:line="240" w:lineRule="auto"/>
        <w:jc w:val="center"/>
        <w:rPr>
          <w:rFonts w:ascii="Times New Roman" w:hAnsi="Times New Roman"/>
          <w:b/>
          <w:sz w:val="24"/>
          <w:szCs w:val="24"/>
        </w:rPr>
      </w:pPr>
    </w:p>
    <w:p w14:paraId="77780F1A" w14:textId="77777777" w:rsidR="005A2808" w:rsidRPr="00476F18" w:rsidRDefault="005A2808" w:rsidP="005A2808">
      <w:pPr>
        <w:spacing w:after="0" w:line="240" w:lineRule="auto"/>
        <w:jc w:val="center"/>
        <w:rPr>
          <w:rFonts w:ascii="Times New Roman" w:hAnsi="Times New Roman"/>
          <w:b/>
          <w:sz w:val="24"/>
          <w:szCs w:val="24"/>
        </w:rPr>
      </w:pPr>
    </w:p>
    <w:p w14:paraId="53E855F3" w14:textId="77777777" w:rsidR="005A2808" w:rsidRPr="00476F18" w:rsidRDefault="005A2808" w:rsidP="005A2808">
      <w:pPr>
        <w:spacing w:after="0" w:line="240" w:lineRule="auto"/>
        <w:jc w:val="center"/>
        <w:rPr>
          <w:rFonts w:ascii="Times New Roman" w:hAnsi="Times New Roman"/>
          <w:b/>
          <w:sz w:val="24"/>
          <w:szCs w:val="24"/>
        </w:rPr>
      </w:pPr>
    </w:p>
    <w:p w14:paraId="13362EB6" w14:textId="77777777" w:rsidR="005A2808" w:rsidRPr="00476F18" w:rsidRDefault="005A2808" w:rsidP="005A2808">
      <w:pPr>
        <w:spacing w:after="0" w:line="240" w:lineRule="auto"/>
        <w:jc w:val="center"/>
        <w:rPr>
          <w:rFonts w:ascii="Times New Roman" w:hAnsi="Times New Roman"/>
          <w:b/>
          <w:sz w:val="24"/>
          <w:szCs w:val="24"/>
        </w:rPr>
      </w:pPr>
    </w:p>
    <w:p w14:paraId="20AAB105" w14:textId="77777777" w:rsidR="005A2808" w:rsidRPr="00476F18" w:rsidRDefault="005A2808" w:rsidP="005A2808">
      <w:pPr>
        <w:spacing w:after="0" w:line="240" w:lineRule="auto"/>
        <w:jc w:val="center"/>
        <w:rPr>
          <w:rFonts w:ascii="Times New Roman" w:hAnsi="Times New Roman"/>
          <w:b/>
          <w:sz w:val="24"/>
          <w:szCs w:val="24"/>
        </w:rPr>
      </w:pPr>
    </w:p>
    <w:p w14:paraId="4F55C96F" w14:textId="77777777" w:rsidR="005A2808" w:rsidRPr="00476F18" w:rsidRDefault="005A2808" w:rsidP="005A2808">
      <w:pPr>
        <w:spacing w:after="0" w:line="240" w:lineRule="auto"/>
        <w:jc w:val="center"/>
        <w:rPr>
          <w:rFonts w:ascii="Times New Roman" w:hAnsi="Times New Roman"/>
          <w:b/>
          <w:sz w:val="24"/>
          <w:szCs w:val="24"/>
        </w:rPr>
      </w:pPr>
    </w:p>
    <w:p w14:paraId="291D7F24" w14:textId="77777777" w:rsidR="005A2808" w:rsidRPr="00476F18" w:rsidRDefault="005A2808" w:rsidP="005A2808">
      <w:pPr>
        <w:spacing w:after="0" w:line="240" w:lineRule="auto"/>
        <w:jc w:val="center"/>
        <w:rPr>
          <w:rFonts w:ascii="Times New Roman" w:hAnsi="Times New Roman"/>
          <w:b/>
          <w:sz w:val="24"/>
          <w:szCs w:val="24"/>
        </w:rPr>
      </w:pPr>
    </w:p>
    <w:p w14:paraId="6BA35D6B" w14:textId="77777777" w:rsidR="005A2808" w:rsidRPr="00476F18" w:rsidRDefault="005A2808" w:rsidP="005A2808">
      <w:pPr>
        <w:spacing w:after="0" w:line="240" w:lineRule="auto"/>
        <w:jc w:val="center"/>
        <w:rPr>
          <w:rFonts w:ascii="Times New Roman" w:hAnsi="Times New Roman"/>
          <w:b/>
          <w:sz w:val="24"/>
          <w:szCs w:val="24"/>
        </w:rPr>
      </w:pPr>
    </w:p>
    <w:p w14:paraId="7543CDCD" w14:textId="77777777" w:rsidR="005A2808" w:rsidRPr="00476F18" w:rsidRDefault="005A2808" w:rsidP="005A2808">
      <w:pPr>
        <w:spacing w:after="0" w:line="240" w:lineRule="auto"/>
        <w:jc w:val="center"/>
        <w:rPr>
          <w:rFonts w:ascii="Times New Roman" w:hAnsi="Times New Roman"/>
          <w:b/>
          <w:sz w:val="24"/>
          <w:szCs w:val="24"/>
        </w:rPr>
      </w:pPr>
    </w:p>
    <w:p w14:paraId="453B1C18" w14:textId="77777777" w:rsidR="005A2808" w:rsidRPr="00476F18" w:rsidRDefault="005A2808" w:rsidP="005A2808">
      <w:pPr>
        <w:spacing w:after="0" w:line="240" w:lineRule="auto"/>
        <w:jc w:val="center"/>
        <w:rPr>
          <w:rFonts w:ascii="Times New Roman" w:hAnsi="Times New Roman"/>
          <w:b/>
          <w:sz w:val="24"/>
          <w:szCs w:val="24"/>
        </w:rPr>
      </w:pPr>
    </w:p>
    <w:p w14:paraId="07B1B0D8" w14:textId="77777777" w:rsidR="005A2808" w:rsidRPr="00476F18" w:rsidRDefault="005A2808" w:rsidP="005A2808">
      <w:pPr>
        <w:spacing w:after="0" w:line="240" w:lineRule="auto"/>
        <w:jc w:val="center"/>
        <w:rPr>
          <w:rFonts w:ascii="Times New Roman" w:hAnsi="Times New Roman"/>
          <w:b/>
          <w:sz w:val="24"/>
          <w:szCs w:val="24"/>
        </w:rPr>
      </w:pPr>
    </w:p>
    <w:p w14:paraId="46DA0611" w14:textId="77777777" w:rsidR="005A2808" w:rsidRPr="00476F18" w:rsidRDefault="005A2808" w:rsidP="005A2808">
      <w:pPr>
        <w:spacing w:after="0" w:line="240" w:lineRule="auto"/>
        <w:jc w:val="center"/>
        <w:rPr>
          <w:rFonts w:ascii="Times New Roman" w:hAnsi="Times New Roman"/>
          <w:b/>
          <w:sz w:val="24"/>
          <w:szCs w:val="24"/>
        </w:rPr>
      </w:pPr>
    </w:p>
    <w:p w14:paraId="35278B79" w14:textId="77777777" w:rsidR="005A2808" w:rsidRPr="00476F18" w:rsidRDefault="005A2808" w:rsidP="005A2808">
      <w:pPr>
        <w:spacing w:after="0" w:line="240" w:lineRule="auto"/>
        <w:jc w:val="center"/>
        <w:rPr>
          <w:rFonts w:ascii="Times New Roman" w:hAnsi="Times New Roman"/>
          <w:b/>
          <w:sz w:val="24"/>
          <w:szCs w:val="24"/>
        </w:rPr>
      </w:pPr>
    </w:p>
    <w:p w14:paraId="491E7DDE" w14:textId="77777777" w:rsidR="005A2808" w:rsidRPr="00476F18" w:rsidRDefault="005A2808" w:rsidP="005A2808">
      <w:pPr>
        <w:spacing w:after="0" w:line="240" w:lineRule="auto"/>
        <w:jc w:val="center"/>
        <w:rPr>
          <w:rFonts w:ascii="Times New Roman" w:hAnsi="Times New Roman"/>
          <w:b/>
          <w:sz w:val="24"/>
          <w:szCs w:val="24"/>
        </w:rPr>
      </w:pPr>
    </w:p>
    <w:p w14:paraId="31CF907B" w14:textId="77777777" w:rsidR="005A2808" w:rsidRPr="00476F18" w:rsidRDefault="005A2808" w:rsidP="005A2808">
      <w:pPr>
        <w:spacing w:after="0" w:line="240" w:lineRule="auto"/>
        <w:jc w:val="center"/>
        <w:rPr>
          <w:rFonts w:ascii="Times New Roman" w:hAnsi="Times New Roman"/>
          <w:b/>
          <w:sz w:val="24"/>
          <w:szCs w:val="24"/>
        </w:rPr>
      </w:pPr>
    </w:p>
    <w:p w14:paraId="02E68891" w14:textId="77777777" w:rsidR="005A2808" w:rsidRPr="00476F18" w:rsidRDefault="005A2808" w:rsidP="005A2808">
      <w:pPr>
        <w:spacing w:after="0" w:line="240" w:lineRule="auto"/>
        <w:jc w:val="center"/>
        <w:rPr>
          <w:rFonts w:ascii="Times New Roman" w:hAnsi="Times New Roman"/>
          <w:b/>
          <w:sz w:val="24"/>
          <w:szCs w:val="24"/>
        </w:rPr>
      </w:pPr>
    </w:p>
    <w:p w14:paraId="6111D9E5" w14:textId="77777777" w:rsidR="005A2808" w:rsidRPr="00476F18" w:rsidRDefault="005A2808" w:rsidP="005A2808">
      <w:pPr>
        <w:spacing w:after="0" w:line="240" w:lineRule="auto"/>
        <w:jc w:val="center"/>
        <w:rPr>
          <w:rFonts w:ascii="Times New Roman" w:hAnsi="Times New Roman"/>
          <w:b/>
          <w:sz w:val="24"/>
          <w:szCs w:val="24"/>
        </w:rPr>
      </w:pPr>
    </w:p>
    <w:p w14:paraId="04E12161" w14:textId="77777777" w:rsidR="005A2808" w:rsidRPr="00476F18" w:rsidRDefault="005A2808" w:rsidP="005A2808">
      <w:pPr>
        <w:spacing w:after="0" w:line="240" w:lineRule="auto"/>
        <w:jc w:val="center"/>
        <w:rPr>
          <w:rFonts w:ascii="Times New Roman" w:hAnsi="Times New Roman"/>
          <w:b/>
          <w:sz w:val="24"/>
          <w:szCs w:val="24"/>
        </w:rPr>
      </w:pPr>
    </w:p>
    <w:p w14:paraId="4BCA4208" w14:textId="77777777" w:rsidR="005A2808" w:rsidRPr="00476F18" w:rsidRDefault="005A2808" w:rsidP="005A2808">
      <w:pPr>
        <w:spacing w:after="0" w:line="240" w:lineRule="auto"/>
        <w:jc w:val="center"/>
        <w:rPr>
          <w:rFonts w:ascii="Times New Roman" w:hAnsi="Times New Roman"/>
          <w:b/>
          <w:sz w:val="24"/>
          <w:szCs w:val="24"/>
        </w:rPr>
      </w:pPr>
    </w:p>
    <w:p w14:paraId="295404CD" w14:textId="77777777" w:rsidR="005A2808" w:rsidRPr="00476F18" w:rsidRDefault="005A2808" w:rsidP="005A2808">
      <w:pPr>
        <w:spacing w:after="0" w:line="240" w:lineRule="auto"/>
        <w:jc w:val="center"/>
        <w:rPr>
          <w:rFonts w:ascii="Times New Roman" w:hAnsi="Times New Roman"/>
          <w:b/>
          <w:sz w:val="24"/>
          <w:szCs w:val="24"/>
        </w:rPr>
      </w:pPr>
    </w:p>
    <w:p w14:paraId="1748E26D" w14:textId="77777777" w:rsidR="005A2808" w:rsidRPr="00476F18" w:rsidRDefault="005A2808" w:rsidP="005A2808">
      <w:pPr>
        <w:spacing w:after="0" w:line="240" w:lineRule="auto"/>
        <w:jc w:val="center"/>
        <w:rPr>
          <w:rFonts w:ascii="Times New Roman" w:hAnsi="Times New Roman"/>
          <w:b/>
          <w:sz w:val="24"/>
          <w:szCs w:val="24"/>
        </w:rPr>
      </w:pPr>
    </w:p>
    <w:p w14:paraId="62231AAE" w14:textId="77777777" w:rsidR="005A2808" w:rsidRPr="00476F18" w:rsidRDefault="005A2808" w:rsidP="005A2808">
      <w:pPr>
        <w:spacing w:after="0" w:line="240" w:lineRule="auto"/>
        <w:jc w:val="center"/>
        <w:rPr>
          <w:rFonts w:ascii="Times New Roman" w:hAnsi="Times New Roman"/>
          <w:b/>
          <w:sz w:val="24"/>
          <w:szCs w:val="24"/>
        </w:rPr>
      </w:pPr>
    </w:p>
    <w:p w14:paraId="77C3700E" w14:textId="77777777" w:rsidR="005A2808" w:rsidRPr="00476F18" w:rsidRDefault="005A2808" w:rsidP="005A2808">
      <w:pPr>
        <w:spacing w:after="0" w:line="240" w:lineRule="auto"/>
        <w:jc w:val="center"/>
        <w:rPr>
          <w:rFonts w:ascii="Times New Roman" w:hAnsi="Times New Roman"/>
          <w:b/>
          <w:sz w:val="24"/>
          <w:szCs w:val="24"/>
        </w:rPr>
      </w:pPr>
    </w:p>
    <w:p w14:paraId="1FAECA0A" w14:textId="77777777" w:rsidR="005A2808" w:rsidRPr="00476F18" w:rsidRDefault="005A2808" w:rsidP="005A2808">
      <w:pPr>
        <w:spacing w:after="0" w:line="240" w:lineRule="auto"/>
        <w:jc w:val="center"/>
        <w:rPr>
          <w:rFonts w:ascii="Times New Roman" w:hAnsi="Times New Roman"/>
          <w:b/>
          <w:sz w:val="24"/>
          <w:szCs w:val="24"/>
        </w:rPr>
      </w:pPr>
    </w:p>
    <w:p w14:paraId="0F89AC57" w14:textId="77777777" w:rsidR="005A2808" w:rsidRPr="00476F18" w:rsidRDefault="005A2808" w:rsidP="005A2808">
      <w:pPr>
        <w:spacing w:after="0" w:line="240" w:lineRule="auto"/>
        <w:jc w:val="center"/>
        <w:rPr>
          <w:rFonts w:ascii="Times New Roman" w:hAnsi="Times New Roman"/>
          <w:b/>
          <w:sz w:val="24"/>
          <w:szCs w:val="24"/>
        </w:rPr>
      </w:pPr>
    </w:p>
    <w:p w14:paraId="2FA53CC1" w14:textId="77777777" w:rsidR="005A2808" w:rsidRPr="00476F18" w:rsidRDefault="005A2808" w:rsidP="005A2808">
      <w:pPr>
        <w:spacing w:after="0" w:line="240" w:lineRule="auto"/>
        <w:jc w:val="center"/>
        <w:rPr>
          <w:rFonts w:ascii="Times New Roman" w:hAnsi="Times New Roman"/>
          <w:b/>
          <w:sz w:val="24"/>
          <w:szCs w:val="24"/>
        </w:rPr>
      </w:pPr>
    </w:p>
    <w:p w14:paraId="711885F6" w14:textId="77777777" w:rsidR="005A2808" w:rsidRPr="00476F18" w:rsidRDefault="005A2808" w:rsidP="005A2808">
      <w:pPr>
        <w:spacing w:after="0" w:line="240" w:lineRule="auto"/>
        <w:jc w:val="center"/>
        <w:rPr>
          <w:rFonts w:ascii="Times New Roman" w:hAnsi="Times New Roman"/>
          <w:b/>
          <w:sz w:val="24"/>
          <w:szCs w:val="24"/>
        </w:rPr>
      </w:pPr>
    </w:p>
    <w:p w14:paraId="54D82401" w14:textId="77777777" w:rsidR="005A2808" w:rsidRPr="00476F18" w:rsidRDefault="005A2808" w:rsidP="005A2808">
      <w:pPr>
        <w:spacing w:after="0" w:line="240" w:lineRule="auto"/>
        <w:jc w:val="center"/>
        <w:rPr>
          <w:rFonts w:ascii="Times New Roman" w:hAnsi="Times New Roman"/>
          <w:b/>
          <w:sz w:val="24"/>
          <w:szCs w:val="24"/>
        </w:rPr>
      </w:pPr>
    </w:p>
    <w:p w14:paraId="02EA1B1A" w14:textId="596824DB" w:rsidR="005A2808" w:rsidRDefault="005A2808" w:rsidP="005A2808">
      <w:pPr>
        <w:spacing w:after="0" w:line="240" w:lineRule="auto"/>
        <w:jc w:val="center"/>
        <w:rPr>
          <w:rFonts w:ascii="Times New Roman" w:hAnsi="Times New Roman"/>
          <w:b/>
          <w:sz w:val="24"/>
          <w:szCs w:val="24"/>
        </w:rPr>
      </w:pPr>
    </w:p>
    <w:p w14:paraId="0B5AC82B" w14:textId="77777777" w:rsidR="00707DA8" w:rsidRPr="00476F18" w:rsidRDefault="00707DA8" w:rsidP="005A2808">
      <w:pPr>
        <w:spacing w:after="0" w:line="240" w:lineRule="auto"/>
        <w:jc w:val="center"/>
        <w:rPr>
          <w:rFonts w:ascii="Times New Roman" w:hAnsi="Times New Roman"/>
          <w:b/>
          <w:sz w:val="24"/>
          <w:szCs w:val="24"/>
        </w:rPr>
      </w:pPr>
    </w:p>
    <w:p w14:paraId="6A1E54AA" w14:textId="77777777" w:rsidR="005A2808" w:rsidRPr="00476F18" w:rsidRDefault="005A2808" w:rsidP="005A2808">
      <w:pPr>
        <w:spacing w:after="0" w:line="240" w:lineRule="auto"/>
        <w:jc w:val="center"/>
        <w:rPr>
          <w:rFonts w:ascii="Times New Roman" w:hAnsi="Times New Roman"/>
          <w:b/>
          <w:sz w:val="24"/>
          <w:szCs w:val="24"/>
        </w:rPr>
      </w:pPr>
    </w:p>
    <w:p w14:paraId="28A2DBA6" w14:textId="77777777" w:rsidR="005A2808" w:rsidRPr="00476F18" w:rsidRDefault="005A2808" w:rsidP="005A2808">
      <w:pPr>
        <w:spacing w:after="0" w:line="240" w:lineRule="auto"/>
        <w:rPr>
          <w:rFonts w:ascii="Times New Roman" w:hAnsi="Times New Roman"/>
          <w:b/>
          <w:sz w:val="24"/>
          <w:szCs w:val="24"/>
        </w:rPr>
      </w:pPr>
    </w:p>
    <w:p w14:paraId="0AD12A47" w14:textId="77777777" w:rsidR="005A2808" w:rsidRPr="00476F18" w:rsidRDefault="005A2808" w:rsidP="005A2808">
      <w:pPr>
        <w:spacing w:after="0" w:line="240" w:lineRule="auto"/>
        <w:jc w:val="center"/>
        <w:rPr>
          <w:rFonts w:ascii="Times New Roman" w:hAnsi="Times New Roman"/>
          <w:b/>
          <w:sz w:val="24"/>
          <w:szCs w:val="24"/>
        </w:rPr>
      </w:pPr>
    </w:p>
    <w:p w14:paraId="154F9766" w14:textId="77777777" w:rsidR="005A2808" w:rsidRPr="00476F18" w:rsidRDefault="005A2808" w:rsidP="005A2808">
      <w:pPr>
        <w:spacing w:after="0" w:line="240" w:lineRule="auto"/>
        <w:rPr>
          <w:rFonts w:ascii="Times New Roman" w:hAnsi="Times New Roman"/>
          <w:b/>
          <w:sz w:val="24"/>
          <w:szCs w:val="24"/>
        </w:rPr>
      </w:pPr>
    </w:p>
    <w:p w14:paraId="149B4247" w14:textId="77777777" w:rsidR="005A2808" w:rsidRPr="00476F18" w:rsidRDefault="005A2808" w:rsidP="005A2808">
      <w:pPr>
        <w:spacing w:after="0" w:line="240" w:lineRule="auto"/>
        <w:rPr>
          <w:rFonts w:ascii="Times New Roman" w:hAnsi="Times New Roman"/>
          <w:b/>
          <w:sz w:val="24"/>
          <w:szCs w:val="24"/>
        </w:rPr>
      </w:pPr>
    </w:p>
    <w:p w14:paraId="296FE0F9" w14:textId="77777777" w:rsidR="005A2808" w:rsidRPr="00476F18" w:rsidRDefault="005A2808" w:rsidP="005A2808">
      <w:pPr>
        <w:spacing w:after="0" w:line="240" w:lineRule="auto"/>
        <w:jc w:val="center"/>
        <w:rPr>
          <w:rFonts w:ascii="Times New Roman" w:hAnsi="Times New Roman"/>
          <w:b/>
          <w:sz w:val="24"/>
          <w:szCs w:val="24"/>
        </w:rPr>
      </w:pPr>
    </w:p>
    <w:p w14:paraId="44167DC8" w14:textId="77777777" w:rsidR="005A2808" w:rsidRPr="00476F18" w:rsidRDefault="005A2808" w:rsidP="005A2808">
      <w:pPr>
        <w:spacing w:after="0" w:line="240" w:lineRule="auto"/>
        <w:jc w:val="center"/>
        <w:rPr>
          <w:rFonts w:ascii="Times New Roman" w:hAnsi="Times New Roman"/>
          <w:b/>
          <w:sz w:val="24"/>
          <w:szCs w:val="24"/>
        </w:rPr>
      </w:pPr>
      <w:r w:rsidRPr="00476F18">
        <w:rPr>
          <w:rFonts w:ascii="Times New Roman" w:hAnsi="Times New Roman"/>
          <w:b/>
          <w:sz w:val="24"/>
          <w:szCs w:val="24"/>
        </w:rPr>
        <w:lastRenderedPageBreak/>
        <w:t xml:space="preserve">1. ОБЩАЯ ХАРАКТЕРИСТИКА </w:t>
      </w:r>
      <w:r w:rsidRPr="00476F18">
        <w:rPr>
          <w:rFonts w:ascii="Times New Roman" w:hAnsi="Times New Roman"/>
          <w:b/>
          <w:color w:val="000000"/>
          <w:sz w:val="24"/>
          <w:szCs w:val="24"/>
        </w:rPr>
        <w:t>РАБОЧЕЙ ПРОГРАММЫ</w:t>
      </w:r>
    </w:p>
    <w:p w14:paraId="2DE44CE1" w14:textId="77777777" w:rsidR="005A2808" w:rsidRPr="00476F18" w:rsidRDefault="005A2808" w:rsidP="005A2808">
      <w:pPr>
        <w:spacing w:after="0" w:line="240" w:lineRule="auto"/>
        <w:jc w:val="center"/>
        <w:rPr>
          <w:rFonts w:ascii="Times New Roman" w:hAnsi="Times New Roman"/>
          <w:b/>
          <w:sz w:val="24"/>
          <w:szCs w:val="24"/>
        </w:rPr>
      </w:pPr>
      <w:r w:rsidRPr="00476F18">
        <w:rPr>
          <w:rFonts w:ascii="Times New Roman" w:hAnsi="Times New Roman"/>
          <w:b/>
          <w:sz w:val="24"/>
          <w:szCs w:val="24"/>
        </w:rPr>
        <w:t>ПРОФЕССИОНАЛЬНОГО МОДУЛЯ</w:t>
      </w:r>
    </w:p>
    <w:p w14:paraId="2A662ACE" w14:textId="77777777" w:rsidR="005A2808" w:rsidRPr="00476F18" w:rsidRDefault="005A2808" w:rsidP="005A2808">
      <w:pPr>
        <w:spacing w:after="0" w:line="240" w:lineRule="auto"/>
        <w:jc w:val="center"/>
        <w:rPr>
          <w:rFonts w:ascii="Times New Roman" w:hAnsi="Times New Roman"/>
          <w:b/>
          <w:sz w:val="24"/>
          <w:szCs w:val="24"/>
        </w:rPr>
      </w:pPr>
      <w:r w:rsidRPr="00476F18">
        <w:rPr>
          <w:rFonts w:ascii="Times New Roman" w:hAnsi="Times New Roman"/>
          <w:sz w:val="24"/>
          <w:szCs w:val="24"/>
        </w:rPr>
        <w:t>«</w:t>
      </w:r>
      <w:r w:rsidRPr="00476F18">
        <w:rPr>
          <w:rFonts w:ascii="Times New Roman" w:hAnsi="Times New Roman"/>
          <w:bCs/>
          <w:color w:val="000000"/>
          <w:sz w:val="24"/>
          <w:szCs w:val="24"/>
        </w:rPr>
        <w:t>ПМ.05 Освоение профессии рабочих (16472 Пекарь</w:t>
      </w:r>
      <w:proofErr w:type="gramStart"/>
      <w:r w:rsidRPr="00476F18">
        <w:rPr>
          <w:rFonts w:ascii="Times New Roman" w:hAnsi="Times New Roman"/>
          <w:bCs/>
          <w:color w:val="000000"/>
          <w:sz w:val="24"/>
          <w:szCs w:val="24"/>
        </w:rPr>
        <w:t>)</w:t>
      </w:r>
      <w:r w:rsidRPr="00476F18">
        <w:rPr>
          <w:rFonts w:ascii="Times New Roman" w:hAnsi="Times New Roman"/>
          <w:b/>
          <w:sz w:val="24"/>
          <w:szCs w:val="24"/>
        </w:rPr>
        <w:t xml:space="preserve"> »</w:t>
      </w:r>
      <w:proofErr w:type="gramEnd"/>
    </w:p>
    <w:p w14:paraId="2C84FD39" w14:textId="77777777" w:rsidR="005A2808" w:rsidRPr="00476F18" w:rsidRDefault="005A2808" w:rsidP="005A2808">
      <w:pPr>
        <w:suppressAutoHyphens/>
        <w:spacing w:after="0" w:line="240" w:lineRule="auto"/>
        <w:ind w:firstLine="709"/>
        <w:rPr>
          <w:rFonts w:ascii="Times New Roman" w:hAnsi="Times New Roman"/>
          <w:b/>
          <w:sz w:val="24"/>
          <w:szCs w:val="24"/>
        </w:rPr>
      </w:pPr>
      <w:r w:rsidRPr="00476F18">
        <w:rPr>
          <w:rFonts w:ascii="Times New Roman" w:hAnsi="Times New Roman"/>
          <w:b/>
          <w:sz w:val="24"/>
          <w:szCs w:val="24"/>
        </w:rPr>
        <w:t xml:space="preserve">1.1. Цель и планируемые результаты освоения профессионального модуля </w:t>
      </w:r>
    </w:p>
    <w:p w14:paraId="04BC27FE" w14:textId="5A1362A8" w:rsidR="005A2808" w:rsidRPr="00476F18" w:rsidRDefault="005A2808" w:rsidP="00A47BD8">
      <w:pPr>
        <w:spacing w:after="0" w:line="240" w:lineRule="auto"/>
        <w:jc w:val="both"/>
        <w:rPr>
          <w:rFonts w:ascii="Times New Roman" w:hAnsi="Times New Roman"/>
          <w:sz w:val="24"/>
          <w:szCs w:val="24"/>
        </w:rPr>
      </w:pPr>
      <w:r w:rsidRPr="00476F18">
        <w:rPr>
          <w:rFonts w:ascii="Times New Roman" w:hAnsi="Times New Roman"/>
          <w:sz w:val="24"/>
          <w:szCs w:val="24"/>
        </w:rPr>
        <w:t xml:space="preserve">В результате изучения профессионального модуля обучающихся должен освоить основной вид </w:t>
      </w:r>
      <w:r w:rsidR="00CB0607" w:rsidRPr="00476F18">
        <w:rPr>
          <w:rFonts w:ascii="Times New Roman" w:hAnsi="Times New Roman"/>
          <w:sz w:val="24"/>
          <w:szCs w:val="24"/>
        </w:rPr>
        <w:t>деятельности:</w:t>
      </w:r>
      <w:r w:rsidR="00116313" w:rsidRPr="00476F18">
        <w:rPr>
          <w:rFonts w:ascii="Times New Roman" w:hAnsi="Times New Roman"/>
          <w:sz w:val="24"/>
          <w:szCs w:val="24"/>
        </w:rPr>
        <w:t xml:space="preserve"> </w:t>
      </w:r>
      <w:r w:rsidR="00116313" w:rsidRPr="00476F18">
        <w:rPr>
          <w:rFonts w:ascii="Times New Roman" w:hAnsi="Times New Roman"/>
          <w:bCs/>
          <w:color w:val="000000"/>
          <w:sz w:val="24"/>
          <w:szCs w:val="24"/>
        </w:rPr>
        <w:t>о</w:t>
      </w:r>
      <w:r w:rsidRPr="00476F18">
        <w:rPr>
          <w:rFonts w:ascii="Times New Roman" w:hAnsi="Times New Roman"/>
          <w:bCs/>
          <w:color w:val="000000"/>
          <w:sz w:val="24"/>
          <w:szCs w:val="24"/>
        </w:rPr>
        <w:t>своение профессии рабочих (16472 Пекарь)</w:t>
      </w:r>
      <w:r w:rsidRPr="00476F18">
        <w:rPr>
          <w:rFonts w:ascii="Times New Roman" w:hAnsi="Times New Roman"/>
          <w:b/>
          <w:sz w:val="24"/>
          <w:szCs w:val="24"/>
        </w:rPr>
        <w:t xml:space="preserve"> </w:t>
      </w:r>
      <w:r w:rsidRPr="00476F18">
        <w:rPr>
          <w:rFonts w:ascii="Times New Roman" w:hAnsi="Times New Roman"/>
          <w:sz w:val="24"/>
          <w:szCs w:val="24"/>
        </w:rPr>
        <w:t>и соответствующие ему общие компетенции и профессиональные компетенции:</w:t>
      </w:r>
    </w:p>
    <w:p w14:paraId="4156EFE0" w14:textId="77777777" w:rsidR="005A2808" w:rsidRPr="00476F18" w:rsidRDefault="005A2808" w:rsidP="005A2808">
      <w:pPr>
        <w:suppressAutoHyphens/>
        <w:spacing w:after="0" w:line="240" w:lineRule="auto"/>
        <w:ind w:firstLine="709"/>
        <w:rPr>
          <w:rFonts w:ascii="Times New Roman" w:hAnsi="Times New Roman"/>
          <w:sz w:val="24"/>
          <w:szCs w:val="24"/>
        </w:rPr>
      </w:pPr>
    </w:p>
    <w:p w14:paraId="3F3D2B7B" w14:textId="77777777" w:rsidR="005A2808" w:rsidRPr="00476F18" w:rsidRDefault="005A2808" w:rsidP="005A2808">
      <w:pPr>
        <w:numPr>
          <w:ilvl w:val="2"/>
          <w:numId w:val="3"/>
        </w:numPr>
        <w:spacing w:after="0" w:line="240" w:lineRule="auto"/>
        <w:ind w:left="0" w:firstLine="0"/>
        <w:jc w:val="both"/>
        <w:rPr>
          <w:rFonts w:ascii="Times New Roman" w:hAnsi="Times New Roman"/>
          <w:sz w:val="24"/>
          <w:szCs w:val="24"/>
        </w:rPr>
      </w:pPr>
      <w:r w:rsidRPr="00476F18">
        <w:rPr>
          <w:rFonts w:ascii="Times New Roman" w:hAnsi="Times New Roman"/>
          <w:sz w:val="24"/>
          <w:szCs w:val="24"/>
        </w:rPr>
        <w:t>Перечень общих компетенций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384"/>
      </w:tblGrid>
      <w:tr w:rsidR="005A2808" w:rsidRPr="00476F18" w14:paraId="0DC917FC" w14:textId="77777777" w:rsidTr="00A47BD8">
        <w:tc>
          <w:tcPr>
            <w:tcW w:w="1101" w:type="dxa"/>
          </w:tcPr>
          <w:p w14:paraId="28B9F5FC" w14:textId="77777777" w:rsidR="005A2808" w:rsidRPr="00476F18" w:rsidRDefault="005A2808" w:rsidP="005A2808">
            <w:pPr>
              <w:spacing w:after="0" w:line="240" w:lineRule="auto"/>
              <w:jc w:val="center"/>
              <w:rPr>
                <w:rStyle w:val="a9"/>
                <w:rFonts w:ascii="Times New Roman" w:hAnsi="Times New Roman"/>
                <w:i w:val="0"/>
                <w:sz w:val="24"/>
                <w:szCs w:val="24"/>
              </w:rPr>
            </w:pPr>
            <w:r w:rsidRPr="00476F18">
              <w:rPr>
                <w:rStyle w:val="a9"/>
                <w:rFonts w:ascii="Times New Roman" w:hAnsi="Times New Roman"/>
                <w:sz w:val="24"/>
                <w:szCs w:val="24"/>
              </w:rPr>
              <w:t>Код</w:t>
            </w:r>
          </w:p>
        </w:tc>
        <w:tc>
          <w:tcPr>
            <w:tcW w:w="9384" w:type="dxa"/>
          </w:tcPr>
          <w:p w14:paraId="011E9865" w14:textId="77777777" w:rsidR="005A2808" w:rsidRPr="00476F18" w:rsidRDefault="005A2808" w:rsidP="005A2808">
            <w:pPr>
              <w:spacing w:after="0" w:line="240" w:lineRule="auto"/>
              <w:jc w:val="center"/>
              <w:rPr>
                <w:rStyle w:val="a9"/>
                <w:rFonts w:ascii="Times New Roman" w:hAnsi="Times New Roman"/>
                <w:i w:val="0"/>
                <w:iCs/>
                <w:sz w:val="24"/>
                <w:szCs w:val="24"/>
              </w:rPr>
            </w:pPr>
            <w:r w:rsidRPr="00476F18">
              <w:rPr>
                <w:rStyle w:val="a9"/>
                <w:rFonts w:ascii="Times New Roman" w:hAnsi="Times New Roman"/>
                <w:iCs/>
                <w:sz w:val="24"/>
                <w:szCs w:val="24"/>
              </w:rPr>
              <w:t>Наименование общих компетенций</w:t>
            </w:r>
          </w:p>
        </w:tc>
      </w:tr>
      <w:tr w:rsidR="005A2808" w:rsidRPr="00476F18" w14:paraId="11636131" w14:textId="77777777" w:rsidTr="00A47BD8">
        <w:trPr>
          <w:trHeight w:val="327"/>
        </w:trPr>
        <w:tc>
          <w:tcPr>
            <w:tcW w:w="1101" w:type="dxa"/>
          </w:tcPr>
          <w:p w14:paraId="76A9E859" w14:textId="77777777" w:rsidR="005A2808" w:rsidRPr="00476F18" w:rsidRDefault="005A2808" w:rsidP="005A2808">
            <w:pPr>
              <w:spacing w:after="0" w:line="240" w:lineRule="auto"/>
              <w:rPr>
                <w:rStyle w:val="a9"/>
                <w:rFonts w:ascii="Times New Roman" w:hAnsi="Times New Roman"/>
                <w:b/>
                <w:i w:val="0"/>
                <w:sz w:val="24"/>
                <w:szCs w:val="24"/>
              </w:rPr>
            </w:pPr>
            <w:r w:rsidRPr="00476F18">
              <w:rPr>
                <w:rFonts w:ascii="Times New Roman" w:hAnsi="Times New Roman"/>
                <w:sz w:val="24"/>
                <w:szCs w:val="24"/>
              </w:rPr>
              <w:t>ОК 01.</w:t>
            </w:r>
          </w:p>
        </w:tc>
        <w:tc>
          <w:tcPr>
            <w:tcW w:w="9384" w:type="dxa"/>
          </w:tcPr>
          <w:p w14:paraId="6F43A6D0" w14:textId="77777777" w:rsidR="005A2808" w:rsidRPr="00476F18" w:rsidRDefault="005A2808" w:rsidP="005A2808">
            <w:pPr>
              <w:tabs>
                <w:tab w:val="left" w:pos="2835"/>
              </w:tabs>
              <w:spacing w:after="0" w:line="240" w:lineRule="auto"/>
              <w:rPr>
                <w:rStyle w:val="a9"/>
                <w:rFonts w:ascii="Times New Roman" w:hAnsi="Times New Roman"/>
                <w:i w:val="0"/>
                <w:sz w:val="24"/>
                <w:szCs w:val="24"/>
              </w:rPr>
            </w:pPr>
            <w:r w:rsidRPr="00476F18">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5A2808" w:rsidRPr="00476F18" w14:paraId="254B63D0" w14:textId="77777777" w:rsidTr="00A47BD8">
        <w:trPr>
          <w:trHeight w:val="327"/>
        </w:trPr>
        <w:tc>
          <w:tcPr>
            <w:tcW w:w="1101" w:type="dxa"/>
          </w:tcPr>
          <w:p w14:paraId="2C94505F"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ОК 02.</w:t>
            </w:r>
          </w:p>
        </w:tc>
        <w:tc>
          <w:tcPr>
            <w:tcW w:w="9384" w:type="dxa"/>
          </w:tcPr>
          <w:p w14:paraId="50DC0F7F" w14:textId="77777777" w:rsidR="005A2808" w:rsidRPr="00476F18" w:rsidRDefault="005A2808" w:rsidP="005A2808">
            <w:pPr>
              <w:tabs>
                <w:tab w:val="left" w:pos="2835"/>
              </w:tabs>
              <w:spacing w:after="0" w:line="240" w:lineRule="auto"/>
              <w:rPr>
                <w:rFonts w:ascii="Times New Roman" w:hAnsi="Times New Roman"/>
                <w:sz w:val="24"/>
                <w:szCs w:val="24"/>
              </w:rPr>
            </w:pPr>
            <w:r w:rsidRPr="00476F1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A2808" w:rsidRPr="00476F18" w14:paraId="3A1D3CA2" w14:textId="77777777" w:rsidTr="00A47BD8">
        <w:trPr>
          <w:trHeight w:val="327"/>
        </w:trPr>
        <w:tc>
          <w:tcPr>
            <w:tcW w:w="1101" w:type="dxa"/>
          </w:tcPr>
          <w:p w14:paraId="5840F2E2"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ОК 03.</w:t>
            </w:r>
          </w:p>
        </w:tc>
        <w:tc>
          <w:tcPr>
            <w:tcW w:w="9384" w:type="dxa"/>
          </w:tcPr>
          <w:p w14:paraId="4EB2BD83" w14:textId="77777777" w:rsidR="005A2808" w:rsidRPr="00476F18" w:rsidRDefault="005A2808" w:rsidP="005A2808">
            <w:pPr>
              <w:tabs>
                <w:tab w:val="left" w:pos="2835"/>
              </w:tabs>
              <w:spacing w:after="0" w:line="240" w:lineRule="auto"/>
              <w:rPr>
                <w:rFonts w:ascii="Times New Roman" w:hAnsi="Times New Roman"/>
                <w:sz w:val="24"/>
                <w:szCs w:val="24"/>
              </w:rPr>
            </w:pPr>
            <w:r w:rsidRPr="00476F1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A2808" w:rsidRPr="00476F18" w14:paraId="1528133F" w14:textId="77777777" w:rsidTr="00A47BD8">
        <w:trPr>
          <w:trHeight w:val="327"/>
        </w:trPr>
        <w:tc>
          <w:tcPr>
            <w:tcW w:w="1101" w:type="dxa"/>
          </w:tcPr>
          <w:p w14:paraId="0EABD7DD" w14:textId="77777777" w:rsidR="005A2808" w:rsidRPr="00476F18" w:rsidRDefault="005A2808" w:rsidP="005A2808">
            <w:pPr>
              <w:tabs>
                <w:tab w:val="left" w:pos="2835"/>
              </w:tabs>
              <w:spacing w:after="0" w:line="240" w:lineRule="auto"/>
              <w:rPr>
                <w:rFonts w:ascii="Times New Roman" w:hAnsi="Times New Roman"/>
                <w:sz w:val="24"/>
                <w:szCs w:val="24"/>
              </w:rPr>
            </w:pPr>
            <w:r w:rsidRPr="00476F18">
              <w:rPr>
                <w:rFonts w:ascii="Times New Roman" w:hAnsi="Times New Roman"/>
                <w:sz w:val="24"/>
                <w:szCs w:val="24"/>
              </w:rPr>
              <w:t xml:space="preserve">ОК 04. </w:t>
            </w:r>
          </w:p>
        </w:tc>
        <w:tc>
          <w:tcPr>
            <w:tcW w:w="9384" w:type="dxa"/>
          </w:tcPr>
          <w:p w14:paraId="7184F7EC" w14:textId="77777777" w:rsidR="005A2808" w:rsidRPr="00476F18" w:rsidRDefault="005A2808" w:rsidP="005A2808">
            <w:pPr>
              <w:tabs>
                <w:tab w:val="left" w:pos="2835"/>
              </w:tabs>
              <w:spacing w:after="0" w:line="240" w:lineRule="auto"/>
              <w:rPr>
                <w:rFonts w:ascii="Times New Roman" w:hAnsi="Times New Roman"/>
                <w:sz w:val="24"/>
                <w:szCs w:val="24"/>
              </w:rPr>
            </w:pPr>
            <w:r w:rsidRPr="00476F18">
              <w:rPr>
                <w:rFonts w:ascii="Times New Roman" w:hAnsi="Times New Roman"/>
                <w:sz w:val="24"/>
                <w:szCs w:val="24"/>
              </w:rPr>
              <w:t>Эффективно взаимодействовать и работать в коллективе и команде</w:t>
            </w:r>
          </w:p>
        </w:tc>
      </w:tr>
      <w:tr w:rsidR="005A2808" w:rsidRPr="00476F18" w14:paraId="54DFD2C4" w14:textId="77777777" w:rsidTr="00A47BD8">
        <w:trPr>
          <w:trHeight w:val="327"/>
        </w:trPr>
        <w:tc>
          <w:tcPr>
            <w:tcW w:w="1101" w:type="dxa"/>
          </w:tcPr>
          <w:p w14:paraId="3D770AC3"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ОК 05.</w:t>
            </w:r>
          </w:p>
        </w:tc>
        <w:tc>
          <w:tcPr>
            <w:tcW w:w="9384" w:type="dxa"/>
          </w:tcPr>
          <w:p w14:paraId="1AE4C17F" w14:textId="77777777" w:rsidR="005A2808" w:rsidRPr="00476F18" w:rsidRDefault="005A2808" w:rsidP="005A2808">
            <w:pPr>
              <w:tabs>
                <w:tab w:val="left" w:pos="2835"/>
              </w:tabs>
              <w:spacing w:after="0" w:line="240" w:lineRule="auto"/>
              <w:rPr>
                <w:rFonts w:ascii="Times New Roman" w:hAnsi="Times New Roman"/>
                <w:sz w:val="24"/>
                <w:szCs w:val="24"/>
              </w:rPr>
            </w:pPr>
            <w:r w:rsidRPr="00476F1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A2808" w:rsidRPr="00476F18" w14:paraId="43EDAEDA" w14:textId="77777777" w:rsidTr="00A47BD8">
        <w:trPr>
          <w:trHeight w:val="327"/>
        </w:trPr>
        <w:tc>
          <w:tcPr>
            <w:tcW w:w="1101" w:type="dxa"/>
          </w:tcPr>
          <w:p w14:paraId="29A59ACC"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ОК 06.</w:t>
            </w:r>
          </w:p>
        </w:tc>
        <w:tc>
          <w:tcPr>
            <w:tcW w:w="9384" w:type="dxa"/>
          </w:tcPr>
          <w:p w14:paraId="513045AC" w14:textId="77777777" w:rsidR="005A2808" w:rsidRPr="00476F18" w:rsidRDefault="005A2808" w:rsidP="005A2808">
            <w:pPr>
              <w:tabs>
                <w:tab w:val="left" w:pos="2835"/>
              </w:tabs>
              <w:spacing w:after="0" w:line="240" w:lineRule="auto"/>
              <w:rPr>
                <w:rFonts w:ascii="Times New Roman" w:hAnsi="Times New Roman"/>
                <w:sz w:val="24"/>
                <w:szCs w:val="24"/>
              </w:rPr>
            </w:pPr>
            <w:r w:rsidRPr="00476F18">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5A2808" w:rsidRPr="00476F18" w14:paraId="78DEB548" w14:textId="77777777" w:rsidTr="00A47BD8">
        <w:trPr>
          <w:trHeight w:val="327"/>
        </w:trPr>
        <w:tc>
          <w:tcPr>
            <w:tcW w:w="1101" w:type="dxa"/>
          </w:tcPr>
          <w:p w14:paraId="1059B318" w14:textId="77777777" w:rsidR="005A2808" w:rsidRPr="00476F18" w:rsidRDefault="005A2808" w:rsidP="005A2808">
            <w:pPr>
              <w:tabs>
                <w:tab w:val="left" w:pos="2835"/>
              </w:tabs>
              <w:spacing w:after="0" w:line="240" w:lineRule="auto"/>
              <w:rPr>
                <w:rFonts w:ascii="Times New Roman" w:hAnsi="Times New Roman"/>
                <w:sz w:val="24"/>
                <w:szCs w:val="24"/>
              </w:rPr>
            </w:pPr>
            <w:r w:rsidRPr="00476F18">
              <w:rPr>
                <w:rFonts w:ascii="Times New Roman" w:hAnsi="Times New Roman"/>
                <w:sz w:val="24"/>
                <w:szCs w:val="24"/>
              </w:rPr>
              <w:t xml:space="preserve">ОК 07. </w:t>
            </w:r>
          </w:p>
          <w:p w14:paraId="5C3867A6" w14:textId="77777777" w:rsidR="005A2808" w:rsidRPr="00476F18" w:rsidRDefault="005A2808" w:rsidP="005A2808">
            <w:pPr>
              <w:spacing w:after="0" w:line="240" w:lineRule="auto"/>
              <w:rPr>
                <w:rFonts w:ascii="Times New Roman" w:hAnsi="Times New Roman"/>
                <w:sz w:val="24"/>
                <w:szCs w:val="24"/>
              </w:rPr>
            </w:pPr>
          </w:p>
        </w:tc>
        <w:tc>
          <w:tcPr>
            <w:tcW w:w="9384" w:type="dxa"/>
          </w:tcPr>
          <w:p w14:paraId="7AED3387" w14:textId="77777777" w:rsidR="005A2808" w:rsidRPr="00476F18" w:rsidRDefault="005A2808" w:rsidP="005A2808">
            <w:pPr>
              <w:tabs>
                <w:tab w:val="left" w:pos="2835"/>
              </w:tabs>
              <w:spacing w:after="0" w:line="240" w:lineRule="auto"/>
              <w:rPr>
                <w:rFonts w:ascii="Times New Roman" w:hAnsi="Times New Roman"/>
                <w:sz w:val="24"/>
                <w:szCs w:val="24"/>
              </w:rPr>
            </w:pPr>
            <w:r w:rsidRPr="00476F1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A2808" w:rsidRPr="00476F18" w14:paraId="37E5BC98" w14:textId="77777777" w:rsidTr="00A47BD8">
        <w:trPr>
          <w:trHeight w:val="327"/>
        </w:trPr>
        <w:tc>
          <w:tcPr>
            <w:tcW w:w="1101" w:type="dxa"/>
          </w:tcPr>
          <w:p w14:paraId="12DD7316" w14:textId="77777777" w:rsidR="005A2808" w:rsidRPr="00476F18" w:rsidRDefault="005A2808" w:rsidP="005A2808">
            <w:pPr>
              <w:tabs>
                <w:tab w:val="left" w:pos="2835"/>
              </w:tabs>
              <w:spacing w:after="0" w:line="240" w:lineRule="auto"/>
              <w:rPr>
                <w:rFonts w:ascii="Times New Roman" w:hAnsi="Times New Roman"/>
                <w:sz w:val="24"/>
                <w:szCs w:val="24"/>
              </w:rPr>
            </w:pPr>
            <w:r w:rsidRPr="00476F18">
              <w:rPr>
                <w:rFonts w:ascii="Times New Roman" w:hAnsi="Times New Roman"/>
                <w:sz w:val="24"/>
                <w:szCs w:val="24"/>
              </w:rPr>
              <w:t xml:space="preserve">ОК 08. </w:t>
            </w:r>
          </w:p>
          <w:p w14:paraId="5494C412" w14:textId="77777777" w:rsidR="005A2808" w:rsidRPr="00476F18" w:rsidRDefault="005A2808" w:rsidP="005A2808">
            <w:pPr>
              <w:spacing w:after="0" w:line="240" w:lineRule="auto"/>
              <w:rPr>
                <w:rFonts w:ascii="Times New Roman" w:hAnsi="Times New Roman"/>
                <w:sz w:val="24"/>
                <w:szCs w:val="24"/>
              </w:rPr>
            </w:pPr>
          </w:p>
        </w:tc>
        <w:tc>
          <w:tcPr>
            <w:tcW w:w="9384" w:type="dxa"/>
          </w:tcPr>
          <w:p w14:paraId="6A32BF67" w14:textId="77777777" w:rsidR="005A2808" w:rsidRPr="00476F18" w:rsidRDefault="005A2808" w:rsidP="005A2808">
            <w:pPr>
              <w:tabs>
                <w:tab w:val="left" w:pos="2835"/>
              </w:tabs>
              <w:spacing w:after="0" w:line="240" w:lineRule="auto"/>
              <w:rPr>
                <w:rFonts w:ascii="Times New Roman" w:hAnsi="Times New Roman"/>
                <w:sz w:val="24"/>
                <w:szCs w:val="24"/>
              </w:rPr>
            </w:pPr>
            <w:r w:rsidRPr="00476F1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A2808" w:rsidRPr="00476F18" w14:paraId="3D9F7518" w14:textId="77777777" w:rsidTr="00A47BD8">
        <w:tc>
          <w:tcPr>
            <w:tcW w:w="1101" w:type="dxa"/>
          </w:tcPr>
          <w:p w14:paraId="0380D576" w14:textId="77777777" w:rsidR="005A2808" w:rsidRPr="00476F18" w:rsidRDefault="005A2808" w:rsidP="005A2808">
            <w:pPr>
              <w:spacing w:after="0" w:line="240" w:lineRule="auto"/>
              <w:rPr>
                <w:rStyle w:val="a9"/>
                <w:rFonts w:ascii="Times New Roman" w:hAnsi="Times New Roman"/>
                <w:b/>
                <w:i w:val="0"/>
                <w:sz w:val="24"/>
                <w:szCs w:val="24"/>
              </w:rPr>
            </w:pPr>
            <w:r w:rsidRPr="00476F18">
              <w:rPr>
                <w:rFonts w:ascii="Times New Roman" w:hAnsi="Times New Roman"/>
                <w:sz w:val="24"/>
                <w:szCs w:val="24"/>
              </w:rPr>
              <w:t>ОК 09.</w:t>
            </w:r>
          </w:p>
        </w:tc>
        <w:tc>
          <w:tcPr>
            <w:tcW w:w="9384" w:type="dxa"/>
          </w:tcPr>
          <w:p w14:paraId="0089B2DD" w14:textId="77777777" w:rsidR="005A2808" w:rsidRPr="00476F18" w:rsidRDefault="005A2808" w:rsidP="005A2808">
            <w:pPr>
              <w:tabs>
                <w:tab w:val="left" w:pos="2835"/>
              </w:tabs>
              <w:spacing w:after="0" w:line="240" w:lineRule="auto"/>
              <w:rPr>
                <w:rStyle w:val="a9"/>
                <w:rFonts w:ascii="Times New Roman" w:hAnsi="Times New Roman"/>
                <w:i w:val="0"/>
                <w:sz w:val="24"/>
                <w:szCs w:val="24"/>
              </w:rPr>
            </w:pPr>
            <w:r w:rsidRPr="00476F18">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295BE506" w14:textId="77777777" w:rsidR="005A2808" w:rsidRPr="00476F18" w:rsidRDefault="005A2808" w:rsidP="005A2808">
      <w:pPr>
        <w:spacing w:after="0" w:line="240" w:lineRule="auto"/>
        <w:ind w:firstLine="709"/>
        <w:rPr>
          <w:rStyle w:val="a9"/>
          <w:rFonts w:ascii="Times New Roman" w:hAnsi="Times New Roman"/>
          <w:bCs/>
          <w:i w:val="0"/>
          <w:iCs/>
          <w:sz w:val="24"/>
          <w:szCs w:val="24"/>
        </w:rPr>
      </w:pPr>
    </w:p>
    <w:p w14:paraId="456DEB2D" w14:textId="77777777" w:rsidR="005A2808" w:rsidRPr="00476F18" w:rsidRDefault="005A2808" w:rsidP="005A2808">
      <w:pPr>
        <w:spacing w:after="0" w:line="240" w:lineRule="auto"/>
        <w:ind w:firstLine="709"/>
        <w:rPr>
          <w:rStyle w:val="a9"/>
          <w:rFonts w:ascii="Times New Roman" w:hAnsi="Times New Roman"/>
          <w:bCs/>
          <w:i w:val="0"/>
          <w:iCs/>
          <w:sz w:val="24"/>
          <w:szCs w:val="24"/>
        </w:rPr>
      </w:pPr>
      <w:r w:rsidRPr="00476F18">
        <w:rPr>
          <w:rStyle w:val="a9"/>
          <w:rFonts w:ascii="Times New Roman" w:hAnsi="Times New Roman"/>
          <w:iCs/>
          <w:sz w:val="24"/>
          <w:szCs w:val="24"/>
        </w:rPr>
        <w:t xml:space="preserve">1.1.2. Перечень профессиональных компетенций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384"/>
      </w:tblGrid>
      <w:tr w:rsidR="005A2808" w:rsidRPr="00476F18" w14:paraId="777D68E1" w14:textId="77777777" w:rsidTr="00A47BD8">
        <w:tc>
          <w:tcPr>
            <w:tcW w:w="1101" w:type="dxa"/>
          </w:tcPr>
          <w:p w14:paraId="24E3E894" w14:textId="77777777" w:rsidR="005A2808" w:rsidRPr="00476F18" w:rsidRDefault="005A2808" w:rsidP="005A2808">
            <w:pPr>
              <w:spacing w:after="0" w:line="240" w:lineRule="auto"/>
              <w:jc w:val="center"/>
              <w:rPr>
                <w:rStyle w:val="a9"/>
                <w:rFonts w:ascii="Times New Roman" w:hAnsi="Times New Roman"/>
                <w:i w:val="0"/>
                <w:sz w:val="24"/>
                <w:szCs w:val="24"/>
              </w:rPr>
            </w:pPr>
            <w:r w:rsidRPr="00476F18">
              <w:rPr>
                <w:rStyle w:val="a9"/>
                <w:rFonts w:ascii="Times New Roman" w:hAnsi="Times New Roman"/>
                <w:sz w:val="24"/>
                <w:szCs w:val="24"/>
              </w:rPr>
              <w:t>Код</w:t>
            </w:r>
          </w:p>
        </w:tc>
        <w:tc>
          <w:tcPr>
            <w:tcW w:w="9384" w:type="dxa"/>
          </w:tcPr>
          <w:p w14:paraId="565E3754" w14:textId="77777777" w:rsidR="005A2808" w:rsidRPr="00476F18" w:rsidRDefault="005A2808" w:rsidP="005A2808">
            <w:pPr>
              <w:spacing w:after="0" w:line="240" w:lineRule="auto"/>
              <w:jc w:val="center"/>
              <w:rPr>
                <w:rStyle w:val="a9"/>
                <w:rFonts w:ascii="Times New Roman" w:hAnsi="Times New Roman"/>
                <w:i w:val="0"/>
                <w:iCs/>
                <w:sz w:val="24"/>
                <w:szCs w:val="24"/>
              </w:rPr>
            </w:pPr>
            <w:r w:rsidRPr="00476F18">
              <w:rPr>
                <w:rStyle w:val="a9"/>
                <w:rFonts w:ascii="Times New Roman" w:hAnsi="Times New Roman"/>
                <w:iCs/>
                <w:sz w:val="24"/>
                <w:szCs w:val="24"/>
              </w:rPr>
              <w:t>Наименование видов деятельности и профессиональных компетенций</w:t>
            </w:r>
          </w:p>
        </w:tc>
      </w:tr>
      <w:tr w:rsidR="005A2808" w:rsidRPr="00476F18" w14:paraId="7AACF58E" w14:textId="77777777" w:rsidTr="00A47BD8">
        <w:tc>
          <w:tcPr>
            <w:tcW w:w="1101" w:type="dxa"/>
          </w:tcPr>
          <w:p w14:paraId="212D7800" w14:textId="77777777" w:rsidR="005A2808" w:rsidRPr="00476F18" w:rsidRDefault="005A2808" w:rsidP="005A2808">
            <w:pPr>
              <w:spacing w:after="0" w:line="240" w:lineRule="auto"/>
              <w:rPr>
                <w:rStyle w:val="a9"/>
                <w:rFonts w:ascii="Times New Roman" w:hAnsi="Times New Roman"/>
                <w:i w:val="0"/>
                <w:sz w:val="24"/>
                <w:szCs w:val="24"/>
              </w:rPr>
            </w:pPr>
            <w:r w:rsidRPr="00476F18">
              <w:rPr>
                <w:rStyle w:val="a9"/>
                <w:rFonts w:ascii="Times New Roman" w:hAnsi="Times New Roman"/>
                <w:sz w:val="24"/>
                <w:szCs w:val="24"/>
              </w:rPr>
              <w:t>ВД 1</w:t>
            </w:r>
          </w:p>
        </w:tc>
        <w:tc>
          <w:tcPr>
            <w:tcW w:w="9384" w:type="dxa"/>
          </w:tcPr>
          <w:p w14:paraId="68616001" w14:textId="77777777" w:rsidR="005A2808" w:rsidRPr="00476F18" w:rsidRDefault="005A2808" w:rsidP="005A2808">
            <w:pPr>
              <w:spacing w:after="0" w:line="240" w:lineRule="auto"/>
              <w:rPr>
                <w:rStyle w:val="a9"/>
                <w:rFonts w:ascii="Times New Roman" w:hAnsi="Times New Roman"/>
                <w:b/>
                <w:i w:val="0"/>
                <w:sz w:val="24"/>
                <w:szCs w:val="24"/>
              </w:rPr>
            </w:pPr>
            <w:r w:rsidRPr="00476F18">
              <w:rPr>
                <w:rFonts w:ascii="Times New Roman" w:hAnsi="Times New Roman"/>
                <w:bCs/>
                <w:color w:val="000000"/>
                <w:sz w:val="24"/>
                <w:szCs w:val="24"/>
              </w:rPr>
              <w:t>ПМ.05 Освоение профессии рабочих (16472 Пекарь)</w:t>
            </w:r>
            <w:r w:rsidRPr="00476F18">
              <w:rPr>
                <w:rFonts w:ascii="Times New Roman" w:hAnsi="Times New Roman"/>
                <w:b/>
                <w:sz w:val="24"/>
                <w:szCs w:val="24"/>
              </w:rPr>
              <w:t xml:space="preserve"> </w:t>
            </w:r>
          </w:p>
        </w:tc>
      </w:tr>
      <w:tr w:rsidR="005A2808" w:rsidRPr="00476F18" w14:paraId="318A6647" w14:textId="77777777" w:rsidTr="00A47BD8">
        <w:tc>
          <w:tcPr>
            <w:tcW w:w="1101" w:type="dxa"/>
          </w:tcPr>
          <w:p w14:paraId="585537B4"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ПК 5.1</w:t>
            </w:r>
          </w:p>
        </w:tc>
        <w:tc>
          <w:tcPr>
            <w:tcW w:w="9384" w:type="dxa"/>
          </w:tcPr>
          <w:p w14:paraId="5846DC9D"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 xml:space="preserve">Организовывать подготовку рабочих мест, оборудования, сырья, материалов для приготовления хлебобулочных изделий различного ассортимента в соответствии с инструкциями и регламентами </w:t>
            </w:r>
          </w:p>
        </w:tc>
      </w:tr>
      <w:tr w:rsidR="005A2808" w:rsidRPr="00476F18" w14:paraId="149DF0B7" w14:textId="77777777" w:rsidTr="00A47BD8">
        <w:tc>
          <w:tcPr>
            <w:tcW w:w="1101" w:type="dxa"/>
          </w:tcPr>
          <w:p w14:paraId="25827335"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ПК 5.2</w:t>
            </w:r>
          </w:p>
        </w:tc>
        <w:tc>
          <w:tcPr>
            <w:tcW w:w="9384" w:type="dxa"/>
          </w:tcPr>
          <w:p w14:paraId="188A81B0"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Осуществлять подбор, приготовление, хранение сырья, отделочных полуфабрикатов для хлебобулочных изделий</w:t>
            </w:r>
          </w:p>
        </w:tc>
      </w:tr>
      <w:tr w:rsidR="005A2808" w:rsidRPr="00476F18" w14:paraId="4DA4FE7B" w14:textId="77777777" w:rsidTr="00A47BD8">
        <w:tc>
          <w:tcPr>
            <w:tcW w:w="1101" w:type="dxa"/>
          </w:tcPr>
          <w:p w14:paraId="0A2863AA"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ПК 5.3</w:t>
            </w:r>
          </w:p>
        </w:tc>
        <w:tc>
          <w:tcPr>
            <w:tcW w:w="9384" w:type="dxa"/>
          </w:tcPr>
          <w:p w14:paraId="4A8439AA"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Осуществлять разработку рецептур хлебобулочных, изделий, в том числе авторских, региональных с учетом потребностей различных категорий потребителей</w:t>
            </w:r>
          </w:p>
        </w:tc>
      </w:tr>
      <w:tr w:rsidR="005A2808" w:rsidRPr="00476F18" w14:paraId="4DFAA337" w14:textId="77777777" w:rsidTr="00A47BD8">
        <w:tc>
          <w:tcPr>
            <w:tcW w:w="1101" w:type="dxa"/>
          </w:tcPr>
          <w:p w14:paraId="4DC398B6"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ПК 5.4</w:t>
            </w:r>
          </w:p>
        </w:tc>
        <w:tc>
          <w:tcPr>
            <w:tcW w:w="9384" w:type="dxa"/>
          </w:tcPr>
          <w:p w14:paraId="63C66AC3"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Осуществлять приготовление теста, формование и выпечку хлебобулочных изделий</w:t>
            </w:r>
          </w:p>
        </w:tc>
      </w:tr>
      <w:tr w:rsidR="005A2808" w:rsidRPr="00476F18" w14:paraId="5378DA56" w14:textId="77777777" w:rsidTr="00A47BD8">
        <w:tc>
          <w:tcPr>
            <w:tcW w:w="1101" w:type="dxa"/>
          </w:tcPr>
          <w:p w14:paraId="23544FCC"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ПК 5.5</w:t>
            </w:r>
          </w:p>
        </w:tc>
        <w:tc>
          <w:tcPr>
            <w:tcW w:w="9384" w:type="dxa"/>
          </w:tcPr>
          <w:p w14:paraId="7485FE47"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 xml:space="preserve"> Осуществлять приготовление, творческое оформление, подготовку к реализации изделий различного ассортимента с учетом потребностей различных категорий потребителей, видов и форм обслуживания</w:t>
            </w:r>
          </w:p>
        </w:tc>
      </w:tr>
      <w:tr w:rsidR="005A2808" w:rsidRPr="00476F18" w14:paraId="6AC55EFB" w14:textId="77777777" w:rsidTr="00A47BD8">
        <w:tc>
          <w:tcPr>
            <w:tcW w:w="1101" w:type="dxa"/>
          </w:tcPr>
          <w:p w14:paraId="5E5CE87C"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ПК 5.6</w:t>
            </w:r>
          </w:p>
        </w:tc>
        <w:tc>
          <w:tcPr>
            <w:tcW w:w="9384" w:type="dxa"/>
          </w:tcPr>
          <w:p w14:paraId="2D4FD5AF"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Презентация и продажа хлебобулочных изделий</w:t>
            </w:r>
          </w:p>
        </w:tc>
      </w:tr>
    </w:tbl>
    <w:p w14:paraId="30D9BD2B" w14:textId="77777777" w:rsidR="005A2808" w:rsidRPr="00476F18" w:rsidRDefault="005A2808" w:rsidP="005A2808">
      <w:pPr>
        <w:spacing w:after="0" w:line="240" w:lineRule="auto"/>
        <w:ind w:firstLine="709"/>
        <w:rPr>
          <w:rFonts w:ascii="Times New Roman" w:hAnsi="Times New Roman"/>
          <w:bCs/>
          <w:sz w:val="24"/>
          <w:szCs w:val="24"/>
        </w:rPr>
      </w:pPr>
      <w:r w:rsidRPr="00476F18">
        <w:rPr>
          <w:rFonts w:ascii="Times New Roman" w:hAnsi="Times New Roman"/>
          <w:bCs/>
          <w:sz w:val="24"/>
          <w:szCs w:val="24"/>
        </w:rPr>
        <w:t>1.1.3. В результате освоения профессионального модуля обучающийся должен:</w:t>
      </w:r>
      <w:r w:rsidRPr="00476F18">
        <w:rPr>
          <w:rFonts w:ascii="Times New Roman" w:hAnsi="Times New Roman"/>
          <w:i/>
          <w:iCs/>
          <w:sz w:val="24"/>
          <w:szCs w:val="24"/>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028"/>
        <w:gridCol w:w="8080"/>
      </w:tblGrid>
      <w:tr w:rsidR="005A2808" w:rsidRPr="00476F18" w14:paraId="4CD2A9FC" w14:textId="77777777" w:rsidTr="00A47BD8">
        <w:tc>
          <w:tcPr>
            <w:tcW w:w="1377" w:type="dxa"/>
            <w:vMerge w:val="restart"/>
          </w:tcPr>
          <w:p w14:paraId="2C3AE95F" w14:textId="77777777" w:rsidR="005A2808" w:rsidRPr="00476F18" w:rsidRDefault="005A2808" w:rsidP="005A2808">
            <w:pPr>
              <w:spacing w:after="0" w:line="240" w:lineRule="auto"/>
              <w:rPr>
                <w:rFonts w:ascii="Times New Roman" w:hAnsi="Times New Roman"/>
                <w:bCs/>
                <w:sz w:val="24"/>
                <w:szCs w:val="24"/>
                <w:lang w:eastAsia="en-US"/>
              </w:rPr>
            </w:pPr>
            <w:r w:rsidRPr="00476F18">
              <w:rPr>
                <w:rFonts w:ascii="Times New Roman" w:hAnsi="Times New Roman"/>
                <w:bCs/>
                <w:sz w:val="24"/>
                <w:szCs w:val="24"/>
                <w:lang w:eastAsia="en-US"/>
              </w:rPr>
              <w:t>Владеть навыками</w:t>
            </w:r>
          </w:p>
        </w:tc>
        <w:tc>
          <w:tcPr>
            <w:tcW w:w="1028" w:type="dxa"/>
          </w:tcPr>
          <w:p w14:paraId="6B17B7AD" w14:textId="77777777" w:rsidR="005A2808" w:rsidRPr="00476F18" w:rsidRDefault="005A2808" w:rsidP="005A2808">
            <w:pPr>
              <w:spacing w:after="0" w:line="240" w:lineRule="auto"/>
              <w:rPr>
                <w:rFonts w:ascii="Times New Roman" w:hAnsi="Times New Roman"/>
                <w:bCs/>
                <w:i/>
                <w:sz w:val="24"/>
                <w:szCs w:val="24"/>
                <w:highlight w:val="green"/>
                <w:lang w:eastAsia="en-US"/>
              </w:rPr>
            </w:pPr>
            <w:proofErr w:type="gramStart"/>
            <w:r w:rsidRPr="00476F18">
              <w:rPr>
                <w:rFonts w:ascii="Times New Roman" w:hAnsi="Times New Roman"/>
                <w:bCs/>
                <w:sz w:val="24"/>
                <w:szCs w:val="24"/>
              </w:rPr>
              <w:t>Н  5</w:t>
            </w:r>
            <w:proofErr w:type="gramEnd"/>
            <w:r w:rsidRPr="00476F18">
              <w:rPr>
                <w:rFonts w:ascii="Times New Roman" w:hAnsi="Times New Roman"/>
                <w:bCs/>
                <w:sz w:val="24"/>
                <w:szCs w:val="24"/>
              </w:rPr>
              <w:t>.1.01</w:t>
            </w:r>
          </w:p>
        </w:tc>
        <w:tc>
          <w:tcPr>
            <w:tcW w:w="8080" w:type="dxa"/>
          </w:tcPr>
          <w:p w14:paraId="07EE63B5"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-подготовки, уборки рабочего места; </w:t>
            </w:r>
          </w:p>
          <w:p w14:paraId="5F73D3F8"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lastRenderedPageBreak/>
              <w:t>-подготовки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14:paraId="7997BA4A" w14:textId="77777777" w:rsidR="005A2808" w:rsidRPr="00476F18" w:rsidRDefault="005A2808" w:rsidP="005A2808">
            <w:pPr>
              <w:spacing w:after="0" w:line="240" w:lineRule="auto"/>
              <w:ind w:firstLine="13"/>
              <w:rPr>
                <w:rFonts w:ascii="Times New Roman" w:hAnsi="Times New Roman"/>
                <w:bCs/>
                <w:i/>
                <w:sz w:val="24"/>
                <w:szCs w:val="24"/>
                <w:highlight w:val="green"/>
                <w:lang w:eastAsia="en-US"/>
              </w:rPr>
            </w:pPr>
            <w:r w:rsidRPr="00476F18">
              <w:rPr>
                <w:rFonts w:ascii="Times New Roman" w:hAnsi="Times New Roman"/>
                <w:sz w:val="24"/>
                <w:szCs w:val="24"/>
              </w:rPr>
              <w:t>- ведения расчетов с потребителями</w:t>
            </w:r>
          </w:p>
        </w:tc>
      </w:tr>
      <w:tr w:rsidR="005A2808" w:rsidRPr="00476F18" w14:paraId="31DB1A0C" w14:textId="77777777" w:rsidTr="00A47BD8">
        <w:tc>
          <w:tcPr>
            <w:tcW w:w="1377" w:type="dxa"/>
            <w:vMerge/>
          </w:tcPr>
          <w:p w14:paraId="48D00130"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6ECA63B4" w14:textId="77777777" w:rsidR="005A2808" w:rsidRPr="00476F18" w:rsidRDefault="005A2808" w:rsidP="005A2808">
            <w:pPr>
              <w:spacing w:after="0" w:line="240" w:lineRule="auto"/>
              <w:rPr>
                <w:rFonts w:ascii="Times New Roman" w:hAnsi="Times New Roman"/>
                <w:bCs/>
                <w:i/>
                <w:sz w:val="24"/>
                <w:szCs w:val="24"/>
                <w:highlight w:val="green"/>
                <w:lang w:eastAsia="en-US"/>
              </w:rPr>
            </w:pPr>
            <w:r w:rsidRPr="00476F18">
              <w:rPr>
                <w:rFonts w:ascii="Times New Roman" w:hAnsi="Times New Roman"/>
                <w:bCs/>
                <w:sz w:val="24"/>
                <w:szCs w:val="24"/>
              </w:rPr>
              <w:t>Н 5.1.02</w:t>
            </w:r>
          </w:p>
        </w:tc>
        <w:tc>
          <w:tcPr>
            <w:tcW w:w="8080" w:type="dxa"/>
          </w:tcPr>
          <w:p w14:paraId="655FE55A"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оценивания наличия ресурсов; </w:t>
            </w:r>
          </w:p>
          <w:p w14:paraId="2AEE9C5E"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составления заявки и обеспечения получения продуктов для производства хлебобулочных, изделий различного ассортимента по количеству и качеству, в соответствии с заказом;</w:t>
            </w:r>
          </w:p>
          <w:p w14:paraId="1EF1807E"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 оценивать качество и безопасность сырья, продуктов, материалов</w:t>
            </w:r>
          </w:p>
        </w:tc>
      </w:tr>
      <w:tr w:rsidR="005A2808" w:rsidRPr="00476F18" w14:paraId="33DA5B45" w14:textId="77777777" w:rsidTr="00A47BD8">
        <w:tc>
          <w:tcPr>
            <w:tcW w:w="1377" w:type="dxa"/>
            <w:vMerge/>
          </w:tcPr>
          <w:p w14:paraId="3D8301A5"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65E2F520" w14:textId="77777777" w:rsidR="005A2808" w:rsidRPr="00476F18" w:rsidRDefault="005A2808" w:rsidP="005A2808">
            <w:pPr>
              <w:spacing w:after="0" w:line="240" w:lineRule="auto"/>
              <w:rPr>
                <w:rFonts w:ascii="Times New Roman" w:hAnsi="Times New Roman"/>
                <w:bCs/>
                <w:sz w:val="24"/>
                <w:szCs w:val="24"/>
              </w:rPr>
            </w:pPr>
            <w:r w:rsidRPr="00476F18">
              <w:rPr>
                <w:rFonts w:ascii="Times New Roman" w:hAnsi="Times New Roman"/>
                <w:bCs/>
                <w:sz w:val="24"/>
                <w:szCs w:val="24"/>
              </w:rPr>
              <w:t>Н 5.1.03</w:t>
            </w:r>
          </w:p>
        </w:tc>
        <w:tc>
          <w:tcPr>
            <w:tcW w:w="8080" w:type="dxa"/>
          </w:tcPr>
          <w:p w14:paraId="4EE2B2D4"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приготовление хлебобулочных изделий, праздничного хлеба и хлеба </w:t>
            </w:r>
          </w:p>
          <w:p w14:paraId="69F33F90" w14:textId="77777777" w:rsidR="005A2808" w:rsidRPr="00476F18" w:rsidRDefault="005A2808" w:rsidP="005A2808">
            <w:pPr>
              <w:pBdr>
                <w:top w:val="none" w:sz="0" w:space="0" w:color="000000"/>
                <w:left w:val="none" w:sz="0" w:space="0" w:color="000000"/>
                <w:bottom w:val="none" w:sz="0" w:space="0" w:color="000000"/>
                <w:right w:val="none" w:sz="0" w:space="0" w:color="000000"/>
                <w:between w:val="none" w:sz="0" w:space="0" w:color="000000"/>
              </w:pBdr>
              <w:tabs>
                <w:tab w:val="left" w:pos="409"/>
                <w:tab w:val="left" w:pos="1134"/>
              </w:tabs>
              <w:spacing w:after="0" w:line="240" w:lineRule="auto"/>
              <w:rPr>
                <w:rFonts w:ascii="Times New Roman" w:hAnsi="Times New Roman"/>
                <w:sz w:val="24"/>
                <w:szCs w:val="24"/>
              </w:rPr>
            </w:pPr>
            <w:r w:rsidRPr="00476F18">
              <w:rPr>
                <w:rFonts w:ascii="Times New Roman" w:hAnsi="Times New Roman"/>
                <w:sz w:val="24"/>
                <w:szCs w:val="24"/>
              </w:rPr>
              <w:t>-создания новых продуктов творчески и инновационно; разнообразного ассортимента</w:t>
            </w:r>
          </w:p>
        </w:tc>
      </w:tr>
      <w:tr w:rsidR="005A2808" w:rsidRPr="00476F18" w14:paraId="4348F9E8" w14:textId="77777777" w:rsidTr="00A47BD8">
        <w:tc>
          <w:tcPr>
            <w:tcW w:w="1377" w:type="dxa"/>
            <w:vMerge/>
          </w:tcPr>
          <w:p w14:paraId="5AEC2561"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3062E6BC" w14:textId="77777777" w:rsidR="005A2808" w:rsidRPr="00476F18" w:rsidRDefault="005A2808" w:rsidP="005A2808">
            <w:pPr>
              <w:spacing w:after="0" w:line="240" w:lineRule="auto"/>
              <w:rPr>
                <w:rFonts w:ascii="Times New Roman" w:hAnsi="Times New Roman"/>
                <w:bCs/>
                <w:sz w:val="24"/>
                <w:szCs w:val="24"/>
              </w:rPr>
            </w:pPr>
            <w:r w:rsidRPr="00476F18">
              <w:rPr>
                <w:rFonts w:ascii="Times New Roman" w:hAnsi="Times New Roman"/>
                <w:bCs/>
                <w:sz w:val="24"/>
                <w:szCs w:val="24"/>
              </w:rPr>
              <w:t>Н 5.1.04</w:t>
            </w:r>
          </w:p>
        </w:tc>
        <w:tc>
          <w:tcPr>
            <w:tcW w:w="8080" w:type="dxa"/>
          </w:tcPr>
          <w:p w14:paraId="5D3A94BC"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приготовления теста, формования и выпечки хлебобулочных изделий</w:t>
            </w:r>
          </w:p>
          <w:p w14:paraId="2B68D35B" w14:textId="77777777" w:rsidR="005A2808" w:rsidRPr="00476F18" w:rsidRDefault="005A2808" w:rsidP="005A2808">
            <w:pPr>
              <w:pBdr>
                <w:top w:val="none" w:sz="0" w:space="0" w:color="000000"/>
                <w:left w:val="none" w:sz="0" w:space="0" w:color="000000"/>
                <w:bottom w:val="none" w:sz="0" w:space="0" w:color="000000"/>
                <w:right w:val="none" w:sz="0" w:space="0" w:color="000000"/>
                <w:between w:val="none" w:sz="0" w:space="0" w:color="000000"/>
              </w:pBdr>
              <w:tabs>
                <w:tab w:val="left" w:pos="390"/>
                <w:tab w:val="left" w:pos="1134"/>
              </w:tabs>
              <w:spacing w:after="0" w:line="240" w:lineRule="auto"/>
              <w:rPr>
                <w:rFonts w:ascii="Times New Roman" w:hAnsi="Times New Roman"/>
                <w:sz w:val="24"/>
                <w:szCs w:val="24"/>
              </w:rPr>
            </w:pPr>
            <w:r w:rsidRPr="00476F18">
              <w:rPr>
                <w:rFonts w:ascii="Times New Roman" w:hAnsi="Times New Roman"/>
                <w:sz w:val="24"/>
                <w:szCs w:val="24"/>
              </w:rPr>
              <w:t>-работать с тестом на закваске и без закваски, умело их комбинировать;</w:t>
            </w:r>
          </w:p>
          <w:p w14:paraId="6F81027A" w14:textId="77777777" w:rsidR="005A2808" w:rsidRPr="00476F18" w:rsidRDefault="005A2808" w:rsidP="005A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76F18">
              <w:rPr>
                <w:rFonts w:ascii="Times New Roman" w:hAnsi="Times New Roman"/>
                <w:sz w:val="24"/>
                <w:szCs w:val="24"/>
              </w:rPr>
              <w:t>- использования разнообразных техник при работе с тестом</w:t>
            </w:r>
          </w:p>
        </w:tc>
      </w:tr>
      <w:tr w:rsidR="005A2808" w:rsidRPr="00476F18" w14:paraId="7CF1A4D1" w14:textId="77777777" w:rsidTr="00A47BD8">
        <w:tc>
          <w:tcPr>
            <w:tcW w:w="1377" w:type="dxa"/>
            <w:vMerge/>
          </w:tcPr>
          <w:p w14:paraId="61A80F39"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075CE4AA" w14:textId="77777777" w:rsidR="005A2808" w:rsidRPr="00476F18" w:rsidRDefault="005A2808" w:rsidP="005A2808">
            <w:pPr>
              <w:spacing w:after="0" w:line="240" w:lineRule="auto"/>
              <w:rPr>
                <w:rFonts w:ascii="Times New Roman" w:hAnsi="Times New Roman"/>
                <w:bCs/>
                <w:sz w:val="24"/>
                <w:szCs w:val="24"/>
              </w:rPr>
            </w:pPr>
            <w:r w:rsidRPr="00476F18">
              <w:rPr>
                <w:rFonts w:ascii="Times New Roman" w:hAnsi="Times New Roman"/>
                <w:bCs/>
                <w:sz w:val="24"/>
                <w:szCs w:val="24"/>
              </w:rPr>
              <w:t>Н 5.1.05</w:t>
            </w:r>
          </w:p>
        </w:tc>
        <w:tc>
          <w:tcPr>
            <w:tcW w:w="8080" w:type="dxa"/>
          </w:tcPr>
          <w:p w14:paraId="11BCF0E7"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-хранения, отпуска, упаковки на вынос хлебобулочных изделий и хлеба разнообразного ассортимента</w:t>
            </w:r>
          </w:p>
          <w:p w14:paraId="187288AA" w14:textId="77777777" w:rsidR="005A2808" w:rsidRPr="00476F18" w:rsidRDefault="005A2808" w:rsidP="005A2808">
            <w:pPr>
              <w:pBdr>
                <w:top w:val="none" w:sz="0" w:space="0" w:color="000000"/>
                <w:left w:val="none" w:sz="0" w:space="0" w:color="000000"/>
                <w:bottom w:val="none" w:sz="0" w:space="0" w:color="000000"/>
                <w:right w:val="none" w:sz="0" w:space="0" w:color="000000"/>
                <w:between w:val="none" w:sz="0" w:space="0" w:color="000000"/>
              </w:pBdr>
              <w:tabs>
                <w:tab w:val="left" w:pos="379"/>
                <w:tab w:val="left" w:pos="1134"/>
              </w:tabs>
              <w:spacing w:after="0" w:line="240" w:lineRule="auto"/>
              <w:rPr>
                <w:rFonts w:ascii="Times New Roman" w:hAnsi="Times New Roman"/>
                <w:sz w:val="24"/>
                <w:szCs w:val="24"/>
              </w:rPr>
            </w:pPr>
            <w:r w:rsidRPr="00476F18">
              <w:rPr>
                <w:rFonts w:ascii="Times New Roman" w:hAnsi="Times New Roman"/>
                <w:sz w:val="24"/>
                <w:szCs w:val="24"/>
              </w:rPr>
              <w:t>-декорирования изделия как до так и после выпекания;</w:t>
            </w:r>
          </w:p>
        </w:tc>
      </w:tr>
      <w:tr w:rsidR="005A2808" w:rsidRPr="00476F18" w14:paraId="77122A7F" w14:textId="77777777" w:rsidTr="00A47BD8">
        <w:tc>
          <w:tcPr>
            <w:tcW w:w="1377" w:type="dxa"/>
            <w:vMerge/>
          </w:tcPr>
          <w:p w14:paraId="5D4CD591"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67AA0E64" w14:textId="77777777" w:rsidR="005A2808" w:rsidRPr="00476F18" w:rsidRDefault="005A2808" w:rsidP="005A2808">
            <w:pPr>
              <w:spacing w:after="0" w:line="240" w:lineRule="auto"/>
              <w:rPr>
                <w:rFonts w:ascii="Times New Roman" w:hAnsi="Times New Roman"/>
                <w:bCs/>
                <w:sz w:val="24"/>
                <w:szCs w:val="24"/>
              </w:rPr>
            </w:pPr>
            <w:r w:rsidRPr="00476F18">
              <w:rPr>
                <w:rFonts w:ascii="Times New Roman" w:hAnsi="Times New Roman"/>
                <w:bCs/>
                <w:sz w:val="24"/>
                <w:szCs w:val="24"/>
              </w:rPr>
              <w:t>Н 5.1.06</w:t>
            </w:r>
          </w:p>
        </w:tc>
        <w:tc>
          <w:tcPr>
            <w:tcW w:w="8080" w:type="dxa"/>
          </w:tcPr>
          <w:p w14:paraId="01F6EFB1"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-ведения расчетов с потребителями при отпуске продукции на вынос; </w:t>
            </w:r>
          </w:p>
          <w:p w14:paraId="79561936" w14:textId="77777777" w:rsidR="005A2808" w:rsidRPr="00476F18" w:rsidRDefault="005A2808" w:rsidP="005A2808">
            <w:pPr>
              <w:spacing w:after="0" w:line="240" w:lineRule="auto"/>
              <w:ind w:firstLine="13"/>
              <w:rPr>
                <w:rFonts w:ascii="Times New Roman" w:hAnsi="Times New Roman"/>
                <w:sz w:val="24"/>
                <w:szCs w:val="24"/>
                <w:highlight w:val="yellow"/>
              </w:rPr>
            </w:pPr>
            <w:r w:rsidRPr="00476F18">
              <w:rPr>
                <w:rFonts w:ascii="Times New Roman" w:hAnsi="Times New Roman"/>
                <w:sz w:val="24"/>
                <w:szCs w:val="24"/>
              </w:rPr>
              <w:t>-взаимодействия с потребителями при отпуске продукции с прилавка/раздачи</w:t>
            </w:r>
          </w:p>
        </w:tc>
      </w:tr>
      <w:tr w:rsidR="005A2808" w:rsidRPr="00476F18" w14:paraId="72103832" w14:textId="77777777" w:rsidTr="00A47BD8">
        <w:tc>
          <w:tcPr>
            <w:tcW w:w="1377" w:type="dxa"/>
            <w:vMerge w:val="restart"/>
          </w:tcPr>
          <w:p w14:paraId="0EF5410D" w14:textId="77777777" w:rsidR="005A2808" w:rsidRPr="00476F18" w:rsidRDefault="005A2808" w:rsidP="005A2808">
            <w:pPr>
              <w:spacing w:after="0" w:line="240" w:lineRule="auto"/>
              <w:rPr>
                <w:rFonts w:ascii="Times New Roman" w:hAnsi="Times New Roman"/>
                <w:bCs/>
                <w:sz w:val="24"/>
                <w:szCs w:val="24"/>
                <w:lang w:eastAsia="en-US"/>
              </w:rPr>
            </w:pPr>
            <w:r w:rsidRPr="00476F18">
              <w:rPr>
                <w:rFonts w:ascii="Times New Roman" w:hAnsi="Times New Roman"/>
                <w:bCs/>
                <w:sz w:val="24"/>
                <w:szCs w:val="24"/>
                <w:lang w:eastAsia="en-US"/>
              </w:rPr>
              <w:t>Уметь</w:t>
            </w:r>
          </w:p>
        </w:tc>
        <w:tc>
          <w:tcPr>
            <w:tcW w:w="1028" w:type="dxa"/>
          </w:tcPr>
          <w:p w14:paraId="71CD4D63" w14:textId="77777777" w:rsidR="005A2808" w:rsidRPr="00476F18" w:rsidRDefault="005A2808" w:rsidP="005A2808">
            <w:pPr>
              <w:spacing w:after="0" w:line="240" w:lineRule="auto"/>
              <w:rPr>
                <w:rFonts w:ascii="Times New Roman" w:hAnsi="Times New Roman"/>
                <w:bCs/>
                <w:i/>
                <w:sz w:val="24"/>
                <w:szCs w:val="24"/>
                <w:highlight w:val="yellow"/>
                <w:lang w:eastAsia="en-US"/>
              </w:rPr>
            </w:pPr>
            <w:r w:rsidRPr="00476F18">
              <w:rPr>
                <w:rFonts w:ascii="Times New Roman" w:hAnsi="Times New Roman"/>
                <w:bCs/>
                <w:sz w:val="24"/>
                <w:szCs w:val="24"/>
              </w:rPr>
              <w:t>У 0.1. 01</w:t>
            </w:r>
          </w:p>
        </w:tc>
        <w:tc>
          <w:tcPr>
            <w:tcW w:w="8080" w:type="dxa"/>
          </w:tcPr>
          <w:p w14:paraId="6C1EBB9C" w14:textId="77777777" w:rsidR="005A2808" w:rsidRPr="00476F18" w:rsidRDefault="005A2808" w:rsidP="005A2808">
            <w:pPr>
              <w:spacing w:after="0" w:line="240" w:lineRule="auto"/>
              <w:ind w:firstLine="13"/>
              <w:rPr>
                <w:rFonts w:ascii="Times New Roman" w:hAnsi="Times New Roman"/>
                <w:bCs/>
                <w:sz w:val="24"/>
                <w:szCs w:val="24"/>
                <w:highlight w:val="green"/>
                <w:lang w:eastAsia="en-US"/>
              </w:rPr>
            </w:pPr>
            <w:r w:rsidRPr="00476F18">
              <w:rPr>
                <w:rFonts w:ascii="Times New Roman" w:hAnsi="Times New Roman"/>
                <w:sz w:val="24"/>
                <w:szCs w:val="24"/>
              </w:rPr>
              <w:t xml:space="preserve">- выбирать и </w:t>
            </w:r>
            <w:proofErr w:type="gramStart"/>
            <w:r w:rsidRPr="00476F18">
              <w:rPr>
                <w:rFonts w:ascii="Times New Roman" w:hAnsi="Times New Roman"/>
                <w:sz w:val="24"/>
                <w:szCs w:val="24"/>
              </w:rPr>
              <w:t>применять  способы</w:t>
            </w:r>
            <w:proofErr w:type="gramEnd"/>
            <w:r w:rsidRPr="00476F18">
              <w:rPr>
                <w:rFonts w:ascii="Times New Roman" w:hAnsi="Times New Roman"/>
                <w:sz w:val="24"/>
                <w:szCs w:val="24"/>
              </w:rPr>
              <w:t xml:space="preserve"> решения профессиональных задач</w:t>
            </w:r>
          </w:p>
        </w:tc>
      </w:tr>
      <w:tr w:rsidR="005A2808" w:rsidRPr="00476F18" w14:paraId="74671A67" w14:textId="77777777" w:rsidTr="00A47BD8">
        <w:tc>
          <w:tcPr>
            <w:tcW w:w="1377" w:type="dxa"/>
            <w:vMerge/>
          </w:tcPr>
          <w:p w14:paraId="7348BEFC"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48D3CE3F" w14:textId="77777777" w:rsidR="005A2808" w:rsidRPr="00476F18" w:rsidRDefault="005A2808" w:rsidP="005A2808">
            <w:pPr>
              <w:spacing w:after="0" w:line="240" w:lineRule="auto"/>
              <w:rPr>
                <w:rFonts w:ascii="Times New Roman" w:hAnsi="Times New Roman"/>
                <w:bCs/>
                <w:i/>
                <w:sz w:val="24"/>
                <w:szCs w:val="24"/>
                <w:highlight w:val="yellow"/>
                <w:lang w:eastAsia="en-US"/>
              </w:rPr>
            </w:pPr>
            <w:r w:rsidRPr="00476F18">
              <w:rPr>
                <w:rFonts w:ascii="Times New Roman" w:hAnsi="Times New Roman"/>
                <w:bCs/>
                <w:sz w:val="24"/>
                <w:szCs w:val="24"/>
              </w:rPr>
              <w:t>У 0.1. 02</w:t>
            </w:r>
          </w:p>
        </w:tc>
        <w:tc>
          <w:tcPr>
            <w:tcW w:w="8080" w:type="dxa"/>
          </w:tcPr>
          <w:p w14:paraId="009C14BE" w14:textId="77777777" w:rsidR="005A2808" w:rsidRPr="00476F18" w:rsidRDefault="005A2808" w:rsidP="005A2808">
            <w:pPr>
              <w:spacing w:after="0" w:line="240" w:lineRule="auto"/>
              <w:ind w:firstLine="284"/>
              <w:rPr>
                <w:rFonts w:ascii="Times New Roman" w:hAnsi="Times New Roman"/>
                <w:sz w:val="24"/>
                <w:szCs w:val="24"/>
              </w:rPr>
            </w:pPr>
            <w:r w:rsidRPr="00476F18">
              <w:rPr>
                <w:rFonts w:ascii="Times New Roman" w:hAnsi="Times New Roman"/>
                <w:sz w:val="24"/>
                <w:szCs w:val="24"/>
              </w:rPr>
              <w:t xml:space="preserve">- находить, использовать, анализировать информации, используя различные источники, включая </w:t>
            </w:r>
            <w:proofErr w:type="gramStart"/>
            <w:r w:rsidRPr="00476F18">
              <w:rPr>
                <w:rFonts w:ascii="Times New Roman" w:hAnsi="Times New Roman"/>
                <w:sz w:val="24"/>
                <w:szCs w:val="24"/>
              </w:rPr>
              <w:t>электронные,  для</w:t>
            </w:r>
            <w:proofErr w:type="gramEnd"/>
            <w:r w:rsidRPr="00476F18">
              <w:rPr>
                <w:rFonts w:ascii="Times New Roman" w:hAnsi="Times New Roman"/>
                <w:sz w:val="24"/>
                <w:szCs w:val="24"/>
              </w:rPr>
              <w:t xml:space="preserve"> эффективного выполнения профессиональных задач, профессионального и личностного развития; </w:t>
            </w:r>
          </w:p>
          <w:p w14:paraId="7ED465EE"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демонстрировать навыки отслеживания изменений в нормативной и законодательной базах </w:t>
            </w:r>
          </w:p>
          <w:p w14:paraId="35576269"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-работать с информацией в   сети Интернета для профессиональной деятельности</w:t>
            </w:r>
          </w:p>
        </w:tc>
      </w:tr>
      <w:tr w:rsidR="005A2808" w:rsidRPr="00476F18" w14:paraId="34B8FA1C" w14:textId="77777777" w:rsidTr="00A47BD8">
        <w:tc>
          <w:tcPr>
            <w:tcW w:w="1377" w:type="dxa"/>
            <w:vMerge/>
          </w:tcPr>
          <w:p w14:paraId="326CCD77"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13132560" w14:textId="77777777" w:rsidR="005A2808" w:rsidRPr="00476F18" w:rsidRDefault="005A2808" w:rsidP="005A2808">
            <w:pPr>
              <w:spacing w:after="0" w:line="240" w:lineRule="auto"/>
              <w:rPr>
                <w:rFonts w:ascii="Times New Roman" w:hAnsi="Times New Roman"/>
                <w:bCs/>
                <w:sz w:val="24"/>
                <w:szCs w:val="24"/>
              </w:rPr>
            </w:pPr>
            <w:r w:rsidRPr="00476F18">
              <w:rPr>
                <w:rFonts w:ascii="Times New Roman" w:hAnsi="Times New Roman"/>
                <w:bCs/>
                <w:sz w:val="24"/>
                <w:szCs w:val="24"/>
              </w:rPr>
              <w:t>У 0.1. 03</w:t>
            </w:r>
          </w:p>
        </w:tc>
        <w:tc>
          <w:tcPr>
            <w:tcW w:w="8080" w:type="dxa"/>
          </w:tcPr>
          <w:p w14:paraId="608D90DD" w14:textId="77777777" w:rsidR="005A2808" w:rsidRPr="00476F18" w:rsidRDefault="005A2808" w:rsidP="005A2808">
            <w:pPr>
              <w:spacing w:after="0" w:line="240" w:lineRule="auto"/>
              <w:ind w:firstLine="284"/>
              <w:rPr>
                <w:rFonts w:ascii="Times New Roman" w:hAnsi="Times New Roman"/>
                <w:sz w:val="24"/>
                <w:szCs w:val="24"/>
              </w:rPr>
            </w:pPr>
            <w:r w:rsidRPr="00476F18">
              <w:rPr>
                <w:rFonts w:ascii="Times New Roman" w:hAnsi="Times New Roman"/>
                <w:sz w:val="24"/>
                <w:szCs w:val="24"/>
              </w:rPr>
              <w:t xml:space="preserve">- демонстрировать интерес к инновациям в области профессиональной деятельности; </w:t>
            </w:r>
          </w:p>
          <w:p w14:paraId="31FB68F2" w14:textId="77777777" w:rsidR="005A2808" w:rsidRPr="00476F18" w:rsidRDefault="005A2808" w:rsidP="005A2808">
            <w:pPr>
              <w:spacing w:after="0" w:line="240" w:lineRule="auto"/>
              <w:ind w:firstLine="284"/>
              <w:rPr>
                <w:rFonts w:ascii="Times New Roman" w:hAnsi="Times New Roman"/>
                <w:sz w:val="24"/>
                <w:szCs w:val="24"/>
              </w:rPr>
            </w:pPr>
            <w:r w:rsidRPr="00476F18">
              <w:rPr>
                <w:rFonts w:ascii="Times New Roman" w:hAnsi="Times New Roman"/>
                <w:sz w:val="24"/>
                <w:szCs w:val="24"/>
              </w:rPr>
              <w:t xml:space="preserve">- выстраивать траектории профессионального развития и самообразования; </w:t>
            </w:r>
          </w:p>
          <w:p w14:paraId="14F5CCA8" w14:textId="77777777" w:rsidR="005A2808" w:rsidRPr="00476F18" w:rsidRDefault="005A2808" w:rsidP="005A2808">
            <w:pPr>
              <w:spacing w:after="0" w:line="240" w:lineRule="auto"/>
              <w:ind w:firstLine="13"/>
              <w:rPr>
                <w:rFonts w:ascii="Times New Roman" w:hAnsi="Times New Roman"/>
                <w:sz w:val="24"/>
                <w:szCs w:val="24"/>
                <w:highlight w:val="yellow"/>
              </w:rPr>
            </w:pPr>
            <w:r w:rsidRPr="00476F18">
              <w:rPr>
                <w:rFonts w:ascii="Times New Roman" w:hAnsi="Times New Roman"/>
                <w:sz w:val="24"/>
                <w:szCs w:val="24"/>
              </w:rPr>
              <w:t>- осознанно планировать повышение квалификации</w:t>
            </w:r>
          </w:p>
        </w:tc>
      </w:tr>
      <w:tr w:rsidR="005A2808" w:rsidRPr="00476F18" w14:paraId="4617D706" w14:textId="77777777" w:rsidTr="00A47BD8">
        <w:tc>
          <w:tcPr>
            <w:tcW w:w="1377" w:type="dxa"/>
            <w:vMerge/>
          </w:tcPr>
          <w:p w14:paraId="375FDD0A"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73AF8C71" w14:textId="77777777" w:rsidR="005A2808" w:rsidRPr="00476F18" w:rsidRDefault="005A2808" w:rsidP="005A2808">
            <w:pPr>
              <w:spacing w:after="0" w:line="240" w:lineRule="auto"/>
              <w:rPr>
                <w:rFonts w:ascii="Times New Roman" w:hAnsi="Times New Roman"/>
                <w:bCs/>
                <w:sz w:val="24"/>
                <w:szCs w:val="24"/>
              </w:rPr>
            </w:pPr>
            <w:r w:rsidRPr="00476F18">
              <w:rPr>
                <w:rFonts w:ascii="Times New Roman" w:hAnsi="Times New Roman"/>
                <w:bCs/>
                <w:sz w:val="24"/>
                <w:szCs w:val="24"/>
              </w:rPr>
              <w:t>У 0.1. 04</w:t>
            </w:r>
          </w:p>
        </w:tc>
        <w:tc>
          <w:tcPr>
            <w:tcW w:w="8080" w:type="dxa"/>
          </w:tcPr>
          <w:p w14:paraId="30ABB3A7"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взаимодействовать с обучающимися, преподавателями, сотрудниками образовательной организации </w:t>
            </w:r>
            <w:proofErr w:type="gramStart"/>
            <w:r w:rsidRPr="00476F18">
              <w:rPr>
                <w:rFonts w:ascii="Times New Roman" w:hAnsi="Times New Roman"/>
                <w:sz w:val="24"/>
                <w:szCs w:val="24"/>
              </w:rPr>
              <w:t>в  ходе</w:t>
            </w:r>
            <w:proofErr w:type="gramEnd"/>
            <w:r w:rsidRPr="00476F18">
              <w:rPr>
                <w:rFonts w:ascii="Times New Roman" w:hAnsi="Times New Roman"/>
                <w:sz w:val="24"/>
                <w:szCs w:val="24"/>
              </w:rPr>
              <w:t xml:space="preserve"> обучения, а также с руководством и сотрудниками экономического субъекта во время прохождения практики.</w:t>
            </w:r>
          </w:p>
        </w:tc>
      </w:tr>
      <w:tr w:rsidR="005A2808" w:rsidRPr="00476F18" w14:paraId="73FB4103" w14:textId="77777777" w:rsidTr="00A47BD8">
        <w:tc>
          <w:tcPr>
            <w:tcW w:w="1377" w:type="dxa"/>
            <w:vMerge/>
          </w:tcPr>
          <w:p w14:paraId="1BA0D45A"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03FF4C01" w14:textId="77777777" w:rsidR="005A2808" w:rsidRPr="00476F18" w:rsidRDefault="005A2808" w:rsidP="005A2808">
            <w:pPr>
              <w:spacing w:after="0" w:line="240" w:lineRule="auto"/>
              <w:rPr>
                <w:rFonts w:ascii="Times New Roman" w:hAnsi="Times New Roman"/>
                <w:bCs/>
                <w:sz w:val="24"/>
                <w:szCs w:val="24"/>
              </w:rPr>
            </w:pPr>
            <w:r w:rsidRPr="00476F18">
              <w:rPr>
                <w:rFonts w:ascii="Times New Roman" w:hAnsi="Times New Roman"/>
                <w:bCs/>
                <w:sz w:val="24"/>
                <w:szCs w:val="24"/>
              </w:rPr>
              <w:t>У 0.1. 05</w:t>
            </w:r>
          </w:p>
        </w:tc>
        <w:tc>
          <w:tcPr>
            <w:tcW w:w="8080" w:type="dxa"/>
          </w:tcPr>
          <w:p w14:paraId="74136487"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демонстрировать навыки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p w14:paraId="270488A7"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 умения применять знания в нестандартных ситуациях для решения учебных и производственных задач.</w:t>
            </w:r>
          </w:p>
        </w:tc>
      </w:tr>
      <w:tr w:rsidR="005A2808" w:rsidRPr="00476F18" w14:paraId="4F45CAEF" w14:textId="77777777" w:rsidTr="00A47BD8">
        <w:tc>
          <w:tcPr>
            <w:tcW w:w="1377" w:type="dxa"/>
            <w:vMerge/>
          </w:tcPr>
          <w:p w14:paraId="08FA01D6"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7A251806" w14:textId="77777777" w:rsidR="005A2808" w:rsidRPr="00476F18" w:rsidRDefault="005A2808" w:rsidP="005A2808">
            <w:pPr>
              <w:spacing w:after="0" w:line="240" w:lineRule="auto"/>
              <w:rPr>
                <w:rFonts w:ascii="Times New Roman" w:hAnsi="Times New Roman"/>
                <w:bCs/>
                <w:sz w:val="24"/>
                <w:szCs w:val="24"/>
              </w:rPr>
            </w:pPr>
            <w:r w:rsidRPr="00476F18">
              <w:rPr>
                <w:rFonts w:ascii="Times New Roman" w:hAnsi="Times New Roman"/>
                <w:bCs/>
                <w:sz w:val="24"/>
                <w:szCs w:val="24"/>
              </w:rPr>
              <w:t>У 0.1. 09</w:t>
            </w:r>
          </w:p>
        </w:tc>
        <w:tc>
          <w:tcPr>
            <w:tcW w:w="8080" w:type="dxa"/>
          </w:tcPr>
          <w:p w14:paraId="7C17A19A" w14:textId="77777777" w:rsidR="005A2808" w:rsidRPr="00476F18" w:rsidRDefault="005A2808" w:rsidP="005A2808">
            <w:pPr>
              <w:spacing w:after="0" w:line="240" w:lineRule="auto"/>
              <w:ind w:firstLine="284"/>
              <w:rPr>
                <w:rFonts w:ascii="Times New Roman" w:hAnsi="Times New Roman"/>
                <w:sz w:val="24"/>
                <w:szCs w:val="24"/>
              </w:rPr>
            </w:pPr>
            <w:r w:rsidRPr="00476F18">
              <w:rPr>
                <w:rFonts w:ascii="Times New Roman" w:hAnsi="Times New Roman"/>
                <w:sz w:val="24"/>
                <w:szCs w:val="24"/>
              </w:rPr>
              <w:t xml:space="preserve">- демонстрировать умения понимать тексты на базовые и профессиональные темы; </w:t>
            </w:r>
          </w:p>
          <w:p w14:paraId="319F81DD" w14:textId="77777777" w:rsidR="005A2808" w:rsidRPr="00476F18" w:rsidRDefault="005A2808" w:rsidP="005A2808">
            <w:pPr>
              <w:spacing w:after="0" w:line="240" w:lineRule="auto"/>
              <w:ind w:firstLine="13"/>
              <w:rPr>
                <w:rFonts w:ascii="Times New Roman" w:hAnsi="Times New Roman"/>
                <w:sz w:val="24"/>
                <w:szCs w:val="24"/>
                <w:highlight w:val="yellow"/>
              </w:rPr>
            </w:pPr>
            <w:r w:rsidRPr="00476F18">
              <w:rPr>
                <w:rFonts w:ascii="Times New Roman" w:hAnsi="Times New Roman"/>
                <w:sz w:val="24"/>
                <w:szCs w:val="24"/>
              </w:rPr>
              <w:t xml:space="preserve">- составлять документацию, относящуюся к процессам профессиональной </w:t>
            </w:r>
            <w:proofErr w:type="gramStart"/>
            <w:r w:rsidRPr="00476F18">
              <w:rPr>
                <w:rFonts w:ascii="Times New Roman" w:hAnsi="Times New Roman"/>
                <w:sz w:val="24"/>
                <w:szCs w:val="24"/>
              </w:rPr>
              <w:t>деятельности  на</w:t>
            </w:r>
            <w:proofErr w:type="gramEnd"/>
            <w:r w:rsidRPr="00476F18">
              <w:rPr>
                <w:rFonts w:ascii="Times New Roman" w:hAnsi="Times New Roman"/>
                <w:sz w:val="24"/>
                <w:szCs w:val="24"/>
              </w:rPr>
              <w:t xml:space="preserve"> государственном и иностранном языках</w:t>
            </w:r>
          </w:p>
        </w:tc>
      </w:tr>
      <w:tr w:rsidR="005A2808" w:rsidRPr="00476F18" w14:paraId="7D68C35C" w14:textId="77777777" w:rsidTr="00A47BD8">
        <w:tc>
          <w:tcPr>
            <w:tcW w:w="1377" w:type="dxa"/>
            <w:vMerge w:val="restart"/>
          </w:tcPr>
          <w:p w14:paraId="43870FE3" w14:textId="77777777" w:rsidR="005A2808" w:rsidRPr="00476F18" w:rsidRDefault="005A2808" w:rsidP="005A2808">
            <w:pPr>
              <w:spacing w:after="0" w:line="240" w:lineRule="auto"/>
              <w:rPr>
                <w:rFonts w:ascii="Times New Roman" w:hAnsi="Times New Roman"/>
                <w:bCs/>
                <w:sz w:val="24"/>
                <w:szCs w:val="24"/>
                <w:lang w:eastAsia="en-US"/>
              </w:rPr>
            </w:pPr>
            <w:r w:rsidRPr="00476F18">
              <w:rPr>
                <w:rFonts w:ascii="Times New Roman" w:hAnsi="Times New Roman"/>
                <w:bCs/>
                <w:sz w:val="24"/>
                <w:szCs w:val="24"/>
                <w:lang w:eastAsia="en-US"/>
              </w:rPr>
              <w:t>Знать</w:t>
            </w:r>
          </w:p>
        </w:tc>
        <w:tc>
          <w:tcPr>
            <w:tcW w:w="1028" w:type="dxa"/>
          </w:tcPr>
          <w:p w14:paraId="2F7941DF"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З 5.1.01</w:t>
            </w:r>
          </w:p>
          <w:p w14:paraId="59E0C9A6" w14:textId="77777777" w:rsidR="005A2808" w:rsidRPr="00476F18" w:rsidRDefault="005A2808" w:rsidP="005A2808">
            <w:pPr>
              <w:spacing w:after="0" w:line="240" w:lineRule="auto"/>
              <w:rPr>
                <w:rFonts w:ascii="Times New Roman" w:hAnsi="Times New Roman"/>
                <w:bCs/>
                <w:sz w:val="24"/>
                <w:szCs w:val="24"/>
                <w:highlight w:val="yellow"/>
                <w:lang w:eastAsia="en-US"/>
              </w:rPr>
            </w:pPr>
          </w:p>
        </w:tc>
        <w:tc>
          <w:tcPr>
            <w:tcW w:w="8080" w:type="dxa"/>
          </w:tcPr>
          <w:p w14:paraId="1FA4C3A4"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требования охраны труда, пожарной безопасности, производственной санитарии и личной гигиены при приготовлении хлебобулочных </w:t>
            </w:r>
            <w:proofErr w:type="gramStart"/>
            <w:r w:rsidRPr="00476F18">
              <w:rPr>
                <w:rFonts w:ascii="Times New Roman" w:hAnsi="Times New Roman"/>
                <w:sz w:val="24"/>
                <w:szCs w:val="24"/>
              </w:rPr>
              <w:t>изделий ;</w:t>
            </w:r>
            <w:proofErr w:type="gramEnd"/>
            <w:r w:rsidRPr="00476F18">
              <w:rPr>
                <w:rFonts w:ascii="Times New Roman" w:hAnsi="Times New Roman"/>
                <w:sz w:val="24"/>
                <w:szCs w:val="24"/>
              </w:rPr>
              <w:t xml:space="preserve"> </w:t>
            </w:r>
          </w:p>
          <w:p w14:paraId="0EF2385B" w14:textId="77777777" w:rsidR="005A2808" w:rsidRPr="00476F18" w:rsidRDefault="005A2808" w:rsidP="005A2808">
            <w:pPr>
              <w:spacing w:after="0" w:line="240" w:lineRule="auto"/>
              <w:ind w:firstLine="13"/>
              <w:rPr>
                <w:rFonts w:ascii="Times New Roman" w:hAnsi="Times New Roman"/>
                <w:bCs/>
                <w:sz w:val="24"/>
                <w:szCs w:val="24"/>
                <w:highlight w:val="green"/>
                <w:lang w:eastAsia="en-US"/>
              </w:rPr>
            </w:pPr>
            <w:r w:rsidRPr="00476F18">
              <w:rPr>
                <w:rFonts w:ascii="Times New Roman" w:hAnsi="Times New Roman"/>
                <w:sz w:val="24"/>
                <w:szCs w:val="24"/>
              </w:rPr>
              <w:t>- виды, назначение, правила безопасной эксплуатации технологического оборудования и правила ухода за ним; - требования к качеству, условиям и срокам хранения сырья;</w:t>
            </w:r>
          </w:p>
        </w:tc>
      </w:tr>
      <w:tr w:rsidR="005A2808" w:rsidRPr="00476F18" w14:paraId="5CF2FCA8" w14:textId="77777777" w:rsidTr="00A47BD8">
        <w:tc>
          <w:tcPr>
            <w:tcW w:w="1377" w:type="dxa"/>
            <w:vMerge/>
          </w:tcPr>
          <w:p w14:paraId="371BAB7D"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3B8EB90C"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З 5.1.02</w:t>
            </w:r>
          </w:p>
          <w:p w14:paraId="6D5DC4A4" w14:textId="77777777" w:rsidR="005A2808" w:rsidRPr="00476F18" w:rsidRDefault="005A2808" w:rsidP="005A2808">
            <w:pPr>
              <w:spacing w:after="0" w:line="240" w:lineRule="auto"/>
              <w:rPr>
                <w:rFonts w:ascii="Times New Roman" w:hAnsi="Times New Roman"/>
                <w:bCs/>
                <w:sz w:val="24"/>
                <w:szCs w:val="24"/>
                <w:highlight w:val="yellow"/>
                <w:lang w:eastAsia="en-US"/>
              </w:rPr>
            </w:pPr>
          </w:p>
        </w:tc>
        <w:tc>
          <w:tcPr>
            <w:tcW w:w="8080" w:type="dxa"/>
          </w:tcPr>
          <w:p w14:paraId="414DCC20"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-ассортимент, характеристику, правила выбора основных продуктов и дополнительных ингредиентов с учетом их сочетаемости, взаимозаменяемости;</w:t>
            </w:r>
          </w:p>
          <w:p w14:paraId="609CCDE7"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-критерии оценки качества основных продуктов и дополнительных ингредиентов для хлебобулочных изделий и праздничного хлеба сложного ассортимента; </w:t>
            </w:r>
          </w:p>
          <w:p w14:paraId="7A93EE6E"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виды, характеристику региональных видов сырья, продуктов;</w:t>
            </w:r>
          </w:p>
          <w:p w14:paraId="182EF829"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 нормы взаимозаменяемости сырья и продуктов</w:t>
            </w:r>
          </w:p>
        </w:tc>
      </w:tr>
      <w:tr w:rsidR="005A2808" w:rsidRPr="00476F18" w14:paraId="33A7D164" w14:textId="77777777" w:rsidTr="00A47BD8">
        <w:tc>
          <w:tcPr>
            <w:tcW w:w="1377" w:type="dxa"/>
            <w:vMerge/>
          </w:tcPr>
          <w:p w14:paraId="70D3A8F9"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03064089"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З 5.1.03</w:t>
            </w:r>
          </w:p>
          <w:p w14:paraId="21E686C9" w14:textId="77777777" w:rsidR="005A2808" w:rsidRPr="00476F18" w:rsidRDefault="005A2808" w:rsidP="005A2808">
            <w:pPr>
              <w:spacing w:after="0" w:line="240" w:lineRule="auto"/>
              <w:rPr>
                <w:rFonts w:ascii="Times New Roman" w:hAnsi="Times New Roman"/>
                <w:bCs/>
                <w:sz w:val="24"/>
                <w:szCs w:val="24"/>
                <w:highlight w:val="yellow"/>
                <w:lang w:eastAsia="en-US"/>
              </w:rPr>
            </w:pPr>
          </w:p>
        </w:tc>
        <w:tc>
          <w:tcPr>
            <w:tcW w:w="8080" w:type="dxa"/>
          </w:tcPr>
          <w:p w14:paraId="23CD9DA6"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Ассортимент, рецептуры, пищевую ценность, требования к качеству, методы приготовления </w:t>
            </w:r>
          </w:p>
          <w:p w14:paraId="22259E82"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w:t>
            </w:r>
          </w:p>
          <w:p w14:paraId="183E935B" w14:textId="77777777" w:rsidR="005A2808" w:rsidRPr="00476F18" w:rsidRDefault="005A2808" w:rsidP="005A2808">
            <w:pPr>
              <w:spacing w:after="0" w:line="240" w:lineRule="auto"/>
              <w:ind w:firstLine="13"/>
              <w:rPr>
                <w:rFonts w:ascii="Times New Roman" w:hAnsi="Times New Roman"/>
                <w:sz w:val="24"/>
                <w:szCs w:val="24"/>
              </w:rPr>
            </w:pPr>
          </w:p>
        </w:tc>
      </w:tr>
      <w:tr w:rsidR="005A2808" w:rsidRPr="00476F18" w14:paraId="347F9B4E" w14:textId="77777777" w:rsidTr="00A47BD8">
        <w:tc>
          <w:tcPr>
            <w:tcW w:w="1377" w:type="dxa"/>
            <w:vMerge/>
          </w:tcPr>
          <w:p w14:paraId="4818C02B"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78911F76"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З 5.1.04</w:t>
            </w:r>
          </w:p>
          <w:p w14:paraId="7270FD02" w14:textId="77777777" w:rsidR="005A2808" w:rsidRPr="00476F18" w:rsidRDefault="005A2808" w:rsidP="005A2808">
            <w:pPr>
              <w:spacing w:after="0" w:line="240" w:lineRule="auto"/>
              <w:rPr>
                <w:rFonts w:ascii="Times New Roman" w:hAnsi="Times New Roman"/>
                <w:bCs/>
                <w:sz w:val="24"/>
                <w:szCs w:val="24"/>
                <w:highlight w:val="yellow"/>
                <w:lang w:eastAsia="en-US"/>
              </w:rPr>
            </w:pPr>
          </w:p>
        </w:tc>
        <w:tc>
          <w:tcPr>
            <w:tcW w:w="8080" w:type="dxa"/>
          </w:tcPr>
          <w:p w14:paraId="73A71B67"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рецептуры, методы обработки сырья, приготовления полуфабрикатов;</w:t>
            </w:r>
          </w:p>
          <w:p w14:paraId="6CD32AFD"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 способы сокращения потерь при обработке сырья и приготовлении полуфабрикатов </w:t>
            </w:r>
          </w:p>
          <w:p w14:paraId="7C250D63"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последовательность выполнения технологических операций,</w:t>
            </w:r>
          </w:p>
        </w:tc>
      </w:tr>
      <w:tr w:rsidR="005A2808" w:rsidRPr="00476F18" w14:paraId="4179CF60" w14:textId="77777777" w:rsidTr="00A47BD8">
        <w:tc>
          <w:tcPr>
            <w:tcW w:w="1377" w:type="dxa"/>
            <w:vMerge/>
          </w:tcPr>
          <w:p w14:paraId="1E75E16B"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2B5596CC"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З 5.1.05</w:t>
            </w:r>
          </w:p>
          <w:p w14:paraId="0D86CA2F" w14:textId="77777777" w:rsidR="005A2808" w:rsidRPr="00476F18" w:rsidRDefault="005A2808" w:rsidP="005A2808">
            <w:pPr>
              <w:spacing w:after="0" w:line="240" w:lineRule="auto"/>
              <w:rPr>
                <w:rFonts w:ascii="Times New Roman" w:hAnsi="Times New Roman"/>
                <w:bCs/>
                <w:sz w:val="24"/>
                <w:szCs w:val="24"/>
                <w:highlight w:val="yellow"/>
                <w:lang w:eastAsia="en-US"/>
              </w:rPr>
            </w:pPr>
          </w:p>
        </w:tc>
        <w:tc>
          <w:tcPr>
            <w:tcW w:w="8080" w:type="dxa"/>
          </w:tcPr>
          <w:p w14:paraId="070717CA"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Технику моделирования из различных материалов </w:t>
            </w:r>
          </w:p>
          <w:p w14:paraId="36284207"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Техники и методы моделирования, формования, окрашивания </w:t>
            </w:r>
          </w:p>
        </w:tc>
      </w:tr>
      <w:tr w:rsidR="005A2808" w:rsidRPr="00476F18" w14:paraId="7B15F3A7" w14:textId="77777777" w:rsidTr="00A47BD8">
        <w:tc>
          <w:tcPr>
            <w:tcW w:w="1377" w:type="dxa"/>
          </w:tcPr>
          <w:p w14:paraId="79155EA1" w14:textId="77777777" w:rsidR="005A2808" w:rsidRPr="00476F18" w:rsidRDefault="005A2808" w:rsidP="005A2808">
            <w:pPr>
              <w:spacing w:after="0" w:line="240" w:lineRule="auto"/>
              <w:rPr>
                <w:rFonts w:ascii="Times New Roman" w:hAnsi="Times New Roman"/>
                <w:bCs/>
                <w:sz w:val="24"/>
                <w:szCs w:val="24"/>
                <w:lang w:eastAsia="en-US"/>
              </w:rPr>
            </w:pPr>
          </w:p>
        </w:tc>
        <w:tc>
          <w:tcPr>
            <w:tcW w:w="1028" w:type="dxa"/>
          </w:tcPr>
          <w:p w14:paraId="43DC2EA4"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З 5.1.06</w:t>
            </w:r>
          </w:p>
          <w:p w14:paraId="70F60FA2" w14:textId="77777777" w:rsidR="005A2808" w:rsidRPr="00476F18" w:rsidRDefault="005A2808" w:rsidP="005A2808">
            <w:pPr>
              <w:spacing w:after="0" w:line="240" w:lineRule="auto"/>
              <w:rPr>
                <w:rFonts w:ascii="Times New Roman" w:hAnsi="Times New Roman"/>
                <w:sz w:val="24"/>
                <w:szCs w:val="24"/>
              </w:rPr>
            </w:pPr>
          </w:p>
        </w:tc>
        <w:tc>
          <w:tcPr>
            <w:tcW w:w="8080" w:type="dxa"/>
          </w:tcPr>
          <w:p w14:paraId="2AC2B3B0"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ассортимент и цены на хлебобулочные изделия и праздничный хлеб сложного ассортимента на день принятия платежей;</w:t>
            </w:r>
          </w:p>
          <w:p w14:paraId="0A7427E7"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 правила торговли; виды оплаты по платежам; виды и характеристика контрольно-кассовых машин; </w:t>
            </w:r>
          </w:p>
          <w:p w14:paraId="252B8EE7"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виды и правила осуществления кассовых операций; правила и порядок расчета потребителей при оплате наличными деньгами, при безналичной форме оплаты; правила поведения, степень ответственности за правильность расчетов с потребителями; правила общения с потребителями; </w:t>
            </w:r>
          </w:p>
          <w:p w14:paraId="1316006C"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xml:space="preserve">- базовый словарный запас на иностранном языке; </w:t>
            </w:r>
          </w:p>
          <w:p w14:paraId="4E1AF42B" w14:textId="77777777" w:rsidR="005A2808" w:rsidRPr="00476F18" w:rsidRDefault="005A2808" w:rsidP="005A2808">
            <w:pPr>
              <w:spacing w:after="0" w:line="240" w:lineRule="auto"/>
              <w:ind w:firstLine="13"/>
              <w:rPr>
                <w:rFonts w:ascii="Times New Roman" w:hAnsi="Times New Roman"/>
                <w:sz w:val="24"/>
                <w:szCs w:val="24"/>
              </w:rPr>
            </w:pPr>
            <w:r w:rsidRPr="00476F18">
              <w:rPr>
                <w:rFonts w:ascii="Times New Roman" w:hAnsi="Times New Roman"/>
                <w:sz w:val="24"/>
                <w:szCs w:val="24"/>
              </w:rPr>
              <w:t>- технику общения, ориентированную на потребителя</w:t>
            </w:r>
          </w:p>
        </w:tc>
      </w:tr>
    </w:tbl>
    <w:p w14:paraId="7FA863FF" w14:textId="77777777" w:rsidR="005A2808" w:rsidRPr="00476F18" w:rsidRDefault="005A2808" w:rsidP="002175E8">
      <w:pPr>
        <w:spacing w:after="0" w:line="240" w:lineRule="auto"/>
        <w:rPr>
          <w:rFonts w:ascii="Times New Roman" w:hAnsi="Times New Roman"/>
          <w:b/>
          <w:sz w:val="24"/>
          <w:szCs w:val="24"/>
        </w:rPr>
      </w:pPr>
    </w:p>
    <w:p w14:paraId="7A11387A" w14:textId="77777777" w:rsidR="005A2808" w:rsidRPr="00476F18" w:rsidRDefault="005A2808" w:rsidP="005A2808">
      <w:pPr>
        <w:spacing w:after="0" w:line="240" w:lineRule="auto"/>
        <w:ind w:firstLine="709"/>
        <w:rPr>
          <w:rFonts w:ascii="Times New Roman" w:hAnsi="Times New Roman"/>
          <w:b/>
          <w:sz w:val="24"/>
          <w:szCs w:val="24"/>
        </w:rPr>
      </w:pPr>
    </w:p>
    <w:p w14:paraId="01B0907E" w14:textId="77777777" w:rsidR="005A2808" w:rsidRPr="00476F18" w:rsidRDefault="005A2808" w:rsidP="005A2808">
      <w:pPr>
        <w:spacing w:after="0" w:line="240" w:lineRule="auto"/>
        <w:ind w:firstLine="709"/>
        <w:rPr>
          <w:rFonts w:ascii="Times New Roman" w:hAnsi="Times New Roman"/>
          <w:b/>
          <w:sz w:val="24"/>
          <w:szCs w:val="24"/>
        </w:rPr>
      </w:pPr>
      <w:r w:rsidRPr="00476F18">
        <w:rPr>
          <w:rFonts w:ascii="Times New Roman" w:hAnsi="Times New Roman"/>
          <w:b/>
          <w:sz w:val="24"/>
          <w:szCs w:val="24"/>
        </w:rPr>
        <w:t>1.2. Количество часов, отводимое на освоение профессионального модуля</w:t>
      </w:r>
    </w:p>
    <w:p w14:paraId="6DA3E21A" w14:textId="77777777" w:rsidR="005A2808" w:rsidRPr="00476F18" w:rsidRDefault="005A2808" w:rsidP="005A2808">
      <w:pPr>
        <w:spacing w:after="0" w:line="240" w:lineRule="auto"/>
        <w:rPr>
          <w:rFonts w:ascii="Times New Roman" w:hAnsi="Times New Roman"/>
          <w:sz w:val="24"/>
          <w:szCs w:val="24"/>
          <w:highlight w:val="lightGray"/>
        </w:rPr>
      </w:pPr>
    </w:p>
    <w:p w14:paraId="4325DF5B" w14:textId="538E8833" w:rsidR="005A2808" w:rsidRPr="00476F18" w:rsidRDefault="005A2808" w:rsidP="005A2808">
      <w:pPr>
        <w:spacing w:after="0" w:line="240" w:lineRule="auto"/>
        <w:rPr>
          <w:rFonts w:ascii="Times New Roman" w:hAnsi="Times New Roman"/>
          <w:b/>
          <w:bCs/>
          <w:sz w:val="24"/>
          <w:szCs w:val="24"/>
        </w:rPr>
      </w:pPr>
      <w:r w:rsidRPr="00476F18">
        <w:rPr>
          <w:rFonts w:ascii="Times New Roman" w:hAnsi="Times New Roman"/>
          <w:sz w:val="24"/>
          <w:szCs w:val="24"/>
        </w:rPr>
        <w:t xml:space="preserve">Всего часов                                                                   </w:t>
      </w:r>
      <w:r w:rsidR="005A243E">
        <w:rPr>
          <w:rFonts w:ascii="Times New Roman" w:hAnsi="Times New Roman"/>
          <w:b/>
          <w:bCs/>
          <w:sz w:val="24"/>
          <w:szCs w:val="24"/>
        </w:rPr>
        <w:t>284</w:t>
      </w:r>
    </w:p>
    <w:p w14:paraId="1EF683CC" w14:textId="5745253B"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 xml:space="preserve">в том числе в форме практической подготовки      </w:t>
      </w:r>
      <w:r w:rsidRPr="005A243E">
        <w:rPr>
          <w:rFonts w:ascii="Times New Roman" w:hAnsi="Times New Roman"/>
          <w:b/>
          <w:sz w:val="24"/>
          <w:szCs w:val="24"/>
        </w:rPr>
        <w:t xml:space="preserve"> </w:t>
      </w:r>
      <w:r w:rsidR="00A47BD8" w:rsidRPr="005A243E">
        <w:rPr>
          <w:rFonts w:ascii="Times New Roman" w:hAnsi="Times New Roman"/>
          <w:b/>
          <w:sz w:val="24"/>
          <w:szCs w:val="24"/>
        </w:rPr>
        <w:t>199</w:t>
      </w:r>
      <w:r w:rsidRPr="00476F18">
        <w:rPr>
          <w:rFonts w:ascii="Times New Roman" w:hAnsi="Times New Roman"/>
          <w:b/>
          <w:bCs/>
          <w:sz w:val="24"/>
          <w:szCs w:val="24"/>
          <w:highlight w:val="yellow"/>
        </w:rPr>
        <w:t xml:space="preserve"> </w:t>
      </w:r>
    </w:p>
    <w:p w14:paraId="722AE580" w14:textId="4D460B24"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 xml:space="preserve">Из них на освоение МДК                                            </w:t>
      </w:r>
      <w:r w:rsidR="00A47BD8" w:rsidRPr="005A243E">
        <w:rPr>
          <w:rFonts w:ascii="Times New Roman" w:hAnsi="Times New Roman"/>
          <w:b/>
          <w:sz w:val="24"/>
          <w:szCs w:val="24"/>
        </w:rPr>
        <w:t>1</w:t>
      </w:r>
      <w:r w:rsidR="005A243E" w:rsidRPr="005A243E">
        <w:rPr>
          <w:rFonts w:ascii="Times New Roman" w:hAnsi="Times New Roman"/>
          <w:b/>
          <w:sz w:val="24"/>
          <w:szCs w:val="24"/>
        </w:rPr>
        <w:t>40</w:t>
      </w:r>
    </w:p>
    <w:p w14:paraId="72B348C6" w14:textId="39AD139B" w:rsidR="005A2808" w:rsidRPr="00476F18" w:rsidRDefault="005A243E" w:rsidP="005A2808">
      <w:pPr>
        <w:spacing w:after="0" w:line="240" w:lineRule="auto"/>
        <w:ind w:firstLine="708"/>
        <w:rPr>
          <w:rFonts w:ascii="Times New Roman" w:hAnsi="Times New Roman"/>
          <w:i/>
          <w:sz w:val="24"/>
          <w:szCs w:val="24"/>
        </w:rPr>
      </w:pPr>
      <w:r>
        <w:rPr>
          <w:rFonts w:ascii="Times New Roman" w:hAnsi="Times New Roman"/>
          <w:sz w:val="24"/>
          <w:szCs w:val="24"/>
        </w:rPr>
        <w:t xml:space="preserve">Лабораторные и практические </w:t>
      </w:r>
      <w:proofErr w:type="gramStart"/>
      <w:r w:rsidR="002175E8">
        <w:rPr>
          <w:rFonts w:ascii="Times New Roman" w:hAnsi="Times New Roman"/>
          <w:sz w:val="24"/>
          <w:szCs w:val="24"/>
        </w:rPr>
        <w:t xml:space="preserve">занятия:  </w:t>
      </w:r>
      <w:r>
        <w:rPr>
          <w:rFonts w:ascii="Times New Roman" w:hAnsi="Times New Roman"/>
          <w:sz w:val="24"/>
          <w:szCs w:val="24"/>
        </w:rPr>
        <w:t xml:space="preserve"> </w:t>
      </w:r>
      <w:proofErr w:type="gramEnd"/>
      <w:r>
        <w:rPr>
          <w:rFonts w:ascii="Times New Roman" w:hAnsi="Times New Roman"/>
          <w:sz w:val="24"/>
          <w:szCs w:val="24"/>
        </w:rPr>
        <w:t xml:space="preserve">   </w:t>
      </w:r>
      <w:r w:rsidRPr="005A243E">
        <w:rPr>
          <w:rFonts w:ascii="Times New Roman" w:hAnsi="Times New Roman"/>
          <w:b/>
          <w:sz w:val="24"/>
          <w:szCs w:val="24"/>
        </w:rPr>
        <w:t>55</w:t>
      </w:r>
    </w:p>
    <w:p w14:paraId="3E542ED3" w14:textId="77777777" w:rsidR="005A243E" w:rsidRDefault="005A243E" w:rsidP="005A2808">
      <w:pPr>
        <w:spacing w:after="0" w:line="240" w:lineRule="auto"/>
        <w:rPr>
          <w:rFonts w:ascii="Times New Roman" w:hAnsi="Times New Roman"/>
          <w:sz w:val="24"/>
          <w:szCs w:val="24"/>
        </w:rPr>
      </w:pPr>
    </w:p>
    <w:p w14:paraId="47D0D335" w14:textId="31438128" w:rsidR="005A243E" w:rsidRDefault="005A243E" w:rsidP="005A2808">
      <w:pPr>
        <w:spacing w:after="0" w:line="240" w:lineRule="auto"/>
        <w:rPr>
          <w:rFonts w:ascii="Times New Roman" w:hAnsi="Times New Roman"/>
          <w:sz w:val="24"/>
          <w:szCs w:val="24"/>
        </w:rPr>
      </w:pPr>
      <w:r>
        <w:rPr>
          <w:rFonts w:ascii="Times New Roman" w:hAnsi="Times New Roman"/>
          <w:sz w:val="24"/>
          <w:szCs w:val="24"/>
        </w:rPr>
        <w:t>Практика:</w:t>
      </w:r>
    </w:p>
    <w:p w14:paraId="62FBB5B6" w14:textId="03EA4730" w:rsidR="005A2808" w:rsidRPr="00476F18" w:rsidRDefault="005A243E" w:rsidP="005A2808">
      <w:pPr>
        <w:spacing w:after="0" w:line="240" w:lineRule="auto"/>
        <w:rPr>
          <w:rFonts w:ascii="Times New Roman" w:hAnsi="Times New Roman"/>
          <w:bCs/>
          <w:sz w:val="24"/>
          <w:szCs w:val="24"/>
        </w:rPr>
      </w:pPr>
      <w:r>
        <w:rPr>
          <w:rFonts w:ascii="Times New Roman" w:hAnsi="Times New Roman"/>
          <w:sz w:val="24"/>
          <w:szCs w:val="24"/>
        </w:rPr>
        <w:t xml:space="preserve">- </w:t>
      </w:r>
      <w:r w:rsidR="005A2808" w:rsidRPr="00476F18">
        <w:rPr>
          <w:rFonts w:ascii="Times New Roman" w:hAnsi="Times New Roman"/>
          <w:sz w:val="24"/>
          <w:szCs w:val="24"/>
        </w:rPr>
        <w:t>учебн</w:t>
      </w:r>
      <w:r>
        <w:rPr>
          <w:rFonts w:ascii="Times New Roman" w:hAnsi="Times New Roman"/>
          <w:sz w:val="24"/>
          <w:szCs w:val="24"/>
        </w:rPr>
        <w:t>ая</w:t>
      </w:r>
      <w:r w:rsidR="005A2808" w:rsidRPr="00476F18">
        <w:rPr>
          <w:rFonts w:ascii="Times New Roman" w:hAnsi="Times New Roman"/>
          <w:sz w:val="24"/>
          <w:szCs w:val="24"/>
        </w:rPr>
        <w:t xml:space="preserve">                                                         </w:t>
      </w:r>
      <w:r>
        <w:rPr>
          <w:rFonts w:ascii="Times New Roman" w:hAnsi="Times New Roman"/>
          <w:sz w:val="24"/>
          <w:szCs w:val="24"/>
        </w:rPr>
        <w:t xml:space="preserve">            </w:t>
      </w:r>
      <w:r w:rsidR="005A2808" w:rsidRPr="005A243E">
        <w:rPr>
          <w:rFonts w:ascii="Times New Roman" w:hAnsi="Times New Roman"/>
          <w:b/>
          <w:bCs/>
          <w:sz w:val="24"/>
          <w:szCs w:val="24"/>
        </w:rPr>
        <w:t>36</w:t>
      </w:r>
    </w:p>
    <w:p w14:paraId="6D76E29A" w14:textId="7FAF5203" w:rsidR="005A2808" w:rsidRPr="00476F18" w:rsidRDefault="005A243E" w:rsidP="005A2808">
      <w:pPr>
        <w:spacing w:after="0" w:line="240" w:lineRule="auto"/>
        <w:rPr>
          <w:rFonts w:ascii="Times New Roman" w:hAnsi="Times New Roman"/>
          <w:sz w:val="24"/>
          <w:szCs w:val="24"/>
        </w:rPr>
      </w:pPr>
      <w:r>
        <w:rPr>
          <w:rFonts w:ascii="Times New Roman" w:hAnsi="Times New Roman"/>
          <w:sz w:val="24"/>
          <w:szCs w:val="24"/>
        </w:rPr>
        <w:t xml:space="preserve">- </w:t>
      </w:r>
      <w:r w:rsidR="005A2808" w:rsidRPr="00476F18">
        <w:rPr>
          <w:rFonts w:ascii="Times New Roman" w:hAnsi="Times New Roman"/>
          <w:sz w:val="24"/>
          <w:szCs w:val="24"/>
        </w:rPr>
        <w:t>производственн</w:t>
      </w:r>
      <w:r>
        <w:rPr>
          <w:rFonts w:ascii="Times New Roman" w:hAnsi="Times New Roman"/>
          <w:sz w:val="24"/>
          <w:szCs w:val="24"/>
        </w:rPr>
        <w:t>ая</w:t>
      </w:r>
      <w:r w:rsidR="005A2808" w:rsidRPr="00476F18">
        <w:rPr>
          <w:rFonts w:ascii="Times New Roman" w:hAnsi="Times New Roman"/>
          <w:sz w:val="24"/>
          <w:szCs w:val="24"/>
        </w:rPr>
        <w:t xml:space="preserve">                                     </w:t>
      </w:r>
      <w:r>
        <w:rPr>
          <w:rFonts w:ascii="Times New Roman" w:hAnsi="Times New Roman"/>
          <w:sz w:val="24"/>
          <w:szCs w:val="24"/>
        </w:rPr>
        <w:t xml:space="preserve">              </w:t>
      </w:r>
      <w:r w:rsidR="005A2808" w:rsidRPr="005A243E">
        <w:rPr>
          <w:rFonts w:ascii="Times New Roman" w:hAnsi="Times New Roman"/>
          <w:b/>
          <w:sz w:val="24"/>
          <w:szCs w:val="24"/>
        </w:rPr>
        <w:t>108</w:t>
      </w:r>
    </w:p>
    <w:p w14:paraId="04E025D6" w14:textId="6AC81C6B" w:rsidR="005A2808" w:rsidRPr="00476F18" w:rsidRDefault="005A2808" w:rsidP="005A2808">
      <w:pPr>
        <w:spacing w:after="0" w:line="240" w:lineRule="auto"/>
        <w:rPr>
          <w:rFonts w:ascii="Times New Roman" w:hAnsi="Times New Roman"/>
          <w:b/>
          <w:bCs/>
          <w:sz w:val="24"/>
          <w:szCs w:val="24"/>
        </w:rPr>
      </w:pPr>
      <w:r w:rsidRPr="00476F18">
        <w:rPr>
          <w:rFonts w:ascii="Times New Roman" w:hAnsi="Times New Roman"/>
          <w:iCs/>
          <w:sz w:val="24"/>
          <w:szCs w:val="24"/>
        </w:rPr>
        <w:t>Промежуточная аттестация</w:t>
      </w:r>
      <w:r w:rsidRPr="00476F18">
        <w:rPr>
          <w:rFonts w:ascii="Times New Roman" w:hAnsi="Times New Roman"/>
          <w:i/>
          <w:sz w:val="24"/>
          <w:szCs w:val="24"/>
        </w:rPr>
        <w:t xml:space="preserve"> </w:t>
      </w:r>
      <w:r w:rsidRPr="00476F18">
        <w:rPr>
          <w:rFonts w:ascii="Times New Roman" w:hAnsi="Times New Roman"/>
          <w:b/>
          <w:bCs/>
          <w:sz w:val="24"/>
          <w:szCs w:val="24"/>
        </w:rPr>
        <w:t xml:space="preserve">                                      </w:t>
      </w:r>
      <w:r w:rsidR="00A47BD8" w:rsidRPr="005A243E">
        <w:rPr>
          <w:rFonts w:ascii="Times New Roman" w:hAnsi="Times New Roman"/>
          <w:b/>
          <w:bCs/>
          <w:sz w:val="24"/>
          <w:szCs w:val="24"/>
        </w:rPr>
        <w:t>12</w:t>
      </w:r>
    </w:p>
    <w:p w14:paraId="261827D5" w14:textId="77777777" w:rsidR="005A2808" w:rsidRPr="00476F18" w:rsidRDefault="005A2808" w:rsidP="005A2808">
      <w:pPr>
        <w:spacing w:after="0" w:line="240" w:lineRule="auto"/>
        <w:rPr>
          <w:rFonts w:ascii="Times New Roman" w:hAnsi="Times New Roman"/>
          <w:b/>
          <w:bCs/>
          <w:sz w:val="24"/>
          <w:szCs w:val="24"/>
        </w:rPr>
      </w:pPr>
      <w:r w:rsidRPr="00476F18">
        <w:rPr>
          <w:rFonts w:ascii="Times New Roman" w:hAnsi="Times New Roman"/>
          <w:sz w:val="24"/>
          <w:szCs w:val="24"/>
        </w:rPr>
        <w:t xml:space="preserve">Квалификационный экзамен                                      </w:t>
      </w:r>
      <w:r w:rsidRPr="005A243E">
        <w:rPr>
          <w:rFonts w:ascii="Times New Roman" w:hAnsi="Times New Roman"/>
          <w:b/>
          <w:sz w:val="24"/>
          <w:szCs w:val="24"/>
        </w:rPr>
        <w:t>18</w:t>
      </w:r>
    </w:p>
    <w:p w14:paraId="07BCECDA" w14:textId="77777777" w:rsidR="005A2808" w:rsidRPr="00476F18" w:rsidRDefault="005A2808" w:rsidP="005A2808">
      <w:pPr>
        <w:pStyle w:val="1"/>
        <w:spacing w:before="0" w:beforeAutospacing="0" w:after="0" w:afterAutospacing="0"/>
        <w:jc w:val="center"/>
        <w:rPr>
          <w:b w:val="0"/>
          <w:sz w:val="24"/>
          <w:szCs w:val="24"/>
        </w:rPr>
      </w:pPr>
    </w:p>
    <w:p w14:paraId="75D70BD5" w14:textId="77777777" w:rsidR="005A2808" w:rsidRPr="00476F18" w:rsidRDefault="005A2808" w:rsidP="005A2808">
      <w:pPr>
        <w:spacing w:after="0" w:line="240" w:lineRule="auto"/>
        <w:rPr>
          <w:rFonts w:ascii="Times New Roman" w:hAnsi="Times New Roman"/>
          <w:sz w:val="24"/>
          <w:szCs w:val="24"/>
          <w:lang w:eastAsia="x-none"/>
        </w:rPr>
      </w:pPr>
    </w:p>
    <w:p w14:paraId="55EDE3C3" w14:textId="77777777" w:rsidR="005A2808" w:rsidRPr="00476F18" w:rsidRDefault="005A2808" w:rsidP="005A2808">
      <w:pPr>
        <w:rPr>
          <w:rFonts w:ascii="Times New Roman" w:hAnsi="Times New Roman"/>
          <w:sz w:val="24"/>
          <w:szCs w:val="24"/>
          <w:lang w:eastAsia="x-none"/>
        </w:rPr>
      </w:pPr>
    </w:p>
    <w:p w14:paraId="22479392" w14:textId="77777777" w:rsidR="005A2808" w:rsidRPr="00476F18" w:rsidRDefault="005A2808" w:rsidP="005A2808">
      <w:pPr>
        <w:rPr>
          <w:rFonts w:ascii="Times New Roman" w:hAnsi="Times New Roman"/>
          <w:sz w:val="24"/>
          <w:szCs w:val="24"/>
          <w:lang w:eastAsia="x-none"/>
        </w:rPr>
      </w:pPr>
    </w:p>
    <w:p w14:paraId="2EF518D0" w14:textId="77777777" w:rsidR="005A2808" w:rsidRPr="00476F18" w:rsidRDefault="005A2808" w:rsidP="005A2808">
      <w:pPr>
        <w:rPr>
          <w:rFonts w:ascii="Times New Roman" w:hAnsi="Times New Roman"/>
          <w:sz w:val="24"/>
          <w:szCs w:val="24"/>
          <w:lang w:eastAsia="x-none"/>
        </w:rPr>
      </w:pPr>
    </w:p>
    <w:p w14:paraId="0BC5B610" w14:textId="77777777" w:rsidR="005A2808" w:rsidRPr="00476F18" w:rsidRDefault="005A2808" w:rsidP="005A2808">
      <w:pPr>
        <w:rPr>
          <w:rFonts w:ascii="Times New Roman" w:hAnsi="Times New Roman"/>
          <w:sz w:val="24"/>
          <w:szCs w:val="24"/>
          <w:lang w:eastAsia="x-none"/>
        </w:rPr>
      </w:pPr>
    </w:p>
    <w:p w14:paraId="16A2BC9A" w14:textId="359FDB32" w:rsidR="005A2808" w:rsidRPr="002175E8" w:rsidRDefault="005A2808" w:rsidP="002175E8">
      <w:pPr>
        <w:tabs>
          <w:tab w:val="left" w:pos="945"/>
        </w:tabs>
        <w:sectPr w:rsidR="005A2808" w:rsidRPr="002175E8" w:rsidSect="00476F18">
          <w:pgSz w:w="11906" w:h="16838"/>
          <w:pgMar w:top="567" w:right="567" w:bottom="567" w:left="851" w:header="709" w:footer="709" w:gutter="0"/>
          <w:cols w:space="720"/>
          <w:docGrid w:linePitch="326"/>
        </w:sectPr>
      </w:pPr>
      <w:bookmarkStart w:id="10" w:name="_Toc104625231"/>
      <w:bookmarkStart w:id="11" w:name="_Toc104625523"/>
      <w:bookmarkEnd w:id="8"/>
      <w:bookmarkEnd w:id="9"/>
    </w:p>
    <w:p w14:paraId="55667742" w14:textId="77777777" w:rsidR="005A2808" w:rsidRPr="00476F18" w:rsidRDefault="005A2808" w:rsidP="005A2808">
      <w:pPr>
        <w:spacing w:after="0" w:line="240" w:lineRule="auto"/>
        <w:jc w:val="center"/>
        <w:rPr>
          <w:rFonts w:ascii="Times New Roman" w:hAnsi="Times New Roman"/>
          <w:b/>
          <w:caps/>
          <w:sz w:val="24"/>
          <w:szCs w:val="24"/>
        </w:rPr>
      </w:pPr>
      <w:r w:rsidRPr="00476F18">
        <w:rPr>
          <w:rFonts w:ascii="Times New Roman" w:hAnsi="Times New Roman"/>
          <w:b/>
          <w:caps/>
          <w:sz w:val="24"/>
          <w:szCs w:val="24"/>
        </w:rPr>
        <w:lastRenderedPageBreak/>
        <w:t>2. Структура и содержание ПРОФЕССИОНАЛЬНОГО МОДУЛЯ</w:t>
      </w:r>
    </w:p>
    <w:p w14:paraId="56F9FC1D" w14:textId="77777777" w:rsidR="005A2808" w:rsidRPr="00476F18" w:rsidRDefault="005A2808" w:rsidP="005A2808">
      <w:pPr>
        <w:spacing w:after="0" w:line="240" w:lineRule="auto"/>
        <w:ind w:firstLine="851"/>
        <w:rPr>
          <w:rFonts w:ascii="Times New Roman" w:hAnsi="Times New Roman"/>
          <w:b/>
          <w:sz w:val="24"/>
          <w:szCs w:val="24"/>
        </w:rPr>
      </w:pPr>
      <w:r w:rsidRPr="00476F18">
        <w:rPr>
          <w:rFonts w:ascii="Times New Roman" w:hAnsi="Times New Roman"/>
          <w:b/>
          <w:sz w:val="24"/>
          <w:szCs w:val="24"/>
        </w:rPr>
        <w:t>2.1. Структура профессионального модуля</w:t>
      </w:r>
      <w:r w:rsidRPr="00476F18">
        <w:rPr>
          <w:rFonts w:ascii="Times New Roman" w:hAnsi="Times New Roman"/>
          <w:sz w:val="24"/>
          <w:szCs w:val="24"/>
        </w:rPr>
        <w:t xml:space="preserve"> 19.02.11 Технология продуктов питания из растительного сырья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6"/>
        <w:gridCol w:w="4352"/>
        <w:gridCol w:w="713"/>
        <w:gridCol w:w="763"/>
        <w:gridCol w:w="990"/>
        <w:gridCol w:w="1608"/>
        <w:gridCol w:w="1318"/>
        <w:gridCol w:w="1466"/>
        <w:gridCol w:w="735"/>
        <w:gridCol w:w="1025"/>
        <w:gridCol w:w="1602"/>
      </w:tblGrid>
      <w:tr w:rsidR="005A2808" w:rsidRPr="00476F18" w14:paraId="3C8C2B9A" w14:textId="77777777" w:rsidTr="005A2808">
        <w:trPr>
          <w:trHeight w:val="162"/>
        </w:trPr>
        <w:tc>
          <w:tcPr>
            <w:tcW w:w="379" w:type="pct"/>
            <w:vMerge w:val="restart"/>
            <w:tcBorders>
              <w:bottom w:val="single" w:sz="4" w:space="0" w:color="auto"/>
            </w:tcBorders>
            <w:vAlign w:val="center"/>
          </w:tcPr>
          <w:p w14:paraId="4F49B5E8" w14:textId="77777777" w:rsidR="005A2808" w:rsidRPr="00476F18" w:rsidRDefault="005A2808" w:rsidP="005A2808">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Коды профессиональных общих компетенций</w:t>
            </w:r>
          </w:p>
        </w:tc>
        <w:tc>
          <w:tcPr>
            <w:tcW w:w="1380" w:type="pct"/>
            <w:vMerge w:val="restart"/>
            <w:tcBorders>
              <w:bottom w:val="single" w:sz="4" w:space="0" w:color="auto"/>
            </w:tcBorders>
            <w:vAlign w:val="center"/>
          </w:tcPr>
          <w:p w14:paraId="59D46929" w14:textId="77777777" w:rsidR="005A2808" w:rsidRPr="00476F18" w:rsidRDefault="005A2808" w:rsidP="005A2808">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Наименования разделов профессионального модуля</w:t>
            </w:r>
          </w:p>
        </w:tc>
        <w:tc>
          <w:tcPr>
            <w:tcW w:w="226" w:type="pct"/>
            <w:vMerge w:val="restart"/>
            <w:tcBorders>
              <w:bottom w:val="single" w:sz="4" w:space="0" w:color="auto"/>
            </w:tcBorders>
            <w:vAlign w:val="center"/>
          </w:tcPr>
          <w:p w14:paraId="44D3289B" w14:textId="77777777" w:rsidR="005A2808" w:rsidRPr="00476F18" w:rsidRDefault="005A2808" w:rsidP="005A2808">
            <w:pPr>
              <w:spacing w:after="0" w:line="240" w:lineRule="auto"/>
              <w:jc w:val="center"/>
              <w:rPr>
                <w:rFonts w:ascii="Times New Roman" w:hAnsi="Times New Roman"/>
                <w:sz w:val="24"/>
                <w:szCs w:val="24"/>
              </w:rPr>
            </w:pPr>
            <w:r w:rsidRPr="00476F18">
              <w:rPr>
                <w:rFonts w:ascii="Times New Roman" w:hAnsi="Times New Roman"/>
                <w:iCs/>
                <w:sz w:val="24"/>
                <w:szCs w:val="24"/>
              </w:rPr>
              <w:t>Всего, час.</w:t>
            </w:r>
          </w:p>
        </w:tc>
        <w:tc>
          <w:tcPr>
            <w:tcW w:w="242" w:type="pct"/>
            <w:vMerge w:val="restart"/>
            <w:tcBorders>
              <w:bottom w:val="single" w:sz="4" w:space="0" w:color="auto"/>
            </w:tcBorders>
            <w:textDirection w:val="btLr"/>
            <w:vAlign w:val="center"/>
          </w:tcPr>
          <w:p w14:paraId="73C98C8F" w14:textId="77777777" w:rsidR="005A2808" w:rsidRPr="00476F18" w:rsidRDefault="005A2808" w:rsidP="005A2808">
            <w:pPr>
              <w:spacing w:after="0" w:line="240" w:lineRule="auto"/>
              <w:jc w:val="center"/>
              <w:rPr>
                <w:rFonts w:ascii="Times New Roman" w:hAnsi="Times New Roman"/>
                <w:sz w:val="24"/>
                <w:szCs w:val="24"/>
              </w:rPr>
            </w:pPr>
            <w:r w:rsidRPr="00476F18">
              <w:rPr>
                <w:rFonts w:ascii="Times New Roman" w:hAnsi="Times New Roman"/>
                <w:iCs/>
                <w:sz w:val="24"/>
                <w:szCs w:val="24"/>
              </w:rPr>
              <w:t>В т.ч. в форме практической. подготовки</w:t>
            </w:r>
          </w:p>
        </w:tc>
        <w:tc>
          <w:tcPr>
            <w:tcW w:w="2773" w:type="pct"/>
            <w:gridSpan w:val="7"/>
            <w:tcBorders>
              <w:bottom w:val="single" w:sz="4" w:space="0" w:color="auto"/>
            </w:tcBorders>
          </w:tcPr>
          <w:p w14:paraId="16224A61" w14:textId="77777777" w:rsidR="005A2808" w:rsidRPr="00476F18" w:rsidRDefault="005A2808" w:rsidP="005A2808">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Объем профессионального модуля, ак. час.</w:t>
            </w:r>
          </w:p>
        </w:tc>
      </w:tr>
      <w:tr w:rsidR="005A2808" w:rsidRPr="00476F18" w14:paraId="27F15A31" w14:textId="77777777" w:rsidTr="005A2808">
        <w:trPr>
          <w:trHeight w:val="58"/>
        </w:trPr>
        <w:tc>
          <w:tcPr>
            <w:tcW w:w="379" w:type="pct"/>
            <w:vMerge/>
          </w:tcPr>
          <w:p w14:paraId="68718DE8" w14:textId="77777777" w:rsidR="005A2808" w:rsidRPr="00476F18" w:rsidRDefault="005A2808" w:rsidP="005A2808">
            <w:pPr>
              <w:spacing w:after="0" w:line="240" w:lineRule="auto"/>
              <w:rPr>
                <w:rFonts w:ascii="Times New Roman" w:hAnsi="Times New Roman"/>
                <w:i/>
                <w:sz w:val="24"/>
                <w:szCs w:val="24"/>
              </w:rPr>
            </w:pPr>
          </w:p>
        </w:tc>
        <w:tc>
          <w:tcPr>
            <w:tcW w:w="1380" w:type="pct"/>
            <w:vMerge/>
            <w:vAlign w:val="center"/>
          </w:tcPr>
          <w:p w14:paraId="675DEAC0" w14:textId="77777777" w:rsidR="005A2808" w:rsidRPr="00476F18" w:rsidRDefault="005A2808" w:rsidP="005A2808">
            <w:pPr>
              <w:spacing w:after="0" w:line="240" w:lineRule="auto"/>
              <w:rPr>
                <w:rFonts w:ascii="Times New Roman" w:hAnsi="Times New Roman"/>
                <w:i/>
                <w:sz w:val="24"/>
                <w:szCs w:val="24"/>
              </w:rPr>
            </w:pPr>
          </w:p>
        </w:tc>
        <w:tc>
          <w:tcPr>
            <w:tcW w:w="226" w:type="pct"/>
            <w:vMerge/>
            <w:vAlign w:val="center"/>
          </w:tcPr>
          <w:p w14:paraId="1903B00E" w14:textId="77777777" w:rsidR="005A2808" w:rsidRPr="00476F18" w:rsidRDefault="005A2808" w:rsidP="005A2808">
            <w:pPr>
              <w:spacing w:after="0" w:line="240" w:lineRule="auto"/>
              <w:rPr>
                <w:rFonts w:ascii="Times New Roman" w:hAnsi="Times New Roman"/>
                <w:i/>
                <w:iCs/>
                <w:sz w:val="24"/>
                <w:szCs w:val="24"/>
              </w:rPr>
            </w:pPr>
          </w:p>
        </w:tc>
        <w:tc>
          <w:tcPr>
            <w:tcW w:w="242" w:type="pct"/>
            <w:vMerge/>
            <w:shd w:val="clear" w:color="auto" w:fill="FFFF00"/>
          </w:tcPr>
          <w:p w14:paraId="3D85B691" w14:textId="77777777" w:rsidR="005A2808" w:rsidRPr="00476F18" w:rsidRDefault="005A2808" w:rsidP="005A2808">
            <w:pPr>
              <w:suppressAutoHyphens/>
              <w:spacing w:after="0" w:line="240" w:lineRule="auto"/>
              <w:jc w:val="center"/>
              <w:rPr>
                <w:rFonts w:ascii="Times New Roman" w:hAnsi="Times New Roman"/>
                <w:sz w:val="24"/>
                <w:szCs w:val="24"/>
              </w:rPr>
            </w:pPr>
          </w:p>
        </w:tc>
        <w:tc>
          <w:tcPr>
            <w:tcW w:w="1940" w:type="pct"/>
            <w:gridSpan w:val="5"/>
          </w:tcPr>
          <w:p w14:paraId="4DB9BC54" w14:textId="77777777" w:rsidR="005A2808" w:rsidRPr="00476F18" w:rsidRDefault="005A2808" w:rsidP="005A2808">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Обучение по МДК</w:t>
            </w:r>
          </w:p>
        </w:tc>
        <w:tc>
          <w:tcPr>
            <w:tcW w:w="833" w:type="pct"/>
            <w:gridSpan w:val="2"/>
            <w:vMerge w:val="restart"/>
            <w:vAlign w:val="center"/>
          </w:tcPr>
          <w:p w14:paraId="697AD2AE" w14:textId="77777777" w:rsidR="005A2808" w:rsidRPr="00476F18" w:rsidRDefault="005A2808" w:rsidP="005A2808">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Практики</w:t>
            </w:r>
          </w:p>
        </w:tc>
      </w:tr>
      <w:tr w:rsidR="005A2808" w:rsidRPr="00476F18" w14:paraId="1BBC094D" w14:textId="77777777" w:rsidTr="005A2808">
        <w:tc>
          <w:tcPr>
            <w:tcW w:w="379" w:type="pct"/>
            <w:vMerge/>
          </w:tcPr>
          <w:p w14:paraId="711DE2BD" w14:textId="77777777" w:rsidR="005A2808" w:rsidRPr="00476F18" w:rsidRDefault="005A2808" w:rsidP="005A2808">
            <w:pPr>
              <w:spacing w:after="0" w:line="240" w:lineRule="auto"/>
              <w:rPr>
                <w:rFonts w:ascii="Times New Roman" w:hAnsi="Times New Roman"/>
                <w:i/>
                <w:sz w:val="24"/>
                <w:szCs w:val="24"/>
              </w:rPr>
            </w:pPr>
          </w:p>
        </w:tc>
        <w:tc>
          <w:tcPr>
            <w:tcW w:w="1380" w:type="pct"/>
            <w:vMerge/>
            <w:vAlign w:val="center"/>
          </w:tcPr>
          <w:p w14:paraId="22905DCE" w14:textId="77777777" w:rsidR="005A2808" w:rsidRPr="00476F18" w:rsidRDefault="005A2808" w:rsidP="005A2808">
            <w:pPr>
              <w:spacing w:after="0" w:line="240" w:lineRule="auto"/>
              <w:rPr>
                <w:rFonts w:ascii="Times New Roman" w:hAnsi="Times New Roman"/>
                <w:i/>
                <w:sz w:val="24"/>
                <w:szCs w:val="24"/>
              </w:rPr>
            </w:pPr>
          </w:p>
        </w:tc>
        <w:tc>
          <w:tcPr>
            <w:tcW w:w="226" w:type="pct"/>
            <w:vMerge/>
            <w:vAlign w:val="center"/>
          </w:tcPr>
          <w:p w14:paraId="176B661B" w14:textId="77777777" w:rsidR="005A2808" w:rsidRPr="00476F18" w:rsidRDefault="005A2808" w:rsidP="005A2808">
            <w:pPr>
              <w:spacing w:after="0" w:line="240" w:lineRule="auto"/>
              <w:rPr>
                <w:rFonts w:ascii="Times New Roman" w:hAnsi="Times New Roman"/>
                <w:i/>
                <w:iCs/>
                <w:sz w:val="24"/>
                <w:szCs w:val="24"/>
              </w:rPr>
            </w:pPr>
          </w:p>
        </w:tc>
        <w:tc>
          <w:tcPr>
            <w:tcW w:w="242" w:type="pct"/>
            <w:vMerge/>
            <w:shd w:val="clear" w:color="auto" w:fill="FFFF00"/>
          </w:tcPr>
          <w:p w14:paraId="0E38CB1D" w14:textId="77777777" w:rsidR="005A2808" w:rsidRPr="00476F18" w:rsidRDefault="005A2808" w:rsidP="005A2808">
            <w:pPr>
              <w:suppressAutoHyphens/>
              <w:spacing w:after="0" w:line="240" w:lineRule="auto"/>
              <w:jc w:val="center"/>
              <w:rPr>
                <w:rFonts w:ascii="Times New Roman" w:hAnsi="Times New Roman"/>
                <w:sz w:val="24"/>
                <w:szCs w:val="24"/>
              </w:rPr>
            </w:pPr>
          </w:p>
        </w:tc>
        <w:tc>
          <w:tcPr>
            <w:tcW w:w="314" w:type="pct"/>
            <w:vMerge w:val="restart"/>
          </w:tcPr>
          <w:p w14:paraId="33D4DEF1" w14:textId="77777777" w:rsidR="005A2808" w:rsidRPr="00476F18" w:rsidRDefault="005A2808" w:rsidP="005A2808">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Всего</w:t>
            </w:r>
          </w:p>
          <w:p w14:paraId="0879A15D" w14:textId="77777777" w:rsidR="005A2808" w:rsidRPr="00476F18" w:rsidRDefault="005A2808" w:rsidP="005A2808">
            <w:pPr>
              <w:suppressAutoHyphens/>
              <w:spacing w:after="0" w:line="240" w:lineRule="auto"/>
              <w:jc w:val="center"/>
              <w:rPr>
                <w:rFonts w:ascii="Times New Roman" w:hAnsi="Times New Roman"/>
                <w:sz w:val="24"/>
                <w:szCs w:val="24"/>
              </w:rPr>
            </w:pPr>
          </w:p>
        </w:tc>
        <w:tc>
          <w:tcPr>
            <w:tcW w:w="1626" w:type="pct"/>
            <w:gridSpan w:val="4"/>
          </w:tcPr>
          <w:p w14:paraId="3D303025" w14:textId="77777777" w:rsidR="005A2808" w:rsidRPr="00476F18" w:rsidRDefault="005A2808" w:rsidP="005A2808">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В том числе</w:t>
            </w:r>
          </w:p>
        </w:tc>
        <w:tc>
          <w:tcPr>
            <w:tcW w:w="833" w:type="pct"/>
            <w:gridSpan w:val="2"/>
            <w:vMerge/>
            <w:vAlign w:val="center"/>
          </w:tcPr>
          <w:p w14:paraId="7CB3E097" w14:textId="77777777" w:rsidR="005A2808" w:rsidRPr="00476F18" w:rsidRDefault="005A2808" w:rsidP="005A2808">
            <w:pPr>
              <w:suppressAutoHyphens/>
              <w:spacing w:after="0" w:line="240" w:lineRule="auto"/>
              <w:jc w:val="center"/>
              <w:rPr>
                <w:rFonts w:ascii="Times New Roman" w:hAnsi="Times New Roman"/>
                <w:i/>
                <w:sz w:val="24"/>
                <w:szCs w:val="24"/>
              </w:rPr>
            </w:pPr>
          </w:p>
        </w:tc>
      </w:tr>
      <w:tr w:rsidR="005A2808" w:rsidRPr="00476F18" w14:paraId="703DBC0A" w14:textId="77777777" w:rsidTr="005A2808">
        <w:trPr>
          <w:cantSplit/>
          <w:trHeight w:val="824"/>
        </w:trPr>
        <w:tc>
          <w:tcPr>
            <w:tcW w:w="379" w:type="pct"/>
            <w:vMerge/>
          </w:tcPr>
          <w:p w14:paraId="17BD9FF9" w14:textId="77777777" w:rsidR="005A2808" w:rsidRPr="00476F18" w:rsidRDefault="005A2808" w:rsidP="005A2808">
            <w:pPr>
              <w:spacing w:after="0" w:line="240" w:lineRule="auto"/>
              <w:rPr>
                <w:rFonts w:ascii="Times New Roman" w:hAnsi="Times New Roman"/>
                <w:i/>
                <w:sz w:val="24"/>
                <w:szCs w:val="24"/>
              </w:rPr>
            </w:pPr>
          </w:p>
        </w:tc>
        <w:tc>
          <w:tcPr>
            <w:tcW w:w="1380" w:type="pct"/>
            <w:vMerge/>
            <w:vAlign w:val="center"/>
          </w:tcPr>
          <w:p w14:paraId="60AED47E" w14:textId="77777777" w:rsidR="005A2808" w:rsidRPr="00476F18" w:rsidRDefault="005A2808" w:rsidP="005A2808">
            <w:pPr>
              <w:spacing w:after="0" w:line="240" w:lineRule="auto"/>
              <w:rPr>
                <w:rFonts w:ascii="Times New Roman" w:hAnsi="Times New Roman"/>
                <w:i/>
                <w:sz w:val="24"/>
                <w:szCs w:val="24"/>
              </w:rPr>
            </w:pPr>
          </w:p>
        </w:tc>
        <w:tc>
          <w:tcPr>
            <w:tcW w:w="226" w:type="pct"/>
            <w:vMerge/>
            <w:vAlign w:val="center"/>
          </w:tcPr>
          <w:p w14:paraId="2E1AD917" w14:textId="77777777" w:rsidR="005A2808" w:rsidRPr="00476F18" w:rsidRDefault="005A2808" w:rsidP="005A2808">
            <w:pPr>
              <w:spacing w:after="0" w:line="240" w:lineRule="auto"/>
              <w:rPr>
                <w:rFonts w:ascii="Times New Roman" w:hAnsi="Times New Roman"/>
                <w:i/>
                <w:sz w:val="24"/>
                <w:szCs w:val="24"/>
              </w:rPr>
            </w:pPr>
          </w:p>
        </w:tc>
        <w:tc>
          <w:tcPr>
            <w:tcW w:w="242" w:type="pct"/>
            <w:vMerge/>
            <w:shd w:val="clear" w:color="auto" w:fill="FFFF00"/>
          </w:tcPr>
          <w:p w14:paraId="57070FBC" w14:textId="77777777" w:rsidR="005A2808" w:rsidRPr="00476F18" w:rsidRDefault="005A2808" w:rsidP="005A2808">
            <w:pPr>
              <w:suppressAutoHyphens/>
              <w:spacing w:after="0" w:line="240" w:lineRule="auto"/>
              <w:jc w:val="center"/>
              <w:rPr>
                <w:rFonts w:ascii="Times New Roman" w:hAnsi="Times New Roman"/>
                <w:i/>
                <w:sz w:val="24"/>
                <w:szCs w:val="24"/>
              </w:rPr>
            </w:pPr>
          </w:p>
        </w:tc>
        <w:tc>
          <w:tcPr>
            <w:tcW w:w="314" w:type="pct"/>
            <w:vMerge/>
          </w:tcPr>
          <w:p w14:paraId="44F38AF8" w14:textId="77777777" w:rsidR="005A2808" w:rsidRPr="00476F18" w:rsidRDefault="005A2808" w:rsidP="005A2808">
            <w:pPr>
              <w:suppressAutoHyphens/>
              <w:spacing w:after="0" w:line="240" w:lineRule="auto"/>
              <w:jc w:val="center"/>
              <w:rPr>
                <w:rFonts w:ascii="Times New Roman" w:hAnsi="Times New Roman"/>
                <w:i/>
                <w:sz w:val="24"/>
                <w:szCs w:val="24"/>
              </w:rPr>
            </w:pPr>
          </w:p>
        </w:tc>
        <w:tc>
          <w:tcPr>
            <w:tcW w:w="510" w:type="pct"/>
            <w:vAlign w:val="center"/>
          </w:tcPr>
          <w:p w14:paraId="4E27269B" w14:textId="77777777" w:rsidR="005A2808" w:rsidRPr="00476F18" w:rsidRDefault="005A2808" w:rsidP="005A2808">
            <w:pPr>
              <w:suppressAutoHyphens/>
              <w:spacing w:after="0" w:line="240" w:lineRule="auto"/>
              <w:jc w:val="center"/>
              <w:rPr>
                <w:rFonts w:ascii="Times New Roman" w:hAnsi="Times New Roman"/>
                <w:color w:val="000000"/>
                <w:sz w:val="24"/>
                <w:szCs w:val="24"/>
              </w:rPr>
            </w:pPr>
            <w:r w:rsidRPr="00476F18">
              <w:rPr>
                <w:rFonts w:ascii="Times New Roman" w:hAnsi="Times New Roman"/>
                <w:color w:val="000000"/>
                <w:sz w:val="24"/>
                <w:szCs w:val="24"/>
              </w:rPr>
              <w:t>Лабораторных</w:t>
            </w:r>
            <w:proofErr w:type="gramStart"/>
            <w:r w:rsidRPr="00476F18">
              <w:rPr>
                <w:rFonts w:ascii="Times New Roman" w:hAnsi="Times New Roman"/>
                <w:color w:val="000000"/>
                <w:sz w:val="24"/>
                <w:szCs w:val="24"/>
              </w:rPr>
              <w:t>.</w:t>
            </w:r>
            <w:proofErr w:type="gramEnd"/>
            <w:r w:rsidRPr="00476F18">
              <w:rPr>
                <w:rFonts w:ascii="Times New Roman" w:hAnsi="Times New Roman"/>
                <w:color w:val="000000"/>
                <w:sz w:val="24"/>
                <w:szCs w:val="24"/>
              </w:rPr>
              <w:t xml:space="preserve"> и практических. занятий</w:t>
            </w:r>
          </w:p>
          <w:p w14:paraId="4F00F255" w14:textId="77777777" w:rsidR="005A2808" w:rsidRPr="00476F18" w:rsidRDefault="005A2808" w:rsidP="005A2808">
            <w:pPr>
              <w:suppressAutoHyphens/>
              <w:spacing w:after="0" w:line="240" w:lineRule="auto"/>
              <w:jc w:val="center"/>
              <w:rPr>
                <w:rFonts w:ascii="Times New Roman" w:hAnsi="Times New Roman"/>
                <w:color w:val="000000"/>
                <w:sz w:val="24"/>
                <w:szCs w:val="24"/>
              </w:rPr>
            </w:pPr>
          </w:p>
          <w:p w14:paraId="725D818A" w14:textId="77777777" w:rsidR="005A2808" w:rsidRPr="00476F18" w:rsidRDefault="005A2808" w:rsidP="005A2808">
            <w:pPr>
              <w:suppressAutoHyphens/>
              <w:spacing w:after="0" w:line="240" w:lineRule="auto"/>
              <w:jc w:val="center"/>
              <w:rPr>
                <w:rFonts w:ascii="Times New Roman" w:hAnsi="Times New Roman"/>
                <w:i/>
                <w:sz w:val="24"/>
                <w:szCs w:val="24"/>
              </w:rPr>
            </w:pPr>
          </w:p>
        </w:tc>
        <w:tc>
          <w:tcPr>
            <w:tcW w:w="418" w:type="pct"/>
            <w:vAlign w:val="center"/>
          </w:tcPr>
          <w:p w14:paraId="083F8319" w14:textId="19F7268A" w:rsidR="005A2808" w:rsidRPr="00476F18" w:rsidRDefault="005A2808" w:rsidP="005A2808">
            <w:pPr>
              <w:suppressAutoHyphens/>
              <w:spacing w:after="0" w:line="240" w:lineRule="auto"/>
              <w:jc w:val="center"/>
              <w:rPr>
                <w:rFonts w:ascii="Times New Roman" w:hAnsi="Times New Roman"/>
                <w:color w:val="000000"/>
                <w:sz w:val="24"/>
                <w:szCs w:val="24"/>
              </w:rPr>
            </w:pPr>
            <w:r w:rsidRPr="00476F18">
              <w:rPr>
                <w:rFonts w:ascii="Times New Roman" w:hAnsi="Times New Roman"/>
                <w:sz w:val="24"/>
                <w:szCs w:val="24"/>
              </w:rPr>
              <w:t>Курсовых работ (проектов)</w:t>
            </w:r>
          </w:p>
          <w:p w14:paraId="07950238" w14:textId="77777777" w:rsidR="005A2808" w:rsidRPr="00476F18" w:rsidRDefault="005A2808" w:rsidP="005A2808">
            <w:pPr>
              <w:suppressAutoHyphens/>
              <w:spacing w:after="0" w:line="240" w:lineRule="auto"/>
              <w:jc w:val="center"/>
              <w:rPr>
                <w:rFonts w:ascii="Times New Roman" w:hAnsi="Times New Roman"/>
                <w:iCs/>
                <w:sz w:val="24"/>
                <w:szCs w:val="24"/>
              </w:rPr>
            </w:pPr>
          </w:p>
        </w:tc>
        <w:tc>
          <w:tcPr>
            <w:tcW w:w="465" w:type="pct"/>
            <w:vAlign w:val="center"/>
          </w:tcPr>
          <w:p w14:paraId="7A82D14B" w14:textId="398E44BD" w:rsidR="005A2808" w:rsidRPr="00476F18" w:rsidRDefault="005A2808" w:rsidP="005A2808">
            <w:pPr>
              <w:suppressAutoHyphens/>
              <w:spacing w:after="0" w:line="240" w:lineRule="auto"/>
              <w:jc w:val="center"/>
              <w:rPr>
                <w:rFonts w:ascii="Times New Roman" w:hAnsi="Times New Roman"/>
                <w:color w:val="000000"/>
                <w:sz w:val="24"/>
                <w:szCs w:val="24"/>
              </w:rPr>
            </w:pPr>
            <w:r w:rsidRPr="00476F18">
              <w:rPr>
                <w:rFonts w:ascii="Times New Roman" w:hAnsi="Times New Roman"/>
                <w:sz w:val="24"/>
                <w:szCs w:val="24"/>
              </w:rPr>
              <w:t>Самостоятельная работа</w:t>
            </w:r>
          </w:p>
        </w:tc>
        <w:tc>
          <w:tcPr>
            <w:tcW w:w="233" w:type="pct"/>
            <w:textDirection w:val="btLr"/>
            <w:vAlign w:val="center"/>
          </w:tcPr>
          <w:p w14:paraId="07A417DF" w14:textId="77777777" w:rsidR="005A2808" w:rsidRPr="00476F18" w:rsidRDefault="005A2808" w:rsidP="005A2808">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Промежуточная аттестация</w:t>
            </w:r>
          </w:p>
        </w:tc>
        <w:tc>
          <w:tcPr>
            <w:tcW w:w="325" w:type="pct"/>
            <w:vAlign w:val="center"/>
          </w:tcPr>
          <w:p w14:paraId="3D346F99" w14:textId="77777777" w:rsidR="005A2808" w:rsidRPr="00476F18" w:rsidRDefault="005A2808" w:rsidP="005A2808">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Учебная</w:t>
            </w:r>
          </w:p>
          <w:p w14:paraId="1FAA1328" w14:textId="77777777" w:rsidR="005A2808" w:rsidRPr="00476F18" w:rsidRDefault="005A2808" w:rsidP="005A2808">
            <w:pPr>
              <w:suppressAutoHyphens/>
              <w:spacing w:after="0" w:line="240" w:lineRule="auto"/>
              <w:jc w:val="center"/>
              <w:rPr>
                <w:rFonts w:ascii="Times New Roman" w:hAnsi="Times New Roman"/>
                <w:i/>
                <w:sz w:val="24"/>
                <w:szCs w:val="24"/>
              </w:rPr>
            </w:pPr>
          </w:p>
        </w:tc>
        <w:tc>
          <w:tcPr>
            <w:tcW w:w="508" w:type="pct"/>
            <w:vAlign w:val="center"/>
          </w:tcPr>
          <w:p w14:paraId="5AAD9F73" w14:textId="77777777" w:rsidR="005A2808" w:rsidRPr="00476F18" w:rsidRDefault="005A2808" w:rsidP="005A2808">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Производственная</w:t>
            </w:r>
          </w:p>
          <w:p w14:paraId="51CAE847" w14:textId="77777777" w:rsidR="005A2808" w:rsidRPr="00476F18" w:rsidRDefault="005A2808" w:rsidP="005A2808">
            <w:pPr>
              <w:suppressAutoHyphens/>
              <w:spacing w:after="0" w:line="240" w:lineRule="auto"/>
              <w:jc w:val="center"/>
              <w:rPr>
                <w:rFonts w:ascii="Times New Roman" w:hAnsi="Times New Roman"/>
                <w:i/>
                <w:sz w:val="24"/>
                <w:szCs w:val="24"/>
              </w:rPr>
            </w:pPr>
          </w:p>
        </w:tc>
      </w:tr>
      <w:tr w:rsidR="005A2808" w:rsidRPr="00476F18" w14:paraId="735CD869" w14:textId="77777777" w:rsidTr="005A2808">
        <w:trPr>
          <w:trHeight w:val="415"/>
        </w:trPr>
        <w:tc>
          <w:tcPr>
            <w:tcW w:w="379" w:type="pct"/>
            <w:vAlign w:val="center"/>
          </w:tcPr>
          <w:p w14:paraId="0B63BA15" w14:textId="77777777" w:rsidR="005A2808" w:rsidRPr="00476F18" w:rsidRDefault="005A2808" w:rsidP="005A2808">
            <w:pPr>
              <w:spacing w:after="0" w:line="240" w:lineRule="auto"/>
              <w:jc w:val="center"/>
              <w:rPr>
                <w:rFonts w:ascii="Times New Roman" w:hAnsi="Times New Roman"/>
                <w:i/>
                <w:sz w:val="24"/>
                <w:szCs w:val="24"/>
              </w:rPr>
            </w:pPr>
            <w:r w:rsidRPr="00476F18">
              <w:rPr>
                <w:rFonts w:ascii="Times New Roman" w:hAnsi="Times New Roman"/>
                <w:i/>
                <w:sz w:val="24"/>
                <w:szCs w:val="24"/>
              </w:rPr>
              <w:t>1</w:t>
            </w:r>
          </w:p>
        </w:tc>
        <w:tc>
          <w:tcPr>
            <w:tcW w:w="1380" w:type="pct"/>
            <w:vAlign w:val="center"/>
          </w:tcPr>
          <w:p w14:paraId="0BE66138" w14:textId="77777777" w:rsidR="005A2808" w:rsidRPr="00476F18" w:rsidRDefault="005A2808" w:rsidP="005A2808">
            <w:pPr>
              <w:spacing w:after="0" w:line="240" w:lineRule="auto"/>
              <w:jc w:val="center"/>
              <w:rPr>
                <w:rFonts w:ascii="Times New Roman" w:hAnsi="Times New Roman"/>
                <w:i/>
                <w:sz w:val="24"/>
                <w:szCs w:val="24"/>
              </w:rPr>
            </w:pPr>
            <w:r w:rsidRPr="00476F18">
              <w:rPr>
                <w:rFonts w:ascii="Times New Roman" w:hAnsi="Times New Roman"/>
                <w:i/>
                <w:sz w:val="24"/>
                <w:szCs w:val="24"/>
              </w:rPr>
              <w:t>2</w:t>
            </w:r>
          </w:p>
        </w:tc>
        <w:tc>
          <w:tcPr>
            <w:tcW w:w="226" w:type="pct"/>
            <w:vAlign w:val="center"/>
          </w:tcPr>
          <w:p w14:paraId="202C4D8E" w14:textId="77777777" w:rsidR="005A2808" w:rsidRPr="00476F18" w:rsidRDefault="005A2808" w:rsidP="005A2808">
            <w:pPr>
              <w:spacing w:after="0" w:line="240" w:lineRule="auto"/>
              <w:jc w:val="center"/>
              <w:rPr>
                <w:rFonts w:ascii="Times New Roman" w:hAnsi="Times New Roman"/>
                <w:i/>
                <w:sz w:val="24"/>
                <w:szCs w:val="24"/>
              </w:rPr>
            </w:pPr>
            <w:r w:rsidRPr="00476F18">
              <w:rPr>
                <w:rFonts w:ascii="Times New Roman" w:hAnsi="Times New Roman"/>
                <w:i/>
                <w:sz w:val="24"/>
                <w:szCs w:val="24"/>
              </w:rPr>
              <w:t>3</w:t>
            </w:r>
          </w:p>
        </w:tc>
        <w:tc>
          <w:tcPr>
            <w:tcW w:w="242" w:type="pct"/>
            <w:vAlign w:val="center"/>
          </w:tcPr>
          <w:p w14:paraId="5EA7FA81" w14:textId="77777777" w:rsidR="005A2808" w:rsidRPr="00476F18" w:rsidRDefault="005A2808" w:rsidP="005A2808">
            <w:pPr>
              <w:spacing w:after="0" w:line="240" w:lineRule="auto"/>
              <w:jc w:val="center"/>
              <w:rPr>
                <w:rFonts w:ascii="Times New Roman" w:hAnsi="Times New Roman"/>
                <w:i/>
                <w:sz w:val="24"/>
                <w:szCs w:val="24"/>
              </w:rPr>
            </w:pPr>
            <w:r w:rsidRPr="00476F18">
              <w:rPr>
                <w:rFonts w:ascii="Times New Roman" w:hAnsi="Times New Roman"/>
                <w:i/>
                <w:sz w:val="24"/>
                <w:szCs w:val="24"/>
              </w:rPr>
              <w:t>4</w:t>
            </w:r>
          </w:p>
        </w:tc>
        <w:tc>
          <w:tcPr>
            <w:tcW w:w="314" w:type="pct"/>
            <w:vAlign w:val="center"/>
          </w:tcPr>
          <w:p w14:paraId="6D42105C" w14:textId="77777777" w:rsidR="005A2808" w:rsidRPr="00476F18" w:rsidRDefault="005A2808" w:rsidP="005A2808">
            <w:pPr>
              <w:spacing w:after="0" w:line="240" w:lineRule="auto"/>
              <w:jc w:val="center"/>
              <w:rPr>
                <w:rFonts w:ascii="Times New Roman" w:hAnsi="Times New Roman"/>
                <w:i/>
                <w:sz w:val="24"/>
                <w:szCs w:val="24"/>
              </w:rPr>
            </w:pPr>
            <w:r w:rsidRPr="00476F18">
              <w:rPr>
                <w:rFonts w:ascii="Times New Roman" w:hAnsi="Times New Roman"/>
                <w:i/>
                <w:sz w:val="24"/>
                <w:szCs w:val="24"/>
              </w:rPr>
              <w:t>5</w:t>
            </w:r>
          </w:p>
        </w:tc>
        <w:tc>
          <w:tcPr>
            <w:tcW w:w="510" w:type="pct"/>
            <w:vAlign w:val="center"/>
          </w:tcPr>
          <w:p w14:paraId="1A7A9009" w14:textId="77777777" w:rsidR="005A2808" w:rsidRPr="00476F18" w:rsidRDefault="005A2808" w:rsidP="005A2808">
            <w:pPr>
              <w:spacing w:after="0" w:line="240" w:lineRule="auto"/>
              <w:jc w:val="center"/>
              <w:rPr>
                <w:rFonts w:ascii="Times New Roman" w:hAnsi="Times New Roman"/>
                <w:i/>
                <w:sz w:val="24"/>
                <w:szCs w:val="24"/>
              </w:rPr>
            </w:pPr>
            <w:r w:rsidRPr="00476F18">
              <w:rPr>
                <w:rFonts w:ascii="Times New Roman" w:hAnsi="Times New Roman"/>
                <w:i/>
                <w:sz w:val="24"/>
                <w:szCs w:val="24"/>
              </w:rPr>
              <w:t>6</w:t>
            </w:r>
          </w:p>
        </w:tc>
        <w:tc>
          <w:tcPr>
            <w:tcW w:w="418" w:type="pct"/>
            <w:vAlign w:val="center"/>
          </w:tcPr>
          <w:p w14:paraId="6AF4716C" w14:textId="77777777" w:rsidR="005A2808" w:rsidRPr="00476F18" w:rsidRDefault="005A2808" w:rsidP="005A2808">
            <w:pPr>
              <w:spacing w:after="0" w:line="240" w:lineRule="auto"/>
              <w:jc w:val="center"/>
              <w:rPr>
                <w:rFonts w:ascii="Times New Roman" w:hAnsi="Times New Roman"/>
                <w:i/>
                <w:sz w:val="24"/>
                <w:szCs w:val="24"/>
              </w:rPr>
            </w:pPr>
            <w:r w:rsidRPr="00476F18">
              <w:rPr>
                <w:rFonts w:ascii="Times New Roman" w:hAnsi="Times New Roman"/>
                <w:i/>
                <w:sz w:val="24"/>
                <w:szCs w:val="24"/>
              </w:rPr>
              <w:t>7</w:t>
            </w:r>
          </w:p>
        </w:tc>
        <w:tc>
          <w:tcPr>
            <w:tcW w:w="465" w:type="pct"/>
            <w:vAlign w:val="center"/>
          </w:tcPr>
          <w:p w14:paraId="3EB0395D" w14:textId="77777777" w:rsidR="005A2808" w:rsidRPr="00476F18" w:rsidRDefault="005A2808" w:rsidP="005A2808">
            <w:pPr>
              <w:spacing w:after="0" w:line="240" w:lineRule="auto"/>
              <w:jc w:val="center"/>
              <w:rPr>
                <w:rFonts w:ascii="Times New Roman" w:hAnsi="Times New Roman"/>
                <w:i/>
                <w:sz w:val="24"/>
                <w:szCs w:val="24"/>
              </w:rPr>
            </w:pPr>
            <w:r w:rsidRPr="00476F18">
              <w:rPr>
                <w:rFonts w:ascii="Times New Roman" w:hAnsi="Times New Roman"/>
                <w:i/>
                <w:sz w:val="24"/>
                <w:szCs w:val="24"/>
              </w:rPr>
              <w:t>8</w:t>
            </w:r>
          </w:p>
        </w:tc>
        <w:tc>
          <w:tcPr>
            <w:tcW w:w="233" w:type="pct"/>
            <w:vAlign w:val="center"/>
          </w:tcPr>
          <w:p w14:paraId="09958BD1" w14:textId="77777777" w:rsidR="005A2808" w:rsidRPr="00476F18" w:rsidRDefault="005A2808" w:rsidP="005A2808">
            <w:pPr>
              <w:spacing w:after="0" w:line="240" w:lineRule="auto"/>
              <w:jc w:val="center"/>
              <w:rPr>
                <w:rFonts w:ascii="Times New Roman" w:hAnsi="Times New Roman"/>
                <w:i/>
                <w:sz w:val="24"/>
                <w:szCs w:val="24"/>
              </w:rPr>
            </w:pPr>
            <w:r w:rsidRPr="00476F18">
              <w:rPr>
                <w:rFonts w:ascii="Times New Roman" w:hAnsi="Times New Roman"/>
                <w:i/>
                <w:sz w:val="24"/>
                <w:szCs w:val="24"/>
              </w:rPr>
              <w:t>9</w:t>
            </w:r>
          </w:p>
        </w:tc>
        <w:tc>
          <w:tcPr>
            <w:tcW w:w="325" w:type="pct"/>
            <w:vAlign w:val="center"/>
          </w:tcPr>
          <w:p w14:paraId="49217B09" w14:textId="77777777" w:rsidR="005A2808" w:rsidRPr="00476F18" w:rsidRDefault="005A2808" w:rsidP="005A2808">
            <w:pPr>
              <w:spacing w:after="0" w:line="240" w:lineRule="auto"/>
              <w:jc w:val="center"/>
              <w:rPr>
                <w:rFonts w:ascii="Times New Roman" w:hAnsi="Times New Roman"/>
                <w:i/>
                <w:sz w:val="24"/>
                <w:szCs w:val="24"/>
              </w:rPr>
            </w:pPr>
            <w:r w:rsidRPr="00476F18">
              <w:rPr>
                <w:rFonts w:ascii="Times New Roman" w:hAnsi="Times New Roman"/>
                <w:i/>
                <w:sz w:val="24"/>
                <w:szCs w:val="24"/>
              </w:rPr>
              <w:t>10</w:t>
            </w:r>
          </w:p>
        </w:tc>
        <w:tc>
          <w:tcPr>
            <w:tcW w:w="508" w:type="pct"/>
            <w:vAlign w:val="center"/>
          </w:tcPr>
          <w:p w14:paraId="2479E542" w14:textId="77777777" w:rsidR="005A2808" w:rsidRPr="00476F18" w:rsidRDefault="005A2808" w:rsidP="005A2808">
            <w:pPr>
              <w:spacing w:after="0" w:line="240" w:lineRule="auto"/>
              <w:jc w:val="center"/>
              <w:rPr>
                <w:rFonts w:ascii="Times New Roman" w:hAnsi="Times New Roman"/>
                <w:i/>
                <w:sz w:val="24"/>
                <w:szCs w:val="24"/>
              </w:rPr>
            </w:pPr>
            <w:r w:rsidRPr="00476F18">
              <w:rPr>
                <w:rFonts w:ascii="Times New Roman" w:hAnsi="Times New Roman"/>
                <w:i/>
                <w:sz w:val="24"/>
                <w:szCs w:val="24"/>
              </w:rPr>
              <w:t>11</w:t>
            </w:r>
          </w:p>
        </w:tc>
      </w:tr>
      <w:tr w:rsidR="005A2808" w:rsidRPr="00476F18" w14:paraId="196662F5" w14:textId="77777777" w:rsidTr="005A2808">
        <w:tc>
          <w:tcPr>
            <w:tcW w:w="379" w:type="pct"/>
          </w:tcPr>
          <w:p w14:paraId="4BE72044"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ПК.5.1</w:t>
            </w:r>
          </w:p>
          <w:p w14:paraId="7CCDAEBC" w14:textId="77777777" w:rsidR="005A2808" w:rsidRPr="00476F18" w:rsidRDefault="005A2808" w:rsidP="005A2808">
            <w:pPr>
              <w:spacing w:after="0" w:line="240" w:lineRule="auto"/>
              <w:rPr>
                <w:rFonts w:ascii="Times New Roman" w:hAnsi="Times New Roman"/>
                <w:sz w:val="24"/>
                <w:szCs w:val="24"/>
              </w:rPr>
            </w:pPr>
            <w:r w:rsidRPr="00476F18">
              <w:rPr>
                <w:rFonts w:ascii="Times New Roman" w:hAnsi="Times New Roman"/>
                <w:sz w:val="24"/>
                <w:szCs w:val="24"/>
              </w:rPr>
              <w:t>ОК.01-09</w:t>
            </w:r>
          </w:p>
        </w:tc>
        <w:tc>
          <w:tcPr>
            <w:tcW w:w="1380" w:type="pct"/>
          </w:tcPr>
          <w:p w14:paraId="79B560EC" w14:textId="77777777" w:rsidR="005A2808" w:rsidRPr="00476F18" w:rsidRDefault="005A2808" w:rsidP="005A2808">
            <w:pPr>
              <w:spacing w:after="0" w:line="240" w:lineRule="auto"/>
              <w:rPr>
                <w:rFonts w:ascii="Times New Roman" w:hAnsi="Times New Roman"/>
                <w:color w:val="000000"/>
                <w:sz w:val="24"/>
                <w:szCs w:val="24"/>
              </w:rPr>
            </w:pPr>
            <w:r w:rsidRPr="00476F18">
              <w:rPr>
                <w:rFonts w:ascii="Times New Roman" w:hAnsi="Times New Roman"/>
                <w:color w:val="000000"/>
                <w:sz w:val="24"/>
                <w:szCs w:val="24"/>
              </w:rPr>
              <w:t>МДК05.01Изготовление, презентация и реализация хлебобулочных изделий</w:t>
            </w:r>
          </w:p>
        </w:tc>
        <w:tc>
          <w:tcPr>
            <w:tcW w:w="226" w:type="pct"/>
          </w:tcPr>
          <w:p w14:paraId="3E543D0A" w14:textId="013E2F1E" w:rsidR="005A2808" w:rsidRPr="00476F18" w:rsidRDefault="00A47BD8" w:rsidP="005A2808">
            <w:pPr>
              <w:spacing w:after="0" w:line="240" w:lineRule="auto"/>
              <w:jc w:val="center"/>
              <w:rPr>
                <w:rFonts w:ascii="Times New Roman" w:hAnsi="Times New Roman"/>
                <w:bCs/>
                <w:sz w:val="24"/>
                <w:szCs w:val="24"/>
              </w:rPr>
            </w:pPr>
            <w:r>
              <w:rPr>
                <w:rFonts w:ascii="Times New Roman" w:hAnsi="Times New Roman"/>
                <w:bCs/>
                <w:sz w:val="24"/>
                <w:szCs w:val="24"/>
              </w:rPr>
              <w:t>152</w:t>
            </w:r>
          </w:p>
        </w:tc>
        <w:tc>
          <w:tcPr>
            <w:tcW w:w="242" w:type="pct"/>
          </w:tcPr>
          <w:p w14:paraId="40B6737D" w14:textId="6C8FC0FB" w:rsidR="005A2808" w:rsidRPr="00476F18" w:rsidRDefault="00A47BD8" w:rsidP="005A2808">
            <w:pPr>
              <w:spacing w:after="0" w:line="240" w:lineRule="auto"/>
              <w:jc w:val="center"/>
              <w:rPr>
                <w:rFonts w:ascii="Times New Roman" w:hAnsi="Times New Roman"/>
                <w:sz w:val="24"/>
                <w:szCs w:val="24"/>
              </w:rPr>
            </w:pPr>
            <w:r>
              <w:rPr>
                <w:rFonts w:ascii="Times New Roman" w:hAnsi="Times New Roman"/>
                <w:sz w:val="24"/>
                <w:szCs w:val="24"/>
              </w:rPr>
              <w:t>55</w:t>
            </w:r>
          </w:p>
        </w:tc>
        <w:tc>
          <w:tcPr>
            <w:tcW w:w="314" w:type="pct"/>
          </w:tcPr>
          <w:p w14:paraId="3279477F" w14:textId="71D40DEA" w:rsidR="005A2808" w:rsidRPr="00476F18" w:rsidRDefault="00A47BD8" w:rsidP="005A2808">
            <w:pPr>
              <w:spacing w:after="0" w:line="240" w:lineRule="auto"/>
              <w:jc w:val="center"/>
              <w:rPr>
                <w:rFonts w:ascii="Times New Roman" w:hAnsi="Times New Roman"/>
                <w:bCs/>
                <w:sz w:val="24"/>
                <w:szCs w:val="24"/>
              </w:rPr>
            </w:pPr>
            <w:r>
              <w:rPr>
                <w:rFonts w:ascii="Times New Roman" w:hAnsi="Times New Roman"/>
                <w:bCs/>
                <w:sz w:val="24"/>
                <w:szCs w:val="24"/>
              </w:rPr>
              <w:t>152</w:t>
            </w:r>
          </w:p>
        </w:tc>
        <w:tc>
          <w:tcPr>
            <w:tcW w:w="510" w:type="pct"/>
          </w:tcPr>
          <w:p w14:paraId="71B898BE" w14:textId="75EEA73B" w:rsidR="005A2808" w:rsidRPr="00476F18" w:rsidRDefault="00A47BD8" w:rsidP="005A2808">
            <w:pPr>
              <w:spacing w:after="0" w:line="240" w:lineRule="auto"/>
              <w:jc w:val="center"/>
              <w:rPr>
                <w:rFonts w:ascii="Times New Roman" w:hAnsi="Times New Roman"/>
                <w:bCs/>
                <w:sz w:val="24"/>
                <w:szCs w:val="24"/>
              </w:rPr>
            </w:pPr>
            <w:r>
              <w:rPr>
                <w:rFonts w:ascii="Times New Roman" w:hAnsi="Times New Roman"/>
                <w:bCs/>
                <w:sz w:val="24"/>
                <w:szCs w:val="24"/>
              </w:rPr>
              <w:t>55</w:t>
            </w:r>
          </w:p>
        </w:tc>
        <w:tc>
          <w:tcPr>
            <w:tcW w:w="418" w:type="pct"/>
          </w:tcPr>
          <w:p w14:paraId="51C8A769" w14:textId="77777777" w:rsidR="005A2808" w:rsidRPr="00476F18" w:rsidRDefault="005A2808" w:rsidP="005A2808">
            <w:pPr>
              <w:spacing w:after="0" w:line="240" w:lineRule="auto"/>
              <w:jc w:val="center"/>
              <w:rPr>
                <w:rFonts w:ascii="Times New Roman" w:hAnsi="Times New Roman"/>
                <w:sz w:val="24"/>
                <w:szCs w:val="24"/>
              </w:rPr>
            </w:pPr>
          </w:p>
        </w:tc>
        <w:tc>
          <w:tcPr>
            <w:tcW w:w="465" w:type="pct"/>
          </w:tcPr>
          <w:p w14:paraId="19CB40B0" w14:textId="77777777" w:rsidR="005A2808" w:rsidRPr="00476F18" w:rsidRDefault="005A2808" w:rsidP="005A2808">
            <w:pPr>
              <w:spacing w:after="0" w:line="240" w:lineRule="auto"/>
              <w:jc w:val="center"/>
              <w:rPr>
                <w:rFonts w:ascii="Times New Roman" w:hAnsi="Times New Roman"/>
                <w:sz w:val="24"/>
                <w:szCs w:val="24"/>
              </w:rPr>
            </w:pPr>
          </w:p>
        </w:tc>
        <w:tc>
          <w:tcPr>
            <w:tcW w:w="233" w:type="pct"/>
          </w:tcPr>
          <w:p w14:paraId="257D55BD" w14:textId="7343E467" w:rsidR="005A2808" w:rsidRPr="00476F18" w:rsidRDefault="00A47BD8" w:rsidP="005A2808">
            <w:pPr>
              <w:spacing w:after="0" w:line="240" w:lineRule="auto"/>
              <w:jc w:val="center"/>
              <w:rPr>
                <w:rFonts w:ascii="Times New Roman" w:hAnsi="Times New Roman"/>
                <w:sz w:val="24"/>
                <w:szCs w:val="24"/>
              </w:rPr>
            </w:pPr>
            <w:r>
              <w:rPr>
                <w:rFonts w:ascii="Times New Roman" w:hAnsi="Times New Roman"/>
                <w:sz w:val="24"/>
                <w:szCs w:val="24"/>
              </w:rPr>
              <w:t>12</w:t>
            </w:r>
          </w:p>
        </w:tc>
        <w:tc>
          <w:tcPr>
            <w:tcW w:w="325" w:type="pct"/>
          </w:tcPr>
          <w:p w14:paraId="544EF72B" w14:textId="77777777" w:rsidR="005A2808" w:rsidRPr="00476F18" w:rsidRDefault="005A2808" w:rsidP="005A2808">
            <w:pPr>
              <w:spacing w:after="0" w:line="240" w:lineRule="auto"/>
              <w:jc w:val="center"/>
              <w:rPr>
                <w:rFonts w:ascii="Times New Roman" w:hAnsi="Times New Roman"/>
                <w:bCs/>
                <w:sz w:val="24"/>
                <w:szCs w:val="24"/>
              </w:rPr>
            </w:pPr>
          </w:p>
        </w:tc>
        <w:tc>
          <w:tcPr>
            <w:tcW w:w="508" w:type="pct"/>
          </w:tcPr>
          <w:p w14:paraId="746D1FB5" w14:textId="77777777" w:rsidR="005A2808" w:rsidRPr="00476F18" w:rsidRDefault="005A2808" w:rsidP="005A2808">
            <w:pPr>
              <w:spacing w:after="0" w:line="240" w:lineRule="auto"/>
              <w:jc w:val="center"/>
              <w:rPr>
                <w:rFonts w:ascii="Times New Roman" w:hAnsi="Times New Roman"/>
                <w:bCs/>
                <w:sz w:val="24"/>
                <w:szCs w:val="24"/>
              </w:rPr>
            </w:pPr>
          </w:p>
        </w:tc>
      </w:tr>
      <w:tr w:rsidR="005A2808" w:rsidRPr="00476F18" w14:paraId="5DF447F2" w14:textId="77777777" w:rsidTr="005A2808">
        <w:trPr>
          <w:trHeight w:val="77"/>
        </w:trPr>
        <w:tc>
          <w:tcPr>
            <w:tcW w:w="379" w:type="pct"/>
          </w:tcPr>
          <w:p w14:paraId="52AB2B65" w14:textId="77777777" w:rsidR="005A2808" w:rsidRPr="00476F18" w:rsidRDefault="005A2808" w:rsidP="005A2808">
            <w:pPr>
              <w:spacing w:after="0" w:line="240" w:lineRule="auto"/>
              <w:rPr>
                <w:rFonts w:ascii="Times New Roman" w:hAnsi="Times New Roman"/>
                <w:i/>
                <w:sz w:val="24"/>
                <w:szCs w:val="24"/>
              </w:rPr>
            </w:pPr>
          </w:p>
        </w:tc>
        <w:tc>
          <w:tcPr>
            <w:tcW w:w="1380" w:type="pct"/>
          </w:tcPr>
          <w:p w14:paraId="0BAC935E" w14:textId="1096B0F7" w:rsidR="005A2808" w:rsidRPr="00476F18" w:rsidRDefault="00A47BD8" w:rsidP="005A2808">
            <w:pPr>
              <w:suppressAutoHyphens/>
              <w:spacing w:after="0" w:line="240" w:lineRule="auto"/>
              <w:rPr>
                <w:rFonts w:ascii="Times New Roman" w:hAnsi="Times New Roman"/>
                <w:sz w:val="24"/>
                <w:szCs w:val="24"/>
              </w:rPr>
            </w:pPr>
            <w:r w:rsidRPr="00476F18">
              <w:rPr>
                <w:rFonts w:ascii="Times New Roman" w:hAnsi="Times New Roman"/>
                <w:sz w:val="24"/>
                <w:szCs w:val="24"/>
              </w:rPr>
              <w:t>Учебная практика</w:t>
            </w:r>
            <w:r w:rsidR="005A2808" w:rsidRPr="00476F18">
              <w:rPr>
                <w:rFonts w:ascii="Times New Roman" w:hAnsi="Times New Roman"/>
                <w:sz w:val="24"/>
                <w:szCs w:val="24"/>
              </w:rPr>
              <w:t xml:space="preserve"> </w:t>
            </w:r>
          </w:p>
        </w:tc>
        <w:tc>
          <w:tcPr>
            <w:tcW w:w="226" w:type="pct"/>
          </w:tcPr>
          <w:p w14:paraId="769E302C" w14:textId="77777777" w:rsidR="005A2808" w:rsidRPr="00476F18" w:rsidRDefault="005A2808" w:rsidP="005A2808">
            <w:pPr>
              <w:spacing w:after="0" w:line="240" w:lineRule="auto"/>
              <w:jc w:val="center"/>
              <w:rPr>
                <w:rFonts w:ascii="Times New Roman" w:hAnsi="Times New Roman"/>
                <w:sz w:val="24"/>
                <w:szCs w:val="24"/>
              </w:rPr>
            </w:pPr>
            <w:r w:rsidRPr="00476F18">
              <w:rPr>
                <w:rFonts w:ascii="Times New Roman" w:hAnsi="Times New Roman"/>
                <w:sz w:val="24"/>
                <w:szCs w:val="24"/>
              </w:rPr>
              <w:t>36</w:t>
            </w:r>
          </w:p>
        </w:tc>
        <w:tc>
          <w:tcPr>
            <w:tcW w:w="242" w:type="pct"/>
            <w:shd w:val="clear" w:color="auto" w:fill="C0C0C0"/>
          </w:tcPr>
          <w:p w14:paraId="2DAAFC93" w14:textId="77777777" w:rsidR="005A2808" w:rsidRPr="00476F18" w:rsidRDefault="005A2808" w:rsidP="005A2808">
            <w:pPr>
              <w:spacing w:after="0" w:line="240" w:lineRule="auto"/>
              <w:jc w:val="center"/>
              <w:rPr>
                <w:rFonts w:ascii="Times New Roman" w:hAnsi="Times New Roman"/>
                <w:sz w:val="24"/>
                <w:szCs w:val="24"/>
              </w:rPr>
            </w:pPr>
          </w:p>
        </w:tc>
        <w:tc>
          <w:tcPr>
            <w:tcW w:w="314" w:type="pct"/>
            <w:shd w:val="clear" w:color="auto" w:fill="C0C0C0"/>
          </w:tcPr>
          <w:p w14:paraId="13A85F28" w14:textId="77777777" w:rsidR="005A2808" w:rsidRPr="00476F18" w:rsidRDefault="005A2808" w:rsidP="005A2808">
            <w:pPr>
              <w:spacing w:after="0" w:line="240" w:lineRule="auto"/>
              <w:jc w:val="center"/>
              <w:rPr>
                <w:rFonts w:ascii="Times New Roman" w:hAnsi="Times New Roman"/>
                <w:bCs/>
                <w:sz w:val="24"/>
                <w:szCs w:val="24"/>
              </w:rPr>
            </w:pPr>
          </w:p>
        </w:tc>
        <w:tc>
          <w:tcPr>
            <w:tcW w:w="510" w:type="pct"/>
            <w:shd w:val="clear" w:color="auto" w:fill="C0C0C0"/>
          </w:tcPr>
          <w:p w14:paraId="3D574D82" w14:textId="77777777" w:rsidR="005A2808" w:rsidRPr="00476F18" w:rsidRDefault="005A2808" w:rsidP="005A2808">
            <w:pPr>
              <w:spacing w:after="0" w:line="240" w:lineRule="auto"/>
              <w:jc w:val="center"/>
              <w:rPr>
                <w:rFonts w:ascii="Times New Roman" w:hAnsi="Times New Roman"/>
                <w:bCs/>
                <w:sz w:val="24"/>
                <w:szCs w:val="24"/>
              </w:rPr>
            </w:pPr>
          </w:p>
        </w:tc>
        <w:tc>
          <w:tcPr>
            <w:tcW w:w="418" w:type="pct"/>
            <w:shd w:val="clear" w:color="auto" w:fill="C0C0C0"/>
          </w:tcPr>
          <w:p w14:paraId="5945551C" w14:textId="77777777" w:rsidR="005A2808" w:rsidRPr="00476F18" w:rsidRDefault="005A2808" w:rsidP="005A2808">
            <w:pPr>
              <w:spacing w:after="0" w:line="240" w:lineRule="auto"/>
              <w:jc w:val="center"/>
              <w:rPr>
                <w:rFonts w:ascii="Times New Roman" w:hAnsi="Times New Roman"/>
                <w:sz w:val="24"/>
                <w:szCs w:val="24"/>
              </w:rPr>
            </w:pPr>
          </w:p>
        </w:tc>
        <w:tc>
          <w:tcPr>
            <w:tcW w:w="465" w:type="pct"/>
            <w:shd w:val="clear" w:color="auto" w:fill="C0C0C0"/>
          </w:tcPr>
          <w:p w14:paraId="53DEE7B1" w14:textId="77777777" w:rsidR="005A2808" w:rsidRPr="00476F18" w:rsidRDefault="005A2808" w:rsidP="005A2808">
            <w:pPr>
              <w:spacing w:after="0" w:line="240" w:lineRule="auto"/>
              <w:jc w:val="center"/>
              <w:rPr>
                <w:rFonts w:ascii="Times New Roman" w:hAnsi="Times New Roman"/>
                <w:sz w:val="24"/>
                <w:szCs w:val="24"/>
              </w:rPr>
            </w:pPr>
          </w:p>
        </w:tc>
        <w:tc>
          <w:tcPr>
            <w:tcW w:w="233" w:type="pct"/>
            <w:shd w:val="clear" w:color="auto" w:fill="C0C0C0"/>
          </w:tcPr>
          <w:p w14:paraId="296B46F2" w14:textId="77777777" w:rsidR="005A2808" w:rsidRPr="00476F18" w:rsidRDefault="005A2808" w:rsidP="005A2808">
            <w:pPr>
              <w:spacing w:after="0" w:line="240" w:lineRule="auto"/>
              <w:jc w:val="center"/>
              <w:rPr>
                <w:rFonts w:ascii="Times New Roman" w:hAnsi="Times New Roman"/>
                <w:sz w:val="24"/>
                <w:szCs w:val="24"/>
              </w:rPr>
            </w:pPr>
          </w:p>
        </w:tc>
        <w:tc>
          <w:tcPr>
            <w:tcW w:w="325" w:type="pct"/>
            <w:shd w:val="clear" w:color="auto" w:fill="FFFFFF"/>
          </w:tcPr>
          <w:p w14:paraId="138D7CFF" w14:textId="77777777" w:rsidR="005A2808" w:rsidRPr="00476F18" w:rsidRDefault="005A2808" w:rsidP="005A2808">
            <w:pPr>
              <w:spacing w:after="0" w:line="240" w:lineRule="auto"/>
              <w:jc w:val="center"/>
              <w:rPr>
                <w:rFonts w:ascii="Times New Roman" w:hAnsi="Times New Roman"/>
                <w:sz w:val="24"/>
                <w:szCs w:val="24"/>
              </w:rPr>
            </w:pPr>
            <w:r w:rsidRPr="00476F18">
              <w:rPr>
                <w:rFonts w:ascii="Times New Roman" w:hAnsi="Times New Roman"/>
                <w:sz w:val="24"/>
                <w:szCs w:val="24"/>
              </w:rPr>
              <w:t>36</w:t>
            </w:r>
          </w:p>
        </w:tc>
        <w:tc>
          <w:tcPr>
            <w:tcW w:w="508" w:type="pct"/>
          </w:tcPr>
          <w:p w14:paraId="3600F643" w14:textId="77777777" w:rsidR="005A2808" w:rsidRPr="00476F18" w:rsidRDefault="005A2808" w:rsidP="005A2808">
            <w:pPr>
              <w:suppressAutoHyphens/>
              <w:spacing w:after="0" w:line="240" w:lineRule="auto"/>
              <w:jc w:val="center"/>
              <w:rPr>
                <w:rFonts w:ascii="Times New Roman" w:hAnsi="Times New Roman"/>
                <w:bCs/>
                <w:sz w:val="24"/>
                <w:szCs w:val="24"/>
              </w:rPr>
            </w:pPr>
          </w:p>
        </w:tc>
      </w:tr>
      <w:tr w:rsidR="005A2808" w:rsidRPr="00476F18" w14:paraId="01551CD7" w14:textId="77777777" w:rsidTr="005A2808">
        <w:tc>
          <w:tcPr>
            <w:tcW w:w="379" w:type="pct"/>
          </w:tcPr>
          <w:p w14:paraId="7F79066C" w14:textId="77777777" w:rsidR="005A2808" w:rsidRPr="00476F18" w:rsidRDefault="005A2808" w:rsidP="005A2808">
            <w:pPr>
              <w:spacing w:after="0" w:line="240" w:lineRule="auto"/>
              <w:rPr>
                <w:rFonts w:ascii="Times New Roman" w:hAnsi="Times New Roman"/>
                <w:i/>
                <w:sz w:val="24"/>
                <w:szCs w:val="24"/>
              </w:rPr>
            </w:pPr>
          </w:p>
        </w:tc>
        <w:tc>
          <w:tcPr>
            <w:tcW w:w="1380" w:type="pct"/>
          </w:tcPr>
          <w:p w14:paraId="60F85292" w14:textId="77777777" w:rsidR="005A2808" w:rsidRPr="00476F18" w:rsidRDefault="005A2808" w:rsidP="005A2808">
            <w:pPr>
              <w:suppressAutoHyphens/>
              <w:spacing w:after="0" w:line="240" w:lineRule="auto"/>
              <w:rPr>
                <w:rFonts w:ascii="Times New Roman" w:hAnsi="Times New Roman"/>
                <w:sz w:val="24"/>
                <w:szCs w:val="24"/>
              </w:rPr>
            </w:pPr>
            <w:r w:rsidRPr="00476F18">
              <w:rPr>
                <w:rFonts w:ascii="Times New Roman" w:hAnsi="Times New Roman"/>
                <w:sz w:val="24"/>
                <w:szCs w:val="24"/>
              </w:rPr>
              <w:t>Производственная практика</w:t>
            </w:r>
          </w:p>
        </w:tc>
        <w:tc>
          <w:tcPr>
            <w:tcW w:w="226" w:type="pct"/>
          </w:tcPr>
          <w:p w14:paraId="31849643" w14:textId="77777777" w:rsidR="005A2808" w:rsidRPr="00476F18" w:rsidRDefault="005A2808" w:rsidP="005A2808">
            <w:pPr>
              <w:spacing w:after="0" w:line="240" w:lineRule="auto"/>
              <w:jc w:val="center"/>
              <w:rPr>
                <w:rFonts w:ascii="Times New Roman" w:hAnsi="Times New Roman"/>
                <w:sz w:val="24"/>
                <w:szCs w:val="24"/>
              </w:rPr>
            </w:pPr>
            <w:r w:rsidRPr="00476F18">
              <w:rPr>
                <w:rFonts w:ascii="Times New Roman" w:hAnsi="Times New Roman"/>
                <w:sz w:val="24"/>
                <w:szCs w:val="24"/>
              </w:rPr>
              <w:t>108</w:t>
            </w:r>
          </w:p>
        </w:tc>
        <w:tc>
          <w:tcPr>
            <w:tcW w:w="242" w:type="pct"/>
            <w:shd w:val="clear" w:color="auto" w:fill="C0C0C0"/>
          </w:tcPr>
          <w:p w14:paraId="46855F68" w14:textId="77777777" w:rsidR="005A2808" w:rsidRPr="00476F18" w:rsidRDefault="005A2808" w:rsidP="005A2808">
            <w:pPr>
              <w:spacing w:after="0" w:line="240" w:lineRule="auto"/>
              <w:jc w:val="center"/>
              <w:rPr>
                <w:rFonts w:ascii="Times New Roman" w:hAnsi="Times New Roman"/>
                <w:sz w:val="24"/>
                <w:szCs w:val="24"/>
              </w:rPr>
            </w:pPr>
          </w:p>
        </w:tc>
        <w:tc>
          <w:tcPr>
            <w:tcW w:w="314" w:type="pct"/>
            <w:shd w:val="clear" w:color="auto" w:fill="C0C0C0"/>
          </w:tcPr>
          <w:p w14:paraId="05A9F52C" w14:textId="77777777" w:rsidR="005A2808" w:rsidRPr="00476F18" w:rsidRDefault="005A2808" w:rsidP="005A2808">
            <w:pPr>
              <w:spacing w:after="0" w:line="240" w:lineRule="auto"/>
              <w:jc w:val="center"/>
              <w:rPr>
                <w:rFonts w:ascii="Times New Roman" w:hAnsi="Times New Roman"/>
                <w:bCs/>
                <w:sz w:val="24"/>
                <w:szCs w:val="24"/>
              </w:rPr>
            </w:pPr>
          </w:p>
        </w:tc>
        <w:tc>
          <w:tcPr>
            <w:tcW w:w="510" w:type="pct"/>
            <w:shd w:val="clear" w:color="auto" w:fill="C0C0C0"/>
          </w:tcPr>
          <w:p w14:paraId="642F4B09" w14:textId="77777777" w:rsidR="005A2808" w:rsidRPr="00476F18" w:rsidRDefault="005A2808" w:rsidP="005A2808">
            <w:pPr>
              <w:spacing w:after="0" w:line="240" w:lineRule="auto"/>
              <w:jc w:val="center"/>
              <w:rPr>
                <w:rFonts w:ascii="Times New Roman" w:hAnsi="Times New Roman"/>
                <w:bCs/>
                <w:sz w:val="24"/>
                <w:szCs w:val="24"/>
              </w:rPr>
            </w:pPr>
          </w:p>
        </w:tc>
        <w:tc>
          <w:tcPr>
            <w:tcW w:w="418" w:type="pct"/>
            <w:shd w:val="clear" w:color="auto" w:fill="C0C0C0"/>
          </w:tcPr>
          <w:p w14:paraId="055E7F00" w14:textId="77777777" w:rsidR="005A2808" w:rsidRPr="00476F18" w:rsidRDefault="005A2808" w:rsidP="005A2808">
            <w:pPr>
              <w:spacing w:after="0" w:line="240" w:lineRule="auto"/>
              <w:jc w:val="center"/>
              <w:rPr>
                <w:rFonts w:ascii="Times New Roman" w:hAnsi="Times New Roman"/>
                <w:sz w:val="24"/>
                <w:szCs w:val="24"/>
              </w:rPr>
            </w:pPr>
          </w:p>
        </w:tc>
        <w:tc>
          <w:tcPr>
            <w:tcW w:w="465" w:type="pct"/>
            <w:shd w:val="clear" w:color="auto" w:fill="C0C0C0"/>
          </w:tcPr>
          <w:p w14:paraId="153AD79A" w14:textId="77777777" w:rsidR="005A2808" w:rsidRPr="00476F18" w:rsidRDefault="005A2808" w:rsidP="005A2808">
            <w:pPr>
              <w:spacing w:after="0" w:line="240" w:lineRule="auto"/>
              <w:jc w:val="center"/>
              <w:rPr>
                <w:rFonts w:ascii="Times New Roman" w:hAnsi="Times New Roman"/>
                <w:sz w:val="24"/>
                <w:szCs w:val="24"/>
              </w:rPr>
            </w:pPr>
          </w:p>
        </w:tc>
        <w:tc>
          <w:tcPr>
            <w:tcW w:w="233" w:type="pct"/>
            <w:shd w:val="clear" w:color="auto" w:fill="C0C0C0"/>
          </w:tcPr>
          <w:p w14:paraId="0D6DF60E" w14:textId="77777777" w:rsidR="005A2808" w:rsidRPr="00476F18" w:rsidRDefault="005A2808" w:rsidP="005A2808">
            <w:pPr>
              <w:spacing w:after="0" w:line="240" w:lineRule="auto"/>
              <w:jc w:val="center"/>
              <w:rPr>
                <w:rFonts w:ascii="Times New Roman" w:hAnsi="Times New Roman"/>
                <w:sz w:val="24"/>
                <w:szCs w:val="24"/>
              </w:rPr>
            </w:pPr>
          </w:p>
        </w:tc>
        <w:tc>
          <w:tcPr>
            <w:tcW w:w="325" w:type="pct"/>
            <w:shd w:val="clear" w:color="auto" w:fill="C0C0C0"/>
          </w:tcPr>
          <w:p w14:paraId="4E853906" w14:textId="77777777" w:rsidR="005A2808" w:rsidRPr="00476F18" w:rsidRDefault="005A2808" w:rsidP="005A2808">
            <w:pPr>
              <w:spacing w:after="0" w:line="240" w:lineRule="auto"/>
              <w:jc w:val="center"/>
              <w:rPr>
                <w:rFonts w:ascii="Times New Roman" w:hAnsi="Times New Roman"/>
                <w:sz w:val="24"/>
                <w:szCs w:val="24"/>
              </w:rPr>
            </w:pPr>
          </w:p>
        </w:tc>
        <w:tc>
          <w:tcPr>
            <w:tcW w:w="508" w:type="pct"/>
          </w:tcPr>
          <w:p w14:paraId="67E96F06" w14:textId="77777777" w:rsidR="005A2808" w:rsidRPr="00476F18" w:rsidRDefault="005A2808" w:rsidP="005A2808">
            <w:pPr>
              <w:suppressAutoHyphens/>
              <w:spacing w:after="0" w:line="240" w:lineRule="auto"/>
              <w:jc w:val="center"/>
              <w:rPr>
                <w:rFonts w:ascii="Times New Roman" w:hAnsi="Times New Roman"/>
                <w:bCs/>
                <w:sz w:val="24"/>
                <w:szCs w:val="24"/>
              </w:rPr>
            </w:pPr>
            <w:r w:rsidRPr="00476F18">
              <w:rPr>
                <w:rFonts w:ascii="Times New Roman" w:hAnsi="Times New Roman"/>
                <w:bCs/>
                <w:sz w:val="24"/>
                <w:szCs w:val="24"/>
              </w:rPr>
              <w:t>108</w:t>
            </w:r>
          </w:p>
        </w:tc>
      </w:tr>
      <w:tr w:rsidR="005A2808" w:rsidRPr="00476F18" w14:paraId="61DA2264" w14:textId="77777777" w:rsidTr="005A2808">
        <w:tc>
          <w:tcPr>
            <w:tcW w:w="379" w:type="pct"/>
          </w:tcPr>
          <w:p w14:paraId="3940078C" w14:textId="77777777" w:rsidR="005A2808" w:rsidRPr="00476F18" w:rsidRDefault="005A2808" w:rsidP="005A2808">
            <w:pPr>
              <w:spacing w:after="0" w:line="240" w:lineRule="auto"/>
              <w:rPr>
                <w:rFonts w:ascii="Times New Roman" w:hAnsi="Times New Roman"/>
                <w:i/>
                <w:sz w:val="24"/>
                <w:szCs w:val="24"/>
              </w:rPr>
            </w:pPr>
          </w:p>
        </w:tc>
        <w:tc>
          <w:tcPr>
            <w:tcW w:w="1380" w:type="pct"/>
          </w:tcPr>
          <w:p w14:paraId="686E5C7A" w14:textId="77777777" w:rsidR="005A2808" w:rsidRPr="00476F18" w:rsidRDefault="005A2808" w:rsidP="005A2808">
            <w:pPr>
              <w:suppressAutoHyphens/>
              <w:spacing w:after="0" w:line="240" w:lineRule="auto"/>
              <w:rPr>
                <w:rFonts w:ascii="Times New Roman" w:hAnsi="Times New Roman"/>
                <w:sz w:val="24"/>
                <w:szCs w:val="24"/>
              </w:rPr>
            </w:pPr>
            <w:r w:rsidRPr="00476F18">
              <w:rPr>
                <w:rFonts w:ascii="Times New Roman" w:hAnsi="Times New Roman"/>
                <w:sz w:val="24"/>
                <w:szCs w:val="24"/>
              </w:rPr>
              <w:t>Квалификационный экзамен</w:t>
            </w:r>
          </w:p>
        </w:tc>
        <w:tc>
          <w:tcPr>
            <w:tcW w:w="226" w:type="pct"/>
          </w:tcPr>
          <w:p w14:paraId="6CDE98B9" w14:textId="77777777" w:rsidR="005A2808" w:rsidRPr="00476F18" w:rsidRDefault="005A2808" w:rsidP="005A2808">
            <w:pPr>
              <w:suppressAutoHyphens/>
              <w:spacing w:after="0" w:line="240" w:lineRule="auto"/>
              <w:jc w:val="center"/>
              <w:rPr>
                <w:rFonts w:ascii="Times New Roman" w:hAnsi="Times New Roman"/>
                <w:bCs/>
                <w:sz w:val="24"/>
                <w:szCs w:val="24"/>
              </w:rPr>
            </w:pPr>
            <w:r w:rsidRPr="00476F18">
              <w:rPr>
                <w:rFonts w:ascii="Times New Roman" w:hAnsi="Times New Roman"/>
                <w:bCs/>
                <w:sz w:val="24"/>
                <w:szCs w:val="24"/>
              </w:rPr>
              <w:t>18</w:t>
            </w:r>
          </w:p>
        </w:tc>
        <w:tc>
          <w:tcPr>
            <w:tcW w:w="242" w:type="pct"/>
            <w:shd w:val="clear" w:color="auto" w:fill="FFFFFF"/>
          </w:tcPr>
          <w:p w14:paraId="3295DA55" w14:textId="77777777" w:rsidR="005A2808" w:rsidRPr="00476F18" w:rsidRDefault="005A2808" w:rsidP="005A2808">
            <w:pPr>
              <w:spacing w:after="0" w:line="240" w:lineRule="auto"/>
              <w:jc w:val="center"/>
              <w:rPr>
                <w:rFonts w:ascii="Times New Roman" w:hAnsi="Times New Roman"/>
                <w:sz w:val="24"/>
                <w:szCs w:val="24"/>
              </w:rPr>
            </w:pPr>
          </w:p>
        </w:tc>
        <w:tc>
          <w:tcPr>
            <w:tcW w:w="314" w:type="pct"/>
            <w:shd w:val="clear" w:color="auto" w:fill="FFFFFF"/>
          </w:tcPr>
          <w:p w14:paraId="39E5C2B9" w14:textId="77777777" w:rsidR="005A2808" w:rsidRPr="00476F18" w:rsidRDefault="005A2808" w:rsidP="005A2808">
            <w:pPr>
              <w:spacing w:after="0" w:line="240" w:lineRule="auto"/>
              <w:jc w:val="center"/>
              <w:rPr>
                <w:rFonts w:ascii="Times New Roman" w:hAnsi="Times New Roman"/>
                <w:sz w:val="24"/>
                <w:szCs w:val="24"/>
              </w:rPr>
            </w:pPr>
          </w:p>
        </w:tc>
        <w:tc>
          <w:tcPr>
            <w:tcW w:w="510" w:type="pct"/>
            <w:shd w:val="clear" w:color="auto" w:fill="FFFFFF"/>
          </w:tcPr>
          <w:p w14:paraId="3E6C16DD" w14:textId="77777777" w:rsidR="005A2808" w:rsidRPr="00476F18" w:rsidRDefault="005A2808" w:rsidP="005A2808">
            <w:pPr>
              <w:spacing w:after="0" w:line="240" w:lineRule="auto"/>
              <w:jc w:val="center"/>
              <w:rPr>
                <w:rFonts w:ascii="Times New Roman" w:hAnsi="Times New Roman"/>
                <w:sz w:val="24"/>
                <w:szCs w:val="24"/>
              </w:rPr>
            </w:pPr>
          </w:p>
        </w:tc>
        <w:tc>
          <w:tcPr>
            <w:tcW w:w="418" w:type="pct"/>
            <w:shd w:val="clear" w:color="auto" w:fill="FFFFFF"/>
          </w:tcPr>
          <w:p w14:paraId="53B5E617" w14:textId="77777777" w:rsidR="005A2808" w:rsidRPr="00476F18" w:rsidRDefault="005A2808" w:rsidP="005A2808">
            <w:pPr>
              <w:spacing w:after="0" w:line="240" w:lineRule="auto"/>
              <w:jc w:val="center"/>
              <w:rPr>
                <w:rFonts w:ascii="Times New Roman" w:hAnsi="Times New Roman"/>
                <w:sz w:val="24"/>
                <w:szCs w:val="24"/>
              </w:rPr>
            </w:pPr>
          </w:p>
        </w:tc>
        <w:tc>
          <w:tcPr>
            <w:tcW w:w="465" w:type="pct"/>
            <w:shd w:val="clear" w:color="auto" w:fill="FFFFFF"/>
          </w:tcPr>
          <w:p w14:paraId="0448D6FA" w14:textId="77777777" w:rsidR="005A2808" w:rsidRPr="00476F18" w:rsidRDefault="005A2808" w:rsidP="005A2808">
            <w:pPr>
              <w:spacing w:after="0" w:line="240" w:lineRule="auto"/>
              <w:jc w:val="center"/>
              <w:rPr>
                <w:rFonts w:ascii="Times New Roman" w:hAnsi="Times New Roman"/>
                <w:sz w:val="24"/>
                <w:szCs w:val="24"/>
              </w:rPr>
            </w:pPr>
          </w:p>
        </w:tc>
        <w:tc>
          <w:tcPr>
            <w:tcW w:w="233" w:type="pct"/>
            <w:shd w:val="clear" w:color="auto" w:fill="FFFFFF"/>
          </w:tcPr>
          <w:p w14:paraId="796BE765" w14:textId="77777777" w:rsidR="005A2808" w:rsidRPr="00476F18" w:rsidRDefault="005A2808" w:rsidP="005A2808">
            <w:pPr>
              <w:spacing w:after="0" w:line="240" w:lineRule="auto"/>
              <w:jc w:val="center"/>
              <w:rPr>
                <w:rFonts w:ascii="Times New Roman" w:hAnsi="Times New Roman"/>
                <w:sz w:val="24"/>
                <w:szCs w:val="24"/>
              </w:rPr>
            </w:pPr>
          </w:p>
        </w:tc>
        <w:tc>
          <w:tcPr>
            <w:tcW w:w="325" w:type="pct"/>
            <w:shd w:val="clear" w:color="auto" w:fill="FFFFFF"/>
          </w:tcPr>
          <w:p w14:paraId="3B98FED5" w14:textId="77777777" w:rsidR="005A2808" w:rsidRPr="00476F18" w:rsidRDefault="005A2808" w:rsidP="005A2808">
            <w:pPr>
              <w:spacing w:after="0" w:line="240" w:lineRule="auto"/>
              <w:jc w:val="center"/>
              <w:rPr>
                <w:rFonts w:ascii="Times New Roman" w:hAnsi="Times New Roman"/>
                <w:sz w:val="24"/>
                <w:szCs w:val="24"/>
              </w:rPr>
            </w:pPr>
          </w:p>
        </w:tc>
        <w:tc>
          <w:tcPr>
            <w:tcW w:w="508" w:type="pct"/>
          </w:tcPr>
          <w:p w14:paraId="77751601" w14:textId="77777777" w:rsidR="005A2808" w:rsidRPr="00476F18" w:rsidRDefault="005A2808" w:rsidP="005A2808">
            <w:pPr>
              <w:suppressAutoHyphens/>
              <w:spacing w:after="0" w:line="240" w:lineRule="auto"/>
              <w:jc w:val="center"/>
              <w:rPr>
                <w:rFonts w:ascii="Times New Roman" w:hAnsi="Times New Roman"/>
                <w:sz w:val="24"/>
                <w:szCs w:val="24"/>
              </w:rPr>
            </w:pPr>
          </w:p>
        </w:tc>
      </w:tr>
      <w:tr w:rsidR="005A2808" w:rsidRPr="00476F18" w14:paraId="29FB89D9" w14:textId="77777777" w:rsidTr="005A2808">
        <w:tc>
          <w:tcPr>
            <w:tcW w:w="379" w:type="pct"/>
          </w:tcPr>
          <w:p w14:paraId="08664440" w14:textId="77777777" w:rsidR="005A2808" w:rsidRPr="00476F18" w:rsidRDefault="005A2808" w:rsidP="005A2808">
            <w:pPr>
              <w:spacing w:after="0" w:line="240" w:lineRule="auto"/>
              <w:rPr>
                <w:rFonts w:ascii="Times New Roman" w:hAnsi="Times New Roman"/>
                <w:b/>
                <w:i/>
                <w:sz w:val="24"/>
                <w:szCs w:val="24"/>
              </w:rPr>
            </w:pPr>
          </w:p>
        </w:tc>
        <w:tc>
          <w:tcPr>
            <w:tcW w:w="1380" w:type="pct"/>
          </w:tcPr>
          <w:p w14:paraId="565510A2" w14:textId="77777777" w:rsidR="005A2808" w:rsidRPr="00476F18" w:rsidRDefault="005A2808" w:rsidP="005A2808">
            <w:pPr>
              <w:spacing w:after="0" w:line="240" w:lineRule="auto"/>
              <w:rPr>
                <w:rFonts w:ascii="Times New Roman" w:hAnsi="Times New Roman"/>
                <w:b/>
                <w:i/>
                <w:sz w:val="24"/>
                <w:szCs w:val="24"/>
              </w:rPr>
            </w:pPr>
            <w:r w:rsidRPr="00476F18">
              <w:rPr>
                <w:rFonts w:ascii="Times New Roman" w:hAnsi="Times New Roman"/>
                <w:b/>
                <w:i/>
                <w:sz w:val="24"/>
                <w:szCs w:val="24"/>
              </w:rPr>
              <w:t>Всего:</w:t>
            </w:r>
          </w:p>
        </w:tc>
        <w:tc>
          <w:tcPr>
            <w:tcW w:w="226" w:type="pct"/>
          </w:tcPr>
          <w:p w14:paraId="186BF856" w14:textId="5913FCBD" w:rsidR="005A2808" w:rsidRPr="00476F18" w:rsidRDefault="00A47BD8" w:rsidP="005A2808">
            <w:pPr>
              <w:spacing w:after="0" w:line="240" w:lineRule="auto"/>
              <w:jc w:val="center"/>
              <w:rPr>
                <w:rFonts w:ascii="Times New Roman" w:hAnsi="Times New Roman"/>
                <w:sz w:val="24"/>
                <w:szCs w:val="24"/>
              </w:rPr>
            </w:pPr>
            <w:r>
              <w:rPr>
                <w:rFonts w:ascii="Times New Roman" w:hAnsi="Times New Roman"/>
                <w:sz w:val="24"/>
                <w:szCs w:val="24"/>
              </w:rPr>
              <w:t>314</w:t>
            </w:r>
          </w:p>
        </w:tc>
        <w:tc>
          <w:tcPr>
            <w:tcW w:w="242" w:type="pct"/>
          </w:tcPr>
          <w:p w14:paraId="0122BAC9" w14:textId="28EA6392" w:rsidR="005A2808" w:rsidRPr="00476F18" w:rsidRDefault="00A47BD8" w:rsidP="005A2808">
            <w:pPr>
              <w:spacing w:after="0" w:line="240" w:lineRule="auto"/>
              <w:jc w:val="center"/>
              <w:rPr>
                <w:rFonts w:ascii="Times New Roman" w:hAnsi="Times New Roman"/>
                <w:sz w:val="24"/>
                <w:szCs w:val="24"/>
              </w:rPr>
            </w:pPr>
            <w:r>
              <w:rPr>
                <w:rFonts w:ascii="Times New Roman" w:hAnsi="Times New Roman"/>
                <w:sz w:val="24"/>
                <w:szCs w:val="24"/>
              </w:rPr>
              <w:t>199</w:t>
            </w:r>
          </w:p>
        </w:tc>
        <w:tc>
          <w:tcPr>
            <w:tcW w:w="314" w:type="pct"/>
          </w:tcPr>
          <w:p w14:paraId="2C6465B2" w14:textId="7F344B7F" w:rsidR="005A2808" w:rsidRPr="00476F18" w:rsidRDefault="00A47BD8" w:rsidP="005A2808">
            <w:pPr>
              <w:spacing w:after="0" w:line="240" w:lineRule="auto"/>
              <w:jc w:val="center"/>
              <w:rPr>
                <w:rFonts w:ascii="Times New Roman" w:hAnsi="Times New Roman"/>
                <w:sz w:val="24"/>
                <w:szCs w:val="24"/>
              </w:rPr>
            </w:pPr>
            <w:r>
              <w:rPr>
                <w:rFonts w:ascii="Times New Roman" w:hAnsi="Times New Roman"/>
                <w:sz w:val="24"/>
                <w:szCs w:val="24"/>
              </w:rPr>
              <w:t>152</w:t>
            </w:r>
          </w:p>
        </w:tc>
        <w:tc>
          <w:tcPr>
            <w:tcW w:w="510" w:type="pct"/>
          </w:tcPr>
          <w:p w14:paraId="229E2BBE" w14:textId="3FD50F17" w:rsidR="005A2808" w:rsidRPr="00476F18" w:rsidRDefault="00A47BD8" w:rsidP="005A2808">
            <w:pPr>
              <w:spacing w:after="0" w:line="240" w:lineRule="auto"/>
              <w:jc w:val="center"/>
              <w:rPr>
                <w:rFonts w:ascii="Times New Roman" w:hAnsi="Times New Roman"/>
                <w:sz w:val="24"/>
                <w:szCs w:val="24"/>
              </w:rPr>
            </w:pPr>
            <w:r>
              <w:rPr>
                <w:rFonts w:ascii="Times New Roman" w:hAnsi="Times New Roman"/>
                <w:sz w:val="24"/>
                <w:szCs w:val="24"/>
              </w:rPr>
              <w:t>55</w:t>
            </w:r>
          </w:p>
        </w:tc>
        <w:tc>
          <w:tcPr>
            <w:tcW w:w="418" w:type="pct"/>
          </w:tcPr>
          <w:p w14:paraId="2900E158" w14:textId="77777777" w:rsidR="005A2808" w:rsidRPr="00476F18" w:rsidRDefault="005A2808" w:rsidP="005A2808">
            <w:pPr>
              <w:spacing w:after="0" w:line="240" w:lineRule="auto"/>
              <w:jc w:val="center"/>
              <w:rPr>
                <w:rFonts w:ascii="Times New Roman" w:hAnsi="Times New Roman"/>
                <w:sz w:val="24"/>
                <w:szCs w:val="24"/>
              </w:rPr>
            </w:pPr>
          </w:p>
        </w:tc>
        <w:tc>
          <w:tcPr>
            <w:tcW w:w="465" w:type="pct"/>
          </w:tcPr>
          <w:p w14:paraId="21D1A97A" w14:textId="77777777" w:rsidR="005A2808" w:rsidRPr="00476F18" w:rsidRDefault="005A2808" w:rsidP="005A2808">
            <w:pPr>
              <w:spacing w:after="0" w:line="240" w:lineRule="auto"/>
              <w:jc w:val="center"/>
              <w:rPr>
                <w:rFonts w:ascii="Times New Roman" w:hAnsi="Times New Roman"/>
                <w:sz w:val="24"/>
                <w:szCs w:val="24"/>
              </w:rPr>
            </w:pPr>
          </w:p>
        </w:tc>
        <w:tc>
          <w:tcPr>
            <w:tcW w:w="233" w:type="pct"/>
          </w:tcPr>
          <w:p w14:paraId="035F6782" w14:textId="3A75AFB6" w:rsidR="005A2808" w:rsidRPr="00476F18" w:rsidRDefault="00A47BD8" w:rsidP="005A2808">
            <w:pPr>
              <w:spacing w:after="0" w:line="240" w:lineRule="auto"/>
              <w:jc w:val="center"/>
              <w:rPr>
                <w:rFonts w:ascii="Times New Roman" w:hAnsi="Times New Roman"/>
                <w:sz w:val="24"/>
                <w:szCs w:val="24"/>
              </w:rPr>
            </w:pPr>
            <w:r>
              <w:rPr>
                <w:rFonts w:ascii="Times New Roman" w:hAnsi="Times New Roman"/>
                <w:sz w:val="24"/>
                <w:szCs w:val="24"/>
              </w:rPr>
              <w:t>30</w:t>
            </w:r>
          </w:p>
        </w:tc>
        <w:tc>
          <w:tcPr>
            <w:tcW w:w="325" w:type="pct"/>
          </w:tcPr>
          <w:p w14:paraId="7E128834" w14:textId="77777777" w:rsidR="005A2808" w:rsidRPr="00476F18" w:rsidRDefault="005A2808" w:rsidP="005A2808">
            <w:pPr>
              <w:spacing w:after="0" w:line="240" w:lineRule="auto"/>
              <w:jc w:val="center"/>
              <w:rPr>
                <w:rFonts w:ascii="Times New Roman" w:hAnsi="Times New Roman"/>
                <w:sz w:val="24"/>
                <w:szCs w:val="24"/>
              </w:rPr>
            </w:pPr>
            <w:r w:rsidRPr="00476F18">
              <w:rPr>
                <w:rFonts w:ascii="Times New Roman" w:hAnsi="Times New Roman"/>
                <w:sz w:val="24"/>
                <w:szCs w:val="24"/>
              </w:rPr>
              <w:t>36</w:t>
            </w:r>
          </w:p>
        </w:tc>
        <w:tc>
          <w:tcPr>
            <w:tcW w:w="508" w:type="pct"/>
          </w:tcPr>
          <w:p w14:paraId="28002E43" w14:textId="77777777" w:rsidR="005A2808" w:rsidRPr="00476F18" w:rsidRDefault="005A2808" w:rsidP="005A2808">
            <w:pPr>
              <w:spacing w:after="0" w:line="240" w:lineRule="auto"/>
              <w:jc w:val="center"/>
              <w:rPr>
                <w:rFonts w:ascii="Times New Roman" w:hAnsi="Times New Roman"/>
                <w:sz w:val="24"/>
                <w:szCs w:val="24"/>
              </w:rPr>
            </w:pPr>
            <w:r w:rsidRPr="00476F18">
              <w:rPr>
                <w:rFonts w:ascii="Times New Roman" w:hAnsi="Times New Roman"/>
                <w:sz w:val="24"/>
                <w:szCs w:val="24"/>
              </w:rPr>
              <w:t>108</w:t>
            </w:r>
          </w:p>
        </w:tc>
      </w:tr>
    </w:tbl>
    <w:p w14:paraId="3B3E12CA" w14:textId="77777777" w:rsidR="00A47BD8" w:rsidRPr="00476F18" w:rsidRDefault="00A47BD8" w:rsidP="005A2808">
      <w:pPr>
        <w:rPr>
          <w:rFonts w:ascii="Times New Roman" w:hAnsi="Times New Roman"/>
          <w:sz w:val="24"/>
          <w:szCs w:val="24"/>
        </w:rPr>
      </w:pPr>
    </w:p>
    <w:p w14:paraId="298E49D0" w14:textId="1768F405" w:rsidR="005A2808" w:rsidRDefault="005A2808" w:rsidP="005A2808">
      <w:pPr>
        <w:spacing w:after="0" w:line="240" w:lineRule="auto"/>
        <w:rPr>
          <w:rFonts w:ascii="Times New Roman" w:hAnsi="Times New Roman"/>
          <w:bCs/>
          <w:color w:val="000000"/>
          <w:sz w:val="24"/>
          <w:szCs w:val="24"/>
        </w:rPr>
      </w:pPr>
      <w:r w:rsidRPr="00476F18">
        <w:rPr>
          <w:rFonts w:ascii="Times New Roman" w:hAnsi="Times New Roman"/>
          <w:b/>
          <w:sz w:val="24"/>
          <w:szCs w:val="24"/>
        </w:rPr>
        <w:t xml:space="preserve">2.2. Тематический план и содержание профессионального модуля </w:t>
      </w:r>
      <w:r w:rsidRPr="00476F18">
        <w:rPr>
          <w:rFonts w:ascii="Times New Roman" w:hAnsi="Times New Roman"/>
          <w:bCs/>
          <w:color w:val="000000"/>
          <w:sz w:val="24"/>
          <w:szCs w:val="24"/>
        </w:rPr>
        <w:t>ПМ.05 Освоение профессии рабочих (16472 Пекарь)</w:t>
      </w:r>
    </w:p>
    <w:p w14:paraId="30662E4C" w14:textId="77777777" w:rsidR="00A47BD8" w:rsidRPr="00476F18" w:rsidRDefault="00A47BD8" w:rsidP="005A2808">
      <w:pPr>
        <w:spacing w:after="0" w:line="240" w:lineRule="auto"/>
        <w:rPr>
          <w:rFonts w:ascii="Times New Roman" w:hAnsi="Times New Roman"/>
          <w:b/>
          <w:sz w:val="24"/>
          <w:szCs w:val="24"/>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358"/>
        <w:gridCol w:w="1747"/>
        <w:gridCol w:w="1570"/>
        <w:gridCol w:w="1291"/>
      </w:tblGrid>
      <w:tr w:rsidR="005A2808" w:rsidRPr="00A47BD8" w14:paraId="653B50B9" w14:textId="77777777" w:rsidTr="00A47BD8">
        <w:trPr>
          <w:trHeight w:val="1204"/>
        </w:trPr>
        <w:tc>
          <w:tcPr>
            <w:tcW w:w="822" w:type="pct"/>
          </w:tcPr>
          <w:p w14:paraId="52B27FFC" w14:textId="77777777" w:rsidR="005A2808" w:rsidRPr="00A47BD8" w:rsidRDefault="005A2808" w:rsidP="005A2808">
            <w:pPr>
              <w:spacing w:after="0" w:line="240" w:lineRule="auto"/>
              <w:jc w:val="center"/>
              <w:rPr>
                <w:rFonts w:ascii="Times New Roman" w:hAnsi="Times New Roman"/>
                <w:b/>
                <w:sz w:val="20"/>
                <w:szCs w:val="20"/>
              </w:rPr>
            </w:pPr>
            <w:r w:rsidRPr="00A47BD8">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2693" w:type="pct"/>
            <w:vAlign w:val="center"/>
          </w:tcPr>
          <w:p w14:paraId="24E4D511" w14:textId="77777777" w:rsidR="005A2808" w:rsidRPr="00A47BD8" w:rsidRDefault="005A2808" w:rsidP="005A2808">
            <w:pPr>
              <w:suppressAutoHyphens/>
              <w:spacing w:after="0" w:line="240" w:lineRule="auto"/>
              <w:jc w:val="center"/>
              <w:rPr>
                <w:rFonts w:ascii="Times New Roman" w:hAnsi="Times New Roman"/>
                <w:b/>
                <w:bCs/>
                <w:sz w:val="20"/>
                <w:szCs w:val="20"/>
              </w:rPr>
            </w:pPr>
            <w:r w:rsidRPr="00A47BD8">
              <w:rPr>
                <w:rFonts w:ascii="Times New Roman" w:hAnsi="Times New Roman"/>
                <w:b/>
                <w:bCs/>
                <w:sz w:val="20"/>
                <w:szCs w:val="20"/>
              </w:rPr>
              <w:t>Содержание учебного материала,</w:t>
            </w:r>
          </w:p>
          <w:p w14:paraId="79CEC3F1" w14:textId="77777777" w:rsidR="005A2808" w:rsidRPr="00A47BD8" w:rsidRDefault="005A2808" w:rsidP="005A2808">
            <w:pPr>
              <w:suppressAutoHyphens/>
              <w:spacing w:after="0" w:line="240" w:lineRule="auto"/>
              <w:jc w:val="center"/>
              <w:rPr>
                <w:rFonts w:ascii="Times New Roman" w:hAnsi="Times New Roman"/>
                <w:b/>
                <w:sz w:val="20"/>
                <w:szCs w:val="20"/>
              </w:rPr>
            </w:pPr>
            <w:r w:rsidRPr="00A47BD8">
              <w:rPr>
                <w:rFonts w:ascii="Times New Roman" w:hAnsi="Times New Roman"/>
                <w:b/>
                <w:bCs/>
                <w:sz w:val="20"/>
                <w:szCs w:val="20"/>
              </w:rPr>
              <w:t xml:space="preserve">лабораторные работы и практические занятия, самостоятельная учебная работа обучающихся, курсовая работа (проект) </w:t>
            </w:r>
            <w:r w:rsidRPr="00A47BD8">
              <w:rPr>
                <w:rFonts w:ascii="Times New Roman" w:hAnsi="Times New Roman"/>
                <w:bCs/>
                <w:i/>
                <w:sz w:val="20"/>
                <w:szCs w:val="20"/>
              </w:rPr>
              <w:t>(если предусмотрены)</w:t>
            </w:r>
          </w:p>
        </w:tc>
        <w:tc>
          <w:tcPr>
            <w:tcW w:w="563" w:type="pct"/>
            <w:vAlign w:val="center"/>
          </w:tcPr>
          <w:p w14:paraId="0C3FDB6E" w14:textId="77777777" w:rsidR="005A2808" w:rsidRPr="00A47BD8" w:rsidRDefault="005A2808" w:rsidP="005A2808">
            <w:pPr>
              <w:spacing w:after="0" w:line="240" w:lineRule="auto"/>
              <w:jc w:val="center"/>
              <w:rPr>
                <w:rFonts w:ascii="Times New Roman" w:hAnsi="Times New Roman"/>
                <w:b/>
                <w:bCs/>
                <w:sz w:val="20"/>
                <w:szCs w:val="20"/>
              </w:rPr>
            </w:pPr>
            <w:r w:rsidRPr="00A47BD8">
              <w:rPr>
                <w:rFonts w:ascii="Times New Roman" w:hAnsi="Times New Roman"/>
                <w:b/>
                <w:bCs/>
                <w:sz w:val="20"/>
                <w:szCs w:val="20"/>
              </w:rPr>
              <w:t>Объем, акад. ч / в том числе в форме практической подготовки, акад ч</w:t>
            </w:r>
          </w:p>
        </w:tc>
        <w:tc>
          <w:tcPr>
            <w:tcW w:w="505" w:type="pct"/>
          </w:tcPr>
          <w:p w14:paraId="08D1CD93" w14:textId="77777777" w:rsidR="005A2808" w:rsidRPr="00A47BD8" w:rsidRDefault="005A2808" w:rsidP="005A2808">
            <w:pPr>
              <w:spacing w:after="0" w:line="240" w:lineRule="auto"/>
              <w:jc w:val="center"/>
              <w:rPr>
                <w:rFonts w:ascii="Times New Roman" w:hAnsi="Times New Roman"/>
                <w:b/>
                <w:bCs/>
                <w:sz w:val="20"/>
                <w:szCs w:val="20"/>
              </w:rPr>
            </w:pPr>
            <w:r w:rsidRPr="00A47BD8">
              <w:rPr>
                <w:rFonts w:ascii="Times New Roman" w:eastAsia="Calibri" w:hAnsi="Times New Roman"/>
                <w:b/>
                <w:bCs/>
                <w:sz w:val="20"/>
                <w:szCs w:val="20"/>
                <w:lang w:eastAsia="en-US"/>
              </w:rPr>
              <w:t>Код ПК, ОК</w:t>
            </w:r>
          </w:p>
        </w:tc>
        <w:tc>
          <w:tcPr>
            <w:tcW w:w="416" w:type="pct"/>
          </w:tcPr>
          <w:p w14:paraId="73C8463C" w14:textId="77777777" w:rsidR="005A2808" w:rsidRPr="00A47BD8" w:rsidRDefault="005A2808" w:rsidP="005A2808">
            <w:pPr>
              <w:spacing w:after="0" w:line="240" w:lineRule="auto"/>
              <w:jc w:val="center"/>
              <w:rPr>
                <w:rFonts w:ascii="Times New Roman" w:hAnsi="Times New Roman"/>
                <w:b/>
                <w:bCs/>
                <w:sz w:val="20"/>
                <w:szCs w:val="20"/>
              </w:rPr>
            </w:pPr>
            <w:r w:rsidRPr="00A47BD8">
              <w:rPr>
                <w:rFonts w:ascii="Times New Roman" w:eastAsia="Calibri" w:hAnsi="Times New Roman"/>
                <w:b/>
                <w:bCs/>
                <w:sz w:val="20"/>
                <w:szCs w:val="20"/>
                <w:lang w:eastAsia="en-US"/>
              </w:rPr>
              <w:t>Код Н/У/З</w:t>
            </w:r>
          </w:p>
        </w:tc>
      </w:tr>
      <w:tr w:rsidR="005A2808" w:rsidRPr="00A47BD8" w14:paraId="278EE8B1" w14:textId="77777777" w:rsidTr="00A47BD8">
        <w:tc>
          <w:tcPr>
            <w:tcW w:w="822" w:type="pct"/>
          </w:tcPr>
          <w:p w14:paraId="2F94BCD3" w14:textId="77777777" w:rsidR="005A2808" w:rsidRPr="00A47BD8" w:rsidRDefault="005A2808" w:rsidP="005A2808">
            <w:pPr>
              <w:spacing w:after="0" w:line="240" w:lineRule="auto"/>
              <w:jc w:val="center"/>
              <w:rPr>
                <w:rFonts w:ascii="Times New Roman" w:hAnsi="Times New Roman"/>
                <w:b/>
                <w:sz w:val="20"/>
                <w:szCs w:val="20"/>
              </w:rPr>
            </w:pPr>
            <w:r w:rsidRPr="00A47BD8">
              <w:rPr>
                <w:rFonts w:ascii="Times New Roman" w:hAnsi="Times New Roman"/>
                <w:b/>
                <w:sz w:val="20"/>
                <w:szCs w:val="20"/>
              </w:rPr>
              <w:t>1</w:t>
            </w:r>
          </w:p>
        </w:tc>
        <w:tc>
          <w:tcPr>
            <w:tcW w:w="2693" w:type="pct"/>
          </w:tcPr>
          <w:p w14:paraId="781CA88A" w14:textId="77777777" w:rsidR="005A2808" w:rsidRPr="00A47BD8" w:rsidRDefault="005A2808" w:rsidP="005A2808">
            <w:pPr>
              <w:spacing w:after="0" w:line="240" w:lineRule="auto"/>
              <w:jc w:val="center"/>
              <w:rPr>
                <w:rFonts w:ascii="Times New Roman" w:hAnsi="Times New Roman"/>
                <w:b/>
                <w:bCs/>
                <w:sz w:val="20"/>
                <w:szCs w:val="20"/>
              </w:rPr>
            </w:pPr>
            <w:r w:rsidRPr="00A47BD8">
              <w:rPr>
                <w:rFonts w:ascii="Times New Roman" w:hAnsi="Times New Roman"/>
                <w:b/>
                <w:bCs/>
                <w:sz w:val="20"/>
                <w:szCs w:val="20"/>
              </w:rPr>
              <w:t>2</w:t>
            </w:r>
          </w:p>
        </w:tc>
        <w:tc>
          <w:tcPr>
            <w:tcW w:w="563" w:type="pct"/>
            <w:vAlign w:val="center"/>
          </w:tcPr>
          <w:p w14:paraId="7E7AB7AE" w14:textId="77777777" w:rsidR="005A2808" w:rsidRPr="00A47BD8" w:rsidRDefault="005A2808" w:rsidP="005A2808">
            <w:pPr>
              <w:spacing w:after="0" w:line="240" w:lineRule="auto"/>
              <w:jc w:val="center"/>
              <w:rPr>
                <w:rFonts w:ascii="Times New Roman" w:hAnsi="Times New Roman"/>
                <w:b/>
                <w:bCs/>
                <w:sz w:val="20"/>
                <w:szCs w:val="20"/>
              </w:rPr>
            </w:pPr>
            <w:r w:rsidRPr="00A47BD8">
              <w:rPr>
                <w:rFonts w:ascii="Times New Roman" w:hAnsi="Times New Roman"/>
                <w:b/>
                <w:bCs/>
                <w:sz w:val="20"/>
                <w:szCs w:val="20"/>
              </w:rPr>
              <w:t>3</w:t>
            </w:r>
          </w:p>
        </w:tc>
        <w:tc>
          <w:tcPr>
            <w:tcW w:w="505" w:type="pct"/>
          </w:tcPr>
          <w:p w14:paraId="44E590A9" w14:textId="77777777" w:rsidR="005A2808" w:rsidRPr="00A47BD8" w:rsidRDefault="005A2808" w:rsidP="005A2808">
            <w:pPr>
              <w:spacing w:after="0" w:line="240" w:lineRule="auto"/>
              <w:jc w:val="center"/>
              <w:rPr>
                <w:rFonts w:ascii="Times New Roman" w:hAnsi="Times New Roman"/>
                <w:b/>
                <w:bCs/>
                <w:sz w:val="20"/>
                <w:szCs w:val="20"/>
              </w:rPr>
            </w:pPr>
            <w:r w:rsidRPr="00A47BD8">
              <w:rPr>
                <w:rFonts w:ascii="Times New Roman" w:hAnsi="Times New Roman"/>
                <w:b/>
                <w:bCs/>
                <w:sz w:val="20"/>
                <w:szCs w:val="20"/>
              </w:rPr>
              <w:t>4</w:t>
            </w:r>
          </w:p>
        </w:tc>
        <w:tc>
          <w:tcPr>
            <w:tcW w:w="416" w:type="pct"/>
          </w:tcPr>
          <w:p w14:paraId="35EB8660" w14:textId="77777777" w:rsidR="005A2808" w:rsidRPr="00A47BD8" w:rsidRDefault="005A2808" w:rsidP="005A2808">
            <w:pPr>
              <w:spacing w:after="0" w:line="240" w:lineRule="auto"/>
              <w:jc w:val="center"/>
              <w:rPr>
                <w:rFonts w:ascii="Times New Roman" w:hAnsi="Times New Roman"/>
                <w:b/>
                <w:bCs/>
                <w:sz w:val="20"/>
                <w:szCs w:val="20"/>
              </w:rPr>
            </w:pPr>
            <w:r w:rsidRPr="00A47BD8">
              <w:rPr>
                <w:rFonts w:ascii="Times New Roman" w:hAnsi="Times New Roman"/>
                <w:b/>
                <w:bCs/>
                <w:sz w:val="20"/>
                <w:szCs w:val="20"/>
              </w:rPr>
              <w:t>5</w:t>
            </w:r>
          </w:p>
        </w:tc>
      </w:tr>
      <w:tr w:rsidR="005A2808" w:rsidRPr="00A47BD8" w14:paraId="5FA8A9B5" w14:textId="77777777" w:rsidTr="00A47BD8">
        <w:trPr>
          <w:trHeight w:val="373"/>
        </w:trPr>
        <w:tc>
          <w:tcPr>
            <w:tcW w:w="3515" w:type="pct"/>
            <w:gridSpan w:val="2"/>
            <w:shd w:val="clear" w:color="auto" w:fill="auto"/>
          </w:tcPr>
          <w:p w14:paraId="3081A3A5" w14:textId="77777777" w:rsidR="005A2808" w:rsidRPr="00A47BD8" w:rsidRDefault="005A2808" w:rsidP="005A2808">
            <w:pPr>
              <w:spacing w:after="0" w:line="240" w:lineRule="auto"/>
              <w:rPr>
                <w:rFonts w:ascii="Times New Roman" w:hAnsi="Times New Roman"/>
                <w:b/>
                <w:i/>
                <w:sz w:val="20"/>
                <w:szCs w:val="20"/>
              </w:rPr>
            </w:pPr>
            <w:r w:rsidRPr="00A47BD8">
              <w:rPr>
                <w:rFonts w:ascii="Times New Roman" w:hAnsi="Times New Roman"/>
                <w:b/>
                <w:color w:val="000000"/>
                <w:sz w:val="20"/>
                <w:szCs w:val="20"/>
              </w:rPr>
              <w:t xml:space="preserve">МДК. 05.01 </w:t>
            </w:r>
            <w:r w:rsidRPr="00A47BD8">
              <w:rPr>
                <w:rFonts w:ascii="Times New Roman" w:hAnsi="Times New Roman"/>
                <w:color w:val="000000"/>
                <w:sz w:val="20"/>
                <w:szCs w:val="20"/>
              </w:rPr>
              <w:t>01Изготовление, презентация и реализация хлебобулочных изделий</w:t>
            </w:r>
          </w:p>
        </w:tc>
        <w:tc>
          <w:tcPr>
            <w:tcW w:w="563" w:type="pct"/>
            <w:shd w:val="clear" w:color="auto" w:fill="auto"/>
            <w:vAlign w:val="center"/>
          </w:tcPr>
          <w:p w14:paraId="786FC682" w14:textId="315E4517" w:rsidR="005A2808" w:rsidRPr="00A47BD8" w:rsidRDefault="00A47BD8" w:rsidP="005A2808">
            <w:pPr>
              <w:suppressAutoHyphens/>
              <w:spacing w:after="0" w:line="240" w:lineRule="auto"/>
              <w:jc w:val="center"/>
              <w:rPr>
                <w:rFonts w:ascii="Times New Roman" w:hAnsi="Times New Roman"/>
                <w:b/>
                <w:sz w:val="20"/>
                <w:szCs w:val="20"/>
              </w:rPr>
            </w:pPr>
            <w:r>
              <w:rPr>
                <w:rFonts w:ascii="Times New Roman" w:hAnsi="Times New Roman"/>
                <w:b/>
                <w:sz w:val="20"/>
                <w:szCs w:val="20"/>
              </w:rPr>
              <w:t>140/55</w:t>
            </w:r>
          </w:p>
        </w:tc>
        <w:tc>
          <w:tcPr>
            <w:tcW w:w="505" w:type="pct"/>
            <w:shd w:val="clear" w:color="auto" w:fill="auto"/>
          </w:tcPr>
          <w:p w14:paraId="731F53B2"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ПК.5.1-5.6</w:t>
            </w:r>
          </w:p>
          <w:p w14:paraId="13DAD837" w14:textId="43726A68" w:rsidR="005A2808" w:rsidRPr="00A47BD8" w:rsidRDefault="005A2808" w:rsidP="005A2808">
            <w:pPr>
              <w:suppressAutoHyphens/>
              <w:spacing w:after="0" w:line="240" w:lineRule="auto"/>
              <w:rPr>
                <w:rFonts w:ascii="Times New Roman" w:hAnsi="Times New Roman"/>
                <w:i/>
                <w:sz w:val="20"/>
                <w:szCs w:val="20"/>
              </w:rPr>
            </w:pPr>
            <w:r w:rsidRPr="00A47BD8">
              <w:rPr>
                <w:rFonts w:ascii="Times New Roman" w:hAnsi="Times New Roman"/>
                <w:sz w:val="20"/>
                <w:szCs w:val="20"/>
              </w:rPr>
              <w:t>ОК.01.ОК.09</w:t>
            </w:r>
          </w:p>
        </w:tc>
        <w:tc>
          <w:tcPr>
            <w:tcW w:w="416" w:type="pct"/>
            <w:shd w:val="clear" w:color="auto" w:fill="auto"/>
          </w:tcPr>
          <w:p w14:paraId="4DA575E5" w14:textId="77777777" w:rsidR="005A2808" w:rsidRPr="00A47BD8" w:rsidRDefault="005A2808" w:rsidP="005A2808">
            <w:pPr>
              <w:suppressAutoHyphens/>
              <w:spacing w:after="0" w:line="240" w:lineRule="auto"/>
              <w:rPr>
                <w:rFonts w:ascii="Times New Roman" w:hAnsi="Times New Roman"/>
                <w:i/>
                <w:sz w:val="20"/>
                <w:szCs w:val="20"/>
              </w:rPr>
            </w:pPr>
          </w:p>
        </w:tc>
      </w:tr>
      <w:tr w:rsidR="005A2808" w:rsidRPr="00A47BD8" w14:paraId="7BE6FE4F" w14:textId="77777777" w:rsidTr="00A47BD8">
        <w:trPr>
          <w:trHeight w:val="373"/>
        </w:trPr>
        <w:tc>
          <w:tcPr>
            <w:tcW w:w="3515" w:type="pct"/>
            <w:gridSpan w:val="2"/>
            <w:shd w:val="clear" w:color="auto" w:fill="auto"/>
          </w:tcPr>
          <w:p w14:paraId="64836496" w14:textId="77777777" w:rsidR="005A2808" w:rsidRPr="00A47BD8" w:rsidRDefault="005A2808" w:rsidP="005A2808">
            <w:pPr>
              <w:spacing w:after="0" w:line="240" w:lineRule="auto"/>
              <w:rPr>
                <w:rFonts w:ascii="Times New Roman" w:hAnsi="Times New Roman"/>
                <w:b/>
                <w:color w:val="000000"/>
                <w:sz w:val="20"/>
                <w:szCs w:val="20"/>
              </w:rPr>
            </w:pPr>
            <w:r w:rsidRPr="00A47BD8">
              <w:rPr>
                <w:rFonts w:ascii="Times New Roman" w:hAnsi="Times New Roman"/>
                <w:b/>
                <w:color w:val="000000"/>
                <w:sz w:val="20"/>
                <w:szCs w:val="20"/>
              </w:rPr>
              <w:t>Раздел 1</w:t>
            </w:r>
            <w:r w:rsidRPr="00A47BD8">
              <w:rPr>
                <w:rFonts w:ascii="Times New Roman" w:hAnsi="Times New Roman"/>
                <w:sz w:val="20"/>
                <w:szCs w:val="20"/>
              </w:rPr>
              <w:t>.</w:t>
            </w:r>
            <w:r w:rsidRPr="00A47BD8">
              <w:rPr>
                <w:rFonts w:ascii="Times New Roman" w:hAnsi="Times New Roman"/>
                <w:bCs/>
                <w:sz w:val="20"/>
                <w:szCs w:val="20"/>
              </w:rPr>
              <w:t xml:space="preserve">  Нормативно-технологическая документация.</w:t>
            </w:r>
            <w:r w:rsidRPr="00A47BD8">
              <w:rPr>
                <w:rFonts w:ascii="Times New Roman" w:hAnsi="Times New Roman"/>
                <w:sz w:val="20"/>
                <w:szCs w:val="20"/>
              </w:rPr>
              <w:t xml:space="preserve"> Подбор и подготовка сырья и исходных материалов для изготовления хлебобулочных изделий</w:t>
            </w:r>
          </w:p>
        </w:tc>
        <w:tc>
          <w:tcPr>
            <w:tcW w:w="563" w:type="pct"/>
            <w:shd w:val="clear" w:color="auto" w:fill="auto"/>
            <w:vAlign w:val="center"/>
          </w:tcPr>
          <w:p w14:paraId="1FB6B48C" w14:textId="77777777" w:rsidR="005A2808" w:rsidRPr="00A47BD8" w:rsidRDefault="005A2808" w:rsidP="005A2808">
            <w:pPr>
              <w:suppressAutoHyphens/>
              <w:spacing w:after="0" w:line="240" w:lineRule="auto"/>
              <w:jc w:val="center"/>
              <w:rPr>
                <w:rFonts w:ascii="Times New Roman" w:hAnsi="Times New Roman"/>
                <w:b/>
                <w:bCs/>
                <w:sz w:val="20"/>
                <w:szCs w:val="20"/>
              </w:rPr>
            </w:pPr>
            <w:r w:rsidRPr="00A47BD8">
              <w:rPr>
                <w:rFonts w:ascii="Times New Roman" w:hAnsi="Times New Roman"/>
                <w:b/>
                <w:bCs/>
                <w:sz w:val="20"/>
                <w:szCs w:val="20"/>
              </w:rPr>
              <w:t>17/4</w:t>
            </w:r>
          </w:p>
        </w:tc>
        <w:tc>
          <w:tcPr>
            <w:tcW w:w="505" w:type="pct"/>
            <w:shd w:val="clear" w:color="auto" w:fill="auto"/>
          </w:tcPr>
          <w:p w14:paraId="3F392179" w14:textId="77777777" w:rsidR="005A2808" w:rsidRPr="00A47BD8" w:rsidRDefault="005A2808" w:rsidP="005A2808">
            <w:pPr>
              <w:spacing w:after="0" w:line="240" w:lineRule="auto"/>
              <w:rPr>
                <w:rFonts w:ascii="Times New Roman" w:hAnsi="Times New Roman"/>
                <w:sz w:val="20"/>
                <w:szCs w:val="20"/>
              </w:rPr>
            </w:pPr>
          </w:p>
        </w:tc>
        <w:tc>
          <w:tcPr>
            <w:tcW w:w="416" w:type="pct"/>
            <w:shd w:val="clear" w:color="auto" w:fill="auto"/>
          </w:tcPr>
          <w:p w14:paraId="0DC5E4CB" w14:textId="77777777" w:rsidR="005A2808" w:rsidRPr="00A47BD8" w:rsidRDefault="005A2808" w:rsidP="005A2808">
            <w:pPr>
              <w:suppressAutoHyphens/>
              <w:spacing w:after="0" w:line="240" w:lineRule="auto"/>
              <w:rPr>
                <w:rFonts w:ascii="Times New Roman" w:hAnsi="Times New Roman"/>
                <w:i/>
                <w:sz w:val="20"/>
                <w:szCs w:val="20"/>
              </w:rPr>
            </w:pPr>
          </w:p>
        </w:tc>
      </w:tr>
      <w:tr w:rsidR="005A2808" w:rsidRPr="00A47BD8" w14:paraId="3474B35C" w14:textId="77777777" w:rsidTr="00A47BD8">
        <w:tc>
          <w:tcPr>
            <w:tcW w:w="822" w:type="pct"/>
            <w:vMerge w:val="restart"/>
          </w:tcPr>
          <w:p w14:paraId="67B7103D" w14:textId="77777777" w:rsidR="005A2808" w:rsidRPr="00A47BD8" w:rsidRDefault="005A2808" w:rsidP="005A2808">
            <w:pPr>
              <w:spacing w:after="0" w:line="240" w:lineRule="auto"/>
              <w:rPr>
                <w:rFonts w:ascii="Times New Roman" w:hAnsi="Times New Roman"/>
                <w:b/>
                <w:bCs/>
                <w:sz w:val="20"/>
                <w:szCs w:val="20"/>
              </w:rPr>
            </w:pPr>
            <w:r w:rsidRPr="00A47BD8">
              <w:rPr>
                <w:rFonts w:ascii="Times New Roman" w:hAnsi="Times New Roman"/>
                <w:b/>
                <w:bCs/>
                <w:sz w:val="20"/>
                <w:szCs w:val="20"/>
              </w:rPr>
              <w:t xml:space="preserve">Тема 1.1. </w:t>
            </w:r>
          </w:p>
          <w:p w14:paraId="74F6D198"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lastRenderedPageBreak/>
              <w:t>Нормативная документация. Организация приготовления хлебобулочных изделий различного ассортимента</w:t>
            </w:r>
          </w:p>
          <w:p w14:paraId="3BD3A177" w14:textId="77777777" w:rsidR="005A2808" w:rsidRPr="00A47BD8" w:rsidRDefault="005A2808" w:rsidP="005A2808">
            <w:pPr>
              <w:pStyle w:val="a5"/>
              <w:spacing w:after="0" w:line="240" w:lineRule="auto"/>
              <w:ind w:left="0"/>
              <w:rPr>
                <w:rFonts w:ascii="Times New Roman" w:hAnsi="Times New Roman"/>
                <w:sz w:val="20"/>
                <w:szCs w:val="20"/>
              </w:rPr>
            </w:pPr>
          </w:p>
          <w:p w14:paraId="40E625C7" w14:textId="77777777" w:rsidR="005A2808" w:rsidRPr="00A47BD8" w:rsidRDefault="005A2808" w:rsidP="005A2808">
            <w:pPr>
              <w:spacing w:after="0" w:line="240" w:lineRule="auto"/>
              <w:rPr>
                <w:rFonts w:ascii="Times New Roman" w:hAnsi="Times New Roman"/>
                <w:b/>
                <w:bCs/>
                <w:sz w:val="20"/>
                <w:szCs w:val="20"/>
              </w:rPr>
            </w:pPr>
          </w:p>
        </w:tc>
        <w:tc>
          <w:tcPr>
            <w:tcW w:w="2693" w:type="pct"/>
          </w:tcPr>
          <w:p w14:paraId="58440B13" w14:textId="77777777" w:rsidR="005A2808" w:rsidRPr="00A47BD8" w:rsidRDefault="005A2808" w:rsidP="005A2808">
            <w:pPr>
              <w:spacing w:after="0" w:line="240" w:lineRule="auto"/>
              <w:rPr>
                <w:rFonts w:ascii="Times New Roman" w:hAnsi="Times New Roman"/>
                <w:b/>
                <w:sz w:val="20"/>
                <w:szCs w:val="20"/>
              </w:rPr>
            </w:pPr>
            <w:r w:rsidRPr="00A47BD8">
              <w:rPr>
                <w:rFonts w:ascii="Times New Roman" w:hAnsi="Times New Roman"/>
                <w:b/>
                <w:bCs/>
                <w:sz w:val="20"/>
                <w:szCs w:val="20"/>
              </w:rPr>
              <w:lastRenderedPageBreak/>
              <w:t xml:space="preserve">Содержание </w:t>
            </w:r>
          </w:p>
        </w:tc>
        <w:tc>
          <w:tcPr>
            <w:tcW w:w="563" w:type="pct"/>
            <w:vMerge w:val="restart"/>
          </w:tcPr>
          <w:p w14:paraId="4569B231" w14:textId="77777777" w:rsidR="005A2808" w:rsidRPr="00A47BD8" w:rsidRDefault="005A2808" w:rsidP="005A2808">
            <w:pPr>
              <w:suppressAutoHyphens/>
              <w:spacing w:after="0" w:line="240" w:lineRule="auto"/>
              <w:jc w:val="center"/>
              <w:rPr>
                <w:rFonts w:ascii="Times New Roman" w:hAnsi="Times New Roman"/>
                <w:b/>
                <w:sz w:val="20"/>
                <w:szCs w:val="20"/>
              </w:rPr>
            </w:pPr>
            <w:r w:rsidRPr="00A47BD8">
              <w:rPr>
                <w:rFonts w:ascii="Times New Roman" w:hAnsi="Times New Roman"/>
                <w:b/>
                <w:sz w:val="20"/>
                <w:szCs w:val="20"/>
              </w:rPr>
              <w:t>9</w:t>
            </w:r>
          </w:p>
          <w:p w14:paraId="02E5D6EC" w14:textId="77777777" w:rsidR="005A2808" w:rsidRPr="00A47BD8" w:rsidRDefault="005A2808" w:rsidP="005A2808">
            <w:pPr>
              <w:suppressAutoHyphens/>
              <w:spacing w:after="0" w:line="240" w:lineRule="auto"/>
              <w:jc w:val="center"/>
              <w:rPr>
                <w:rFonts w:ascii="Times New Roman" w:hAnsi="Times New Roman"/>
                <w:i/>
                <w:sz w:val="20"/>
                <w:szCs w:val="20"/>
              </w:rPr>
            </w:pPr>
          </w:p>
          <w:p w14:paraId="4672DC66"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1</w:t>
            </w:r>
          </w:p>
          <w:p w14:paraId="3F7E0588" w14:textId="77777777" w:rsidR="005A2808" w:rsidRPr="00A47BD8" w:rsidRDefault="005A2808" w:rsidP="005A2808">
            <w:pPr>
              <w:suppressAutoHyphens/>
              <w:spacing w:after="0" w:line="240" w:lineRule="auto"/>
              <w:jc w:val="center"/>
              <w:rPr>
                <w:rFonts w:ascii="Times New Roman" w:hAnsi="Times New Roman"/>
                <w:i/>
                <w:sz w:val="20"/>
                <w:szCs w:val="20"/>
              </w:rPr>
            </w:pPr>
          </w:p>
          <w:p w14:paraId="60A70008" w14:textId="77777777" w:rsidR="005A2808" w:rsidRPr="00A47BD8" w:rsidRDefault="005A2808" w:rsidP="005A2808">
            <w:pPr>
              <w:suppressAutoHyphens/>
              <w:spacing w:after="0" w:line="240" w:lineRule="auto"/>
              <w:jc w:val="center"/>
              <w:rPr>
                <w:rFonts w:ascii="Times New Roman" w:hAnsi="Times New Roman"/>
                <w:i/>
                <w:sz w:val="20"/>
                <w:szCs w:val="20"/>
              </w:rPr>
            </w:pPr>
          </w:p>
          <w:p w14:paraId="01B913A5" w14:textId="77777777" w:rsidR="005A2808" w:rsidRPr="00A47BD8" w:rsidRDefault="005A2808" w:rsidP="005A2808">
            <w:pPr>
              <w:suppressAutoHyphens/>
              <w:spacing w:after="0" w:line="240" w:lineRule="auto"/>
              <w:jc w:val="center"/>
              <w:rPr>
                <w:rFonts w:ascii="Times New Roman" w:hAnsi="Times New Roman"/>
                <w:i/>
                <w:sz w:val="20"/>
                <w:szCs w:val="20"/>
              </w:rPr>
            </w:pPr>
          </w:p>
          <w:p w14:paraId="34334129" w14:textId="77777777" w:rsidR="005A2808" w:rsidRPr="00A47BD8" w:rsidRDefault="005A2808" w:rsidP="005A2808">
            <w:pPr>
              <w:suppressAutoHyphens/>
              <w:spacing w:after="0" w:line="240" w:lineRule="auto"/>
              <w:jc w:val="center"/>
              <w:rPr>
                <w:rFonts w:ascii="Times New Roman" w:hAnsi="Times New Roman"/>
                <w:i/>
                <w:sz w:val="20"/>
                <w:szCs w:val="20"/>
              </w:rPr>
            </w:pPr>
          </w:p>
          <w:p w14:paraId="2D579FC9" w14:textId="77777777" w:rsidR="005A2808" w:rsidRPr="00A47BD8" w:rsidRDefault="005A2808" w:rsidP="005A2808">
            <w:pPr>
              <w:suppressAutoHyphens/>
              <w:spacing w:after="0" w:line="240" w:lineRule="auto"/>
              <w:jc w:val="center"/>
              <w:rPr>
                <w:rFonts w:ascii="Times New Roman" w:hAnsi="Times New Roman"/>
                <w:i/>
                <w:sz w:val="20"/>
                <w:szCs w:val="20"/>
              </w:rPr>
            </w:pPr>
          </w:p>
          <w:p w14:paraId="15999CFE"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tcPr>
          <w:p w14:paraId="41286DE0" w14:textId="77777777" w:rsidR="005A2808" w:rsidRPr="00A47BD8" w:rsidRDefault="005A2808" w:rsidP="005A2808">
            <w:pPr>
              <w:suppressAutoHyphens/>
              <w:spacing w:after="0" w:line="240" w:lineRule="auto"/>
              <w:rPr>
                <w:rFonts w:ascii="Times New Roman" w:hAnsi="Times New Roman"/>
                <w:i/>
                <w:iCs/>
                <w:sz w:val="20"/>
                <w:szCs w:val="20"/>
              </w:rPr>
            </w:pPr>
          </w:p>
        </w:tc>
        <w:tc>
          <w:tcPr>
            <w:tcW w:w="416" w:type="pct"/>
          </w:tcPr>
          <w:p w14:paraId="470C0DA8" w14:textId="77777777" w:rsidR="005A2808" w:rsidRPr="00A47BD8" w:rsidRDefault="005A2808" w:rsidP="005A2808">
            <w:pPr>
              <w:suppressAutoHyphens/>
              <w:spacing w:after="0" w:line="240" w:lineRule="auto"/>
              <w:rPr>
                <w:rFonts w:ascii="Times New Roman" w:hAnsi="Times New Roman"/>
                <w:i/>
                <w:iCs/>
                <w:sz w:val="20"/>
                <w:szCs w:val="20"/>
              </w:rPr>
            </w:pPr>
          </w:p>
        </w:tc>
      </w:tr>
      <w:tr w:rsidR="005A2808" w:rsidRPr="00A47BD8" w14:paraId="1252AB5D" w14:textId="77777777" w:rsidTr="00A47BD8">
        <w:trPr>
          <w:trHeight w:val="1418"/>
        </w:trPr>
        <w:tc>
          <w:tcPr>
            <w:tcW w:w="822" w:type="pct"/>
            <w:vMerge/>
          </w:tcPr>
          <w:p w14:paraId="7C119547" w14:textId="77777777" w:rsidR="005A2808" w:rsidRPr="00A47BD8" w:rsidRDefault="005A2808" w:rsidP="005A2808">
            <w:pPr>
              <w:spacing w:after="0" w:line="240" w:lineRule="auto"/>
              <w:rPr>
                <w:rFonts w:ascii="Times New Roman" w:hAnsi="Times New Roman"/>
                <w:b/>
                <w:bCs/>
                <w:sz w:val="20"/>
                <w:szCs w:val="20"/>
              </w:rPr>
            </w:pPr>
          </w:p>
        </w:tc>
        <w:tc>
          <w:tcPr>
            <w:tcW w:w="2693" w:type="pct"/>
          </w:tcPr>
          <w:p w14:paraId="4998C239" w14:textId="77777777" w:rsidR="005A2808" w:rsidRPr="00A47BD8" w:rsidRDefault="005A2808" w:rsidP="005A2808">
            <w:pPr>
              <w:spacing w:after="0" w:line="240" w:lineRule="auto"/>
              <w:rPr>
                <w:rFonts w:ascii="Times New Roman" w:hAnsi="Times New Roman"/>
                <w:iCs/>
                <w:color w:val="333333"/>
                <w:sz w:val="20"/>
                <w:szCs w:val="20"/>
              </w:rPr>
            </w:pPr>
            <w:r w:rsidRPr="00A47BD8">
              <w:rPr>
                <w:rFonts w:ascii="Times New Roman" w:hAnsi="Times New Roman"/>
                <w:sz w:val="20"/>
                <w:szCs w:val="20"/>
              </w:rPr>
              <w:t>Федеральное и региональное законодательство Российской Федерации Нормативно- правовые акты, регулирующие деятельность организации.</w:t>
            </w:r>
          </w:p>
          <w:p w14:paraId="045FE13F" w14:textId="77777777" w:rsidR="005A2808" w:rsidRPr="00A47BD8" w:rsidRDefault="005A2808" w:rsidP="005A2808">
            <w:pPr>
              <w:suppressAutoHyphens/>
              <w:spacing w:after="0" w:line="240" w:lineRule="auto"/>
              <w:rPr>
                <w:rFonts w:ascii="Times New Roman" w:hAnsi="Times New Roman"/>
                <w:iCs/>
                <w:color w:val="333333"/>
                <w:sz w:val="20"/>
                <w:szCs w:val="20"/>
              </w:rPr>
            </w:pPr>
            <w:r w:rsidRPr="00A47BD8">
              <w:rPr>
                <w:rFonts w:ascii="Times New Roman" w:hAnsi="Times New Roman"/>
                <w:sz w:val="20"/>
                <w:szCs w:val="20"/>
              </w:rPr>
              <w:t>Нормативные и технологические документы необходимые для хлебобулочных изделий. Инструкция по охране труда и технике безопасности компетенции «Хлебопечение», инструкция по охране труда «Пекарь», межотраслевые правила охраны труда в общественном питании, типовая инструкция по охране труда «Пекарь»</w:t>
            </w:r>
          </w:p>
        </w:tc>
        <w:tc>
          <w:tcPr>
            <w:tcW w:w="563" w:type="pct"/>
            <w:vMerge/>
          </w:tcPr>
          <w:p w14:paraId="6D50EDDF" w14:textId="77777777" w:rsidR="005A2808" w:rsidRPr="00A47BD8" w:rsidRDefault="005A2808" w:rsidP="005A2808">
            <w:pPr>
              <w:suppressAutoHyphens/>
              <w:spacing w:after="0" w:line="240" w:lineRule="auto"/>
              <w:jc w:val="center"/>
              <w:rPr>
                <w:rFonts w:ascii="Times New Roman" w:hAnsi="Times New Roman"/>
                <w:b/>
                <w:sz w:val="20"/>
                <w:szCs w:val="20"/>
              </w:rPr>
            </w:pPr>
          </w:p>
        </w:tc>
        <w:tc>
          <w:tcPr>
            <w:tcW w:w="505" w:type="pct"/>
            <w:vMerge w:val="restart"/>
          </w:tcPr>
          <w:p w14:paraId="54C288DC" w14:textId="77777777" w:rsidR="005A2808" w:rsidRPr="00A47BD8" w:rsidRDefault="005A2808" w:rsidP="005A2808">
            <w:pPr>
              <w:spacing w:after="0" w:line="240" w:lineRule="auto"/>
              <w:rPr>
                <w:rFonts w:ascii="Times New Roman" w:eastAsia="Calibri" w:hAnsi="Times New Roman"/>
                <w:iCs/>
                <w:sz w:val="20"/>
                <w:szCs w:val="20"/>
                <w:lang w:eastAsia="en-US"/>
              </w:rPr>
            </w:pPr>
            <w:r w:rsidRPr="00A47BD8">
              <w:rPr>
                <w:rFonts w:ascii="Times New Roman" w:eastAsia="Calibri" w:hAnsi="Times New Roman"/>
                <w:iCs/>
                <w:sz w:val="20"/>
                <w:szCs w:val="20"/>
                <w:lang w:eastAsia="en-US"/>
              </w:rPr>
              <w:t>ПК 5.1</w:t>
            </w:r>
          </w:p>
          <w:p w14:paraId="46093BB6" w14:textId="77777777" w:rsidR="005A2808" w:rsidRPr="00A47BD8" w:rsidRDefault="005A2808" w:rsidP="005A2808">
            <w:pPr>
              <w:spacing w:after="0" w:line="240" w:lineRule="auto"/>
              <w:rPr>
                <w:rFonts w:ascii="Times New Roman" w:eastAsia="Calibri" w:hAnsi="Times New Roman"/>
                <w:iCs/>
                <w:sz w:val="20"/>
                <w:szCs w:val="20"/>
                <w:lang w:eastAsia="en-US"/>
              </w:rPr>
            </w:pPr>
            <w:r w:rsidRPr="00A47BD8">
              <w:rPr>
                <w:rFonts w:ascii="Times New Roman" w:eastAsia="Calibri" w:hAnsi="Times New Roman"/>
                <w:iCs/>
                <w:sz w:val="20"/>
                <w:szCs w:val="20"/>
                <w:lang w:eastAsia="en-US"/>
              </w:rPr>
              <w:t>ОК 01-09</w:t>
            </w:r>
          </w:p>
          <w:p w14:paraId="6B447C26" w14:textId="77777777" w:rsidR="005A2808" w:rsidRPr="00A47BD8" w:rsidRDefault="005A2808" w:rsidP="005A2808">
            <w:pPr>
              <w:suppressAutoHyphens/>
              <w:spacing w:after="0" w:line="240" w:lineRule="auto"/>
              <w:rPr>
                <w:rFonts w:ascii="Times New Roman" w:hAnsi="Times New Roman"/>
                <w:b/>
                <w:sz w:val="20"/>
                <w:szCs w:val="20"/>
              </w:rPr>
            </w:pPr>
          </w:p>
        </w:tc>
        <w:tc>
          <w:tcPr>
            <w:tcW w:w="416" w:type="pct"/>
            <w:vMerge w:val="restart"/>
          </w:tcPr>
          <w:p w14:paraId="3D5B9F23" w14:textId="77777777" w:rsidR="005A2808" w:rsidRPr="00A47BD8" w:rsidRDefault="005A2808" w:rsidP="005A2808">
            <w:pPr>
              <w:suppressAutoHyphens/>
              <w:spacing w:after="0" w:line="240" w:lineRule="auto"/>
              <w:rPr>
                <w:rFonts w:ascii="Times New Roman" w:hAnsi="Times New Roman"/>
                <w:sz w:val="20"/>
                <w:szCs w:val="20"/>
              </w:rPr>
            </w:pPr>
            <w:r w:rsidRPr="00A47BD8">
              <w:rPr>
                <w:rFonts w:ascii="Times New Roman" w:hAnsi="Times New Roman"/>
                <w:sz w:val="20"/>
                <w:szCs w:val="20"/>
              </w:rPr>
              <w:t>З 5.1.01</w:t>
            </w:r>
          </w:p>
          <w:p w14:paraId="7EF4D9C1" w14:textId="77777777" w:rsidR="005A2808" w:rsidRPr="00A47BD8" w:rsidRDefault="005A2808" w:rsidP="005A2808">
            <w:pPr>
              <w:suppressAutoHyphens/>
              <w:spacing w:after="0" w:line="240" w:lineRule="auto"/>
              <w:rPr>
                <w:rFonts w:ascii="Times New Roman" w:hAnsi="Times New Roman"/>
                <w:sz w:val="20"/>
                <w:szCs w:val="20"/>
              </w:rPr>
            </w:pPr>
            <w:r w:rsidRPr="00A47BD8">
              <w:rPr>
                <w:rFonts w:ascii="Times New Roman" w:eastAsia="Calibri" w:hAnsi="Times New Roman"/>
                <w:bCs/>
                <w:sz w:val="20"/>
                <w:szCs w:val="20"/>
                <w:lang w:eastAsia="en-US"/>
              </w:rPr>
              <w:t>Н 5.1.01</w:t>
            </w:r>
          </w:p>
        </w:tc>
      </w:tr>
      <w:tr w:rsidR="005A2808" w:rsidRPr="00A47BD8" w14:paraId="4E61BB9A" w14:textId="77777777" w:rsidTr="00A47BD8">
        <w:tc>
          <w:tcPr>
            <w:tcW w:w="822" w:type="pct"/>
            <w:vMerge/>
          </w:tcPr>
          <w:p w14:paraId="0884D825" w14:textId="77777777" w:rsidR="005A2808" w:rsidRPr="00A47BD8" w:rsidRDefault="005A2808" w:rsidP="005A2808">
            <w:pPr>
              <w:spacing w:after="0" w:line="240" w:lineRule="auto"/>
              <w:rPr>
                <w:rFonts w:ascii="Times New Roman" w:hAnsi="Times New Roman"/>
                <w:b/>
                <w:bCs/>
                <w:sz w:val="20"/>
                <w:szCs w:val="20"/>
              </w:rPr>
            </w:pPr>
          </w:p>
        </w:tc>
        <w:tc>
          <w:tcPr>
            <w:tcW w:w="2693" w:type="pct"/>
          </w:tcPr>
          <w:p w14:paraId="6B64B03F"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 xml:space="preserve">2. Санитарно-гигиенические требования к организации технологического процесса изготовления, оформления, хранения хлебобулочных изделий различного ассортимента. </w:t>
            </w:r>
          </w:p>
        </w:tc>
        <w:tc>
          <w:tcPr>
            <w:tcW w:w="563" w:type="pct"/>
            <w:vMerge/>
          </w:tcPr>
          <w:p w14:paraId="10CA528E" w14:textId="77777777" w:rsidR="005A2808" w:rsidRPr="00A47BD8" w:rsidRDefault="005A2808" w:rsidP="005A2808">
            <w:pPr>
              <w:suppressAutoHyphens/>
              <w:spacing w:after="0" w:line="240" w:lineRule="auto"/>
              <w:jc w:val="center"/>
              <w:rPr>
                <w:rFonts w:ascii="Times New Roman" w:hAnsi="Times New Roman"/>
                <w:b/>
                <w:sz w:val="20"/>
                <w:szCs w:val="20"/>
              </w:rPr>
            </w:pPr>
          </w:p>
        </w:tc>
        <w:tc>
          <w:tcPr>
            <w:tcW w:w="505" w:type="pct"/>
            <w:vMerge/>
          </w:tcPr>
          <w:p w14:paraId="3CCDDA31" w14:textId="77777777" w:rsidR="005A2808" w:rsidRPr="00A47BD8" w:rsidRDefault="005A2808" w:rsidP="005A2808">
            <w:pPr>
              <w:suppressAutoHyphens/>
              <w:spacing w:after="0" w:line="240" w:lineRule="auto"/>
              <w:rPr>
                <w:rFonts w:ascii="Times New Roman" w:hAnsi="Times New Roman"/>
                <w:b/>
                <w:sz w:val="20"/>
                <w:szCs w:val="20"/>
              </w:rPr>
            </w:pPr>
          </w:p>
        </w:tc>
        <w:tc>
          <w:tcPr>
            <w:tcW w:w="416" w:type="pct"/>
            <w:vMerge/>
          </w:tcPr>
          <w:p w14:paraId="40386404" w14:textId="77777777" w:rsidR="005A2808" w:rsidRPr="00A47BD8" w:rsidRDefault="005A2808" w:rsidP="005A2808">
            <w:pPr>
              <w:suppressAutoHyphens/>
              <w:spacing w:after="0" w:line="240" w:lineRule="auto"/>
              <w:rPr>
                <w:rFonts w:ascii="Times New Roman" w:hAnsi="Times New Roman"/>
                <w:b/>
                <w:sz w:val="20"/>
                <w:szCs w:val="20"/>
              </w:rPr>
            </w:pPr>
          </w:p>
        </w:tc>
      </w:tr>
      <w:tr w:rsidR="005A2808" w:rsidRPr="00A47BD8" w14:paraId="129E567B" w14:textId="77777777" w:rsidTr="00A47BD8">
        <w:trPr>
          <w:trHeight w:val="246"/>
        </w:trPr>
        <w:tc>
          <w:tcPr>
            <w:tcW w:w="822" w:type="pct"/>
            <w:vMerge/>
          </w:tcPr>
          <w:p w14:paraId="1666EE18" w14:textId="77777777" w:rsidR="005A2808" w:rsidRPr="00A47BD8" w:rsidRDefault="005A2808" w:rsidP="005A2808">
            <w:pPr>
              <w:spacing w:after="0" w:line="240" w:lineRule="auto"/>
              <w:rPr>
                <w:rFonts w:ascii="Times New Roman" w:hAnsi="Times New Roman"/>
                <w:b/>
                <w:bCs/>
                <w:sz w:val="20"/>
                <w:szCs w:val="20"/>
              </w:rPr>
            </w:pPr>
          </w:p>
        </w:tc>
        <w:tc>
          <w:tcPr>
            <w:tcW w:w="2693" w:type="pct"/>
          </w:tcPr>
          <w:p w14:paraId="05C8DED2"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 xml:space="preserve">3. Организация рабочих мест в пекарном цехе. </w:t>
            </w:r>
          </w:p>
        </w:tc>
        <w:tc>
          <w:tcPr>
            <w:tcW w:w="563" w:type="pct"/>
          </w:tcPr>
          <w:p w14:paraId="0618D870" w14:textId="77777777" w:rsidR="005A2808" w:rsidRPr="00A47BD8" w:rsidRDefault="005A2808" w:rsidP="005A2808">
            <w:pPr>
              <w:tabs>
                <w:tab w:val="left" w:pos="720"/>
                <w:tab w:val="center" w:pos="790"/>
              </w:tabs>
              <w:suppressAutoHyphens/>
              <w:spacing w:after="0" w:line="240" w:lineRule="auto"/>
              <w:jc w:val="center"/>
              <w:rPr>
                <w:rFonts w:ascii="Times New Roman" w:hAnsi="Times New Roman"/>
                <w:iCs/>
                <w:sz w:val="20"/>
                <w:szCs w:val="20"/>
              </w:rPr>
            </w:pPr>
            <w:r w:rsidRPr="00A47BD8">
              <w:rPr>
                <w:rFonts w:ascii="Times New Roman" w:hAnsi="Times New Roman"/>
                <w:iCs/>
                <w:sz w:val="20"/>
                <w:szCs w:val="20"/>
              </w:rPr>
              <w:t>2</w:t>
            </w:r>
          </w:p>
        </w:tc>
        <w:tc>
          <w:tcPr>
            <w:tcW w:w="505" w:type="pct"/>
            <w:vMerge/>
          </w:tcPr>
          <w:p w14:paraId="0233F25E" w14:textId="77777777" w:rsidR="005A2808" w:rsidRPr="00A47BD8" w:rsidRDefault="005A2808" w:rsidP="005A2808">
            <w:pPr>
              <w:suppressAutoHyphens/>
              <w:spacing w:after="0" w:line="240" w:lineRule="auto"/>
              <w:rPr>
                <w:rFonts w:ascii="Times New Roman" w:hAnsi="Times New Roman"/>
                <w:b/>
                <w:i/>
                <w:iCs/>
                <w:sz w:val="20"/>
                <w:szCs w:val="20"/>
              </w:rPr>
            </w:pPr>
          </w:p>
        </w:tc>
        <w:tc>
          <w:tcPr>
            <w:tcW w:w="416" w:type="pct"/>
            <w:vMerge/>
          </w:tcPr>
          <w:p w14:paraId="1DE5C409" w14:textId="77777777" w:rsidR="005A2808" w:rsidRPr="00A47BD8" w:rsidRDefault="005A2808" w:rsidP="005A2808">
            <w:pPr>
              <w:suppressAutoHyphens/>
              <w:spacing w:after="0" w:line="240" w:lineRule="auto"/>
              <w:rPr>
                <w:rFonts w:ascii="Times New Roman" w:hAnsi="Times New Roman"/>
                <w:b/>
                <w:i/>
                <w:iCs/>
                <w:sz w:val="20"/>
                <w:szCs w:val="20"/>
              </w:rPr>
            </w:pPr>
          </w:p>
        </w:tc>
      </w:tr>
      <w:tr w:rsidR="005A2808" w:rsidRPr="00A47BD8" w14:paraId="294173F8" w14:textId="77777777" w:rsidTr="00A47BD8">
        <w:trPr>
          <w:trHeight w:val="77"/>
        </w:trPr>
        <w:tc>
          <w:tcPr>
            <w:tcW w:w="822" w:type="pct"/>
            <w:vMerge/>
          </w:tcPr>
          <w:p w14:paraId="5F68628E" w14:textId="77777777" w:rsidR="005A2808" w:rsidRPr="00A47BD8" w:rsidRDefault="005A2808" w:rsidP="005A2808">
            <w:pPr>
              <w:spacing w:after="0" w:line="240" w:lineRule="auto"/>
              <w:rPr>
                <w:rFonts w:ascii="Times New Roman" w:hAnsi="Times New Roman"/>
                <w:b/>
                <w:bCs/>
                <w:sz w:val="20"/>
                <w:szCs w:val="20"/>
              </w:rPr>
            </w:pPr>
          </w:p>
        </w:tc>
        <w:tc>
          <w:tcPr>
            <w:tcW w:w="2693" w:type="pct"/>
          </w:tcPr>
          <w:p w14:paraId="4299D26E" w14:textId="77777777" w:rsidR="005A2808" w:rsidRPr="00A47BD8" w:rsidRDefault="005A2808" w:rsidP="005A2808">
            <w:pPr>
              <w:suppressAutoHyphens/>
              <w:spacing w:after="0" w:line="240" w:lineRule="auto"/>
              <w:rPr>
                <w:rFonts w:ascii="Times New Roman" w:hAnsi="Times New Roman"/>
                <w:b/>
                <w:sz w:val="20"/>
                <w:szCs w:val="20"/>
              </w:rPr>
            </w:pPr>
            <w:r w:rsidRPr="00A47BD8">
              <w:rPr>
                <w:rFonts w:ascii="Times New Roman" w:hAnsi="Times New Roman"/>
                <w:sz w:val="20"/>
                <w:szCs w:val="20"/>
              </w:rPr>
              <w:t>4. Основные виды технологического оборудования и производственного инвентаря и его безопасное использование при приготовлении хлебобулочных изделий различного ассортимента</w:t>
            </w:r>
          </w:p>
        </w:tc>
        <w:tc>
          <w:tcPr>
            <w:tcW w:w="563" w:type="pct"/>
          </w:tcPr>
          <w:p w14:paraId="222A8E92"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4</w:t>
            </w:r>
          </w:p>
        </w:tc>
        <w:tc>
          <w:tcPr>
            <w:tcW w:w="505" w:type="pct"/>
            <w:vMerge/>
          </w:tcPr>
          <w:p w14:paraId="55AC2AE3" w14:textId="77777777" w:rsidR="005A2808" w:rsidRPr="00A47BD8" w:rsidRDefault="005A2808" w:rsidP="005A2808">
            <w:pPr>
              <w:suppressAutoHyphens/>
              <w:spacing w:after="0" w:line="240" w:lineRule="auto"/>
              <w:rPr>
                <w:rFonts w:ascii="Times New Roman" w:hAnsi="Times New Roman"/>
                <w:i/>
                <w:sz w:val="20"/>
                <w:szCs w:val="20"/>
              </w:rPr>
            </w:pPr>
          </w:p>
        </w:tc>
        <w:tc>
          <w:tcPr>
            <w:tcW w:w="416" w:type="pct"/>
            <w:vMerge/>
          </w:tcPr>
          <w:p w14:paraId="48F63AFA" w14:textId="77777777" w:rsidR="005A2808" w:rsidRPr="00A47BD8" w:rsidRDefault="005A2808" w:rsidP="005A2808">
            <w:pPr>
              <w:suppressAutoHyphens/>
              <w:spacing w:after="0" w:line="240" w:lineRule="auto"/>
              <w:rPr>
                <w:rFonts w:ascii="Times New Roman" w:hAnsi="Times New Roman"/>
                <w:i/>
                <w:sz w:val="20"/>
                <w:szCs w:val="20"/>
              </w:rPr>
            </w:pPr>
          </w:p>
        </w:tc>
      </w:tr>
      <w:tr w:rsidR="005A2808" w:rsidRPr="00A47BD8" w14:paraId="3E11411D" w14:textId="77777777" w:rsidTr="00A47BD8">
        <w:trPr>
          <w:trHeight w:val="276"/>
        </w:trPr>
        <w:tc>
          <w:tcPr>
            <w:tcW w:w="822" w:type="pct"/>
            <w:vMerge w:val="restart"/>
          </w:tcPr>
          <w:p w14:paraId="4F0AC131" w14:textId="77777777" w:rsidR="005A2808" w:rsidRPr="00A47BD8" w:rsidRDefault="005A2808" w:rsidP="005A2808">
            <w:pPr>
              <w:suppressAutoHyphens/>
              <w:spacing w:after="0" w:line="240" w:lineRule="auto"/>
              <w:rPr>
                <w:rFonts w:ascii="Times New Roman" w:hAnsi="Times New Roman"/>
                <w:b/>
                <w:bCs/>
                <w:sz w:val="20"/>
                <w:szCs w:val="20"/>
              </w:rPr>
            </w:pPr>
            <w:r w:rsidRPr="00A47BD8">
              <w:rPr>
                <w:rFonts w:ascii="Times New Roman" w:hAnsi="Times New Roman"/>
                <w:b/>
                <w:bCs/>
                <w:sz w:val="20"/>
                <w:szCs w:val="20"/>
              </w:rPr>
              <w:t xml:space="preserve">Тема 1.2. </w:t>
            </w:r>
            <w:r w:rsidRPr="00A47BD8">
              <w:rPr>
                <w:rFonts w:ascii="Times New Roman" w:hAnsi="Times New Roman"/>
                <w:sz w:val="20"/>
                <w:szCs w:val="20"/>
              </w:rPr>
              <w:t>Основные продукты и дополнительные ингредиенты, используемые при приготовлении хлебобулочных изделий различного ассортимента</w:t>
            </w:r>
          </w:p>
          <w:p w14:paraId="6AA2554E"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70AF8FBD" w14:textId="77777777" w:rsidR="005A2808" w:rsidRPr="00A47BD8" w:rsidRDefault="005A2808" w:rsidP="005A2808">
            <w:pPr>
              <w:suppressAutoHyphens/>
              <w:spacing w:after="0" w:line="240" w:lineRule="auto"/>
              <w:rPr>
                <w:rFonts w:ascii="Times New Roman" w:hAnsi="Times New Roman"/>
                <w:b/>
                <w:bCs/>
                <w:sz w:val="20"/>
                <w:szCs w:val="20"/>
              </w:rPr>
            </w:pPr>
            <w:r w:rsidRPr="00A47BD8">
              <w:rPr>
                <w:rFonts w:ascii="Times New Roman" w:hAnsi="Times New Roman"/>
                <w:b/>
                <w:bCs/>
                <w:sz w:val="20"/>
                <w:szCs w:val="20"/>
              </w:rPr>
              <w:t xml:space="preserve">Содержание </w:t>
            </w:r>
          </w:p>
          <w:p w14:paraId="1A2A2FE9" w14:textId="77777777" w:rsidR="005A2808" w:rsidRPr="00A47BD8" w:rsidRDefault="005A2808" w:rsidP="005A2808">
            <w:pPr>
              <w:suppressAutoHyphens/>
              <w:spacing w:after="0" w:line="240" w:lineRule="auto"/>
              <w:rPr>
                <w:rFonts w:ascii="Times New Roman" w:hAnsi="Times New Roman"/>
                <w:sz w:val="20"/>
                <w:szCs w:val="20"/>
              </w:rPr>
            </w:pPr>
            <w:r w:rsidRPr="00A47BD8">
              <w:rPr>
                <w:rFonts w:ascii="Times New Roman" w:hAnsi="Times New Roman"/>
                <w:sz w:val="20"/>
                <w:szCs w:val="20"/>
              </w:rPr>
              <w:t xml:space="preserve">1.Виды сырья, его характеристика, подготовка и хранение при изготовлении хлебобулочных изделий различного ассортимента. Правила выбора и варианты сочетания основных продуктов и дополнительных ингредиентов к ним для создания хлебобулочных различного ассортимента. </w:t>
            </w:r>
          </w:p>
        </w:tc>
        <w:tc>
          <w:tcPr>
            <w:tcW w:w="563" w:type="pct"/>
            <w:vAlign w:val="center"/>
          </w:tcPr>
          <w:p w14:paraId="5F7CC6FF"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4</w:t>
            </w:r>
          </w:p>
        </w:tc>
        <w:tc>
          <w:tcPr>
            <w:tcW w:w="505" w:type="pct"/>
            <w:vMerge w:val="restart"/>
          </w:tcPr>
          <w:p w14:paraId="50EB1E2B" w14:textId="77777777" w:rsidR="005A2808" w:rsidRPr="00A47BD8" w:rsidRDefault="005A2808" w:rsidP="005A2808">
            <w:pPr>
              <w:spacing w:after="0" w:line="240" w:lineRule="auto"/>
              <w:rPr>
                <w:rFonts w:ascii="Times New Roman" w:eastAsia="Calibri" w:hAnsi="Times New Roman"/>
                <w:iCs/>
                <w:sz w:val="20"/>
                <w:szCs w:val="20"/>
                <w:lang w:eastAsia="en-US"/>
              </w:rPr>
            </w:pPr>
            <w:r w:rsidRPr="00A47BD8">
              <w:rPr>
                <w:rFonts w:ascii="Times New Roman" w:eastAsia="Calibri" w:hAnsi="Times New Roman"/>
                <w:iCs/>
                <w:sz w:val="20"/>
                <w:szCs w:val="20"/>
                <w:lang w:eastAsia="en-US"/>
              </w:rPr>
              <w:t>ПК 5.2</w:t>
            </w:r>
          </w:p>
          <w:p w14:paraId="66F14949" w14:textId="77777777" w:rsidR="005A2808" w:rsidRPr="00A47BD8" w:rsidRDefault="005A2808" w:rsidP="005A2808">
            <w:pPr>
              <w:spacing w:after="0" w:line="240" w:lineRule="auto"/>
              <w:rPr>
                <w:rFonts w:ascii="Times New Roman" w:eastAsia="Calibri" w:hAnsi="Times New Roman"/>
                <w:iCs/>
                <w:sz w:val="20"/>
                <w:szCs w:val="20"/>
                <w:lang w:eastAsia="en-US"/>
              </w:rPr>
            </w:pPr>
            <w:r w:rsidRPr="00A47BD8">
              <w:rPr>
                <w:rFonts w:ascii="Times New Roman" w:eastAsia="Calibri" w:hAnsi="Times New Roman"/>
                <w:iCs/>
                <w:sz w:val="20"/>
                <w:szCs w:val="20"/>
                <w:lang w:eastAsia="en-US"/>
              </w:rPr>
              <w:t>ОК 01-09</w:t>
            </w:r>
          </w:p>
          <w:p w14:paraId="5195646A"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val="restart"/>
          </w:tcPr>
          <w:p w14:paraId="6B3A09C0" w14:textId="77777777" w:rsidR="005A2808" w:rsidRPr="00A47BD8" w:rsidRDefault="005A2808" w:rsidP="005A2808">
            <w:pPr>
              <w:suppressAutoHyphens/>
              <w:spacing w:after="0" w:line="240" w:lineRule="auto"/>
              <w:rPr>
                <w:rFonts w:ascii="Times New Roman" w:hAnsi="Times New Roman"/>
                <w:sz w:val="20"/>
                <w:szCs w:val="20"/>
              </w:rPr>
            </w:pPr>
            <w:r w:rsidRPr="00A47BD8">
              <w:rPr>
                <w:rFonts w:ascii="Times New Roman" w:hAnsi="Times New Roman"/>
                <w:sz w:val="20"/>
                <w:szCs w:val="20"/>
              </w:rPr>
              <w:t>З 5.2.01</w:t>
            </w:r>
          </w:p>
          <w:p w14:paraId="2C950363" w14:textId="77777777" w:rsidR="005A2808" w:rsidRPr="00A47BD8" w:rsidRDefault="005A2808" w:rsidP="005A2808">
            <w:pPr>
              <w:suppressAutoHyphens/>
              <w:spacing w:after="0" w:line="240" w:lineRule="auto"/>
              <w:rPr>
                <w:rFonts w:ascii="Times New Roman" w:hAnsi="Times New Roman"/>
                <w:sz w:val="20"/>
                <w:szCs w:val="20"/>
              </w:rPr>
            </w:pPr>
          </w:p>
          <w:p w14:paraId="6BAFB186" w14:textId="77777777" w:rsidR="005A2808" w:rsidRPr="00A47BD8" w:rsidRDefault="005A2808" w:rsidP="005A2808">
            <w:pPr>
              <w:spacing w:after="0" w:line="240" w:lineRule="auto"/>
              <w:rPr>
                <w:rFonts w:ascii="Times New Roman" w:eastAsia="Calibri" w:hAnsi="Times New Roman"/>
                <w:sz w:val="20"/>
                <w:szCs w:val="20"/>
                <w:lang w:eastAsia="en-US"/>
              </w:rPr>
            </w:pPr>
          </w:p>
          <w:p w14:paraId="4E3A433C"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r w:rsidRPr="00A47BD8">
              <w:rPr>
                <w:rFonts w:ascii="Times New Roman" w:eastAsia="Calibri" w:hAnsi="Times New Roman"/>
                <w:bCs/>
                <w:sz w:val="20"/>
                <w:szCs w:val="20"/>
                <w:lang w:eastAsia="en-US"/>
              </w:rPr>
              <w:t>Н 5.2.01</w:t>
            </w:r>
          </w:p>
          <w:p w14:paraId="2C3241D2"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p>
          <w:p w14:paraId="1F13D3C8"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p>
          <w:p w14:paraId="56B065DD"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p>
          <w:p w14:paraId="4840B0B1"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p>
          <w:p w14:paraId="74C7553B"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p>
          <w:p w14:paraId="1E1DBDF5" w14:textId="77777777" w:rsidR="005A2808" w:rsidRPr="00A47BD8" w:rsidRDefault="005A2808" w:rsidP="005A2808">
            <w:pPr>
              <w:spacing w:after="0" w:line="240" w:lineRule="auto"/>
              <w:rPr>
                <w:rFonts w:ascii="Times New Roman" w:eastAsia="Calibri" w:hAnsi="Times New Roman"/>
                <w:sz w:val="20"/>
                <w:szCs w:val="20"/>
                <w:lang w:eastAsia="en-US"/>
              </w:rPr>
            </w:pPr>
            <w:r w:rsidRPr="00A47BD8">
              <w:rPr>
                <w:rFonts w:ascii="Times New Roman" w:eastAsia="Calibri" w:hAnsi="Times New Roman"/>
                <w:sz w:val="20"/>
                <w:szCs w:val="20"/>
                <w:lang w:eastAsia="en-US"/>
              </w:rPr>
              <w:t xml:space="preserve">У 0.2 </w:t>
            </w:r>
          </w:p>
          <w:p w14:paraId="760D2DDA" w14:textId="77777777" w:rsidR="005A2808" w:rsidRPr="00A47BD8" w:rsidRDefault="005A2808" w:rsidP="005A2808">
            <w:pPr>
              <w:spacing w:after="0" w:line="240" w:lineRule="auto"/>
              <w:rPr>
                <w:rFonts w:ascii="Times New Roman" w:eastAsia="Calibri" w:hAnsi="Times New Roman"/>
                <w:sz w:val="20"/>
                <w:szCs w:val="20"/>
                <w:lang w:eastAsia="en-US"/>
              </w:rPr>
            </w:pPr>
            <w:r w:rsidRPr="00A47BD8">
              <w:rPr>
                <w:rFonts w:ascii="Times New Roman" w:eastAsia="Calibri" w:hAnsi="Times New Roman"/>
                <w:sz w:val="20"/>
                <w:szCs w:val="20"/>
                <w:lang w:eastAsia="en-US"/>
              </w:rPr>
              <w:t xml:space="preserve">У 0.1 </w:t>
            </w:r>
          </w:p>
          <w:p w14:paraId="72A4F9D4"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0C08F2BA" w14:textId="77777777" w:rsidTr="00A47BD8">
        <w:trPr>
          <w:trHeight w:val="276"/>
        </w:trPr>
        <w:tc>
          <w:tcPr>
            <w:tcW w:w="822" w:type="pct"/>
            <w:vMerge/>
          </w:tcPr>
          <w:p w14:paraId="36FBBC32"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726F88A7" w14:textId="77777777" w:rsidR="005A2808" w:rsidRPr="00A47BD8" w:rsidRDefault="005A2808" w:rsidP="005A2808">
            <w:pPr>
              <w:suppressAutoHyphens/>
              <w:spacing w:after="0" w:line="240" w:lineRule="auto"/>
              <w:rPr>
                <w:rFonts w:ascii="Times New Roman" w:hAnsi="Times New Roman"/>
                <w:b/>
                <w:bCs/>
                <w:sz w:val="20"/>
                <w:szCs w:val="20"/>
              </w:rPr>
            </w:pPr>
            <w:r w:rsidRPr="00A47BD8">
              <w:rPr>
                <w:rFonts w:ascii="Times New Roman" w:hAnsi="Times New Roman"/>
                <w:sz w:val="20"/>
                <w:szCs w:val="20"/>
              </w:rPr>
              <w:t>2. Правила расчета основных продуктов и дополнительных ингредиентов, используемых для изготовления хлебобулочных различного ассортимента.</w:t>
            </w:r>
          </w:p>
        </w:tc>
        <w:tc>
          <w:tcPr>
            <w:tcW w:w="563" w:type="pct"/>
            <w:vAlign w:val="center"/>
          </w:tcPr>
          <w:p w14:paraId="3BDA5B3D"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4</w:t>
            </w:r>
          </w:p>
        </w:tc>
        <w:tc>
          <w:tcPr>
            <w:tcW w:w="505" w:type="pct"/>
            <w:vMerge/>
          </w:tcPr>
          <w:p w14:paraId="42EB14A4"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4F83BD7B"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10D980F5" w14:textId="77777777" w:rsidTr="00A47BD8">
        <w:trPr>
          <w:trHeight w:val="276"/>
        </w:trPr>
        <w:tc>
          <w:tcPr>
            <w:tcW w:w="822" w:type="pct"/>
            <w:vMerge/>
          </w:tcPr>
          <w:p w14:paraId="4E547148"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188ABB57" w14:textId="77777777" w:rsidR="005A2808" w:rsidRPr="00A47BD8" w:rsidRDefault="005A2808" w:rsidP="005A2808">
            <w:pPr>
              <w:pStyle w:val="a5"/>
              <w:spacing w:after="0" w:line="240" w:lineRule="auto"/>
              <w:ind w:left="0"/>
              <w:rPr>
                <w:rFonts w:ascii="Times New Roman" w:hAnsi="Times New Roman"/>
                <w:b/>
                <w:sz w:val="20"/>
                <w:szCs w:val="20"/>
              </w:rPr>
            </w:pPr>
            <w:r w:rsidRPr="00A47BD8">
              <w:rPr>
                <w:rFonts w:ascii="Times New Roman" w:hAnsi="Times New Roman"/>
                <w:b/>
                <w:sz w:val="20"/>
                <w:szCs w:val="20"/>
              </w:rPr>
              <w:t xml:space="preserve"> </w:t>
            </w:r>
            <w:r w:rsidRPr="00A47BD8">
              <w:rPr>
                <w:rFonts w:ascii="Times New Roman" w:hAnsi="Times New Roman"/>
                <w:b/>
                <w:bCs/>
                <w:sz w:val="20"/>
                <w:szCs w:val="20"/>
              </w:rPr>
              <w:t>Практическая работа</w:t>
            </w:r>
          </w:p>
        </w:tc>
        <w:tc>
          <w:tcPr>
            <w:tcW w:w="563" w:type="pct"/>
            <w:vAlign w:val="center"/>
          </w:tcPr>
          <w:p w14:paraId="1D41A677" w14:textId="77777777" w:rsidR="005A2808" w:rsidRPr="00A47BD8" w:rsidRDefault="005A2808" w:rsidP="005A2808">
            <w:pPr>
              <w:suppressAutoHyphens/>
              <w:spacing w:after="0" w:line="240" w:lineRule="auto"/>
              <w:jc w:val="center"/>
              <w:rPr>
                <w:rFonts w:ascii="Times New Roman" w:hAnsi="Times New Roman"/>
                <w:b/>
                <w:sz w:val="20"/>
                <w:szCs w:val="20"/>
              </w:rPr>
            </w:pPr>
            <w:r w:rsidRPr="00A47BD8">
              <w:rPr>
                <w:rFonts w:ascii="Times New Roman" w:hAnsi="Times New Roman"/>
                <w:b/>
                <w:sz w:val="20"/>
                <w:szCs w:val="20"/>
              </w:rPr>
              <w:t>4</w:t>
            </w:r>
          </w:p>
        </w:tc>
        <w:tc>
          <w:tcPr>
            <w:tcW w:w="505" w:type="pct"/>
            <w:vMerge/>
          </w:tcPr>
          <w:p w14:paraId="7A9BDCFF"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487A2490"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4A3E27D5" w14:textId="77777777" w:rsidTr="00A47BD8">
        <w:trPr>
          <w:trHeight w:val="276"/>
        </w:trPr>
        <w:tc>
          <w:tcPr>
            <w:tcW w:w="822" w:type="pct"/>
            <w:vMerge/>
          </w:tcPr>
          <w:p w14:paraId="0334E5EA"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1F64EA3F"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Практическое занятие № 1 Работа с нормативной и технологической документацией, справочной литературой</w:t>
            </w:r>
          </w:p>
        </w:tc>
        <w:tc>
          <w:tcPr>
            <w:tcW w:w="563" w:type="pct"/>
            <w:vAlign w:val="center"/>
          </w:tcPr>
          <w:p w14:paraId="7D7B3B1E"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val="restart"/>
          </w:tcPr>
          <w:p w14:paraId="7B97E2A2"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0CDE610F"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483635B5" w14:textId="77777777" w:rsidTr="00A47BD8">
        <w:trPr>
          <w:trHeight w:val="276"/>
        </w:trPr>
        <w:tc>
          <w:tcPr>
            <w:tcW w:w="822" w:type="pct"/>
            <w:vMerge/>
          </w:tcPr>
          <w:p w14:paraId="4D8AF6BC"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67287AC3"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Практическое занятие № 2 Разработка и составление технико - технологических карт на хлебобулочных изделий различного ассортимента</w:t>
            </w:r>
          </w:p>
        </w:tc>
        <w:tc>
          <w:tcPr>
            <w:tcW w:w="563" w:type="pct"/>
            <w:vAlign w:val="center"/>
          </w:tcPr>
          <w:p w14:paraId="16FA7D55"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22A6EE56"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79122584"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30FDAD96" w14:textId="77777777" w:rsidTr="00A47BD8">
        <w:trPr>
          <w:trHeight w:val="276"/>
        </w:trPr>
        <w:tc>
          <w:tcPr>
            <w:tcW w:w="4584" w:type="pct"/>
            <w:gridSpan w:val="4"/>
          </w:tcPr>
          <w:p w14:paraId="62B74B3A" w14:textId="77777777" w:rsidR="005A2808" w:rsidRPr="00A47BD8" w:rsidRDefault="005A2808" w:rsidP="005A2808">
            <w:pPr>
              <w:suppressAutoHyphens/>
              <w:spacing w:after="0" w:line="240" w:lineRule="auto"/>
              <w:rPr>
                <w:rFonts w:ascii="Times New Roman" w:hAnsi="Times New Roman"/>
                <w:sz w:val="20"/>
                <w:szCs w:val="20"/>
              </w:rPr>
            </w:pPr>
            <w:r w:rsidRPr="00A47BD8">
              <w:rPr>
                <w:rFonts w:ascii="Times New Roman" w:hAnsi="Times New Roman"/>
                <w:bCs/>
                <w:sz w:val="20"/>
                <w:szCs w:val="20"/>
              </w:rPr>
              <w:t>Раздел 2. Технология приготовления хлебобулочной продукции.</w:t>
            </w:r>
            <w:r w:rsidRPr="00A47BD8">
              <w:rPr>
                <w:rFonts w:ascii="Times New Roman" w:hAnsi="Times New Roman"/>
                <w:sz w:val="20"/>
                <w:szCs w:val="20"/>
              </w:rPr>
              <w:t xml:space="preserve"> </w:t>
            </w:r>
          </w:p>
          <w:p w14:paraId="2CCDCE2F" w14:textId="77777777" w:rsidR="005A2808" w:rsidRPr="00A47BD8" w:rsidRDefault="005A2808" w:rsidP="005A2808">
            <w:pPr>
              <w:suppressAutoHyphens/>
              <w:spacing w:after="0" w:line="240" w:lineRule="auto"/>
              <w:rPr>
                <w:rFonts w:ascii="Times New Roman" w:hAnsi="Times New Roman"/>
                <w:b/>
                <w:i/>
                <w:sz w:val="20"/>
                <w:szCs w:val="20"/>
              </w:rPr>
            </w:pPr>
            <w:r w:rsidRPr="00A47BD8">
              <w:rPr>
                <w:rFonts w:ascii="Times New Roman" w:hAnsi="Times New Roman"/>
                <w:sz w:val="20"/>
                <w:szCs w:val="20"/>
              </w:rPr>
              <w:t xml:space="preserve">Составление рецептуры хлебобулочных изделий                                                                                                               </w:t>
            </w:r>
            <w:r w:rsidRPr="00A47BD8">
              <w:rPr>
                <w:rFonts w:ascii="Times New Roman" w:hAnsi="Times New Roman"/>
                <w:b/>
                <w:sz w:val="20"/>
                <w:szCs w:val="20"/>
              </w:rPr>
              <w:t>50/42</w:t>
            </w:r>
          </w:p>
        </w:tc>
        <w:tc>
          <w:tcPr>
            <w:tcW w:w="416" w:type="pct"/>
          </w:tcPr>
          <w:p w14:paraId="6E6B99F1"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55D2AD41" w14:textId="77777777" w:rsidTr="00A47BD8">
        <w:trPr>
          <w:trHeight w:val="276"/>
        </w:trPr>
        <w:tc>
          <w:tcPr>
            <w:tcW w:w="822" w:type="pct"/>
            <w:vMerge w:val="restart"/>
          </w:tcPr>
          <w:p w14:paraId="0EF910DD" w14:textId="77777777" w:rsidR="005A2808" w:rsidRPr="00A47BD8" w:rsidRDefault="005A2808" w:rsidP="005A2808">
            <w:pPr>
              <w:suppressAutoHyphens/>
              <w:spacing w:after="0" w:line="240" w:lineRule="auto"/>
              <w:rPr>
                <w:rFonts w:ascii="Times New Roman" w:hAnsi="Times New Roman"/>
                <w:b/>
                <w:bCs/>
                <w:sz w:val="20"/>
                <w:szCs w:val="20"/>
              </w:rPr>
            </w:pPr>
            <w:r w:rsidRPr="00A47BD8">
              <w:rPr>
                <w:rFonts w:ascii="Times New Roman" w:hAnsi="Times New Roman"/>
                <w:sz w:val="20"/>
                <w:szCs w:val="20"/>
              </w:rPr>
              <w:t>Тема 2.1 Ассортимент и технологические схемы производства приготовления хлебобулочных изделий различного ассортимента</w:t>
            </w:r>
          </w:p>
        </w:tc>
        <w:tc>
          <w:tcPr>
            <w:tcW w:w="2693" w:type="pct"/>
          </w:tcPr>
          <w:p w14:paraId="040898B3" w14:textId="77777777" w:rsidR="005A2808" w:rsidRPr="00A47BD8" w:rsidRDefault="005A2808" w:rsidP="005A2808">
            <w:pPr>
              <w:pStyle w:val="a5"/>
              <w:spacing w:after="0" w:line="240" w:lineRule="auto"/>
              <w:ind w:left="0"/>
              <w:rPr>
                <w:rFonts w:ascii="Times New Roman" w:hAnsi="Times New Roman"/>
                <w:b/>
                <w:sz w:val="20"/>
                <w:szCs w:val="20"/>
              </w:rPr>
            </w:pPr>
            <w:r w:rsidRPr="00A47BD8">
              <w:rPr>
                <w:rFonts w:ascii="Times New Roman" w:hAnsi="Times New Roman"/>
                <w:b/>
                <w:sz w:val="20"/>
                <w:szCs w:val="20"/>
              </w:rPr>
              <w:t xml:space="preserve">Содержание </w:t>
            </w:r>
          </w:p>
        </w:tc>
        <w:tc>
          <w:tcPr>
            <w:tcW w:w="563" w:type="pct"/>
            <w:vAlign w:val="center"/>
          </w:tcPr>
          <w:p w14:paraId="58D6B729" w14:textId="77777777" w:rsidR="005A2808" w:rsidRPr="00A47BD8" w:rsidRDefault="005A2808" w:rsidP="005A2808">
            <w:pPr>
              <w:suppressAutoHyphens/>
              <w:spacing w:after="0" w:line="240" w:lineRule="auto"/>
              <w:jc w:val="center"/>
              <w:rPr>
                <w:rFonts w:ascii="Times New Roman" w:hAnsi="Times New Roman"/>
                <w:b/>
                <w:sz w:val="20"/>
                <w:szCs w:val="20"/>
              </w:rPr>
            </w:pPr>
          </w:p>
        </w:tc>
        <w:tc>
          <w:tcPr>
            <w:tcW w:w="505" w:type="pct"/>
            <w:vMerge w:val="restart"/>
          </w:tcPr>
          <w:p w14:paraId="403D7936" w14:textId="77777777" w:rsidR="005A2808" w:rsidRPr="00A47BD8" w:rsidRDefault="005A2808" w:rsidP="005A2808">
            <w:pPr>
              <w:spacing w:after="0" w:line="240" w:lineRule="auto"/>
              <w:rPr>
                <w:rFonts w:ascii="Times New Roman" w:eastAsia="Calibri" w:hAnsi="Times New Roman"/>
                <w:iCs/>
                <w:sz w:val="20"/>
                <w:szCs w:val="20"/>
                <w:lang w:eastAsia="en-US"/>
              </w:rPr>
            </w:pPr>
            <w:r w:rsidRPr="00A47BD8">
              <w:rPr>
                <w:rFonts w:ascii="Times New Roman" w:eastAsia="Calibri" w:hAnsi="Times New Roman"/>
                <w:iCs/>
                <w:sz w:val="20"/>
                <w:szCs w:val="20"/>
                <w:lang w:eastAsia="en-US"/>
              </w:rPr>
              <w:t>ПК 5.3</w:t>
            </w:r>
          </w:p>
          <w:p w14:paraId="115FD3E1" w14:textId="77777777" w:rsidR="005A2808" w:rsidRPr="00A47BD8" w:rsidRDefault="005A2808" w:rsidP="005A2808">
            <w:pPr>
              <w:spacing w:after="0" w:line="240" w:lineRule="auto"/>
              <w:rPr>
                <w:rFonts w:ascii="Times New Roman" w:eastAsia="Calibri" w:hAnsi="Times New Roman"/>
                <w:iCs/>
                <w:sz w:val="20"/>
                <w:szCs w:val="20"/>
                <w:lang w:eastAsia="en-US"/>
              </w:rPr>
            </w:pPr>
            <w:r w:rsidRPr="00A47BD8">
              <w:rPr>
                <w:rFonts w:ascii="Times New Roman" w:eastAsia="Calibri" w:hAnsi="Times New Roman"/>
                <w:iCs/>
                <w:sz w:val="20"/>
                <w:szCs w:val="20"/>
                <w:lang w:eastAsia="en-US"/>
              </w:rPr>
              <w:t>ПК 5.4</w:t>
            </w:r>
          </w:p>
          <w:p w14:paraId="24500840" w14:textId="77777777" w:rsidR="005A2808" w:rsidRPr="00A47BD8" w:rsidRDefault="005A2808" w:rsidP="005A2808">
            <w:pPr>
              <w:spacing w:after="0" w:line="240" w:lineRule="auto"/>
              <w:rPr>
                <w:rFonts w:ascii="Times New Roman" w:eastAsia="Calibri" w:hAnsi="Times New Roman"/>
                <w:iCs/>
                <w:sz w:val="20"/>
                <w:szCs w:val="20"/>
                <w:lang w:eastAsia="en-US"/>
              </w:rPr>
            </w:pPr>
          </w:p>
          <w:p w14:paraId="2D594ADB" w14:textId="77777777" w:rsidR="005A2808" w:rsidRPr="00A47BD8" w:rsidRDefault="005A2808" w:rsidP="005A2808">
            <w:pPr>
              <w:spacing w:after="0" w:line="240" w:lineRule="auto"/>
              <w:rPr>
                <w:rFonts w:ascii="Times New Roman" w:eastAsia="Calibri" w:hAnsi="Times New Roman"/>
                <w:iCs/>
                <w:sz w:val="20"/>
                <w:szCs w:val="20"/>
                <w:lang w:eastAsia="en-US"/>
              </w:rPr>
            </w:pPr>
            <w:r w:rsidRPr="00A47BD8">
              <w:rPr>
                <w:rFonts w:ascii="Times New Roman" w:eastAsia="Calibri" w:hAnsi="Times New Roman"/>
                <w:iCs/>
                <w:sz w:val="20"/>
                <w:szCs w:val="20"/>
                <w:lang w:eastAsia="en-US"/>
              </w:rPr>
              <w:t>ОК 01-09</w:t>
            </w:r>
          </w:p>
          <w:p w14:paraId="55997199"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val="restart"/>
          </w:tcPr>
          <w:p w14:paraId="7AA7E3B4" w14:textId="77777777" w:rsidR="005A2808" w:rsidRPr="00A47BD8" w:rsidRDefault="005A2808" w:rsidP="005A2808">
            <w:pPr>
              <w:suppressAutoHyphens/>
              <w:spacing w:after="0" w:line="240" w:lineRule="auto"/>
              <w:rPr>
                <w:rFonts w:ascii="Times New Roman" w:hAnsi="Times New Roman"/>
                <w:sz w:val="20"/>
                <w:szCs w:val="20"/>
              </w:rPr>
            </w:pPr>
            <w:r w:rsidRPr="00A47BD8">
              <w:rPr>
                <w:rFonts w:ascii="Times New Roman" w:hAnsi="Times New Roman"/>
                <w:sz w:val="20"/>
                <w:szCs w:val="20"/>
              </w:rPr>
              <w:t>З 5.3.01</w:t>
            </w:r>
          </w:p>
          <w:p w14:paraId="15D76A87" w14:textId="77777777" w:rsidR="005A2808" w:rsidRPr="00A47BD8" w:rsidRDefault="005A2808" w:rsidP="005A2808">
            <w:pPr>
              <w:suppressAutoHyphens/>
              <w:spacing w:after="0" w:line="240" w:lineRule="auto"/>
              <w:rPr>
                <w:rFonts w:ascii="Times New Roman" w:hAnsi="Times New Roman"/>
                <w:sz w:val="20"/>
                <w:szCs w:val="20"/>
              </w:rPr>
            </w:pPr>
          </w:p>
          <w:p w14:paraId="041E7385" w14:textId="77777777" w:rsidR="005A2808" w:rsidRPr="00A47BD8" w:rsidRDefault="005A2808" w:rsidP="005A2808">
            <w:pPr>
              <w:spacing w:after="0" w:line="240" w:lineRule="auto"/>
              <w:rPr>
                <w:rFonts w:ascii="Times New Roman" w:eastAsia="Calibri" w:hAnsi="Times New Roman"/>
                <w:sz w:val="20"/>
                <w:szCs w:val="20"/>
                <w:lang w:eastAsia="en-US"/>
              </w:rPr>
            </w:pPr>
          </w:p>
          <w:p w14:paraId="1F426AD1"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r w:rsidRPr="00A47BD8">
              <w:rPr>
                <w:rFonts w:ascii="Times New Roman" w:eastAsia="Calibri" w:hAnsi="Times New Roman"/>
                <w:bCs/>
                <w:sz w:val="20"/>
                <w:szCs w:val="20"/>
                <w:lang w:eastAsia="en-US"/>
              </w:rPr>
              <w:t>Н 5.3.01</w:t>
            </w:r>
          </w:p>
          <w:p w14:paraId="5208A1ED"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p>
          <w:p w14:paraId="3038DE4F"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p>
          <w:p w14:paraId="10B5550B"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p>
          <w:p w14:paraId="178C4065"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p>
          <w:p w14:paraId="7A8F1B69"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p>
          <w:p w14:paraId="5F1B783D"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p>
          <w:p w14:paraId="3BE0A7FC" w14:textId="77777777" w:rsidR="005A2808" w:rsidRPr="00A47BD8" w:rsidRDefault="005A2808" w:rsidP="005A2808">
            <w:pPr>
              <w:suppressAutoHyphens/>
              <w:spacing w:after="0" w:line="240" w:lineRule="auto"/>
              <w:rPr>
                <w:rFonts w:ascii="Times New Roman" w:hAnsi="Times New Roman"/>
                <w:sz w:val="20"/>
                <w:szCs w:val="20"/>
              </w:rPr>
            </w:pPr>
            <w:r w:rsidRPr="00A47BD8">
              <w:rPr>
                <w:rFonts w:ascii="Times New Roman" w:hAnsi="Times New Roman"/>
                <w:sz w:val="20"/>
                <w:szCs w:val="20"/>
              </w:rPr>
              <w:t>З 5.4.01</w:t>
            </w:r>
          </w:p>
          <w:p w14:paraId="349930A2" w14:textId="77777777" w:rsidR="005A2808" w:rsidRPr="00A47BD8" w:rsidRDefault="005A2808" w:rsidP="005A2808">
            <w:pPr>
              <w:suppressAutoHyphens/>
              <w:spacing w:after="0" w:line="240" w:lineRule="auto"/>
              <w:rPr>
                <w:rFonts w:ascii="Times New Roman" w:hAnsi="Times New Roman"/>
                <w:sz w:val="20"/>
                <w:szCs w:val="20"/>
              </w:rPr>
            </w:pPr>
          </w:p>
          <w:p w14:paraId="73EB98A1" w14:textId="77777777" w:rsidR="005A2808" w:rsidRPr="00A47BD8" w:rsidRDefault="005A2808" w:rsidP="005A2808">
            <w:pPr>
              <w:spacing w:after="0" w:line="240" w:lineRule="auto"/>
              <w:rPr>
                <w:rFonts w:ascii="Times New Roman" w:eastAsia="Calibri" w:hAnsi="Times New Roman"/>
                <w:sz w:val="20"/>
                <w:szCs w:val="20"/>
                <w:lang w:eastAsia="en-US"/>
              </w:rPr>
            </w:pPr>
          </w:p>
          <w:p w14:paraId="304B5A44" w14:textId="77777777" w:rsidR="005A2808" w:rsidRPr="00A47BD8" w:rsidRDefault="005A2808" w:rsidP="005A2808">
            <w:pPr>
              <w:suppressAutoHyphens/>
              <w:spacing w:after="0" w:line="240" w:lineRule="auto"/>
              <w:rPr>
                <w:rFonts w:ascii="Times New Roman" w:hAnsi="Times New Roman"/>
                <w:b/>
                <w:i/>
                <w:sz w:val="20"/>
                <w:szCs w:val="20"/>
              </w:rPr>
            </w:pPr>
            <w:r w:rsidRPr="00A47BD8">
              <w:rPr>
                <w:rFonts w:ascii="Times New Roman" w:eastAsia="Calibri" w:hAnsi="Times New Roman"/>
                <w:bCs/>
                <w:sz w:val="20"/>
                <w:szCs w:val="20"/>
                <w:lang w:eastAsia="en-US"/>
              </w:rPr>
              <w:t>Н 5.4.01</w:t>
            </w:r>
          </w:p>
        </w:tc>
      </w:tr>
      <w:tr w:rsidR="005A2808" w:rsidRPr="00A47BD8" w14:paraId="6A49222E" w14:textId="77777777" w:rsidTr="00A47BD8">
        <w:trPr>
          <w:trHeight w:val="850"/>
        </w:trPr>
        <w:tc>
          <w:tcPr>
            <w:tcW w:w="822" w:type="pct"/>
            <w:vMerge/>
          </w:tcPr>
          <w:p w14:paraId="0E4D8C8E"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5015D351"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1. Ассортимент и технологические схемы производства хлебобулочных изделий и праздничного хлеба сложного ассортимента. Основные виды сырья, его состав, свойства, требования к качеству.</w:t>
            </w:r>
          </w:p>
        </w:tc>
        <w:tc>
          <w:tcPr>
            <w:tcW w:w="563" w:type="pct"/>
            <w:vAlign w:val="center"/>
          </w:tcPr>
          <w:p w14:paraId="705898F3"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6</w:t>
            </w:r>
          </w:p>
        </w:tc>
        <w:tc>
          <w:tcPr>
            <w:tcW w:w="505" w:type="pct"/>
            <w:vMerge/>
          </w:tcPr>
          <w:p w14:paraId="11F089E8"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53E744D9"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134D3947" w14:textId="77777777" w:rsidTr="00A47BD8">
        <w:trPr>
          <w:trHeight w:val="276"/>
        </w:trPr>
        <w:tc>
          <w:tcPr>
            <w:tcW w:w="822" w:type="pct"/>
            <w:vMerge/>
          </w:tcPr>
          <w:p w14:paraId="12B12764"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3140D14A" w14:textId="77777777" w:rsidR="005A2808" w:rsidRPr="00A47BD8" w:rsidRDefault="005A2808" w:rsidP="005A280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0"/>
                <w:szCs w:val="20"/>
              </w:rPr>
            </w:pPr>
            <w:r w:rsidRPr="00A47BD8">
              <w:rPr>
                <w:rFonts w:ascii="Times New Roman" w:hAnsi="Times New Roman"/>
                <w:sz w:val="20"/>
                <w:szCs w:val="20"/>
              </w:rPr>
              <w:t xml:space="preserve">2. Понятие о рецептуре. Составление рецептуры. </w:t>
            </w:r>
          </w:p>
          <w:p w14:paraId="1EA9D2EF" w14:textId="77777777" w:rsidR="005A2808" w:rsidRPr="00A47BD8" w:rsidRDefault="005A2808" w:rsidP="005A280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0"/>
                <w:szCs w:val="20"/>
              </w:rPr>
            </w:pPr>
            <w:r w:rsidRPr="00A47BD8">
              <w:rPr>
                <w:rFonts w:ascii="Times New Roman" w:hAnsi="Times New Roman"/>
                <w:sz w:val="20"/>
                <w:szCs w:val="20"/>
              </w:rPr>
              <w:t xml:space="preserve">Количество используемого сырья для различных целей. Составление рецептуры на хлеб и хлебобулочные изделия. </w:t>
            </w:r>
          </w:p>
          <w:p w14:paraId="740DE680" w14:textId="77777777" w:rsidR="005A2808" w:rsidRPr="00A47BD8" w:rsidRDefault="005A2808" w:rsidP="005A280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0"/>
                <w:szCs w:val="20"/>
              </w:rPr>
            </w:pPr>
            <w:r w:rsidRPr="00A47BD8">
              <w:rPr>
                <w:rFonts w:ascii="Times New Roman" w:hAnsi="Times New Roman"/>
                <w:sz w:val="20"/>
                <w:szCs w:val="20"/>
              </w:rPr>
              <w:t xml:space="preserve">Правила оформления технологических карт. </w:t>
            </w:r>
          </w:p>
          <w:p w14:paraId="5450A7DF" w14:textId="77777777" w:rsidR="005A2808" w:rsidRPr="00A47BD8" w:rsidRDefault="005A2808" w:rsidP="005A280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0"/>
                <w:szCs w:val="20"/>
              </w:rPr>
            </w:pPr>
            <w:r w:rsidRPr="00A47BD8">
              <w:rPr>
                <w:rFonts w:ascii="Times New Roman" w:hAnsi="Times New Roman"/>
                <w:sz w:val="20"/>
                <w:szCs w:val="20"/>
              </w:rPr>
              <w:t>Унифицированная и производственная рецептуры.</w:t>
            </w:r>
          </w:p>
        </w:tc>
        <w:tc>
          <w:tcPr>
            <w:tcW w:w="563" w:type="pct"/>
            <w:vAlign w:val="center"/>
          </w:tcPr>
          <w:p w14:paraId="3544FB17"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6</w:t>
            </w:r>
          </w:p>
        </w:tc>
        <w:tc>
          <w:tcPr>
            <w:tcW w:w="505" w:type="pct"/>
            <w:vMerge/>
          </w:tcPr>
          <w:p w14:paraId="32617C78"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60F0DCA3"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16B96117" w14:textId="77777777" w:rsidTr="00A47BD8">
        <w:trPr>
          <w:trHeight w:val="276"/>
        </w:trPr>
        <w:tc>
          <w:tcPr>
            <w:tcW w:w="822" w:type="pct"/>
            <w:vMerge/>
          </w:tcPr>
          <w:p w14:paraId="149B0707"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1A694DCB" w14:textId="77777777" w:rsidR="005A2808" w:rsidRPr="00A47BD8" w:rsidRDefault="005A2808" w:rsidP="005A280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0"/>
                <w:szCs w:val="20"/>
              </w:rPr>
            </w:pPr>
            <w:r w:rsidRPr="00A47BD8">
              <w:rPr>
                <w:rFonts w:ascii="Times New Roman" w:hAnsi="Times New Roman"/>
                <w:sz w:val="20"/>
                <w:szCs w:val="20"/>
              </w:rPr>
              <w:t xml:space="preserve">3. Замес и изготовления сложных видов теста, отделочных полуфабрикатов, сложных десертов, хлебобулочной продукции разнообразного ассортимента. Технология изготовления хлеба на выброженных дрожжевых полуфабрикатах (деревенский хлеб, цельнозерновой хлеб, и другое). Замес теста, брожение, формование, расстойка, выпечка. </w:t>
            </w:r>
          </w:p>
          <w:p w14:paraId="54DA2BB4" w14:textId="77777777" w:rsidR="005A2808" w:rsidRPr="00A47BD8" w:rsidRDefault="005A2808" w:rsidP="005A280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0"/>
                <w:szCs w:val="20"/>
              </w:rPr>
            </w:pPr>
            <w:r w:rsidRPr="00A47BD8">
              <w:rPr>
                <w:rFonts w:ascii="Times New Roman" w:hAnsi="Times New Roman"/>
                <w:sz w:val="20"/>
                <w:szCs w:val="20"/>
              </w:rPr>
              <w:t>Технология изготовления пшеничного хлеба на закваске (хлеб на Вермонтской закваске, и другое). Замес теста, брожение, формование, расстойка, выпечка</w:t>
            </w:r>
          </w:p>
          <w:p w14:paraId="50CB72C1" w14:textId="77777777" w:rsidR="005A2808" w:rsidRPr="00A47BD8" w:rsidRDefault="005A2808" w:rsidP="005A280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0"/>
                <w:szCs w:val="20"/>
              </w:rPr>
            </w:pPr>
            <w:r w:rsidRPr="00A47BD8">
              <w:rPr>
                <w:rFonts w:ascii="Times New Roman" w:hAnsi="Times New Roman"/>
                <w:sz w:val="20"/>
                <w:szCs w:val="20"/>
              </w:rPr>
              <w:lastRenderedPageBreak/>
              <w:t>Технология изготовления хлеба безопарным способом (овсяный хлеб, хлеб Бернский хлеб и др). Замес теста, брожение, формование, расстойка, выпечка.</w:t>
            </w:r>
          </w:p>
          <w:p w14:paraId="27FE3234" w14:textId="77777777" w:rsidR="005A2808" w:rsidRPr="00A47BD8" w:rsidRDefault="005A2808" w:rsidP="005A280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0"/>
                <w:szCs w:val="20"/>
              </w:rPr>
            </w:pPr>
            <w:r w:rsidRPr="00A47BD8">
              <w:rPr>
                <w:rFonts w:ascii="Times New Roman" w:hAnsi="Times New Roman"/>
                <w:sz w:val="20"/>
                <w:szCs w:val="20"/>
              </w:rPr>
              <w:t>Технология изготовления багета Замес теста, брожение, формование, расстойка, выпечка. Различные варианты формования декоративных багетов.</w:t>
            </w:r>
          </w:p>
          <w:p w14:paraId="5DD8B16E"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Технология изготовления брицелей, гриссини, фокаччо. Замес теста, брожение, формование, расстойка, выпечка.</w:t>
            </w:r>
          </w:p>
        </w:tc>
        <w:tc>
          <w:tcPr>
            <w:tcW w:w="563" w:type="pct"/>
            <w:vAlign w:val="center"/>
          </w:tcPr>
          <w:p w14:paraId="5D1BC02C"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lastRenderedPageBreak/>
              <w:t>22</w:t>
            </w:r>
          </w:p>
        </w:tc>
        <w:tc>
          <w:tcPr>
            <w:tcW w:w="505" w:type="pct"/>
            <w:vMerge/>
          </w:tcPr>
          <w:p w14:paraId="0CA83174"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2B7DDDF9"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21AD0F07" w14:textId="77777777" w:rsidTr="00A47BD8">
        <w:trPr>
          <w:trHeight w:val="276"/>
        </w:trPr>
        <w:tc>
          <w:tcPr>
            <w:tcW w:w="822" w:type="pct"/>
            <w:vMerge/>
          </w:tcPr>
          <w:p w14:paraId="60CE7BB5"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6C6CAC1D" w14:textId="77777777" w:rsidR="005A2808" w:rsidRPr="00A47BD8" w:rsidRDefault="005A2808" w:rsidP="005A2808">
            <w:pPr>
              <w:pStyle w:val="affffffa"/>
              <w:spacing w:after="0"/>
              <w:ind w:left="0"/>
              <w:rPr>
                <w:rFonts w:eastAsia="Calibri"/>
                <w:bCs/>
                <w:sz w:val="20"/>
                <w:szCs w:val="20"/>
              </w:rPr>
            </w:pPr>
            <w:r w:rsidRPr="00A47BD8">
              <w:rPr>
                <w:sz w:val="20"/>
                <w:szCs w:val="20"/>
              </w:rPr>
              <w:t xml:space="preserve">4.Осуществление контроля за процессом </w:t>
            </w:r>
            <w:proofErr w:type="gramStart"/>
            <w:r w:rsidRPr="00A47BD8">
              <w:rPr>
                <w:sz w:val="20"/>
                <w:szCs w:val="20"/>
              </w:rPr>
              <w:t>брожения  опары</w:t>
            </w:r>
            <w:proofErr w:type="gramEnd"/>
            <w:r w:rsidRPr="00A47BD8">
              <w:rPr>
                <w:sz w:val="20"/>
                <w:szCs w:val="20"/>
              </w:rPr>
              <w:t>, закваски и теста, регулировка процессов замеса и брожения опары, закваски, теста.</w:t>
            </w:r>
          </w:p>
        </w:tc>
        <w:tc>
          <w:tcPr>
            <w:tcW w:w="563" w:type="pct"/>
            <w:vAlign w:val="center"/>
          </w:tcPr>
          <w:p w14:paraId="2013BAD1"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4</w:t>
            </w:r>
          </w:p>
        </w:tc>
        <w:tc>
          <w:tcPr>
            <w:tcW w:w="505" w:type="pct"/>
            <w:vMerge/>
          </w:tcPr>
          <w:p w14:paraId="2FF29528"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0850DFF9"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0649D624" w14:textId="77777777" w:rsidTr="00A47BD8">
        <w:trPr>
          <w:trHeight w:val="276"/>
        </w:trPr>
        <w:tc>
          <w:tcPr>
            <w:tcW w:w="822" w:type="pct"/>
            <w:vMerge/>
          </w:tcPr>
          <w:p w14:paraId="07264288"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61D31DB7" w14:textId="77777777" w:rsidR="005A2808" w:rsidRPr="00A47BD8" w:rsidRDefault="005A2808" w:rsidP="005A2808">
            <w:pPr>
              <w:pStyle w:val="affffffa"/>
              <w:spacing w:after="0"/>
              <w:ind w:left="0"/>
              <w:rPr>
                <w:rFonts w:eastAsia="Calibri"/>
                <w:bCs/>
                <w:sz w:val="20"/>
                <w:szCs w:val="20"/>
              </w:rPr>
            </w:pPr>
            <w:r w:rsidRPr="00A47BD8">
              <w:rPr>
                <w:rFonts w:eastAsia="Calibri"/>
                <w:bCs/>
                <w:sz w:val="20"/>
                <w:szCs w:val="20"/>
              </w:rPr>
              <w:t>5. Отбор проб, определение качества опары и теста.</w:t>
            </w:r>
          </w:p>
        </w:tc>
        <w:tc>
          <w:tcPr>
            <w:tcW w:w="563" w:type="pct"/>
            <w:vAlign w:val="center"/>
          </w:tcPr>
          <w:p w14:paraId="7B27EC2A"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4</w:t>
            </w:r>
          </w:p>
        </w:tc>
        <w:tc>
          <w:tcPr>
            <w:tcW w:w="505" w:type="pct"/>
            <w:vMerge/>
          </w:tcPr>
          <w:p w14:paraId="459BFCAC"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0C391E3E"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544B6FAC" w14:textId="77777777" w:rsidTr="00A47BD8">
        <w:trPr>
          <w:trHeight w:val="276"/>
        </w:trPr>
        <w:tc>
          <w:tcPr>
            <w:tcW w:w="822" w:type="pct"/>
            <w:vMerge/>
          </w:tcPr>
          <w:p w14:paraId="59A8DD99"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3E4A0B1A" w14:textId="77777777" w:rsidR="005A2808" w:rsidRPr="00A47BD8" w:rsidRDefault="005A2808" w:rsidP="005A2808">
            <w:pPr>
              <w:suppressAutoHyphens/>
              <w:spacing w:after="0" w:line="240" w:lineRule="auto"/>
              <w:rPr>
                <w:rFonts w:ascii="Times New Roman" w:hAnsi="Times New Roman"/>
                <w:b/>
                <w:bCs/>
                <w:sz w:val="20"/>
                <w:szCs w:val="20"/>
              </w:rPr>
            </w:pPr>
            <w:r w:rsidRPr="00A47BD8">
              <w:rPr>
                <w:rFonts w:ascii="Times New Roman" w:hAnsi="Times New Roman"/>
                <w:sz w:val="20"/>
                <w:szCs w:val="20"/>
              </w:rPr>
              <w:t>6. Требования к качеству, сроки, условия хранения, порционирование, оформление и подача сложных десертов, хлебобулочной продукции разнообразного ассортимента.</w:t>
            </w:r>
          </w:p>
        </w:tc>
        <w:tc>
          <w:tcPr>
            <w:tcW w:w="563" w:type="pct"/>
            <w:vAlign w:val="center"/>
          </w:tcPr>
          <w:p w14:paraId="3998BA17"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8</w:t>
            </w:r>
          </w:p>
        </w:tc>
        <w:tc>
          <w:tcPr>
            <w:tcW w:w="505" w:type="pct"/>
            <w:vMerge/>
          </w:tcPr>
          <w:p w14:paraId="3327CF6F"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194DAF51"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0050E763" w14:textId="77777777" w:rsidTr="00A47BD8">
        <w:trPr>
          <w:trHeight w:val="276"/>
        </w:trPr>
        <w:tc>
          <w:tcPr>
            <w:tcW w:w="822" w:type="pct"/>
            <w:vMerge/>
          </w:tcPr>
          <w:p w14:paraId="6D07EAA1"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63C117D3"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b/>
                <w:bCs/>
                <w:sz w:val="20"/>
                <w:szCs w:val="20"/>
              </w:rPr>
              <w:t>Практическая работа</w:t>
            </w:r>
          </w:p>
        </w:tc>
        <w:tc>
          <w:tcPr>
            <w:tcW w:w="563" w:type="pct"/>
            <w:vAlign w:val="center"/>
          </w:tcPr>
          <w:p w14:paraId="01BBE4E1" w14:textId="77777777" w:rsidR="005A2808" w:rsidRPr="00A47BD8" w:rsidRDefault="005A2808" w:rsidP="005A2808">
            <w:pPr>
              <w:suppressAutoHyphens/>
              <w:spacing w:after="0" w:line="240" w:lineRule="auto"/>
              <w:jc w:val="center"/>
              <w:rPr>
                <w:rFonts w:ascii="Times New Roman" w:hAnsi="Times New Roman"/>
                <w:b/>
                <w:sz w:val="20"/>
                <w:szCs w:val="20"/>
              </w:rPr>
            </w:pPr>
            <w:r w:rsidRPr="00A47BD8">
              <w:rPr>
                <w:rFonts w:ascii="Times New Roman" w:hAnsi="Times New Roman"/>
                <w:b/>
                <w:sz w:val="20"/>
                <w:szCs w:val="20"/>
              </w:rPr>
              <w:t>6</w:t>
            </w:r>
          </w:p>
        </w:tc>
        <w:tc>
          <w:tcPr>
            <w:tcW w:w="505" w:type="pct"/>
            <w:vMerge w:val="restart"/>
          </w:tcPr>
          <w:p w14:paraId="20483C72"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val="restart"/>
          </w:tcPr>
          <w:p w14:paraId="0E439771" w14:textId="77777777" w:rsidR="005A2808" w:rsidRPr="00A47BD8" w:rsidRDefault="005A2808" w:rsidP="005A2808">
            <w:pPr>
              <w:spacing w:after="0" w:line="240" w:lineRule="auto"/>
              <w:rPr>
                <w:rFonts w:ascii="Times New Roman" w:eastAsia="Calibri" w:hAnsi="Times New Roman"/>
                <w:sz w:val="20"/>
                <w:szCs w:val="20"/>
                <w:lang w:eastAsia="en-US"/>
              </w:rPr>
            </w:pPr>
            <w:r w:rsidRPr="00A47BD8">
              <w:rPr>
                <w:rFonts w:ascii="Times New Roman" w:eastAsia="Calibri" w:hAnsi="Times New Roman"/>
                <w:sz w:val="20"/>
                <w:szCs w:val="20"/>
                <w:lang w:eastAsia="en-US"/>
              </w:rPr>
              <w:t xml:space="preserve">У01-У05 </w:t>
            </w:r>
          </w:p>
          <w:p w14:paraId="5215931B" w14:textId="77777777" w:rsidR="005A2808" w:rsidRPr="00A47BD8" w:rsidRDefault="005A2808" w:rsidP="005A2808">
            <w:pPr>
              <w:spacing w:after="0" w:line="240" w:lineRule="auto"/>
              <w:rPr>
                <w:rFonts w:ascii="Times New Roman" w:eastAsia="Calibri" w:hAnsi="Times New Roman"/>
                <w:sz w:val="20"/>
                <w:szCs w:val="20"/>
                <w:lang w:eastAsia="en-US"/>
              </w:rPr>
            </w:pPr>
            <w:r w:rsidRPr="00A47BD8">
              <w:rPr>
                <w:rFonts w:ascii="Times New Roman" w:eastAsia="Calibri" w:hAnsi="Times New Roman"/>
                <w:sz w:val="20"/>
                <w:szCs w:val="20"/>
                <w:lang w:eastAsia="en-US"/>
              </w:rPr>
              <w:t xml:space="preserve">У 04 </w:t>
            </w:r>
          </w:p>
          <w:p w14:paraId="20B95079"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0E264B09" w14:textId="77777777" w:rsidTr="00A47BD8">
        <w:trPr>
          <w:trHeight w:val="276"/>
        </w:trPr>
        <w:tc>
          <w:tcPr>
            <w:tcW w:w="822" w:type="pct"/>
            <w:vMerge/>
          </w:tcPr>
          <w:p w14:paraId="3AC961A2"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5AB3652F"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Практическая работа № 3 Составление инструкционных карт.</w:t>
            </w:r>
          </w:p>
        </w:tc>
        <w:tc>
          <w:tcPr>
            <w:tcW w:w="563" w:type="pct"/>
            <w:vAlign w:val="center"/>
          </w:tcPr>
          <w:p w14:paraId="2F3DA26D"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6A8D0E14"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40621757"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32702B88" w14:textId="77777777" w:rsidTr="00A47BD8">
        <w:trPr>
          <w:trHeight w:val="276"/>
        </w:trPr>
        <w:tc>
          <w:tcPr>
            <w:tcW w:w="822" w:type="pct"/>
            <w:vMerge/>
          </w:tcPr>
          <w:p w14:paraId="6E19575B"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5D393C03" w14:textId="77777777" w:rsidR="005A2808" w:rsidRPr="00A47BD8" w:rsidRDefault="005A2808" w:rsidP="005A2808">
            <w:pPr>
              <w:suppressAutoHyphens/>
              <w:spacing w:after="0" w:line="240" w:lineRule="auto"/>
              <w:rPr>
                <w:rFonts w:ascii="Times New Roman" w:hAnsi="Times New Roman"/>
                <w:b/>
                <w:bCs/>
                <w:sz w:val="20"/>
                <w:szCs w:val="20"/>
              </w:rPr>
            </w:pPr>
            <w:r w:rsidRPr="00A47BD8">
              <w:rPr>
                <w:rFonts w:ascii="Times New Roman" w:hAnsi="Times New Roman"/>
                <w:sz w:val="20"/>
                <w:szCs w:val="20"/>
              </w:rPr>
              <w:t>Практическая работа № 4 Составление технологических карт.</w:t>
            </w:r>
          </w:p>
        </w:tc>
        <w:tc>
          <w:tcPr>
            <w:tcW w:w="563" w:type="pct"/>
            <w:vAlign w:val="center"/>
          </w:tcPr>
          <w:p w14:paraId="77C025F7"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217D5DA2"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617DCEB7"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57D6CB9B" w14:textId="77777777" w:rsidTr="00A47BD8">
        <w:trPr>
          <w:trHeight w:val="276"/>
        </w:trPr>
        <w:tc>
          <w:tcPr>
            <w:tcW w:w="822" w:type="pct"/>
            <w:vMerge/>
          </w:tcPr>
          <w:p w14:paraId="1442CD36"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61C74B0F"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Практическая работа № 5 Бракераж готовой продукции.</w:t>
            </w:r>
          </w:p>
        </w:tc>
        <w:tc>
          <w:tcPr>
            <w:tcW w:w="563" w:type="pct"/>
            <w:vAlign w:val="center"/>
          </w:tcPr>
          <w:p w14:paraId="3597725D"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0E0B338D"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5EC572ED"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70E85653" w14:textId="77777777" w:rsidTr="00A47BD8">
        <w:trPr>
          <w:trHeight w:val="276"/>
        </w:trPr>
        <w:tc>
          <w:tcPr>
            <w:tcW w:w="822" w:type="pct"/>
            <w:vMerge/>
          </w:tcPr>
          <w:p w14:paraId="664DED85"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569DFCF4" w14:textId="77777777" w:rsidR="005A2808" w:rsidRPr="00A47BD8" w:rsidRDefault="005A2808" w:rsidP="005A2808">
            <w:pPr>
              <w:spacing w:after="0" w:line="240" w:lineRule="auto"/>
              <w:rPr>
                <w:rFonts w:ascii="Times New Roman" w:hAnsi="Times New Roman"/>
                <w:b/>
                <w:sz w:val="20"/>
                <w:szCs w:val="20"/>
              </w:rPr>
            </w:pPr>
            <w:r w:rsidRPr="00A47BD8">
              <w:rPr>
                <w:rFonts w:ascii="Times New Roman" w:hAnsi="Times New Roman"/>
                <w:b/>
                <w:sz w:val="20"/>
                <w:szCs w:val="20"/>
              </w:rPr>
              <w:t>Лабораторные работы</w:t>
            </w:r>
          </w:p>
        </w:tc>
        <w:tc>
          <w:tcPr>
            <w:tcW w:w="563" w:type="pct"/>
            <w:vAlign w:val="center"/>
          </w:tcPr>
          <w:p w14:paraId="05FDFD3A" w14:textId="77777777" w:rsidR="005A2808" w:rsidRPr="00A47BD8" w:rsidRDefault="005A2808" w:rsidP="005A2808">
            <w:pPr>
              <w:suppressAutoHyphens/>
              <w:spacing w:after="0" w:line="240" w:lineRule="auto"/>
              <w:jc w:val="center"/>
              <w:rPr>
                <w:rFonts w:ascii="Times New Roman" w:hAnsi="Times New Roman"/>
                <w:b/>
                <w:sz w:val="20"/>
                <w:szCs w:val="20"/>
              </w:rPr>
            </w:pPr>
            <w:r w:rsidRPr="00A47BD8">
              <w:rPr>
                <w:rFonts w:ascii="Times New Roman" w:hAnsi="Times New Roman"/>
                <w:b/>
                <w:sz w:val="20"/>
                <w:szCs w:val="20"/>
              </w:rPr>
              <w:t>36</w:t>
            </w:r>
          </w:p>
        </w:tc>
        <w:tc>
          <w:tcPr>
            <w:tcW w:w="505" w:type="pct"/>
            <w:vMerge/>
          </w:tcPr>
          <w:p w14:paraId="7BE852B6"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1ABA1C9C"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5FA0E85C" w14:textId="77777777" w:rsidTr="00A47BD8">
        <w:trPr>
          <w:trHeight w:val="276"/>
        </w:trPr>
        <w:tc>
          <w:tcPr>
            <w:tcW w:w="822" w:type="pct"/>
            <w:vMerge/>
          </w:tcPr>
          <w:p w14:paraId="1C449D33"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0F4F6880" w14:textId="77777777" w:rsidR="005A2808" w:rsidRPr="00A47BD8" w:rsidRDefault="005A2808" w:rsidP="005A2808">
            <w:pPr>
              <w:tabs>
                <w:tab w:val="left" w:pos="1476"/>
              </w:tabs>
              <w:suppressAutoHyphens/>
              <w:spacing w:after="0" w:line="240" w:lineRule="auto"/>
              <w:rPr>
                <w:rFonts w:ascii="Times New Roman" w:hAnsi="Times New Roman"/>
                <w:b/>
                <w:bCs/>
                <w:sz w:val="20"/>
                <w:szCs w:val="20"/>
              </w:rPr>
            </w:pPr>
            <w:r w:rsidRPr="00A47BD8">
              <w:rPr>
                <w:rFonts w:ascii="Times New Roman" w:hAnsi="Times New Roman"/>
                <w:sz w:val="20"/>
                <w:szCs w:val="20"/>
              </w:rPr>
              <w:t xml:space="preserve">Выпечка пшеничного хлеба </w:t>
            </w:r>
          </w:p>
        </w:tc>
        <w:tc>
          <w:tcPr>
            <w:tcW w:w="563" w:type="pct"/>
            <w:vAlign w:val="center"/>
          </w:tcPr>
          <w:p w14:paraId="7468A81A"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6</w:t>
            </w:r>
          </w:p>
        </w:tc>
        <w:tc>
          <w:tcPr>
            <w:tcW w:w="505" w:type="pct"/>
            <w:vMerge/>
          </w:tcPr>
          <w:p w14:paraId="6E05D0B9"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70253CF8"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2B777BD9" w14:textId="77777777" w:rsidTr="00A47BD8">
        <w:trPr>
          <w:trHeight w:val="276"/>
        </w:trPr>
        <w:tc>
          <w:tcPr>
            <w:tcW w:w="822" w:type="pct"/>
            <w:vMerge/>
          </w:tcPr>
          <w:p w14:paraId="3AFEEB69"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6099FAC0" w14:textId="77777777" w:rsidR="005A2808" w:rsidRPr="00A47BD8" w:rsidRDefault="005A2808" w:rsidP="005A2808">
            <w:pPr>
              <w:tabs>
                <w:tab w:val="left" w:pos="1476"/>
              </w:tabs>
              <w:suppressAutoHyphens/>
              <w:spacing w:after="0" w:line="240" w:lineRule="auto"/>
              <w:rPr>
                <w:rFonts w:ascii="Times New Roman" w:hAnsi="Times New Roman"/>
                <w:b/>
                <w:bCs/>
                <w:sz w:val="20"/>
                <w:szCs w:val="20"/>
              </w:rPr>
            </w:pPr>
            <w:r w:rsidRPr="00A47BD8">
              <w:rPr>
                <w:rFonts w:ascii="Times New Roman" w:hAnsi="Times New Roman"/>
                <w:sz w:val="20"/>
                <w:szCs w:val="20"/>
              </w:rPr>
              <w:t xml:space="preserve">Выпечка ржаного хлеба (в том числе и на закваске) </w:t>
            </w:r>
          </w:p>
        </w:tc>
        <w:tc>
          <w:tcPr>
            <w:tcW w:w="563" w:type="pct"/>
            <w:vAlign w:val="center"/>
          </w:tcPr>
          <w:p w14:paraId="0E358F44"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6</w:t>
            </w:r>
          </w:p>
        </w:tc>
        <w:tc>
          <w:tcPr>
            <w:tcW w:w="505" w:type="pct"/>
            <w:vMerge/>
          </w:tcPr>
          <w:p w14:paraId="37C5CC51"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3A3C0423"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0365BFAC" w14:textId="77777777" w:rsidTr="00A47BD8">
        <w:trPr>
          <w:trHeight w:val="276"/>
        </w:trPr>
        <w:tc>
          <w:tcPr>
            <w:tcW w:w="822" w:type="pct"/>
            <w:vMerge/>
          </w:tcPr>
          <w:p w14:paraId="21D6F21A"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4E1280BF" w14:textId="77777777" w:rsidR="005A2808" w:rsidRPr="00A47BD8" w:rsidRDefault="005A2808" w:rsidP="005A2808">
            <w:pPr>
              <w:tabs>
                <w:tab w:val="left" w:pos="1476"/>
              </w:tabs>
              <w:suppressAutoHyphens/>
              <w:spacing w:after="0" w:line="240" w:lineRule="auto"/>
              <w:rPr>
                <w:rFonts w:ascii="Times New Roman" w:hAnsi="Times New Roman"/>
                <w:b/>
                <w:bCs/>
                <w:sz w:val="20"/>
                <w:szCs w:val="20"/>
              </w:rPr>
            </w:pPr>
            <w:r w:rsidRPr="00A47BD8">
              <w:rPr>
                <w:rFonts w:ascii="Times New Roman" w:hAnsi="Times New Roman"/>
                <w:sz w:val="20"/>
                <w:szCs w:val="20"/>
              </w:rPr>
              <w:t xml:space="preserve">Выпечка мелкоштучных булочных изделий </w:t>
            </w:r>
          </w:p>
        </w:tc>
        <w:tc>
          <w:tcPr>
            <w:tcW w:w="563" w:type="pct"/>
            <w:vAlign w:val="center"/>
          </w:tcPr>
          <w:p w14:paraId="36E20D28"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6</w:t>
            </w:r>
          </w:p>
        </w:tc>
        <w:tc>
          <w:tcPr>
            <w:tcW w:w="505" w:type="pct"/>
            <w:vMerge/>
          </w:tcPr>
          <w:p w14:paraId="191F9558"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6BB11454"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797B7C90" w14:textId="77777777" w:rsidTr="00A47BD8">
        <w:trPr>
          <w:trHeight w:val="276"/>
        </w:trPr>
        <w:tc>
          <w:tcPr>
            <w:tcW w:w="822" w:type="pct"/>
            <w:vMerge/>
          </w:tcPr>
          <w:p w14:paraId="7176E559"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79498C8D" w14:textId="77777777" w:rsidR="005A2808" w:rsidRPr="00A47BD8" w:rsidRDefault="005A2808" w:rsidP="005A2808">
            <w:pPr>
              <w:tabs>
                <w:tab w:val="left" w:pos="1476"/>
              </w:tabs>
              <w:suppressAutoHyphens/>
              <w:spacing w:after="0" w:line="240" w:lineRule="auto"/>
              <w:rPr>
                <w:rFonts w:ascii="Times New Roman" w:hAnsi="Times New Roman"/>
                <w:b/>
                <w:bCs/>
                <w:sz w:val="20"/>
                <w:szCs w:val="20"/>
              </w:rPr>
            </w:pPr>
            <w:r w:rsidRPr="00A47BD8">
              <w:rPr>
                <w:rFonts w:ascii="Times New Roman" w:hAnsi="Times New Roman"/>
                <w:sz w:val="20"/>
                <w:szCs w:val="20"/>
              </w:rPr>
              <w:t>Выпечка мелкоштучных сдобных изделий</w:t>
            </w:r>
          </w:p>
        </w:tc>
        <w:tc>
          <w:tcPr>
            <w:tcW w:w="563" w:type="pct"/>
            <w:vAlign w:val="center"/>
          </w:tcPr>
          <w:p w14:paraId="15A1FBEE"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6</w:t>
            </w:r>
          </w:p>
        </w:tc>
        <w:tc>
          <w:tcPr>
            <w:tcW w:w="505" w:type="pct"/>
            <w:vMerge/>
          </w:tcPr>
          <w:p w14:paraId="024A92EF"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01F39A84"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65CE3E45" w14:textId="77777777" w:rsidTr="00A47BD8">
        <w:trPr>
          <w:trHeight w:val="276"/>
        </w:trPr>
        <w:tc>
          <w:tcPr>
            <w:tcW w:w="822" w:type="pct"/>
            <w:vMerge/>
          </w:tcPr>
          <w:p w14:paraId="1166A383"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299B8686" w14:textId="77777777" w:rsidR="005A2808" w:rsidRPr="00A47BD8" w:rsidRDefault="005A2808" w:rsidP="005A2808">
            <w:pPr>
              <w:tabs>
                <w:tab w:val="left" w:pos="1476"/>
              </w:tabs>
              <w:suppressAutoHyphens/>
              <w:spacing w:after="0" w:line="240" w:lineRule="auto"/>
              <w:rPr>
                <w:rFonts w:ascii="Times New Roman" w:hAnsi="Times New Roman"/>
                <w:b/>
                <w:bCs/>
                <w:sz w:val="20"/>
                <w:szCs w:val="20"/>
              </w:rPr>
            </w:pPr>
            <w:r w:rsidRPr="00A47BD8">
              <w:rPr>
                <w:rFonts w:ascii="Times New Roman" w:hAnsi="Times New Roman"/>
                <w:sz w:val="20"/>
                <w:szCs w:val="20"/>
              </w:rPr>
              <w:t>Выпечка плетеных изделий</w:t>
            </w:r>
          </w:p>
        </w:tc>
        <w:tc>
          <w:tcPr>
            <w:tcW w:w="563" w:type="pct"/>
            <w:vAlign w:val="center"/>
          </w:tcPr>
          <w:p w14:paraId="4E84836B"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6</w:t>
            </w:r>
          </w:p>
        </w:tc>
        <w:tc>
          <w:tcPr>
            <w:tcW w:w="505" w:type="pct"/>
            <w:vMerge/>
          </w:tcPr>
          <w:p w14:paraId="4CB27750"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759810ED"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580A6943" w14:textId="77777777" w:rsidTr="00A47BD8">
        <w:trPr>
          <w:trHeight w:val="276"/>
        </w:trPr>
        <w:tc>
          <w:tcPr>
            <w:tcW w:w="822" w:type="pct"/>
            <w:vMerge/>
          </w:tcPr>
          <w:p w14:paraId="3437C5BE"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5AA9DA58" w14:textId="77777777" w:rsidR="005A2808" w:rsidRPr="00A47BD8" w:rsidRDefault="005A2808" w:rsidP="005A2808">
            <w:pPr>
              <w:tabs>
                <w:tab w:val="left" w:pos="1476"/>
              </w:tabs>
              <w:suppressAutoHyphens/>
              <w:spacing w:after="0" w:line="240" w:lineRule="auto"/>
              <w:rPr>
                <w:rFonts w:ascii="Times New Roman" w:hAnsi="Times New Roman"/>
                <w:sz w:val="20"/>
                <w:szCs w:val="20"/>
              </w:rPr>
            </w:pPr>
            <w:r w:rsidRPr="00A47BD8">
              <w:rPr>
                <w:rFonts w:ascii="Times New Roman" w:hAnsi="Times New Roman"/>
                <w:sz w:val="20"/>
                <w:szCs w:val="20"/>
              </w:rPr>
              <w:t>декорирование изделия с применением разных техник до выпечки</w:t>
            </w:r>
          </w:p>
        </w:tc>
        <w:tc>
          <w:tcPr>
            <w:tcW w:w="563" w:type="pct"/>
            <w:vAlign w:val="center"/>
          </w:tcPr>
          <w:p w14:paraId="412A5762"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10671648"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5DCE8D2A"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11A1C998" w14:textId="77777777" w:rsidTr="00A47BD8">
        <w:trPr>
          <w:trHeight w:val="276"/>
        </w:trPr>
        <w:tc>
          <w:tcPr>
            <w:tcW w:w="822" w:type="pct"/>
            <w:vMerge/>
          </w:tcPr>
          <w:p w14:paraId="2275037D"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7E138535" w14:textId="77777777" w:rsidR="005A2808" w:rsidRPr="00A47BD8" w:rsidRDefault="005A2808" w:rsidP="005A2808">
            <w:pPr>
              <w:tabs>
                <w:tab w:val="left" w:pos="1476"/>
              </w:tabs>
              <w:suppressAutoHyphens/>
              <w:spacing w:after="0" w:line="240" w:lineRule="auto"/>
              <w:rPr>
                <w:rFonts w:ascii="Times New Roman" w:hAnsi="Times New Roman"/>
                <w:sz w:val="20"/>
                <w:szCs w:val="20"/>
              </w:rPr>
            </w:pPr>
            <w:r w:rsidRPr="00A47BD8">
              <w:rPr>
                <w:rFonts w:ascii="Times New Roman" w:hAnsi="Times New Roman"/>
                <w:sz w:val="20"/>
                <w:szCs w:val="20"/>
              </w:rPr>
              <w:t>декорирование изделия с применением разных техник после выпечки</w:t>
            </w:r>
          </w:p>
        </w:tc>
        <w:tc>
          <w:tcPr>
            <w:tcW w:w="563" w:type="pct"/>
            <w:vAlign w:val="center"/>
          </w:tcPr>
          <w:p w14:paraId="4DEA484D"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4</w:t>
            </w:r>
          </w:p>
        </w:tc>
        <w:tc>
          <w:tcPr>
            <w:tcW w:w="505" w:type="pct"/>
            <w:vMerge/>
          </w:tcPr>
          <w:p w14:paraId="2FE48A2A"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6D953F14"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7E5B8142" w14:textId="77777777" w:rsidTr="00A47BD8">
        <w:trPr>
          <w:trHeight w:val="276"/>
        </w:trPr>
        <w:tc>
          <w:tcPr>
            <w:tcW w:w="5000" w:type="pct"/>
            <w:gridSpan w:val="5"/>
          </w:tcPr>
          <w:p w14:paraId="06BF9248" w14:textId="77777777" w:rsidR="005A2808" w:rsidRPr="00A47BD8" w:rsidRDefault="005A2808" w:rsidP="005A2808">
            <w:pPr>
              <w:suppressAutoHyphens/>
              <w:spacing w:after="0" w:line="240" w:lineRule="auto"/>
              <w:rPr>
                <w:rFonts w:ascii="Times New Roman" w:hAnsi="Times New Roman"/>
                <w:sz w:val="20"/>
                <w:szCs w:val="20"/>
              </w:rPr>
            </w:pPr>
            <w:r w:rsidRPr="00A47BD8">
              <w:rPr>
                <w:rFonts w:ascii="Times New Roman" w:hAnsi="Times New Roman"/>
                <w:bCs/>
                <w:sz w:val="20"/>
                <w:szCs w:val="20"/>
              </w:rPr>
              <w:t xml:space="preserve">Раздел 3. Презентация и продажа готовой хлебобулочной продукции                                                                         </w:t>
            </w:r>
            <w:r w:rsidRPr="00A47BD8">
              <w:rPr>
                <w:rFonts w:ascii="Times New Roman" w:hAnsi="Times New Roman"/>
                <w:b/>
                <w:sz w:val="20"/>
                <w:szCs w:val="20"/>
              </w:rPr>
              <w:t>18/12</w:t>
            </w:r>
          </w:p>
        </w:tc>
      </w:tr>
      <w:tr w:rsidR="005A2808" w:rsidRPr="00A47BD8" w14:paraId="29E5A8DB" w14:textId="77777777" w:rsidTr="00A47BD8">
        <w:trPr>
          <w:trHeight w:val="276"/>
        </w:trPr>
        <w:tc>
          <w:tcPr>
            <w:tcW w:w="822" w:type="pct"/>
            <w:vMerge w:val="restart"/>
          </w:tcPr>
          <w:p w14:paraId="177ACE85" w14:textId="77777777" w:rsidR="005A2808" w:rsidRPr="00A47BD8" w:rsidRDefault="005A2808" w:rsidP="005A2808">
            <w:pPr>
              <w:suppressAutoHyphens/>
              <w:spacing w:after="0" w:line="240" w:lineRule="auto"/>
              <w:rPr>
                <w:rFonts w:ascii="Times New Roman" w:hAnsi="Times New Roman"/>
                <w:sz w:val="20"/>
                <w:szCs w:val="20"/>
              </w:rPr>
            </w:pPr>
            <w:r w:rsidRPr="00A47BD8">
              <w:rPr>
                <w:rFonts w:ascii="Times New Roman" w:hAnsi="Times New Roman"/>
                <w:sz w:val="20"/>
                <w:szCs w:val="20"/>
              </w:rPr>
              <w:t>Тема 3.1</w:t>
            </w:r>
          </w:p>
          <w:p w14:paraId="5D517C70" w14:textId="77777777" w:rsidR="005A2808" w:rsidRPr="00A47BD8" w:rsidRDefault="005A2808" w:rsidP="005A2808">
            <w:pPr>
              <w:suppressAutoHyphens/>
              <w:spacing w:after="0" w:line="240" w:lineRule="auto"/>
              <w:rPr>
                <w:rFonts w:ascii="Times New Roman" w:hAnsi="Times New Roman"/>
                <w:sz w:val="20"/>
                <w:szCs w:val="20"/>
              </w:rPr>
            </w:pPr>
            <w:r w:rsidRPr="00A47BD8">
              <w:rPr>
                <w:rFonts w:ascii="Times New Roman" w:hAnsi="Times New Roman"/>
                <w:sz w:val="20"/>
                <w:szCs w:val="20"/>
              </w:rPr>
              <w:t>Приготовление, творческое оформление, подготовка к реализации хлебобулочных изделий</w:t>
            </w:r>
          </w:p>
        </w:tc>
        <w:tc>
          <w:tcPr>
            <w:tcW w:w="2693" w:type="pct"/>
          </w:tcPr>
          <w:p w14:paraId="1A1FB067" w14:textId="77777777" w:rsidR="005A2808" w:rsidRPr="00A47BD8" w:rsidRDefault="005A2808" w:rsidP="005A2808">
            <w:pPr>
              <w:suppressAutoHyphens/>
              <w:spacing w:after="0" w:line="240" w:lineRule="auto"/>
              <w:rPr>
                <w:rFonts w:ascii="Times New Roman" w:hAnsi="Times New Roman"/>
                <w:b/>
                <w:bCs/>
                <w:sz w:val="20"/>
                <w:szCs w:val="20"/>
              </w:rPr>
            </w:pPr>
            <w:r w:rsidRPr="00A47BD8">
              <w:rPr>
                <w:rFonts w:ascii="Times New Roman" w:hAnsi="Times New Roman"/>
                <w:b/>
                <w:sz w:val="20"/>
                <w:szCs w:val="20"/>
              </w:rPr>
              <w:t xml:space="preserve">Содержание </w:t>
            </w:r>
            <w:r w:rsidRPr="00A47BD8">
              <w:rPr>
                <w:rFonts w:ascii="Times New Roman" w:hAnsi="Times New Roman"/>
                <w:color w:val="000000"/>
                <w:sz w:val="20"/>
                <w:szCs w:val="20"/>
              </w:rPr>
              <w:t xml:space="preserve"> </w:t>
            </w:r>
          </w:p>
        </w:tc>
        <w:tc>
          <w:tcPr>
            <w:tcW w:w="563" w:type="pct"/>
            <w:vAlign w:val="center"/>
          </w:tcPr>
          <w:p w14:paraId="4CBF1F7B" w14:textId="77777777" w:rsidR="005A2808" w:rsidRPr="00A47BD8" w:rsidRDefault="005A2808" w:rsidP="005A2808">
            <w:pPr>
              <w:suppressAutoHyphens/>
              <w:spacing w:after="0" w:line="240" w:lineRule="auto"/>
              <w:jc w:val="center"/>
              <w:rPr>
                <w:rFonts w:ascii="Times New Roman" w:hAnsi="Times New Roman"/>
                <w:b/>
                <w:sz w:val="20"/>
                <w:szCs w:val="20"/>
              </w:rPr>
            </w:pPr>
          </w:p>
        </w:tc>
        <w:tc>
          <w:tcPr>
            <w:tcW w:w="505" w:type="pct"/>
            <w:vMerge w:val="restart"/>
          </w:tcPr>
          <w:p w14:paraId="5B279723" w14:textId="77777777" w:rsidR="005A2808" w:rsidRPr="00A47BD8" w:rsidRDefault="005A2808" w:rsidP="005A2808">
            <w:pPr>
              <w:spacing w:after="0" w:line="240" w:lineRule="auto"/>
              <w:rPr>
                <w:rFonts w:ascii="Times New Roman" w:eastAsia="Calibri" w:hAnsi="Times New Roman"/>
                <w:iCs/>
                <w:sz w:val="20"/>
                <w:szCs w:val="20"/>
                <w:lang w:eastAsia="en-US"/>
              </w:rPr>
            </w:pPr>
            <w:r w:rsidRPr="00A47BD8">
              <w:rPr>
                <w:rFonts w:ascii="Times New Roman" w:eastAsia="Calibri" w:hAnsi="Times New Roman"/>
                <w:iCs/>
                <w:sz w:val="20"/>
                <w:szCs w:val="20"/>
                <w:lang w:eastAsia="en-US"/>
              </w:rPr>
              <w:t>ПК 5.5</w:t>
            </w:r>
          </w:p>
          <w:p w14:paraId="18DDF14F" w14:textId="77777777" w:rsidR="005A2808" w:rsidRPr="00A47BD8" w:rsidRDefault="005A2808" w:rsidP="005A2808">
            <w:pPr>
              <w:spacing w:after="0" w:line="240" w:lineRule="auto"/>
              <w:rPr>
                <w:rFonts w:ascii="Times New Roman" w:eastAsia="Calibri" w:hAnsi="Times New Roman"/>
                <w:iCs/>
                <w:sz w:val="20"/>
                <w:szCs w:val="20"/>
                <w:lang w:eastAsia="en-US"/>
              </w:rPr>
            </w:pPr>
            <w:r w:rsidRPr="00A47BD8">
              <w:rPr>
                <w:rFonts w:ascii="Times New Roman" w:eastAsia="Calibri" w:hAnsi="Times New Roman"/>
                <w:iCs/>
                <w:sz w:val="20"/>
                <w:szCs w:val="20"/>
                <w:lang w:eastAsia="en-US"/>
              </w:rPr>
              <w:t>ОК 01-09</w:t>
            </w:r>
          </w:p>
          <w:p w14:paraId="157F2424" w14:textId="77777777" w:rsidR="005A2808" w:rsidRPr="00A47BD8" w:rsidRDefault="005A2808" w:rsidP="005A2808">
            <w:pPr>
              <w:spacing w:after="0" w:line="240" w:lineRule="auto"/>
              <w:rPr>
                <w:rFonts w:ascii="Times New Roman" w:eastAsia="Calibri" w:hAnsi="Times New Roman"/>
                <w:iCs/>
                <w:sz w:val="20"/>
                <w:szCs w:val="20"/>
                <w:lang w:eastAsia="en-US"/>
              </w:rPr>
            </w:pPr>
            <w:r w:rsidRPr="00A47BD8">
              <w:rPr>
                <w:rFonts w:ascii="Times New Roman" w:eastAsia="Calibri" w:hAnsi="Times New Roman"/>
                <w:iCs/>
                <w:sz w:val="20"/>
                <w:szCs w:val="20"/>
                <w:lang w:eastAsia="en-US"/>
              </w:rPr>
              <w:t>ПК 5.6</w:t>
            </w:r>
          </w:p>
          <w:p w14:paraId="499A34A5" w14:textId="77777777" w:rsidR="005A2808" w:rsidRPr="00A47BD8" w:rsidRDefault="005A2808" w:rsidP="005A2808">
            <w:pPr>
              <w:spacing w:after="0" w:line="240" w:lineRule="auto"/>
              <w:rPr>
                <w:rFonts w:ascii="Times New Roman" w:eastAsia="Calibri" w:hAnsi="Times New Roman"/>
                <w:iCs/>
                <w:sz w:val="20"/>
                <w:szCs w:val="20"/>
                <w:lang w:eastAsia="en-US"/>
              </w:rPr>
            </w:pPr>
          </w:p>
          <w:p w14:paraId="3BE2874B"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val="restart"/>
          </w:tcPr>
          <w:p w14:paraId="7C6D0A8E" w14:textId="77777777" w:rsidR="005A2808" w:rsidRPr="00A47BD8" w:rsidRDefault="005A2808" w:rsidP="005A2808">
            <w:pPr>
              <w:suppressAutoHyphens/>
              <w:spacing w:after="0" w:line="240" w:lineRule="auto"/>
              <w:rPr>
                <w:rFonts w:ascii="Times New Roman" w:hAnsi="Times New Roman"/>
                <w:sz w:val="20"/>
                <w:szCs w:val="20"/>
              </w:rPr>
            </w:pPr>
            <w:r w:rsidRPr="00A47BD8">
              <w:rPr>
                <w:rFonts w:ascii="Times New Roman" w:hAnsi="Times New Roman"/>
                <w:sz w:val="20"/>
                <w:szCs w:val="20"/>
              </w:rPr>
              <w:t>З 5.5.01</w:t>
            </w:r>
          </w:p>
          <w:p w14:paraId="7E3AE045"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r w:rsidRPr="00A47BD8">
              <w:rPr>
                <w:rFonts w:ascii="Times New Roman" w:eastAsia="Calibri" w:hAnsi="Times New Roman"/>
                <w:bCs/>
                <w:sz w:val="20"/>
                <w:szCs w:val="20"/>
                <w:lang w:eastAsia="en-US"/>
              </w:rPr>
              <w:t>Н 5.5.01</w:t>
            </w:r>
          </w:p>
          <w:p w14:paraId="33BAAC7B"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p>
          <w:p w14:paraId="1B77B670" w14:textId="77777777" w:rsidR="005A2808" w:rsidRPr="00A47BD8" w:rsidRDefault="005A2808" w:rsidP="005A2808">
            <w:pPr>
              <w:suppressAutoHyphens/>
              <w:spacing w:after="0" w:line="240" w:lineRule="auto"/>
              <w:rPr>
                <w:rFonts w:ascii="Times New Roman" w:eastAsia="Calibri" w:hAnsi="Times New Roman"/>
                <w:bCs/>
                <w:sz w:val="20"/>
                <w:szCs w:val="20"/>
                <w:lang w:eastAsia="en-US"/>
              </w:rPr>
            </w:pPr>
            <w:r w:rsidRPr="00A47BD8">
              <w:rPr>
                <w:rFonts w:ascii="Times New Roman" w:eastAsia="Calibri" w:hAnsi="Times New Roman"/>
                <w:bCs/>
                <w:sz w:val="20"/>
                <w:szCs w:val="20"/>
                <w:lang w:eastAsia="en-US"/>
              </w:rPr>
              <w:t>Н 5.6.01</w:t>
            </w:r>
          </w:p>
          <w:p w14:paraId="5A9EB2AA" w14:textId="77777777" w:rsidR="005A2808" w:rsidRPr="00A47BD8" w:rsidRDefault="005A2808" w:rsidP="005A2808">
            <w:pPr>
              <w:suppressAutoHyphens/>
              <w:spacing w:after="0" w:line="240" w:lineRule="auto"/>
              <w:rPr>
                <w:rFonts w:ascii="Times New Roman" w:hAnsi="Times New Roman"/>
                <w:sz w:val="20"/>
                <w:szCs w:val="20"/>
              </w:rPr>
            </w:pPr>
            <w:r w:rsidRPr="00A47BD8">
              <w:rPr>
                <w:rFonts w:ascii="Times New Roman" w:hAnsi="Times New Roman"/>
                <w:sz w:val="20"/>
                <w:szCs w:val="20"/>
              </w:rPr>
              <w:t>З 5.6.01</w:t>
            </w:r>
          </w:p>
          <w:p w14:paraId="153904A5" w14:textId="77777777" w:rsidR="005A2808" w:rsidRPr="00A47BD8" w:rsidRDefault="005A2808" w:rsidP="005A2808">
            <w:pPr>
              <w:spacing w:after="0" w:line="240" w:lineRule="auto"/>
              <w:rPr>
                <w:rFonts w:ascii="Times New Roman" w:eastAsia="Calibri" w:hAnsi="Times New Roman"/>
                <w:sz w:val="20"/>
                <w:szCs w:val="20"/>
                <w:lang w:eastAsia="en-US"/>
              </w:rPr>
            </w:pPr>
          </w:p>
          <w:p w14:paraId="4773DC19" w14:textId="77777777" w:rsidR="005A2808" w:rsidRPr="00A47BD8" w:rsidRDefault="005A2808" w:rsidP="005A2808">
            <w:pPr>
              <w:spacing w:after="0" w:line="240" w:lineRule="auto"/>
              <w:rPr>
                <w:rFonts w:ascii="Times New Roman" w:eastAsia="Calibri" w:hAnsi="Times New Roman"/>
                <w:sz w:val="20"/>
                <w:szCs w:val="20"/>
                <w:lang w:eastAsia="en-US"/>
              </w:rPr>
            </w:pPr>
            <w:r w:rsidRPr="00A47BD8">
              <w:rPr>
                <w:rFonts w:ascii="Times New Roman" w:eastAsia="Calibri" w:hAnsi="Times New Roman"/>
                <w:sz w:val="20"/>
                <w:szCs w:val="20"/>
                <w:lang w:eastAsia="en-US"/>
              </w:rPr>
              <w:t>У 01 –</w:t>
            </w:r>
          </w:p>
          <w:p w14:paraId="42CF80BA" w14:textId="77777777" w:rsidR="005A2808" w:rsidRPr="00A47BD8" w:rsidRDefault="005A2808" w:rsidP="005A2808">
            <w:pPr>
              <w:spacing w:after="0" w:line="240" w:lineRule="auto"/>
              <w:rPr>
                <w:rFonts w:ascii="Times New Roman" w:eastAsia="Calibri" w:hAnsi="Times New Roman"/>
                <w:sz w:val="20"/>
                <w:szCs w:val="20"/>
                <w:lang w:eastAsia="en-US"/>
              </w:rPr>
            </w:pPr>
            <w:r w:rsidRPr="00A47BD8">
              <w:rPr>
                <w:rFonts w:ascii="Times New Roman" w:eastAsia="Calibri" w:hAnsi="Times New Roman"/>
                <w:sz w:val="20"/>
                <w:szCs w:val="20"/>
                <w:lang w:eastAsia="en-US"/>
              </w:rPr>
              <w:t>У 05</w:t>
            </w:r>
          </w:p>
          <w:p w14:paraId="2D8A2AA6" w14:textId="77777777" w:rsidR="005A2808" w:rsidRPr="00A47BD8" w:rsidRDefault="005A2808" w:rsidP="005A2808">
            <w:pPr>
              <w:spacing w:after="0" w:line="240" w:lineRule="auto"/>
              <w:rPr>
                <w:rFonts w:ascii="Times New Roman" w:eastAsia="Calibri" w:hAnsi="Times New Roman"/>
                <w:sz w:val="20"/>
                <w:szCs w:val="20"/>
                <w:lang w:eastAsia="en-US"/>
              </w:rPr>
            </w:pPr>
            <w:r w:rsidRPr="00A47BD8">
              <w:rPr>
                <w:rFonts w:ascii="Times New Roman" w:eastAsia="Calibri" w:hAnsi="Times New Roman"/>
                <w:sz w:val="20"/>
                <w:szCs w:val="20"/>
                <w:lang w:eastAsia="en-US"/>
              </w:rPr>
              <w:t>У 09</w:t>
            </w:r>
          </w:p>
          <w:p w14:paraId="2892FC4C"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1F6DAFAD" w14:textId="77777777" w:rsidTr="00A47BD8">
        <w:trPr>
          <w:trHeight w:val="276"/>
        </w:trPr>
        <w:tc>
          <w:tcPr>
            <w:tcW w:w="822" w:type="pct"/>
            <w:vMerge/>
          </w:tcPr>
          <w:p w14:paraId="6A8BAAB4"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0B20B0BB" w14:textId="77777777" w:rsidR="005A2808" w:rsidRPr="00A47BD8" w:rsidRDefault="005A2808" w:rsidP="005A2808">
            <w:pPr>
              <w:suppressAutoHyphens/>
              <w:spacing w:after="0" w:line="240" w:lineRule="auto"/>
              <w:rPr>
                <w:rFonts w:ascii="Times New Roman" w:hAnsi="Times New Roman"/>
                <w:b/>
                <w:bCs/>
                <w:sz w:val="20"/>
                <w:szCs w:val="20"/>
              </w:rPr>
            </w:pPr>
            <w:r w:rsidRPr="00A47BD8">
              <w:rPr>
                <w:rFonts w:ascii="Times New Roman" w:hAnsi="Times New Roman"/>
                <w:color w:val="000000"/>
                <w:sz w:val="20"/>
                <w:szCs w:val="20"/>
              </w:rPr>
              <w:t xml:space="preserve">Подготовка презентации готовой хлебобулочной продукции </w:t>
            </w:r>
            <w:proofErr w:type="gramStart"/>
            <w:r w:rsidRPr="00A47BD8">
              <w:rPr>
                <w:rFonts w:ascii="Times New Roman" w:hAnsi="Times New Roman"/>
                <w:color w:val="000000"/>
                <w:sz w:val="20"/>
                <w:szCs w:val="20"/>
              </w:rPr>
              <w:t>потребителям .</w:t>
            </w:r>
            <w:proofErr w:type="gramEnd"/>
          </w:p>
        </w:tc>
        <w:tc>
          <w:tcPr>
            <w:tcW w:w="563" w:type="pct"/>
            <w:vAlign w:val="center"/>
          </w:tcPr>
          <w:p w14:paraId="0028BAA6"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358D1513"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006E382C"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3936E6B6" w14:textId="77777777" w:rsidTr="00A47BD8">
        <w:trPr>
          <w:trHeight w:val="276"/>
        </w:trPr>
        <w:tc>
          <w:tcPr>
            <w:tcW w:w="822" w:type="pct"/>
            <w:vMerge/>
          </w:tcPr>
          <w:p w14:paraId="4DF94276"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6E777A33" w14:textId="77777777" w:rsidR="005A2808" w:rsidRPr="00A47BD8" w:rsidRDefault="005A2808" w:rsidP="005A2808">
            <w:pPr>
              <w:suppressAutoHyphens/>
              <w:spacing w:after="0" w:line="240" w:lineRule="auto"/>
              <w:rPr>
                <w:rFonts w:ascii="Times New Roman" w:hAnsi="Times New Roman"/>
                <w:b/>
                <w:bCs/>
                <w:sz w:val="20"/>
                <w:szCs w:val="20"/>
              </w:rPr>
            </w:pPr>
            <w:r w:rsidRPr="00A47BD8">
              <w:rPr>
                <w:rFonts w:ascii="Times New Roman" w:hAnsi="Times New Roman"/>
                <w:sz w:val="20"/>
                <w:szCs w:val="20"/>
              </w:rPr>
              <w:t>Технология продажи готовой хлебобулочной продукции потребителям.</w:t>
            </w:r>
          </w:p>
        </w:tc>
        <w:tc>
          <w:tcPr>
            <w:tcW w:w="563" w:type="pct"/>
            <w:vAlign w:val="center"/>
          </w:tcPr>
          <w:p w14:paraId="7897EA10"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76FB6B9C"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265C2CFF"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5EE0F22F" w14:textId="77777777" w:rsidTr="00A47BD8">
        <w:trPr>
          <w:trHeight w:val="276"/>
        </w:trPr>
        <w:tc>
          <w:tcPr>
            <w:tcW w:w="822" w:type="pct"/>
            <w:vMerge/>
          </w:tcPr>
          <w:p w14:paraId="0A3DB72D"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7CA8F1C4" w14:textId="77777777" w:rsidR="005A2808" w:rsidRPr="00A47BD8" w:rsidRDefault="005A2808" w:rsidP="005A2808">
            <w:pPr>
              <w:suppressAutoHyphens/>
              <w:spacing w:after="0" w:line="240" w:lineRule="auto"/>
              <w:rPr>
                <w:rFonts w:ascii="Times New Roman" w:hAnsi="Times New Roman"/>
                <w:b/>
                <w:bCs/>
                <w:sz w:val="20"/>
                <w:szCs w:val="20"/>
              </w:rPr>
            </w:pPr>
            <w:r w:rsidRPr="00A47BD8">
              <w:rPr>
                <w:rFonts w:ascii="Times New Roman" w:hAnsi="Times New Roman"/>
                <w:bCs/>
                <w:sz w:val="20"/>
                <w:szCs w:val="20"/>
              </w:rPr>
              <w:t>Искусство продаж</w:t>
            </w:r>
            <w:r w:rsidRPr="00A47BD8">
              <w:rPr>
                <w:rFonts w:ascii="Times New Roman" w:hAnsi="Times New Roman"/>
                <w:b/>
                <w:bCs/>
                <w:sz w:val="20"/>
                <w:szCs w:val="20"/>
              </w:rPr>
              <w:t xml:space="preserve"> </w:t>
            </w:r>
            <w:r w:rsidRPr="00A47BD8">
              <w:rPr>
                <w:rFonts w:ascii="Times New Roman" w:hAnsi="Times New Roman"/>
                <w:sz w:val="20"/>
                <w:szCs w:val="20"/>
              </w:rPr>
              <w:t>хлебобулочной продукции</w:t>
            </w:r>
          </w:p>
        </w:tc>
        <w:tc>
          <w:tcPr>
            <w:tcW w:w="563" w:type="pct"/>
            <w:vAlign w:val="center"/>
          </w:tcPr>
          <w:p w14:paraId="784FE3C9"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2BE29254"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2E14612E"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2F4D55B6" w14:textId="77777777" w:rsidTr="00A47BD8">
        <w:trPr>
          <w:trHeight w:val="276"/>
        </w:trPr>
        <w:tc>
          <w:tcPr>
            <w:tcW w:w="822" w:type="pct"/>
            <w:vMerge/>
          </w:tcPr>
          <w:p w14:paraId="76B7D20F"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05027340"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b/>
                <w:bCs/>
                <w:sz w:val="20"/>
                <w:szCs w:val="20"/>
              </w:rPr>
              <w:t>Практическая работа</w:t>
            </w:r>
          </w:p>
        </w:tc>
        <w:tc>
          <w:tcPr>
            <w:tcW w:w="563" w:type="pct"/>
            <w:vAlign w:val="center"/>
          </w:tcPr>
          <w:p w14:paraId="4A0C2402" w14:textId="77777777" w:rsidR="005A2808" w:rsidRPr="00A47BD8" w:rsidRDefault="005A2808" w:rsidP="005A2808">
            <w:pPr>
              <w:suppressAutoHyphens/>
              <w:spacing w:after="0" w:line="240" w:lineRule="auto"/>
              <w:jc w:val="center"/>
              <w:rPr>
                <w:rFonts w:ascii="Times New Roman" w:hAnsi="Times New Roman"/>
                <w:b/>
                <w:sz w:val="20"/>
                <w:szCs w:val="20"/>
              </w:rPr>
            </w:pPr>
            <w:r w:rsidRPr="00A47BD8">
              <w:rPr>
                <w:rFonts w:ascii="Times New Roman" w:hAnsi="Times New Roman"/>
                <w:b/>
                <w:sz w:val="20"/>
                <w:szCs w:val="20"/>
              </w:rPr>
              <w:t>12</w:t>
            </w:r>
          </w:p>
        </w:tc>
        <w:tc>
          <w:tcPr>
            <w:tcW w:w="505" w:type="pct"/>
            <w:vMerge/>
          </w:tcPr>
          <w:p w14:paraId="4ECE3EB0"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5947B73C"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26865080" w14:textId="77777777" w:rsidTr="00A47BD8">
        <w:trPr>
          <w:trHeight w:val="276"/>
        </w:trPr>
        <w:tc>
          <w:tcPr>
            <w:tcW w:w="822" w:type="pct"/>
            <w:vMerge/>
          </w:tcPr>
          <w:p w14:paraId="44DDE396"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0F70BB60" w14:textId="77777777" w:rsidR="005A2808" w:rsidRPr="00A47BD8" w:rsidRDefault="005A2808" w:rsidP="005A2808">
            <w:pPr>
              <w:spacing w:after="0" w:line="240" w:lineRule="auto"/>
              <w:rPr>
                <w:rFonts w:ascii="Times New Roman" w:hAnsi="Times New Roman"/>
                <w:b/>
                <w:bCs/>
                <w:sz w:val="20"/>
                <w:szCs w:val="20"/>
              </w:rPr>
            </w:pPr>
            <w:r w:rsidRPr="00A47BD8">
              <w:rPr>
                <w:rFonts w:ascii="Times New Roman" w:hAnsi="Times New Roman"/>
                <w:sz w:val="20"/>
                <w:szCs w:val="20"/>
              </w:rPr>
              <w:t>Практическая работа № 6 Декорирование изделия с применением разных техник до выпечки</w:t>
            </w:r>
          </w:p>
        </w:tc>
        <w:tc>
          <w:tcPr>
            <w:tcW w:w="563" w:type="pct"/>
            <w:vAlign w:val="center"/>
          </w:tcPr>
          <w:p w14:paraId="72D10918"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5856D8E6"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16CBE113"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22A75165" w14:textId="77777777" w:rsidTr="00A47BD8">
        <w:trPr>
          <w:trHeight w:val="276"/>
        </w:trPr>
        <w:tc>
          <w:tcPr>
            <w:tcW w:w="822" w:type="pct"/>
            <w:vMerge/>
          </w:tcPr>
          <w:p w14:paraId="09CAF3A1"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49F112A6" w14:textId="77777777" w:rsidR="005A2808" w:rsidRPr="00A47BD8" w:rsidRDefault="005A2808" w:rsidP="005A2808">
            <w:pPr>
              <w:pBdr>
                <w:top w:val="none" w:sz="0" w:space="0" w:color="000000"/>
                <w:left w:val="none" w:sz="0" w:space="0" w:color="000000"/>
                <w:bottom w:val="none" w:sz="0" w:space="0" w:color="000000"/>
                <w:right w:val="none" w:sz="0" w:space="0" w:color="000000"/>
                <w:between w:val="none" w:sz="0" w:space="0" w:color="000000"/>
              </w:pBdr>
              <w:tabs>
                <w:tab w:val="left" w:pos="390"/>
                <w:tab w:val="left" w:pos="1134"/>
              </w:tabs>
              <w:spacing w:after="0" w:line="240" w:lineRule="auto"/>
              <w:rPr>
                <w:rFonts w:ascii="Times New Roman" w:hAnsi="Times New Roman"/>
                <w:sz w:val="20"/>
                <w:szCs w:val="20"/>
              </w:rPr>
            </w:pPr>
            <w:r w:rsidRPr="00A47BD8">
              <w:rPr>
                <w:rFonts w:ascii="Times New Roman" w:hAnsi="Times New Roman"/>
                <w:sz w:val="20"/>
                <w:szCs w:val="20"/>
              </w:rPr>
              <w:t xml:space="preserve">Практическая работа № 7 Разработка дизайна витринных образцов в соответствии с запросами клиента. </w:t>
            </w:r>
          </w:p>
        </w:tc>
        <w:tc>
          <w:tcPr>
            <w:tcW w:w="563" w:type="pct"/>
            <w:vAlign w:val="center"/>
          </w:tcPr>
          <w:p w14:paraId="406535C2"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05CC29F3"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0471F3EC"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21843777" w14:textId="77777777" w:rsidTr="00A47BD8">
        <w:trPr>
          <w:trHeight w:val="276"/>
        </w:trPr>
        <w:tc>
          <w:tcPr>
            <w:tcW w:w="822" w:type="pct"/>
            <w:vMerge/>
          </w:tcPr>
          <w:p w14:paraId="07EA4D10"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429B0939" w14:textId="77777777" w:rsidR="005A2808" w:rsidRPr="00A47BD8" w:rsidRDefault="005A2808" w:rsidP="005A2808">
            <w:pPr>
              <w:pBdr>
                <w:top w:val="none" w:sz="0" w:space="0" w:color="000000"/>
                <w:left w:val="none" w:sz="0" w:space="0" w:color="000000"/>
                <w:bottom w:val="none" w:sz="0" w:space="0" w:color="000000"/>
                <w:right w:val="none" w:sz="0" w:space="0" w:color="000000"/>
                <w:between w:val="none" w:sz="0" w:space="0" w:color="000000"/>
              </w:pBdr>
              <w:tabs>
                <w:tab w:val="left" w:pos="390"/>
                <w:tab w:val="left" w:pos="1134"/>
              </w:tabs>
              <w:spacing w:after="0" w:line="240" w:lineRule="auto"/>
              <w:rPr>
                <w:rFonts w:ascii="Times New Roman" w:hAnsi="Times New Roman"/>
                <w:sz w:val="20"/>
                <w:szCs w:val="20"/>
              </w:rPr>
            </w:pPr>
            <w:r w:rsidRPr="00A47BD8">
              <w:rPr>
                <w:rFonts w:ascii="Times New Roman" w:hAnsi="Times New Roman"/>
                <w:sz w:val="20"/>
                <w:szCs w:val="20"/>
              </w:rPr>
              <w:t>Практическая работа № 8 Разработка изделия, с учетом их предназначения, а также места, где они будут выставляться.</w:t>
            </w:r>
          </w:p>
        </w:tc>
        <w:tc>
          <w:tcPr>
            <w:tcW w:w="563" w:type="pct"/>
            <w:vAlign w:val="center"/>
          </w:tcPr>
          <w:p w14:paraId="50BDA234"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16047E35"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456A7E83"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098B617D" w14:textId="77777777" w:rsidTr="00A47BD8">
        <w:trPr>
          <w:trHeight w:val="276"/>
        </w:trPr>
        <w:tc>
          <w:tcPr>
            <w:tcW w:w="822" w:type="pct"/>
            <w:vMerge/>
          </w:tcPr>
          <w:p w14:paraId="68509BD5"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77771EC8"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Практическая работа № 9 Поэтапная подготовки презентации готовой хлебобулочной продукции.</w:t>
            </w:r>
          </w:p>
        </w:tc>
        <w:tc>
          <w:tcPr>
            <w:tcW w:w="563" w:type="pct"/>
            <w:vAlign w:val="center"/>
          </w:tcPr>
          <w:p w14:paraId="2FE4C7C8"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76D1177F"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4E7F6D27"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13BA29C8" w14:textId="77777777" w:rsidTr="00A47BD8">
        <w:trPr>
          <w:trHeight w:val="276"/>
        </w:trPr>
        <w:tc>
          <w:tcPr>
            <w:tcW w:w="822" w:type="pct"/>
            <w:vMerge/>
          </w:tcPr>
          <w:p w14:paraId="4327B69A"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659502A4"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Практическая работа № 10 Составление заявок на полуфабрикаты и продукты, используемые в презентации хлебобулочной продукции</w:t>
            </w:r>
          </w:p>
        </w:tc>
        <w:tc>
          <w:tcPr>
            <w:tcW w:w="563" w:type="pct"/>
            <w:vAlign w:val="center"/>
          </w:tcPr>
          <w:p w14:paraId="20933F79"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vMerge/>
          </w:tcPr>
          <w:p w14:paraId="4BF6BC07"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vMerge/>
          </w:tcPr>
          <w:p w14:paraId="539845CA" w14:textId="77777777" w:rsidR="005A2808" w:rsidRPr="00A47BD8" w:rsidRDefault="005A2808" w:rsidP="005A2808">
            <w:pPr>
              <w:suppressAutoHyphens/>
              <w:spacing w:after="0" w:line="240" w:lineRule="auto"/>
              <w:rPr>
                <w:rFonts w:ascii="Times New Roman" w:hAnsi="Times New Roman"/>
                <w:b/>
                <w:i/>
                <w:sz w:val="20"/>
                <w:szCs w:val="20"/>
              </w:rPr>
            </w:pPr>
          </w:p>
        </w:tc>
      </w:tr>
      <w:tr w:rsidR="005A2808" w:rsidRPr="00A47BD8" w14:paraId="00D76067" w14:textId="77777777" w:rsidTr="00A47BD8">
        <w:trPr>
          <w:trHeight w:val="276"/>
        </w:trPr>
        <w:tc>
          <w:tcPr>
            <w:tcW w:w="822" w:type="pct"/>
            <w:vMerge/>
          </w:tcPr>
          <w:p w14:paraId="67E19780" w14:textId="77777777" w:rsidR="005A2808" w:rsidRPr="00A47BD8" w:rsidRDefault="005A2808" w:rsidP="005A2808">
            <w:pPr>
              <w:suppressAutoHyphens/>
              <w:spacing w:after="0" w:line="240" w:lineRule="auto"/>
              <w:rPr>
                <w:rFonts w:ascii="Times New Roman" w:hAnsi="Times New Roman"/>
                <w:b/>
                <w:bCs/>
                <w:sz w:val="20"/>
                <w:szCs w:val="20"/>
              </w:rPr>
            </w:pPr>
          </w:p>
        </w:tc>
        <w:tc>
          <w:tcPr>
            <w:tcW w:w="2693" w:type="pct"/>
          </w:tcPr>
          <w:p w14:paraId="547DEC08" w14:textId="77777777" w:rsidR="005A2808" w:rsidRPr="00A47BD8" w:rsidRDefault="005A2808" w:rsidP="005A2808">
            <w:pPr>
              <w:spacing w:after="0" w:line="240" w:lineRule="auto"/>
              <w:rPr>
                <w:rFonts w:ascii="Times New Roman" w:hAnsi="Times New Roman"/>
                <w:b/>
                <w:sz w:val="20"/>
                <w:szCs w:val="20"/>
              </w:rPr>
            </w:pPr>
            <w:r w:rsidRPr="00A47BD8">
              <w:rPr>
                <w:rFonts w:ascii="Times New Roman" w:hAnsi="Times New Roman"/>
                <w:sz w:val="20"/>
                <w:szCs w:val="20"/>
              </w:rPr>
              <w:t xml:space="preserve">Практическая работа № 11 </w:t>
            </w:r>
            <w:r w:rsidRPr="00A47BD8">
              <w:rPr>
                <w:rStyle w:val="a3"/>
                <w:rFonts w:ascii="Times New Roman" w:hAnsi="Times New Roman"/>
                <w:b w:val="0"/>
                <w:color w:val="2E3131"/>
                <w:sz w:val="20"/>
                <w:szCs w:val="20"/>
                <w:shd w:val="clear" w:color="auto" w:fill="FFFFFF"/>
              </w:rPr>
              <w:t>Изучение инноваций на рынке хлеба</w:t>
            </w:r>
          </w:p>
        </w:tc>
        <w:tc>
          <w:tcPr>
            <w:tcW w:w="563" w:type="pct"/>
            <w:vAlign w:val="center"/>
          </w:tcPr>
          <w:p w14:paraId="7DD4C346" w14:textId="77777777" w:rsidR="005A2808" w:rsidRPr="00A47BD8" w:rsidRDefault="005A2808" w:rsidP="005A2808">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2</w:t>
            </w:r>
          </w:p>
        </w:tc>
        <w:tc>
          <w:tcPr>
            <w:tcW w:w="505" w:type="pct"/>
          </w:tcPr>
          <w:p w14:paraId="6654427F" w14:textId="77777777" w:rsidR="005A2808" w:rsidRPr="00A47BD8" w:rsidRDefault="005A2808" w:rsidP="005A2808">
            <w:pPr>
              <w:suppressAutoHyphens/>
              <w:spacing w:after="0" w:line="240" w:lineRule="auto"/>
              <w:rPr>
                <w:rFonts w:ascii="Times New Roman" w:hAnsi="Times New Roman"/>
                <w:b/>
                <w:i/>
                <w:sz w:val="20"/>
                <w:szCs w:val="20"/>
              </w:rPr>
            </w:pPr>
          </w:p>
        </w:tc>
        <w:tc>
          <w:tcPr>
            <w:tcW w:w="416" w:type="pct"/>
          </w:tcPr>
          <w:p w14:paraId="4987FBE5" w14:textId="77777777" w:rsidR="005A2808" w:rsidRPr="00A47BD8" w:rsidRDefault="005A2808" w:rsidP="005A2808">
            <w:pPr>
              <w:suppressAutoHyphens/>
              <w:spacing w:after="0" w:line="240" w:lineRule="auto"/>
              <w:rPr>
                <w:rFonts w:ascii="Times New Roman" w:hAnsi="Times New Roman"/>
                <w:b/>
                <w:i/>
                <w:sz w:val="20"/>
                <w:szCs w:val="20"/>
              </w:rPr>
            </w:pPr>
          </w:p>
        </w:tc>
      </w:tr>
    </w:tbl>
    <w:p w14:paraId="619A0B95" w14:textId="77777777" w:rsidR="005A2808" w:rsidRPr="00476F18" w:rsidRDefault="005A2808" w:rsidP="005A2808">
      <w:pPr>
        <w:framePr w:w="42" w:h="40" w:hRule="exact" w:hSpace="171" w:wrap="around" w:vAnchor="text" w:hAnchor="text"/>
        <w:spacing w:after="0" w:line="240" w:lineRule="auto"/>
        <w:rPr>
          <w:rFonts w:ascii="Times New Roman" w:hAnsi="Times New Roman"/>
          <w:b/>
          <w:bCs/>
          <w:sz w:val="24"/>
          <w:szCs w:val="24"/>
        </w:rPr>
      </w:pPr>
    </w:p>
    <w:p w14:paraId="6DBB4DDC" w14:textId="77777777" w:rsidR="005A2808" w:rsidRPr="00476F18" w:rsidRDefault="005A2808" w:rsidP="005A2808">
      <w:pPr>
        <w:framePr w:w="42" w:h="40" w:hRule="exact" w:hSpace="171" w:wrap="around" w:vAnchor="text" w:hAnchor="text"/>
        <w:spacing w:after="0" w:line="240" w:lineRule="auto"/>
        <w:rPr>
          <w:rFonts w:ascii="Times New Roman" w:hAnsi="Times New Roman"/>
          <w:sz w:val="24"/>
          <w:szCs w:val="24"/>
        </w:rPr>
      </w:pPr>
      <w:r w:rsidRPr="00476F18">
        <w:rPr>
          <w:rFonts w:ascii="Times New Roman" w:hAnsi="Times New Roman"/>
          <w:b/>
          <w:bCs/>
          <w:sz w:val="24"/>
          <w:szCs w:val="24"/>
        </w:rPr>
        <w:t>Самостоятельная работа</w:t>
      </w:r>
      <w:r w:rsidRPr="00476F18">
        <w:rPr>
          <w:rFonts w:ascii="Times New Roman" w:hAnsi="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9"/>
        <w:gridCol w:w="1593"/>
        <w:gridCol w:w="2170"/>
        <w:gridCol w:w="1371"/>
        <w:gridCol w:w="1667"/>
      </w:tblGrid>
      <w:tr w:rsidR="005A2808" w:rsidRPr="00A47BD8" w14:paraId="2FB9DFC1" w14:textId="77777777" w:rsidTr="00AC49F1">
        <w:trPr>
          <w:trHeight w:val="2322"/>
        </w:trPr>
        <w:tc>
          <w:tcPr>
            <w:tcW w:w="2793" w:type="pct"/>
            <w:tcBorders>
              <w:top w:val="single" w:sz="4" w:space="0" w:color="auto"/>
              <w:left w:val="single" w:sz="4" w:space="0" w:color="auto"/>
              <w:right w:val="single" w:sz="4" w:space="0" w:color="auto"/>
            </w:tcBorders>
          </w:tcPr>
          <w:bookmarkEnd w:id="10"/>
          <w:bookmarkEnd w:id="11"/>
          <w:p w14:paraId="45A6EA75" w14:textId="77777777" w:rsidR="005A2808" w:rsidRPr="00A47BD8" w:rsidRDefault="005A2808" w:rsidP="005A2808">
            <w:pPr>
              <w:shd w:val="clear" w:color="auto" w:fill="FFFFFF"/>
              <w:tabs>
                <w:tab w:val="left" w:pos="0"/>
                <w:tab w:val="left" w:pos="140"/>
                <w:tab w:val="left" w:pos="709"/>
              </w:tabs>
              <w:spacing w:after="0" w:line="240" w:lineRule="auto"/>
              <w:ind w:firstLine="284"/>
              <w:rPr>
                <w:rFonts w:ascii="Times New Roman" w:hAnsi="Times New Roman"/>
                <w:b/>
                <w:bCs/>
                <w:i/>
                <w:iCs/>
                <w:sz w:val="20"/>
                <w:szCs w:val="20"/>
              </w:rPr>
            </w:pPr>
            <w:r w:rsidRPr="00A47BD8">
              <w:rPr>
                <w:rFonts w:ascii="Times New Roman" w:hAnsi="Times New Roman"/>
                <w:b/>
                <w:bCs/>
                <w:i/>
                <w:iCs/>
                <w:sz w:val="20"/>
                <w:szCs w:val="20"/>
              </w:rPr>
              <w:t>Самостоятельная работа при изучении ПМ05.01</w:t>
            </w:r>
          </w:p>
          <w:p w14:paraId="2F7D55F5"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Составление словаря новых терминов и слов.</w:t>
            </w:r>
          </w:p>
          <w:p w14:paraId="76576E78"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Подготовка сообщения «Значение хлебобулочных изделий в питании»</w:t>
            </w:r>
          </w:p>
          <w:p w14:paraId="1335E2F7"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Решение количественных и качественных задач.</w:t>
            </w:r>
          </w:p>
          <w:p w14:paraId="1550CA77"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Составление плана кондитерского цеха.</w:t>
            </w:r>
          </w:p>
          <w:p w14:paraId="5773FB90"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Подготовить сообщение «Бракераж готовой продукции»</w:t>
            </w:r>
          </w:p>
          <w:p w14:paraId="1786B655"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Составление меню кондитерского цеха.</w:t>
            </w:r>
          </w:p>
          <w:p w14:paraId="260D8763"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Подготовка сообщения «Организация труда в кондитерском цехе»</w:t>
            </w:r>
          </w:p>
          <w:p w14:paraId="700FB6C1"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Изучение нормативно-технической документации</w:t>
            </w:r>
          </w:p>
          <w:p w14:paraId="25E3097E"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 xml:space="preserve">Заполнение таблиц «Нормы </w:t>
            </w:r>
            <w:proofErr w:type="gramStart"/>
            <w:r w:rsidRPr="00A47BD8">
              <w:rPr>
                <w:rFonts w:ascii="Times New Roman" w:hAnsi="Times New Roman"/>
                <w:sz w:val="20"/>
                <w:szCs w:val="20"/>
              </w:rPr>
              <w:t>выработки  на</w:t>
            </w:r>
            <w:proofErr w:type="gramEnd"/>
            <w:r w:rsidRPr="00A47BD8">
              <w:rPr>
                <w:rFonts w:ascii="Times New Roman" w:hAnsi="Times New Roman"/>
                <w:sz w:val="20"/>
                <w:szCs w:val="20"/>
              </w:rPr>
              <w:t xml:space="preserve"> хлебобулочные, мучные и кондитерские изделия кондитерских цехов предприятий общественного питания»</w:t>
            </w:r>
          </w:p>
          <w:p w14:paraId="11EFF886" w14:textId="77777777" w:rsidR="005A2808" w:rsidRPr="00A47BD8" w:rsidRDefault="005A2808" w:rsidP="005A2808">
            <w:pPr>
              <w:shd w:val="clear" w:color="auto" w:fill="FFFFFF"/>
              <w:tabs>
                <w:tab w:val="left" w:pos="390"/>
              </w:tabs>
              <w:spacing w:after="0" w:line="240" w:lineRule="auto"/>
              <w:rPr>
                <w:rFonts w:ascii="Times New Roman" w:hAnsi="Times New Roman"/>
                <w:bCs/>
                <w:iCs/>
                <w:sz w:val="20"/>
                <w:szCs w:val="20"/>
              </w:rPr>
            </w:pPr>
            <w:r w:rsidRPr="00A47BD8">
              <w:rPr>
                <w:rFonts w:ascii="Times New Roman" w:hAnsi="Times New Roman"/>
                <w:bCs/>
                <w:iCs/>
                <w:sz w:val="20"/>
                <w:szCs w:val="20"/>
              </w:rPr>
              <w:t>Работа с дополнительными источниками информации по темам раздела</w:t>
            </w:r>
          </w:p>
          <w:p w14:paraId="3E1DE6AD" w14:textId="77777777" w:rsidR="005A2808" w:rsidRPr="00A47BD8" w:rsidRDefault="005A2808" w:rsidP="005A2808">
            <w:pPr>
              <w:shd w:val="clear" w:color="auto" w:fill="FFFFFF"/>
              <w:tabs>
                <w:tab w:val="left" w:pos="390"/>
              </w:tabs>
              <w:spacing w:after="0" w:line="240" w:lineRule="auto"/>
              <w:rPr>
                <w:rFonts w:ascii="Times New Roman" w:hAnsi="Times New Roman"/>
                <w:bCs/>
                <w:iCs/>
                <w:sz w:val="20"/>
                <w:szCs w:val="20"/>
              </w:rPr>
            </w:pPr>
            <w:r w:rsidRPr="00A47BD8">
              <w:rPr>
                <w:rFonts w:ascii="Times New Roman" w:hAnsi="Times New Roman"/>
                <w:bCs/>
                <w:iCs/>
                <w:sz w:val="20"/>
                <w:szCs w:val="20"/>
              </w:rPr>
              <w:t>Выполнение операций по приготовлению сложных отделочных полуфабрикатов</w:t>
            </w:r>
          </w:p>
          <w:p w14:paraId="1C2744F4" w14:textId="77777777" w:rsidR="005A2808" w:rsidRPr="00A47BD8" w:rsidRDefault="005A2808" w:rsidP="005A2808">
            <w:pPr>
              <w:shd w:val="clear" w:color="auto" w:fill="FFFFFF"/>
              <w:tabs>
                <w:tab w:val="left" w:pos="390"/>
              </w:tabs>
              <w:spacing w:after="0" w:line="240" w:lineRule="auto"/>
              <w:rPr>
                <w:rFonts w:ascii="Times New Roman" w:hAnsi="Times New Roman"/>
                <w:bCs/>
                <w:iCs/>
                <w:sz w:val="20"/>
                <w:szCs w:val="20"/>
              </w:rPr>
            </w:pPr>
            <w:r w:rsidRPr="00A47BD8">
              <w:rPr>
                <w:rFonts w:ascii="Times New Roman" w:hAnsi="Times New Roman"/>
                <w:bCs/>
                <w:iCs/>
                <w:sz w:val="20"/>
                <w:szCs w:val="20"/>
              </w:rPr>
              <w:t>Выполнение операций по изготовлению украшений из сложных отделочных полуфабрикатов</w:t>
            </w:r>
          </w:p>
          <w:p w14:paraId="298D10C5" w14:textId="77777777" w:rsidR="005A2808" w:rsidRPr="00A47BD8" w:rsidRDefault="005A2808" w:rsidP="005A2808">
            <w:pPr>
              <w:shd w:val="clear" w:color="auto" w:fill="FFFFFF"/>
              <w:tabs>
                <w:tab w:val="left" w:pos="390"/>
              </w:tabs>
              <w:spacing w:after="0" w:line="240" w:lineRule="auto"/>
              <w:rPr>
                <w:rFonts w:ascii="Times New Roman" w:hAnsi="Times New Roman"/>
                <w:bCs/>
                <w:iCs/>
                <w:sz w:val="20"/>
                <w:szCs w:val="20"/>
              </w:rPr>
            </w:pPr>
            <w:r w:rsidRPr="00A47BD8">
              <w:rPr>
                <w:rFonts w:ascii="Times New Roman" w:hAnsi="Times New Roman"/>
                <w:bCs/>
                <w:iCs/>
                <w:sz w:val="20"/>
                <w:szCs w:val="20"/>
              </w:rPr>
              <w:t xml:space="preserve">Подбор рецептур сложных отделочных полуфабрикатов </w:t>
            </w:r>
          </w:p>
          <w:p w14:paraId="23C91E06" w14:textId="77777777" w:rsidR="005A2808" w:rsidRPr="00A47BD8" w:rsidRDefault="005A2808" w:rsidP="005A2808">
            <w:pPr>
              <w:shd w:val="clear" w:color="auto" w:fill="FFFFFF"/>
              <w:tabs>
                <w:tab w:val="left" w:pos="390"/>
              </w:tabs>
              <w:spacing w:after="0" w:line="240" w:lineRule="auto"/>
              <w:rPr>
                <w:rFonts w:ascii="Times New Roman" w:hAnsi="Times New Roman"/>
                <w:b/>
                <w:bCs/>
                <w:i/>
                <w:iCs/>
                <w:sz w:val="20"/>
                <w:szCs w:val="20"/>
              </w:rPr>
            </w:pPr>
            <w:r w:rsidRPr="00A47BD8">
              <w:rPr>
                <w:rFonts w:ascii="Times New Roman" w:hAnsi="Times New Roman"/>
                <w:bCs/>
                <w:iCs/>
                <w:sz w:val="20"/>
                <w:szCs w:val="20"/>
              </w:rPr>
              <w:t>Расчет продуктов по рецептуре на определенное количество порций</w:t>
            </w:r>
          </w:p>
        </w:tc>
        <w:tc>
          <w:tcPr>
            <w:tcW w:w="517" w:type="pct"/>
            <w:tcBorders>
              <w:top w:val="single" w:sz="4" w:space="0" w:color="auto"/>
              <w:left w:val="single" w:sz="4" w:space="0" w:color="auto"/>
              <w:right w:val="single" w:sz="4" w:space="0" w:color="auto"/>
            </w:tcBorders>
          </w:tcPr>
          <w:p w14:paraId="75919874" w14:textId="77777777" w:rsidR="005A2808" w:rsidRPr="00A47BD8" w:rsidRDefault="005A2808" w:rsidP="005A2808">
            <w:pPr>
              <w:spacing w:after="0" w:line="240" w:lineRule="auto"/>
              <w:ind w:firstLine="284"/>
              <w:jc w:val="center"/>
              <w:rPr>
                <w:rFonts w:ascii="Times New Roman" w:hAnsi="Times New Roman"/>
                <w:b/>
                <w:bCs/>
                <w:i/>
                <w:sz w:val="20"/>
                <w:szCs w:val="20"/>
              </w:rPr>
            </w:pPr>
          </w:p>
        </w:tc>
        <w:tc>
          <w:tcPr>
            <w:tcW w:w="704" w:type="pct"/>
            <w:tcBorders>
              <w:top w:val="single" w:sz="4" w:space="0" w:color="auto"/>
              <w:left w:val="single" w:sz="4" w:space="0" w:color="auto"/>
              <w:right w:val="single" w:sz="4" w:space="0" w:color="auto"/>
            </w:tcBorders>
          </w:tcPr>
          <w:p w14:paraId="6D9296E5"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445" w:type="pct"/>
            <w:tcBorders>
              <w:top w:val="single" w:sz="4" w:space="0" w:color="auto"/>
              <w:left w:val="single" w:sz="4" w:space="0" w:color="auto"/>
              <w:right w:val="single" w:sz="4" w:space="0" w:color="auto"/>
            </w:tcBorders>
          </w:tcPr>
          <w:p w14:paraId="2BB3B9AB"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541" w:type="pct"/>
            <w:tcBorders>
              <w:top w:val="single" w:sz="4" w:space="0" w:color="auto"/>
              <w:left w:val="single" w:sz="4" w:space="0" w:color="auto"/>
              <w:right w:val="single" w:sz="4" w:space="0" w:color="auto"/>
            </w:tcBorders>
          </w:tcPr>
          <w:p w14:paraId="28E68CF2" w14:textId="77777777" w:rsidR="005A2808" w:rsidRPr="00A47BD8" w:rsidRDefault="005A2808" w:rsidP="005A2808">
            <w:pPr>
              <w:spacing w:after="0" w:line="240" w:lineRule="auto"/>
              <w:ind w:firstLine="284"/>
              <w:jc w:val="center"/>
              <w:rPr>
                <w:rFonts w:ascii="Times New Roman" w:hAnsi="Times New Roman"/>
                <w:bCs/>
                <w:sz w:val="20"/>
                <w:szCs w:val="20"/>
              </w:rPr>
            </w:pPr>
          </w:p>
        </w:tc>
      </w:tr>
      <w:tr w:rsidR="005A2808" w:rsidRPr="00A47BD8" w14:paraId="280DC680" w14:textId="77777777" w:rsidTr="00AC49F1">
        <w:trPr>
          <w:trHeight w:val="226"/>
        </w:trPr>
        <w:tc>
          <w:tcPr>
            <w:tcW w:w="2793" w:type="pct"/>
            <w:tcBorders>
              <w:top w:val="single" w:sz="4" w:space="0" w:color="auto"/>
              <w:left w:val="single" w:sz="4" w:space="0" w:color="auto"/>
              <w:right w:val="single" w:sz="4" w:space="0" w:color="auto"/>
            </w:tcBorders>
          </w:tcPr>
          <w:p w14:paraId="08C9BFAA" w14:textId="77777777" w:rsidR="005A2808" w:rsidRPr="00A47BD8" w:rsidRDefault="005A2808" w:rsidP="005A2808">
            <w:pPr>
              <w:shd w:val="clear" w:color="auto" w:fill="FFFFFF"/>
              <w:tabs>
                <w:tab w:val="left" w:pos="6380"/>
              </w:tabs>
              <w:spacing w:after="0" w:line="240" w:lineRule="auto"/>
              <w:ind w:firstLine="284"/>
              <w:rPr>
                <w:rFonts w:ascii="Times New Roman" w:hAnsi="Times New Roman"/>
                <w:bCs/>
                <w:sz w:val="20"/>
                <w:szCs w:val="20"/>
              </w:rPr>
            </w:pPr>
            <w:r w:rsidRPr="00A47BD8">
              <w:rPr>
                <w:rFonts w:ascii="Times New Roman" w:hAnsi="Times New Roman"/>
                <w:b/>
                <w:bCs/>
                <w:sz w:val="20"/>
                <w:szCs w:val="20"/>
              </w:rPr>
              <w:t>Учебная практика по модулю</w:t>
            </w:r>
          </w:p>
        </w:tc>
        <w:tc>
          <w:tcPr>
            <w:tcW w:w="517" w:type="pct"/>
            <w:tcBorders>
              <w:top w:val="single" w:sz="4" w:space="0" w:color="auto"/>
              <w:left w:val="single" w:sz="4" w:space="0" w:color="auto"/>
              <w:right w:val="single" w:sz="4" w:space="0" w:color="auto"/>
            </w:tcBorders>
          </w:tcPr>
          <w:p w14:paraId="3ECA9A59" w14:textId="77777777" w:rsidR="005A2808" w:rsidRPr="00A47BD8" w:rsidRDefault="005A2808" w:rsidP="005A2808">
            <w:pPr>
              <w:spacing w:after="0" w:line="240" w:lineRule="auto"/>
              <w:ind w:firstLine="284"/>
              <w:jc w:val="center"/>
              <w:rPr>
                <w:rFonts w:ascii="Times New Roman" w:hAnsi="Times New Roman"/>
                <w:b/>
                <w:bCs/>
                <w:sz w:val="20"/>
                <w:szCs w:val="20"/>
              </w:rPr>
            </w:pPr>
            <w:r w:rsidRPr="00A47BD8">
              <w:rPr>
                <w:rFonts w:ascii="Times New Roman" w:hAnsi="Times New Roman"/>
                <w:b/>
                <w:bCs/>
                <w:sz w:val="20"/>
                <w:szCs w:val="20"/>
              </w:rPr>
              <w:t>36</w:t>
            </w:r>
          </w:p>
        </w:tc>
        <w:tc>
          <w:tcPr>
            <w:tcW w:w="704" w:type="pct"/>
            <w:tcBorders>
              <w:top w:val="single" w:sz="4" w:space="0" w:color="auto"/>
              <w:left w:val="single" w:sz="4" w:space="0" w:color="auto"/>
              <w:right w:val="single" w:sz="4" w:space="0" w:color="auto"/>
            </w:tcBorders>
          </w:tcPr>
          <w:p w14:paraId="7D902E02"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445" w:type="pct"/>
            <w:tcBorders>
              <w:top w:val="single" w:sz="4" w:space="0" w:color="auto"/>
              <w:left w:val="single" w:sz="4" w:space="0" w:color="auto"/>
              <w:right w:val="single" w:sz="4" w:space="0" w:color="auto"/>
            </w:tcBorders>
          </w:tcPr>
          <w:p w14:paraId="1F41EF3A"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541" w:type="pct"/>
            <w:tcBorders>
              <w:top w:val="single" w:sz="4" w:space="0" w:color="auto"/>
              <w:left w:val="single" w:sz="4" w:space="0" w:color="auto"/>
              <w:right w:val="single" w:sz="4" w:space="0" w:color="auto"/>
            </w:tcBorders>
          </w:tcPr>
          <w:p w14:paraId="3F833825" w14:textId="77777777" w:rsidR="005A2808" w:rsidRPr="00A47BD8" w:rsidRDefault="005A2808" w:rsidP="005A2808">
            <w:pPr>
              <w:spacing w:after="0" w:line="240" w:lineRule="auto"/>
              <w:ind w:firstLine="284"/>
              <w:jc w:val="center"/>
              <w:rPr>
                <w:rFonts w:ascii="Times New Roman" w:hAnsi="Times New Roman"/>
                <w:bCs/>
                <w:sz w:val="20"/>
                <w:szCs w:val="20"/>
              </w:rPr>
            </w:pPr>
          </w:p>
        </w:tc>
      </w:tr>
      <w:tr w:rsidR="005A2808" w:rsidRPr="00A47BD8" w14:paraId="174F5B48" w14:textId="77777777" w:rsidTr="00AC49F1">
        <w:trPr>
          <w:trHeight w:val="20"/>
        </w:trPr>
        <w:tc>
          <w:tcPr>
            <w:tcW w:w="2793" w:type="pct"/>
            <w:tcBorders>
              <w:top w:val="single" w:sz="4" w:space="0" w:color="auto"/>
              <w:left w:val="single" w:sz="4" w:space="0" w:color="auto"/>
              <w:bottom w:val="single" w:sz="4" w:space="0" w:color="auto"/>
              <w:right w:val="single" w:sz="4" w:space="0" w:color="auto"/>
            </w:tcBorders>
          </w:tcPr>
          <w:p w14:paraId="3384D4EC" w14:textId="77777777" w:rsidR="005A2808" w:rsidRPr="00A47BD8" w:rsidRDefault="005A2808" w:rsidP="005A2808">
            <w:pPr>
              <w:spacing w:after="0" w:line="240" w:lineRule="auto"/>
              <w:rPr>
                <w:rFonts w:ascii="Times New Roman" w:eastAsia="Calibri" w:hAnsi="Times New Roman"/>
                <w:b/>
                <w:bCs/>
                <w:sz w:val="20"/>
                <w:szCs w:val="20"/>
              </w:rPr>
            </w:pPr>
            <w:r w:rsidRPr="00A47BD8">
              <w:rPr>
                <w:rFonts w:ascii="Times New Roman" w:eastAsia="Calibri" w:hAnsi="Times New Roman"/>
                <w:b/>
                <w:bCs/>
                <w:sz w:val="20"/>
                <w:szCs w:val="20"/>
              </w:rPr>
              <w:t xml:space="preserve">Виды работ: </w:t>
            </w:r>
          </w:p>
          <w:p w14:paraId="09E932F6" w14:textId="77777777" w:rsidR="005A2808" w:rsidRPr="00A47BD8" w:rsidRDefault="005A2808" w:rsidP="005A2808">
            <w:pPr>
              <w:spacing w:after="0" w:line="240" w:lineRule="auto"/>
              <w:rPr>
                <w:rFonts w:ascii="Times New Roman" w:eastAsia="Calibri" w:hAnsi="Times New Roman"/>
                <w:b/>
                <w:bCs/>
                <w:sz w:val="20"/>
                <w:szCs w:val="20"/>
              </w:rPr>
            </w:pPr>
            <w:r w:rsidRPr="00A47BD8">
              <w:rPr>
                <w:rFonts w:ascii="Times New Roman" w:hAnsi="Times New Roman"/>
                <w:sz w:val="20"/>
                <w:szCs w:val="20"/>
              </w:rPr>
              <w:t>Приготовление плетеных изделий.</w:t>
            </w:r>
          </w:p>
          <w:p w14:paraId="5254B6F2"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Приготовление пшеничного хлеба.</w:t>
            </w:r>
          </w:p>
          <w:p w14:paraId="16FB48DE"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Приготовление ржано- пшеничного хлеба.</w:t>
            </w:r>
          </w:p>
          <w:p w14:paraId="41273627"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Приготовление багетов.</w:t>
            </w:r>
          </w:p>
          <w:p w14:paraId="18555747"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Приготовление слоёных изделий.</w:t>
            </w:r>
          </w:p>
          <w:p w14:paraId="1D0201DB"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Приготовление хлебных булочек.</w:t>
            </w:r>
          </w:p>
          <w:p w14:paraId="710DF7D6"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Приготовление пикантных закусок.</w:t>
            </w:r>
          </w:p>
          <w:p w14:paraId="3FE9BF4F"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Приготовление сладких бриошей, пирогов киш.</w:t>
            </w:r>
          </w:p>
          <w:p w14:paraId="055D0934"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Приготовление сэндвичей.</w:t>
            </w:r>
          </w:p>
          <w:p w14:paraId="5D36B8A6"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color w:val="000000"/>
                <w:sz w:val="20"/>
                <w:szCs w:val="20"/>
              </w:rPr>
              <w:t xml:space="preserve"> Презентация </w:t>
            </w:r>
            <w:proofErr w:type="gramStart"/>
            <w:r w:rsidRPr="00A47BD8">
              <w:rPr>
                <w:rFonts w:ascii="Times New Roman" w:hAnsi="Times New Roman"/>
                <w:color w:val="000000"/>
                <w:sz w:val="20"/>
                <w:szCs w:val="20"/>
              </w:rPr>
              <w:t>готовой  продукции</w:t>
            </w:r>
            <w:proofErr w:type="gramEnd"/>
          </w:p>
        </w:tc>
        <w:tc>
          <w:tcPr>
            <w:tcW w:w="517" w:type="pct"/>
            <w:tcBorders>
              <w:top w:val="single" w:sz="4" w:space="0" w:color="auto"/>
              <w:left w:val="single" w:sz="4" w:space="0" w:color="auto"/>
              <w:bottom w:val="single" w:sz="4" w:space="0" w:color="auto"/>
              <w:right w:val="single" w:sz="4" w:space="0" w:color="auto"/>
            </w:tcBorders>
          </w:tcPr>
          <w:p w14:paraId="1756B151"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704" w:type="pct"/>
            <w:tcBorders>
              <w:top w:val="single" w:sz="4" w:space="0" w:color="auto"/>
              <w:left w:val="single" w:sz="4" w:space="0" w:color="auto"/>
              <w:bottom w:val="single" w:sz="4" w:space="0" w:color="auto"/>
              <w:right w:val="single" w:sz="4" w:space="0" w:color="auto"/>
            </w:tcBorders>
          </w:tcPr>
          <w:p w14:paraId="73DD3150"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445" w:type="pct"/>
            <w:tcBorders>
              <w:top w:val="single" w:sz="4" w:space="0" w:color="auto"/>
              <w:left w:val="single" w:sz="4" w:space="0" w:color="auto"/>
              <w:bottom w:val="single" w:sz="4" w:space="0" w:color="auto"/>
              <w:right w:val="single" w:sz="4" w:space="0" w:color="auto"/>
            </w:tcBorders>
          </w:tcPr>
          <w:p w14:paraId="07B9AF72"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541" w:type="pct"/>
            <w:tcBorders>
              <w:top w:val="single" w:sz="4" w:space="0" w:color="auto"/>
              <w:left w:val="single" w:sz="4" w:space="0" w:color="auto"/>
              <w:bottom w:val="single" w:sz="4" w:space="0" w:color="auto"/>
              <w:right w:val="single" w:sz="4" w:space="0" w:color="auto"/>
            </w:tcBorders>
          </w:tcPr>
          <w:p w14:paraId="798C52BF" w14:textId="77777777" w:rsidR="005A2808" w:rsidRPr="00A47BD8" w:rsidRDefault="005A2808" w:rsidP="005A2808">
            <w:pPr>
              <w:spacing w:after="0" w:line="240" w:lineRule="auto"/>
              <w:ind w:firstLine="284"/>
              <w:jc w:val="center"/>
              <w:rPr>
                <w:rFonts w:ascii="Times New Roman" w:hAnsi="Times New Roman"/>
                <w:bCs/>
                <w:sz w:val="20"/>
                <w:szCs w:val="20"/>
              </w:rPr>
            </w:pPr>
          </w:p>
        </w:tc>
      </w:tr>
      <w:tr w:rsidR="005A2808" w:rsidRPr="00A47BD8" w14:paraId="5356AA7D" w14:textId="77777777" w:rsidTr="00AC49F1">
        <w:trPr>
          <w:trHeight w:val="226"/>
        </w:trPr>
        <w:tc>
          <w:tcPr>
            <w:tcW w:w="2793" w:type="pct"/>
            <w:tcBorders>
              <w:top w:val="single" w:sz="4" w:space="0" w:color="auto"/>
              <w:left w:val="single" w:sz="4" w:space="0" w:color="auto"/>
              <w:right w:val="single" w:sz="4" w:space="0" w:color="auto"/>
            </w:tcBorders>
          </w:tcPr>
          <w:p w14:paraId="5A6D903A" w14:textId="77777777" w:rsidR="005A2808" w:rsidRPr="00A47BD8" w:rsidRDefault="005A2808" w:rsidP="005A2808">
            <w:pPr>
              <w:shd w:val="clear" w:color="auto" w:fill="FFFFFF"/>
              <w:tabs>
                <w:tab w:val="left" w:pos="6380"/>
              </w:tabs>
              <w:spacing w:after="0" w:line="240" w:lineRule="auto"/>
              <w:ind w:firstLine="284"/>
              <w:rPr>
                <w:rFonts w:ascii="Times New Roman" w:hAnsi="Times New Roman"/>
                <w:bCs/>
                <w:sz w:val="20"/>
                <w:szCs w:val="20"/>
              </w:rPr>
            </w:pPr>
            <w:r w:rsidRPr="00A47BD8">
              <w:rPr>
                <w:rFonts w:ascii="Times New Roman" w:hAnsi="Times New Roman"/>
                <w:b/>
                <w:bCs/>
                <w:sz w:val="20"/>
                <w:szCs w:val="20"/>
              </w:rPr>
              <w:t>Производственная практика по модулю</w:t>
            </w:r>
          </w:p>
        </w:tc>
        <w:tc>
          <w:tcPr>
            <w:tcW w:w="517" w:type="pct"/>
            <w:tcBorders>
              <w:top w:val="single" w:sz="4" w:space="0" w:color="auto"/>
              <w:left w:val="single" w:sz="4" w:space="0" w:color="auto"/>
              <w:right w:val="single" w:sz="4" w:space="0" w:color="auto"/>
            </w:tcBorders>
          </w:tcPr>
          <w:p w14:paraId="3842EE51" w14:textId="77777777" w:rsidR="005A2808" w:rsidRPr="00A47BD8" w:rsidRDefault="005A2808" w:rsidP="005A2808">
            <w:pPr>
              <w:spacing w:after="0" w:line="240" w:lineRule="auto"/>
              <w:ind w:firstLine="284"/>
              <w:jc w:val="center"/>
              <w:rPr>
                <w:rFonts w:ascii="Times New Roman" w:hAnsi="Times New Roman"/>
                <w:b/>
                <w:bCs/>
                <w:sz w:val="20"/>
                <w:szCs w:val="20"/>
              </w:rPr>
            </w:pPr>
            <w:r w:rsidRPr="00A47BD8">
              <w:rPr>
                <w:rFonts w:ascii="Times New Roman" w:hAnsi="Times New Roman"/>
                <w:b/>
                <w:bCs/>
                <w:sz w:val="20"/>
                <w:szCs w:val="20"/>
              </w:rPr>
              <w:t>108</w:t>
            </w:r>
          </w:p>
        </w:tc>
        <w:tc>
          <w:tcPr>
            <w:tcW w:w="704" w:type="pct"/>
            <w:tcBorders>
              <w:top w:val="single" w:sz="4" w:space="0" w:color="auto"/>
              <w:left w:val="single" w:sz="4" w:space="0" w:color="auto"/>
              <w:right w:val="single" w:sz="4" w:space="0" w:color="auto"/>
            </w:tcBorders>
          </w:tcPr>
          <w:p w14:paraId="7ABD6CD1"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445" w:type="pct"/>
            <w:tcBorders>
              <w:top w:val="single" w:sz="4" w:space="0" w:color="auto"/>
              <w:left w:val="single" w:sz="4" w:space="0" w:color="auto"/>
              <w:right w:val="single" w:sz="4" w:space="0" w:color="auto"/>
            </w:tcBorders>
          </w:tcPr>
          <w:p w14:paraId="5004947F"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541" w:type="pct"/>
            <w:tcBorders>
              <w:top w:val="single" w:sz="4" w:space="0" w:color="auto"/>
              <w:left w:val="single" w:sz="4" w:space="0" w:color="auto"/>
              <w:right w:val="single" w:sz="4" w:space="0" w:color="auto"/>
            </w:tcBorders>
          </w:tcPr>
          <w:p w14:paraId="5AC1AEAB" w14:textId="77777777" w:rsidR="005A2808" w:rsidRPr="00A47BD8" w:rsidRDefault="005A2808" w:rsidP="005A2808">
            <w:pPr>
              <w:spacing w:after="0" w:line="240" w:lineRule="auto"/>
              <w:ind w:firstLine="284"/>
              <w:jc w:val="center"/>
              <w:rPr>
                <w:rFonts w:ascii="Times New Roman" w:hAnsi="Times New Roman"/>
                <w:bCs/>
                <w:sz w:val="20"/>
                <w:szCs w:val="20"/>
              </w:rPr>
            </w:pPr>
          </w:p>
        </w:tc>
      </w:tr>
      <w:tr w:rsidR="005A2808" w:rsidRPr="00A47BD8" w14:paraId="37E24295" w14:textId="77777777" w:rsidTr="00AC49F1">
        <w:trPr>
          <w:trHeight w:val="20"/>
        </w:trPr>
        <w:tc>
          <w:tcPr>
            <w:tcW w:w="2793" w:type="pct"/>
            <w:tcBorders>
              <w:top w:val="single" w:sz="4" w:space="0" w:color="auto"/>
              <w:left w:val="single" w:sz="4" w:space="0" w:color="auto"/>
              <w:bottom w:val="single" w:sz="4" w:space="0" w:color="auto"/>
              <w:right w:val="single" w:sz="4" w:space="0" w:color="auto"/>
            </w:tcBorders>
          </w:tcPr>
          <w:p w14:paraId="3ED76B7B"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 xml:space="preserve">Виды работ </w:t>
            </w:r>
          </w:p>
          <w:p w14:paraId="69432100"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Знакомство с предприятием, структурой производства, правилами внутреннего распорядка:</w:t>
            </w:r>
          </w:p>
          <w:p w14:paraId="4F55FC9A"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 xml:space="preserve"> - изучение охраны труда и техники безопасности на предприятии. Инструктаж по технике безопасности на рабочем месте. </w:t>
            </w:r>
          </w:p>
          <w:p w14:paraId="30C88699"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 xml:space="preserve">Ознакомление с оборудованием для транспортирования, хранения и подготовки сырья к производству. </w:t>
            </w:r>
          </w:p>
          <w:p w14:paraId="17E06F94"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 xml:space="preserve">Доставка, прием, размещение и хранение муки в тарных и бестарных складах. </w:t>
            </w:r>
          </w:p>
          <w:p w14:paraId="18254BFF"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 xml:space="preserve">Ассортимент и рецептура приготовления хлебобулочных изделий с применением закваски. </w:t>
            </w:r>
          </w:p>
          <w:p w14:paraId="69E13732"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Ознакомление с тестоприготовительными агрегатами. Принцип работы. Приготовление теста на жидкой опаре.</w:t>
            </w:r>
          </w:p>
          <w:p w14:paraId="000F76E6"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 xml:space="preserve">Приготовление теста безопарным способом. Порядок загрузки сырья. Ускоренные способы приготовления теста. </w:t>
            </w:r>
          </w:p>
          <w:p w14:paraId="6C510116"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lastRenderedPageBreak/>
              <w:t xml:space="preserve">Способы приготовления ржаного теста. </w:t>
            </w:r>
          </w:p>
          <w:p w14:paraId="7AA39749"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 xml:space="preserve">Технологическая схема приготовления жидких заквасок </w:t>
            </w:r>
          </w:p>
          <w:p w14:paraId="70EFC187"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 xml:space="preserve">Подбор инвентаря, посуды и оборудования (в зависимости от рецептур) для приготовления дрожжевого, сдобного пресного, песочного теста. Ознакомление со способами разрыхления дрожжевого, сдобного пресного, песочного теста. </w:t>
            </w:r>
          </w:p>
          <w:p w14:paraId="38E05B8B" w14:textId="77777777" w:rsidR="005A2808" w:rsidRPr="00A47BD8" w:rsidRDefault="005A2808" w:rsidP="005A2808">
            <w:pPr>
              <w:pStyle w:val="a5"/>
              <w:spacing w:after="0" w:line="240" w:lineRule="auto"/>
              <w:ind w:left="0"/>
              <w:rPr>
                <w:rFonts w:ascii="Times New Roman" w:hAnsi="Times New Roman"/>
                <w:sz w:val="20"/>
                <w:szCs w:val="20"/>
              </w:rPr>
            </w:pPr>
            <w:r w:rsidRPr="00A47BD8">
              <w:rPr>
                <w:rFonts w:ascii="Times New Roman" w:hAnsi="Times New Roman"/>
                <w:sz w:val="20"/>
                <w:szCs w:val="20"/>
              </w:rPr>
              <w:t>Приготовление теста на полуфабрикатах из целого зерна. Приготовление теста на сухих смесях</w:t>
            </w:r>
          </w:p>
        </w:tc>
        <w:tc>
          <w:tcPr>
            <w:tcW w:w="517" w:type="pct"/>
            <w:tcBorders>
              <w:top w:val="single" w:sz="4" w:space="0" w:color="auto"/>
              <w:left w:val="single" w:sz="4" w:space="0" w:color="auto"/>
              <w:bottom w:val="single" w:sz="4" w:space="0" w:color="auto"/>
              <w:right w:val="single" w:sz="4" w:space="0" w:color="auto"/>
            </w:tcBorders>
          </w:tcPr>
          <w:p w14:paraId="1224B4F2"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704" w:type="pct"/>
            <w:tcBorders>
              <w:top w:val="single" w:sz="4" w:space="0" w:color="auto"/>
              <w:left w:val="single" w:sz="4" w:space="0" w:color="auto"/>
              <w:bottom w:val="single" w:sz="4" w:space="0" w:color="auto"/>
              <w:right w:val="single" w:sz="4" w:space="0" w:color="auto"/>
            </w:tcBorders>
          </w:tcPr>
          <w:p w14:paraId="253E6C67"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445" w:type="pct"/>
            <w:tcBorders>
              <w:top w:val="single" w:sz="4" w:space="0" w:color="auto"/>
              <w:left w:val="single" w:sz="4" w:space="0" w:color="auto"/>
              <w:bottom w:val="single" w:sz="4" w:space="0" w:color="auto"/>
              <w:right w:val="single" w:sz="4" w:space="0" w:color="auto"/>
            </w:tcBorders>
          </w:tcPr>
          <w:p w14:paraId="66D15FA4"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541" w:type="pct"/>
            <w:tcBorders>
              <w:top w:val="single" w:sz="4" w:space="0" w:color="auto"/>
              <w:left w:val="single" w:sz="4" w:space="0" w:color="auto"/>
              <w:bottom w:val="single" w:sz="4" w:space="0" w:color="auto"/>
              <w:right w:val="single" w:sz="4" w:space="0" w:color="auto"/>
            </w:tcBorders>
          </w:tcPr>
          <w:p w14:paraId="094F0793" w14:textId="77777777" w:rsidR="005A2808" w:rsidRPr="00A47BD8" w:rsidRDefault="005A2808" w:rsidP="005A2808">
            <w:pPr>
              <w:spacing w:after="0" w:line="240" w:lineRule="auto"/>
              <w:ind w:firstLine="284"/>
              <w:jc w:val="center"/>
              <w:rPr>
                <w:rFonts w:ascii="Times New Roman" w:hAnsi="Times New Roman"/>
                <w:bCs/>
                <w:sz w:val="20"/>
                <w:szCs w:val="20"/>
              </w:rPr>
            </w:pPr>
          </w:p>
        </w:tc>
      </w:tr>
      <w:tr w:rsidR="005A2808" w:rsidRPr="00A47BD8" w14:paraId="6F52F4B2" w14:textId="77777777" w:rsidTr="00AC49F1">
        <w:trPr>
          <w:trHeight w:val="20"/>
        </w:trPr>
        <w:tc>
          <w:tcPr>
            <w:tcW w:w="2793" w:type="pct"/>
            <w:tcBorders>
              <w:top w:val="single" w:sz="4" w:space="0" w:color="auto"/>
              <w:left w:val="single" w:sz="4" w:space="0" w:color="auto"/>
              <w:bottom w:val="single" w:sz="4" w:space="0" w:color="auto"/>
              <w:right w:val="single" w:sz="4" w:space="0" w:color="auto"/>
            </w:tcBorders>
          </w:tcPr>
          <w:p w14:paraId="7E212019" w14:textId="77777777" w:rsidR="005A2808" w:rsidRPr="00A47BD8" w:rsidRDefault="005A2808" w:rsidP="005A2808">
            <w:pPr>
              <w:spacing w:after="0" w:line="240" w:lineRule="auto"/>
              <w:ind w:firstLine="284"/>
              <w:rPr>
                <w:rFonts w:ascii="Times New Roman" w:hAnsi="Times New Roman"/>
                <w:bCs/>
                <w:sz w:val="20"/>
                <w:szCs w:val="20"/>
              </w:rPr>
            </w:pPr>
            <w:r w:rsidRPr="00A47BD8">
              <w:rPr>
                <w:rFonts w:ascii="Times New Roman" w:hAnsi="Times New Roman"/>
                <w:b/>
                <w:bCs/>
                <w:sz w:val="20"/>
                <w:szCs w:val="20"/>
              </w:rPr>
              <w:t xml:space="preserve">Промежуточная аттестация по модулю </w:t>
            </w:r>
            <w:r w:rsidRPr="00A47BD8">
              <w:rPr>
                <w:rFonts w:ascii="Times New Roman" w:hAnsi="Times New Roman"/>
                <w:bCs/>
                <w:sz w:val="20"/>
                <w:szCs w:val="20"/>
              </w:rPr>
              <w:t>(экзамен квалификационный)</w:t>
            </w:r>
          </w:p>
        </w:tc>
        <w:tc>
          <w:tcPr>
            <w:tcW w:w="517" w:type="pct"/>
            <w:tcBorders>
              <w:top w:val="single" w:sz="4" w:space="0" w:color="auto"/>
              <w:left w:val="single" w:sz="4" w:space="0" w:color="auto"/>
              <w:bottom w:val="single" w:sz="4" w:space="0" w:color="auto"/>
              <w:right w:val="single" w:sz="4" w:space="0" w:color="auto"/>
            </w:tcBorders>
          </w:tcPr>
          <w:p w14:paraId="57D95458" w14:textId="28C9E0CA" w:rsidR="005A2808" w:rsidRPr="00A47BD8" w:rsidRDefault="00A47BD8" w:rsidP="005A2808">
            <w:pPr>
              <w:spacing w:after="0" w:line="240" w:lineRule="auto"/>
              <w:ind w:firstLine="284"/>
              <w:jc w:val="center"/>
              <w:rPr>
                <w:rFonts w:ascii="Times New Roman" w:hAnsi="Times New Roman"/>
                <w:b/>
                <w:bCs/>
                <w:sz w:val="20"/>
                <w:szCs w:val="20"/>
              </w:rPr>
            </w:pPr>
            <w:r>
              <w:rPr>
                <w:rFonts w:ascii="Times New Roman" w:hAnsi="Times New Roman"/>
                <w:b/>
                <w:bCs/>
                <w:sz w:val="20"/>
                <w:szCs w:val="20"/>
              </w:rPr>
              <w:t>30</w:t>
            </w:r>
          </w:p>
        </w:tc>
        <w:tc>
          <w:tcPr>
            <w:tcW w:w="704" w:type="pct"/>
            <w:tcBorders>
              <w:top w:val="single" w:sz="4" w:space="0" w:color="auto"/>
              <w:left w:val="single" w:sz="4" w:space="0" w:color="auto"/>
              <w:bottom w:val="single" w:sz="4" w:space="0" w:color="auto"/>
              <w:right w:val="single" w:sz="4" w:space="0" w:color="auto"/>
            </w:tcBorders>
          </w:tcPr>
          <w:p w14:paraId="47859826"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445" w:type="pct"/>
            <w:tcBorders>
              <w:top w:val="single" w:sz="4" w:space="0" w:color="auto"/>
              <w:left w:val="single" w:sz="4" w:space="0" w:color="auto"/>
              <w:bottom w:val="single" w:sz="4" w:space="0" w:color="auto"/>
              <w:right w:val="single" w:sz="4" w:space="0" w:color="auto"/>
            </w:tcBorders>
          </w:tcPr>
          <w:p w14:paraId="6B2ABE06"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541" w:type="pct"/>
            <w:tcBorders>
              <w:top w:val="single" w:sz="4" w:space="0" w:color="auto"/>
              <w:left w:val="single" w:sz="4" w:space="0" w:color="auto"/>
              <w:bottom w:val="single" w:sz="4" w:space="0" w:color="auto"/>
              <w:right w:val="single" w:sz="4" w:space="0" w:color="auto"/>
            </w:tcBorders>
          </w:tcPr>
          <w:p w14:paraId="61C8CC50" w14:textId="77777777" w:rsidR="005A2808" w:rsidRPr="00A47BD8" w:rsidRDefault="005A2808" w:rsidP="005A2808">
            <w:pPr>
              <w:spacing w:after="0" w:line="240" w:lineRule="auto"/>
              <w:ind w:firstLine="284"/>
              <w:jc w:val="center"/>
              <w:rPr>
                <w:rFonts w:ascii="Times New Roman" w:hAnsi="Times New Roman"/>
                <w:bCs/>
                <w:sz w:val="20"/>
                <w:szCs w:val="20"/>
              </w:rPr>
            </w:pPr>
          </w:p>
        </w:tc>
      </w:tr>
      <w:tr w:rsidR="005A2808" w:rsidRPr="00A47BD8" w14:paraId="4D7F2340" w14:textId="77777777" w:rsidTr="00AC49F1">
        <w:trPr>
          <w:trHeight w:val="20"/>
        </w:trPr>
        <w:tc>
          <w:tcPr>
            <w:tcW w:w="2793" w:type="pct"/>
            <w:tcBorders>
              <w:top w:val="single" w:sz="4" w:space="0" w:color="auto"/>
              <w:left w:val="single" w:sz="4" w:space="0" w:color="auto"/>
              <w:bottom w:val="single" w:sz="4" w:space="0" w:color="auto"/>
              <w:right w:val="single" w:sz="4" w:space="0" w:color="auto"/>
            </w:tcBorders>
          </w:tcPr>
          <w:p w14:paraId="5C82567C" w14:textId="77777777" w:rsidR="005A2808" w:rsidRPr="00A47BD8" w:rsidRDefault="005A2808" w:rsidP="005A2808">
            <w:pPr>
              <w:spacing w:after="0" w:line="240" w:lineRule="auto"/>
              <w:ind w:firstLine="284"/>
              <w:jc w:val="right"/>
              <w:rPr>
                <w:rFonts w:ascii="Times New Roman" w:hAnsi="Times New Roman"/>
                <w:b/>
                <w:bCs/>
                <w:sz w:val="20"/>
                <w:szCs w:val="20"/>
              </w:rPr>
            </w:pPr>
            <w:r w:rsidRPr="00A47BD8">
              <w:rPr>
                <w:rFonts w:ascii="Times New Roman" w:hAnsi="Times New Roman"/>
                <w:b/>
                <w:bCs/>
                <w:sz w:val="20"/>
                <w:szCs w:val="20"/>
              </w:rPr>
              <w:t>ВСЕГО:</w:t>
            </w:r>
          </w:p>
        </w:tc>
        <w:tc>
          <w:tcPr>
            <w:tcW w:w="517" w:type="pct"/>
            <w:tcBorders>
              <w:top w:val="single" w:sz="4" w:space="0" w:color="auto"/>
              <w:left w:val="single" w:sz="4" w:space="0" w:color="auto"/>
              <w:bottom w:val="single" w:sz="4" w:space="0" w:color="auto"/>
              <w:right w:val="single" w:sz="4" w:space="0" w:color="auto"/>
            </w:tcBorders>
          </w:tcPr>
          <w:p w14:paraId="0F3CBCC6" w14:textId="7472E999" w:rsidR="005A2808" w:rsidRPr="00A47BD8" w:rsidRDefault="005A2808" w:rsidP="005A2808">
            <w:pPr>
              <w:spacing w:after="0" w:line="240" w:lineRule="auto"/>
              <w:ind w:firstLine="284"/>
              <w:jc w:val="center"/>
              <w:rPr>
                <w:rFonts w:ascii="Times New Roman" w:hAnsi="Times New Roman"/>
                <w:b/>
                <w:bCs/>
                <w:sz w:val="20"/>
                <w:szCs w:val="20"/>
              </w:rPr>
            </w:pPr>
            <w:r w:rsidRPr="00A47BD8">
              <w:rPr>
                <w:rFonts w:ascii="Times New Roman" w:hAnsi="Times New Roman"/>
                <w:b/>
                <w:bCs/>
                <w:sz w:val="20"/>
                <w:szCs w:val="20"/>
              </w:rPr>
              <w:t>31</w:t>
            </w:r>
            <w:r w:rsidR="00A47BD8">
              <w:rPr>
                <w:rFonts w:ascii="Times New Roman" w:hAnsi="Times New Roman"/>
                <w:b/>
                <w:bCs/>
                <w:sz w:val="20"/>
                <w:szCs w:val="20"/>
              </w:rPr>
              <w:t>4</w:t>
            </w:r>
          </w:p>
        </w:tc>
        <w:tc>
          <w:tcPr>
            <w:tcW w:w="704" w:type="pct"/>
            <w:tcBorders>
              <w:top w:val="single" w:sz="4" w:space="0" w:color="auto"/>
              <w:left w:val="single" w:sz="4" w:space="0" w:color="auto"/>
              <w:bottom w:val="single" w:sz="4" w:space="0" w:color="auto"/>
              <w:right w:val="single" w:sz="4" w:space="0" w:color="auto"/>
            </w:tcBorders>
          </w:tcPr>
          <w:p w14:paraId="2822B6B9"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445" w:type="pct"/>
            <w:tcBorders>
              <w:top w:val="single" w:sz="4" w:space="0" w:color="auto"/>
              <w:left w:val="single" w:sz="4" w:space="0" w:color="auto"/>
              <w:bottom w:val="single" w:sz="4" w:space="0" w:color="auto"/>
              <w:right w:val="single" w:sz="4" w:space="0" w:color="auto"/>
            </w:tcBorders>
          </w:tcPr>
          <w:p w14:paraId="56C892EC" w14:textId="77777777" w:rsidR="005A2808" w:rsidRPr="00A47BD8" w:rsidRDefault="005A2808" w:rsidP="005A2808">
            <w:pPr>
              <w:spacing w:after="0" w:line="240" w:lineRule="auto"/>
              <w:ind w:firstLine="284"/>
              <w:jc w:val="center"/>
              <w:rPr>
                <w:rFonts w:ascii="Times New Roman" w:hAnsi="Times New Roman"/>
                <w:b/>
                <w:bCs/>
                <w:sz w:val="20"/>
                <w:szCs w:val="20"/>
              </w:rPr>
            </w:pPr>
          </w:p>
        </w:tc>
        <w:tc>
          <w:tcPr>
            <w:tcW w:w="541" w:type="pct"/>
            <w:tcBorders>
              <w:top w:val="single" w:sz="4" w:space="0" w:color="auto"/>
              <w:left w:val="single" w:sz="4" w:space="0" w:color="auto"/>
              <w:bottom w:val="single" w:sz="4" w:space="0" w:color="auto"/>
              <w:right w:val="single" w:sz="4" w:space="0" w:color="auto"/>
            </w:tcBorders>
          </w:tcPr>
          <w:p w14:paraId="67B95F05" w14:textId="77777777" w:rsidR="005A2808" w:rsidRPr="00A47BD8" w:rsidRDefault="005A2808" w:rsidP="005A2808">
            <w:pPr>
              <w:spacing w:after="0" w:line="240" w:lineRule="auto"/>
              <w:ind w:firstLine="284"/>
              <w:jc w:val="center"/>
              <w:rPr>
                <w:rFonts w:ascii="Times New Roman" w:hAnsi="Times New Roman"/>
                <w:bCs/>
                <w:sz w:val="20"/>
                <w:szCs w:val="20"/>
              </w:rPr>
            </w:pPr>
          </w:p>
        </w:tc>
      </w:tr>
    </w:tbl>
    <w:p w14:paraId="21781F53" w14:textId="77777777" w:rsidR="005A2808" w:rsidRPr="00476F18" w:rsidRDefault="005A2808" w:rsidP="005A2808">
      <w:pPr>
        <w:spacing w:after="0" w:line="240" w:lineRule="auto"/>
        <w:ind w:firstLine="284"/>
        <w:rPr>
          <w:rFonts w:ascii="Times New Roman" w:hAnsi="Times New Roman"/>
          <w:sz w:val="24"/>
          <w:szCs w:val="24"/>
        </w:rPr>
      </w:pPr>
    </w:p>
    <w:p w14:paraId="18567B29" w14:textId="77777777" w:rsidR="005A2808" w:rsidRPr="00476F18" w:rsidRDefault="005A2808" w:rsidP="005A2808">
      <w:pPr>
        <w:spacing w:after="0" w:line="240" w:lineRule="auto"/>
        <w:ind w:firstLine="284"/>
        <w:rPr>
          <w:rFonts w:ascii="Times New Roman" w:hAnsi="Times New Roman"/>
          <w:sz w:val="24"/>
          <w:szCs w:val="24"/>
        </w:rPr>
      </w:pPr>
    </w:p>
    <w:p w14:paraId="48BF9CBA" w14:textId="77777777" w:rsidR="005A2808" w:rsidRPr="00476F18" w:rsidRDefault="005A2808" w:rsidP="005A2808">
      <w:pPr>
        <w:spacing w:after="0" w:line="240" w:lineRule="auto"/>
        <w:ind w:firstLine="284"/>
        <w:rPr>
          <w:rFonts w:ascii="Times New Roman" w:hAnsi="Times New Roman"/>
          <w:sz w:val="24"/>
          <w:szCs w:val="24"/>
        </w:rPr>
      </w:pPr>
    </w:p>
    <w:p w14:paraId="79EC5453" w14:textId="77777777" w:rsidR="005A2808" w:rsidRPr="00476F18" w:rsidRDefault="005A2808" w:rsidP="005A2808">
      <w:pPr>
        <w:spacing w:after="0" w:line="240" w:lineRule="auto"/>
        <w:ind w:firstLine="284"/>
        <w:rPr>
          <w:rFonts w:ascii="Times New Roman" w:hAnsi="Times New Roman"/>
          <w:sz w:val="24"/>
          <w:szCs w:val="24"/>
        </w:rPr>
        <w:sectPr w:rsidR="005A2808" w:rsidRPr="00476F18" w:rsidSect="00476F18">
          <w:pgSz w:w="16838" w:h="11906" w:orient="landscape"/>
          <w:pgMar w:top="567" w:right="567" w:bottom="567" w:left="851" w:header="709" w:footer="709" w:gutter="0"/>
          <w:cols w:space="720"/>
          <w:docGrid w:linePitch="326"/>
        </w:sectPr>
      </w:pPr>
    </w:p>
    <w:p w14:paraId="7A6BDC4D" w14:textId="77777777" w:rsidR="005A2808" w:rsidRPr="00476F18" w:rsidRDefault="005A2808" w:rsidP="005A2808">
      <w:pPr>
        <w:pStyle w:val="3"/>
        <w:spacing w:before="0" w:after="0"/>
        <w:ind w:left="567"/>
        <w:rPr>
          <w:rFonts w:ascii="Times New Roman" w:hAnsi="Times New Roman"/>
          <w:sz w:val="24"/>
          <w:szCs w:val="24"/>
        </w:rPr>
      </w:pPr>
      <w:bookmarkStart w:id="12" w:name="_Toc104625232"/>
      <w:bookmarkStart w:id="13" w:name="_Toc104625524"/>
      <w:r w:rsidRPr="00476F18">
        <w:rPr>
          <w:rFonts w:ascii="Times New Roman" w:hAnsi="Times New Roman"/>
          <w:sz w:val="24"/>
          <w:szCs w:val="24"/>
        </w:rPr>
        <w:lastRenderedPageBreak/>
        <w:t>3. УСЛОВИЯ РЕАЛИЗАЦИИ ПРОФЕССИОНАЛЬНОГО МОДУЛЯ</w:t>
      </w:r>
      <w:bookmarkEnd w:id="12"/>
      <w:bookmarkEnd w:id="13"/>
    </w:p>
    <w:p w14:paraId="789E903C" w14:textId="77777777" w:rsidR="005A2808" w:rsidRPr="00476F18" w:rsidRDefault="005A2808" w:rsidP="005A2808">
      <w:pPr>
        <w:spacing w:after="0" w:line="240" w:lineRule="auto"/>
        <w:rPr>
          <w:rFonts w:ascii="Times New Roman" w:hAnsi="Times New Roman"/>
          <w:sz w:val="24"/>
          <w:szCs w:val="24"/>
        </w:rPr>
      </w:pPr>
    </w:p>
    <w:p w14:paraId="76103BF0" w14:textId="77777777" w:rsidR="005A2808" w:rsidRPr="00476F18" w:rsidRDefault="005A2808" w:rsidP="005A2808">
      <w:pPr>
        <w:tabs>
          <w:tab w:val="left" w:pos="709"/>
        </w:tabs>
        <w:spacing w:after="0" w:line="240" w:lineRule="auto"/>
        <w:ind w:left="567"/>
        <w:rPr>
          <w:rFonts w:ascii="Times New Roman" w:hAnsi="Times New Roman"/>
          <w:b/>
          <w:bCs/>
          <w:sz w:val="24"/>
          <w:szCs w:val="24"/>
        </w:rPr>
      </w:pPr>
      <w:r w:rsidRPr="00476F1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7D866FD" w14:textId="77777777" w:rsidR="005A2808" w:rsidRPr="00476F18" w:rsidRDefault="005A2808" w:rsidP="005A2808">
      <w:pPr>
        <w:tabs>
          <w:tab w:val="left" w:pos="709"/>
        </w:tabs>
        <w:spacing w:after="0" w:line="240" w:lineRule="auto"/>
        <w:ind w:left="567"/>
        <w:rPr>
          <w:rFonts w:ascii="Times New Roman" w:hAnsi="Times New Roman"/>
          <w:b/>
          <w:bCs/>
          <w:sz w:val="24"/>
          <w:szCs w:val="24"/>
        </w:rPr>
      </w:pPr>
    </w:p>
    <w:p w14:paraId="4E982E86" w14:textId="77777777" w:rsidR="00116313" w:rsidRPr="00476F18" w:rsidRDefault="005A2808" w:rsidP="00116313">
      <w:pPr>
        <w:tabs>
          <w:tab w:val="left" w:pos="709"/>
        </w:tabs>
        <w:suppressAutoHyphens/>
        <w:spacing w:after="0" w:line="240" w:lineRule="auto"/>
        <w:ind w:firstLine="567"/>
        <w:jc w:val="both"/>
        <w:rPr>
          <w:rFonts w:ascii="Times New Roman" w:hAnsi="Times New Roman"/>
          <w:sz w:val="24"/>
          <w:szCs w:val="24"/>
        </w:rPr>
      </w:pPr>
      <w:r w:rsidRPr="00476F18">
        <w:rPr>
          <w:rFonts w:ascii="Times New Roman" w:hAnsi="Times New Roman"/>
          <w:sz w:val="24"/>
          <w:szCs w:val="24"/>
        </w:rPr>
        <w:tab/>
        <w:t xml:space="preserve">Лаборатории: </w:t>
      </w:r>
    </w:p>
    <w:p w14:paraId="2C2B4BA3" w14:textId="77777777" w:rsidR="00116313" w:rsidRPr="00476F18" w:rsidRDefault="005A2808" w:rsidP="00116313">
      <w:pPr>
        <w:tabs>
          <w:tab w:val="left" w:pos="709"/>
        </w:tabs>
        <w:suppressAutoHyphens/>
        <w:spacing w:after="0" w:line="240" w:lineRule="auto"/>
        <w:ind w:firstLine="567"/>
        <w:jc w:val="both"/>
        <w:rPr>
          <w:rFonts w:ascii="Times New Roman" w:hAnsi="Times New Roman"/>
          <w:bCs/>
          <w:sz w:val="24"/>
          <w:szCs w:val="24"/>
        </w:rPr>
      </w:pPr>
      <w:r w:rsidRPr="00476F18">
        <w:rPr>
          <w:rFonts w:ascii="Times New Roman" w:hAnsi="Times New Roman"/>
          <w:sz w:val="24"/>
          <w:szCs w:val="24"/>
        </w:rPr>
        <w:t>«Организационно-технологическое обеспечение производства хлеба, хлебобулочных, макаронных и кондитерских изделий на автоматизированных технологических линиях»,</w:t>
      </w:r>
      <w:r w:rsidRPr="00476F18">
        <w:rPr>
          <w:rFonts w:ascii="Times New Roman" w:hAnsi="Times New Roman"/>
          <w:bCs/>
          <w:sz w:val="24"/>
          <w:szCs w:val="24"/>
        </w:rPr>
        <w:t xml:space="preserve"> </w:t>
      </w:r>
    </w:p>
    <w:p w14:paraId="3BD488DE" w14:textId="14017C04" w:rsidR="00116313" w:rsidRPr="00476F18" w:rsidRDefault="005A2808" w:rsidP="00116313">
      <w:pPr>
        <w:tabs>
          <w:tab w:val="left" w:pos="709"/>
        </w:tabs>
        <w:suppressAutoHyphens/>
        <w:spacing w:after="0" w:line="240" w:lineRule="auto"/>
        <w:ind w:firstLine="567"/>
        <w:jc w:val="both"/>
        <w:rPr>
          <w:rFonts w:ascii="Times New Roman" w:hAnsi="Times New Roman"/>
          <w:sz w:val="24"/>
          <w:szCs w:val="24"/>
        </w:rPr>
      </w:pPr>
      <w:r w:rsidRPr="00476F18">
        <w:rPr>
          <w:rFonts w:ascii="Times New Roman" w:hAnsi="Times New Roman"/>
          <w:bCs/>
          <w:sz w:val="24"/>
          <w:szCs w:val="24"/>
        </w:rPr>
        <w:t>«</w:t>
      </w:r>
      <w:r w:rsidRPr="00476F18">
        <w:rPr>
          <w:rFonts w:ascii="Times New Roman" w:hAnsi="Times New Roman"/>
          <w:sz w:val="24"/>
          <w:szCs w:val="24"/>
        </w:rPr>
        <w:t xml:space="preserve">Ведение технологического процесса по хранению и переработке зерна и семян на автоматизированных технологических линиях», </w:t>
      </w:r>
    </w:p>
    <w:p w14:paraId="73F3DB0A" w14:textId="63937CE5" w:rsidR="005A2808" w:rsidRPr="00476F18" w:rsidRDefault="005A2808" w:rsidP="00116313">
      <w:pPr>
        <w:tabs>
          <w:tab w:val="left" w:pos="709"/>
        </w:tabs>
        <w:suppressAutoHyphens/>
        <w:spacing w:after="0" w:line="240" w:lineRule="auto"/>
        <w:ind w:firstLine="567"/>
        <w:jc w:val="both"/>
        <w:rPr>
          <w:rFonts w:ascii="Times New Roman" w:hAnsi="Times New Roman"/>
          <w:bCs/>
          <w:sz w:val="24"/>
          <w:szCs w:val="24"/>
        </w:rPr>
      </w:pPr>
      <w:r w:rsidRPr="00476F18">
        <w:rPr>
          <w:rFonts w:ascii="Times New Roman" w:hAnsi="Times New Roman"/>
          <w:sz w:val="24"/>
          <w:szCs w:val="24"/>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Pr="00476F18">
        <w:rPr>
          <w:rFonts w:ascii="Times New Roman" w:hAnsi="Times New Roman"/>
          <w:bCs/>
          <w:sz w:val="24"/>
          <w:szCs w:val="24"/>
        </w:rPr>
        <w:t xml:space="preserve"> оснащенные в соответствии с п.6.1.2.3 образовательной программы по специальности </w:t>
      </w:r>
      <w:r w:rsidRPr="00476F18">
        <w:rPr>
          <w:rFonts w:ascii="Times New Roman" w:hAnsi="Times New Roman"/>
          <w:sz w:val="24"/>
          <w:szCs w:val="24"/>
        </w:rPr>
        <w:t>19.02.11 Технология продуктов питания из растительного сырья.</w:t>
      </w:r>
    </w:p>
    <w:p w14:paraId="6D26F462" w14:textId="77777777" w:rsidR="005A2808" w:rsidRPr="00476F18" w:rsidRDefault="005A2808" w:rsidP="00116313">
      <w:pPr>
        <w:tabs>
          <w:tab w:val="left" w:pos="709"/>
        </w:tabs>
        <w:suppressAutoHyphens/>
        <w:spacing w:after="0" w:line="240" w:lineRule="auto"/>
        <w:ind w:firstLine="567"/>
        <w:jc w:val="both"/>
        <w:rPr>
          <w:rFonts w:ascii="Times New Roman" w:hAnsi="Times New Roman"/>
          <w:bCs/>
          <w:sz w:val="24"/>
          <w:szCs w:val="24"/>
        </w:rPr>
      </w:pPr>
      <w:r w:rsidRPr="00476F18">
        <w:rPr>
          <w:rFonts w:ascii="Times New Roman" w:hAnsi="Times New Roman"/>
          <w:bCs/>
          <w:sz w:val="24"/>
          <w:szCs w:val="24"/>
        </w:rPr>
        <w:tab/>
        <w:t xml:space="preserve">Оснащенные базы практики в соответствии с п.6.1.2.5 образовательной программы по специальности </w:t>
      </w:r>
      <w:r w:rsidRPr="00476F18">
        <w:rPr>
          <w:rFonts w:ascii="Times New Roman" w:hAnsi="Times New Roman"/>
          <w:sz w:val="24"/>
          <w:szCs w:val="24"/>
        </w:rPr>
        <w:t>19.02.11 Технология продуктов питания из растительного сырья.</w:t>
      </w:r>
    </w:p>
    <w:p w14:paraId="0A7A4738" w14:textId="77777777" w:rsidR="005A2808" w:rsidRPr="00476F18" w:rsidRDefault="005A2808" w:rsidP="0011631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sz w:val="24"/>
          <w:szCs w:val="24"/>
        </w:rPr>
      </w:pPr>
    </w:p>
    <w:p w14:paraId="100AED50" w14:textId="77777777" w:rsidR="005A2808" w:rsidRPr="00476F18" w:rsidRDefault="005A2808" w:rsidP="005A280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hAnsi="Times New Roman"/>
          <w:b/>
          <w:bCs/>
          <w:sz w:val="24"/>
          <w:szCs w:val="24"/>
        </w:rPr>
      </w:pPr>
    </w:p>
    <w:p w14:paraId="0E3ED1DC" w14:textId="77777777" w:rsidR="005A2808" w:rsidRPr="00476F18" w:rsidRDefault="005A2808" w:rsidP="005A2808">
      <w:pPr>
        <w:tabs>
          <w:tab w:val="left" w:pos="709"/>
        </w:tabs>
        <w:spacing w:after="0" w:line="240" w:lineRule="auto"/>
        <w:ind w:left="567"/>
        <w:rPr>
          <w:rFonts w:ascii="Times New Roman" w:hAnsi="Times New Roman"/>
          <w:b/>
          <w:sz w:val="24"/>
          <w:szCs w:val="24"/>
        </w:rPr>
      </w:pPr>
      <w:r w:rsidRPr="00476F18">
        <w:rPr>
          <w:rFonts w:ascii="Times New Roman" w:hAnsi="Times New Roman"/>
          <w:b/>
          <w:sz w:val="24"/>
          <w:szCs w:val="24"/>
        </w:rPr>
        <w:t>3.2. Информационное обеспечение реализации программы</w:t>
      </w:r>
    </w:p>
    <w:p w14:paraId="1B059674" w14:textId="77777777" w:rsidR="005A2808" w:rsidRPr="00476F18" w:rsidRDefault="005A2808" w:rsidP="005A2808">
      <w:pPr>
        <w:tabs>
          <w:tab w:val="left" w:pos="709"/>
        </w:tabs>
        <w:spacing w:after="0" w:line="240" w:lineRule="auto"/>
        <w:ind w:left="567"/>
        <w:rPr>
          <w:rFonts w:ascii="Times New Roman" w:hAnsi="Times New Roman"/>
          <w:b/>
          <w:sz w:val="24"/>
          <w:szCs w:val="24"/>
        </w:rPr>
      </w:pPr>
    </w:p>
    <w:p w14:paraId="40699617" w14:textId="77777777" w:rsidR="005A2808" w:rsidRPr="00476F18" w:rsidRDefault="005A2808" w:rsidP="005A2808">
      <w:pPr>
        <w:tabs>
          <w:tab w:val="left" w:pos="709"/>
        </w:tabs>
        <w:suppressAutoHyphens/>
        <w:spacing w:after="0" w:line="240" w:lineRule="auto"/>
        <w:ind w:left="567"/>
        <w:rPr>
          <w:rFonts w:ascii="Times New Roman" w:hAnsi="Times New Roman"/>
          <w:bCs/>
          <w:sz w:val="24"/>
          <w:szCs w:val="24"/>
        </w:rPr>
      </w:pPr>
      <w:r w:rsidRPr="00476F18">
        <w:rPr>
          <w:rFonts w:ascii="Times New Roman" w:hAnsi="Times New Roman"/>
          <w:bCs/>
          <w:sz w:val="24"/>
          <w:szCs w:val="24"/>
        </w:rPr>
        <w:tab/>
        <w:t>Для реализации программы библиотечный фонд образовательной организации имеет п</w:t>
      </w:r>
      <w:r w:rsidRPr="00476F1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14:paraId="2DAFC1CE" w14:textId="77777777" w:rsidR="005A2808" w:rsidRPr="00476F18" w:rsidRDefault="005A2808" w:rsidP="005A2808">
      <w:pPr>
        <w:tabs>
          <w:tab w:val="left" w:pos="709"/>
        </w:tabs>
        <w:spacing w:after="0" w:line="240" w:lineRule="auto"/>
        <w:ind w:left="567"/>
        <w:rPr>
          <w:rFonts w:ascii="Times New Roman" w:hAnsi="Times New Roman"/>
          <w:b/>
          <w:sz w:val="24"/>
          <w:szCs w:val="24"/>
        </w:rPr>
      </w:pPr>
    </w:p>
    <w:p w14:paraId="4AAAC052" w14:textId="77777777" w:rsidR="005A2808" w:rsidRPr="00476F18" w:rsidRDefault="005A2808" w:rsidP="005A2808">
      <w:pPr>
        <w:tabs>
          <w:tab w:val="left" w:pos="709"/>
        </w:tabs>
        <w:suppressAutoHyphens/>
        <w:spacing w:after="0" w:line="240" w:lineRule="auto"/>
        <w:ind w:left="567"/>
        <w:rPr>
          <w:rFonts w:ascii="Times New Roman" w:hAnsi="Times New Roman"/>
          <w:b/>
          <w:sz w:val="24"/>
          <w:szCs w:val="24"/>
        </w:rPr>
      </w:pPr>
      <w:r w:rsidRPr="00476F18">
        <w:rPr>
          <w:rFonts w:ascii="Times New Roman" w:hAnsi="Times New Roman"/>
          <w:b/>
          <w:sz w:val="24"/>
          <w:szCs w:val="24"/>
        </w:rPr>
        <w:t>3.2.1. Основные печатные издания</w:t>
      </w:r>
    </w:p>
    <w:p w14:paraId="13A0E461" w14:textId="77777777" w:rsidR="005A2808" w:rsidRPr="00476F18" w:rsidRDefault="005A2808" w:rsidP="005A2808">
      <w:pPr>
        <w:tabs>
          <w:tab w:val="left" w:pos="709"/>
        </w:tabs>
        <w:suppressAutoHyphens/>
        <w:spacing w:after="0" w:line="240" w:lineRule="auto"/>
        <w:ind w:left="567"/>
        <w:rPr>
          <w:rFonts w:ascii="Times New Roman" w:hAnsi="Times New Roman"/>
          <w:b/>
          <w:sz w:val="24"/>
          <w:szCs w:val="24"/>
        </w:rPr>
      </w:pPr>
    </w:p>
    <w:p w14:paraId="1E6627DF" w14:textId="17FF6A17" w:rsidR="005A2808" w:rsidRPr="00476F18" w:rsidRDefault="005A2808" w:rsidP="005A2808">
      <w:pPr>
        <w:tabs>
          <w:tab w:val="left" w:pos="709"/>
        </w:tabs>
        <w:spacing w:after="0" w:line="240" w:lineRule="auto"/>
        <w:ind w:left="567"/>
        <w:contextualSpacing/>
        <w:rPr>
          <w:rFonts w:ascii="Times New Roman" w:hAnsi="Times New Roman"/>
          <w:sz w:val="24"/>
          <w:szCs w:val="24"/>
        </w:rPr>
      </w:pPr>
      <w:r w:rsidRPr="00476F18">
        <w:rPr>
          <w:rFonts w:ascii="Times New Roman" w:hAnsi="Times New Roman"/>
          <w:sz w:val="24"/>
          <w:szCs w:val="24"/>
        </w:rPr>
        <w:tab/>
        <w:t>нет</w:t>
      </w:r>
    </w:p>
    <w:p w14:paraId="50144631" w14:textId="77777777" w:rsidR="005A2808" w:rsidRPr="00476F18" w:rsidRDefault="005A2808" w:rsidP="005A2808">
      <w:pPr>
        <w:tabs>
          <w:tab w:val="left" w:pos="709"/>
        </w:tabs>
        <w:spacing w:after="0" w:line="240" w:lineRule="auto"/>
        <w:ind w:left="567"/>
        <w:contextualSpacing/>
        <w:rPr>
          <w:rFonts w:ascii="Times New Roman" w:hAnsi="Times New Roman"/>
          <w:b/>
          <w:sz w:val="24"/>
          <w:szCs w:val="24"/>
        </w:rPr>
      </w:pPr>
    </w:p>
    <w:p w14:paraId="34D597C6" w14:textId="77777777" w:rsidR="005A2808" w:rsidRPr="00476F18" w:rsidRDefault="005A2808" w:rsidP="005A2808">
      <w:pPr>
        <w:tabs>
          <w:tab w:val="left" w:pos="709"/>
        </w:tabs>
        <w:suppressAutoHyphens/>
        <w:spacing w:after="0" w:line="240" w:lineRule="auto"/>
        <w:ind w:left="567"/>
        <w:rPr>
          <w:rFonts w:ascii="Times New Roman" w:hAnsi="Times New Roman"/>
          <w:b/>
          <w:sz w:val="24"/>
          <w:szCs w:val="24"/>
        </w:rPr>
      </w:pPr>
      <w:r w:rsidRPr="00476F18">
        <w:rPr>
          <w:rFonts w:ascii="Times New Roman" w:hAnsi="Times New Roman"/>
          <w:b/>
          <w:sz w:val="24"/>
          <w:szCs w:val="24"/>
        </w:rPr>
        <w:t xml:space="preserve">3.2.2. Основные электронные издания </w:t>
      </w:r>
    </w:p>
    <w:p w14:paraId="012C55D5" w14:textId="77777777" w:rsidR="005A2808" w:rsidRPr="00476F18" w:rsidRDefault="005A2808" w:rsidP="005A2808">
      <w:pPr>
        <w:tabs>
          <w:tab w:val="left" w:pos="709"/>
        </w:tabs>
        <w:suppressAutoHyphens/>
        <w:spacing w:after="0" w:line="240" w:lineRule="auto"/>
        <w:ind w:left="567"/>
        <w:rPr>
          <w:rFonts w:ascii="Times New Roman" w:hAnsi="Times New Roman"/>
          <w:b/>
          <w:sz w:val="24"/>
          <w:szCs w:val="24"/>
        </w:rPr>
      </w:pPr>
    </w:p>
    <w:p w14:paraId="1CE58A1F" w14:textId="77777777" w:rsidR="005A2808" w:rsidRPr="00476F18" w:rsidRDefault="005A2808" w:rsidP="0079127F">
      <w:pPr>
        <w:pStyle w:val="a5"/>
        <w:numPr>
          <w:ilvl w:val="0"/>
          <w:numId w:val="17"/>
        </w:numPr>
        <w:tabs>
          <w:tab w:val="left" w:pos="709"/>
        </w:tabs>
        <w:suppressAutoHyphens/>
        <w:spacing w:after="0" w:line="240" w:lineRule="auto"/>
        <w:ind w:left="567" w:firstLine="0"/>
        <w:jc w:val="both"/>
        <w:rPr>
          <w:rFonts w:ascii="Times New Roman" w:hAnsi="Times New Roman"/>
          <w:sz w:val="24"/>
          <w:szCs w:val="24"/>
        </w:rPr>
      </w:pPr>
      <w:r w:rsidRPr="00476F18">
        <w:rPr>
          <w:rFonts w:ascii="Times New Roman" w:hAnsi="Times New Roman"/>
          <w:sz w:val="24"/>
          <w:szCs w:val="24"/>
        </w:rPr>
        <w:t xml:space="preserve">Голубенко, О. А. Экспертиза качества и сертификация кондитерских </w:t>
      </w:r>
      <w:proofErr w:type="gramStart"/>
      <w:r w:rsidRPr="00476F18">
        <w:rPr>
          <w:rFonts w:ascii="Times New Roman" w:hAnsi="Times New Roman"/>
          <w:sz w:val="24"/>
          <w:szCs w:val="24"/>
        </w:rPr>
        <w:t>товаров :</w:t>
      </w:r>
      <w:proofErr w:type="gramEnd"/>
      <w:r w:rsidRPr="00476F18">
        <w:rPr>
          <w:rFonts w:ascii="Times New Roman" w:hAnsi="Times New Roman"/>
          <w:sz w:val="24"/>
          <w:szCs w:val="24"/>
        </w:rPr>
        <w:t xml:space="preserve"> учебное пособие / О. А. Голубенко, Н. В. Коник.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Альфа-М : ИНФРА-М, 2022. - 240 с. - (ПРОФИль). - ISBN 978-5-98281-242-1.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URL: https://znanium.com/catalog/product/1841686.  – Режим доступа: по подписке.</w:t>
      </w:r>
    </w:p>
    <w:p w14:paraId="2CF09484" w14:textId="77777777" w:rsidR="005A2808" w:rsidRPr="00476F18" w:rsidRDefault="005A2808" w:rsidP="0079127F">
      <w:pPr>
        <w:pStyle w:val="a5"/>
        <w:numPr>
          <w:ilvl w:val="0"/>
          <w:numId w:val="17"/>
        </w:numPr>
        <w:tabs>
          <w:tab w:val="left" w:pos="709"/>
        </w:tabs>
        <w:spacing w:after="0" w:line="240" w:lineRule="auto"/>
        <w:ind w:left="567" w:firstLine="0"/>
        <w:jc w:val="both"/>
        <w:rPr>
          <w:rFonts w:ascii="Times New Roman" w:hAnsi="Times New Roman"/>
          <w:bCs/>
          <w:sz w:val="24"/>
          <w:szCs w:val="24"/>
        </w:rPr>
      </w:pPr>
      <w:r w:rsidRPr="00476F18">
        <w:rPr>
          <w:rFonts w:ascii="Times New Roman" w:hAnsi="Times New Roman"/>
          <w:sz w:val="24"/>
          <w:szCs w:val="24"/>
        </w:rPr>
        <w:t xml:space="preserve">Нилова, Л. П. Товароведение и экспертиза зерномучных </w:t>
      </w:r>
      <w:proofErr w:type="gramStart"/>
      <w:r w:rsidRPr="00476F18">
        <w:rPr>
          <w:rFonts w:ascii="Times New Roman" w:hAnsi="Times New Roman"/>
          <w:sz w:val="24"/>
          <w:szCs w:val="24"/>
        </w:rPr>
        <w:t>товаров :</w:t>
      </w:r>
      <w:proofErr w:type="gramEnd"/>
      <w:r w:rsidRPr="00476F18">
        <w:rPr>
          <w:rFonts w:ascii="Times New Roman" w:hAnsi="Times New Roman"/>
          <w:sz w:val="24"/>
          <w:szCs w:val="24"/>
        </w:rPr>
        <w:t xml:space="preserve"> учебник / Л.П. Нилова. — 2-е изд.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ИНФРА-М, 2020. — 448 с. — (Среднее профессиональное образование). - ISBN 978-5-16-015701-6.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URL: https://znanium.com/catalog/product/1046426. – Режим доступа: по подписке. </w:t>
      </w:r>
    </w:p>
    <w:p w14:paraId="247E5559" w14:textId="77777777" w:rsidR="005A2808" w:rsidRPr="00476F18" w:rsidRDefault="005A2808" w:rsidP="0079127F">
      <w:pPr>
        <w:pStyle w:val="a5"/>
        <w:numPr>
          <w:ilvl w:val="0"/>
          <w:numId w:val="17"/>
        </w:numPr>
        <w:tabs>
          <w:tab w:val="left" w:pos="709"/>
        </w:tabs>
        <w:spacing w:after="0" w:line="240" w:lineRule="auto"/>
        <w:ind w:left="567" w:firstLine="0"/>
        <w:jc w:val="both"/>
        <w:rPr>
          <w:rFonts w:ascii="Times New Roman" w:hAnsi="Times New Roman"/>
          <w:bCs/>
          <w:sz w:val="24"/>
          <w:szCs w:val="24"/>
        </w:rPr>
      </w:pPr>
      <w:r w:rsidRPr="00476F18">
        <w:rPr>
          <w:rFonts w:ascii="Times New Roman" w:hAnsi="Times New Roman"/>
          <w:bCs/>
          <w:sz w:val="24"/>
          <w:szCs w:val="24"/>
        </w:rPr>
        <w:t xml:space="preserve">Процессы и аппараты пищевой </w:t>
      </w:r>
      <w:proofErr w:type="gramStart"/>
      <w:r w:rsidRPr="00476F18">
        <w:rPr>
          <w:rFonts w:ascii="Times New Roman" w:hAnsi="Times New Roman"/>
          <w:bCs/>
          <w:sz w:val="24"/>
          <w:szCs w:val="24"/>
        </w:rPr>
        <w:t>технологии :</w:t>
      </w:r>
      <w:proofErr w:type="gramEnd"/>
      <w:r w:rsidRPr="00476F18">
        <w:rPr>
          <w:rFonts w:ascii="Times New Roman" w:hAnsi="Times New Roman"/>
          <w:bCs/>
          <w:sz w:val="24"/>
          <w:szCs w:val="24"/>
        </w:rPr>
        <w:t xml:space="preserve"> учебное пособие / С. А. Бредихин, А. С. Бредихин, В. Г. Жуков, Ю. В. Космодемьянский. — Санкт-</w:t>
      </w:r>
      <w:proofErr w:type="gramStart"/>
      <w:r w:rsidRPr="00476F18">
        <w:rPr>
          <w:rFonts w:ascii="Times New Roman" w:hAnsi="Times New Roman"/>
          <w:bCs/>
          <w:sz w:val="24"/>
          <w:szCs w:val="24"/>
        </w:rPr>
        <w:t>Петербург :</w:t>
      </w:r>
      <w:proofErr w:type="gramEnd"/>
      <w:r w:rsidRPr="00476F18">
        <w:rPr>
          <w:rFonts w:ascii="Times New Roman" w:hAnsi="Times New Roman"/>
          <w:bCs/>
          <w:sz w:val="24"/>
          <w:szCs w:val="24"/>
        </w:rPr>
        <w:t xml:space="preserve"> Лань, 2021. — 544 с. — ISBN 978-5-8114-1635-6. — </w:t>
      </w:r>
      <w:proofErr w:type="gramStart"/>
      <w:r w:rsidRPr="00476F18">
        <w:rPr>
          <w:rFonts w:ascii="Times New Roman" w:hAnsi="Times New Roman"/>
          <w:bCs/>
          <w:sz w:val="24"/>
          <w:szCs w:val="24"/>
        </w:rPr>
        <w:t>Текст :</w:t>
      </w:r>
      <w:proofErr w:type="gramEnd"/>
      <w:r w:rsidRPr="00476F18">
        <w:rPr>
          <w:rFonts w:ascii="Times New Roman" w:hAnsi="Times New Roman"/>
          <w:bCs/>
          <w:sz w:val="24"/>
          <w:szCs w:val="24"/>
        </w:rPr>
        <w:t xml:space="preserve"> электронный // Лань : электронно-библиотечная система. — URL: https://e.lanbook.com/book/168675. — Режим доступа: для авториз. пользователей.</w:t>
      </w:r>
    </w:p>
    <w:p w14:paraId="1D9CFACF" w14:textId="77777777" w:rsidR="005A2808" w:rsidRPr="00476F18" w:rsidRDefault="005A2808" w:rsidP="0079127F">
      <w:pPr>
        <w:pStyle w:val="a5"/>
        <w:numPr>
          <w:ilvl w:val="0"/>
          <w:numId w:val="17"/>
        </w:numPr>
        <w:tabs>
          <w:tab w:val="left" w:pos="709"/>
        </w:tabs>
        <w:suppressAutoHyphens/>
        <w:spacing w:after="0" w:line="240" w:lineRule="auto"/>
        <w:ind w:left="567" w:firstLine="0"/>
        <w:jc w:val="both"/>
        <w:rPr>
          <w:rFonts w:ascii="Times New Roman" w:hAnsi="Times New Roman"/>
          <w:sz w:val="24"/>
          <w:szCs w:val="24"/>
        </w:rPr>
      </w:pPr>
      <w:r w:rsidRPr="00476F18">
        <w:rPr>
          <w:rFonts w:ascii="Times New Roman" w:hAnsi="Times New Roman"/>
          <w:sz w:val="24"/>
          <w:szCs w:val="24"/>
        </w:rPr>
        <w:t xml:space="preserve">Сапожников, А. Н. Технология пищевых </w:t>
      </w:r>
      <w:proofErr w:type="gramStart"/>
      <w:r w:rsidRPr="00476F18">
        <w:rPr>
          <w:rFonts w:ascii="Times New Roman" w:hAnsi="Times New Roman"/>
          <w:sz w:val="24"/>
          <w:szCs w:val="24"/>
        </w:rPr>
        <w:t>производств :</w:t>
      </w:r>
      <w:proofErr w:type="gramEnd"/>
      <w:r w:rsidRPr="00476F18">
        <w:rPr>
          <w:rFonts w:ascii="Times New Roman" w:hAnsi="Times New Roman"/>
          <w:sz w:val="24"/>
          <w:szCs w:val="24"/>
        </w:rPr>
        <w:t xml:space="preserve"> учебное пособие / А. Н. Сапожников, А. А. Дриль, Т. Г. Мартынова. - </w:t>
      </w:r>
      <w:proofErr w:type="gramStart"/>
      <w:r w:rsidRPr="00476F18">
        <w:rPr>
          <w:rFonts w:ascii="Times New Roman" w:hAnsi="Times New Roman"/>
          <w:sz w:val="24"/>
          <w:szCs w:val="24"/>
        </w:rPr>
        <w:t>Новосибирск :</w:t>
      </w:r>
      <w:proofErr w:type="gramEnd"/>
      <w:r w:rsidRPr="00476F18">
        <w:rPr>
          <w:rFonts w:ascii="Times New Roman" w:hAnsi="Times New Roman"/>
          <w:sz w:val="24"/>
          <w:szCs w:val="24"/>
        </w:rPr>
        <w:t xml:space="preserve"> Изд-во НГТУ, 2020. - 208 с. - ISBN 978-5-7782-4121-3.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URL: https://znanium.com/catalog/product/1870477. – Режим доступа: по подписке.</w:t>
      </w:r>
    </w:p>
    <w:p w14:paraId="2A4E8D43" w14:textId="77777777" w:rsidR="005A2808" w:rsidRPr="00476F18" w:rsidRDefault="005A2808" w:rsidP="0079127F">
      <w:pPr>
        <w:pStyle w:val="a5"/>
        <w:numPr>
          <w:ilvl w:val="0"/>
          <w:numId w:val="17"/>
        </w:numPr>
        <w:tabs>
          <w:tab w:val="left" w:pos="709"/>
        </w:tabs>
        <w:suppressAutoHyphens/>
        <w:spacing w:after="0" w:line="240" w:lineRule="auto"/>
        <w:ind w:left="567" w:firstLine="0"/>
        <w:jc w:val="both"/>
        <w:rPr>
          <w:rFonts w:ascii="Times New Roman" w:hAnsi="Times New Roman"/>
          <w:sz w:val="24"/>
          <w:szCs w:val="24"/>
        </w:rPr>
      </w:pPr>
      <w:r w:rsidRPr="00476F18">
        <w:rPr>
          <w:rFonts w:ascii="Times New Roman" w:hAnsi="Times New Roman"/>
          <w:sz w:val="24"/>
          <w:szCs w:val="24"/>
        </w:rPr>
        <w:t xml:space="preserve"> Чижикова, О. Г. Технология производства хлеба и хлебобулочных </w:t>
      </w:r>
      <w:proofErr w:type="gramStart"/>
      <w:r w:rsidRPr="00476F18">
        <w:rPr>
          <w:rFonts w:ascii="Times New Roman" w:hAnsi="Times New Roman"/>
          <w:sz w:val="24"/>
          <w:szCs w:val="24"/>
        </w:rPr>
        <w:t>изделий :</w:t>
      </w:r>
      <w:proofErr w:type="gramEnd"/>
      <w:r w:rsidRPr="00476F18">
        <w:rPr>
          <w:rFonts w:ascii="Times New Roman" w:hAnsi="Times New Roman"/>
          <w:sz w:val="24"/>
          <w:szCs w:val="24"/>
        </w:rPr>
        <w:t xml:space="preserve"> учебник для вузов / О. Г. Чижикова, Л. О. Коршенко. — 2-е изд., испр. и доп.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Издательство Юрайт, 2020. — 178 с. — (Высшее образование). — ISBN 978-5-534-07103-0.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ЭБС Юрайт [сайт]. — URL: https://urait.ru/bcode/452257 (дата обращения: 20.04.2020). </w:t>
      </w:r>
    </w:p>
    <w:p w14:paraId="228E0C0F" w14:textId="77777777" w:rsidR="005A2808" w:rsidRPr="00476F18" w:rsidRDefault="005A2808" w:rsidP="0079127F">
      <w:pPr>
        <w:pStyle w:val="a5"/>
        <w:numPr>
          <w:ilvl w:val="0"/>
          <w:numId w:val="17"/>
        </w:numPr>
        <w:tabs>
          <w:tab w:val="left" w:pos="709"/>
        </w:tabs>
        <w:suppressAutoHyphens/>
        <w:spacing w:after="0" w:line="240" w:lineRule="auto"/>
        <w:ind w:left="567" w:firstLine="0"/>
        <w:jc w:val="both"/>
        <w:rPr>
          <w:rFonts w:ascii="Times New Roman" w:hAnsi="Times New Roman"/>
          <w:sz w:val="24"/>
          <w:szCs w:val="24"/>
        </w:rPr>
      </w:pPr>
      <w:r w:rsidRPr="00476F18">
        <w:rPr>
          <w:rFonts w:ascii="Times New Roman" w:hAnsi="Times New Roman"/>
          <w:sz w:val="24"/>
          <w:szCs w:val="24"/>
        </w:rPr>
        <w:t xml:space="preserve">Чижикова, О. Г. Технология производства хлеба и хлебобулочных </w:t>
      </w:r>
      <w:proofErr w:type="gramStart"/>
      <w:r w:rsidRPr="00476F18">
        <w:rPr>
          <w:rFonts w:ascii="Times New Roman" w:hAnsi="Times New Roman"/>
          <w:sz w:val="24"/>
          <w:szCs w:val="24"/>
        </w:rPr>
        <w:t>изделий :</w:t>
      </w:r>
      <w:proofErr w:type="gramEnd"/>
      <w:r w:rsidRPr="00476F18">
        <w:rPr>
          <w:rFonts w:ascii="Times New Roman" w:hAnsi="Times New Roman"/>
          <w:sz w:val="24"/>
          <w:szCs w:val="24"/>
        </w:rPr>
        <w:t xml:space="preserve"> учебник для среднего профессионального образования / О. Г. Чижикова, Л. О. Коршенко. — 2-е изд., испр. и доп.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Издательство Юрайт, 2020. — 178 с. — (Профессиональное образование). — </w:t>
      </w:r>
      <w:r w:rsidRPr="00476F18">
        <w:rPr>
          <w:rFonts w:ascii="Times New Roman" w:hAnsi="Times New Roman"/>
          <w:sz w:val="24"/>
          <w:szCs w:val="24"/>
        </w:rPr>
        <w:lastRenderedPageBreak/>
        <w:t xml:space="preserve">ISBN 978-5-534-07614-1.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ЭБС Юрайт [сайт]. — URL: https://urait.ru/bcode/452592 (дата обращения: 20.04.2020).</w:t>
      </w:r>
    </w:p>
    <w:p w14:paraId="3E716CEF" w14:textId="77777777" w:rsidR="005A2808" w:rsidRPr="00476F18" w:rsidRDefault="005A2808" w:rsidP="005A280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hAnsi="Times New Roman"/>
          <w:b/>
          <w:sz w:val="24"/>
          <w:szCs w:val="24"/>
        </w:rPr>
      </w:pPr>
      <w:r w:rsidRPr="00476F18">
        <w:rPr>
          <w:rFonts w:ascii="Times New Roman" w:hAnsi="Times New Roman"/>
          <w:b/>
          <w:sz w:val="24"/>
          <w:szCs w:val="24"/>
          <w:lang w:val="en-US"/>
        </w:rPr>
        <w:t>Internet</w:t>
      </w:r>
      <w:r w:rsidRPr="00476F18">
        <w:rPr>
          <w:rFonts w:ascii="Times New Roman" w:hAnsi="Times New Roman"/>
          <w:b/>
          <w:sz w:val="24"/>
          <w:szCs w:val="24"/>
        </w:rPr>
        <w:t xml:space="preserve"> ресурсы:</w:t>
      </w:r>
    </w:p>
    <w:p w14:paraId="206CE7FA" w14:textId="77777777" w:rsidR="005A2808" w:rsidRPr="00476F18" w:rsidRDefault="007A0FE8" w:rsidP="00116313">
      <w:pPr>
        <w:numPr>
          <w:ilvl w:val="0"/>
          <w:numId w:val="2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283"/>
        <w:jc w:val="both"/>
        <w:rPr>
          <w:rFonts w:ascii="Times New Roman" w:hAnsi="Times New Roman"/>
          <w:sz w:val="24"/>
          <w:szCs w:val="24"/>
        </w:rPr>
      </w:pPr>
      <w:hyperlink r:id="rId45" w:history="1">
        <w:r w:rsidR="005A2808" w:rsidRPr="00476F18">
          <w:rPr>
            <w:rStyle w:val="af1"/>
            <w:rFonts w:ascii="Times New Roman" w:hAnsi="Times New Roman"/>
            <w:sz w:val="24"/>
            <w:szCs w:val="24"/>
            <w:lang w:val="en-US"/>
          </w:rPr>
          <w:t>www</w:t>
        </w:r>
        <w:r w:rsidR="005A2808" w:rsidRPr="00476F18">
          <w:rPr>
            <w:rStyle w:val="af1"/>
            <w:rFonts w:ascii="Times New Roman" w:hAnsi="Times New Roman"/>
            <w:sz w:val="24"/>
            <w:szCs w:val="24"/>
          </w:rPr>
          <w:t>.</w:t>
        </w:r>
        <w:r w:rsidR="005A2808" w:rsidRPr="00476F18">
          <w:rPr>
            <w:rStyle w:val="af1"/>
            <w:rFonts w:ascii="Times New Roman" w:hAnsi="Times New Roman"/>
            <w:sz w:val="24"/>
            <w:szCs w:val="24"/>
            <w:lang w:val="en-US"/>
          </w:rPr>
          <w:t>edu</w:t>
        </w:r>
        <w:r w:rsidR="005A2808" w:rsidRPr="00476F18">
          <w:rPr>
            <w:rStyle w:val="af1"/>
            <w:rFonts w:ascii="Times New Roman" w:hAnsi="Times New Roman"/>
            <w:sz w:val="24"/>
            <w:szCs w:val="24"/>
          </w:rPr>
          <w:t>.</w:t>
        </w:r>
        <w:r w:rsidR="005A2808" w:rsidRPr="00476F18">
          <w:rPr>
            <w:rStyle w:val="af1"/>
            <w:rFonts w:ascii="Times New Roman" w:hAnsi="Times New Roman"/>
            <w:sz w:val="24"/>
            <w:szCs w:val="24"/>
            <w:lang w:val="en-US"/>
          </w:rPr>
          <w:t>ru</w:t>
        </w:r>
      </w:hyperlink>
      <w:r w:rsidR="005A2808" w:rsidRPr="00476F18">
        <w:rPr>
          <w:rFonts w:ascii="Times New Roman" w:hAnsi="Times New Roman"/>
          <w:sz w:val="24"/>
          <w:szCs w:val="24"/>
        </w:rPr>
        <w:t xml:space="preserve"> </w:t>
      </w:r>
      <w:proofErr w:type="gramStart"/>
      <w:r w:rsidR="005A2808" w:rsidRPr="00476F18">
        <w:rPr>
          <w:rFonts w:ascii="Times New Roman" w:hAnsi="Times New Roman"/>
          <w:sz w:val="24"/>
          <w:szCs w:val="24"/>
        </w:rPr>
        <w:t>-  федеральный</w:t>
      </w:r>
      <w:proofErr w:type="gramEnd"/>
      <w:r w:rsidR="005A2808" w:rsidRPr="00476F18">
        <w:rPr>
          <w:rFonts w:ascii="Times New Roman" w:hAnsi="Times New Roman"/>
          <w:sz w:val="24"/>
          <w:szCs w:val="24"/>
        </w:rPr>
        <w:t xml:space="preserve"> портал «Российское образование»</w:t>
      </w:r>
    </w:p>
    <w:p w14:paraId="0D0C2735" w14:textId="77777777" w:rsidR="005A2808" w:rsidRPr="00476F18" w:rsidRDefault="007A0FE8" w:rsidP="00116313">
      <w:pPr>
        <w:numPr>
          <w:ilvl w:val="0"/>
          <w:numId w:val="2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283"/>
        <w:jc w:val="both"/>
        <w:rPr>
          <w:rFonts w:ascii="Times New Roman" w:hAnsi="Times New Roman"/>
          <w:sz w:val="24"/>
          <w:szCs w:val="24"/>
        </w:rPr>
      </w:pPr>
      <w:hyperlink r:id="rId46" w:history="1">
        <w:r w:rsidR="005A2808" w:rsidRPr="00476F18">
          <w:rPr>
            <w:rStyle w:val="af1"/>
            <w:rFonts w:ascii="Times New Roman" w:hAnsi="Times New Roman"/>
            <w:color w:val="000000"/>
            <w:sz w:val="24"/>
            <w:szCs w:val="24"/>
            <w:lang w:val="en-US"/>
          </w:rPr>
          <w:t>www</w:t>
        </w:r>
        <w:r w:rsidR="005A2808" w:rsidRPr="00476F18">
          <w:rPr>
            <w:rStyle w:val="af1"/>
            <w:rFonts w:ascii="Times New Roman" w:hAnsi="Times New Roman"/>
            <w:color w:val="000000"/>
            <w:sz w:val="24"/>
            <w:szCs w:val="24"/>
          </w:rPr>
          <w:t>.</w:t>
        </w:r>
        <w:r w:rsidR="005A2808" w:rsidRPr="00476F18">
          <w:rPr>
            <w:rStyle w:val="af1"/>
            <w:rFonts w:ascii="Times New Roman" w:hAnsi="Times New Roman"/>
            <w:color w:val="000000"/>
            <w:sz w:val="24"/>
            <w:szCs w:val="24"/>
            <w:lang w:val="en-US"/>
          </w:rPr>
          <w:t>ict</w:t>
        </w:r>
        <w:r w:rsidR="005A2808" w:rsidRPr="00476F18">
          <w:rPr>
            <w:rStyle w:val="af1"/>
            <w:rFonts w:ascii="Times New Roman" w:hAnsi="Times New Roman"/>
            <w:color w:val="000000"/>
            <w:sz w:val="24"/>
            <w:szCs w:val="24"/>
          </w:rPr>
          <w:t>.</w:t>
        </w:r>
        <w:r w:rsidR="005A2808" w:rsidRPr="00476F18">
          <w:rPr>
            <w:rStyle w:val="af1"/>
            <w:rFonts w:ascii="Times New Roman" w:hAnsi="Times New Roman"/>
            <w:color w:val="000000"/>
            <w:sz w:val="24"/>
            <w:szCs w:val="24"/>
            <w:lang w:val="en-US"/>
          </w:rPr>
          <w:t>edu</w:t>
        </w:r>
        <w:r w:rsidR="005A2808" w:rsidRPr="00476F18">
          <w:rPr>
            <w:rStyle w:val="af1"/>
            <w:rFonts w:ascii="Times New Roman" w:hAnsi="Times New Roman"/>
            <w:color w:val="000000"/>
            <w:sz w:val="24"/>
            <w:szCs w:val="24"/>
          </w:rPr>
          <w:t>.</w:t>
        </w:r>
        <w:r w:rsidR="005A2808" w:rsidRPr="00476F18">
          <w:rPr>
            <w:rStyle w:val="af1"/>
            <w:rFonts w:ascii="Times New Roman" w:hAnsi="Times New Roman"/>
            <w:color w:val="000000"/>
            <w:sz w:val="24"/>
            <w:szCs w:val="24"/>
            <w:lang w:val="en-US"/>
          </w:rPr>
          <w:t>ru</w:t>
        </w:r>
      </w:hyperlink>
      <w:r w:rsidR="005A2808" w:rsidRPr="00476F18">
        <w:rPr>
          <w:rFonts w:ascii="Times New Roman" w:hAnsi="Times New Roman"/>
          <w:sz w:val="24"/>
          <w:szCs w:val="24"/>
        </w:rPr>
        <w:t xml:space="preserve"> - федеральный портал «Информационно – коммуникационные технологии в образовании»</w:t>
      </w:r>
    </w:p>
    <w:p w14:paraId="2648D760" w14:textId="77777777" w:rsidR="005A2808" w:rsidRPr="00476F18" w:rsidRDefault="007A0FE8" w:rsidP="00116313">
      <w:pPr>
        <w:numPr>
          <w:ilvl w:val="0"/>
          <w:numId w:val="2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283"/>
        <w:jc w:val="both"/>
        <w:rPr>
          <w:rFonts w:ascii="Times New Roman" w:hAnsi="Times New Roman"/>
          <w:sz w:val="24"/>
          <w:szCs w:val="24"/>
        </w:rPr>
      </w:pPr>
      <w:hyperlink r:id="rId47" w:history="1">
        <w:r w:rsidR="005A2808" w:rsidRPr="00476F18">
          <w:rPr>
            <w:rStyle w:val="af1"/>
            <w:rFonts w:ascii="Times New Roman" w:hAnsi="Times New Roman"/>
            <w:sz w:val="24"/>
            <w:szCs w:val="24"/>
            <w:lang w:val="en-US"/>
          </w:rPr>
          <w:t>www</w:t>
        </w:r>
        <w:r w:rsidR="005A2808" w:rsidRPr="00476F18">
          <w:rPr>
            <w:rStyle w:val="af1"/>
            <w:rFonts w:ascii="Times New Roman" w:hAnsi="Times New Roman"/>
            <w:sz w:val="24"/>
            <w:szCs w:val="24"/>
          </w:rPr>
          <w:t>.</w:t>
        </w:r>
        <w:r w:rsidR="005A2808" w:rsidRPr="00476F18">
          <w:rPr>
            <w:rStyle w:val="af1"/>
            <w:rFonts w:ascii="Times New Roman" w:hAnsi="Times New Roman"/>
            <w:sz w:val="24"/>
            <w:szCs w:val="24"/>
            <w:lang w:val="en-US"/>
          </w:rPr>
          <w:t>hlebopek</w:t>
        </w:r>
        <w:r w:rsidR="005A2808" w:rsidRPr="00476F18">
          <w:rPr>
            <w:rStyle w:val="af1"/>
            <w:rFonts w:ascii="Times New Roman" w:hAnsi="Times New Roman"/>
            <w:sz w:val="24"/>
            <w:szCs w:val="24"/>
          </w:rPr>
          <w:t>.</w:t>
        </w:r>
        <w:r w:rsidR="005A2808" w:rsidRPr="00476F18">
          <w:rPr>
            <w:rStyle w:val="af1"/>
            <w:rFonts w:ascii="Times New Roman" w:hAnsi="Times New Roman"/>
            <w:sz w:val="24"/>
            <w:szCs w:val="24"/>
            <w:lang w:val="en-US"/>
          </w:rPr>
          <w:t>by</w:t>
        </w:r>
      </w:hyperlink>
      <w:r w:rsidR="005A2808" w:rsidRPr="00476F18">
        <w:rPr>
          <w:rFonts w:ascii="Times New Roman" w:hAnsi="Times New Roman"/>
          <w:sz w:val="24"/>
          <w:szCs w:val="24"/>
        </w:rPr>
        <w:t xml:space="preserve"> - сайт журнала «Хлебопек» </w:t>
      </w:r>
    </w:p>
    <w:p w14:paraId="537B3D6A" w14:textId="77777777" w:rsidR="005A2808" w:rsidRPr="00476F18" w:rsidRDefault="005A2808" w:rsidP="00116313">
      <w:pPr>
        <w:numPr>
          <w:ilvl w:val="0"/>
          <w:numId w:val="2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283"/>
        <w:jc w:val="both"/>
        <w:rPr>
          <w:rFonts w:ascii="Times New Roman" w:hAnsi="Times New Roman"/>
          <w:sz w:val="24"/>
          <w:szCs w:val="24"/>
        </w:rPr>
      </w:pPr>
      <w:r w:rsidRPr="00476F18">
        <w:rPr>
          <w:rFonts w:ascii="Times New Roman" w:hAnsi="Times New Roman"/>
          <w:sz w:val="24"/>
          <w:szCs w:val="24"/>
          <w:u w:val="single"/>
          <w:lang w:val="en-US"/>
        </w:rPr>
        <w:t>http</w:t>
      </w:r>
      <w:r w:rsidRPr="00476F18">
        <w:rPr>
          <w:rFonts w:ascii="Times New Roman" w:hAnsi="Times New Roman"/>
          <w:sz w:val="24"/>
          <w:szCs w:val="24"/>
          <w:u w:val="single"/>
        </w:rPr>
        <w:t>://.</w:t>
      </w:r>
      <w:r w:rsidRPr="00476F18">
        <w:rPr>
          <w:rFonts w:ascii="Times New Roman" w:hAnsi="Times New Roman"/>
          <w:sz w:val="24"/>
          <w:szCs w:val="24"/>
          <w:u w:val="single"/>
          <w:lang w:val="en-US"/>
        </w:rPr>
        <w:t>hleboptchka</w:t>
      </w:r>
      <w:r w:rsidRPr="00476F18">
        <w:rPr>
          <w:rFonts w:ascii="Times New Roman" w:hAnsi="Times New Roman"/>
          <w:sz w:val="24"/>
          <w:szCs w:val="24"/>
          <w:u w:val="single"/>
        </w:rPr>
        <w:t>.</w:t>
      </w:r>
      <w:r w:rsidRPr="00476F18">
        <w:rPr>
          <w:rFonts w:ascii="Times New Roman" w:hAnsi="Times New Roman"/>
          <w:sz w:val="24"/>
          <w:szCs w:val="24"/>
          <w:u w:val="single"/>
          <w:lang w:val="en-US"/>
        </w:rPr>
        <w:t>ru</w:t>
      </w:r>
      <w:r w:rsidRPr="00476F18">
        <w:rPr>
          <w:rFonts w:ascii="Times New Roman" w:hAnsi="Times New Roman"/>
          <w:sz w:val="24"/>
          <w:szCs w:val="24"/>
        </w:rPr>
        <w:t xml:space="preserve"> - сайт хлебопеков</w:t>
      </w:r>
    </w:p>
    <w:p w14:paraId="39EFE68C" w14:textId="77777777" w:rsidR="005A2808" w:rsidRPr="00476F18" w:rsidRDefault="005A2808" w:rsidP="005A2808">
      <w:pPr>
        <w:tabs>
          <w:tab w:val="left" w:pos="709"/>
        </w:tabs>
        <w:suppressAutoHyphens/>
        <w:spacing w:after="0" w:line="240" w:lineRule="auto"/>
        <w:ind w:left="567"/>
        <w:rPr>
          <w:rFonts w:ascii="Times New Roman" w:hAnsi="Times New Roman"/>
          <w:b/>
          <w:bCs/>
          <w:sz w:val="24"/>
          <w:szCs w:val="24"/>
        </w:rPr>
      </w:pPr>
    </w:p>
    <w:p w14:paraId="436C56EF" w14:textId="77777777" w:rsidR="005A2808" w:rsidRPr="00476F18" w:rsidRDefault="005A2808" w:rsidP="005A2808">
      <w:pPr>
        <w:tabs>
          <w:tab w:val="left" w:pos="709"/>
        </w:tabs>
        <w:suppressAutoHyphens/>
        <w:spacing w:after="0" w:line="240" w:lineRule="auto"/>
        <w:ind w:left="567"/>
        <w:rPr>
          <w:rFonts w:ascii="Times New Roman" w:hAnsi="Times New Roman"/>
          <w:b/>
          <w:bCs/>
          <w:sz w:val="24"/>
          <w:szCs w:val="24"/>
        </w:rPr>
      </w:pPr>
      <w:r w:rsidRPr="00476F18">
        <w:rPr>
          <w:rFonts w:ascii="Times New Roman" w:hAnsi="Times New Roman"/>
          <w:b/>
          <w:bCs/>
          <w:sz w:val="24"/>
          <w:szCs w:val="24"/>
        </w:rPr>
        <w:t>3.2.3. Дополнительные источники</w:t>
      </w:r>
    </w:p>
    <w:p w14:paraId="2E4FF301" w14:textId="77777777" w:rsidR="005A2808" w:rsidRPr="00476F18" w:rsidRDefault="005A2808" w:rsidP="005A2808">
      <w:pPr>
        <w:tabs>
          <w:tab w:val="left" w:pos="709"/>
        </w:tabs>
        <w:suppressAutoHyphens/>
        <w:spacing w:after="0" w:line="240" w:lineRule="auto"/>
        <w:ind w:left="567"/>
        <w:rPr>
          <w:rFonts w:ascii="Times New Roman" w:hAnsi="Times New Roman"/>
          <w:b/>
          <w:bCs/>
          <w:sz w:val="24"/>
          <w:szCs w:val="24"/>
        </w:rPr>
      </w:pPr>
    </w:p>
    <w:p w14:paraId="4C2A4195" w14:textId="77777777" w:rsidR="005A2808" w:rsidRPr="00476F18" w:rsidRDefault="005A2808" w:rsidP="0079127F">
      <w:pPr>
        <w:pStyle w:val="a5"/>
        <w:numPr>
          <w:ilvl w:val="0"/>
          <w:numId w:val="18"/>
        </w:numPr>
        <w:tabs>
          <w:tab w:val="left" w:pos="0"/>
          <w:tab w:val="left" w:pos="709"/>
        </w:tabs>
        <w:suppressAutoHyphens/>
        <w:spacing w:after="0" w:line="240" w:lineRule="auto"/>
        <w:ind w:left="567" w:firstLine="0"/>
        <w:jc w:val="both"/>
        <w:rPr>
          <w:rFonts w:ascii="Times New Roman" w:hAnsi="Times New Roman"/>
          <w:sz w:val="24"/>
          <w:szCs w:val="24"/>
        </w:rPr>
      </w:pPr>
      <w:r w:rsidRPr="00476F18">
        <w:rPr>
          <w:rFonts w:ascii="Times New Roman" w:hAnsi="Times New Roman"/>
          <w:sz w:val="24"/>
          <w:szCs w:val="24"/>
        </w:rPr>
        <w:t xml:space="preserve">Оборудование пищевой </w:t>
      </w:r>
      <w:proofErr w:type="gramStart"/>
      <w:r w:rsidRPr="00476F18">
        <w:rPr>
          <w:rFonts w:ascii="Times New Roman" w:hAnsi="Times New Roman"/>
          <w:sz w:val="24"/>
          <w:szCs w:val="24"/>
        </w:rPr>
        <w:t>промышленности :</w:t>
      </w:r>
      <w:proofErr w:type="gramEnd"/>
      <w:r w:rsidRPr="00476F18">
        <w:rPr>
          <w:rFonts w:ascii="Times New Roman" w:hAnsi="Times New Roman"/>
          <w:sz w:val="24"/>
          <w:szCs w:val="24"/>
        </w:rPr>
        <w:t xml:space="preserve"> РЖ/ ВИНИТИ. - </w:t>
      </w:r>
      <w:proofErr w:type="gramStart"/>
      <w:r w:rsidRPr="00476F18">
        <w:rPr>
          <w:rFonts w:ascii="Times New Roman" w:hAnsi="Times New Roman"/>
          <w:sz w:val="24"/>
          <w:szCs w:val="24"/>
        </w:rPr>
        <w:t>М. :</w:t>
      </w:r>
      <w:proofErr w:type="gramEnd"/>
      <w:r w:rsidRPr="00476F18">
        <w:rPr>
          <w:rFonts w:ascii="Times New Roman" w:hAnsi="Times New Roman"/>
          <w:sz w:val="24"/>
          <w:szCs w:val="24"/>
        </w:rPr>
        <w:t xml:space="preserve"> ВИНИТИ, 1956 -     </w:t>
      </w:r>
      <w:r w:rsidRPr="00476F18">
        <w:rPr>
          <w:rFonts w:ascii="Times New Roman" w:hAnsi="Times New Roman"/>
          <w:sz w:val="24"/>
          <w:szCs w:val="24"/>
          <w:shd w:val="clear" w:color="auto" w:fill="FFFFFF"/>
        </w:rPr>
        <w:t>Выходит ежемесячно. - ISSN 0034-2521</w:t>
      </w:r>
      <w:r w:rsidRPr="00476F18">
        <w:rPr>
          <w:rFonts w:ascii="Times New Roman" w:hAnsi="Times New Roman"/>
          <w:sz w:val="24"/>
          <w:szCs w:val="24"/>
        </w:rPr>
        <w:t xml:space="preserve">. -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непосредственный.</w:t>
      </w:r>
    </w:p>
    <w:p w14:paraId="0C22D144" w14:textId="77777777" w:rsidR="005A2808" w:rsidRPr="00476F18" w:rsidRDefault="005A2808" w:rsidP="0079127F">
      <w:pPr>
        <w:pStyle w:val="a5"/>
        <w:numPr>
          <w:ilvl w:val="0"/>
          <w:numId w:val="18"/>
        </w:numPr>
        <w:tabs>
          <w:tab w:val="left" w:pos="0"/>
          <w:tab w:val="left" w:pos="709"/>
        </w:tabs>
        <w:suppressAutoHyphens/>
        <w:spacing w:after="0" w:line="240" w:lineRule="auto"/>
        <w:ind w:left="567" w:firstLine="0"/>
        <w:jc w:val="both"/>
        <w:rPr>
          <w:rFonts w:ascii="Times New Roman" w:hAnsi="Times New Roman"/>
          <w:sz w:val="24"/>
          <w:szCs w:val="24"/>
        </w:rPr>
      </w:pPr>
      <w:r w:rsidRPr="00476F18">
        <w:rPr>
          <w:rFonts w:ascii="Times New Roman" w:hAnsi="Times New Roman"/>
          <w:sz w:val="24"/>
          <w:szCs w:val="24"/>
        </w:rPr>
        <w:t xml:space="preserve">Хлебопечение России.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Пищевая промышленность, 1996. – . – Выходит 6 раз в год. – ISSN 2073-3569.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непосредственный.</w:t>
      </w:r>
    </w:p>
    <w:p w14:paraId="2EC2D2E7" w14:textId="77777777" w:rsidR="005A2808" w:rsidRPr="00476F18" w:rsidRDefault="005A2808" w:rsidP="0079127F">
      <w:pPr>
        <w:pStyle w:val="a5"/>
        <w:numPr>
          <w:ilvl w:val="0"/>
          <w:numId w:val="18"/>
        </w:numPr>
        <w:tabs>
          <w:tab w:val="left" w:pos="0"/>
          <w:tab w:val="left" w:pos="709"/>
        </w:tabs>
        <w:suppressAutoHyphens/>
        <w:spacing w:after="0" w:line="240" w:lineRule="auto"/>
        <w:ind w:left="567" w:firstLine="0"/>
        <w:jc w:val="both"/>
        <w:rPr>
          <w:rFonts w:ascii="Times New Roman" w:hAnsi="Times New Roman"/>
          <w:sz w:val="24"/>
          <w:szCs w:val="24"/>
        </w:rPr>
      </w:pPr>
      <w:r w:rsidRPr="00476F18">
        <w:rPr>
          <w:rFonts w:ascii="Times New Roman" w:hAnsi="Times New Roman"/>
          <w:sz w:val="24"/>
          <w:szCs w:val="24"/>
        </w:rPr>
        <w:t xml:space="preserve">Зерно, мука и хлеб России. Производство — хранение — переработка — </w:t>
      </w:r>
      <w:proofErr w:type="gramStart"/>
      <w:r w:rsidRPr="00476F18">
        <w:rPr>
          <w:rFonts w:ascii="Times New Roman" w:hAnsi="Times New Roman"/>
          <w:sz w:val="24"/>
          <w:szCs w:val="24"/>
        </w:rPr>
        <w:t>рынок :монография</w:t>
      </w:r>
      <w:proofErr w:type="gramEnd"/>
      <w:r w:rsidRPr="00476F18">
        <w:rPr>
          <w:rFonts w:ascii="Times New Roman" w:hAnsi="Times New Roman"/>
          <w:sz w:val="24"/>
          <w:szCs w:val="24"/>
        </w:rPr>
        <w:t xml:space="preserve"> / М. Г. Балыхин, В. А. Бутковский, О. А. Ильина [и др.].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МГУПП, 2020. — 564 с. — ISBN 978-5-98597-452-2.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Лань : электронно-библиотечная система. — URL: https://e.lanbook.com/book/163720. — Режим доступа: для авториз. пользователей.</w:t>
      </w:r>
    </w:p>
    <w:p w14:paraId="0321C06A" w14:textId="77777777" w:rsidR="005A2808" w:rsidRPr="00476F18" w:rsidRDefault="005A2808" w:rsidP="0079127F">
      <w:pPr>
        <w:pStyle w:val="a5"/>
        <w:numPr>
          <w:ilvl w:val="0"/>
          <w:numId w:val="18"/>
        </w:numPr>
        <w:tabs>
          <w:tab w:val="left" w:pos="0"/>
          <w:tab w:val="left" w:pos="709"/>
        </w:tabs>
        <w:suppressAutoHyphens/>
        <w:spacing w:after="0" w:line="240" w:lineRule="auto"/>
        <w:ind w:left="567" w:firstLine="0"/>
        <w:jc w:val="both"/>
        <w:rPr>
          <w:rFonts w:ascii="Times New Roman" w:hAnsi="Times New Roman"/>
          <w:sz w:val="24"/>
          <w:szCs w:val="24"/>
        </w:rPr>
      </w:pPr>
      <w:r w:rsidRPr="00476F18">
        <w:rPr>
          <w:rFonts w:ascii="Times New Roman" w:hAnsi="Times New Roman"/>
          <w:sz w:val="24"/>
          <w:szCs w:val="24"/>
        </w:rPr>
        <w:t xml:space="preserve">Рязанова, О. А. Термины и определения в области гигиены питания, однородных групп продовольственного сырья и пищевых продуктов растительного </w:t>
      </w:r>
      <w:proofErr w:type="gramStart"/>
      <w:r w:rsidRPr="00476F18">
        <w:rPr>
          <w:rFonts w:ascii="Times New Roman" w:hAnsi="Times New Roman"/>
          <w:sz w:val="24"/>
          <w:szCs w:val="24"/>
        </w:rPr>
        <w:t>происхождения :справочник</w:t>
      </w:r>
      <w:proofErr w:type="gramEnd"/>
      <w:r w:rsidRPr="00476F18">
        <w:rPr>
          <w:rFonts w:ascii="Times New Roman" w:hAnsi="Times New Roman"/>
          <w:sz w:val="24"/>
          <w:szCs w:val="24"/>
        </w:rPr>
        <w:t xml:space="preserve"> / О. А. Рязанова, В. М. Позняковский. — Санкт-</w:t>
      </w:r>
      <w:proofErr w:type="gramStart"/>
      <w:r w:rsidRPr="00476F18">
        <w:rPr>
          <w:rFonts w:ascii="Times New Roman" w:hAnsi="Times New Roman"/>
          <w:sz w:val="24"/>
          <w:szCs w:val="24"/>
        </w:rPr>
        <w:t>Петербург :</w:t>
      </w:r>
      <w:proofErr w:type="gramEnd"/>
      <w:r w:rsidRPr="00476F18">
        <w:rPr>
          <w:rFonts w:ascii="Times New Roman" w:hAnsi="Times New Roman"/>
          <w:sz w:val="24"/>
          <w:szCs w:val="24"/>
        </w:rPr>
        <w:t xml:space="preserve"> Лань, 2021. — 380 с. — ISBN 978-5-8114-2421-4.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Лань : электронно-библиотечная система. — URL: https://e.lanbook.com/book/167390. — Режим доступа: для авториз. пользователей.</w:t>
      </w:r>
    </w:p>
    <w:p w14:paraId="40DF437A" w14:textId="77777777" w:rsidR="005A2808" w:rsidRPr="00476F18" w:rsidRDefault="005A2808" w:rsidP="0079127F">
      <w:pPr>
        <w:pStyle w:val="a5"/>
        <w:numPr>
          <w:ilvl w:val="0"/>
          <w:numId w:val="18"/>
        </w:numPr>
        <w:tabs>
          <w:tab w:val="left" w:pos="0"/>
          <w:tab w:val="left" w:pos="709"/>
        </w:tabs>
        <w:suppressAutoHyphens/>
        <w:spacing w:after="0" w:line="240" w:lineRule="auto"/>
        <w:ind w:left="567" w:firstLine="0"/>
        <w:jc w:val="both"/>
        <w:rPr>
          <w:rFonts w:ascii="Times New Roman" w:hAnsi="Times New Roman"/>
          <w:sz w:val="24"/>
          <w:szCs w:val="24"/>
        </w:rPr>
      </w:pPr>
      <w:r w:rsidRPr="00476F18">
        <w:rPr>
          <w:rFonts w:ascii="Times New Roman" w:hAnsi="Times New Roman"/>
          <w:sz w:val="24"/>
          <w:szCs w:val="24"/>
        </w:rPr>
        <w:t xml:space="preserve">Правила организации и ведения технологического процесса на хлебопекарных предприятиях: утв. Минсельхозпродом РФ 12.07.1999 (вместе с "Рекомендациями по активации хлебопекарных дрожжей (прессованных и сушеных)", "Выпиской из "Экспертного заключения об отнесении технологических средств, применяемых для контроля качества готовой продукции в соответствии с требованиями государственных стандартов на хлеб и хлебобулочные изделия", утвержденного директором ВНИИМС 17.05.95"): утверждено Председателем Технического комитета по стандартизации N 3 "Хлеб, хлебобулочные и макаронные изделия", директором ГосНИИХП А.П.КОСОВАН 12 июля 1999 года: согласовано руководителем Департамента пищевой, перерабатывающей промышленности и детского питания Минсельхозпрода РФ Г.Ю.САЖИНОВ 9 июля 1999 года. – </w:t>
      </w:r>
      <w:proofErr w:type="gramStart"/>
      <w:r w:rsidRPr="00476F18">
        <w:rPr>
          <w:rFonts w:ascii="Times New Roman" w:hAnsi="Times New Roman"/>
          <w:sz w:val="24"/>
          <w:szCs w:val="24"/>
        </w:rPr>
        <w:t>Текст :</w:t>
      </w:r>
      <w:proofErr w:type="gramEnd"/>
      <w:r w:rsidRPr="00476F18">
        <w:rPr>
          <w:rFonts w:ascii="Times New Roman" w:hAnsi="Times New Roman"/>
          <w:sz w:val="24"/>
          <w:szCs w:val="24"/>
        </w:rPr>
        <w:t xml:space="preserve"> электронный // Консультант плюс : справочная правовая система. – Москва, 1997. – Загл. с </w:t>
      </w:r>
      <w:proofErr w:type="gramStart"/>
      <w:r w:rsidRPr="00476F18">
        <w:rPr>
          <w:rFonts w:ascii="Times New Roman" w:hAnsi="Times New Roman"/>
          <w:sz w:val="24"/>
          <w:szCs w:val="24"/>
        </w:rPr>
        <w:t>титул.экрана</w:t>
      </w:r>
      <w:proofErr w:type="gramEnd"/>
      <w:r w:rsidRPr="00476F18">
        <w:rPr>
          <w:rFonts w:ascii="Times New Roman" w:hAnsi="Times New Roman"/>
          <w:sz w:val="24"/>
          <w:szCs w:val="24"/>
        </w:rPr>
        <w:t>.</w:t>
      </w:r>
    </w:p>
    <w:p w14:paraId="502C762A" w14:textId="77777777" w:rsidR="005A2808" w:rsidRPr="00476F18" w:rsidRDefault="005A2808" w:rsidP="005A2808">
      <w:pPr>
        <w:pStyle w:val="a5"/>
        <w:tabs>
          <w:tab w:val="left" w:pos="0"/>
          <w:tab w:val="left" w:pos="709"/>
          <w:tab w:val="left" w:pos="993"/>
        </w:tabs>
        <w:spacing w:after="0" w:line="240" w:lineRule="auto"/>
        <w:ind w:left="567"/>
        <w:rPr>
          <w:rFonts w:ascii="Times New Roman" w:hAnsi="Times New Roman"/>
          <w:sz w:val="24"/>
          <w:szCs w:val="24"/>
        </w:rPr>
      </w:pPr>
      <w:r w:rsidRPr="00476F18">
        <w:rPr>
          <w:rFonts w:ascii="Times New Roman" w:hAnsi="Times New Roman"/>
          <w:bCs/>
          <w:sz w:val="24"/>
          <w:szCs w:val="24"/>
        </w:rPr>
        <w:t>Справочная правовая система Консультант Плюс.</w:t>
      </w:r>
    </w:p>
    <w:p w14:paraId="54BE07BE" w14:textId="77777777" w:rsidR="005A2808" w:rsidRPr="00476F18" w:rsidRDefault="005A2808" w:rsidP="0079127F">
      <w:pPr>
        <w:pStyle w:val="a5"/>
        <w:numPr>
          <w:ilvl w:val="0"/>
          <w:numId w:val="18"/>
        </w:numPr>
        <w:tabs>
          <w:tab w:val="left" w:pos="0"/>
          <w:tab w:val="left" w:pos="709"/>
          <w:tab w:val="left" w:pos="993"/>
        </w:tabs>
        <w:suppressAutoHyphens/>
        <w:spacing w:after="0" w:line="240" w:lineRule="auto"/>
        <w:ind w:left="567" w:firstLine="0"/>
        <w:jc w:val="both"/>
        <w:rPr>
          <w:rFonts w:ascii="Times New Roman" w:hAnsi="Times New Roman"/>
          <w:bCs/>
          <w:sz w:val="24"/>
          <w:szCs w:val="24"/>
        </w:rPr>
      </w:pPr>
      <w:r w:rsidRPr="00476F18">
        <w:rPr>
          <w:rFonts w:ascii="Times New Roman" w:hAnsi="Times New Roman"/>
          <w:bCs/>
          <w:sz w:val="24"/>
          <w:szCs w:val="24"/>
        </w:rPr>
        <w:t xml:space="preserve">Электронно-библиотечная </w:t>
      </w:r>
      <w:proofErr w:type="gramStart"/>
      <w:r w:rsidRPr="00476F18">
        <w:rPr>
          <w:rFonts w:ascii="Times New Roman" w:hAnsi="Times New Roman"/>
          <w:bCs/>
          <w:sz w:val="24"/>
          <w:szCs w:val="24"/>
        </w:rPr>
        <w:t>система  издательства</w:t>
      </w:r>
      <w:proofErr w:type="gramEnd"/>
      <w:r w:rsidRPr="00476F18">
        <w:rPr>
          <w:rFonts w:ascii="Times New Roman" w:hAnsi="Times New Roman"/>
          <w:bCs/>
          <w:sz w:val="24"/>
          <w:szCs w:val="24"/>
        </w:rPr>
        <w:t xml:space="preserve"> «Лань».</w:t>
      </w:r>
    </w:p>
    <w:p w14:paraId="193BDFBD" w14:textId="77777777" w:rsidR="005A2808" w:rsidRPr="00476F18" w:rsidRDefault="005A2808" w:rsidP="0079127F">
      <w:pPr>
        <w:pStyle w:val="a5"/>
        <w:numPr>
          <w:ilvl w:val="0"/>
          <w:numId w:val="18"/>
        </w:numPr>
        <w:tabs>
          <w:tab w:val="left" w:pos="0"/>
          <w:tab w:val="left" w:pos="709"/>
          <w:tab w:val="left" w:pos="993"/>
        </w:tabs>
        <w:suppressAutoHyphens/>
        <w:spacing w:after="0" w:line="240" w:lineRule="auto"/>
        <w:ind w:left="567" w:firstLine="0"/>
        <w:jc w:val="both"/>
        <w:rPr>
          <w:rFonts w:ascii="Times New Roman" w:hAnsi="Times New Roman"/>
          <w:bCs/>
          <w:sz w:val="24"/>
          <w:szCs w:val="24"/>
        </w:rPr>
      </w:pPr>
      <w:r w:rsidRPr="00476F18">
        <w:rPr>
          <w:rFonts w:ascii="Times New Roman" w:hAnsi="Times New Roman"/>
          <w:bCs/>
          <w:sz w:val="24"/>
          <w:szCs w:val="24"/>
        </w:rPr>
        <w:t xml:space="preserve">Электронно-библиотечная </w:t>
      </w:r>
      <w:proofErr w:type="gramStart"/>
      <w:r w:rsidRPr="00476F18">
        <w:rPr>
          <w:rFonts w:ascii="Times New Roman" w:hAnsi="Times New Roman"/>
          <w:bCs/>
          <w:sz w:val="24"/>
          <w:szCs w:val="24"/>
        </w:rPr>
        <w:t>система  «</w:t>
      </w:r>
      <w:proofErr w:type="gramEnd"/>
      <w:r w:rsidRPr="00476F18">
        <w:rPr>
          <w:rFonts w:ascii="Times New Roman" w:hAnsi="Times New Roman"/>
          <w:bCs/>
          <w:sz w:val="24"/>
          <w:szCs w:val="24"/>
        </w:rPr>
        <w:t>Znanium.com».</w:t>
      </w:r>
    </w:p>
    <w:p w14:paraId="290315BA" w14:textId="77777777" w:rsidR="005A2808" w:rsidRPr="00476F18" w:rsidRDefault="005A2808" w:rsidP="0079127F">
      <w:pPr>
        <w:pStyle w:val="a5"/>
        <w:numPr>
          <w:ilvl w:val="0"/>
          <w:numId w:val="18"/>
        </w:numPr>
        <w:tabs>
          <w:tab w:val="left" w:pos="0"/>
          <w:tab w:val="left" w:pos="709"/>
          <w:tab w:val="left" w:pos="993"/>
        </w:tabs>
        <w:suppressAutoHyphens/>
        <w:spacing w:after="0" w:line="240" w:lineRule="auto"/>
        <w:ind w:left="567" w:firstLine="0"/>
        <w:jc w:val="both"/>
        <w:rPr>
          <w:rFonts w:ascii="Times New Roman" w:hAnsi="Times New Roman"/>
          <w:bCs/>
          <w:sz w:val="24"/>
          <w:szCs w:val="24"/>
        </w:rPr>
      </w:pPr>
      <w:r w:rsidRPr="00476F18">
        <w:rPr>
          <w:rFonts w:ascii="Times New Roman" w:hAnsi="Times New Roman"/>
          <w:bCs/>
          <w:sz w:val="24"/>
          <w:szCs w:val="24"/>
        </w:rPr>
        <w:t>Электронно-библиотечная система «Электронная библиотека технического ВУЗа («Консультант студента»).</w:t>
      </w:r>
    </w:p>
    <w:p w14:paraId="76653FA8" w14:textId="77777777" w:rsidR="005A2808" w:rsidRPr="00476F18" w:rsidRDefault="005A2808" w:rsidP="005A2808">
      <w:pPr>
        <w:tabs>
          <w:tab w:val="left" w:pos="284"/>
        </w:tabs>
        <w:spacing w:after="0" w:line="240" w:lineRule="auto"/>
        <w:ind w:left="567"/>
        <w:rPr>
          <w:rFonts w:ascii="Times New Roman" w:hAnsi="Times New Roman"/>
          <w:sz w:val="24"/>
          <w:szCs w:val="24"/>
        </w:rPr>
      </w:pPr>
      <w:r w:rsidRPr="00476F18">
        <w:rPr>
          <w:rFonts w:ascii="Times New Roman" w:hAnsi="Times New Roman"/>
          <w:b/>
          <w:sz w:val="24"/>
          <w:szCs w:val="24"/>
        </w:rPr>
        <w:t>Периодические издания</w:t>
      </w:r>
      <w:r w:rsidRPr="00476F18">
        <w:rPr>
          <w:rFonts w:ascii="Times New Roman" w:hAnsi="Times New Roman"/>
          <w:sz w:val="24"/>
          <w:szCs w:val="24"/>
        </w:rPr>
        <w:t>:</w:t>
      </w:r>
    </w:p>
    <w:p w14:paraId="25480DFD" w14:textId="77777777" w:rsidR="005A2808" w:rsidRPr="00476F18" w:rsidRDefault="005A2808" w:rsidP="005A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476F18">
        <w:rPr>
          <w:rFonts w:ascii="Times New Roman" w:hAnsi="Times New Roman"/>
          <w:sz w:val="24"/>
          <w:szCs w:val="24"/>
        </w:rPr>
        <w:t>1.Хлебопечение России. Научно-технический и производственный журнал. – М.; издательство пищевая промышленность.</w:t>
      </w:r>
    </w:p>
    <w:p w14:paraId="584D636C" w14:textId="77777777" w:rsidR="005A2808" w:rsidRPr="00476F18" w:rsidRDefault="005A2808" w:rsidP="005A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476F18">
        <w:rPr>
          <w:rFonts w:ascii="Times New Roman" w:hAnsi="Times New Roman"/>
          <w:sz w:val="24"/>
          <w:szCs w:val="24"/>
        </w:rPr>
        <w:t>2.Пищевая промышленность. Научно-производственный журнал. – М.: издательство пищевая промышленность.</w:t>
      </w:r>
    </w:p>
    <w:p w14:paraId="2BEC0F23" w14:textId="77777777" w:rsidR="005A2808" w:rsidRPr="00476F18" w:rsidRDefault="005A2808" w:rsidP="005A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476F18">
        <w:rPr>
          <w:rFonts w:ascii="Times New Roman" w:hAnsi="Times New Roman"/>
          <w:sz w:val="24"/>
          <w:szCs w:val="24"/>
        </w:rPr>
        <w:t>3. Пекарня. Специализированный журнал для пекарен, хлебозаводов, ООО ТД «Теплокерамик».</w:t>
      </w:r>
    </w:p>
    <w:p w14:paraId="1A0D7095" w14:textId="77777777" w:rsidR="005A2808" w:rsidRPr="00476F18" w:rsidRDefault="005A2808" w:rsidP="005A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476F18">
        <w:rPr>
          <w:rFonts w:ascii="Times New Roman" w:hAnsi="Times New Roman"/>
          <w:sz w:val="24"/>
          <w:szCs w:val="24"/>
        </w:rPr>
        <w:t>4.Пищевые ингредиенты: сырьё и добавки. Издательство «Пищевая промышленность.</w:t>
      </w:r>
    </w:p>
    <w:p w14:paraId="10A4C6D1" w14:textId="77777777" w:rsidR="005A2808" w:rsidRPr="00476F18" w:rsidRDefault="005A2808" w:rsidP="005A2808">
      <w:pPr>
        <w:tabs>
          <w:tab w:val="left" w:pos="709"/>
        </w:tabs>
        <w:spacing w:after="0" w:line="240" w:lineRule="auto"/>
        <w:ind w:left="567"/>
        <w:rPr>
          <w:rFonts w:ascii="Times New Roman" w:hAnsi="Times New Roman"/>
          <w:b/>
          <w:sz w:val="24"/>
          <w:szCs w:val="24"/>
        </w:rPr>
      </w:pPr>
      <w:r w:rsidRPr="00476F18">
        <w:rPr>
          <w:rFonts w:ascii="Times New Roman" w:hAnsi="Times New Roman"/>
          <w:b/>
          <w:sz w:val="24"/>
          <w:szCs w:val="24"/>
        </w:rPr>
        <w:br w:type="page"/>
      </w:r>
    </w:p>
    <w:p w14:paraId="1C6C0CBB" w14:textId="77777777" w:rsidR="005A2808" w:rsidRPr="00476F18" w:rsidRDefault="005A2808" w:rsidP="00795067">
      <w:pPr>
        <w:pStyle w:val="1"/>
        <w:spacing w:before="0" w:beforeAutospacing="0" w:after="0" w:afterAutospacing="0"/>
        <w:ind w:left="709" w:firstLine="142"/>
        <w:jc w:val="center"/>
        <w:rPr>
          <w:bCs w:val="0"/>
          <w:sz w:val="24"/>
          <w:szCs w:val="24"/>
        </w:rPr>
      </w:pPr>
      <w:bookmarkStart w:id="14" w:name="_Toc104625233"/>
      <w:bookmarkStart w:id="15" w:name="_Toc104625525"/>
      <w:r w:rsidRPr="00476F18">
        <w:rPr>
          <w:sz w:val="24"/>
          <w:szCs w:val="24"/>
        </w:rPr>
        <w:lastRenderedPageBreak/>
        <w:t>4.</w:t>
      </w:r>
      <w:r w:rsidRPr="00476F18">
        <w:rPr>
          <w:b w:val="0"/>
          <w:sz w:val="24"/>
          <w:szCs w:val="24"/>
        </w:rPr>
        <w:t xml:space="preserve"> </w:t>
      </w:r>
      <w:r w:rsidRPr="00476F18">
        <w:rPr>
          <w:sz w:val="24"/>
          <w:szCs w:val="24"/>
        </w:rPr>
        <w:t xml:space="preserve">КОНТРОЛЬ И ОЦЕНКА РЕЗУЛЬТАТОВ ОСВОЕНИЯ </w:t>
      </w:r>
      <w:r w:rsidRPr="00476F18">
        <w:rPr>
          <w:bCs w:val="0"/>
          <w:sz w:val="24"/>
          <w:szCs w:val="24"/>
        </w:rPr>
        <w:t>ПРОФЕССИОНАЛЬНОГО МОДУЛЯ</w:t>
      </w:r>
      <w:bookmarkEnd w:id="14"/>
      <w:bookmarkEnd w:id="15"/>
    </w:p>
    <w:p w14:paraId="78311C60" w14:textId="77777777" w:rsidR="005A2808" w:rsidRPr="00476F18" w:rsidRDefault="005A2808" w:rsidP="005A2808">
      <w:pPr>
        <w:spacing w:after="0" w:line="240" w:lineRule="auto"/>
        <w:ind w:firstLine="284"/>
        <w:rPr>
          <w:rFonts w:ascii="Times New Roman" w:hAnsi="Times New Roman"/>
          <w:sz w:val="24"/>
          <w:szCs w:val="24"/>
          <w:lang w:val="x-none" w:eastAsia="x-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5671"/>
        <w:gridCol w:w="2463"/>
      </w:tblGrid>
      <w:tr w:rsidR="005A2808" w:rsidRPr="00A47BD8" w14:paraId="1058AFA2" w14:textId="77777777" w:rsidTr="00A47BD8">
        <w:trPr>
          <w:trHeight w:val="1098"/>
        </w:trPr>
        <w:tc>
          <w:tcPr>
            <w:tcW w:w="1119" w:type="pct"/>
            <w:tcBorders>
              <w:top w:val="single" w:sz="4" w:space="0" w:color="auto"/>
              <w:left w:val="single" w:sz="4" w:space="0" w:color="auto"/>
              <w:bottom w:val="single" w:sz="4" w:space="0" w:color="auto"/>
              <w:right w:val="single" w:sz="4" w:space="0" w:color="auto"/>
            </w:tcBorders>
            <w:vAlign w:val="center"/>
            <w:hideMark/>
          </w:tcPr>
          <w:p w14:paraId="0F1A82CB" w14:textId="6DC7BD52" w:rsidR="005A2808" w:rsidRPr="00A47BD8" w:rsidRDefault="005A2808" w:rsidP="005A2808">
            <w:pPr>
              <w:suppressAutoHyphens/>
              <w:spacing w:after="0" w:line="240" w:lineRule="auto"/>
              <w:ind w:firstLine="284"/>
              <w:jc w:val="center"/>
              <w:rPr>
                <w:rFonts w:ascii="Times New Roman" w:hAnsi="Times New Roman"/>
                <w:sz w:val="20"/>
                <w:szCs w:val="20"/>
              </w:rPr>
            </w:pPr>
            <w:r w:rsidRPr="00A47BD8">
              <w:rPr>
                <w:rFonts w:ascii="Times New Roman" w:hAnsi="Times New Roman"/>
                <w:sz w:val="20"/>
                <w:szCs w:val="20"/>
              </w:rPr>
              <w:t>Код и наименование профессиональных и общих компетенций, формируемых в рамках модул</w:t>
            </w:r>
            <w:r w:rsidR="00A47BD8">
              <w:rPr>
                <w:rFonts w:ascii="Times New Roman" w:hAnsi="Times New Roman"/>
                <w:sz w:val="20"/>
                <w:szCs w:val="20"/>
              </w:rPr>
              <w:t>я</w:t>
            </w:r>
          </w:p>
        </w:tc>
        <w:tc>
          <w:tcPr>
            <w:tcW w:w="2706" w:type="pct"/>
            <w:tcBorders>
              <w:top w:val="single" w:sz="4" w:space="0" w:color="auto"/>
              <w:left w:val="single" w:sz="4" w:space="0" w:color="auto"/>
              <w:bottom w:val="single" w:sz="4" w:space="0" w:color="auto"/>
              <w:right w:val="single" w:sz="4" w:space="0" w:color="auto"/>
            </w:tcBorders>
            <w:vAlign w:val="center"/>
            <w:hideMark/>
          </w:tcPr>
          <w:p w14:paraId="0718593A" w14:textId="77777777" w:rsidR="005A2808" w:rsidRPr="00A47BD8" w:rsidRDefault="005A2808" w:rsidP="005A2808">
            <w:pPr>
              <w:tabs>
                <w:tab w:val="left" w:pos="460"/>
              </w:tabs>
              <w:suppressAutoHyphens/>
              <w:spacing w:after="0" w:line="240" w:lineRule="auto"/>
              <w:ind w:firstLine="284"/>
              <w:jc w:val="center"/>
              <w:rPr>
                <w:rFonts w:ascii="Times New Roman" w:hAnsi="Times New Roman"/>
                <w:sz w:val="20"/>
                <w:szCs w:val="20"/>
              </w:rPr>
            </w:pPr>
            <w:r w:rsidRPr="00A47BD8">
              <w:rPr>
                <w:rFonts w:ascii="Times New Roman" w:hAnsi="Times New Roman"/>
                <w:sz w:val="20"/>
                <w:szCs w:val="20"/>
              </w:rPr>
              <w:t>Критерии оценки</w:t>
            </w:r>
          </w:p>
        </w:tc>
        <w:tc>
          <w:tcPr>
            <w:tcW w:w="1175" w:type="pct"/>
            <w:tcBorders>
              <w:top w:val="single" w:sz="4" w:space="0" w:color="auto"/>
              <w:left w:val="single" w:sz="4" w:space="0" w:color="auto"/>
              <w:bottom w:val="single" w:sz="4" w:space="0" w:color="auto"/>
              <w:right w:val="single" w:sz="4" w:space="0" w:color="auto"/>
            </w:tcBorders>
            <w:vAlign w:val="center"/>
            <w:hideMark/>
          </w:tcPr>
          <w:p w14:paraId="4C23B161" w14:textId="77777777" w:rsidR="005A2808" w:rsidRPr="00A47BD8" w:rsidRDefault="005A2808" w:rsidP="005A2808">
            <w:pPr>
              <w:suppressAutoHyphens/>
              <w:spacing w:after="0" w:line="240" w:lineRule="auto"/>
              <w:ind w:firstLine="284"/>
              <w:jc w:val="center"/>
              <w:rPr>
                <w:rFonts w:ascii="Times New Roman" w:hAnsi="Times New Roman"/>
                <w:sz w:val="20"/>
                <w:szCs w:val="20"/>
              </w:rPr>
            </w:pPr>
            <w:r w:rsidRPr="00A47BD8">
              <w:rPr>
                <w:rFonts w:ascii="Times New Roman" w:hAnsi="Times New Roman"/>
                <w:sz w:val="20"/>
                <w:szCs w:val="20"/>
              </w:rPr>
              <w:t>Методы оценки</w:t>
            </w:r>
          </w:p>
        </w:tc>
      </w:tr>
      <w:tr w:rsidR="005A2808" w:rsidRPr="00A47BD8" w14:paraId="0456FDAD" w14:textId="77777777" w:rsidTr="00A47BD8">
        <w:trPr>
          <w:trHeight w:val="698"/>
        </w:trPr>
        <w:tc>
          <w:tcPr>
            <w:tcW w:w="1119" w:type="pct"/>
            <w:tcBorders>
              <w:top w:val="single" w:sz="4" w:space="0" w:color="auto"/>
              <w:left w:val="single" w:sz="4" w:space="0" w:color="auto"/>
              <w:bottom w:val="single" w:sz="4" w:space="0" w:color="auto"/>
              <w:right w:val="single" w:sz="4" w:space="0" w:color="auto"/>
            </w:tcBorders>
          </w:tcPr>
          <w:p w14:paraId="355681B7" w14:textId="77777777" w:rsidR="005A2808" w:rsidRPr="00A47BD8" w:rsidRDefault="005A2808" w:rsidP="005A2808">
            <w:pPr>
              <w:spacing w:after="0" w:line="240" w:lineRule="auto"/>
              <w:ind w:firstLine="284"/>
              <w:rPr>
                <w:rFonts w:ascii="Times New Roman" w:hAnsi="Times New Roman"/>
                <w:sz w:val="20"/>
                <w:szCs w:val="20"/>
              </w:rPr>
            </w:pPr>
            <w:r w:rsidRPr="00A47BD8">
              <w:rPr>
                <w:rStyle w:val="a9"/>
                <w:rFonts w:ascii="Times New Roman" w:hAnsi="Times New Roman"/>
                <w:b/>
                <w:i w:val="0"/>
                <w:sz w:val="20"/>
                <w:szCs w:val="20"/>
              </w:rPr>
              <w:t>ОК 1.</w:t>
            </w:r>
            <w:r w:rsidRPr="00A47BD8">
              <w:rPr>
                <w:rFonts w:ascii="Times New Roman" w:hAnsi="Times New Roman"/>
                <w:sz w:val="20"/>
                <w:szCs w:val="20"/>
              </w:rPr>
              <w:t xml:space="preserve"> Выбирать способы решения задач профессиональной деятельности применительно к различным контекстам;</w:t>
            </w:r>
          </w:p>
          <w:p w14:paraId="52BB153B" w14:textId="77777777" w:rsidR="005A2808" w:rsidRPr="00A47BD8" w:rsidRDefault="005A2808" w:rsidP="005A2808">
            <w:pPr>
              <w:spacing w:after="0" w:line="240" w:lineRule="auto"/>
              <w:ind w:firstLine="284"/>
              <w:rPr>
                <w:rStyle w:val="a9"/>
                <w:rFonts w:ascii="Times New Roman" w:hAnsi="Times New Roman"/>
                <w:b/>
                <w:i w:val="0"/>
                <w:sz w:val="20"/>
                <w:szCs w:val="20"/>
              </w:rPr>
            </w:pPr>
          </w:p>
        </w:tc>
        <w:tc>
          <w:tcPr>
            <w:tcW w:w="2706" w:type="pct"/>
            <w:tcBorders>
              <w:top w:val="single" w:sz="4" w:space="0" w:color="auto"/>
              <w:left w:val="single" w:sz="4" w:space="0" w:color="auto"/>
              <w:bottom w:val="single" w:sz="4" w:space="0" w:color="auto"/>
              <w:right w:val="single" w:sz="4" w:space="0" w:color="auto"/>
            </w:tcBorders>
            <w:vAlign w:val="center"/>
          </w:tcPr>
          <w:p w14:paraId="6E2A6AC6" w14:textId="77777777" w:rsidR="005A2808" w:rsidRPr="00A47BD8" w:rsidRDefault="005A2808" w:rsidP="0079127F">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iCs/>
                <w:sz w:val="20"/>
                <w:szCs w:val="20"/>
              </w:rPr>
              <w:t>Самостоятельность распознавания задач и/или проблем в профессиональном и/или социальном контексте;</w:t>
            </w:r>
          </w:p>
          <w:p w14:paraId="6C4F0ECF" w14:textId="77777777" w:rsidR="005A2808" w:rsidRPr="00A47BD8" w:rsidRDefault="005A2808" w:rsidP="0079127F">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iCs/>
                <w:sz w:val="20"/>
                <w:szCs w:val="20"/>
              </w:rPr>
              <w:t xml:space="preserve">Правильность анализа задач и/или проблем и обоснованность выделения их составных частей; </w:t>
            </w:r>
          </w:p>
          <w:p w14:paraId="2FF81628" w14:textId="77777777" w:rsidR="005A2808" w:rsidRPr="00A47BD8" w:rsidRDefault="005A2808" w:rsidP="0079127F">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iCs/>
                <w:sz w:val="20"/>
                <w:szCs w:val="20"/>
              </w:rPr>
              <w:t>Обоснованность определения этапов решения задач, определения необходимых ресурсов и составления плана действий;</w:t>
            </w:r>
          </w:p>
          <w:p w14:paraId="5B76D937" w14:textId="77777777" w:rsidR="005A2808" w:rsidRPr="00A47BD8" w:rsidRDefault="005A2808" w:rsidP="0079127F">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iCs/>
                <w:sz w:val="20"/>
                <w:szCs w:val="20"/>
              </w:rPr>
              <w:t>Самостоятельность выявления и эффективность поиска информации, необходимой для решения задач и/или проблем;</w:t>
            </w:r>
          </w:p>
          <w:p w14:paraId="79780744" w14:textId="77777777" w:rsidR="005A2808" w:rsidRPr="00A47BD8" w:rsidRDefault="005A2808" w:rsidP="0079127F">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iCs/>
                <w:sz w:val="20"/>
                <w:szCs w:val="20"/>
              </w:rPr>
              <w:t>Владение актуальными методами работы в профессиональной и смежных сферах;</w:t>
            </w:r>
          </w:p>
          <w:p w14:paraId="0CBBB850" w14:textId="77777777" w:rsidR="005A2808" w:rsidRPr="00A47BD8" w:rsidRDefault="005A2808" w:rsidP="0079127F">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iCs/>
                <w:sz w:val="20"/>
                <w:szCs w:val="20"/>
              </w:rPr>
              <w:t>Полнота и своевременность реализации составленного плана;</w:t>
            </w:r>
          </w:p>
          <w:p w14:paraId="189A8B3D" w14:textId="77777777" w:rsidR="005A2808" w:rsidRPr="00A47BD8" w:rsidRDefault="005A2808" w:rsidP="0079127F">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iCs/>
                <w:sz w:val="20"/>
                <w:szCs w:val="20"/>
              </w:rPr>
              <w:t>Адекватность оценки результатов и последствий своих действий (самостоятельно или с помощью наставника).</w:t>
            </w:r>
          </w:p>
        </w:tc>
        <w:tc>
          <w:tcPr>
            <w:tcW w:w="1175" w:type="pct"/>
            <w:tcBorders>
              <w:top w:val="single" w:sz="4" w:space="0" w:color="auto"/>
              <w:left w:val="single" w:sz="4" w:space="0" w:color="auto"/>
              <w:bottom w:val="single" w:sz="4" w:space="0" w:color="auto"/>
              <w:right w:val="single" w:sz="4" w:space="0" w:color="auto"/>
            </w:tcBorders>
          </w:tcPr>
          <w:p w14:paraId="7BDC6325"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t>наблюдение и оценка на учебных занятиях и в процессе практик;</w:t>
            </w:r>
          </w:p>
          <w:p w14:paraId="50D4874A"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tc>
      </w:tr>
      <w:tr w:rsidR="005A2808" w:rsidRPr="00A47BD8" w14:paraId="482C3E5C" w14:textId="77777777" w:rsidTr="00A47BD8">
        <w:trPr>
          <w:trHeight w:val="2444"/>
        </w:trPr>
        <w:tc>
          <w:tcPr>
            <w:tcW w:w="1119" w:type="pct"/>
            <w:tcBorders>
              <w:top w:val="single" w:sz="4" w:space="0" w:color="auto"/>
              <w:left w:val="single" w:sz="4" w:space="0" w:color="auto"/>
              <w:right w:val="single" w:sz="4" w:space="0" w:color="auto"/>
            </w:tcBorders>
          </w:tcPr>
          <w:p w14:paraId="184E7685" w14:textId="77777777" w:rsidR="005A2808" w:rsidRPr="00A47BD8" w:rsidRDefault="005A2808" w:rsidP="005A2808">
            <w:pPr>
              <w:spacing w:after="0" w:line="240" w:lineRule="auto"/>
              <w:rPr>
                <w:rStyle w:val="a9"/>
                <w:rFonts w:ascii="Times New Roman" w:hAnsi="Times New Roman"/>
                <w:b/>
                <w:i w:val="0"/>
                <w:sz w:val="20"/>
                <w:szCs w:val="20"/>
              </w:rPr>
            </w:pPr>
            <w:r w:rsidRPr="00A47BD8">
              <w:rPr>
                <w:rStyle w:val="a9"/>
                <w:rFonts w:ascii="Times New Roman" w:hAnsi="Times New Roman"/>
                <w:b/>
                <w:i w:val="0"/>
                <w:sz w:val="20"/>
                <w:szCs w:val="20"/>
              </w:rPr>
              <w:t>ОК 2</w:t>
            </w:r>
            <w:r w:rsidRPr="00A47BD8">
              <w:rPr>
                <w:rFonts w:ascii="Times New Roman" w:hAnsi="Times New Roman"/>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06" w:type="pct"/>
            <w:tcBorders>
              <w:top w:val="single" w:sz="4" w:space="0" w:color="auto"/>
              <w:left w:val="single" w:sz="4" w:space="0" w:color="auto"/>
              <w:right w:val="single" w:sz="4" w:space="0" w:color="auto"/>
            </w:tcBorders>
          </w:tcPr>
          <w:p w14:paraId="1525874A" w14:textId="77777777" w:rsidR="005A2808" w:rsidRPr="00A47BD8" w:rsidRDefault="005A2808" w:rsidP="0079127F">
            <w:pPr>
              <w:numPr>
                <w:ilvl w:val="0"/>
                <w:numId w:val="13"/>
              </w:numPr>
              <w:tabs>
                <w:tab w:val="left" w:pos="460"/>
              </w:tabs>
              <w:suppressAutoHyphens/>
              <w:spacing w:after="0" w:line="240" w:lineRule="auto"/>
              <w:ind w:left="0" w:firstLine="284"/>
              <w:jc w:val="both"/>
              <w:rPr>
                <w:rFonts w:ascii="Times New Roman" w:hAnsi="Times New Roman"/>
                <w:b/>
                <w:bCs/>
                <w:iCs/>
                <w:sz w:val="20"/>
                <w:szCs w:val="20"/>
              </w:rPr>
            </w:pPr>
            <w:r w:rsidRPr="00A47BD8">
              <w:rPr>
                <w:rFonts w:ascii="Times New Roman" w:hAnsi="Times New Roman"/>
                <w:iCs/>
                <w:sz w:val="20"/>
                <w:szCs w:val="20"/>
              </w:rPr>
              <w:t xml:space="preserve">Самостоятельность определения задач для поиска информации; </w:t>
            </w:r>
          </w:p>
          <w:p w14:paraId="5BC3D37C" w14:textId="77777777" w:rsidR="005A2808" w:rsidRPr="00A47BD8" w:rsidRDefault="005A2808" w:rsidP="0079127F">
            <w:pPr>
              <w:numPr>
                <w:ilvl w:val="0"/>
                <w:numId w:val="13"/>
              </w:numPr>
              <w:tabs>
                <w:tab w:val="left" w:pos="460"/>
              </w:tabs>
              <w:suppressAutoHyphens/>
              <w:spacing w:after="0" w:line="240" w:lineRule="auto"/>
              <w:ind w:left="0" w:firstLine="284"/>
              <w:jc w:val="both"/>
              <w:rPr>
                <w:rFonts w:ascii="Times New Roman" w:hAnsi="Times New Roman"/>
                <w:b/>
                <w:iCs/>
                <w:sz w:val="20"/>
                <w:szCs w:val="20"/>
              </w:rPr>
            </w:pPr>
            <w:r w:rsidRPr="00A47BD8">
              <w:rPr>
                <w:rFonts w:ascii="Times New Roman" w:hAnsi="Times New Roman"/>
                <w:iCs/>
                <w:sz w:val="20"/>
                <w:szCs w:val="20"/>
              </w:rPr>
              <w:t>Полнота определения необходимых источников информации;</w:t>
            </w:r>
          </w:p>
          <w:p w14:paraId="02951F55" w14:textId="77777777" w:rsidR="005A2808" w:rsidRPr="00A47BD8" w:rsidRDefault="005A2808" w:rsidP="0079127F">
            <w:pPr>
              <w:numPr>
                <w:ilvl w:val="0"/>
                <w:numId w:val="13"/>
              </w:numPr>
              <w:tabs>
                <w:tab w:val="left" w:pos="460"/>
              </w:tabs>
              <w:suppressAutoHyphens/>
              <w:spacing w:after="0" w:line="240" w:lineRule="auto"/>
              <w:ind w:left="0" w:firstLine="284"/>
              <w:jc w:val="both"/>
              <w:rPr>
                <w:rFonts w:ascii="Times New Roman" w:hAnsi="Times New Roman"/>
                <w:b/>
                <w:iCs/>
                <w:sz w:val="20"/>
                <w:szCs w:val="20"/>
              </w:rPr>
            </w:pPr>
            <w:r w:rsidRPr="00A47BD8">
              <w:rPr>
                <w:rFonts w:ascii="Times New Roman" w:hAnsi="Times New Roman"/>
                <w:iCs/>
                <w:sz w:val="20"/>
                <w:szCs w:val="20"/>
              </w:rPr>
              <w:t xml:space="preserve">Обоснованность планирования процесса поиска информации; </w:t>
            </w:r>
          </w:p>
          <w:p w14:paraId="2DDFA6D8" w14:textId="77777777" w:rsidR="005A2808" w:rsidRPr="00A47BD8" w:rsidRDefault="005A2808" w:rsidP="0079127F">
            <w:pPr>
              <w:numPr>
                <w:ilvl w:val="0"/>
                <w:numId w:val="13"/>
              </w:numPr>
              <w:tabs>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iCs/>
                <w:sz w:val="20"/>
                <w:szCs w:val="20"/>
              </w:rPr>
              <w:t xml:space="preserve">Правильность структурирования получаемой информации, выделения наиболее значимого в перечне информации; </w:t>
            </w:r>
          </w:p>
          <w:p w14:paraId="78107154" w14:textId="77777777" w:rsidR="005A2808" w:rsidRPr="00A47BD8" w:rsidRDefault="005A2808" w:rsidP="0079127F">
            <w:pPr>
              <w:numPr>
                <w:ilvl w:val="0"/>
                <w:numId w:val="13"/>
              </w:numPr>
              <w:tabs>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iCs/>
                <w:sz w:val="20"/>
                <w:szCs w:val="20"/>
              </w:rPr>
              <w:t>Адекватность оценки практической значимости результатов поиска информации;</w:t>
            </w:r>
          </w:p>
          <w:p w14:paraId="29D89196" w14:textId="77777777" w:rsidR="005A2808" w:rsidRPr="00A47BD8" w:rsidRDefault="005A2808" w:rsidP="0079127F">
            <w:pPr>
              <w:numPr>
                <w:ilvl w:val="0"/>
                <w:numId w:val="13"/>
              </w:numPr>
              <w:tabs>
                <w:tab w:val="left" w:pos="460"/>
              </w:tabs>
              <w:suppressAutoHyphens/>
              <w:spacing w:after="0" w:line="240" w:lineRule="auto"/>
              <w:ind w:left="0" w:firstLine="284"/>
              <w:jc w:val="both"/>
              <w:rPr>
                <w:rFonts w:ascii="Times New Roman" w:hAnsi="Times New Roman"/>
                <w:b/>
                <w:iCs/>
                <w:sz w:val="20"/>
                <w:szCs w:val="20"/>
              </w:rPr>
            </w:pPr>
            <w:r w:rsidRPr="00A47BD8">
              <w:rPr>
                <w:rFonts w:ascii="Times New Roman" w:hAnsi="Times New Roman"/>
                <w:iCs/>
                <w:sz w:val="20"/>
                <w:szCs w:val="20"/>
              </w:rPr>
              <w:t>Правильность оформления результатов поиска информации;</w:t>
            </w:r>
          </w:p>
          <w:p w14:paraId="7455FAE2" w14:textId="77777777" w:rsidR="005A2808" w:rsidRPr="00A47BD8" w:rsidRDefault="005A2808" w:rsidP="0079127F">
            <w:pPr>
              <w:numPr>
                <w:ilvl w:val="0"/>
                <w:numId w:val="13"/>
              </w:numPr>
              <w:tabs>
                <w:tab w:val="left" w:pos="460"/>
              </w:tabs>
              <w:suppressAutoHyphens/>
              <w:spacing w:after="0" w:line="240" w:lineRule="auto"/>
              <w:ind w:left="0" w:firstLine="284"/>
              <w:jc w:val="both"/>
              <w:rPr>
                <w:rFonts w:ascii="Times New Roman" w:hAnsi="Times New Roman"/>
                <w:b/>
                <w:iCs/>
                <w:sz w:val="20"/>
                <w:szCs w:val="20"/>
              </w:rPr>
            </w:pPr>
            <w:r w:rsidRPr="00A47BD8">
              <w:rPr>
                <w:rFonts w:ascii="Times New Roman" w:hAnsi="Times New Roman"/>
                <w:iCs/>
                <w:sz w:val="20"/>
                <w:szCs w:val="20"/>
              </w:rPr>
              <w:t>Эффективность применения средств информационных технологий для решения профессиональных задач;</w:t>
            </w:r>
          </w:p>
          <w:p w14:paraId="2186B6AD" w14:textId="77777777" w:rsidR="005A2808" w:rsidRPr="00A47BD8" w:rsidRDefault="005A2808" w:rsidP="0079127F">
            <w:pPr>
              <w:numPr>
                <w:ilvl w:val="0"/>
                <w:numId w:val="13"/>
              </w:numPr>
              <w:tabs>
                <w:tab w:val="left" w:pos="460"/>
              </w:tabs>
              <w:suppressAutoHyphens/>
              <w:spacing w:after="0" w:line="240" w:lineRule="auto"/>
              <w:ind w:left="0" w:firstLine="284"/>
              <w:jc w:val="both"/>
              <w:rPr>
                <w:rFonts w:ascii="Times New Roman" w:hAnsi="Times New Roman"/>
                <w:b/>
                <w:bCs/>
                <w:iCs/>
                <w:sz w:val="20"/>
                <w:szCs w:val="20"/>
              </w:rPr>
            </w:pPr>
            <w:r w:rsidRPr="00A47BD8">
              <w:rPr>
                <w:rFonts w:ascii="Times New Roman" w:hAnsi="Times New Roman"/>
                <w:iCs/>
                <w:sz w:val="20"/>
                <w:szCs w:val="20"/>
              </w:rPr>
              <w:t>Обоснованность использования современного программного обеспечения и различных цифровых средств для решения профессиональных задач.</w:t>
            </w:r>
          </w:p>
        </w:tc>
        <w:tc>
          <w:tcPr>
            <w:tcW w:w="1175" w:type="pct"/>
            <w:tcBorders>
              <w:top w:val="single" w:sz="4" w:space="0" w:color="auto"/>
              <w:left w:val="single" w:sz="4" w:space="0" w:color="auto"/>
              <w:right w:val="single" w:sz="4" w:space="0" w:color="auto"/>
            </w:tcBorders>
          </w:tcPr>
          <w:p w14:paraId="481AC704"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t>наблюдение и оценка на учебных занятиях и в процессе практик;</w:t>
            </w:r>
          </w:p>
          <w:p w14:paraId="4651B8D3"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tc>
      </w:tr>
      <w:tr w:rsidR="005A2808" w:rsidRPr="00A47BD8" w14:paraId="068249A9" w14:textId="77777777" w:rsidTr="00A47BD8">
        <w:trPr>
          <w:trHeight w:val="2719"/>
        </w:trPr>
        <w:tc>
          <w:tcPr>
            <w:tcW w:w="1119" w:type="pct"/>
            <w:tcBorders>
              <w:top w:val="single" w:sz="4" w:space="0" w:color="auto"/>
              <w:left w:val="single" w:sz="4" w:space="0" w:color="auto"/>
              <w:right w:val="single" w:sz="4" w:space="0" w:color="auto"/>
            </w:tcBorders>
          </w:tcPr>
          <w:p w14:paraId="646122BE" w14:textId="77777777" w:rsidR="005A2808" w:rsidRPr="00A47BD8" w:rsidRDefault="005A2808" w:rsidP="005A2808">
            <w:pPr>
              <w:spacing w:after="0" w:line="240" w:lineRule="auto"/>
              <w:ind w:firstLine="284"/>
              <w:rPr>
                <w:rStyle w:val="a9"/>
                <w:rFonts w:ascii="Times New Roman" w:hAnsi="Times New Roman"/>
                <w:b/>
                <w:i w:val="0"/>
                <w:sz w:val="20"/>
                <w:szCs w:val="20"/>
              </w:rPr>
            </w:pPr>
            <w:r w:rsidRPr="00A47BD8">
              <w:rPr>
                <w:rStyle w:val="a9"/>
                <w:rFonts w:ascii="Times New Roman" w:hAnsi="Times New Roman"/>
                <w:b/>
                <w:i w:val="0"/>
                <w:sz w:val="20"/>
                <w:szCs w:val="20"/>
              </w:rPr>
              <w:t>ОК 3</w:t>
            </w:r>
            <w:r w:rsidRPr="00A47BD8">
              <w:rPr>
                <w:rFonts w:ascii="Times New Roman" w:hAnsi="Times New Roman"/>
                <w:sz w:val="20"/>
                <w:szCs w:val="20"/>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706" w:type="pct"/>
            <w:tcBorders>
              <w:top w:val="single" w:sz="4" w:space="0" w:color="auto"/>
              <w:left w:val="single" w:sz="4" w:space="0" w:color="auto"/>
              <w:right w:val="single" w:sz="4" w:space="0" w:color="auto"/>
            </w:tcBorders>
          </w:tcPr>
          <w:p w14:paraId="7D7EAC42" w14:textId="77777777" w:rsidR="005A2808" w:rsidRPr="00A47BD8" w:rsidRDefault="005A2808" w:rsidP="0079127F">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A47BD8">
              <w:rPr>
                <w:rFonts w:ascii="Times New Roman" w:hAnsi="Times New Roman"/>
                <w:bCs/>
                <w:iCs/>
                <w:sz w:val="20"/>
                <w:szCs w:val="20"/>
              </w:rPr>
              <w:t>Аргументированность</w:t>
            </w:r>
            <w:r w:rsidRPr="00A47BD8">
              <w:rPr>
                <w:rFonts w:ascii="Times New Roman" w:hAnsi="Times New Roman"/>
                <w:b/>
                <w:bCs/>
                <w:iCs/>
                <w:sz w:val="20"/>
                <w:szCs w:val="20"/>
              </w:rPr>
              <w:t xml:space="preserve"> </w:t>
            </w:r>
            <w:r w:rsidRPr="00A47BD8">
              <w:rPr>
                <w:rFonts w:ascii="Times New Roman" w:hAnsi="Times New Roman"/>
                <w:bCs/>
                <w:iCs/>
                <w:sz w:val="20"/>
                <w:szCs w:val="20"/>
              </w:rPr>
              <w:t xml:space="preserve">определения актуальности нормативно-правовой документации в профессиональной деятельности; </w:t>
            </w:r>
          </w:p>
          <w:p w14:paraId="7FA36CFD" w14:textId="77777777" w:rsidR="005A2808" w:rsidRPr="00A47BD8" w:rsidRDefault="005A2808" w:rsidP="0079127F">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A47BD8">
              <w:rPr>
                <w:rFonts w:ascii="Times New Roman" w:hAnsi="Times New Roman"/>
                <w:sz w:val="20"/>
                <w:szCs w:val="20"/>
              </w:rPr>
              <w:t>Обоснованность и правильность применения современной научной профессиональной терминологии;</w:t>
            </w:r>
          </w:p>
          <w:p w14:paraId="3B99206B" w14:textId="77777777" w:rsidR="005A2808" w:rsidRPr="00A47BD8" w:rsidRDefault="005A2808" w:rsidP="0079127F">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A47BD8">
              <w:rPr>
                <w:rFonts w:ascii="Times New Roman" w:hAnsi="Times New Roman"/>
                <w:sz w:val="20"/>
                <w:szCs w:val="20"/>
              </w:rPr>
              <w:t xml:space="preserve">Правильность определения и выстраивания траектории профессионального развития и самообразования; </w:t>
            </w:r>
          </w:p>
          <w:p w14:paraId="7C7D821B" w14:textId="77777777" w:rsidR="005A2808" w:rsidRPr="00A47BD8" w:rsidRDefault="005A2808" w:rsidP="0079127F">
            <w:pPr>
              <w:numPr>
                <w:ilvl w:val="0"/>
                <w:numId w:val="11"/>
              </w:numPr>
              <w:tabs>
                <w:tab w:val="left" w:pos="460"/>
              </w:tabs>
              <w:suppressAutoHyphens/>
              <w:spacing w:after="0" w:line="240" w:lineRule="auto"/>
              <w:ind w:left="0" w:firstLine="284"/>
              <w:jc w:val="both"/>
              <w:rPr>
                <w:rFonts w:ascii="Times New Roman" w:hAnsi="Times New Roman"/>
                <w:sz w:val="20"/>
                <w:szCs w:val="20"/>
              </w:rPr>
            </w:pPr>
            <w:r w:rsidRPr="00A47BD8">
              <w:rPr>
                <w:rFonts w:ascii="Times New Roman" w:hAnsi="Times New Roman"/>
                <w:bCs/>
                <w:sz w:val="20"/>
                <w:szCs w:val="20"/>
              </w:rPr>
              <w:t xml:space="preserve">Аргументированность достоинств и недостатков коммерческой идеи; </w:t>
            </w:r>
          </w:p>
          <w:p w14:paraId="75F552D2" w14:textId="77777777" w:rsidR="005A2808" w:rsidRPr="00A47BD8" w:rsidRDefault="005A2808" w:rsidP="0079127F">
            <w:pPr>
              <w:numPr>
                <w:ilvl w:val="0"/>
                <w:numId w:val="11"/>
              </w:numPr>
              <w:tabs>
                <w:tab w:val="left" w:pos="460"/>
              </w:tabs>
              <w:suppressAutoHyphens/>
              <w:spacing w:after="0" w:line="240" w:lineRule="auto"/>
              <w:ind w:left="0" w:firstLine="284"/>
              <w:jc w:val="both"/>
              <w:rPr>
                <w:rFonts w:ascii="Times New Roman" w:hAnsi="Times New Roman"/>
                <w:bCs/>
                <w:sz w:val="20"/>
                <w:szCs w:val="20"/>
              </w:rPr>
            </w:pPr>
            <w:r w:rsidRPr="00A47BD8">
              <w:rPr>
                <w:rFonts w:ascii="Times New Roman" w:hAnsi="Times New Roman"/>
                <w:bCs/>
                <w:sz w:val="20"/>
                <w:szCs w:val="20"/>
              </w:rPr>
              <w:t xml:space="preserve">Эффективность презентации идеи открытия собственного дела в профессиональной деятельности; </w:t>
            </w:r>
          </w:p>
          <w:p w14:paraId="5F773CCC" w14:textId="77777777" w:rsidR="005A2808" w:rsidRPr="00A47BD8" w:rsidRDefault="005A2808" w:rsidP="0079127F">
            <w:pPr>
              <w:numPr>
                <w:ilvl w:val="0"/>
                <w:numId w:val="11"/>
              </w:numPr>
              <w:tabs>
                <w:tab w:val="left" w:pos="460"/>
              </w:tabs>
              <w:suppressAutoHyphens/>
              <w:spacing w:after="0" w:line="240" w:lineRule="auto"/>
              <w:ind w:left="0" w:firstLine="284"/>
              <w:jc w:val="both"/>
              <w:rPr>
                <w:rFonts w:ascii="Times New Roman" w:hAnsi="Times New Roman"/>
                <w:bCs/>
                <w:sz w:val="20"/>
                <w:szCs w:val="20"/>
              </w:rPr>
            </w:pPr>
            <w:r w:rsidRPr="00A47BD8">
              <w:rPr>
                <w:rFonts w:ascii="Times New Roman" w:hAnsi="Times New Roman"/>
                <w:bCs/>
                <w:sz w:val="20"/>
                <w:szCs w:val="20"/>
              </w:rPr>
              <w:t>Правильность и полнота составления и оформления бизнес-плана;</w:t>
            </w:r>
          </w:p>
          <w:p w14:paraId="7C643758" w14:textId="77777777" w:rsidR="005A2808" w:rsidRPr="00A47BD8" w:rsidRDefault="005A2808" w:rsidP="0079127F">
            <w:pPr>
              <w:numPr>
                <w:ilvl w:val="0"/>
                <w:numId w:val="11"/>
              </w:numPr>
              <w:tabs>
                <w:tab w:val="left" w:pos="460"/>
              </w:tabs>
              <w:suppressAutoHyphens/>
              <w:spacing w:after="0" w:line="240" w:lineRule="auto"/>
              <w:ind w:left="0" w:firstLine="284"/>
              <w:jc w:val="both"/>
              <w:rPr>
                <w:rFonts w:ascii="Times New Roman" w:hAnsi="Times New Roman"/>
                <w:bCs/>
                <w:sz w:val="20"/>
                <w:szCs w:val="20"/>
              </w:rPr>
            </w:pPr>
            <w:r w:rsidRPr="00A47BD8">
              <w:rPr>
                <w:rFonts w:ascii="Times New Roman" w:hAnsi="Times New Roman"/>
                <w:bCs/>
                <w:sz w:val="20"/>
                <w:szCs w:val="20"/>
              </w:rPr>
              <w:t>Соблюдение методик расчета размера выплат по процентным ставкам кредитования и правильность результата;</w:t>
            </w:r>
          </w:p>
          <w:p w14:paraId="2BAC37FC" w14:textId="77777777" w:rsidR="005A2808" w:rsidRPr="00A47BD8" w:rsidRDefault="005A2808" w:rsidP="0079127F">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A47BD8">
              <w:rPr>
                <w:rFonts w:ascii="Times New Roman" w:hAnsi="Times New Roman"/>
                <w:iCs/>
                <w:sz w:val="20"/>
                <w:szCs w:val="20"/>
              </w:rPr>
              <w:t xml:space="preserve">Аргументированность и полнота определения инвестиционной привлекательности коммерческих идей в рамках профессиональной деятельности; </w:t>
            </w:r>
          </w:p>
          <w:p w14:paraId="08EC92B2" w14:textId="77777777" w:rsidR="005A2808" w:rsidRPr="00A47BD8" w:rsidRDefault="005A2808" w:rsidP="0079127F">
            <w:pPr>
              <w:numPr>
                <w:ilvl w:val="0"/>
                <w:numId w:val="11"/>
              </w:numPr>
              <w:tabs>
                <w:tab w:val="left" w:pos="460"/>
              </w:tabs>
              <w:suppressAutoHyphens/>
              <w:spacing w:after="0" w:line="240" w:lineRule="auto"/>
              <w:ind w:left="0" w:firstLine="284"/>
              <w:jc w:val="both"/>
              <w:rPr>
                <w:rFonts w:ascii="Times New Roman" w:hAnsi="Times New Roman"/>
                <w:bCs/>
                <w:sz w:val="20"/>
                <w:szCs w:val="20"/>
              </w:rPr>
            </w:pPr>
            <w:r w:rsidRPr="00A47BD8">
              <w:rPr>
                <w:rFonts w:ascii="Times New Roman" w:hAnsi="Times New Roman"/>
                <w:iCs/>
                <w:sz w:val="20"/>
                <w:szCs w:val="20"/>
              </w:rPr>
              <w:t xml:space="preserve">Эффективность презентации бизнес-идеи; </w:t>
            </w:r>
          </w:p>
          <w:p w14:paraId="76C46976" w14:textId="77777777" w:rsidR="005A2808" w:rsidRPr="00A47BD8" w:rsidRDefault="005A2808" w:rsidP="0079127F">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A47BD8">
              <w:rPr>
                <w:rFonts w:ascii="Times New Roman" w:hAnsi="Times New Roman"/>
                <w:iCs/>
                <w:sz w:val="20"/>
                <w:szCs w:val="20"/>
              </w:rPr>
              <w:t>Полнота определения источников финансирования.</w:t>
            </w:r>
          </w:p>
        </w:tc>
        <w:tc>
          <w:tcPr>
            <w:tcW w:w="1175" w:type="pct"/>
            <w:tcBorders>
              <w:top w:val="single" w:sz="4" w:space="0" w:color="auto"/>
              <w:left w:val="single" w:sz="4" w:space="0" w:color="auto"/>
              <w:right w:val="single" w:sz="4" w:space="0" w:color="auto"/>
            </w:tcBorders>
          </w:tcPr>
          <w:p w14:paraId="680ED9E9"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t>наблюдение и оценка на учебных занятиях и в процессе практик;</w:t>
            </w:r>
          </w:p>
          <w:p w14:paraId="1CCABE33"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p w14:paraId="28EF7C5A"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портфолио достижений обучающегося;</w:t>
            </w:r>
          </w:p>
        </w:tc>
      </w:tr>
      <w:tr w:rsidR="005A2808" w:rsidRPr="00A47BD8" w14:paraId="7C36472C" w14:textId="77777777" w:rsidTr="00A47BD8">
        <w:trPr>
          <w:trHeight w:val="698"/>
        </w:trPr>
        <w:tc>
          <w:tcPr>
            <w:tcW w:w="1119" w:type="pct"/>
            <w:tcBorders>
              <w:top w:val="single" w:sz="4" w:space="0" w:color="auto"/>
              <w:left w:val="single" w:sz="4" w:space="0" w:color="auto"/>
              <w:bottom w:val="single" w:sz="4" w:space="0" w:color="auto"/>
              <w:right w:val="single" w:sz="4" w:space="0" w:color="auto"/>
            </w:tcBorders>
          </w:tcPr>
          <w:p w14:paraId="4F509E60" w14:textId="77777777" w:rsidR="005A2808" w:rsidRPr="00A47BD8" w:rsidRDefault="005A2808" w:rsidP="005A2808">
            <w:pPr>
              <w:spacing w:after="0" w:line="240" w:lineRule="auto"/>
              <w:ind w:firstLine="284"/>
              <w:rPr>
                <w:rStyle w:val="a9"/>
                <w:rFonts w:ascii="Times New Roman" w:hAnsi="Times New Roman"/>
                <w:b/>
                <w:i w:val="0"/>
                <w:sz w:val="20"/>
                <w:szCs w:val="20"/>
              </w:rPr>
            </w:pPr>
            <w:r w:rsidRPr="00A47BD8">
              <w:rPr>
                <w:rStyle w:val="a9"/>
                <w:rFonts w:ascii="Times New Roman" w:hAnsi="Times New Roman"/>
                <w:b/>
                <w:i w:val="0"/>
                <w:sz w:val="20"/>
                <w:szCs w:val="20"/>
              </w:rPr>
              <w:lastRenderedPageBreak/>
              <w:t xml:space="preserve">ОК 4 </w:t>
            </w:r>
            <w:r w:rsidRPr="00A47BD8">
              <w:rPr>
                <w:rFonts w:ascii="Times New Roman" w:hAnsi="Times New Roman"/>
                <w:sz w:val="20"/>
                <w:szCs w:val="20"/>
              </w:rPr>
              <w:t>Эффективно взаимодействовать и работать в коллективе и команде;</w:t>
            </w:r>
          </w:p>
        </w:tc>
        <w:tc>
          <w:tcPr>
            <w:tcW w:w="2706" w:type="pct"/>
            <w:tcBorders>
              <w:top w:val="single" w:sz="4" w:space="0" w:color="auto"/>
              <w:left w:val="single" w:sz="4" w:space="0" w:color="auto"/>
              <w:bottom w:val="single" w:sz="4" w:space="0" w:color="auto"/>
              <w:right w:val="single" w:sz="4" w:space="0" w:color="auto"/>
            </w:tcBorders>
          </w:tcPr>
          <w:p w14:paraId="62D8BBBD" w14:textId="77777777" w:rsidR="005A2808" w:rsidRPr="00A47BD8" w:rsidRDefault="005A2808" w:rsidP="0079127F">
            <w:pPr>
              <w:numPr>
                <w:ilvl w:val="0"/>
                <w:numId w:val="10"/>
              </w:numPr>
              <w:tabs>
                <w:tab w:val="left" w:pos="460"/>
              </w:tabs>
              <w:suppressAutoHyphens/>
              <w:spacing w:after="0" w:line="240" w:lineRule="auto"/>
              <w:ind w:left="0" w:firstLine="284"/>
              <w:jc w:val="both"/>
              <w:rPr>
                <w:rFonts w:ascii="Times New Roman" w:hAnsi="Times New Roman"/>
                <w:b/>
                <w:bCs/>
                <w:iCs/>
                <w:sz w:val="20"/>
                <w:szCs w:val="20"/>
              </w:rPr>
            </w:pPr>
            <w:r w:rsidRPr="00A47BD8">
              <w:rPr>
                <w:rFonts w:ascii="Times New Roman" w:hAnsi="Times New Roman"/>
                <w:bCs/>
                <w:sz w:val="20"/>
                <w:szCs w:val="20"/>
              </w:rPr>
              <w:t xml:space="preserve">Применение основ проектной деятельности при </w:t>
            </w:r>
            <w:r w:rsidRPr="00A47BD8">
              <w:rPr>
                <w:rFonts w:ascii="Times New Roman" w:hAnsi="Times New Roman"/>
                <w:bCs/>
                <w:spacing w:val="-4"/>
                <w:sz w:val="20"/>
                <w:szCs w:val="20"/>
              </w:rPr>
              <w:t>организации работы коллектива и команды;</w:t>
            </w:r>
          </w:p>
          <w:p w14:paraId="2FA72CF5" w14:textId="77777777" w:rsidR="005A2808" w:rsidRPr="00A47BD8" w:rsidRDefault="005A2808" w:rsidP="0079127F">
            <w:pPr>
              <w:numPr>
                <w:ilvl w:val="0"/>
                <w:numId w:val="10"/>
              </w:numPr>
              <w:tabs>
                <w:tab w:val="left" w:pos="460"/>
              </w:tabs>
              <w:suppressAutoHyphens/>
              <w:spacing w:after="0" w:line="240" w:lineRule="auto"/>
              <w:ind w:left="0" w:firstLine="284"/>
              <w:jc w:val="both"/>
              <w:rPr>
                <w:rFonts w:ascii="Times New Roman" w:hAnsi="Times New Roman"/>
                <w:b/>
                <w:bCs/>
                <w:iCs/>
                <w:sz w:val="20"/>
                <w:szCs w:val="20"/>
              </w:rPr>
            </w:pPr>
            <w:r w:rsidRPr="00A47BD8">
              <w:rPr>
                <w:rFonts w:ascii="Times New Roman" w:hAnsi="Times New Roman"/>
                <w:bCs/>
                <w:iCs/>
                <w:sz w:val="20"/>
                <w:szCs w:val="20"/>
              </w:rPr>
              <w:t>Учет</w:t>
            </w:r>
            <w:r w:rsidRPr="00A47BD8">
              <w:rPr>
                <w:rFonts w:ascii="Times New Roman" w:hAnsi="Times New Roman"/>
                <w:b/>
                <w:bCs/>
                <w:iCs/>
                <w:sz w:val="20"/>
                <w:szCs w:val="20"/>
              </w:rPr>
              <w:t xml:space="preserve"> </w:t>
            </w:r>
            <w:r w:rsidRPr="00A47BD8">
              <w:rPr>
                <w:rFonts w:ascii="Times New Roman" w:hAnsi="Times New Roman"/>
                <w:bCs/>
                <w:sz w:val="20"/>
                <w:szCs w:val="20"/>
              </w:rPr>
              <w:t>психологических особенности личности и основ деятельности коллектива;</w:t>
            </w:r>
          </w:p>
          <w:p w14:paraId="3B74910A" w14:textId="77777777" w:rsidR="005A2808" w:rsidRPr="00A47BD8" w:rsidRDefault="005A2808" w:rsidP="0079127F">
            <w:pPr>
              <w:numPr>
                <w:ilvl w:val="0"/>
                <w:numId w:val="10"/>
              </w:numPr>
              <w:tabs>
                <w:tab w:val="left" w:pos="460"/>
              </w:tabs>
              <w:suppressAutoHyphens/>
              <w:spacing w:after="0" w:line="240" w:lineRule="auto"/>
              <w:ind w:left="0" w:firstLine="284"/>
              <w:jc w:val="both"/>
              <w:rPr>
                <w:rFonts w:ascii="Times New Roman" w:hAnsi="Times New Roman"/>
                <w:b/>
                <w:bCs/>
                <w:iCs/>
                <w:sz w:val="20"/>
                <w:szCs w:val="20"/>
              </w:rPr>
            </w:pPr>
            <w:r w:rsidRPr="00A47BD8">
              <w:rPr>
                <w:rFonts w:ascii="Times New Roman" w:hAnsi="Times New Roman"/>
                <w:bCs/>
                <w:iCs/>
                <w:spacing w:val="-4"/>
                <w:sz w:val="20"/>
                <w:szCs w:val="20"/>
              </w:rPr>
              <w:t xml:space="preserve">Эффективность </w:t>
            </w:r>
            <w:r w:rsidRPr="00A47BD8">
              <w:rPr>
                <w:rFonts w:ascii="Times New Roman" w:hAnsi="Times New Roman"/>
                <w:bCs/>
                <w:spacing w:val="-4"/>
                <w:sz w:val="20"/>
                <w:szCs w:val="20"/>
              </w:rPr>
              <w:t>взаимодействия с коллегами, руководством, клиентами в ходе профессиональной деятельности;</w:t>
            </w:r>
          </w:p>
        </w:tc>
        <w:tc>
          <w:tcPr>
            <w:tcW w:w="1175" w:type="pct"/>
            <w:tcBorders>
              <w:top w:val="single" w:sz="4" w:space="0" w:color="auto"/>
              <w:left w:val="single" w:sz="4" w:space="0" w:color="auto"/>
              <w:bottom w:val="single" w:sz="4" w:space="0" w:color="auto"/>
              <w:right w:val="single" w:sz="4" w:space="0" w:color="auto"/>
            </w:tcBorders>
          </w:tcPr>
          <w:p w14:paraId="01ED04E7"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t>наблюдение и оценка на учебных занятиях и в процессе практик;</w:t>
            </w:r>
          </w:p>
          <w:p w14:paraId="7CE1C457"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tc>
      </w:tr>
      <w:tr w:rsidR="005A2808" w:rsidRPr="00A47BD8" w14:paraId="6093A2A8" w14:textId="77777777" w:rsidTr="00A47BD8">
        <w:trPr>
          <w:trHeight w:val="698"/>
        </w:trPr>
        <w:tc>
          <w:tcPr>
            <w:tcW w:w="1119" w:type="pct"/>
            <w:tcBorders>
              <w:top w:val="single" w:sz="4" w:space="0" w:color="auto"/>
              <w:left w:val="single" w:sz="4" w:space="0" w:color="auto"/>
              <w:bottom w:val="single" w:sz="4" w:space="0" w:color="auto"/>
              <w:right w:val="single" w:sz="4" w:space="0" w:color="auto"/>
            </w:tcBorders>
          </w:tcPr>
          <w:p w14:paraId="495566C8" w14:textId="77777777" w:rsidR="005A2808" w:rsidRPr="00A47BD8" w:rsidRDefault="005A2808" w:rsidP="005A2808">
            <w:pPr>
              <w:spacing w:after="0" w:line="240" w:lineRule="auto"/>
              <w:ind w:firstLine="284"/>
              <w:rPr>
                <w:rStyle w:val="a9"/>
                <w:rFonts w:ascii="Times New Roman" w:hAnsi="Times New Roman"/>
                <w:b/>
                <w:i w:val="0"/>
                <w:sz w:val="20"/>
                <w:szCs w:val="20"/>
              </w:rPr>
            </w:pPr>
            <w:r w:rsidRPr="00A47BD8">
              <w:rPr>
                <w:rStyle w:val="a9"/>
                <w:rFonts w:ascii="Times New Roman" w:hAnsi="Times New Roman"/>
                <w:b/>
                <w:i w:val="0"/>
                <w:sz w:val="20"/>
                <w:szCs w:val="20"/>
              </w:rPr>
              <w:t>ОК 5</w:t>
            </w:r>
            <w:r w:rsidRPr="00A47BD8">
              <w:rPr>
                <w:rFonts w:ascii="Times New Roman" w:hAnsi="Times New Roman"/>
                <w:sz w:val="20"/>
                <w:szCs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06" w:type="pct"/>
            <w:tcBorders>
              <w:top w:val="single" w:sz="4" w:space="0" w:color="auto"/>
              <w:left w:val="single" w:sz="4" w:space="0" w:color="auto"/>
              <w:bottom w:val="single" w:sz="4" w:space="0" w:color="auto"/>
              <w:right w:val="single" w:sz="4" w:space="0" w:color="auto"/>
            </w:tcBorders>
          </w:tcPr>
          <w:p w14:paraId="6C54F3F9" w14:textId="77777777" w:rsidR="005A2808" w:rsidRPr="00A47BD8" w:rsidRDefault="005A2808" w:rsidP="0079127F">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A47BD8">
              <w:rPr>
                <w:rFonts w:ascii="Times New Roman" w:hAnsi="Times New Roman"/>
                <w:bCs/>
                <w:sz w:val="20"/>
                <w:szCs w:val="20"/>
              </w:rPr>
              <w:t>Использование государственного языка Российской Федерации при осуществлении устной и письменной коммуникации;</w:t>
            </w:r>
          </w:p>
          <w:p w14:paraId="12209830" w14:textId="77777777" w:rsidR="005A2808" w:rsidRPr="00A47BD8" w:rsidRDefault="005A2808" w:rsidP="0079127F">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A47BD8">
              <w:rPr>
                <w:rFonts w:ascii="Times New Roman" w:hAnsi="Times New Roman"/>
                <w:bCs/>
                <w:sz w:val="20"/>
                <w:szCs w:val="20"/>
              </w:rPr>
              <w:t>Грамотность изложения своих мыслей и оформления документов по профессиональной тематике на государственном языке;</w:t>
            </w:r>
          </w:p>
          <w:p w14:paraId="077B1F51" w14:textId="77777777" w:rsidR="005A2808" w:rsidRPr="00A47BD8" w:rsidRDefault="005A2808" w:rsidP="0079127F">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A47BD8">
              <w:rPr>
                <w:rFonts w:ascii="Times New Roman" w:hAnsi="Times New Roman"/>
                <w:iCs/>
                <w:sz w:val="20"/>
                <w:szCs w:val="20"/>
              </w:rPr>
              <w:t>Проявление языковой толерантности в рабочем коллективе.</w:t>
            </w:r>
          </w:p>
        </w:tc>
        <w:tc>
          <w:tcPr>
            <w:tcW w:w="1175" w:type="pct"/>
            <w:tcBorders>
              <w:top w:val="single" w:sz="4" w:space="0" w:color="auto"/>
              <w:left w:val="single" w:sz="4" w:space="0" w:color="auto"/>
              <w:bottom w:val="single" w:sz="4" w:space="0" w:color="auto"/>
              <w:right w:val="single" w:sz="4" w:space="0" w:color="auto"/>
            </w:tcBorders>
          </w:tcPr>
          <w:p w14:paraId="196D0A8B"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t>наблюдение и оценка на учебных занятиях и в процессе практик;</w:t>
            </w:r>
          </w:p>
          <w:p w14:paraId="073A3F1B"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tc>
      </w:tr>
      <w:tr w:rsidR="005A2808" w:rsidRPr="00A47BD8" w14:paraId="7F4D9C59" w14:textId="77777777" w:rsidTr="00A47BD8">
        <w:trPr>
          <w:trHeight w:val="698"/>
        </w:trPr>
        <w:tc>
          <w:tcPr>
            <w:tcW w:w="1119" w:type="pct"/>
            <w:tcBorders>
              <w:top w:val="single" w:sz="4" w:space="0" w:color="auto"/>
              <w:left w:val="single" w:sz="4" w:space="0" w:color="auto"/>
              <w:bottom w:val="single" w:sz="4" w:space="0" w:color="auto"/>
              <w:right w:val="single" w:sz="4" w:space="0" w:color="auto"/>
            </w:tcBorders>
          </w:tcPr>
          <w:p w14:paraId="1AD3FB8C" w14:textId="77777777" w:rsidR="005A2808" w:rsidRPr="00A47BD8" w:rsidRDefault="005A2808" w:rsidP="005A2808">
            <w:pPr>
              <w:spacing w:after="0" w:line="240" w:lineRule="auto"/>
              <w:ind w:firstLine="284"/>
              <w:rPr>
                <w:rStyle w:val="a9"/>
                <w:rFonts w:ascii="Times New Roman" w:hAnsi="Times New Roman"/>
                <w:b/>
                <w:i w:val="0"/>
                <w:sz w:val="20"/>
                <w:szCs w:val="20"/>
              </w:rPr>
            </w:pPr>
            <w:r w:rsidRPr="00A47BD8">
              <w:rPr>
                <w:rStyle w:val="a9"/>
                <w:rFonts w:ascii="Times New Roman" w:hAnsi="Times New Roman"/>
                <w:b/>
                <w:i w:val="0"/>
                <w:sz w:val="20"/>
                <w:szCs w:val="20"/>
              </w:rPr>
              <w:t>ОК 6</w:t>
            </w:r>
            <w:r w:rsidRPr="00A47BD8">
              <w:rPr>
                <w:rFonts w:ascii="Times New Roman" w:hAnsi="Times New Roman"/>
                <w:sz w:val="20"/>
                <w:szCs w:val="2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06" w:type="pct"/>
            <w:tcBorders>
              <w:top w:val="single" w:sz="4" w:space="0" w:color="auto"/>
              <w:left w:val="single" w:sz="4" w:space="0" w:color="auto"/>
              <w:bottom w:val="single" w:sz="4" w:space="0" w:color="auto"/>
              <w:right w:val="single" w:sz="4" w:space="0" w:color="auto"/>
            </w:tcBorders>
          </w:tcPr>
          <w:p w14:paraId="5165EEA5" w14:textId="77777777" w:rsidR="005A2808" w:rsidRPr="00A47BD8" w:rsidRDefault="005A2808" w:rsidP="0079127F">
            <w:pPr>
              <w:numPr>
                <w:ilvl w:val="0"/>
                <w:numId w:val="14"/>
              </w:numPr>
              <w:tabs>
                <w:tab w:val="clear" w:pos="1440"/>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sz w:val="20"/>
                <w:szCs w:val="20"/>
              </w:rPr>
              <w:t>Проявление гражданско-патриотической позиции;</w:t>
            </w:r>
          </w:p>
          <w:p w14:paraId="4E81000A" w14:textId="77777777" w:rsidR="005A2808" w:rsidRPr="00A47BD8" w:rsidRDefault="005A2808" w:rsidP="0079127F">
            <w:pPr>
              <w:numPr>
                <w:ilvl w:val="0"/>
                <w:numId w:val="14"/>
              </w:numPr>
              <w:tabs>
                <w:tab w:val="clear" w:pos="1440"/>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sz w:val="20"/>
                <w:szCs w:val="20"/>
              </w:rPr>
              <w:t>Демонстрация осознанного поведения на основе традиционных общечеловеческих ценностей;</w:t>
            </w:r>
          </w:p>
          <w:p w14:paraId="45EB6024" w14:textId="77777777" w:rsidR="005A2808" w:rsidRPr="00A47BD8" w:rsidRDefault="005A2808" w:rsidP="0079127F">
            <w:pPr>
              <w:numPr>
                <w:ilvl w:val="0"/>
                <w:numId w:val="14"/>
              </w:numPr>
              <w:tabs>
                <w:tab w:val="clear" w:pos="1440"/>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sz w:val="20"/>
                <w:szCs w:val="20"/>
              </w:rPr>
              <w:t>Проявление толерантности в межнациональных и межрелигиозных отношениях;</w:t>
            </w:r>
          </w:p>
          <w:p w14:paraId="71D41D1E" w14:textId="77777777" w:rsidR="005A2808" w:rsidRPr="00A47BD8" w:rsidRDefault="005A2808" w:rsidP="0079127F">
            <w:pPr>
              <w:numPr>
                <w:ilvl w:val="0"/>
                <w:numId w:val="14"/>
              </w:numPr>
              <w:tabs>
                <w:tab w:val="clear" w:pos="1440"/>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sz w:val="20"/>
                <w:szCs w:val="20"/>
              </w:rPr>
              <w:t>Применение стандартов антикоррупционного поведения.</w:t>
            </w:r>
          </w:p>
        </w:tc>
        <w:tc>
          <w:tcPr>
            <w:tcW w:w="1175" w:type="pct"/>
            <w:tcBorders>
              <w:top w:val="single" w:sz="4" w:space="0" w:color="auto"/>
              <w:left w:val="single" w:sz="4" w:space="0" w:color="auto"/>
              <w:bottom w:val="single" w:sz="4" w:space="0" w:color="auto"/>
              <w:right w:val="single" w:sz="4" w:space="0" w:color="auto"/>
            </w:tcBorders>
          </w:tcPr>
          <w:p w14:paraId="716DF225"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t>наблюдение и оценка на учебных занятиях и в процессе практик;</w:t>
            </w:r>
          </w:p>
          <w:p w14:paraId="21EF6529"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p w14:paraId="7808A923"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портфолио достижений обучающегося;</w:t>
            </w:r>
          </w:p>
        </w:tc>
      </w:tr>
      <w:tr w:rsidR="005A2808" w:rsidRPr="00A47BD8" w14:paraId="73AF4260" w14:textId="77777777" w:rsidTr="00A47BD8">
        <w:trPr>
          <w:trHeight w:val="2176"/>
        </w:trPr>
        <w:tc>
          <w:tcPr>
            <w:tcW w:w="1119" w:type="pct"/>
            <w:tcBorders>
              <w:top w:val="single" w:sz="4" w:space="0" w:color="auto"/>
              <w:left w:val="single" w:sz="4" w:space="0" w:color="auto"/>
              <w:right w:val="single" w:sz="4" w:space="0" w:color="auto"/>
            </w:tcBorders>
          </w:tcPr>
          <w:p w14:paraId="5F73ED41" w14:textId="77777777" w:rsidR="005A2808" w:rsidRPr="00A47BD8" w:rsidRDefault="005A2808" w:rsidP="005A2808">
            <w:pPr>
              <w:spacing w:after="0" w:line="240" w:lineRule="auto"/>
              <w:ind w:firstLine="284"/>
              <w:rPr>
                <w:rFonts w:ascii="Times New Roman" w:hAnsi="Times New Roman"/>
                <w:sz w:val="20"/>
                <w:szCs w:val="20"/>
              </w:rPr>
            </w:pPr>
            <w:r w:rsidRPr="00A47BD8">
              <w:rPr>
                <w:rFonts w:ascii="Times New Roman" w:hAnsi="Times New Roman"/>
                <w:b/>
                <w:sz w:val="20"/>
                <w:szCs w:val="20"/>
              </w:rPr>
              <w:t xml:space="preserve">ОК 7 </w:t>
            </w:r>
            <w:r w:rsidRPr="00A47BD8">
              <w:rPr>
                <w:rFonts w:ascii="Times New Roman" w:hAnsi="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06" w:type="pct"/>
            <w:tcBorders>
              <w:top w:val="single" w:sz="4" w:space="0" w:color="auto"/>
              <w:left w:val="single" w:sz="4" w:space="0" w:color="auto"/>
              <w:right w:val="single" w:sz="4" w:space="0" w:color="auto"/>
            </w:tcBorders>
          </w:tcPr>
          <w:p w14:paraId="7D61B83E" w14:textId="77777777" w:rsidR="005A2808" w:rsidRPr="00A47BD8" w:rsidRDefault="005A2808" w:rsidP="0079127F">
            <w:pPr>
              <w:numPr>
                <w:ilvl w:val="0"/>
                <w:numId w:val="19"/>
              </w:numPr>
              <w:tabs>
                <w:tab w:val="clear" w:pos="1440"/>
                <w:tab w:val="num" w:pos="35"/>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bCs/>
                <w:iCs/>
                <w:sz w:val="20"/>
                <w:szCs w:val="20"/>
              </w:rPr>
              <w:t xml:space="preserve">Соблюдение норм экологической безопасности; </w:t>
            </w:r>
          </w:p>
          <w:p w14:paraId="28E6165D" w14:textId="77777777" w:rsidR="005A2808" w:rsidRPr="00A47BD8" w:rsidRDefault="005A2808" w:rsidP="0079127F">
            <w:pPr>
              <w:numPr>
                <w:ilvl w:val="0"/>
                <w:numId w:val="19"/>
              </w:numPr>
              <w:tabs>
                <w:tab w:val="clear" w:pos="1440"/>
                <w:tab w:val="num" w:pos="35"/>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bCs/>
                <w:iCs/>
                <w:sz w:val="20"/>
                <w:szCs w:val="20"/>
              </w:rPr>
              <w:t xml:space="preserve">Содействие </w:t>
            </w:r>
            <w:r w:rsidRPr="00A47BD8">
              <w:rPr>
                <w:rFonts w:ascii="Times New Roman" w:hAnsi="Times New Roman"/>
                <w:sz w:val="20"/>
                <w:szCs w:val="20"/>
              </w:rPr>
              <w:t xml:space="preserve">сохранению окружающей среды и ресурсосбережению </w:t>
            </w:r>
            <w:r w:rsidRPr="00A47BD8">
              <w:rPr>
                <w:rFonts w:ascii="Times New Roman" w:hAnsi="Times New Roman"/>
                <w:bCs/>
                <w:iCs/>
                <w:sz w:val="20"/>
                <w:szCs w:val="20"/>
              </w:rPr>
              <w:t>в рамках профессиональной деятельности;</w:t>
            </w:r>
          </w:p>
          <w:p w14:paraId="1DF4C0BC" w14:textId="77777777" w:rsidR="005A2808" w:rsidRPr="00A47BD8" w:rsidRDefault="005A2808" w:rsidP="0079127F">
            <w:pPr>
              <w:numPr>
                <w:ilvl w:val="0"/>
                <w:numId w:val="19"/>
              </w:numPr>
              <w:tabs>
                <w:tab w:val="clear" w:pos="1440"/>
                <w:tab w:val="num" w:pos="35"/>
                <w:tab w:val="left" w:pos="460"/>
              </w:tabs>
              <w:suppressAutoHyphens/>
              <w:spacing w:after="0" w:line="240" w:lineRule="auto"/>
              <w:ind w:left="0" w:firstLine="284"/>
              <w:jc w:val="both"/>
              <w:rPr>
                <w:rFonts w:ascii="Times New Roman" w:hAnsi="Times New Roman"/>
                <w:iCs/>
                <w:sz w:val="20"/>
                <w:szCs w:val="20"/>
              </w:rPr>
            </w:pPr>
            <w:r w:rsidRPr="00A47BD8">
              <w:rPr>
                <w:rFonts w:ascii="Times New Roman" w:hAnsi="Times New Roman"/>
                <w:sz w:val="20"/>
                <w:szCs w:val="20"/>
              </w:rPr>
              <w:t>Правильность и эффективность действий в чрезвычайных ситуациях.</w:t>
            </w:r>
          </w:p>
        </w:tc>
        <w:tc>
          <w:tcPr>
            <w:tcW w:w="1175" w:type="pct"/>
            <w:tcBorders>
              <w:top w:val="single" w:sz="4" w:space="0" w:color="auto"/>
              <w:left w:val="single" w:sz="4" w:space="0" w:color="auto"/>
              <w:right w:val="single" w:sz="4" w:space="0" w:color="auto"/>
            </w:tcBorders>
          </w:tcPr>
          <w:p w14:paraId="5192A2B2"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t>наблюдение и оценка на учебных занятиях и в процессе практик;</w:t>
            </w:r>
          </w:p>
          <w:p w14:paraId="01785B90"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p w14:paraId="015D4F13"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портфолио достижений обучающегося;</w:t>
            </w:r>
          </w:p>
        </w:tc>
      </w:tr>
      <w:tr w:rsidR="005A2808" w:rsidRPr="00A47BD8" w14:paraId="3B9C9E52" w14:textId="77777777" w:rsidTr="00A47BD8">
        <w:trPr>
          <w:trHeight w:val="698"/>
        </w:trPr>
        <w:tc>
          <w:tcPr>
            <w:tcW w:w="1119" w:type="pct"/>
            <w:tcBorders>
              <w:top w:val="single" w:sz="4" w:space="0" w:color="auto"/>
              <w:left w:val="single" w:sz="4" w:space="0" w:color="auto"/>
              <w:bottom w:val="single" w:sz="4" w:space="0" w:color="auto"/>
              <w:right w:val="single" w:sz="4" w:space="0" w:color="auto"/>
            </w:tcBorders>
          </w:tcPr>
          <w:p w14:paraId="2592443D" w14:textId="77777777" w:rsidR="005A2808" w:rsidRPr="00A47BD8" w:rsidRDefault="005A2808" w:rsidP="005A2808">
            <w:pPr>
              <w:spacing w:after="0" w:line="240" w:lineRule="auto"/>
              <w:ind w:firstLine="284"/>
              <w:rPr>
                <w:rStyle w:val="a9"/>
                <w:rFonts w:ascii="Times New Roman" w:hAnsi="Times New Roman"/>
                <w:b/>
                <w:i w:val="0"/>
                <w:sz w:val="20"/>
                <w:szCs w:val="20"/>
              </w:rPr>
            </w:pPr>
            <w:r w:rsidRPr="00A47BD8">
              <w:rPr>
                <w:rStyle w:val="a9"/>
                <w:rFonts w:ascii="Times New Roman" w:hAnsi="Times New Roman"/>
                <w:b/>
                <w:i w:val="0"/>
                <w:sz w:val="20"/>
                <w:szCs w:val="20"/>
              </w:rPr>
              <w:t>ОК 9</w:t>
            </w:r>
            <w:r w:rsidRPr="00A47BD8">
              <w:rPr>
                <w:rFonts w:ascii="Times New Roman" w:hAnsi="Times New Roman"/>
                <w:sz w:val="20"/>
                <w:szCs w:val="20"/>
              </w:rPr>
              <w:t xml:space="preserve"> Пользоваться профессиональной документацией на государственном и иностранном языках.</w:t>
            </w:r>
          </w:p>
        </w:tc>
        <w:tc>
          <w:tcPr>
            <w:tcW w:w="2706" w:type="pct"/>
            <w:tcBorders>
              <w:top w:val="single" w:sz="4" w:space="0" w:color="auto"/>
              <w:left w:val="single" w:sz="4" w:space="0" w:color="auto"/>
              <w:bottom w:val="single" w:sz="4" w:space="0" w:color="auto"/>
              <w:right w:val="single" w:sz="4" w:space="0" w:color="auto"/>
            </w:tcBorders>
          </w:tcPr>
          <w:p w14:paraId="77509DEA" w14:textId="77777777" w:rsidR="005A2808" w:rsidRPr="00A47BD8" w:rsidRDefault="005A2808" w:rsidP="0079127F">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A47BD8">
              <w:rPr>
                <w:rFonts w:ascii="Times New Roman" w:hAnsi="Times New Roman"/>
                <w:iCs/>
                <w:sz w:val="20"/>
                <w:szCs w:val="20"/>
              </w:rPr>
              <w:t>Понимание общего смысла четко произнесенных высказываний на известные профессиональные и бытовые темы;</w:t>
            </w:r>
          </w:p>
          <w:p w14:paraId="6AC71E54" w14:textId="77777777" w:rsidR="005A2808" w:rsidRPr="00A47BD8" w:rsidRDefault="005A2808" w:rsidP="0079127F">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A47BD8">
              <w:rPr>
                <w:rFonts w:ascii="Times New Roman" w:hAnsi="Times New Roman"/>
                <w:iCs/>
                <w:sz w:val="20"/>
                <w:szCs w:val="20"/>
              </w:rPr>
              <w:t>Правильность применения языковых правил и норм в устной и письменной форме;</w:t>
            </w:r>
          </w:p>
          <w:p w14:paraId="73E37453" w14:textId="77777777" w:rsidR="005A2808" w:rsidRPr="00A47BD8" w:rsidRDefault="005A2808" w:rsidP="0079127F">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A47BD8">
              <w:rPr>
                <w:rFonts w:ascii="Times New Roman" w:hAnsi="Times New Roman"/>
                <w:bCs/>
                <w:sz w:val="20"/>
                <w:szCs w:val="20"/>
              </w:rPr>
              <w:t>Использование государственного и иностранного языка при работе с профессиональной документацией.</w:t>
            </w:r>
          </w:p>
        </w:tc>
        <w:tc>
          <w:tcPr>
            <w:tcW w:w="1175" w:type="pct"/>
            <w:tcBorders>
              <w:top w:val="single" w:sz="4" w:space="0" w:color="auto"/>
              <w:left w:val="single" w:sz="4" w:space="0" w:color="auto"/>
              <w:bottom w:val="single" w:sz="4" w:space="0" w:color="auto"/>
              <w:right w:val="single" w:sz="4" w:space="0" w:color="auto"/>
            </w:tcBorders>
          </w:tcPr>
          <w:p w14:paraId="77F27F12"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t>наблюдение и оценка на учебных занятиях и в процессе практик;</w:t>
            </w:r>
          </w:p>
          <w:p w14:paraId="2D01DD89"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tc>
      </w:tr>
      <w:tr w:rsidR="005A2808" w:rsidRPr="00A47BD8" w14:paraId="6FB0E6CD" w14:textId="77777777" w:rsidTr="00A47BD8">
        <w:trPr>
          <w:trHeight w:val="698"/>
        </w:trPr>
        <w:tc>
          <w:tcPr>
            <w:tcW w:w="1119" w:type="pct"/>
            <w:tcBorders>
              <w:top w:val="single" w:sz="4" w:space="0" w:color="auto"/>
              <w:left w:val="single" w:sz="4" w:space="0" w:color="auto"/>
              <w:bottom w:val="single" w:sz="4" w:space="0" w:color="auto"/>
              <w:right w:val="single" w:sz="4" w:space="0" w:color="auto"/>
            </w:tcBorders>
          </w:tcPr>
          <w:p w14:paraId="0272898F" w14:textId="77777777" w:rsidR="005A2808" w:rsidRPr="00A47BD8" w:rsidRDefault="005A2808" w:rsidP="005A2808">
            <w:pPr>
              <w:spacing w:after="0" w:line="240" w:lineRule="auto"/>
              <w:rPr>
                <w:rFonts w:ascii="Times New Roman" w:hAnsi="Times New Roman"/>
                <w:b/>
                <w:sz w:val="20"/>
                <w:szCs w:val="20"/>
              </w:rPr>
            </w:pPr>
            <w:r w:rsidRPr="00A47BD8">
              <w:rPr>
                <w:rFonts w:ascii="Times New Roman" w:hAnsi="Times New Roman"/>
                <w:sz w:val="20"/>
                <w:szCs w:val="20"/>
              </w:rPr>
              <w:t>ПК 5.1Организовывать подготовку рабочих мест, оборудования, сырья, материалов для приготовления хлебобулочных изделий различного ассортимента в соответствии с инструкциями и регламентами</w:t>
            </w:r>
          </w:p>
        </w:tc>
        <w:tc>
          <w:tcPr>
            <w:tcW w:w="2706" w:type="pct"/>
            <w:tcBorders>
              <w:top w:val="single" w:sz="4" w:space="0" w:color="auto"/>
              <w:left w:val="single" w:sz="4" w:space="0" w:color="auto"/>
              <w:bottom w:val="single" w:sz="4" w:space="0" w:color="auto"/>
              <w:right w:val="single" w:sz="4" w:space="0" w:color="auto"/>
            </w:tcBorders>
          </w:tcPr>
          <w:p w14:paraId="7F13D749"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 xml:space="preserve">Выполнение требований охраны труда, пожарной безопасности и производственной санитарии; </w:t>
            </w:r>
          </w:p>
          <w:p w14:paraId="37370F66"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 xml:space="preserve">Знания видов, назначения, правил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 </w:t>
            </w:r>
          </w:p>
          <w:p w14:paraId="56567A9E"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 xml:space="preserve">последовательности выполнения технологических операций, современные методы, техника обработки, подготовки сырья и продуктов; </w:t>
            </w:r>
          </w:p>
          <w:p w14:paraId="4EAAF2F0"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 xml:space="preserve">регламентов, стандартов, в том числе системы анализа, оценки и управления опасными факторами (система НАССР) и нормативно-техническая документация, используемая при обработке, подготовке сырья, приготовлении, подготовке к реализации полуфабрикатов; </w:t>
            </w:r>
          </w:p>
          <w:p w14:paraId="0F36BE7A"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lastRenderedPageBreak/>
              <w:t>нормативных правовых актов РФ, регулирующие деятельность организаций питания (ПС);</w:t>
            </w:r>
          </w:p>
          <w:p w14:paraId="42360744"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 xml:space="preserve">возможных последствий нарушения санитарии и гигиены; </w:t>
            </w:r>
          </w:p>
          <w:p w14:paraId="2DC19758"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требованиий к соблюдению личной гигиены персоналом при подготовке производственного инвентаря и кухонной посуды; Правильность использования инструмента для очистки от загрязнений, смазки и санитарной обработки механических деталей и узлов оборудования по производству продуктов питания из растительного сырья согласно графикам профилактической обработки;</w:t>
            </w:r>
          </w:p>
          <w:p w14:paraId="76D7C410" w14:textId="77777777" w:rsidR="005A2808" w:rsidRPr="00A47BD8" w:rsidRDefault="005A2808" w:rsidP="005A2808">
            <w:pPr>
              <w:pStyle w:val="pTextStyle"/>
              <w:tabs>
                <w:tab w:val="left" w:pos="460"/>
              </w:tabs>
              <w:spacing w:line="240" w:lineRule="auto"/>
              <w:jc w:val="both"/>
              <w:rPr>
                <w:sz w:val="20"/>
                <w:szCs w:val="20"/>
                <w:lang w:val="ru-RU"/>
              </w:rPr>
            </w:pPr>
          </w:p>
        </w:tc>
        <w:tc>
          <w:tcPr>
            <w:tcW w:w="1175" w:type="pct"/>
            <w:tcBorders>
              <w:top w:val="single" w:sz="4" w:space="0" w:color="auto"/>
              <w:left w:val="single" w:sz="4" w:space="0" w:color="auto"/>
              <w:bottom w:val="single" w:sz="4" w:space="0" w:color="auto"/>
              <w:right w:val="single" w:sz="4" w:space="0" w:color="auto"/>
            </w:tcBorders>
          </w:tcPr>
          <w:p w14:paraId="4E898363"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lastRenderedPageBreak/>
              <w:t>наблюдение и оценка на учебных занятиях и в процессе практик;</w:t>
            </w:r>
          </w:p>
          <w:p w14:paraId="0C824443"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p w14:paraId="7C8162E7"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 xml:space="preserve">оценка выполнения </w:t>
            </w:r>
            <w:proofErr w:type="gramStart"/>
            <w:r w:rsidRPr="00A47BD8">
              <w:rPr>
                <w:rFonts w:ascii="Times New Roman" w:hAnsi="Times New Roman"/>
                <w:bCs/>
                <w:sz w:val="20"/>
                <w:szCs w:val="20"/>
              </w:rPr>
              <w:t>контрольных  работ</w:t>
            </w:r>
            <w:proofErr w:type="gramEnd"/>
            <w:r w:rsidRPr="00A47BD8">
              <w:rPr>
                <w:rFonts w:ascii="Times New Roman" w:hAnsi="Times New Roman"/>
                <w:bCs/>
                <w:sz w:val="20"/>
                <w:szCs w:val="20"/>
              </w:rPr>
              <w:t>;</w:t>
            </w:r>
          </w:p>
          <w:p w14:paraId="0ABC2A56"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экспертная оценка выполнения индивидуальных заданий на зачетах и экзаменах.</w:t>
            </w:r>
          </w:p>
        </w:tc>
      </w:tr>
      <w:tr w:rsidR="005A2808" w:rsidRPr="00A47BD8" w14:paraId="4C9BD49E" w14:textId="77777777" w:rsidTr="00A47BD8">
        <w:trPr>
          <w:trHeight w:val="698"/>
        </w:trPr>
        <w:tc>
          <w:tcPr>
            <w:tcW w:w="1119" w:type="pct"/>
            <w:tcBorders>
              <w:top w:val="single" w:sz="4" w:space="0" w:color="auto"/>
              <w:left w:val="single" w:sz="4" w:space="0" w:color="auto"/>
              <w:bottom w:val="single" w:sz="4" w:space="0" w:color="auto"/>
              <w:right w:val="single" w:sz="4" w:space="0" w:color="auto"/>
            </w:tcBorders>
          </w:tcPr>
          <w:p w14:paraId="70934433" w14:textId="77777777" w:rsidR="005A2808" w:rsidRPr="00A47BD8" w:rsidRDefault="005A2808" w:rsidP="005A2808">
            <w:pPr>
              <w:spacing w:after="0" w:line="240" w:lineRule="auto"/>
              <w:ind w:firstLine="284"/>
              <w:rPr>
                <w:rFonts w:ascii="Times New Roman" w:hAnsi="Times New Roman"/>
                <w:b/>
                <w:sz w:val="20"/>
                <w:szCs w:val="20"/>
              </w:rPr>
            </w:pPr>
            <w:r w:rsidRPr="00A47BD8">
              <w:rPr>
                <w:rFonts w:ascii="Times New Roman" w:hAnsi="Times New Roman"/>
                <w:b/>
                <w:sz w:val="20"/>
                <w:szCs w:val="20"/>
              </w:rPr>
              <w:t>ПК 5.2</w:t>
            </w:r>
            <w:r w:rsidRPr="00A47BD8">
              <w:rPr>
                <w:rFonts w:ascii="Times New Roman" w:hAnsi="Times New Roman"/>
                <w:sz w:val="20"/>
                <w:szCs w:val="20"/>
              </w:rPr>
              <w:t>. Осуществлять подбор, приготовление, хранение сырья, отделочных полуфабрикатов для хлебобулочных изделий</w:t>
            </w:r>
          </w:p>
        </w:tc>
        <w:tc>
          <w:tcPr>
            <w:tcW w:w="2706" w:type="pct"/>
            <w:tcBorders>
              <w:top w:val="single" w:sz="4" w:space="0" w:color="auto"/>
              <w:left w:val="single" w:sz="4" w:space="0" w:color="auto"/>
              <w:bottom w:val="single" w:sz="4" w:space="0" w:color="auto"/>
              <w:right w:val="single" w:sz="4" w:space="0" w:color="auto"/>
            </w:tcBorders>
          </w:tcPr>
          <w:p w14:paraId="5CAC50F0"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Соблюдение требований охраны труда, санитарной и пожарной безопасности при производстве хлеба, хлебобулочных, макаронных и кондитерских изделий;</w:t>
            </w:r>
          </w:p>
          <w:p w14:paraId="59A9DD21"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Правильность и аргументированность результатов оценки качества сырья, полуфабрикатов и готовой продукции при выполнении технологических операций производства хлеба, хлебобулочных изделий;</w:t>
            </w:r>
          </w:p>
          <w:p w14:paraId="649521F0"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Правильность и полнота оформления производственной и технологической документации на всех этапах технологического процесса производства хлеба, кондитерских и макаронных изделий.</w:t>
            </w:r>
          </w:p>
          <w:p w14:paraId="4843E40E"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 xml:space="preserve">Правильность </w:t>
            </w:r>
            <w:proofErr w:type="gramStart"/>
            <w:r w:rsidRPr="00A47BD8">
              <w:rPr>
                <w:sz w:val="20"/>
                <w:szCs w:val="20"/>
                <w:lang w:val="ru-RU"/>
              </w:rPr>
              <w:t>выбора  различных</w:t>
            </w:r>
            <w:proofErr w:type="gramEnd"/>
            <w:r w:rsidRPr="00A47BD8">
              <w:rPr>
                <w:sz w:val="20"/>
                <w:szCs w:val="20"/>
                <w:lang w:val="ru-RU"/>
              </w:rPr>
              <w:t xml:space="preserve">  способов  и приемов приготовления сложных отделочных полуфабрикатов,</w:t>
            </w:r>
          </w:p>
          <w:p w14:paraId="6F90CE31" w14:textId="77777777" w:rsidR="005A2808" w:rsidRPr="00A47BD8" w:rsidRDefault="005A2808" w:rsidP="005A2808">
            <w:pPr>
              <w:spacing w:after="0" w:line="240" w:lineRule="auto"/>
              <w:rPr>
                <w:rFonts w:ascii="Times New Roman" w:hAnsi="Times New Roman"/>
                <w:sz w:val="20"/>
                <w:szCs w:val="20"/>
              </w:rPr>
            </w:pPr>
            <w:proofErr w:type="gramStart"/>
            <w:r w:rsidRPr="00A47BD8">
              <w:rPr>
                <w:rFonts w:ascii="Times New Roman" w:hAnsi="Times New Roman"/>
                <w:sz w:val="20"/>
                <w:szCs w:val="20"/>
              </w:rPr>
              <w:t>определения  режимов</w:t>
            </w:r>
            <w:proofErr w:type="gramEnd"/>
            <w:r w:rsidRPr="00A47BD8">
              <w:rPr>
                <w:rFonts w:ascii="Times New Roman" w:hAnsi="Times New Roman"/>
                <w:sz w:val="20"/>
                <w:szCs w:val="20"/>
              </w:rPr>
              <w:t xml:space="preserve">  хранения отделочных полуфабрикатов.</w:t>
            </w:r>
          </w:p>
        </w:tc>
        <w:tc>
          <w:tcPr>
            <w:tcW w:w="1175" w:type="pct"/>
            <w:tcBorders>
              <w:top w:val="single" w:sz="4" w:space="0" w:color="auto"/>
              <w:left w:val="single" w:sz="4" w:space="0" w:color="auto"/>
              <w:bottom w:val="single" w:sz="4" w:space="0" w:color="auto"/>
              <w:right w:val="single" w:sz="4" w:space="0" w:color="auto"/>
            </w:tcBorders>
          </w:tcPr>
          <w:p w14:paraId="2143173A"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t>наблюдение и оценка на учебных занятиях и в процессе практик;</w:t>
            </w:r>
          </w:p>
          <w:p w14:paraId="25DED56D"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p w14:paraId="70AE89C4"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оценка выполнения контрольных и курсовых работ;</w:t>
            </w:r>
          </w:p>
          <w:p w14:paraId="72E815DE"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экспертная оценка выполнения индивидуальных заданий на зачетах и экзаменах.</w:t>
            </w:r>
          </w:p>
        </w:tc>
      </w:tr>
      <w:tr w:rsidR="005A2808" w:rsidRPr="00A47BD8" w14:paraId="5598F9FF" w14:textId="77777777" w:rsidTr="00A47BD8">
        <w:trPr>
          <w:trHeight w:val="2827"/>
        </w:trPr>
        <w:tc>
          <w:tcPr>
            <w:tcW w:w="1119" w:type="pct"/>
            <w:tcBorders>
              <w:top w:val="single" w:sz="4" w:space="0" w:color="auto"/>
              <w:left w:val="single" w:sz="4" w:space="0" w:color="auto"/>
              <w:bottom w:val="single" w:sz="4" w:space="0" w:color="auto"/>
              <w:right w:val="single" w:sz="4" w:space="0" w:color="auto"/>
            </w:tcBorders>
          </w:tcPr>
          <w:p w14:paraId="11388BB1" w14:textId="77777777" w:rsidR="005A2808" w:rsidRPr="00A47BD8" w:rsidRDefault="005A2808" w:rsidP="005A2808">
            <w:pPr>
              <w:spacing w:after="0" w:line="240" w:lineRule="auto"/>
              <w:rPr>
                <w:rFonts w:ascii="Times New Roman" w:hAnsi="Times New Roman"/>
                <w:b/>
                <w:sz w:val="20"/>
                <w:szCs w:val="20"/>
              </w:rPr>
            </w:pPr>
            <w:r w:rsidRPr="00A47BD8">
              <w:rPr>
                <w:rFonts w:ascii="Times New Roman" w:hAnsi="Times New Roman"/>
                <w:sz w:val="20"/>
                <w:szCs w:val="20"/>
              </w:rPr>
              <w:t>ПК 5.3 Осуществлять разработку рецептур хлебобулочных, изделий, в том числе авторских, региональных с учетом потребностей различных категорий потребителей</w:t>
            </w:r>
          </w:p>
        </w:tc>
        <w:tc>
          <w:tcPr>
            <w:tcW w:w="2706" w:type="pct"/>
            <w:tcBorders>
              <w:top w:val="single" w:sz="4" w:space="0" w:color="auto"/>
              <w:left w:val="single" w:sz="4" w:space="0" w:color="auto"/>
              <w:bottom w:val="single" w:sz="4" w:space="0" w:color="auto"/>
              <w:right w:val="single" w:sz="4" w:space="0" w:color="auto"/>
            </w:tcBorders>
          </w:tcPr>
          <w:p w14:paraId="4153B40E" w14:textId="77777777" w:rsidR="005A2808" w:rsidRPr="00A47BD8" w:rsidRDefault="005A2808" w:rsidP="005A2808">
            <w:pPr>
              <w:spacing w:after="0" w:line="240" w:lineRule="auto"/>
              <w:ind w:firstLine="13"/>
              <w:rPr>
                <w:rFonts w:ascii="Times New Roman" w:hAnsi="Times New Roman"/>
                <w:sz w:val="20"/>
                <w:szCs w:val="20"/>
              </w:rPr>
            </w:pPr>
            <w:r w:rsidRPr="00A47BD8">
              <w:rPr>
                <w:rFonts w:ascii="Times New Roman" w:hAnsi="Times New Roman"/>
                <w:sz w:val="20"/>
                <w:szCs w:val="20"/>
              </w:rPr>
              <w:t xml:space="preserve"> - Правильность приготовления хлебобулочных </w:t>
            </w:r>
            <w:proofErr w:type="gramStart"/>
            <w:r w:rsidRPr="00A47BD8">
              <w:rPr>
                <w:rFonts w:ascii="Times New Roman" w:hAnsi="Times New Roman"/>
                <w:sz w:val="20"/>
                <w:szCs w:val="20"/>
              </w:rPr>
              <w:t>изделий ,праздничного</w:t>
            </w:r>
            <w:proofErr w:type="gramEnd"/>
            <w:r w:rsidRPr="00A47BD8">
              <w:rPr>
                <w:rFonts w:ascii="Times New Roman" w:hAnsi="Times New Roman"/>
                <w:sz w:val="20"/>
                <w:szCs w:val="20"/>
              </w:rPr>
              <w:t xml:space="preserve"> хлеба  </w:t>
            </w:r>
          </w:p>
          <w:p w14:paraId="432F641D"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создания новых продуктов творчески и инновационно; разнообразного ассортимента</w:t>
            </w:r>
          </w:p>
          <w:p w14:paraId="0C207D03" w14:textId="77777777" w:rsidR="005A2808" w:rsidRPr="00A47BD8" w:rsidRDefault="005A2808" w:rsidP="005A2808">
            <w:pPr>
              <w:spacing w:after="0" w:line="240" w:lineRule="auto"/>
              <w:ind w:firstLine="13"/>
              <w:rPr>
                <w:rFonts w:ascii="Times New Roman" w:hAnsi="Times New Roman"/>
                <w:sz w:val="20"/>
                <w:szCs w:val="20"/>
              </w:rPr>
            </w:pPr>
            <w:r w:rsidRPr="00A47BD8">
              <w:rPr>
                <w:rFonts w:ascii="Times New Roman" w:hAnsi="Times New Roman"/>
                <w:sz w:val="20"/>
                <w:szCs w:val="20"/>
              </w:rPr>
              <w:t xml:space="preserve">-Правильность комбинирования различных способов приготовления хлебобулочных изделий и праздничного хлеба сложного ассортимента с учетом типа питания, вида основного сырья, его свойств. </w:t>
            </w:r>
          </w:p>
          <w:p w14:paraId="556892B6" w14:textId="77777777" w:rsidR="005A2808" w:rsidRPr="00A47BD8" w:rsidRDefault="005A2808" w:rsidP="005A2808">
            <w:pPr>
              <w:spacing w:after="0" w:line="240" w:lineRule="auto"/>
              <w:ind w:firstLine="13"/>
              <w:rPr>
                <w:rFonts w:ascii="Times New Roman" w:hAnsi="Times New Roman"/>
                <w:sz w:val="20"/>
                <w:szCs w:val="20"/>
              </w:rPr>
            </w:pPr>
            <w:r w:rsidRPr="00A47BD8">
              <w:rPr>
                <w:rFonts w:ascii="Times New Roman" w:hAnsi="Times New Roman"/>
                <w:sz w:val="20"/>
                <w:szCs w:val="20"/>
              </w:rPr>
              <w:t xml:space="preserve">- Знание ассортимента, рецептуры, пищевой ценности, требованиий к качеству, методов приготовления. </w:t>
            </w:r>
          </w:p>
          <w:p w14:paraId="27D139EB" w14:textId="77777777" w:rsidR="005A2808" w:rsidRPr="00A47BD8" w:rsidRDefault="005A2808" w:rsidP="005A2808">
            <w:pPr>
              <w:spacing w:after="0" w:line="240" w:lineRule="auto"/>
              <w:ind w:firstLine="13"/>
              <w:rPr>
                <w:rFonts w:ascii="Times New Roman" w:hAnsi="Times New Roman"/>
                <w:sz w:val="20"/>
                <w:szCs w:val="20"/>
              </w:rPr>
            </w:pPr>
            <w:r w:rsidRPr="00A47BD8">
              <w:rPr>
                <w:rFonts w:ascii="Times New Roman" w:hAnsi="Times New Roman"/>
                <w:sz w:val="20"/>
                <w:szCs w:val="20"/>
              </w:rPr>
              <w:t>- Знание видов,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w:t>
            </w:r>
          </w:p>
          <w:p w14:paraId="20A7B222" w14:textId="77777777" w:rsidR="005A2808" w:rsidRPr="00A47BD8" w:rsidRDefault="005A2808" w:rsidP="005A2808">
            <w:pPr>
              <w:spacing w:after="0" w:line="240" w:lineRule="auto"/>
              <w:ind w:firstLine="13"/>
              <w:rPr>
                <w:rFonts w:ascii="Times New Roman" w:hAnsi="Times New Roman"/>
                <w:sz w:val="20"/>
                <w:szCs w:val="20"/>
              </w:rPr>
            </w:pPr>
          </w:p>
          <w:p w14:paraId="5C6979F2" w14:textId="77777777" w:rsidR="005A2808" w:rsidRPr="00A47BD8" w:rsidRDefault="005A2808" w:rsidP="005A2808">
            <w:pPr>
              <w:spacing w:after="0" w:line="240" w:lineRule="auto"/>
              <w:ind w:firstLine="13"/>
              <w:rPr>
                <w:rFonts w:ascii="Times New Roman" w:hAnsi="Times New Roman"/>
                <w:sz w:val="20"/>
                <w:szCs w:val="20"/>
              </w:rPr>
            </w:pPr>
          </w:p>
        </w:tc>
        <w:tc>
          <w:tcPr>
            <w:tcW w:w="1175" w:type="pct"/>
            <w:tcBorders>
              <w:top w:val="single" w:sz="4" w:space="0" w:color="auto"/>
              <w:left w:val="single" w:sz="4" w:space="0" w:color="auto"/>
              <w:bottom w:val="single" w:sz="4" w:space="0" w:color="auto"/>
              <w:right w:val="single" w:sz="4" w:space="0" w:color="auto"/>
            </w:tcBorders>
          </w:tcPr>
          <w:p w14:paraId="55783093"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t>наблюдение и оценка на учебных занятиях и в процессе практик;</w:t>
            </w:r>
          </w:p>
          <w:p w14:paraId="7EEC544F"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p w14:paraId="4B6B63E4"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 xml:space="preserve">оценка выполнения </w:t>
            </w:r>
            <w:proofErr w:type="gramStart"/>
            <w:r w:rsidRPr="00A47BD8">
              <w:rPr>
                <w:rFonts w:ascii="Times New Roman" w:hAnsi="Times New Roman"/>
                <w:bCs/>
                <w:sz w:val="20"/>
                <w:szCs w:val="20"/>
              </w:rPr>
              <w:t>контрольных  работ</w:t>
            </w:r>
            <w:proofErr w:type="gramEnd"/>
            <w:r w:rsidRPr="00A47BD8">
              <w:rPr>
                <w:rFonts w:ascii="Times New Roman" w:hAnsi="Times New Roman"/>
                <w:bCs/>
                <w:sz w:val="20"/>
                <w:szCs w:val="20"/>
              </w:rPr>
              <w:t>;</w:t>
            </w:r>
          </w:p>
          <w:p w14:paraId="71E41225"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bCs/>
                <w:iCs/>
                <w:sz w:val="20"/>
                <w:szCs w:val="20"/>
              </w:rPr>
            </w:pPr>
            <w:r w:rsidRPr="00A47BD8">
              <w:rPr>
                <w:rFonts w:ascii="Times New Roman" w:hAnsi="Times New Roman"/>
                <w:bCs/>
                <w:sz w:val="20"/>
                <w:szCs w:val="20"/>
              </w:rPr>
              <w:t>экспертная оценка выполнения индивидуальных заданий на зачетах и экзаменах.</w:t>
            </w:r>
          </w:p>
        </w:tc>
      </w:tr>
      <w:tr w:rsidR="005A2808" w:rsidRPr="00A47BD8" w14:paraId="7FEA350B" w14:textId="77777777" w:rsidTr="00A47BD8">
        <w:trPr>
          <w:trHeight w:val="698"/>
        </w:trPr>
        <w:tc>
          <w:tcPr>
            <w:tcW w:w="1119" w:type="pct"/>
            <w:tcBorders>
              <w:top w:val="single" w:sz="4" w:space="0" w:color="auto"/>
              <w:left w:val="single" w:sz="4" w:space="0" w:color="auto"/>
              <w:bottom w:val="single" w:sz="4" w:space="0" w:color="auto"/>
              <w:right w:val="single" w:sz="4" w:space="0" w:color="auto"/>
            </w:tcBorders>
          </w:tcPr>
          <w:p w14:paraId="68BB7C7B" w14:textId="77777777" w:rsidR="005A2808" w:rsidRPr="00A47BD8" w:rsidRDefault="005A2808" w:rsidP="005A2808">
            <w:pPr>
              <w:spacing w:after="0" w:line="240" w:lineRule="auto"/>
              <w:rPr>
                <w:rFonts w:ascii="Times New Roman" w:hAnsi="Times New Roman"/>
                <w:b/>
                <w:sz w:val="20"/>
                <w:szCs w:val="20"/>
              </w:rPr>
            </w:pPr>
            <w:r w:rsidRPr="00A47BD8">
              <w:rPr>
                <w:rFonts w:ascii="Times New Roman" w:hAnsi="Times New Roman"/>
                <w:sz w:val="20"/>
                <w:szCs w:val="20"/>
              </w:rPr>
              <w:t>ПК 5.4 Осуществлять приготовление теста, формование и выпечку хлебобулочных изделий</w:t>
            </w:r>
          </w:p>
        </w:tc>
        <w:tc>
          <w:tcPr>
            <w:tcW w:w="2706" w:type="pct"/>
            <w:tcBorders>
              <w:top w:val="single" w:sz="4" w:space="0" w:color="auto"/>
              <w:left w:val="single" w:sz="4" w:space="0" w:color="auto"/>
              <w:bottom w:val="single" w:sz="4" w:space="0" w:color="auto"/>
              <w:right w:val="single" w:sz="4" w:space="0" w:color="auto"/>
            </w:tcBorders>
          </w:tcPr>
          <w:p w14:paraId="7BA37A82"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Своевременность и полнота проведения технических наблюдений за ходом технологического процесса производства хлеба, хлебобулочных, макаронных и кондитерских изделий с внесением полученных результатов в журналы ведения технологических процессов производства;</w:t>
            </w:r>
          </w:p>
          <w:p w14:paraId="499FC8C8"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Правильность расчетов рецептуры теста, необходимого объем сырья и расходных материалов для производства хлеба, хлебобулочных, макаронных и кондитерских изделий, нормы выхода изделий, нормы выхода изделий;</w:t>
            </w:r>
          </w:p>
          <w:p w14:paraId="11E68EBB"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Соблюдение методик определения вида и размера потерь сырья, полуфабрикатов, расходного материала при хранении, подготовке к переработке и при производстве хлеба, хлебобулочных, макаронных и кондитерских изделий на автоматизированных технологических линиях;</w:t>
            </w:r>
          </w:p>
          <w:p w14:paraId="54FE48E4"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 xml:space="preserve">- Определение режимов выпечки, </w:t>
            </w:r>
          </w:p>
          <w:p w14:paraId="3A3F2C12"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 xml:space="preserve">реализации и хранении сложных </w:t>
            </w:r>
          </w:p>
          <w:p w14:paraId="248A6ED4"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хлебобулочных изделий;</w:t>
            </w:r>
          </w:p>
          <w:p w14:paraId="6DCA8F02"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 проводить формование, расстойку, выпечку, оценку готовности выпеченных хлебобулочных изделий и хлеба;</w:t>
            </w:r>
          </w:p>
        </w:tc>
        <w:tc>
          <w:tcPr>
            <w:tcW w:w="1175" w:type="pct"/>
            <w:tcBorders>
              <w:top w:val="single" w:sz="4" w:space="0" w:color="auto"/>
              <w:left w:val="single" w:sz="4" w:space="0" w:color="auto"/>
              <w:bottom w:val="single" w:sz="4" w:space="0" w:color="auto"/>
              <w:right w:val="single" w:sz="4" w:space="0" w:color="auto"/>
            </w:tcBorders>
          </w:tcPr>
          <w:p w14:paraId="0EDD3152"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t>наблюдение и оценка на учебных занятиях и в процессе практик;</w:t>
            </w:r>
          </w:p>
          <w:p w14:paraId="56B9D85A"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p w14:paraId="32ADCC10"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 xml:space="preserve">оценка выполнения </w:t>
            </w:r>
            <w:proofErr w:type="gramStart"/>
            <w:r w:rsidRPr="00A47BD8">
              <w:rPr>
                <w:rFonts w:ascii="Times New Roman" w:hAnsi="Times New Roman"/>
                <w:bCs/>
                <w:sz w:val="20"/>
                <w:szCs w:val="20"/>
              </w:rPr>
              <w:t>контрольных  работ</w:t>
            </w:r>
            <w:proofErr w:type="gramEnd"/>
            <w:r w:rsidRPr="00A47BD8">
              <w:rPr>
                <w:rFonts w:ascii="Times New Roman" w:hAnsi="Times New Roman"/>
                <w:bCs/>
                <w:sz w:val="20"/>
                <w:szCs w:val="20"/>
              </w:rPr>
              <w:t>;</w:t>
            </w:r>
          </w:p>
          <w:p w14:paraId="507A53B5"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bCs/>
                <w:iCs/>
                <w:sz w:val="20"/>
                <w:szCs w:val="20"/>
              </w:rPr>
            </w:pPr>
            <w:r w:rsidRPr="00A47BD8">
              <w:rPr>
                <w:rFonts w:ascii="Times New Roman" w:hAnsi="Times New Roman"/>
                <w:bCs/>
                <w:sz w:val="20"/>
                <w:szCs w:val="20"/>
              </w:rPr>
              <w:t>экспертная оценка выполнения индивидуальных заданий на зачетах и экзаменах.</w:t>
            </w:r>
          </w:p>
        </w:tc>
      </w:tr>
      <w:tr w:rsidR="005A2808" w:rsidRPr="00A47BD8" w14:paraId="3D7D8ADF" w14:textId="77777777" w:rsidTr="00A47BD8">
        <w:trPr>
          <w:trHeight w:val="698"/>
        </w:trPr>
        <w:tc>
          <w:tcPr>
            <w:tcW w:w="1119" w:type="pct"/>
            <w:tcBorders>
              <w:top w:val="single" w:sz="4" w:space="0" w:color="auto"/>
              <w:left w:val="single" w:sz="4" w:space="0" w:color="auto"/>
              <w:bottom w:val="single" w:sz="4" w:space="0" w:color="auto"/>
              <w:right w:val="single" w:sz="4" w:space="0" w:color="auto"/>
            </w:tcBorders>
          </w:tcPr>
          <w:p w14:paraId="5701F595"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 xml:space="preserve">ПК 5.5 Осуществлять приготовление, творческое оформление, </w:t>
            </w:r>
            <w:r w:rsidRPr="00A47BD8">
              <w:rPr>
                <w:rFonts w:ascii="Times New Roman" w:hAnsi="Times New Roman"/>
                <w:sz w:val="20"/>
                <w:szCs w:val="20"/>
              </w:rPr>
              <w:lastRenderedPageBreak/>
              <w:t>подготовку к реализации изделий различного ассортимента с учетом потребностей различных категорий потребителей, видов и форм обслуживания</w:t>
            </w:r>
          </w:p>
        </w:tc>
        <w:tc>
          <w:tcPr>
            <w:tcW w:w="2706" w:type="pct"/>
            <w:tcBorders>
              <w:top w:val="single" w:sz="4" w:space="0" w:color="auto"/>
              <w:left w:val="single" w:sz="4" w:space="0" w:color="auto"/>
              <w:bottom w:val="single" w:sz="4" w:space="0" w:color="auto"/>
              <w:right w:val="single" w:sz="4" w:space="0" w:color="auto"/>
            </w:tcBorders>
          </w:tcPr>
          <w:p w14:paraId="01374873"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lastRenderedPageBreak/>
              <w:t xml:space="preserve"> Правильность и полнота выполнения операций по упаковке готовой продукции (хлеба, хлебобулочных изделий) в тару на специальном технологическом оборудовании;</w:t>
            </w:r>
          </w:p>
          <w:p w14:paraId="40E305CC"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proofErr w:type="gramStart"/>
            <w:r w:rsidRPr="00A47BD8">
              <w:rPr>
                <w:sz w:val="20"/>
                <w:szCs w:val="20"/>
                <w:lang w:val="ru-RU"/>
              </w:rPr>
              <w:lastRenderedPageBreak/>
              <w:t>О</w:t>
            </w:r>
            <w:r w:rsidRPr="00A47BD8">
              <w:rPr>
                <w:sz w:val="20"/>
                <w:szCs w:val="20"/>
              </w:rPr>
              <w:t>рганолептически  оценива</w:t>
            </w:r>
            <w:r w:rsidRPr="00A47BD8">
              <w:rPr>
                <w:sz w:val="20"/>
                <w:szCs w:val="20"/>
                <w:lang w:val="ru-RU"/>
              </w:rPr>
              <w:t>ть</w:t>
            </w:r>
            <w:proofErr w:type="gramEnd"/>
            <w:r w:rsidRPr="00A47BD8">
              <w:rPr>
                <w:sz w:val="20"/>
                <w:szCs w:val="20"/>
              </w:rPr>
              <w:t xml:space="preserve"> </w:t>
            </w:r>
          </w:p>
          <w:p w14:paraId="6062286B"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 xml:space="preserve">качество продуктов, в том числе </w:t>
            </w:r>
          </w:p>
          <w:p w14:paraId="30B576DA" w14:textId="77777777" w:rsidR="005A2808" w:rsidRPr="00A47BD8" w:rsidRDefault="005A2808" w:rsidP="005A2808">
            <w:pPr>
              <w:spacing w:after="0" w:line="240" w:lineRule="auto"/>
              <w:rPr>
                <w:rFonts w:ascii="Times New Roman" w:hAnsi="Times New Roman"/>
                <w:sz w:val="20"/>
                <w:szCs w:val="20"/>
              </w:rPr>
            </w:pPr>
            <w:proofErr w:type="gramStart"/>
            <w:r w:rsidRPr="00A47BD8">
              <w:rPr>
                <w:rFonts w:ascii="Times New Roman" w:hAnsi="Times New Roman"/>
                <w:sz w:val="20"/>
                <w:szCs w:val="20"/>
              </w:rPr>
              <w:t>для  сложных</w:t>
            </w:r>
            <w:proofErr w:type="gramEnd"/>
            <w:r w:rsidRPr="00A47BD8">
              <w:rPr>
                <w:rFonts w:ascii="Times New Roman" w:hAnsi="Times New Roman"/>
                <w:sz w:val="20"/>
                <w:szCs w:val="20"/>
              </w:rPr>
              <w:t xml:space="preserve">  отделочных </w:t>
            </w:r>
          </w:p>
          <w:p w14:paraId="3C9D44D7"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полуфабрикатов;</w:t>
            </w:r>
          </w:p>
          <w:p w14:paraId="7866B60E" w14:textId="77777777" w:rsidR="005A2808" w:rsidRPr="00A47BD8" w:rsidRDefault="005A2808" w:rsidP="0079127F">
            <w:pPr>
              <w:pStyle w:val="pTextStyle"/>
              <w:numPr>
                <w:ilvl w:val="0"/>
                <w:numId w:val="16"/>
              </w:numPr>
              <w:tabs>
                <w:tab w:val="left" w:pos="460"/>
              </w:tabs>
              <w:spacing w:line="240" w:lineRule="auto"/>
              <w:ind w:left="0" w:firstLine="284"/>
              <w:jc w:val="both"/>
              <w:rPr>
                <w:sz w:val="20"/>
                <w:szCs w:val="20"/>
                <w:lang w:val="ru-RU"/>
              </w:rPr>
            </w:pPr>
            <w:r w:rsidRPr="00A47BD8">
              <w:rPr>
                <w:sz w:val="20"/>
                <w:szCs w:val="20"/>
                <w:lang w:val="ru-RU"/>
              </w:rPr>
              <w:t xml:space="preserve">Изучение потребностей различных категорий потребителей; </w:t>
            </w:r>
          </w:p>
          <w:p w14:paraId="17634201" w14:textId="77777777" w:rsidR="005A2808" w:rsidRPr="00A47BD8" w:rsidRDefault="005A2808" w:rsidP="005A2808">
            <w:pPr>
              <w:spacing w:after="0" w:line="240" w:lineRule="auto"/>
              <w:rPr>
                <w:rFonts w:ascii="Times New Roman" w:hAnsi="Times New Roman"/>
                <w:sz w:val="20"/>
                <w:szCs w:val="20"/>
              </w:rPr>
            </w:pPr>
          </w:p>
        </w:tc>
        <w:tc>
          <w:tcPr>
            <w:tcW w:w="1175" w:type="pct"/>
            <w:tcBorders>
              <w:top w:val="single" w:sz="4" w:space="0" w:color="auto"/>
              <w:left w:val="single" w:sz="4" w:space="0" w:color="auto"/>
              <w:bottom w:val="single" w:sz="4" w:space="0" w:color="auto"/>
              <w:right w:val="single" w:sz="4" w:space="0" w:color="auto"/>
            </w:tcBorders>
          </w:tcPr>
          <w:p w14:paraId="55E7F136"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lastRenderedPageBreak/>
              <w:t xml:space="preserve">наблюдение и оценка на учебных </w:t>
            </w:r>
            <w:r w:rsidRPr="00A47BD8">
              <w:rPr>
                <w:rFonts w:ascii="Times New Roman" w:hAnsi="Times New Roman"/>
                <w:bCs/>
                <w:iCs/>
                <w:sz w:val="20"/>
                <w:szCs w:val="20"/>
              </w:rPr>
              <w:lastRenderedPageBreak/>
              <w:t>занятиях и в процессе практик;</w:t>
            </w:r>
          </w:p>
          <w:p w14:paraId="3E1D7E15"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p w14:paraId="0C7AC0D3"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 xml:space="preserve">оценка выполнения </w:t>
            </w:r>
            <w:proofErr w:type="gramStart"/>
            <w:r w:rsidRPr="00A47BD8">
              <w:rPr>
                <w:rFonts w:ascii="Times New Roman" w:hAnsi="Times New Roman"/>
                <w:bCs/>
                <w:sz w:val="20"/>
                <w:szCs w:val="20"/>
              </w:rPr>
              <w:t>контрольных  работ</w:t>
            </w:r>
            <w:proofErr w:type="gramEnd"/>
            <w:r w:rsidRPr="00A47BD8">
              <w:rPr>
                <w:rFonts w:ascii="Times New Roman" w:hAnsi="Times New Roman"/>
                <w:bCs/>
                <w:sz w:val="20"/>
                <w:szCs w:val="20"/>
              </w:rPr>
              <w:t>;</w:t>
            </w:r>
          </w:p>
          <w:p w14:paraId="5C442648"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bCs/>
                <w:iCs/>
                <w:sz w:val="20"/>
                <w:szCs w:val="20"/>
              </w:rPr>
            </w:pPr>
            <w:r w:rsidRPr="00A47BD8">
              <w:rPr>
                <w:rFonts w:ascii="Times New Roman" w:hAnsi="Times New Roman"/>
                <w:bCs/>
                <w:sz w:val="20"/>
                <w:szCs w:val="20"/>
              </w:rPr>
              <w:t>экспертная оценка выполнения индивидуальных заданий на зачетах и экзаменах.</w:t>
            </w:r>
          </w:p>
        </w:tc>
      </w:tr>
      <w:tr w:rsidR="005A2808" w:rsidRPr="00A47BD8" w14:paraId="45FEDF54" w14:textId="77777777" w:rsidTr="00A47BD8">
        <w:trPr>
          <w:trHeight w:val="698"/>
        </w:trPr>
        <w:tc>
          <w:tcPr>
            <w:tcW w:w="1119" w:type="pct"/>
            <w:tcBorders>
              <w:top w:val="single" w:sz="4" w:space="0" w:color="auto"/>
              <w:left w:val="single" w:sz="4" w:space="0" w:color="auto"/>
              <w:bottom w:val="single" w:sz="4" w:space="0" w:color="auto"/>
              <w:right w:val="single" w:sz="4" w:space="0" w:color="auto"/>
            </w:tcBorders>
          </w:tcPr>
          <w:p w14:paraId="14456A60"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ПК 5.6 Презентация и продажа хлебобулочных изделий</w:t>
            </w:r>
          </w:p>
        </w:tc>
        <w:tc>
          <w:tcPr>
            <w:tcW w:w="2706" w:type="pct"/>
            <w:tcBorders>
              <w:top w:val="single" w:sz="4" w:space="0" w:color="auto"/>
              <w:left w:val="single" w:sz="4" w:space="0" w:color="auto"/>
              <w:bottom w:val="single" w:sz="4" w:space="0" w:color="auto"/>
              <w:right w:val="single" w:sz="4" w:space="0" w:color="auto"/>
            </w:tcBorders>
          </w:tcPr>
          <w:p w14:paraId="460EA4CA"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w:t>
            </w:r>
            <w:proofErr w:type="gramStart"/>
            <w:r w:rsidRPr="00A47BD8">
              <w:rPr>
                <w:rFonts w:ascii="Times New Roman" w:hAnsi="Times New Roman"/>
                <w:sz w:val="20"/>
                <w:szCs w:val="20"/>
              </w:rPr>
              <w:t>Оценивание  качества</w:t>
            </w:r>
            <w:proofErr w:type="gramEnd"/>
            <w:r w:rsidRPr="00A47BD8">
              <w:rPr>
                <w:rFonts w:ascii="Times New Roman" w:hAnsi="Times New Roman"/>
                <w:sz w:val="20"/>
                <w:szCs w:val="20"/>
              </w:rPr>
              <w:t xml:space="preserve">  и </w:t>
            </w:r>
          </w:p>
          <w:p w14:paraId="3AD4B0E6"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 xml:space="preserve">безопасности готовой продукции </w:t>
            </w:r>
          </w:p>
          <w:p w14:paraId="0C934764"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различными методами;</w:t>
            </w:r>
          </w:p>
          <w:p w14:paraId="09268705"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 xml:space="preserve">-Принятие организационных </w:t>
            </w:r>
          </w:p>
          <w:p w14:paraId="26168D6E"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 xml:space="preserve">решений по презентациии и продаже хлебобулочных изделий и </w:t>
            </w:r>
          </w:p>
          <w:p w14:paraId="4A3C7ACB"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 xml:space="preserve">праздничного хлеба, </w:t>
            </w:r>
          </w:p>
          <w:p w14:paraId="0D3FA2AE"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мелкоштучных хлебных</w:t>
            </w:r>
          </w:p>
          <w:p w14:paraId="5D509406" w14:textId="77777777" w:rsidR="005A2808" w:rsidRPr="00A47BD8" w:rsidRDefault="005A2808" w:rsidP="005A2808">
            <w:pPr>
              <w:spacing w:after="0" w:line="240" w:lineRule="auto"/>
              <w:rPr>
                <w:rFonts w:ascii="Times New Roman" w:hAnsi="Times New Roman"/>
                <w:sz w:val="20"/>
                <w:szCs w:val="20"/>
              </w:rPr>
            </w:pPr>
            <w:r w:rsidRPr="00A47BD8">
              <w:rPr>
                <w:rFonts w:ascii="Times New Roman" w:hAnsi="Times New Roman"/>
                <w:sz w:val="20"/>
                <w:szCs w:val="20"/>
              </w:rPr>
              <w:t>изделий;</w:t>
            </w:r>
          </w:p>
          <w:p w14:paraId="774B8776" w14:textId="77777777" w:rsidR="005A2808" w:rsidRPr="00A47BD8" w:rsidRDefault="005A2808" w:rsidP="005A2808">
            <w:pPr>
              <w:spacing w:after="0" w:line="240" w:lineRule="auto"/>
              <w:rPr>
                <w:rFonts w:ascii="Times New Roman" w:hAnsi="Times New Roman"/>
                <w:sz w:val="20"/>
                <w:szCs w:val="20"/>
              </w:rPr>
            </w:pPr>
          </w:p>
        </w:tc>
        <w:tc>
          <w:tcPr>
            <w:tcW w:w="1175" w:type="pct"/>
            <w:tcBorders>
              <w:top w:val="single" w:sz="4" w:space="0" w:color="auto"/>
              <w:left w:val="single" w:sz="4" w:space="0" w:color="auto"/>
              <w:bottom w:val="single" w:sz="4" w:space="0" w:color="auto"/>
              <w:right w:val="single" w:sz="4" w:space="0" w:color="auto"/>
            </w:tcBorders>
          </w:tcPr>
          <w:p w14:paraId="2798BF8B"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iCs/>
                <w:sz w:val="20"/>
                <w:szCs w:val="20"/>
              </w:rPr>
              <w:t>наблюдение и оценка на учебных занятиях и в процессе практик;</w:t>
            </w:r>
          </w:p>
          <w:p w14:paraId="29F8ECC6"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анализ отчетной документации;</w:t>
            </w:r>
          </w:p>
          <w:p w14:paraId="4DA02106"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i/>
                <w:sz w:val="20"/>
                <w:szCs w:val="20"/>
              </w:rPr>
            </w:pPr>
            <w:r w:rsidRPr="00A47BD8">
              <w:rPr>
                <w:rFonts w:ascii="Times New Roman" w:hAnsi="Times New Roman"/>
                <w:bCs/>
                <w:sz w:val="20"/>
                <w:szCs w:val="20"/>
              </w:rPr>
              <w:t xml:space="preserve">оценка выполнения </w:t>
            </w:r>
            <w:proofErr w:type="gramStart"/>
            <w:r w:rsidRPr="00A47BD8">
              <w:rPr>
                <w:rFonts w:ascii="Times New Roman" w:hAnsi="Times New Roman"/>
                <w:bCs/>
                <w:sz w:val="20"/>
                <w:szCs w:val="20"/>
              </w:rPr>
              <w:t>контрольных  работ</w:t>
            </w:r>
            <w:proofErr w:type="gramEnd"/>
            <w:r w:rsidRPr="00A47BD8">
              <w:rPr>
                <w:rFonts w:ascii="Times New Roman" w:hAnsi="Times New Roman"/>
                <w:bCs/>
                <w:sz w:val="20"/>
                <w:szCs w:val="20"/>
              </w:rPr>
              <w:t>;</w:t>
            </w:r>
          </w:p>
          <w:p w14:paraId="131FCCC2" w14:textId="77777777" w:rsidR="005A2808" w:rsidRPr="00A47BD8" w:rsidRDefault="005A2808" w:rsidP="0079127F">
            <w:pPr>
              <w:numPr>
                <w:ilvl w:val="0"/>
                <w:numId w:val="15"/>
              </w:numPr>
              <w:tabs>
                <w:tab w:val="clear" w:pos="1440"/>
                <w:tab w:val="num" w:pos="252"/>
              </w:tabs>
              <w:spacing w:after="0" w:line="240" w:lineRule="auto"/>
              <w:ind w:left="0" w:firstLine="284"/>
              <w:rPr>
                <w:rFonts w:ascii="Times New Roman" w:hAnsi="Times New Roman"/>
                <w:bCs/>
                <w:iCs/>
                <w:sz w:val="20"/>
                <w:szCs w:val="20"/>
              </w:rPr>
            </w:pPr>
            <w:r w:rsidRPr="00A47BD8">
              <w:rPr>
                <w:rFonts w:ascii="Times New Roman" w:hAnsi="Times New Roman"/>
                <w:bCs/>
                <w:sz w:val="20"/>
                <w:szCs w:val="20"/>
              </w:rPr>
              <w:t>экспертная оценка выполнения индивидуальных заданий на зачетах и экзаменах.</w:t>
            </w:r>
          </w:p>
        </w:tc>
      </w:tr>
    </w:tbl>
    <w:p w14:paraId="5DCA83D6" w14:textId="77777777" w:rsidR="005A2808" w:rsidRPr="00476F18" w:rsidRDefault="005A2808" w:rsidP="005A2808">
      <w:pPr>
        <w:spacing w:after="0" w:line="240" w:lineRule="auto"/>
        <w:ind w:firstLine="284"/>
        <w:rPr>
          <w:rFonts w:ascii="Times New Roman" w:hAnsi="Times New Roman"/>
          <w:sz w:val="24"/>
          <w:szCs w:val="24"/>
          <w:lang w:eastAsia="x-none"/>
        </w:rPr>
      </w:pPr>
    </w:p>
    <w:p w14:paraId="2B50E881" w14:textId="77777777" w:rsidR="00A95D59" w:rsidRDefault="00A95D59" w:rsidP="00A95D59">
      <w:pPr>
        <w:pStyle w:val="1"/>
        <w:jc w:val="center"/>
        <w:rPr>
          <w:sz w:val="24"/>
          <w:szCs w:val="24"/>
        </w:rPr>
        <w:sectPr w:rsidR="00A95D59" w:rsidSect="00476F18">
          <w:footerReference w:type="even" r:id="rId48"/>
          <w:footerReference w:type="default" r:id="rId49"/>
          <w:pgSz w:w="11907" w:h="16840"/>
          <w:pgMar w:top="567" w:right="567" w:bottom="567" w:left="851" w:header="709" w:footer="709" w:gutter="0"/>
          <w:cols w:space="720"/>
        </w:sectPr>
      </w:pPr>
    </w:p>
    <w:p w14:paraId="6A9C09B5" w14:textId="77777777" w:rsidR="00A95D59" w:rsidRPr="00A95D59" w:rsidRDefault="00A95D59" w:rsidP="00A95D59">
      <w:pPr>
        <w:suppressAutoHyphens/>
        <w:spacing w:after="0" w:line="240" w:lineRule="auto"/>
        <w:jc w:val="center"/>
        <w:rPr>
          <w:rFonts w:ascii="Times New Roman" w:eastAsia="Calibri" w:hAnsi="Times New Roman"/>
          <w:b/>
          <w:kern w:val="2"/>
          <w:sz w:val="24"/>
          <w:szCs w:val="24"/>
          <w:lang w:eastAsia="ar-SA"/>
        </w:rPr>
      </w:pPr>
      <w:r w:rsidRPr="00A95D59">
        <w:rPr>
          <w:rFonts w:ascii="Times New Roman" w:eastAsia="Calibri" w:hAnsi="Times New Roman"/>
          <w:b/>
          <w:kern w:val="2"/>
          <w:sz w:val="24"/>
          <w:szCs w:val="24"/>
          <w:lang w:eastAsia="ar-SA"/>
        </w:rPr>
        <w:lastRenderedPageBreak/>
        <w:t>МИНИСТЕРСТВО ОБРАЗОВАНИЯ КРАСНОЯРСКОГО КРАЯ</w:t>
      </w:r>
    </w:p>
    <w:p w14:paraId="7F2D59A3" w14:textId="77777777" w:rsidR="00A95D59" w:rsidRPr="00A95D59" w:rsidRDefault="00A95D59" w:rsidP="00A95D59">
      <w:pPr>
        <w:suppressAutoHyphens/>
        <w:spacing w:after="0" w:line="240" w:lineRule="auto"/>
        <w:jc w:val="center"/>
        <w:rPr>
          <w:rFonts w:ascii="Times New Roman" w:eastAsia="Calibri" w:hAnsi="Times New Roman"/>
          <w:kern w:val="2"/>
          <w:sz w:val="24"/>
          <w:szCs w:val="24"/>
          <w:lang w:eastAsia="ar-SA"/>
        </w:rPr>
      </w:pPr>
      <w:r w:rsidRPr="00A95D59">
        <w:rPr>
          <w:rFonts w:ascii="Times New Roman" w:eastAsia="Calibri" w:hAnsi="Times New Roman"/>
          <w:kern w:val="2"/>
          <w:sz w:val="24"/>
          <w:szCs w:val="24"/>
          <w:lang w:eastAsia="ar-SA"/>
        </w:rPr>
        <w:t>краевое государственное бюджетное профессиональное образовательное учреждение</w:t>
      </w:r>
    </w:p>
    <w:p w14:paraId="09D4D035" w14:textId="77777777" w:rsidR="00A95D59" w:rsidRPr="00A95D59" w:rsidRDefault="00A95D59" w:rsidP="00A95D59">
      <w:pPr>
        <w:suppressAutoHyphens/>
        <w:spacing w:after="0" w:line="240" w:lineRule="auto"/>
        <w:jc w:val="center"/>
        <w:rPr>
          <w:rFonts w:ascii="Times New Roman" w:eastAsia="Calibri" w:hAnsi="Times New Roman"/>
          <w:kern w:val="2"/>
          <w:sz w:val="24"/>
          <w:szCs w:val="24"/>
          <w:lang w:eastAsia="ar-SA"/>
        </w:rPr>
      </w:pPr>
      <w:r w:rsidRPr="00A95D59">
        <w:rPr>
          <w:rFonts w:ascii="Times New Roman" w:eastAsia="Calibri" w:hAnsi="Times New Roman"/>
          <w:kern w:val="2"/>
          <w:sz w:val="24"/>
          <w:szCs w:val="24"/>
          <w:lang w:eastAsia="ar-SA"/>
        </w:rPr>
        <w:t>«Красноярский технологический техникум пищевой промышленности»</w:t>
      </w:r>
    </w:p>
    <w:p w14:paraId="44443CD2"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w:t>
      </w:r>
    </w:p>
    <w:p w14:paraId="08DE2DA4"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4E89AEE4"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13073128"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15F57438"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04785406"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173C2F31"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7AEB2970"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2AA1A832"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16BE5F68"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205ED912"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71BA5B88"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15566200" w14:textId="77777777" w:rsidR="00A95D59" w:rsidRPr="00A95D59" w:rsidRDefault="00A95D59" w:rsidP="00A95D59">
      <w:pPr>
        <w:spacing w:after="0" w:line="240" w:lineRule="auto"/>
        <w:jc w:val="center"/>
        <w:rPr>
          <w:rFonts w:ascii="Times New Roman" w:eastAsia="Calibri" w:hAnsi="Times New Roman"/>
          <w:b/>
          <w:color w:val="000000"/>
          <w:kern w:val="2"/>
          <w:sz w:val="24"/>
          <w:szCs w:val="24"/>
          <w:lang w:eastAsia="en-US"/>
        </w:rPr>
      </w:pPr>
    </w:p>
    <w:p w14:paraId="2DFA5B90" w14:textId="77777777" w:rsidR="00A95D59" w:rsidRPr="00A95D59" w:rsidRDefault="00A95D59" w:rsidP="00A95D59">
      <w:pPr>
        <w:spacing w:after="0" w:line="240" w:lineRule="auto"/>
        <w:jc w:val="center"/>
        <w:rPr>
          <w:rFonts w:ascii="Times New Roman" w:eastAsia="Calibri" w:hAnsi="Times New Roman"/>
          <w:b/>
          <w:kern w:val="2"/>
          <w:sz w:val="24"/>
          <w:szCs w:val="24"/>
          <w:lang w:eastAsia="en-US"/>
        </w:rPr>
      </w:pPr>
      <w:r w:rsidRPr="00A95D59">
        <w:rPr>
          <w:rFonts w:ascii="Times New Roman" w:eastAsia="Calibri" w:hAnsi="Times New Roman"/>
          <w:b/>
          <w:color w:val="000000"/>
          <w:kern w:val="2"/>
          <w:sz w:val="24"/>
          <w:szCs w:val="24"/>
          <w:lang w:eastAsia="en-US"/>
        </w:rPr>
        <w:t>РАБОЧАЯ ПРОГРАММА</w:t>
      </w:r>
      <w:r w:rsidRPr="00A95D59">
        <w:rPr>
          <w:rFonts w:ascii="Times New Roman" w:eastAsia="Calibri" w:hAnsi="Times New Roman"/>
          <w:b/>
          <w:kern w:val="2"/>
          <w:sz w:val="24"/>
          <w:szCs w:val="24"/>
          <w:lang w:eastAsia="en-US"/>
        </w:rPr>
        <w:t xml:space="preserve"> </w:t>
      </w:r>
    </w:p>
    <w:p w14:paraId="78977AAD"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УЧЕБНОЙ ПРАКТИКИ</w:t>
      </w:r>
    </w:p>
    <w:p w14:paraId="664A371B"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4830F52E" w14:textId="77777777" w:rsidR="00A95D59" w:rsidRPr="00A95D59" w:rsidRDefault="00A95D59" w:rsidP="00A95D59">
      <w:pPr>
        <w:spacing w:after="0" w:line="240" w:lineRule="auto"/>
        <w:jc w:val="center"/>
        <w:rPr>
          <w:rFonts w:ascii="Times New Roman" w:eastAsia="Calibri" w:hAnsi="Times New Roman"/>
          <w:b/>
          <w:kern w:val="2"/>
          <w:sz w:val="24"/>
          <w:szCs w:val="24"/>
          <w:lang w:eastAsia="en-US"/>
        </w:rPr>
      </w:pPr>
      <w:r w:rsidRPr="00A95D59">
        <w:rPr>
          <w:rFonts w:ascii="Times New Roman" w:eastAsia="Calibri" w:hAnsi="Times New Roman"/>
          <w:b/>
          <w:bCs/>
          <w:color w:val="000000"/>
          <w:kern w:val="2"/>
          <w:sz w:val="24"/>
          <w:szCs w:val="24"/>
          <w:lang w:eastAsia="en-US"/>
        </w:rPr>
        <w:t xml:space="preserve">ПМ.05 ОСВОЕНИЕ ПРОФЕССИИ РАБОЧЕГО, ДОЛЖНОСТИ СЛУЖАЩЕГО </w:t>
      </w:r>
    </w:p>
    <w:p w14:paraId="193AAE8B" w14:textId="77777777" w:rsidR="00A95D59" w:rsidRPr="00A95D59" w:rsidRDefault="00A95D59" w:rsidP="00A95D59">
      <w:pPr>
        <w:spacing w:after="0" w:line="240" w:lineRule="auto"/>
        <w:jc w:val="center"/>
        <w:rPr>
          <w:rFonts w:ascii="Times New Roman" w:eastAsia="Calibri" w:hAnsi="Times New Roman"/>
          <w:b/>
          <w:kern w:val="2"/>
          <w:sz w:val="24"/>
          <w:szCs w:val="24"/>
          <w:lang w:eastAsia="en-US"/>
        </w:rPr>
      </w:pPr>
    </w:p>
    <w:p w14:paraId="7B46D340" w14:textId="77777777" w:rsidR="00A95D59" w:rsidRPr="00A95D59" w:rsidRDefault="00A95D59" w:rsidP="00A95D59">
      <w:pPr>
        <w:spacing w:after="0" w:line="240" w:lineRule="auto"/>
        <w:rPr>
          <w:rFonts w:ascii="Times New Roman" w:eastAsia="Calibri" w:hAnsi="Times New Roman"/>
          <w:b/>
          <w:i/>
          <w:kern w:val="2"/>
          <w:sz w:val="24"/>
          <w:szCs w:val="24"/>
          <w:lang w:eastAsia="en-US"/>
        </w:rPr>
      </w:pPr>
    </w:p>
    <w:p w14:paraId="67232666" w14:textId="77777777" w:rsidR="00A95D59" w:rsidRPr="00A95D59" w:rsidRDefault="00A95D59" w:rsidP="00A95D59">
      <w:pPr>
        <w:suppressAutoHyphens/>
        <w:spacing w:after="0" w:line="240" w:lineRule="auto"/>
        <w:jc w:val="center"/>
        <w:rPr>
          <w:rFonts w:ascii="Times New Roman" w:eastAsia="Calibri" w:hAnsi="Times New Roman"/>
          <w:kern w:val="2"/>
          <w:sz w:val="24"/>
          <w:szCs w:val="24"/>
          <w:lang w:eastAsia="ar-SA"/>
        </w:rPr>
      </w:pPr>
      <w:r w:rsidRPr="00A95D59">
        <w:rPr>
          <w:rFonts w:ascii="Times New Roman" w:eastAsia="Calibri" w:hAnsi="Times New Roman"/>
          <w:kern w:val="2"/>
          <w:sz w:val="24"/>
          <w:szCs w:val="24"/>
          <w:lang w:eastAsia="ar-SA"/>
        </w:rPr>
        <w:t>для специальности</w:t>
      </w:r>
    </w:p>
    <w:p w14:paraId="4A85037A" w14:textId="77777777" w:rsidR="00A95D59" w:rsidRPr="00A95D59" w:rsidRDefault="00A95D59" w:rsidP="00A95D59">
      <w:pPr>
        <w:suppressAutoHyphens/>
        <w:spacing w:after="0" w:line="240" w:lineRule="auto"/>
        <w:jc w:val="center"/>
        <w:rPr>
          <w:rFonts w:ascii="Times New Roman" w:eastAsia="Calibri" w:hAnsi="Times New Roman"/>
          <w:kern w:val="2"/>
          <w:sz w:val="24"/>
          <w:szCs w:val="24"/>
          <w:lang w:eastAsia="ar-SA"/>
        </w:rPr>
      </w:pPr>
      <w:r w:rsidRPr="00A95D59">
        <w:rPr>
          <w:rFonts w:ascii="Times New Roman" w:eastAsia="Calibri" w:hAnsi="Times New Roman"/>
          <w:kern w:val="2"/>
          <w:sz w:val="24"/>
          <w:szCs w:val="24"/>
          <w:lang w:eastAsia="ar-SA"/>
        </w:rPr>
        <w:t>19.02.11 Технология продуктов питания из растительного сырья</w:t>
      </w:r>
    </w:p>
    <w:p w14:paraId="6BE332CA" w14:textId="77777777" w:rsidR="00A95D59" w:rsidRPr="00A95D59" w:rsidRDefault="00A95D59" w:rsidP="00A95D59">
      <w:pPr>
        <w:suppressAutoHyphens/>
        <w:spacing w:after="0" w:line="240" w:lineRule="auto"/>
        <w:jc w:val="center"/>
        <w:rPr>
          <w:rFonts w:ascii="Times New Roman" w:eastAsia="Calibri" w:hAnsi="Times New Roman"/>
          <w:kern w:val="2"/>
          <w:sz w:val="24"/>
          <w:szCs w:val="24"/>
          <w:lang w:eastAsia="ar-SA"/>
        </w:rPr>
      </w:pPr>
    </w:p>
    <w:p w14:paraId="06205690"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21A58A70"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66BCA009"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6D545FB2"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58E8151E"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5A7EF7A3"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53EF1CF4"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17369655"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2431FE9E"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2D01AEAB"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3496A399"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120EF762"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63351310"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062929F4"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743B20A6"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1B606430"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5BF03DDB"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2A81F225"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56334B62"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08DFD58F"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0E107218"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27F5BD77"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1972414B"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4F3FA386"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57713E3E"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p>
    <w:p w14:paraId="2E6DC650" w14:textId="73ED38BC" w:rsidR="00A95D59" w:rsidRPr="00A95D59" w:rsidRDefault="00A95D59" w:rsidP="00A95D59">
      <w:pPr>
        <w:spacing w:after="0" w:line="240" w:lineRule="auto"/>
        <w:jc w:val="center"/>
        <w:rPr>
          <w:rFonts w:ascii="Times New Roman" w:eastAsia="Calibri" w:hAnsi="Times New Roman"/>
          <w:iCs/>
          <w:kern w:val="2"/>
          <w:sz w:val="24"/>
          <w:szCs w:val="24"/>
          <w:lang w:eastAsia="en-US"/>
        </w:rPr>
      </w:pPr>
      <w:r w:rsidRPr="00A95D59">
        <w:rPr>
          <w:rFonts w:ascii="Times New Roman" w:eastAsia="Calibri" w:hAnsi="Times New Roman"/>
          <w:iCs/>
          <w:kern w:val="2"/>
          <w:sz w:val="24"/>
          <w:szCs w:val="24"/>
          <w:lang w:eastAsia="en-US"/>
        </w:rPr>
        <w:t>Красноярск 2025</w:t>
      </w:r>
    </w:p>
    <w:p w14:paraId="445DB338" w14:textId="77777777" w:rsidR="00A95D59" w:rsidRPr="00A95D59" w:rsidRDefault="00A95D59" w:rsidP="00A95D59">
      <w:pPr>
        <w:spacing w:after="0" w:line="240" w:lineRule="auto"/>
        <w:jc w:val="center"/>
        <w:rPr>
          <w:rFonts w:ascii="Times New Roman" w:eastAsia="Calibri" w:hAnsi="Times New Roman"/>
          <w:b/>
          <w:iCs/>
          <w:kern w:val="2"/>
          <w:sz w:val="24"/>
          <w:szCs w:val="24"/>
          <w:lang w:eastAsia="en-US"/>
        </w:rPr>
      </w:pPr>
    </w:p>
    <w:p w14:paraId="51FC0B42" w14:textId="77777777" w:rsidR="00A95D59" w:rsidRPr="00A95D59" w:rsidRDefault="00A95D59" w:rsidP="00A95D59">
      <w:pPr>
        <w:spacing w:after="0" w:line="240" w:lineRule="auto"/>
        <w:jc w:val="center"/>
        <w:rPr>
          <w:rFonts w:ascii="Times New Roman" w:eastAsia="Calibri" w:hAnsi="Times New Roman"/>
          <w:b/>
          <w:kern w:val="2"/>
          <w:sz w:val="24"/>
          <w:szCs w:val="24"/>
          <w:lang w:eastAsia="en-US"/>
        </w:rPr>
      </w:pPr>
      <w:r w:rsidRPr="00A95D59">
        <w:rPr>
          <w:rFonts w:ascii="Times New Roman" w:eastAsia="Calibri" w:hAnsi="Times New Roman"/>
          <w:b/>
          <w:kern w:val="2"/>
          <w:sz w:val="24"/>
          <w:szCs w:val="24"/>
          <w:lang w:eastAsia="en-US"/>
        </w:rPr>
        <w:lastRenderedPageBreak/>
        <w:t>СОДЕРЖАНИЕ</w:t>
      </w:r>
    </w:p>
    <w:p w14:paraId="4D48D325" w14:textId="77777777" w:rsidR="00A95D59" w:rsidRPr="00A95D59" w:rsidRDefault="00A95D59" w:rsidP="00A95D59">
      <w:pPr>
        <w:spacing w:after="0" w:line="240" w:lineRule="auto"/>
        <w:jc w:val="center"/>
        <w:rPr>
          <w:rFonts w:ascii="Times New Roman" w:eastAsia="Calibri" w:hAnsi="Times New Roman"/>
          <w:b/>
          <w:kern w:val="2"/>
          <w:sz w:val="24"/>
          <w:szCs w:val="24"/>
          <w:lang w:eastAsia="en-US"/>
        </w:rPr>
      </w:pPr>
    </w:p>
    <w:tbl>
      <w:tblPr>
        <w:tblW w:w="10456" w:type="dxa"/>
        <w:tblLook w:val="01E0" w:firstRow="1" w:lastRow="1" w:firstColumn="1" w:lastColumn="1" w:noHBand="0" w:noVBand="0"/>
      </w:tblPr>
      <w:tblGrid>
        <w:gridCol w:w="8613"/>
        <w:gridCol w:w="1843"/>
      </w:tblGrid>
      <w:tr w:rsidR="00A95D59" w:rsidRPr="00A95D59" w14:paraId="6F34902E" w14:textId="77777777" w:rsidTr="00A95D59">
        <w:tc>
          <w:tcPr>
            <w:tcW w:w="8613" w:type="dxa"/>
          </w:tcPr>
          <w:p w14:paraId="7DD9090E" w14:textId="77777777" w:rsidR="00A95D59" w:rsidRPr="00A95D59" w:rsidRDefault="00A95D59" w:rsidP="00A95D59">
            <w:pPr>
              <w:suppressAutoHyphens/>
              <w:spacing w:after="0" w:line="240" w:lineRule="auto"/>
              <w:ind w:left="227"/>
              <w:jc w:val="both"/>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ПАСПОРТ </w:t>
            </w:r>
            <w:r w:rsidRPr="00A95D59">
              <w:rPr>
                <w:rFonts w:ascii="Times New Roman" w:eastAsia="Calibri" w:hAnsi="Times New Roman"/>
                <w:color w:val="000000"/>
                <w:kern w:val="2"/>
                <w:sz w:val="24"/>
                <w:szCs w:val="24"/>
                <w:lang w:eastAsia="en-US"/>
              </w:rPr>
              <w:t xml:space="preserve">РАБОЧЕЙ </w:t>
            </w:r>
            <w:r w:rsidRPr="00A95D59">
              <w:rPr>
                <w:rFonts w:ascii="Times New Roman" w:eastAsia="Calibri" w:hAnsi="Times New Roman"/>
                <w:kern w:val="2"/>
                <w:sz w:val="24"/>
                <w:szCs w:val="24"/>
                <w:lang w:eastAsia="en-US"/>
              </w:rPr>
              <w:t>ПРОГРАММЫ УЧЕБНОЙ ПРАКТИКИ ПО ПРОФЕССИОНАЛЬНОМУ МОДУЛЮ ПМ05</w:t>
            </w:r>
          </w:p>
        </w:tc>
        <w:tc>
          <w:tcPr>
            <w:tcW w:w="1843" w:type="dxa"/>
          </w:tcPr>
          <w:p w14:paraId="0A3D5D65" w14:textId="77777777" w:rsidR="00A95D59" w:rsidRPr="00A95D59" w:rsidRDefault="00A95D59" w:rsidP="00A95D59">
            <w:pPr>
              <w:spacing w:after="0" w:line="240" w:lineRule="auto"/>
              <w:ind w:firstLine="284"/>
              <w:jc w:val="center"/>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4</w:t>
            </w:r>
          </w:p>
        </w:tc>
      </w:tr>
      <w:tr w:rsidR="00A95D59" w:rsidRPr="00A95D59" w14:paraId="06EAFEAD" w14:textId="77777777" w:rsidTr="00A95D59">
        <w:tc>
          <w:tcPr>
            <w:tcW w:w="8613" w:type="dxa"/>
          </w:tcPr>
          <w:p w14:paraId="4E8C2028" w14:textId="77777777" w:rsidR="00A95D59" w:rsidRPr="00A95D59" w:rsidRDefault="00A95D59" w:rsidP="00A95D59">
            <w:pPr>
              <w:suppressAutoHyphens/>
              <w:spacing w:after="0" w:line="240" w:lineRule="auto"/>
              <w:ind w:left="284"/>
              <w:jc w:val="both"/>
              <w:rPr>
                <w:rFonts w:ascii="Times New Roman" w:eastAsia="Calibri" w:hAnsi="Times New Roman"/>
                <w:kern w:val="2"/>
                <w:sz w:val="24"/>
                <w:szCs w:val="24"/>
                <w:lang w:eastAsia="en-US"/>
              </w:rPr>
            </w:pPr>
          </w:p>
          <w:p w14:paraId="70BA8AA6" w14:textId="77777777" w:rsidR="00A95D59" w:rsidRPr="00A95D59" w:rsidRDefault="00A95D59" w:rsidP="00A95D59">
            <w:pPr>
              <w:suppressAutoHyphens/>
              <w:spacing w:after="0" w:line="240" w:lineRule="auto"/>
              <w:ind w:left="284"/>
              <w:jc w:val="both"/>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СТРУКТУРА И СОДЕРЖАНИЕ ПРОГРАММЫ УЧЕБНОЙ ПРАКТИКИ ПО ПРОФЕССИОНАЛЬНОМУ МОДУЛЮ ПМ 05</w:t>
            </w:r>
          </w:p>
        </w:tc>
        <w:tc>
          <w:tcPr>
            <w:tcW w:w="1843" w:type="dxa"/>
          </w:tcPr>
          <w:p w14:paraId="3F6606A1" w14:textId="77777777" w:rsidR="00A95D59" w:rsidRPr="00A95D59" w:rsidRDefault="00A95D59" w:rsidP="00A95D59">
            <w:pPr>
              <w:spacing w:after="0" w:line="240" w:lineRule="auto"/>
              <w:ind w:firstLine="284"/>
              <w:jc w:val="center"/>
              <w:rPr>
                <w:rFonts w:ascii="Times New Roman" w:eastAsia="Calibri" w:hAnsi="Times New Roman"/>
                <w:kern w:val="2"/>
                <w:sz w:val="24"/>
                <w:szCs w:val="24"/>
                <w:lang w:eastAsia="en-US"/>
              </w:rPr>
            </w:pPr>
          </w:p>
          <w:p w14:paraId="48191FEF" w14:textId="77777777" w:rsidR="00A95D59" w:rsidRPr="00A95D59" w:rsidRDefault="00A95D59" w:rsidP="00A95D59">
            <w:pPr>
              <w:spacing w:after="0" w:line="240" w:lineRule="auto"/>
              <w:ind w:firstLine="284"/>
              <w:jc w:val="center"/>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7</w:t>
            </w:r>
          </w:p>
        </w:tc>
      </w:tr>
      <w:tr w:rsidR="00A95D59" w:rsidRPr="00A95D59" w14:paraId="33C40E52" w14:textId="77777777" w:rsidTr="00A95D59">
        <w:tc>
          <w:tcPr>
            <w:tcW w:w="8613" w:type="dxa"/>
          </w:tcPr>
          <w:p w14:paraId="0038E714" w14:textId="77777777" w:rsidR="00A95D59" w:rsidRPr="00A95D59" w:rsidRDefault="00A95D59" w:rsidP="00A95D59">
            <w:pPr>
              <w:suppressAutoHyphens/>
              <w:spacing w:after="0" w:line="240" w:lineRule="auto"/>
              <w:ind w:left="284"/>
              <w:jc w:val="both"/>
              <w:rPr>
                <w:rFonts w:ascii="Times New Roman" w:eastAsia="Calibri" w:hAnsi="Times New Roman"/>
                <w:kern w:val="2"/>
                <w:sz w:val="24"/>
                <w:szCs w:val="24"/>
                <w:lang w:eastAsia="en-US"/>
              </w:rPr>
            </w:pPr>
          </w:p>
          <w:p w14:paraId="22058E88" w14:textId="77777777" w:rsidR="00A95D59" w:rsidRPr="00A95D59" w:rsidRDefault="00A95D59" w:rsidP="00A95D59">
            <w:pPr>
              <w:suppressAutoHyphens/>
              <w:spacing w:after="0" w:line="240" w:lineRule="auto"/>
              <w:ind w:left="284"/>
              <w:jc w:val="both"/>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УСЛОВИЯ РЕАЛИЗАЦИИ ПРОГРАММЫ УЧЕБНОЙ ПРАКТИКИ ПО ПРОФЕССИОНАЛЬНОМУ МОДУЛЮ ПМ05 </w:t>
            </w:r>
          </w:p>
        </w:tc>
        <w:tc>
          <w:tcPr>
            <w:tcW w:w="1843" w:type="dxa"/>
          </w:tcPr>
          <w:p w14:paraId="4A39CDF3" w14:textId="77777777" w:rsidR="00A95D59" w:rsidRPr="00A95D59" w:rsidRDefault="00A95D59" w:rsidP="00A95D59">
            <w:pPr>
              <w:spacing w:after="0" w:line="240" w:lineRule="auto"/>
              <w:ind w:firstLine="284"/>
              <w:jc w:val="center"/>
              <w:rPr>
                <w:rFonts w:ascii="Times New Roman" w:eastAsia="Calibri" w:hAnsi="Times New Roman"/>
                <w:kern w:val="2"/>
                <w:sz w:val="24"/>
                <w:szCs w:val="24"/>
                <w:lang w:eastAsia="en-US"/>
              </w:rPr>
            </w:pPr>
          </w:p>
          <w:p w14:paraId="269EC3A3" w14:textId="77777777" w:rsidR="00A95D59" w:rsidRPr="00A95D59" w:rsidRDefault="00A95D59" w:rsidP="00A95D59">
            <w:pPr>
              <w:spacing w:after="0" w:line="240" w:lineRule="auto"/>
              <w:ind w:firstLine="284"/>
              <w:jc w:val="center"/>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8</w:t>
            </w:r>
          </w:p>
        </w:tc>
      </w:tr>
      <w:tr w:rsidR="00A95D59" w:rsidRPr="00A95D59" w14:paraId="64182F8C" w14:textId="77777777" w:rsidTr="00A95D59">
        <w:tc>
          <w:tcPr>
            <w:tcW w:w="8613" w:type="dxa"/>
          </w:tcPr>
          <w:p w14:paraId="03662BEC" w14:textId="77777777" w:rsidR="00A95D59" w:rsidRPr="00A95D59" w:rsidRDefault="00A95D59" w:rsidP="00A95D59">
            <w:pPr>
              <w:suppressAutoHyphens/>
              <w:spacing w:after="0" w:line="240" w:lineRule="auto"/>
              <w:ind w:left="284"/>
              <w:jc w:val="both"/>
              <w:rPr>
                <w:rFonts w:ascii="Times New Roman" w:eastAsia="Calibri" w:hAnsi="Times New Roman"/>
                <w:kern w:val="2"/>
                <w:sz w:val="24"/>
                <w:szCs w:val="24"/>
                <w:lang w:eastAsia="en-US"/>
              </w:rPr>
            </w:pPr>
          </w:p>
          <w:p w14:paraId="01AF9ED5" w14:textId="77777777" w:rsidR="00A95D59" w:rsidRPr="00A95D59" w:rsidRDefault="00A95D59" w:rsidP="00A95D59">
            <w:pPr>
              <w:suppressAutoHyphens/>
              <w:spacing w:after="0" w:line="240" w:lineRule="auto"/>
              <w:ind w:left="284"/>
              <w:jc w:val="both"/>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КОНТРОЛЬ И ОЦЕНКА РЕЗУЛЬТАТОВ ОСВОЕНИЯ ПРОГРАММЫ УЧЕБНОЙ ПРАКТИКИ ПО ПРОФЕССИОНАЛЬНОМУ МОДУЛЮ ПМ05</w:t>
            </w:r>
          </w:p>
          <w:p w14:paraId="496CF74B" w14:textId="77777777" w:rsidR="00A95D59" w:rsidRPr="00A95D59" w:rsidRDefault="00A95D59" w:rsidP="00A95D59">
            <w:pPr>
              <w:suppressAutoHyphens/>
              <w:spacing w:after="0" w:line="240" w:lineRule="auto"/>
              <w:ind w:firstLine="284"/>
              <w:rPr>
                <w:rFonts w:ascii="Times New Roman" w:eastAsia="Calibri" w:hAnsi="Times New Roman"/>
                <w:kern w:val="2"/>
                <w:sz w:val="24"/>
                <w:szCs w:val="24"/>
                <w:lang w:eastAsia="en-US"/>
              </w:rPr>
            </w:pPr>
          </w:p>
        </w:tc>
        <w:tc>
          <w:tcPr>
            <w:tcW w:w="1843" w:type="dxa"/>
          </w:tcPr>
          <w:p w14:paraId="7457CEA3" w14:textId="77777777" w:rsidR="00A95D59" w:rsidRPr="00A95D59" w:rsidRDefault="00A95D59" w:rsidP="00A95D59">
            <w:pPr>
              <w:spacing w:after="0" w:line="240" w:lineRule="auto"/>
              <w:ind w:firstLine="284"/>
              <w:jc w:val="center"/>
              <w:rPr>
                <w:rFonts w:ascii="Times New Roman" w:eastAsia="Calibri" w:hAnsi="Times New Roman"/>
                <w:kern w:val="2"/>
                <w:sz w:val="24"/>
                <w:szCs w:val="24"/>
                <w:lang w:eastAsia="en-US"/>
              </w:rPr>
            </w:pPr>
          </w:p>
          <w:p w14:paraId="679F449D" w14:textId="77777777" w:rsidR="00A95D59" w:rsidRPr="00A95D59" w:rsidRDefault="00A95D59" w:rsidP="00A95D59">
            <w:pPr>
              <w:spacing w:after="0" w:line="240" w:lineRule="auto"/>
              <w:ind w:firstLine="284"/>
              <w:jc w:val="center"/>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11</w:t>
            </w:r>
          </w:p>
        </w:tc>
      </w:tr>
    </w:tbl>
    <w:p w14:paraId="0EE4F903" w14:textId="77777777" w:rsidR="00A95D59" w:rsidRPr="00A95D59" w:rsidRDefault="00A95D59" w:rsidP="00A95D59">
      <w:pPr>
        <w:spacing w:after="0" w:line="240" w:lineRule="auto"/>
        <w:rPr>
          <w:rFonts w:ascii="Times New Roman" w:hAnsi="Times New Roman"/>
          <w:b/>
          <w:sz w:val="24"/>
          <w:szCs w:val="24"/>
        </w:rPr>
      </w:pPr>
    </w:p>
    <w:p w14:paraId="013191D4" w14:textId="77777777" w:rsidR="00A95D59" w:rsidRPr="00A95D59" w:rsidRDefault="00A95D59" w:rsidP="00A95D59">
      <w:pPr>
        <w:spacing w:after="0" w:line="240" w:lineRule="auto"/>
        <w:rPr>
          <w:rFonts w:ascii="Times New Roman" w:hAnsi="Times New Roman"/>
          <w:b/>
          <w:sz w:val="24"/>
          <w:szCs w:val="24"/>
        </w:rPr>
      </w:pPr>
    </w:p>
    <w:p w14:paraId="65B42C28" w14:textId="77777777" w:rsidR="00A95D59" w:rsidRPr="00A95D59" w:rsidRDefault="00A95D59" w:rsidP="00A95D59">
      <w:pPr>
        <w:spacing w:after="0" w:line="240" w:lineRule="auto"/>
        <w:rPr>
          <w:rFonts w:ascii="Times New Roman" w:hAnsi="Times New Roman"/>
          <w:b/>
          <w:sz w:val="24"/>
          <w:szCs w:val="24"/>
        </w:rPr>
      </w:pPr>
    </w:p>
    <w:p w14:paraId="4C0EF8F0" w14:textId="77777777" w:rsidR="00A95D59" w:rsidRPr="00A95D59" w:rsidRDefault="00A95D59" w:rsidP="00A95D59">
      <w:pPr>
        <w:spacing w:after="0" w:line="240" w:lineRule="auto"/>
        <w:rPr>
          <w:rFonts w:ascii="Times New Roman" w:hAnsi="Times New Roman"/>
          <w:b/>
          <w:sz w:val="24"/>
          <w:szCs w:val="24"/>
        </w:rPr>
      </w:pPr>
    </w:p>
    <w:p w14:paraId="7570DE89" w14:textId="77777777" w:rsidR="00A95D59" w:rsidRPr="00A95D59" w:rsidRDefault="00A95D59" w:rsidP="00A95D59">
      <w:pPr>
        <w:spacing w:after="0" w:line="240" w:lineRule="auto"/>
        <w:rPr>
          <w:rFonts w:ascii="Times New Roman" w:hAnsi="Times New Roman"/>
          <w:b/>
          <w:sz w:val="24"/>
          <w:szCs w:val="24"/>
        </w:rPr>
      </w:pPr>
    </w:p>
    <w:p w14:paraId="06161553" w14:textId="77777777" w:rsidR="00A95D59" w:rsidRPr="00A95D59" w:rsidRDefault="00A95D59" w:rsidP="00A95D59">
      <w:pPr>
        <w:spacing w:after="0" w:line="240" w:lineRule="auto"/>
        <w:rPr>
          <w:rFonts w:ascii="Times New Roman" w:hAnsi="Times New Roman"/>
          <w:b/>
          <w:sz w:val="24"/>
          <w:szCs w:val="24"/>
        </w:rPr>
      </w:pPr>
    </w:p>
    <w:p w14:paraId="183CC5D4" w14:textId="77777777" w:rsidR="00A95D59" w:rsidRPr="00A95D59" w:rsidRDefault="00A95D59" w:rsidP="00A95D59">
      <w:pPr>
        <w:spacing w:after="0" w:line="240" w:lineRule="auto"/>
        <w:rPr>
          <w:rFonts w:ascii="Times New Roman" w:hAnsi="Times New Roman"/>
          <w:b/>
          <w:sz w:val="24"/>
          <w:szCs w:val="24"/>
        </w:rPr>
      </w:pPr>
    </w:p>
    <w:p w14:paraId="6E7E2417" w14:textId="77777777" w:rsidR="00A95D59" w:rsidRPr="00A95D59" w:rsidRDefault="00A95D59" w:rsidP="00A95D59">
      <w:pPr>
        <w:spacing w:after="0" w:line="240" w:lineRule="auto"/>
        <w:rPr>
          <w:rFonts w:ascii="Times New Roman" w:hAnsi="Times New Roman"/>
          <w:b/>
          <w:sz w:val="24"/>
          <w:szCs w:val="24"/>
        </w:rPr>
      </w:pPr>
    </w:p>
    <w:p w14:paraId="783B6A88" w14:textId="23F0B1E7" w:rsidR="00A95D59" w:rsidRPr="00A95D59" w:rsidRDefault="00A95D59" w:rsidP="00A95D59">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contextualSpacing/>
        <w:rPr>
          <w:rFonts w:ascii="Times New Roman" w:hAnsi="Times New Roman"/>
          <w:b/>
          <w:caps/>
          <w:sz w:val="24"/>
          <w:szCs w:val="24"/>
        </w:rPr>
      </w:pPr>
      <w:r>
        <w:rPr>
          <w:rFonts w:ascii="Times New Roman" w:hAnsi="Times New Roman"/>
          <w:b/>
          <w:caps/>
          <w:sz w:val="24"/>
          <w:szCs w:val="24"/>
        </w:rPr>
        <w:lastRenderedPageBreak/>
        <w:t xml:space="preserve">1. </w:t>
      </w:r>
      <w:r w:rsidRPr="00A95D59">
        <w:rPr>
          <w:rFonts w:ascii="Times New Roman" w:hAnsi="Times New Roman"/>
          <w:b/>
          <w:caps/>
          <w:sz w:val="24"/>
          <w:szCs w:val="24"/>
        </w:rPr>
        <w:t>паспорт ПРОГРАММЫ</w:t>
      </w:r>
      <w:r w:rsidRPr="00A95D59">
        <w:rPr>
          <w:rFonts w:ascii="Times New Roman" w:hAnsi="Times New Roman"/>
          <w:b/>
          <w:sz w:val="24"/>
          <w:szCs w:val="24"/>
        </w:rPr>
        <w:t xml:space="preserve"> УЧЕБНОЙ ПРАКТИКИ</w:t>
      </w:r>
      <w:r w:rsidRPr="00A95D59">
        <w:rPr>
          <w:rFonts w:ascii="Times New Roman" w:hAnsi="Times New Roman"/>
          <w:b/>
          <w:caps/>
          <w:sz w:val="24"/>
          <w:szCs w:val="24"/>
        </w:rPr>
        <w:t xml:space="preserve">  </w:t>
      </w:r>
    </w:p>
    <w:p w14:paraId="1A72DE11" w14:textId="77777777" w:rsidR="00A95D59" w:rsidRPr="00A95D59" w:rsidRDefault="00A95D59" w:rsidP="00A95D59">
      <w:pPr>
        <w:spacing w:after="0" w:line="259" w:lineRule="auto"/>
        <w:rPr>
          <w:rFonts w:ascii="Times New Roman" w:eastAsia="Calibri" w:hAnsi="Times New Roman"/>
          <w:b/>
          <w:kern w:val="2"/>
          <w:sz w:val="24"/>
          <w:szCs w:val="24"/>
          <w:lang w:eastAsia="en-US"/>
        </w:rPr>
      </w:pPr>
      <w:r w:rsidRPr="00A95D59">
        <w:rPr>
          <w:rFonts w:ascii="Times New Roman" w:eastAsia="Calibri" w:hAnsi="Times New Roman"/>
          <w:b/>
          <w:kern w:val="2"/>
          <w:sz w:val="24"/>
          <w:szCs w:val="24"/>
          <w:lang w:eastAsia="en-US"/>
        </w:rPr>
        <w:t xml:space="preserve">            ПО ПРОФЕССИОНАЛЬНОМУ МОДУЛЮ ПМ05</w:t>
      </w:r>
    </w:p>
    <w:p w14:paraId="43BDF2FD" w14:textId="22E578A5" w:rsidR="00A95D59" w:rsidRPr="00A95D59" w:rsidRDefault="003B0F5E" w:rsidP="003B0F5E">
      <w:pPr>
        <w:shd w:val="clear" w:color="auto" w:fill="FFFFFF"/>
        <w:spacing w:after="0" w:line="240" w:lineRule="auto"/>
        <w:jc w:val="both"/>
        <w:rPr>
          <w:rFonts w:ascii="Times New Roman" w:eastAsia="Calibri" w:hAnsi="Times New Roman"/>
          <w:b/>
          <w:kern w:val="2"/>
          <w:sz w:val="24"/>
          <w:szCs w:val="24"/>
          <w:lang w:eastAsia="en-US"/>
        </w:rPr>
      </w:pPr>
      <w:r>
        <w:rPr>
          <w:rFonts w:ascii="Times New Roman" w:eastAsia="Calibri" w:hAnsi="Times New Roman"/>
          <w:b/>
          <w:kern w:val="2"/>
          <w:sz w:val="24"/>
          <w:szCs w:val="24"/>
          <w:lang w:eastAsia="en-US"/>
        </w:rPr>
        <w:t>1.1</w:t>
      </w:r>
      <w:r w:rsidR="00A95D59" w:rsidRPr="00A95D59">
        <w:rPr>
          <w:rFonts w:ascii="Times New Roman" w:eastAsia="Calibri" w:hAnsi="Times New Roman"/>
          <w:b/>
          <w:kern w:val="2"/>
          <w:sz w:val="24"/>
          <w:szCs w:val="24"/>
          <w:lang w:eastAsia="en-US"/>
        </w:rPr>
        <w:t xml:space="preserve">     Место учебной практики в структуре основной профессиональной образовательной программы.</w:t>
      </w:r>
    </w:p>
    <w:p w14:paraId="691FB251" w14:textId="77777777" w:rsidR="00A95D59" w:rsidRPr="00A95D59" w:rsidRDefault="00A95D59" w:rsidP="00A95D59">
      <w:pPr>
        <w:shd w:val="clear" w:color="auto" w:fill="FFFFFF"/>
        <w:spacing w:after="0" w:line="240" w:lineRule="auto"/>
        <w:jc w:val="both"/>
        <w:rPr>
          <w:rFonts w:ascii="Times New Roman" w:eastAsia="Calibri" w:hAnsi="Times New Roman"/>
          <w:b/>
          <w:kern w:val="2"/>
          <w:sz w:val="24"/>
          <w:szCs w:val="24"/>
          <w:lang w:eastAsia="en-US"/>
        </w:rPr>
      </w:pPr>
      <w:r w:rsidRPr="00A95D59">
        <w:rPr>
          <w:rFonts w:ascii="Times New Roman" w:eastAsia="Calibri" w:hAnsi="Times New Roman"/>
          <w:kern w:val="2"/>
          <w:sz w:val="24"/>
          <w:szCs w:val="24"/>
          <w:lang w:eastAsia="en-US"/>
        </w:rPr>
        <w:t>Программа учеб</w:t>
      </w:r>
      <w:r w:rsidRPr="00A95D59">
        <w:rPr>
          <w:rFonts w:ascii="Times New Roman" w:eastAsia="Calibri" w:hAnsi="Times New Roman"/>
          <w:bCs/>
          <w:kern w:val="2"/>
          <w:sz w:val="24"/>
          <w:szCs w:val="24"/>
          <w:lang w:eastAsia="ar-SA"/>
        </w:rPr>
        <w:t>ной практики по</w:t>
      </w:r>
      <w:r w:rsidRPr="00A95D59">
        <w:rPr>
          <w:rFonts w:ascii="Times New Roman" w:eastAsia="Calibri" w:hAnsi="Times New Roman"/>
          <w:kern w:val="2"/>
          <w:sz w:val="24"/>
          <w:szCs w:val="24"/>
          <w:lang w:eastAsia="en-US"/>
        </w:rPr>
        <w:t xml:space="preserve"> профессиональному модулю</w:t>
      </w:r>
      <w:r w:rsidRPr="00A95D59">
        <w:rPr>
          <w:rFonts w:ascii="Times New Roman" w:eastAsia="Calibri" w:hAnsi="Times New Roman"/>
          <w:color w:val="000000"/>
          <w:kern w:val="2"/>
          <w:sz w:val="24"/>
          <w:szCs w:val="24"/>
          <w:lang w:eastAsia="en-US"/>
        </w:rPr>
        <w:t xml:space="preserve"> МДК05.</w:t>
      </w:r>
      <w:r w:rsidRPr="00A95D59">
        <w:rPr>
          <w:rFonts w:ascii="Times New Roman" w:eastAsia="Calibri" w:hAnsi="Times New Roman"/>
          <w:bCs/>
          <w:color w:val="000000"/>
          <w:kern w:val="2"/>
          <w:sz w:val="24"/>
          <w:szCs w:val="24"/>
          <w:lang w:eastAsia="en-US"/>
        </w:rPr>
        <w:t>Освоение профессии рабочего, должности служащего (16472Пекарь)</w:t>
      </w:r>
      <w:r w:rsidRPr="00A95D59">
        <w:rPr>
          <w:rFonts w:ascii="Times New Roman" w:eastAsia="Calibri" w:hAnsi="Times New Roman"/>
          <w:kern w:val="2"/>
          <w:sz w:val="24"/>
          <w:szCs w:val="24"/>
          <w:lang w:eastAsia="en-US"/>
        </w:rPr>
        <w:t>, является частью  основной профессиональной образовательной программы в соответствии с ФГОС по специальности 19.02.11 Технология продуктов питания из растительного сырья (базовой подготовки в части освоения основного вида профессиональной деятельности (ВПД): и соответствующих профессиональных компетенций (ПК</w:t>
      </w:r>
    </w:p>
    <w:p w14:paraId="0008C88A" w14:textId="77777777" w:rsidR="00A95D59" w:rsidRPr="00A95D59" w:rsidRDefault="00A95D59" w:rsidP="00A95D59">
      <w:pPr>
        <w:spacing w:after="0" w:line="240" w:lineRule="auto"/>
        <w:rPr>
          <w:rFonts w:ascii="Times New Roman" w:hAnsi="Times New Roman"/>
          <w:b/>
          <w:sz w:val="24"/>
          <w:szCs w:val="24"/>
          <w:lang w:eastAsia="ar-SA"/>
        </w:rPr>
      </w:pPr>
    </w:p>
    <w:p w14:paraId="6C01F3F4" w14:textId="77777777" w:rsidR="00A95D59" w:rsidRPr="00A95D59" w:rsidRDefault="00A95D59" w:rsidP="00A95D59">
      <w:pPr>
        <w:spacing w:after="0" w:line="240" w:lineRule="auto"/>
        <w:rPr>
          <w:rFonts w:ascii="Times New Roman" w:hAnsi="Times New Roman"/>
          <w:b/>
          <w:sz w:val="24"/>
          <w:szCs w:val="24"/>
          <w:lang w:eastAsia="ar-SA"/>
        </w:rPr>
      </w:pPr>
      <w:r w:rsidRPr="00A95D59">
        <w:rPr>
          <w:rFonts w:ascii="Times New Roman" w:hAnsi="Times New Roman"/>
          <w:b/>
          <w:sz w:val="24"/>
          <w:szCs w:val="24"/>
          <w:lang w:eastAsia="ar-SA"/>
        </w:rPr>
        <w:t xml:space="preserve">1.2 Цели и задачи учебной практики по профессиональному модулю– требования к результатам освоения: </w:t>
      </w:r>
    </w:p>
    <w:p w14:paraId="21F8BCB9"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С целью овладения указанным видом профессиональной деятельности и соответствующими профессиональными компетенциями обучающийся должен: </w:t>
      </w:r>
    </w:p>
    <w:p w14:paraId="5E6CC7AB"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r w:rsidRPr="00A95D59">
        <w:rPr>
          <w:rFonts w:ascii="Times New Roman" w:eastAsia="Calibri" w:hAnsi="Times New Roman"/>
          <w:b/>
          <w:bCs/>
          <w:kern w:val="2"/>
          <w:sz w:val="24"/>
          <w:szCs w:val="24"/>
          <w:lang w:eastAsia="en-US"/>
        </w:rPr>
        <w:t>иметь практический опыт:</w:t>
      </w:r>
    </w:p>
    <w:p w14:paraId="0E34C962"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tbl>
      <w:tblPr>
        <w:tblStyle w:val="80"/>
        <w:tblW w:w="10598" w:type="dxa"/>
        <w:tblLook w:val="04A0" w:firstRow="1" w:lastRow="0" w:firstColumn="1" w:lastColumn="0" w:noHBand="0" w:noVBand="1"/>
      </w:tblPr>
      <w:tblGrid>
        <w:gridCol w:w="2972"/>
        <w:gridCol w:w="7626"/>
      </w:tblGrid>
      <w:tr w:rsidR="00A95D59" w:rsidRPr="00A95D59" w14:paraId="38D53121" w14:textId="77777777" w:rsidTr="00A95D59">
        <w:trPr>
          <w:trHeight w:val="1992"/>
        </w:trPr>
        <w:tc>
          <w:tcPr>
            <w:tcW w:w="2972" w:type="dxa"/>
          </w:tcPr>
          <w:p w14:paraId="1A1E7B69" w14:textId="77777777" w:rsidR="00A95D59" w:rsidRPr="00A95D59" w:rsidRDefault="00A95D59" w:rsidP="00A95D59">
            <w:pPr>
              <w:spacing w:after="0" w:line="240" w:lineRule="auto"/>
              <w:rPr>
                <w:rFonts w:ascii="Times New Roman" w:eastAsia="Calibri" w:hAnsi="Times New Roman"/>
                <w:bCs/>
                <w:sz w:val="24"/>
                <w:szCs w:val="24"/>
              </w:rPr>
            </w:pPr>
            <w:r w:rsidRPr="00A95D59">
              <w:rPr>
                <w:rFonts w:ascii="Times New Roman" w:eastAsia="Calibri" w:hAnsi="Times New Roman"/>
                <w:bCs/>
                <w:sz w:val="24"/>
                <w:szCs w:val="24"/>
              </w:rPr>
              <w:t>Владеть навыками</w:t>
            </w:r>
          </w:p>
        </w:tc>
        <w:tc>
          <w:tcPr>
            <w:tcW w:w="7626" w:type="dxa"/>
          </w:tcPr>
          <w:p w14:paraId="1E713793" w14:textId="77777777" w:rsidR="00A95D59" w:rsidRPr="00A95D59" w:rsidRDefault="00A95D59" w:rsidP="00A95D59">
            <w:pPr>
              <w:spacing w:after="0" w:line="240" w:lineRule="auto"/>
              <w:rPr>
                <w:rFonts w:ascii="Times New Roman" w:eastAsia="Calibri" w:hAnsi="Times New Roman"/>
                <w:bCs/>
                <w:i/>
                <w:sz w:val="24"/>
                <w:szCs w:val="24"/>
                <w:highlight w:val="green"/>
              </w:rPr>
            </w:pPr>
            <w:proofErr w:type="gramStart"/>
            <w:r w:rsidRPr="00A95D59">
              <w:rPr>
                <w:rFonts w:ascii="Times New Roman" w:eastAsia="Calibri" w:hAnsi="Times New Roman"/>
                <w:bCs/>
                <w:sz w:val="24"/>
                <w:szCs w:val="24"/>
              </w:rPr>
              <w:t>Н  5.1.01</w:t>
            </w:r>
            <w:proofErr w:type="gramEnd"/>
          </w:p>
          <w:p w14:paraId="786DC05D"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t xml:space="preserve">-подготовки, уборки рабочего места; </w:t>
            </w:r>
          </w:p>
          <w:p w14:paraId="2579B84E"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t>-подготовки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14:paraId="49A06060" w14:textId="77777777" w:rsidR="00A95D59" w:rsidRPr="00A95D59" w:rsidRDefault="00A95D59" w:rsidP="00A95D59">
            <w:pPr>
              <w:spacing w:after="0" w:line="240" w:lineRule="auto"/>
              <w:ind w:firstLine="13"/>
              <w:rPr>
                <w:rFonts w:ascii="Times New Roman" w:eastAsia="Calibri" w:hAnsi="Times New Roman"/>
                <w:bCs/>
                <w:i/>
                <w:sz w:val="24"/>
                <w:szCs w:val="24"/>
                <w:highlight w:val="green"/>
              </w:rPr>
            </w:pPr>
            <w:r w:rsidRPr="00A95D59">
              <w:rPr>
                <w:rFonts w:ascii="Times New Roman" w:eastAsia="Calibri" w:hAnsi="Times New Roman"/>
                <w:sz w:val="24"/>
                <w:szCs w:val="24"/>
              </w:rPr>
              <w:t>- ведения расчетов с потребителями</w:t>
            </w:r>
          </w:p>
          <w:p w14:paraId="289E2D20" w14:textId="77777777" w:rsidR="00A95D59" w:rsidRPr="00A95D59" w:rsidRDefault="00A95D59" w:rsidP="00A95D59">
            <w:pPr>
              <w:spacing w:after="0" w:line="240" w:lineRule="auto"/>
              <w:rPr>
                <w:rFonts w:ascii="Times New Roman" w:eastAsia="Calibri" w:hAnsi="Times New Roman"/>
                <w:bCs/>
                <w:i/>
                <w:sz w:val="24"/>
                <w:szCs w:val="24"/>
                <w:highlight w:val="green"/>
              </w:rPr>
            </w:pPr>
            <w:r w:rsidRPr="00A95D59">
              <w:rPr>
                <w:rFonts w:ascii="Times New Roman" w:eastAsia="Calibri" w:hAnsi="Times New Roman"/>
                <w:bCs/>
                <w:sz w:val="24"/>
                <w:szCs w:val="24"/>
              </w:rPr>
              <w:t>Н 5.1.02</w:t>
            </w:r>
          </w:p>
          <w:p w14:paraId="5735EDD4"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t xml:space="preserve">- оценивания наличия ресурсов; </w:t>
            </w:r>
          </w:p>
          <w:p w14:paraId="4AF1C99D"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t>- составления заявки и обеспечения получения продуктов для производства хлебобулочных, изделий различного ассортимента по количеству и качеству, в соответствии с заказом;</w:t>
            </w:r>
          </w:p>
          <w:p w14:paraId="38D05F95"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t xml:space="preserve"> - оценивать качество и безопасность сырья, продуктов, материалов</w:t>
            </w:r>
          </w:p>
          <w:p w14:paraId="2CEF9EE9" w14:textId="77777777" w:rsidR="00A95D59" w:rsidRPr="00A95D59" w:rsidRDefault="00A95D59" w:rsidP="00A95D59">
            <w:pPr>
              <w:spacing w:after="0" w:line="240" w:lineRule="auto"/>
              <w:rPr>
                <w:rFonts w:ascii="Times New Roman" w:eastAsia="Calibri" w:hAnsi="Times New Roman"/>
                <w:bCs/>
                <w:sz w:val="24"/>
                <w:szCs w:val="24"/>
              </w:rPr>
            </w:pPr>
            <w:r w:rsidRPr="00A95D59">
              <w:rPr>
                <w:rFonts w:ascii="Times New Roman" w:eastAsia="Calibri" w:hAnsi="Times New Roman"/>
                <w:bCs/>
                <w:sz w:val="24"/>
                <w:szCs w:val="24"/>
              </w:rPr>
              <w:t>Н 5.1.03</w:t>
            </w:r>
          </w:p>
          <w:p w14:paraId="7FB02AEE"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t xml:space="preserve">- приготовление хлебобулочных изделий, праздничного хлеба и хлеба </w:t>
            </w:r>
          </w:p>
          <w:p w14:paraId="246BE7F2" w14:textId="77777777" w:rsidR="00A95D59" w:rsidRPr="00A95D59" w:rsidRDefault="00A95D59" w:rsidP="00A95D59">
            <w:pPr>
              <w:pBdr>
                <w:top w:val="none" w:sz="0" w:space="0" w:color="000000"/>
                <w:left w:val="none" w:sz="0" w:space="0" w:color="000000"/>
                <w:bottom w:val="none" w:sz="0" w:space="0" w:color="000000"/>
                <w:right w:val="none" w:sz="0" w:space="0" w:color="000000"/>
                <w:between w:val="none" w:sz="0" w:space="0" w:color="000000"/>
              </w:pBdr>
              <w:tabs>
                <w:tab w:val="left" w:pos="409"/>
                <w:tab w:val="left" w:pos="1134"/>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-создания новых продуктов творчески и инновационно; разнообразного ассортимента</w:t>
            </w:r>
          </w:p>
          <w:p w14:paraId="5AADEF93" w14:textId="77777777" w:rsidR="00A95D59" w:rsidRPr="00A95D59" w:rsidRDefault="00A95D59" w:rsidP="00A95D59">
            <w:pPr>
              <w:spacing w:after="0" w:line="240" w:lineRule="auto"/>
              <w:rPr>
                <w:rFonts w:ascii="Times New Roman" w:eastAsia="Calibri" w:hAnsi="Times New Roman"/>
                <w:bCs/>
                <w:sz w:val="24"/>
                <w:szCs w:val="24"/>
              </w:rPr>
            </w:pPr>
            <w:r w:rsidRPr="00A95D59">
              <w:rPr>
                <w:rFonts w:ascii="Times New Roman" w:eastAsia="Calibri" w:hAnsi="Times New Roman"/>
                <w:bCs/>
                <w:sz w:val="24"/>
                <w:szCs w:val="24"/>
              </w:rPr>
              <w:t>Н 5.1.04</w:t>
            </w:r>
          </w:p>
          <w:p w14:paraId="5DCCD13D"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t>- приготовления теста, формования и выпечки хлебобулочных изделий</w:t>
            </w:r>
          </w:p>
          <w:p w14:paraId="1583EE26" w14:textId="77777777" w:rsidR="00A95D59" w:rsidRPr="00A95D59" w:rsidRDefault="00A95D59" w:rsidP="00A95D59">
            <w:pPr>
              <w:pBdr>
                <w:top w:val="none" w:sz="0" w:space="0" w:color="000000"/>
                <w:left w:val="none" w:sz="0" w:space="0" w:color="000000"/>
                <w:bottom w:val="none" w:sz="0" w:space="0" w:color="000000"/>
                <w:right w:val="none" w:sz="0" w:space="0" w:color="000000"/>
                <w:between w:val="none" w:sz="0" w:space="0" w:color="000000"/>
              </w:pBdr>
              <w:tabs>
                <w:tab w:val="left" w:pos="390"/>
                <w:tab w:val="left" w:pos="1134"/>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-работать с тестом на закваске и без закваски, умело их комбинировать;</w:t>
            </w:r>
          </w:p>
          <w:p w14:paraId="0153EB3F"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 использования разнообразных техник при работе с тестом</w:t>
            </w:r>
          </w:p>
          <w:p w14:paraId="0B746F49" w14:textId="77777777" w:rsidR="00A95D59" w:rsidRPr="00A95D59" w:rsidRDefault="00A95D59" w:rsidP="00A95D59">
            <w:pPr>
              <w:spacing w:after="0" w:line="240" w:lineRule="auto"/>
              <w:rPr>
                <w:rFonts w:ascii="Times New Roman" w:eastAsia="Calibri" w:hAnsi="Times New Roman"/>
                <w:bCs/>
                <w:sz w:val="24"/>
                <w:szCs w:val="24"/>
              </w:rPr>
            </w:pPr>
            <w:r w:rsidRPr="00A95D59">
              <w:rPr>
                <w:rFonts w:ascii="Times New Roman" w:eastAsia="Calibri" w:hAnsi="Times New Roman"/>
                <w:bCs/>
                <w:sz w:val="24"/>
                <w:szCs w:val="24"/>
              </w:rPr>
              <w:t>Н 5.1.05</w:t>
            </w:r>
          </w:p>
          <w:p w14:paraId="0CDDFB1F"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t>-хранения, отпуска, упаковки на вынос хлебобулочных изделий и хлеба разнообразного ассортимента</w:t>
            </w:r>
          </w:p>
          <w:p w14:paraId="3AF78AB3" w14:textId="77777777" w:rsidR="00A95D59" w:rsidRPr="00A95D59" w:rsidRDefault="00A95D59" w:rsidP="00A95D59">
            <w:pPr>
              <w:pBdr>
                <w:top w:val="none" w:sz="0" w:space="0" w:color="000000"/>
                <w:left w:val="none" w:sz="0" w:space="0" w:color="000000"/>
                <w:bottom w:val="none" w:sz="0" w:space="0" w:color="000000"/>
                <w:right w:val="none" w:sz="0" w:space="0" w:color="000000"/>
                <w:between w:val="none" w:sz="0" w:space="0" w:color="000000"/>
              </w:pBdr>
              <w:tabs>
                <w:tab w:val="left" w:pos="379"/>
                <w:tab w:val="left" w:pos="1134"/>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-декорирования изделия как </w:t>
            </w:r>
            <w:proofErr w:type="gramStart"/>
            <w:r w:rsidRPr="00A95D59">
              <w:rPr>
                <w:rFonts w:ascii="Times New Roman" w:eastAsia="Calibri" w:hAnsi="Times New Roman"/>
                <w:sz w:val="24"/>
                <w:szCs w:val="24"/>
              </w:rPr>
              <w:t>до</w:t>
            </w:r>
            <w:proofErr w:type="gramEnd"/>
            <w:r w:rsidRPr="00A95D59">
              <w:rPr>
                <w:rFonts w:ascii="Times New Roman" w:eastAsia="Calibri" w:hAnsi="Times New Roman"/>
                <w:sz w:val="24"/>
                <w:szCs w:val="24"/>
              </w:rPr>
              <w:t xml:space="preserve"> так и после выпекания;</w:t>
            </w:r>
          </w:p>
          <w:p w14:paraId="4590BA39" w14:textId="77777777" w:rsidR="00A95D59" w:rsidRPr="00A95D59" w:rsidRDefault="00A95D59" w:rsidP="00A95D59">
            <w:pPr>
              <w:spacing w:after="0" w:line="240" w:lineRule="auto"/>
              <w:rPr>
                <w:rFonts w:ascii="Times New Roman" w:eastAsia="Calibri" w:hAnsi="Times New Roman"/>
                <w:bCs/>
                <w:sz w:val="24"/>
                <w:szCs w:val="24"/>
              </w:rPr>
            </w:pPr>
            <w:r w:rsidRPr="00A95D59">
              <w:rPr>
                <w:rFonts w:ascii="Times New Roman" w:eastAsia="Calibri" w:hAnsi="Times New Roman"/>
                <w:bCs/>
                <w:sz w:val="24"/>
                <w:szCs w:val="24"/>
              </w:rPr>
              <w:t>Н 5.1.06</w:t>
            </w:r>
          </w:p>
          <w:p w14:paraId="5C44FFE9"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t xml:space="preserve">-ведения расчетов с потребителями при отпуске продукции на вынос; </w:t>
            </w:r>
          </w:p>
          <w:p w14:paraId="5E1A7A5D" w14:textId="77777777" w:rsidR="00A95D59" w:rsidRPr="00A95D59" w:rsidRDefault="00A95D59" w:rsidP="00A95D59">
            <w:pPr>
              <w:spacing w:after="0" w:line="240" w:lineRule="auto"/>
              <w:ind w:firstLine="13"/>
              <w:rPr>
                <w:rFonts w:ascii="Times New Roman" w:eastAsia="Calibri" w:hAnsi="Times New Roman"/>
                <w:bCs/>
                <w:i/>
                <w:sz w:val="24"/>
                <w:szCs w:val="24"/>
                <w:highlight w:val="green"/>
              </w:rPr>
            </w:pPr>
            <w:r w:rsidRPr="00A95D59">
              <w:rPr>
                <w:rFonts w:ascii="Times New Roman" w:eastAsia="Calibri" w:hAnsi="Times New Roman"/>
                <w:sz w:val="24"/>
                <w:szCs w:val="24"/>
              </w:rPr>
              <w:t>-взаимодействия с потребителями при отпуске продукции с прилавка/раздачи</w:t>
            </w:r>
          </w:p>
        </w:tc>
      </w:tr>
      <w:tr w:rsidR="00A95D59" w:rsidRPr="00A95D59" w14:paraId="5FEAF340" w14:textId="77777777" w:rsidTr="00A95D59">
        <w:tc>
          <w:tcPr>
            <w:tcW w:w="2972" w:type="dxa"/>
          </w:tcPr>
          <w:p w14:paraId="65CA95AE" w14:textId="77777777" w:rsidR="00A95D59" w:rsidRPr="00A95D59" w:rsidRDefault="00A95D59" w:rsidP="00A95D59">
            <w:pPr>
              <w:spacing w:after="0" w:line="240" w:lineRule="auto"/>
              <w:rPr>
                <w:rFonts w:ascii="Times New Roman" w:eastAsia="Calibri" w:hAnsi="Times New Roman"/>
                <w:bCs/>
                <w:sz w:val="24"/>
                <w:szCs w:val="24"/>
              </w:rPr>
            </w:pPr>
            <w:r w:rsidRPr="00A95D59">
              <w:rPr>
                <w:rFonts w:ascii="Times New Roman" w:eastAsia="Calibri" w:hAnsi="Times New Roman"/>
                <w:bCs/>
                <w:sz w:val="24"/>
                <w:szCs w:val="24"/>
              </w:rPr>
              <w:t>Уметь</w:t>
            </w:r>
          </w:p>
        </w:tc>
        <w:tc>
          <w:tcPr>
            <w:tcW w:w="7626" w:type="dxa"/>
          </w:tcPr>
          <w:p w14:paraId="27DD141F" w14:textId="77777777" w:rsidR="00A95D59" w:rsidRPr="00A95D59" w:rsidRDefault="00A95D59" w:rsidP="00A95D59">
            <w:pPr>
              <w:spacing w:after="0" w:line="240" w:lineRule="auto"/>
              <w:rPr>
                <w:rFonts w:ascii="Times New Roman" w:eastAsia="Calibri" w:hAnsi="Times New Roman"/>
                <w:bCs/>
                <w:i/>
                <w:sz w:val="24"/>
                <w:szCs w:val="24"/>
                <w:highlight w:val="yellow"/>
              </w:rPr>
            </w:pPr>
            <w:r w:rsidRPr="00A95D59">
              <w:rPr>
                <w:rFonts w:ascii="Times New Roman" w:eastAsia="Calibri" w:hAnsi="Times New Roman"/>
                <w:bCs/>
                <w:sz w:val="24"/>
                <w:szCs w:val="24"/>
              </w:rPr>
              <w:t>У 0.1. 01</w:t>
            </w:r>
          </w:p>
          <w:p w14:paraId="6759AFEB" w14:textId="77777777" w:rsidR="00A95D59" w:rsidRPr="00A95D59" w:rsidRDefault="00A95D59" w:rsidP="00A95D59">
            <w:pPr>
              <w:spacing w:after="0" w:line="240" w:lineRule="auto"/>
              <w:ind w:firstLine="13"/>
              <w:rPr>
                <w:rFonts w:ascii="Times New Roman" w:eastAsia="Calibri" w:hAnsi="Times New Roman"/>
                <w:bCs/>
                <w:sz w:val="24"/>
                <w:szCs w:val="24"/>
                <w:highlight w:val="green"/>
              </w:rPr>
            </w:pPr>
            <w:r w:rsidRPr="00A95D59">
              <w:rPr>
                <w:rFonts w:ascii="Times New Roman" w:eastAsia="Calibri" w:hAnsi="Times New Roman"/>
                <w:sz w:val="24"/>
                <w:szCs w:val="24"/>
              </w:rPr>
              <w:t xml:space="preserve">- выбирать и </w:t>
            </w:r>
            <w:proofErr w:type="gramStart"/>
            <w:r w:rsidRPr="00A95D59">
              <w:rPr>
                <w:rFonts w:ascii="Times New Roman" w:eastAsia="Calibri" w:hAnsi="Times New Roman"/>
                <w:sz w:val="24"/>
                <w:szCs w:val="24"/>
              </w:rPr>
              <w:t>применять  способы</w:t>
            </w:r>
            <w:proofErr w:type="gramEnd"/>
            <w:r w:rsidRPr="00A95D59">
              <w:rPr>
                <w:rFonts w:ascii="Times New Roman" w:eastAsia="Calibri" w:hAnsi="Times New Roman"/>
                <w:sz w:val="24"/>
                <w:szCs w:val="24"/>
              </w:rPr>
              <w:t xml:space="preserve"> решения профессиональных задач</w:t>
            </w:r>
          </w:p>
          <w:p w14:paraId="76BEAF39" w14:textId="77777777" w:rsidR="00A95D59" w:rsidRPr="00A95D59" w:rsidRDefault="00A95D59" w:rsidP="00A95D59">
            <w:pPr>
              <w:spacing w:after="0" w:line="240" w:lineRule="auto"/>
              <w:rPr>
                <w:rFonts w:ascii="Times New Roman" w:eastAsia="Calibri" w:hAnsi="Times New Roman"/>
                <w:bCs/>
                <w:i/>
                <w:sz w:val="24"/>
                <w:szCs w:val="24"/>
                <w:highlight w:val="yellow"/>
              </w:rPr>
            </w:pPr>
            <w:r w:rsidRPr="00A95D59">
              <w:rPr>
                <w:rFonts w:ascii="Times New Roman" w:eastAsia="Calibri" w:hAnsi="Times New Roman"/>
                <w:bCs/>
                <w:sz w:val="24"/>
                <w:szCs w:val="24"/>
              </w:rPr>
              <w:t>У 0.1. 02</w:t>
            </w:r>
          </w:p>
          <w:p w14:paraId="0C550A48" w14:textId="77777777" w:rsidR="00A95D59" w:rsidRPr="00A95D59" w:rsidRDefault="00A95D59" w:rsidP="00A95D59">
            <w:pPr>
              <w:spacing w:after="0" w:line="240" w:lineRule="auto"/>
              <w:ind w:firstLine="284"/>
              <w:rPr>
                <w:rFonts w:ascii="Times New Roman" w:eastAsia="Calibri" w:hAnsi="Times New Roman"/>
                <w:sz w:val="24"/>
                <w:szCs w:val="24"/>
              </w:rPr>
            </w:pPr>
            <w:r w:rsidRPr="00A95D59">
              <w:rPr>
                <w:rFonts w:ascii="Times New Roman" w:eastAsia="Calibri" w:hAnsi="Times New Roman"/>
                <w:sz w:val="24"/>
                <w:szCs w:val="24"/>
              </w:rPr>
              <w:t xml:space="preserve">- находить, использовать, анализировать информации, используя различные источники, включая </w:t>
            </w:r>
            <w:proofErr w:type="gramStart"/>
            <w:r w:rsidRPr="00A95D59">
              <w:rPr>
                <w:rFonts w:ascii="Times New Roman" w:eastAsia="Calibri" w:hAnsi="Times New Roman"/>
                <w:sz w:val="24"/>
                <w:szCs w:val="24"/>
              </w:rPr>
              <w:t>электронные,  для</w:t>
            </w:r>
            <w:proofErr w:type="gramEnd"/>
            <w:r w:rsidRPr="00A95D59">
              <w:rPr>
                <w:rFonts w:ascii="Times New Roman" w:eastAsia="Calibri" w:hAnsi="Times New Roman"/>
                <w:sz w:val="24"/>
                <w:szCs w:val="24"/>
              </w:rPr>
              <w:t xml:space="preserve"> эффективного выполнения профессиональных задач, профессионального и личностного развития; </w:t>
            </w:r>
          </w:p>
          <w:p w14:paraId="35782747"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t xml:space="preserve">- демонстрировать навыки отслеживания изменений в нормативной и законодательной базах </w:t>
            </w:r>
          </w:p>
          <w:p w14:paraId="5D878E55"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lastRenderedPageBreak/>
              <w:t>-работать с информацией в   сети Интернета для профессиональной деятельности</w:t>
            </w:r>
          </w:p>
          <w:p w14:paraId="346C2DEB" w14:textId="77777777" w:rsidR="00A95D59" w:rsidRPr="00A95D59" w:rsidRDefault="00A95D59" w:rsidP="00A95D59">
            <w:pPr>
              <w:spacing w:after="0" w:line="240" w:lineRule="auto"/>
              <w:rPr>
                <w:rFonts w:ascii="Times New Roman" w:eastAsia="Calibri" w:hAnsi="Times New Roman"/>
                <w:bCs/>
                <w:sz w:val="24"/>
                <w:szCs w:val="24"/>
              </w:rPr>
            </w:pPr>
            <w:r w:rsidRPr="00A95D59">
              <w:rPr>
                <w:rFonts w:ascii="Times New Roman" w:eastAsia="Calibri" w:hAnsi="Times New Roman"/>
                <w:bCs/>
                <w:sz w:val="24"/>
                <w:szCs w:val="24"/>
              </w:rPr>
              <w:t>У 0.1. 03</w:t>
            </w:r>
          </w:p>
          <w:p w14:paraId="352A5E73" w14:textId="77777777" w:rsidR="00A95D59" w:rsidRPr="00A95D59" w:rsidRDefault="00A95D59" w:rsidP="00A95D59">
            <w:pPr>
              <w:spacing w:after="0" w:line="240" w:lineRule="auto"/>
              <w:ind w:firstLine="284"/>
              <w:rPr>
                <w:rFonts w:ascii="Times New Roman" w:eastAsia="Calibri" w:hAnsi="Times New Roman"/>
                <w:sz w:val="24"/>
                <w:szCs w:val="24"/>
              </w:rPr>
            </w:pPr>
            <w:r w:rsidRPr="00A95D59">
              <w:rPr>
                <w:rFonts w:ascii="Times New Roman" w:eastAsia="Calibri" w:hAnsi="Times New Roman"/>
                <w:sz w:val="24"/>
                <w:szCs w:val="24"/>
              </w:rPr>
              <w:t xml:space="preserve">- демонстрировать интерес к инновациям в области профессиональной деятельности; </w:t>
            </w:r>
          </w:p>
          <w:p w14:paraId="35761F98" w14:textId="77777777" w:rsidR="00A95D59" w:rsidRPr="00A95D59" w:rsidRDefault="00A95D59" w:rsidP="00A95D59">
            <w:pPr>
              <w:spacing w:after="0" w:line="240" w:lineRule="auto"/>
              <w:ind w:firstLine="284"/>
              <w:rPr>
                <w:rFonts w:ascii="Times New Roman" w:eastAsia="Calibri" w:hAnsi="Times New Roman"/>
                <w:sz w:val="24"/>
                <w:szCs w:val="24"/>
              </w:rPr>
            </w:pPr>
            <w:r w:rsidRPr="00A95D59">
              <w:rPr>
                <w:rFonts w:ascii="Times New Roman" w:eastAsia="Calibri" w:hAnsi="Times New Roman"/>
                <w:sz w:val="24"/>
                <w:szCs w:val="24"/>
              </w:rPr>
              <w:t xml:space="preserve">- выстраивать траектории профессионального развития и самообразования; </w:t>
            </w:r>
          </w:p>
          <w:p w14:paraId="0FA6DE71" w14:textId="77777777" w:rsidR="00A95D59" w:rsidRPr="00A95D59" w:rsidRDefault="00A95D59" w:rsidP="00A95D59">
            <w:pPr>
              <w:spacing w:after="0" w:line="240" w:lineRule="auto"/>
              <w:ind w:firstLine="13"/>
              <w:rPr>
                <w:rFonts w:ascii="Times New Roman" w:eastAsia="Calibri" w:hAnsi="Times New Roman"/>
                <w:sz w:val="24"/>
                <w:szCs w:val="24"/>
                <w:highlight w:val="yellow"/>
              </w:rPr>
            </w:pPr>
            <w:r w:rsidRPr="00A95D59">
              <w:rPr>
                <w:rFonts w:ascii="Times New Roman" w:eastAsia="Calibri" w:hAnsi="Times New Roman"/>
                <w:sz w:val="24"/>
                <w:szCs w:val="24"/>
              </w:rPr>
              <w:t>- осознанно планировать повышение квалификации</w:t>
            </w:r>
          </w:p>
          <w:p w14:paraId="0FB04ED3" w14:textId="77777777" w:rsidR="00A95D59" w:rsidRPr="00A95D59" w:rsidRDefault="00A95D59" w:rsidP="00A95D59">
            <w:pPr>
              <w:spacing w:after="0" w:line="240" w:lineRule="auto"/>
              <w:rPr>
                <w:rFonts w:ascii="Times New Roman" w:eastAsia="Calibri" w:hAnsi="Times New Roman"/>
                <w:bCs/>
                <w:sz w:val="24"/>
                <w:szCs w:val="24"/>
              </w:rPr>
            </w:pPr>
            <w:r w:rsidRPr="00A95D59">
              <w:rPr>
                <w:rFonts w:ascii="Times New Roman" w:eastAsia="Calibri" w:hAnsi="Times New Roman"/>
                <w:bCs/>
                <w:sz w:val="24"/>
                <w:szCs w:val="24"/>
              </w:rPr>
              <w:t>У 0.1. 04</w:t>
            </w:r>
          </w:p>
          <w:p w14:paraId="79CCA9D9"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t xml:space="preserve">- взаимодействовать с обучающимися, преподавателями, сотрудниками образовательной организации </w:t>
            </w:r>
            <w:proofErr w:type="gramStart"/>
            <w:r w:rsidRPr="00A95D59">
              <w:rPr>
                <w:rFonts w:ascii="Times New Roman" w:eastAsia="Calibri" w:hAnsi="Times New Roman"/>
                <w:sz w:val="24"/>
                <w:szCs w:val="24"/>
              </w:rPr>
              <w:t>в  ходе</w:t>
            </w:r>
            <w:proofErr w:type="gramEnd"/>
            <w:r w:rsidRPr="00A95D59">
              <w:rPr>
                <w:rFonts w:ascii="Times New Roman" w:eastAsia="Calibri" w:hAnsi="Times New Roman"/>
                <w:sz w:val="24"/>
                <w:szCs w:val="24"/>
              </w:rPr>
              <w:t xml:space="preserve"> обучения, а также с руководством и сотрудниками экономического субъекта во время прохождения практики.</w:t>
            </w:r>
          </w:p>
          <w:p w14:paraId="3B9CE8B0" w14:textId="77777777" w:rsidR="00A95D59" w:rsidRPr="00A95D59" w:rsidRDefault="00A95D59" w:rsidP="00A95D59">
            <w:pPr>
              <w:spacing w:after="0" w:line="240" w:lineRule="auto"/>
              <w:rPr>
                <w:rFonts w:ascii="Times New Roman" w:eastAsia="Calibri" w:hAnsi="Times New Roman"/>
                <w:bCs/>
                <w:sz w:val="24"/>
                <w:szCs w:val="24"/>
              </w:rPr>
            </w:pPr>
            <w:r w:rsidRPr="00A95D59">
              <w:rPr>
                <w:rFonts w:ascii="Times New Roman" w:eastAsia="Calibri" w:hAnsi="Times New Roman"/>
                <w:bCs/>
                <w:sz w:val="24"/>
                <w:szCs w:val="24"/>
              </w:rPr>
              <w:t>У 0.1. 05</w:t>
            </w:r>
          </w:p>
          <w:p w14:paraId="0D976F59" w14:textId="77777777" w:rsidR="00A95D59" w:rsidRPr="00A95D59" w:rsidRDefault="00A95D59" w:rsidP="00A95D59">
            <w:pPr>
              <w:spacing w:after="0" w:line="240" w:lineRule="auto"/>
              <w:ind w:firstLine="13"/>
              <w:rPr>
                <w:rFonts w:ascii="Times New Roman" w:eastAsia="Calibri" w:hAnsi="Times New Roman"/>
                <w:sz w:val="24"/>
                <w:szCs w:val="24"/>
              </w:rPr>
            </w:pPr>
            <w:r w:rsidRPr="00A95D59">
              <w:rPr>
                <w:rFonts w:ascii="Times New Roman" w:eastAsia="Calibri" w:hAnsi="Times New Roman"/>
                <w:sz w:val="24"/>
                <w:szCs w:val="24"/>
              </w:rPr>
              <w:t>- демонстрировать навыки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p w14:paraId="059760C8"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 умения применять знания в нестандартных ситуациях для решения учебных и производственных задач.</w:t>
            </w:r>
          </w:p>
          <w:p w14:paraId="1B689C05" w14:textId="77777777" w:rsidR="00A95D59" w:rsidRPr="00A95D59" w:rsidRDefault="00A95D59" w:rsidP="00A95D59">
            <w:pPr>
              <w:spacing w:after="0" w:line="240" w:lineRule="auto"/>
              <w:rPr>
                <w:rFonts w:ascii="Times New Roman" w:eastAsia="Calibri" w:hAnsi="Times New Roman"/>
                <w:bCs/>
                <w:sz w:val="24"/>
                <w:szCs w:val="24"/>
              </w:rPr>
            </w:pPr>
            <w:r w:rsidRPr="00A95D59">
              <w:rPr>
                <w:rFonts w:ascii="Times New Roman" w:eastAsia="Calibri" w:hAnsi="Times New Roman"/>
                <w:bCs/>
                <w:sz w:val="24"/>
                <w:szCs w:val="24"/>
              </w:rPr>
              <w:t>У 0.1. 09</w:t>
            </w:r>
          </w:p>
          <w:p w14:paraId="17362A9C" w14:textId="77777777" w:rsidR="00A95D59" w:rsidRPr="00A95D59" w:rsidRDefault="00A95D59" w:rsidP="00A95D59">
            <w:pPr>
              <w:spacing w:after="0" w:line="240" w:lineRule="auto"/>
              <w:ind w:firstLine="284"/>
              <w:rPr>
                <w:rFonts w:ascii="Times New Roman" w:eastAsia="Calibri" w:hAnsi="Times New Roman"/>
                <w:sz w:val="24"/>
                <w:szCs w:val="24"/>
              </w:rPr>
            </w:pPr>
            <w:r w:rsidRPr="00A95D59">
              <w:rPr>
                <w:rFonts w:ascii="Times New Roman" w:eastAsia="Calibri" w:hAnsi="Times New Roman"/>
                <w:sz w:val="24"/>
                <w:szCs w:val="24"/>
              </w:rPr>
              <w:t xml:space="preserve">- демонстрировать умения понимать тексты на базовые и профессиональные темы; </w:t>
            </w:r>
          </w:p>
          <w:p w14:paraId="140D5E65" w14:textId="77777777" w:rsidR="00A95D59" w:rsidRPr="00A95D59" w:rsidRDefault="00A95D59" w:rsidP="00A95D59">
            <w:pPr>
              <w:spacing w:after="0" w:line="240" w:lineRule="auto"/>
              <w:ind w:firstLine="13"/>
              <w:rPr>
                <w:rFonts w:ascii="Times New Roman" w:eastAsia="Calibri" w:hAnsi="Times New Roman"/>
                <w:bCs/>
                <w:sz w:val="24"/>
                <w:szCs w:val="24"/>
                <w:highlight w:val="green"/>
              </w:rPr>
            </w:pPr>
            <w:r w:rsidRPr="00A95D59">
              <w:rPr>
                <w:rFonts w:ascii="Times New Roman" w:eastAsia="Calibri" w:hAnsi="Times New Roman"/>
                <w:sz w:val="24"/>
                <w:szCs w:val="24"/>
              </w:rPr>
              <w:t xml:space="preserve">- составлять документацию, относящуюся к процессам профессиональной </w:t>
            </w:r>
            <w:proofErr w:type="gramStart"/>
            <w:r w:rsidRPr="00A95D59">
              <w:rPr>
                <w:rFonts w:ascii="Times New Roman" w:eastAsia="Calibri" w:hAnsi="Times New Roman"/>
                <w:sz w:val="24"/>
                <w:szCs w:val="24"/>
              </w:rPr>
              <w:t>деятельности  на</w:t>
            </w:r>
            <w:proofErr w:type="gramEnd"/>
            <w:r w:rsidRPr="00A95D59">
              <w:rPr>
                <w:rFonts w:ascii="Times New Roman" w:eastAsia="Calibri" w:hAnsi="Times New Roman"/>
                <w:sz w:val="24"/>
                <w:szCs w:val="24"/>
              </w:rPr>
              <w:t xml:space="preserve"> государственном и иностранном языках</w:t>
            </w:r>
          </w:p>
        </w:tc>
      </w:tr>
    </w:tbl>
    <w:p w14:paraId="5382BEAF"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59DA10A5" w14:textId="77777777" w:rsidR="00A95D59" w:rsidRPr="00A95D59" w:rsidRDefault="00A95D59" w:rsidP="00A95D59">
      <w:pPr>
        <w:spacing w:after="0" w:line="240" w:lineRule="auto"/>
        <w:jc w:val="center"/>
        <w:rPr>
          <w:rFonts w:ascii="Times New Roman" w:eastAsia="Calibri" w:hAnsi="Times New Roman"/>
          <w:kern w:val="2"/>
          <w:sz w:val="24"/>
          <w:szCs w:val="24"/>
          <w:lang w:eastAsia="en-US"/>
        </w:rPr>
      </w:pPr>
      <w:r w:rsidRPr="00A95D59">
        <w:rPr>
          <w:rFonts w:ascii="Times New Roman" w:hAnsi="Times New Roman"/>
          <w:bCs/>
          <w:sz w:val="24"/>
          <w:szCs w:val="24"/>
        </w:rPr>
        <w:t>Перечень общих компетенций</w:t>
      </w:r>
    </w:p>
    <w:tbl>
      <w:tblPr>
        <w:tblStyle w:val="80"/>
        <w:tblW w:w="10598" w:type="dxa"/>
        <w:tblLook w:val="04A0" w:firstRow="1" w:lastRow="0" w:firstColumn="1" w:lastColumn="0" w:noHBand="0" w:noVBand="1"/>
      </w:tblPr>
      <w:tblGrid>
        <w:gridCol w:w="988"/>
        <w:gridCol w:w="9610"/>
      </w:tblGrid>
      <w:tr w:rsidR="00A95D59" w:rsidRPr="00A95D59" w14:paraId="63C7E2F2" w14:textId="77777777" w:rsidTr="00A95D59">
        <w:tc>
          <w:tcPr>
            <w:tcW w:w="988" w:type="dxa"/>
          </w:tcPr>
          <w:p w14:paraId="1DBD7850" w14:textId="77777777" w:rsidR="00A95D59" w:rsidRPr="00A95D59" w:rsidRDefault="00A95D59" w:rsidP="00A95D59">
            <w:pPr>
              <w:spacing w:after="0" w:line="240" w:lineRule="auto"/>
              <w:jc w:val="center"/>
              <w:rPr>
                <w:rFonts w:ascii="Times New Roman" w:eastAsia="Calibri" w:hAnsi="Times New Roman"/>
                <w:sz w:val="24"/>
                <w:szCs w:val="24"/>
              </w:rPr>
            </w:pPr>
            <w:r w:rsidRPr="00A95D59">
              <w:rPr>
                <w:rFonts w:ascii="Times New Roman" w:eastAsia="Calibri" w:hAnsi="Times New Roman"/>
                <w:i/>
                <w:sz w:val="24"/>
                <w:szCs w:val="24"/>
              </w:rPr>
              <w:t>Код</w:t>
            </w:r>
          </w:p>
        </w:tc>
        <w:tc>
          <w:tcPr>
            <w:tcW w:w="9610" w:type="dxa"/>
          </w:tcPr>
          <w:p w14:paraId="08BD5DE6"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i/>
                <w:iCs/>
                <w:sz w:val="24"/>
                <w:szCs w:val="24"/>
              </w:rPr>
              <w:t>Наименование общих компетенции</w:t>
            </w:r>
          </w:p>
        </w:tc>
      </w:tr>
      <w:tr w:rsidR="00A95D59" w:rsidRPr="00A95D59" w14:paraId="6781F119" w14:textId="77777777" w:rsidTr="00A95D59">
        <w:tc>
          <w:tcPr>
            <w:tcW w:w="988" w:type="dxa"/>
          </w:tcPr>
          <w:p w14:paraId="065A4611" w14:textId="77777777" w:rsidR="00A95D59" w:rsidRPr="00A95D59" w:rsidRDefault="00A95D59" w:rsidP="00A95D59">
            <w:pPr>
              <w:spacing w:after="0" w:line="240" w:lineRule="auto"/>
              <w:jc w:val="center"/>
              <w:rPr>
                <w:rFonts w:ascii="Times New Roman" w:eastAsia="Calibri" w:hAnsi="Times New Roman"/>
                <w:sz w:val="24"/>
                <w:szCs w:val="24"/>
              </w:rPr>
            </w:pPr>
            <w:r w:rsidRPr="00A95D59">
              <w:rPr>
                <w:rFonts w:ascii="Times New Roman" w:eastAsia="Calibri" w:hAnsi="Times New Roman"/>
                <w:sz w:val="24"/>
                <w:szCs w:val="24"/>
              </w:rPr>
              <w:t>ОК 01</w:t>
            </w:r>
          </w:p>
        </w:tc>
        <w:tc>
          <w:tcPr>
            <w:tcW w:w="9610" w:type="dxa"/>
          </w:tcPr>
          <w:p w14:paraId="503EC015"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Выбирать способы решения задач профессиональной деятельности </w:t>
            </w:r>
          </w:p>
          <w:p w14:paraId="125BD187"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применительно к различным контекстам</w:t>
            </w:r>
          </w:p>
        </w:tc>
      </w:tr>
      <w:tr w:rsidR="00A95D59" w:rsidRPr="00A95D59" w14:paraId="68818A14" w14:textId="77777777" w:rsidTr="00A95D59">
        <w:tc>
          <w:tcPr>
            <w:tcW w:w="988" w:type="dxa"/>
          </w:tcPr>
          <w:p w14:paraId="7F0B29BD" w14:textId="77777777" w:rsidR="00A95D59" w:rsidRPr="00A95D59" w:rsidRDefault="00A95D59" w:rsidP="00A95D59">
            <w:pPr>
              <w:spacing w:after="0" w:line="240" w:lineRule="auto"/>
              <w:jc w:val="center"/>
              <w:rPr>
                <w:rFonts w:ascii="Times New Roman" w:eastAsia="Calibri" w:hAnsi="Times New Roman"/>
                <w:sz w:val="24"/>
                <w:szCs w:val="24"/>
              </w:rPr>
            </w:pPr>
            <w:r w:rsidRPr="00A95D59">
              <w:rPr>
                <w:rFonts w:ascii="Times New Roman" w:eastAsia="Calibri" w:hAnsi="Times New Roman"/>
                <w:sz w:val="24"/>
                <w:szCs w:val="24"/>
              </w:rPr>
              <w:t>ОК 02</w:t>
            </w:r>
          </w:p>
        </w:tc>
        <w:tc>
          <w:tcPr>
            <w:tcW w:w="9610" w:type="dxa"/>
          </w:tcPr>
          <w:p w14:paraId="6A4D39CF"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Использовать современные средства поиска, анализа и интерпретации</w:t>
            </w:r>
          </w:p>
          <w:p w14:paraId="2FAFA7AC"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 информации, и информационные технологии для выполнения задач </w:t>
            </w:r>
          </w:p>
          <w:p w14:paraId="00C0336D"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профессиональной деятельности</w:t>
            </w:r>
          </w:p>
        </w:tc>
      </w:tr>
      <w:tr w:rsidR="00A95D59" w:rsidRPr="00A95D59" w14:paraId="5BB030F9" w14:textId="77777777" w:rsidTr="00A95D59">
        <w:tc>
          <w:tcPr>
            <w:tcW w:w="988" w:type="dxa"/>
          </w:tcPr>
          <w:p w14:paraId="4C9B04EC" w14:textId="77777777" w:rsidR="00A95D59" w:rsidRPr="00A95D59" w:rsidRDefault="00A95D59" w:rsidP="00A95D59">
            <w:pPr>
              <w:spacing w:after="0" w:line="240" w:lineRule="auto"/>
              <w:jc w:val="center"/>
              <w:rPr>
                <w:rFonts w:ascii="Times New Roman" w:eastAsia="Calibri" w:hAnsi="Times New Roman"/>
                <w:sz w:val="24"/>
                <w:szCs w:val="24"/>
              </w:rPr>
            </w:pPr>
            <w:r w:rsidRPr="00A95D59">
              <w:rPr>
                <w:rFonts w:ascii="Times New Roman" w:eastAsia="Calibri" w:hAnsi="Times New Roman"/>
                <w:sz w:val="24"/>
                <w:szCs w:val="24"/>
              </w:rPr>
              <w:t>ОК 03</w:t>
            </w:r>
          </w:p>
        </w:tc>
        <w:tc>
          <w:tcPr>
            <w:tcW w:w="9610" w:type="dxa"/>
          </w:tcPr>
          <w:p w14:paraId="7218A700"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Планировать и реализовывать собственное профессиональное и </w:t>
            </w:r>
          </w:p>
          <w:p w14:paraId="36CB9FF7"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личностное развитие, предпринимательскую деятельность в профессиональной</w:t>
            </w:r>
          </w:p>
          <w:p w14:paraId="3CC48F09"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 сфере, использовать знания по финансовой грамотности в различных жизненных ситуациях</w:t>
            </w:r>
          </w:p>
        </w:tc>
      </w:tr>
      <w:tr w:rsidR="00A95D59" w:rsidRPr="00A95D59" w14:paraId="55B1478C" w14:textId="77777777" w:rsidTr="00A95D59">
        <w:tc>
          <w:tcPr>
            <w:tcW w:w="988" w:type="dxa"/>
          </w:tcPr>
          <w:p w14:paraId="11539F18" w14:textId="77777777" w:rsidR="00A95D59" w:rsidRPr="00A95D59" w:rsidRDefault="00A95D59" w:rsidP="00A95D59">
            <w:pPr>
              <w:spacing w:after="0" w:line="240" w:lineRule="auto"/>
              <w:jc w:val="center"/>
              <w:rPr>
                <w:rFonts w:ascii="Times New Roman" w:eastAsia="Calibri" w:hAnsi="Times New Roman"/>
                <w:sz w:val="24"/>
                <w:szCs w:val="24"/>
              </w:rPr>
            </w:pPr>
            <w:r w:rsidRPr="00A95D59">
              <w:rPr>
                <w:rFonts w:ascii="Times New Roman" w:eastAsia="Calibri" w:hAnsi="Times New Roman"/>
                <w:sz w:val="24"/>
                <w:szCs w:val="24"/>
              </w:rPr>
              <w:t>ОК 04</w:t>
            </w:r>
          </w:p>
        </w:tc>
        <w:tc>
          <w:tcPr>
            <w:tcW w:w="9610" w:type="dxa"/>
          </w:tcPr>
          <w:p w14:paraId="500B1F01"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Эффективно взаимодействовать и работать в коллективе и команде</w:t>
            </w:r>
          </w:p>
        </w:tc>
      </w:tr>
      <w:tr w:rsidR="00A95D59" w:rsidRPr="00A95D59" w14:paraId="285484B8" w14:textId="77777777" w:rsidTr="00A95D59">
        <w:tc>
          <w:tcPr>
            <w:tcW w:w="988" w:type="dxa"/>
          </w:tcPr>
          <w:p w14:paraId="0D12AC11" w14:textId="77777777" w:rsidR="00A95D59" w:rsidRPr="00A95D59" w:rsidRDefault="00A95D59" w:rsidP="00A95D59">
            <w:pPr>
              <w:spacing w:after="0" w:line="240" w:lineRule="auto"/>
              <w:jc w:val="center"/>
              <w:rPr>
                <w:rFonts w:ascii="Times New Roman" w:eastAsia="Calibri" w:hAnsi="Times New Roman"/>
                <w:sz w:val="24"/>
                <w:szCs w:val="24"/>
              </w:rPr>
            </w:pPr>
            <w:r w:rsidRPr="00A95D59">
              <w:rPr>
                <w:rFonts w:ascii="Times New Roman" w:eastAsia="Calibri" w:hAnsi="Times New Roman"/>
                <w:sz w:val="24"/>
                <w:szCs w:val="24"/>
              </w:rPr>
              <w:t>ОК 05</w:t>
            </w:r>
          </w:p>
        </w:tc>
        <w:tc>
          <w:tcPr>
            <w:tcW w:w="9610" w:type="dxa"/>
          </w:tcPr>
          <w:p w14:paraId="205FB25D"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Осуществлять устную и письменную коммуникацию на государственном</w:t>
            </w:r>
          </w:p>
          <w:p w14:paraId="124A5761"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 языке Российской Федерации с учетом особенностей социального и</w:t>
            </w:r>
          </w:p>
          <w:p w14:paraId="4906E38D"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 культурного контекста</w:t>
            </w:r>
          </w:p>
        </w:tc>
      </w:tr>
      <w:tr w:rsidR="00A95D59" w:rsidRPr="00A95D59" w14:paraId="39A46186" w14:textId="77777777" w:rsidTr="00A95D59">
        <w:tc>
          <w:tcPr>
            <w:tcW w:w="988" w:type="dxa"/>
          </w:tcPr>
          <w:p w14:paraId="4D746148" w14:textId="77777777" w:rsidR="00A95D59" w:rsidRPr="00A95D59" w:rsidRDefault="00A95D59" w:rsidP="00A95D59">
            <w:pPr>
              <w:spacing w:after="0" w:line="240" w:lineRule="auto"/>
              <w:jc w:val="center"/>
              <w:rPr>
                <w:rFonts w:ascii="Times New Roman" w:eastAsia="Calibri" w:hAnsi="Times New Roman"/>
                <w:sz w:val="24"/>
                <w:szCs w:val="24"/>
              </w:rPr>
            </w:pPr>
            <w:r w:rsidRPr="00A95D59">
              <w:rPr>
                <w:rFonts w:ascii="Times New Roman" w:eastAsia="Calibri" w:hAnsi="Times New Roman"/>
                <w:sz w:val="24"/>
                <w:szCs w:val="24"/>
              </w:rPr>
              <w:t>ОК 06</w:t>
            </w:r>
          </w:p>
        </w:tc>
        <w:tc>
          <w:tcPr>
            <w:tcW w:w="9610" w:type="dxa"/>
          </w:tcPr>
          <w:p w14:paraId="04C4EA37"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Проявлять гражданско-патриотическую позицию, демонстрировать осознанное</w:t>
            </w:r>
          </w:p>
          <w:p w14:paraId="1159F868"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 поведение на основе традиционных общечеловеческих ценностей, в том</w:t>
            </w:r>
          </w:p>
          <w:p w14:paraId="439B58A4"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 числе с учетом гармонизации межнациональных и межрелигиозных отношений, применять стандарты антикоррупционного поведения</w:t>
            </w:r>
          </w:p>
        </w:tc>
      </w:tr>
      <w:tr w:rsidR="00A95D59" w:rsidRPr="00A95D59" w14:paraId="48433FD2" w14:textId="77777777" w:rsidTr="00A95D59">
        <w:tc>
          <w:tcPr>
            <w:tcW w:w="988" w:type="dxa"/>
          </w:tcPr>
          <w:p w14:paraId="723E1244" w14:textId="77777777" w:rsidR="00A95D59" w:rsidRPr="00A95D59" w:rsidRDefault="00A95D59" w:rsidP="00A95D59">
            <w:pPr>
              <w:tabs>
                <w:tab w:val="left" w:pos="2835"/>
              </w:tabs>
              <w:spacing w:after="0" w:line="240" w:lineRule="auto"/>
              <w:jc w:val="both"/>
              <w:rPr>
                <w:rFonts w:ascii="Times New Roman" w:eastAsia="Calibri" w:hAnsi="Times New Roman"/>
                <w:sz w:val="24"/>
                <w:szCs w:val="24"/>
              </w:rPr>
            </w:pPr>
            <w:r w:rsidRPr="00A95D59">
              <w:rPr>
                <w:rFonts w:ascii="Times New Roman" w:eastAsia="Calibri" w:hAnsi="Times New Roman"/>
                <w:sz w:val="24"/>
                <w:szCs w:val="24"/>
              </w:rPr>
              <w:t>ОК 07</w:t>
            </w:r>
          </w:p>
          <w:p w14:paraId="524FAA92" w14:textId="77777777" w:rsidR="00A95D59" w:rsidRPr="00A95D59" w:rsidRDefault="00A95D59" w:rsidP="00A95D59">
            <w:pPr>
              <w:spacing w:after="0" w:line="240" w:lineRule="auto"/>
              <w:jc w:val="center"/>
              <w:rPr>
                <w:rFonts w:ascii="Times New Roman" w:eastAsia="Calibri" w:hAnsi="Times New Roman"/>
                <w:sz w:val="24"/>
                <w:szCs w:val="24"/>
              </w:rPr>
            </w:pPr>
          </w:p>
        </w:tc>
        <w:tc>
          <w:tcPr>
            <w:tcW w:w="9610" w:type="dxa"/>
          </w:tcPr>
          <w:p w14:paraId="554F8438"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Содействовать сохранению окружающей среды, ресурсосбережению, применять </w:t>
            </w:r>
          </w:p>
          <w:p w14:paraId="669048BC" w14:textId="77777777" w:rsidR="00A95D59" w:rsidRPr="00A95D59" w:rsidRDefault="00A95D59" w:rsidP="00A95D59">
            <w:pPr>
              <w:tabs>
                <w:tab w:val="left" w:pos="2835"/>
              </w:tabs>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знания об изменении климата, принципы бережливого производства, </w:t>
            </w:r>
            <w:proofErr w:type="gramStart"/>
            <w:r w:rsidRPr="00A95D59">
              <w:rPr>
                <w:rFonts w:ascii="Times New Roman" w:eastAsia="Calibri" w:hAnsi="Times New Roman"/>
                <w:sz w:val="24"/>
                <w:szCs w:val="24"/>
              </w:rPr>
              <w:t>эффективно  действовать</w:t>
            </w:r>
            <w:proofErr w:type="gramEnd"/>
            <w:r w:rsidRPr="00A95D59">
              <w:rPr>
                <w:rFonts w:ascii="Times New Roman" w:eastAsia="Calibri" w:hAnsi="Times New Roman"/>
                <w:sz w:val="24"/>
                <w:szCs w:val="24"/>
              </w:rPr>
              <w:t xml:space="preserve"> в чрезвычайных ситуациях</w:t>
            </w:r>
          </w:p>
        </w:tc>
      </w:tr>
    </w:tbl>
    <w:p w14:paraId="56F427DD"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hAnsi="Times New Roman"/>
          <w:bCs/>
          <w:sz w:val="24"/>
          <w:szCs w:val="24"/>
        </w:rPr>
        <w:t xml:space="preserve">                               Перечень профессиональных компетенций</w:t>
      </w:r>
    </w:p>
    <w:tbl>
      <w:tblPr>
        <w:tblStyle w:val="80"/>
        <w:tblW w:w="10598" w:type="dxa"/>
        <w:tblLook w:val="04A0" w:firstRow="1" w:lastRow="0" w:firstColumn="1" w:lastColumn="0" w:noHBand="0" w:noVBand="1"/>
      </w:tblPr>
      <w:tblGrid>
        <w:gridCol w:w="988"/>
        <w:gridCol w:w="9610"/>
      </w:tblGrid>
      <w:tr w:rsidR="00A95D59" w:rsidRPr="00A95D59" w14:paraId="60E3995A" w14:textId="77777777" w:rsidTr="00A95D59">
        <w:tc>
          <w:tcPr>
            <w:tcW w:w="988" w:type="dxa"/>
          </w:tcPr>
          <w:p w14:paraId="6FAA3B8C" w14:textId="77777777" w:rsidR="00A95D59" w:rsidRPr="00A95D59" w:rsidRDefault="00A95D59" w:rsidP="00A95D59">
            <w:pPr>
              <w:spacing w:after="0" w:line="240" w:lineRule="auto"/>
              <w:jc w:val="center"/>
              <w:rPr>
                <w:rFonts w:ascii="Times New Roman" w:eastAsia="Calibri" w:hAnsi="Times New Roman"/>
                <w:sz w:val="24"/>
                <w:szCs w:val="24"/>
              </w:rPr>
            </w:pPr>
            <w:r w:rsidRPr="00A95D59">
              <w:rPr>
                <w:rFonts w:ascii="Times New Roman" w:eastAsia="Calibri" w:hAnsi="Times New Roman"/>
                <w:i/>
                <w:sz w:val="24"/>
                <w:szCs w:val="24"/>
              </w:rPr>
              <w:t>Код</w:t>
            </w:r>
          </w:p>
        </w:tc>
        <w:tc>
          <w:tcPr>
            <w:tcW w:w="9610" w:type="dxa"/>
          </w:tcPr>
          <w:p w14:paraId="70BB6A22" w14:textId="77777777" w:rsidR="00A95D59" w:rsidRPr="00A95D59" w:rsidRDefault="00A95D59" w:rsidP="00A95D59">
            <w:pPr>
              <w:spacing w:after="0" w:line="240" w:lineRule="auto"/>
              <w:jc w:val="center"/>
              <w:rPr>
                <w:rFonts w:ascii="Times New Roman" w:eastAsia="Calibri" w:hAnsi="Times New Roman"/>
                <w:sz w:val="24"/>
                <w:szCs w:val="24"/>
              </w:rPr>
            </w:pPr>
            <w:r w:rsidRPr="00A95D59">
              <w:rPr>
                <w:rFonts w:ascii="Times New Roman" w:eastAsia="Calibri" w:hAnsi="Times New Roman"/>
                <w:i/>
                <w:iCs/>
                <w:sz w:val="24"/>
                <w:szCs w:val="24"/>
              </w:rPr>
              <w:t>Наименование видов деятельности и профессиональных компетенций</w:t>
            </w:r>
          </w:p>
        </w:tc>
      </w:tr>
      <w:tr w:rsidR="00A95D59" w:rsidRPr="00A95D59" w14:paraId="4FE99705" w14:textId="77777777" w:rsidTr="00A95D59">
        <w:tc>
          <w:tcPr>
            <w:tcW w:w="988" w:type="dxa"/>
          </w:tcPr>
          <w:p w14:paraId="167F0D68"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i/>
                <w:sz w:val="24"/>
                <w:szCs w:val="24"/>
              </w:rPr>
              <w:t>ВД 1</w:t>
            </w:r>
          </w:p>
        </w:tc>
        <w:tc>
          <w:tcPr>
            <w:tcW w:w="9610" w:type="dxa"/>
          </w:tcPr>
          <w:p w14:paraId="2331FDFD" w14:textId="77777777" w:rsidR="00A95D59" w:rsidRPr="00A95D59" w:rsidRDefault="00A95D59" w:rsidP="00A95D59">
            <w:pPr>
              <w:spacing w:after="0" w:line="240" w:lineRule="auto"/>
              <w:rPr>
                <w:rFonts w:ascii="Times New Roman" w:eastAsia="Calibri" w:hAnsi="Times New Roman"/>
                <w:b/>
                <w:sz w:val="24"/>
                <w:szCs w:val="24"/>
              </w:rPr>
            </w:pPr>
            <w:r w:rsidRPr="00A95D59">
              <w:rPr>
                <w:rFonts w:ascii="Times New Roman" w:eastAsia="Calibri" w:hAnsi="Times New Roman"/>
                <w:bCs/>
                <w:color w:val="000000"/>
                <w:sz w:val="24"/>
                <w:szCs w:val="24"/>
              </w:rPr>
              <w:t>ПМ.05 Освоение профессии рабочих (16472 Пекарь)</w:t>
            </w:r>
            <w:r w:rsidRPr="00A95D59">
              <w:rPr>
                <w:rFonts w:ascii="Times New Roman" w:eastAsia="Calibri" w:hAnsi="Times New Roman"/>
                <w:b/>
                <w:sz w:val="24"/>
                <w:szCs w:val="24"/>
              </w:rPr>
              <w:t xml:space="preserve"> </w:t>
            </w:r>
          </w:p>
        </w:tc>
      </w:tr>
      <w:tr w:rsidR="00A95D59" w:rsidRPr="00A95D59" w14:paraId="1A80C08D" w14:textId="77777777" w:rsidTr="00A95D59">
        <w:tc>
          <w:tcPr>
            <w:tcW w:w="988" w:type="dxa"/>
          </w:tcPr>
          <w:p w14:paraId="4F5378ED"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lastRenderedPageBreak/>
              <w:t>ПК 5.1</w:t>
            </w:r>
          </w:p>
        </w:tc>
        <w:tc>
          <w:tcPr>
            <w:tcW w:w="9610" w:type="dxa"/>
          </w:tcPr>
          <w:p w14:paraId="5052FB55"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Организовывать подготовку рабочих мест, оборудования, сырья, материалов для приготовления хлебобулочных изделий различного ассортимента в соответствии с инструкциями и регламентами </w:t>
            </w:r>
          </w:p>
        </w:tc>
      </w:tr>
      <w:tr w:rsidR="00A95D59" w:rsidRPr="00A95D59" w14:paraId="283F3A34" w14:textId="77777777" w:rsidTr="00A95D59">
        <w:tc>
          <w:tcPr>
            <w:tcW w:w="988" w:type="dxa"/>
          </w:tcPr>
          <w:p w14:paraId="58679E70"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ПК 5.2</w:t>
            </w:r>
          </w:p>
        </w:tc>
        <w:tc>
          <w:tcPr>
            <w:tcW w:w="9610" w:type="dxa"/>
          </w:tcPr>
          <w:p w14:paraId="1A3617E4"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Осуществлять подбор, приготовление, хранение сырья, отделочных полуфабрикатов для хлебобулочных изделий</w:t>
            </w:r>
          </w:p>
        </w:tc>
      </w:tr>
      <w:tr w:rsidR="00A95D59" w:rsidRPr="00A95D59" w14:paraId="0F0C0C8F" w14:textId="77777777" w:rsidTr="00A95D59">
        <w:tc>
          <w:tcPr>
            <w:tcW w:w="988" w:type="dxa"/>
          </w:tcPr>
          <w:p w14:paraId="1CA8B575"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ПК 5.3</w:t>
            </w:r>
          </w:p>
        </w:tc>
        <w:tc>
          <w:tcPr>
            <w:tcW w:w="9610" w:type="dxa"/>
          </w:tcPr>
          <w:p w14:paraId="0F4617CF"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Осуществлять разработку рецептур хлебобулочных, изделий, в том числе авторских, региональных с учетом потребностей различных категорий потребителей</w:t>
            </w:r>
          </w:p>
        </w:tc>
      </w:tr>
      <w:tr w:rsidR="00A95D59" w:rsidRPr="00A95D59" w14:paraId="2B0E02B8" w14:textId="77777777" w:rsidTr="00A95D59">
        <w:tc>
          <w:tcPr>
            <w:tcW w:w="988" w:type="dxa"/>
          </w:tcPr>
          <w:p w14:paraId="5C4A91CE"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ПК 5.4</w:t>
            </w:r>
          </w:p>
        </w:tc>
        <w:tc>
          <w:tcPr>
            <w:tcW w:w="9610" w:type="dxa"/>
          </w:tcPr>
          <w:p w14:paraId="33C86D18"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Осуществлять приготовление теста, формование и выпечку хлебобулочных изделий</w:t>
            </w:r>
          </w:p>
        </w:tc>
      </w:tr>
      <w:tr w:rsidR="00A95D59" w:rsidRPr="00A95D59" w14:paraId="5C2B3577" w14:textId="77777777" w:rsidTr="00A95D59">
        <w:tc>
          <w:tcPr>
            <w:tcW w:w="988" w:type="dxa"/>
          </w:tcPr>
          <w:p w14:paraId="538B0DE1"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ПК 5.5</w:t>
            </w:r>
          </w:p>
        </w:tc>
        <w:tc>
          <w:tcPr>
            <w:tcW w:w="9610" w:type="dxa"/>
          </w:tcPr>
          <w:p w14:paraId="18A0640E"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 Осуществлять приготовление, творческое оформление, подготовку к реализации изделий различного ассортимента с учетом потребностей различных категорий потребителей, видов и форм обслуживания</w:t>
            </w:r>
          </w:p>
        </w:tc>
      </w:tr>
      <w:tr w:rsidR="00A95D59" w:rsidRPr="00A95D59" w14:paraId="0350C6FD" w14:textId="77777777" w:rsidTr="00A95D59">
        <w:tc>
          <w:tcPr>
            <w:tcW w:w="988" w:type="dxa"/>
          </w:tcPr>
          <w:p w14:paraId="00AF01E8"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ПК 5.6</w:t>
            </w:r>
          </w:p>
        </w:tc>
        <w:tc>
          <w:tcPr>
            <w:tcW w:w="9610" w:type="dxa"/>
          </w:tcPr>
          <w:p w14:paraId="54E8D56E"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Презентация и продажа хлебобулочных изделий</w:t>
            </w:r>
          </w:p>
        </w:tc>
      </w:tr>
    </w:tbl>
    <w:p w14:paraId="4CEE97AC" w14:textId="77777777" w:rsidR="00A95D59" w:rsidRPr="00A95D59" w:rsidRDefault="00A95D59" w:rsidP="00A95D59">
      <w:pPr>
        <w:spacing w:after="0" w:line="240" w:lineRule="auto"/>
        <w:rPr>
          <w:rFonts w:ascii="Times New Roman" w:hAnsi="Times New Roman"/>
          <w:b/>
          <w:sz w:val="24"/>
          <w:szCs w:val="24"/>
        </w:rPr>
      </w:pPr>
    </w:p>
    <w:p w14:paraId="783D916D" w14:textId="77777777" w:rsidR="00A95D59" w:rsidRPr="00A95D59" w:rsidRDefault="00A95D59" w:rsidP="00A95D59">
      <w:pPr>
        <w:spacing w:after="0" w:line="240" w:lineRule="auto"/>
        <w:rPr>
          <w:rFonts w:ascii="Times New Roman" w:hAnsi="Times New Roman"/>
          <w:b/>
          <w:sz w:val="24"/>
          <w:szCs w:val="24"/>
        </w:rPr>
      </w:pPr>
    </w:p>
    <w:p w14:paraId="6D0101AC" w14:textId="77777777" w:rsidR="00A95D59" w:rsidRPr="00A95D59" w:rsidRDefault="00A95D59" w:rsidP="00A95D59">
      <w:pPr>
        <w:spacing w:after="0" w:line="240" w:lineRule="auto"/>
        <w:rPr>
          <w:rFonts w:ascii="Times New Roman" w:hAnsi="Times New Roman"/>
          <w:b/>
          <w:sz w:val="24"/>
          <w:szCs w:val="24"/>
        </w:rPr>
      </w:pPr>
    </w:p>
    <w:p w14:paraId="5AAA2615" w14:textId="5121A0FA" w:rsidR="00A95D59" w:rsidRPr="00A95D59" w:rsidRDefault="003B0F5E" w:rsidP="003B0F5E">
      <w:pPr>
        <w:spacing w:after="0" w:line="240" w:lineRule="auto"/>
        <w:ind w:left="360"/>
        <w:contextualSpacing/>
        <w:rPr>
          <w:rFonts w:ascii="Times New Roman" w:hAnsi="Times New Roman"/>
          <w:sz w:val="24"/>
          <w:szCs w:val="24"/>
        </w:rPr>
      </w:pPr>
      <w:r>
        <w:rPr>
          <w:rFonts w:ascii="Times New Roman" w:hAnsi="Times New Roman"/>
          <w:b/>
          <w:bCs/>
          <w:sz w:val="24"/>
          <w:szCs w:val="24"/>
        </w:rPr>
        <w:t xml:space="preserve">1.3 </w:t>
      </w:r>
      <w:r w:rsidR="00A95D59" w:rsidRPr="00A95D59">
        <w:rPr>
          <w:rFonts w:ascii="Times New Roman" w:hAnsi="Times New Roman"/>
          <w:b/>
          <w:bCs/>
          <w:sz w:val="24"/>
          <w:szCs w:val="24"/>
        </w:rPr>
        <w:t>Количество часов на освоение программы учебной практики</w:t>
      </w:r>
      <w:r w:rsidR="00A95D59" w:rsidRPr="00A95D59">
        <w:rPr>
          <w:rFonts w:ascii="Times New Roman" w:hAnsi="Times New Roman"/>
          <w:sz w:val="24"/>
          <w:szCs w:val="24"/>
        </w:rPr>
        <w:t xml:space="preserve"> профессионального модуля ПМ 05 </w:t>
      </w:r>
    </w:p>
    <w:p w14:paraId="4C83E48C"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Программа рассчитана на прохождение обучающимися учебной практики в объеме </w:t>
      </w:r>
      <w:r w:rsidRPr="00A95D59">
        <w:rPr>
          <w:rFonts w:ascii="Times New Roman" w:eastAsia="Calibri" w:hAnsi="Times New Roman"/>
          <w:bCs/>
          <w:kern w:val="2"/>
          <w:sz w:val="24"/>
          <w:szCs w:val="24"/>
          <w:lang w:eastAsia="en-US"/>
        </w:rPr>
        <w:t>72 часа</w:t>
      </w:r>
      <w:r w:rsidRPr="00A95D59">
        <w:rPr>
          <w:rFonts w:ascii="Times New Roman" w:eastAsia="Calibri" w:hAnsi="Times New Roman"/>
          <w:kern w:val="2"/>
          <w:sz w:val="24"/>
          <w:szCs w:val="24"/>
          <w:lang w:eastAsia="en-US"/>
        </w:rPr>
        <w:t>.</w:t>
      </w:r>
    </w:p>
    <w:p w14:paraId="7AE39E6E"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w:t>
      </w:r>
    </w:p>
    <w:p w14:paraId="0941DE6C"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3EFE7D79"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44205330"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2724362D"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333F18BE"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16A4F3F0"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512EF988"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1227AADB"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16D23BDF"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1A4FA937"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7D1B563A"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1CC7F891"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3E979224"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57CE4326"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1EF2DB01"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65C872CD"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55E92093"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6B939C23"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18D9EAC5"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7B104B60"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p>
    <w:p w14:paraId="3B288A7A" w14:textId="77777777" w:rsidR="00A95D59" w:rsidRPr="00A95D59" w:rsidRDefault="00A95D59" w:rsidP="00A95D59">
      <w:pPr>
        <w:spacing w:after="0" w:line="240" w:lineRule="auto"/>
        <w:rPr>
          <w:rFonts w:ascii="Times New Roman" w:eastAsia="Calibri" w:hAnsi="Times New Roman"/>
          <w:b/>
          <w:bCs/>
          <w:kern w:val="2"/>
          <w:sz w:val="24"/>
          <w:szCs w:val="24"/>
          <w:lang w:eastAsia="en-US"/>
        </w:rPr>
        <w:sectPr w:rsidR="00A95D59" w:rsidRPr="00A95D59" w:rsidSect="00A95D59">
          <w:headerReference w:type="even" r:id="rId50"/>
          <w:headerReference w:type="default" r:id="rId51"/>
          <w:footerReference w:type="even" r:id="rId52"/>
          <w:footerReference w:type="default" r:id="rId53"/>
          <w:headerReference w:type="first" r:id="rId54"/>
          <w:footerReference w:type="first" r:id="rId55"/>
          <w:pgSz w:w="11906" w:h="16838"/>
          <w:pgMar w:top="567" w:right="567" w:bottom="567" w:left="851" w:header="709" w:footer="709" w:gutter="0"/>
          <w:pgNumType w:start="1"/>
          <w:cols w:space="708"/>
          <w:titlePg/>
          <w:docGrid w:linePitch="360"/>
        </w:sectPr>
      </w:pPr>
    </w:p>
    <w:p w14:paraId="1D5533AD" w14:textId="5A105DDC" w:rsidR="00A95D59" w:rsidRPr="00A95D59" w:rsidRDefault="003B0F5E" w:rsidP="00A95D59">
      <w:pPr>
        <w:spacing w:after="0" w:line="240" w:lineRule="auto"/>
        <w:rPr>
          <w:rFonts w:ascii="Times New Roman" w:eastAsia="Calibri" w:hAnsi="Times New Roman"/>
          <w:b/>
          <w:bCs/>
          <w:kern w:val="2"/>
          <w:sz w:val="24"/>
          <w:szCs w:val="24"/>
          <w:lang w:eastAsia="en-US"/>
        </w:rPr>
      </w:pPr>
      <w:r>
        <w:rPr>
          <w:rFonts w:ascii="Times New Roman" w:eastAsia="Calibri" w:hAnsi="Times New Roman"/>
          <w:b/>
          <w:bCs/>
          <w:kern w:val="2"/>
          <w:sz w:val="24"/>
          <w:szCs w:val="24"/>
          <w:lang w:eastAsia="en-US"/>
        </w:rPr>
        <w:lastRenderedPageBreak/>
        <w:t>2</w:t>
      </w:r>
      <w:r w:rsidR="00A95D59" w:rsidRPr="00A95D59">
        <w:rPr>
          <w:rFonts w:ascii="Times New Roman" w:eastAsia="Calibri" w:hAnsi="Times New Roman"/>
          <w:b/>
          <w:bCs/>
          <w:kern w:val="2"/>
          <w:sz w:val="24"/>
          <w:szCs w:val="24"/>
          <w:lang w:eastAsia="en-US"/>
        </w:rPr>
        <w:t xml:space="preserve">.ТЕМАТИЧЕСКИЙ ПЛАН И СОДЕРЖАНИЕ УЧЕБНОЙ ПРАКТИКИ </w:t>
      </w:r>
    </w:p>
    <w:p w14:paraId="68AC4704" w14:textId="77777777" w:rsidR="00A95D59" w:rsidRPr="00A95D59" w:rsidRDefault="00A95D59" w:rsidP="00A95D59">
      <w:pPr>
        <w:spacing w:after="0" w:line="240" w:lineRule="auto"/>
        <w:rPr>
          <w:rFonts w:ascii="Times New Roman" w:eastAsia="Calibri" w:hAnsi="Times New Roman"/>
          <w:kern w:val="2"/>
          <w:sz w:val="24"/>
          <w:szCs w:val="24"/>
          <w:lang w:eastAsia="en-US"/>
        </w:rPr>
      </w:pPr>
    </w:p>
    <w:tbl>
      <w:tblPr>
        <w:tblStyle w:val="80"/>
        <w:tblW w:w="15281" w:type="dxa"/>
        <w:tblInd w:w="-5" w:type="dxa"/>
        <w:tblLook w:val="04A0" w:firstRow="1" w:lastRow="0" w:firstColumn="1" w:lastColumn="0" w:noHBand="0" w:noVBand="1"/>
      </w:tblPr>
      <w:tblGrid>
        <w:gridCol w:w="2523"/>
        <w:gridCol w:w="3969"/>
        <w:gridCol w:w="7229"/>
        <w:gridCol w:w="1560"/>
      </w:tblGrid>
      <w:tr w:rsidR="00A95D59" w:rsidRPr="00A95D59" w14:paraId="1FFFDE45" w14:textId="77777777" w:rsidTr="00A95D59">
        <w:trPr>
          <w:trHeight w:val="632"/>
        </w:trPr>
        <w:tc>
          <w:tcPr>
            <w:tcW w:w="2523" w:type="dxa"/>
          </w:tcPr>
          <w:p w14:paraId="342D561F" w14:textId="77777777" w:rsidR="00A95D59" w:rsidRPr="00A95D59" w:rsidRDefault="00A95D59" w:rsidP="00A95D59">
            <w:pPr>
              <w:spacing w:after="0" w:line="240" w:lineRule="auto"/>
              <w:jc w:val="center"/>
              <w:rPr>
                <w:rFonts w:ascii="Times New Roman" w:eastAsia="Calibri" w:hAnsi="Times New Roman"/>
                <w:b/>
                <w:sz w:val="24"/>
                <w:szCs w:val="24"/>
              </w:rPr>
            </w:pPr>
            <w:r w:rsidRPr="00A95D59">
              <w:rPr>
                <w:rFonts w:ascii="Times New Roman" w:eastAsia="Calibri" w:hAnsi="Times New Roman"/>
                <w:b/>
                <w:sz w:val="24"/>
                <w:szCs w:val="24"/>
              </w:rPr>
              <w:t>Коды формируемых компетенций</w:t>
            </w:r>
          </w:p>
        </w:tc>
        <w:tc>
          <w:tcPr>
            <w:tcW w:w="3969" w:type="dxa"/>
          </w:tcPr>
          <w:p w14:paraId="4A4DABCB" w14:textId="77777777" w:rsidR="00A95D59" w:rsidRPr="00A95D59" w:rsidRDefault="00A95D59" w:rsidP="00A95D59">
            <w:pPr>
              <w:spacing w:after="0" w:line="240" w:lineRule="auto"/>
              <w:jc w:val="center"/>
              <w:rPr>
                <w:rFonts w:ascii="Times New Roman" w:eastAsia="Calibri" w:hAnsi="Times New Roman"/>
                <w:b/>
                <w:sz w:val="24"/>
                <w:szCs w:val="24"/>
              </w:rPr>
            </w:pPr>
            <w:r w:rsidRPr="00A95D59">
              <w:rPr>
                <w:rFonts w:ascii="Times New Roman" w:eastAsia="Calibri" w:hAnsi="Times New Roman"/>
                <w:b/>
                <w:sz w:val="24"/>
                <w:szCs w:val="24"/>
              </w:rPr>
              <w:t>Виды работ</w:t>
            </w:r>
          </w:p>
        </w:tc>
        <w:tc>
          <w:tcPr>
            <w:tcW w:w="7229" w:type="dxa"/>
          </w:tcPr>
          <w:p w14:paraId="20C45DFE" w14:textId="77777777" w:rsidR="00A95D59" w:rsidRPr="00A95D59" w:rsidRDefault="00A95D59" w:rsidP="00A95D59">
            <w:pPr>
              <w:spacing w:after="0" w:line="240" w:lineRule="auto"/>
              <w:jc w:val="center"/>
              <w:rPr>
                <w:rFonts w:ascii="Times New Roman" w:eastAsia="Calibri" w:hAnsi="Times New Roman"/>
                <w:b/>
                <w:sz w:val="24"/>
                <w:szCs w:val="24"/>
              </w:rPr>
            </w:pPr>
            <w:r w:rsidRPr="00A95D59">
              <w:rPr>
                <w:rFonts w:ascii="Times New Roman" w:eastAsia="Calibri" w:hAnsi="Times New Roman"/>
                <w:b/>
                <w:sz w:val="24"/>
                <w:szCs w:val="24"/>
              </w:rPr>
              <w:t>Содержание работ</w:t>
            </w:r>
          </w:p>
        </w:tc>
        <w:tc>
          <w:tcPr>
            <w:tcW w:w="1560" w:type="dxa"/>
          </w:tcPr>
          <w:p w14:paraId="2856AB8C" w14:textId="77777777" w:rsidR="00A95D59" w:rsidRPr="00A95D59" w:rsidRDefault="00A95D59" w:rsidP="00A95D59">
            <w:pPr>
              <w:spacing w:after="0" w:line="240" w:lineRule="auto"/>
              <w:jc w:val="center"/>
              <w:rPr>
                <w:rFonts w:ascii="Times New Roman" w:eastAsia="Calibri" w:hAnsi="Times New Roman"/>
                <w:b/>
                <w:sz w:val="24"/>
                <w:szCs w:val="24"/>
              </w:rPr>
            </w:pPr>
            <w:r w:rsidRPr="00A95D59">
              <w:rPr>
                <w:rFonts w:ascii="Times New Roman" w:eastAsia="Calibri" w:hAnsi="Times New Roman"/>
                <w:b/>
                <w:sz w:val="24"/>
                <w:szCs w:val="24"/>
              </w:rPr>
              <w:t>Количество часов</w:t>
            </w:r>
          </w:p>
        </w:tc>
      </w:tr>
      <w:tr w:rsidR="00A95D59" w:rsidRPr="00A95D59" w14:paraId="713439F6" w14:textId="77777777" w:rsidTr="00A95D59">
        <w:tc>
          <w:tcPr>
            <w:tcW w:w="2523" w:type="dxa"/>
          </w:tcPr>
          <w:p w14:paraId="35FED0B0"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ОК01</w:t>
            </w:r>
            <w:proofErr w:type="gramStart"/>
            <w:r w:rsidRPr="00A95D59">
              <w:rPr>
                <w:rFonts w:ascii="Times New Roman" w:hAnsi="Times New Roman"/>
                <w:sz w:val="24"/>
                <w:szCs w:val="24"/>
              </w:rPr>
              <w:t>-  ОК</w:t>
            </w:r>
            <w:proofErr w:type="gramEnd"/>
            <w:r w:rsidRPr="00A95D59">
              <w:rPr>
                <w:rFonts w:ascii="Times New Roman" w:hAnsi="Times New Roman"/>
                <w:sz w:val="24"/>
                <w:szCs w:val="24"/>
              </w:rPr>
              <w:t>07</w:t>
            </w:r>
          </w:p>
          <w:p w14:paraId="0B98BEB1"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ПК 5.1 -ПК 5.4</w:t>
            </w:r>
          </w:p>
        </w:tc>
        <w:tc>
          <w:tcPr>
            <w:tcW w:w="3969" w:type="dxa"/>
          </w:tcPr>
          <w:p w14:paraId="7DD83C1A"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Приготовление хлебных булочек.</w:t>
            </w:r>
          </w:p>
          <w:p w14:paraId="6B86AD4D" w14:textId="77777777" w:rsidR="00A95D59" w:rsidRPr="00A95D59" w:rsidRDefault="00A95D59" w:rsidP="00A95D59">
            <w:pPr>
              <w:spacing w:after="0" w:line="240" w:lineRule="auto"/>
              <w:rPr>
                <w:rFonts w:ascii="Times New Roman" w:eastAsia="Calibri" w:hAnsi="Times New Roman"/>
                <w:b/>
                <w:bCs/>
                <w:sz w:val="24"/>
                <w:szCs w:val="24"/>
              </w:rPr>
            </w:pPr>
            <w:r w:rsidRPr="00A95D59">
              <w:rPr>
                <w:rFonts w:ascii="Times New Roman" w:eastAsia="Calibri" w:hAnsi="Times New Roman"/>
                <w:sz w:val="24"/>
                <w:szCs w:val="24"/>
              </w:rPr>
              <w:t>Приготовление плетеных изделий.</w:t>
            </w:r>
          </w:p>
          <w:p w14:paraId="28B3468E" w14:textId="77777777" w:rsidR="00A95D59" w:rsidRPr="00A95D59" w:rsidRDefault="00A95D59" w:rsidP="00A95D59">
            <w:pPr>
              <w:spacing w:after="0" w:line="240" w:lineRule="auto"/>
              <w:rPr>
                <w:rFonts w:ascii="Times New Roman" w:eastAsia="Calibri" w:hAnsi="Times New Roman"/>
                <w:sz w:val="24"/>
                <w:szCs w:val="24"/>
              </w:rPr>
            </w:pPr>
          </w:p>
        </w:tc>
        <w:tc>
          <w:tcPr>
            <w:tcW w:w="7229" w:type="dxa"/>
          </w:tcPr>
          <w:p w14:paraId="00A67880"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Требования охраны труда, пожарной безопасности, производственной санитарии и личной гигиены при приготовлении хлебобулочных изделий.</w:t>
            </w:r>
          </w:p>
          <w:p w14:paraId="0D6981D9"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технологических карт на выпекаемые изделия.</w:t>
            </w:r>
          </w:p>
          <w:p w14:paraId="23A70FEB"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сырья. Замес теста. Брожение теста. Разделка теста. Расстойка и выпечка изделий</w:t>
            </w:r>
          </w:p>
        </w:tc>
        <w:tc>
          <w:tcPr>
            <w:tcW w:w="1560" w:type="dxa"/>
          </w:tcPr>
          <w:p w14:paraId="5B1A5E2F" w14:textId="77777777" w:rsidR="00A95D59" w:rsidRPr="00A95D59" w:rsidRDefault="00A95D59" w:rsidP="00A95D59">
            <w:pPr>
              <w:spacing w:after="0" w:line="240" w:lineRule="auto"/>
              <w:contextualSpacing/>
              <w:rPr>
                <w:rFonts w:ascii="Times New Roman" w:hAnsi="Times New Roman"/>
                <w:sz w:val="24"/>
                <w:szCs w:val="24"/>
              </w:rPr>
            </w:pPr>
          </w:p>
          <w:p w14:paraId="1D9C0EED" w14:textId="77777777" w:rsidR="00A95D59" w:rsidRPr="00A95D59" w:rsidRDefault="00A95D59" w:rsidP="00A95D59">
            <w:pPr>
              <w:spacing w:after="0" w:line="240" w:lineRule="auto"/>
              <w:contextualSpacing/>
              <w:rPr>
                <w:rFonts w:ascii="Times New Roman" w:hAnsi="Times New Roman"/>
                <w:sz w:val="24"/>
                <w:szCs w:val="24"/>
              </w:rPr>
            </w:pPr>
          </w:p>
          <w:p w14:paraId="06F54DCD" w14:textId="77777777" w:rsidR="00A95D59" w:rsidRPr="00A95D59" w:rsidRDefault="00A95D59" w:rsidP="00A95D59">
            <w:pPr>
              <w:spacing w:after="0" w:line="240" w:lineRule="auto"/>
              <w:contextualSpacing/>
              <w:rPr>
                <w:rFonts w:ascii="Times New Roman" w:hAnsi="Times New Roman"/>
                <w:sz w:val="24"/>
                <w:szCs w:val="24"/>
              </w:rPr>
            </w:pPr>
          </w:p>
          <w:p w14:paraId="0BB671B1"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6 часов</w:t>
            </w:r>
          </w:p>
        </w:tc>
      </w:tr>
      <w:tr w:rsidR="00A95D59" w:rsidRPr="00A95D59" w14:paraId="431733D4" w14:textId="77777777" w:rsidTr="00A95D59">
        <w:trPr>
          <w:trHeight w:val="841"/>
        </w:trPr>
        <w:tc>
          <w:tcPr>
            <w:tcW w:w="2523" w:type="dxa"/>
          </w:tcPr>
          <w:p w14:paraId="7BA08814"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ОК01</w:t>
            </w:r>
            <w:proofErr w:type="gramStart"/>
            <w:r w:rsidRPr="00A95D59">
              <w:rPr>
                <w:rFonts w:ascii="Times New Roman" w:hAnsi="Times New Roman"/>
                <w:sz w:val="24"/>
                <w:szCs w:val="24"/>
              </w:rPr>
              <w:t>-  ОК</w:t>
            </w:r>
            <w:proofErr w:type="gramEnd"/>
            <w:r w:rsidRPr="00A95D59">
              <w:rPr>
                <w:rFonts w:ascii="Times New Roman" w:hAnsi="Times New Roman"/>
                <w:sz w:val="24"/>
                <w:szCs w:val="24"/>
              </w:rPr>
              <w:t>07</w:t>
            </w:r>
          </w:p>
          <w:p w14:paraId="58914EE4"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ПК 5.1 -ПК 5.4</w:t>
            </w:r>
          </w:p>
        </w:tc>
        <w:tc>
          <w:tcPr>
            <w:tcW w:w="3969" w:type="dxa"/>
          </w:tcPr>
          <w:p w14:paraId="598C62C2"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Приготовление слоёных изделий. Датская слойка с начинкой</w:t>
            </w:r>
          </w:p>
        </w:tc>
        <w:tc>
          <w:tcPr>
            <w:tcW w:w="7229" w:type="dxa"/>
          </w:tcPr>
          <w:p w14:paraId="79B595D3"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технологических карт на выпекаемые изделия.</w:t>
            </w:r>
          </w:p>
          <w:p w14:paraId="4641A854"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 xml:space="preserve">Подготовка сырья. </w:t>
            </w:r>
            <w:proofErr w:type="gramStart"/>
            <w:r w:rsidRPr="00A95D59">
              <w:rPr>
                <w:rFonts w:ascii="Times New Roman" w:eastAsia="Calibri" w:hAnsi="Times New Roman"/>
                <w:sz w:val="24"/>
                <w:szCs w:val="24"/>
              </w:rPr>
              <w:t>Слоение  теста</w:t>
            </w:r>
            <w:proofErr w:type="gramEnd"/>
            <w:r w:rsidRPr="00A95D59">
              <w:rPr>
                <w:rFonts w:ascii="Times New Roman" w:eastAsia="Calibri" w:hAnsi="Times New Roman"/>
                <w:sz w:val="24"/>
                <w:szCs w:val="24"/>
              </w:rPr>
              <w:t>. Разделка теста. Выпечка изделий</w:t>
            </w:r>
          </w:p>
        </w:tc>
        <w:tc>
          <w:tcPr>
            <w:tcW w:w="1560" w:type="dxa"/>
          </w:tcPr>
          <w:p w14:paraId="5FE36EE9" w14:textId="77777777" w:rsidR="00A95D59" w:rsidRPr="00A95D59" w:rsidRDefault="00A95D59" w:rsidP="00A95D59">
            <w:pPr>
              <w:spacing w:after="0" w:line="240" w:lineRule="auto"/>
              <w:contextualSpacing/>
              <w:rPr>
                <w:rFonts w:ascii="Times New Roman" w:hAnsi="Times New Roman"/>
                <w:sz w:val="24"/>
                <w:szCs w:val="24"/>
              </w:rPr>
            </w:pPr>
          </w:p>
          <w:p w14:paraId="3322DD07" w14:textId="77777777" w:rsidR="00A95D59" w:rsidRPr="00A95D59" w:rsidRDefault="00A95D59" w:rsidP="00A95D59">
            <w:pPr>
              <w:spacing w:after="0" w:line="240" w:lineRule="auto"/>
              <w:contextualSpacing/>
              <w:rPr>
                <w:rFonts w:ascii="Times New Roman" w:hAnsi="Times New Roman"/>
                <w:sz w:val="24"/>
                <w:szCs w:val="24"/>
              </w:rPr>
            </w:pPr>
          </w:p>
          <w:p w14:paraId="5B861D19"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6 часов</w:t>
            </w:r>
          </w:p>
        </w:tc>
      </w:tr>
      <w:tr w:rsidR="00A95D59" w:rsidRPr="00A95D59" w14:paraId="133AD637" w14:textId="77777777" w:rsidTr="00A95D59">
        <w:trPr>
          <w:trHeight w:val="980"/>
        </w:trPr>
        <w:tc>
          <w:tcPr>
            <w:tcW w:w="2523" w:type="dxa"/>
          </w:tcPr>
          <w:p w14:paraId="6C2C2D7F"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ОК01</w:t>
            </w:r>
            <w:proofErr w:type="gramStart"/>
            <w:r w:rsidRPr="00A95D59">
              <w:rPr>
                <w:rFonts w:ascii="Times New Roman" w:hAnsi="Times New Roman"/>
                <w:sz w:val="24"/>
                <w:szCs w:val="24"/>
              </w:rPr>
              <w:t>-  ОК</w:t>
            </w:r>
            <w:proofErr w:type="gramEnd"/>
            <w:r w:rsidRPr="00A95D59">
              <w:rPr>
                <w:rFonts w:ascii="Times New Roman" w:hAnsi="Times New Roman"/>
                <w:sz w:val="24"/>
                <w:szCs w:val="24"/>
              </w:rPr>
              <w:t>07</w:t>
            </w:r>
          </w:p>
          <w:p w14:paraId="75DA4709"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ПК 5.1 -ПК 5.4</w:t>
            </w:r>
          </w:p>
        </w:tc>
        <w:tc>
          <w:tcPr>
            <w:tcW w:w="3969" w:type="dxa"/>
          </w:tcPr>
          <w:p w14:paraId="51E425AC"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Приготовление сладких бриошей</w:t>
            </w:r>
          </w:p>
          <w:p w14:paraId="388605A3" w14:textId="77777777" w:rsidR="00A95D59" w:rsidRPr="00A95D59" w:rsidRDefault="00A95D59" w:rsidP="00A95D59">
            <w:pPr>
              <w:spacing w:after="0" w:line="240" w:lineRule="auto"/>
              <w:rPr>
                <w:rFonts w:ascii="Times New Roman" w:eastAsia="Calibri" w:hAnsi="Times New Roman"/>
                <w:sz w:val="24"/>
                <w:szCs w:val="24"/>
              </w:rPr>
            </w:pPr>
          </w:p>
        </w:tc>
        <w:tc>
          <w:tcPr>
            <w:tcW w:w="7229" w:type="dxa"/>
          </w:tcPr>
          <w:p w14:paraId="08930301"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технологических карт на выпекаемые изделия.</w:t>
            </w:r>
          </w:p>
          <w:p w14:paraId="0AE6E71A"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сырья. Замес теста. Брожение теста. Разделка теста. Расстойка и выпечка изделий</w:t>
            </w:r>
          </w:p>
        </w:tc>
        <w:tc>
          <w:tcPr>
            <w:tcW w:w="1560" w:type="dxa"/>
          </w:tcPr>
          <w:p w14:paraId="573C8A97" w14:textId="77777777" w:rsidR="00A95D59" w:rsidRPr="00A95D59" w:rsidRDefault="00A95D59" w:rsidP="00A95D59">
            <w:pPr>
              <w:spacing w:after="0" w:line="240" w:lineRule="auto"/>
              <w:contextualSpacing/>
              <w:rPr>
                <w:rFonts w:ascii="Times New Roman" w:hAnsi="Times New Roman"/>
                <w:sz w:val="24"/>
                <w:szCs w:val="24"/>
              </w:rPr>
            </w:pPr>
          </w:p>
          <w:p w14:paraId="489D9AE5" w14:textId="77777777" w:rsidR="00A95D59" w:rsidRPr="00A95D59" w:rsidRDefault="00A95D59" w:rsidP="00A95D59">
            <w:pPr>
              <w:spacing w:after="0" w:line="240" w:lineRule="auto"/>
              <w:contextualSpacing/>
              <w:rPr>
                <w:rFonts w:ascii="Times New Roman" w:hAnsi="Times New Roman"/>
                <w:sz w:val="24"/>
                <w:szCs w:val="24"/>
              </w:rPr>
            </w:pPr>
          </w:p>
          <w:p w14:paraId="614C2D70"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6 часов</w:t>
            </w:r>
          </w:p>
          <w:p w14:paraId="42781142" w14:textId="77777777" w:rsidR="00A95D59" w:rsidRPr="00A95D59" w:rsidRDefault="00A95D59" w:rsidP="00A95D59">
            <w:pPr>
              <w:spacing w:after="0" w:line="240" w:lineRule="auto"/>
              <w:contextualSpacing/>
              <w:rPr>
                <w:rFonts w:ascii="Times New Roman" w:hAnsi="Times New Roman"/>
                <w:sz w:val="24"/>
                <w:szCs w:val="24"/>
              </w:rPr>
            </w:pPr>
          </w:p>
        </w:tc>
      </w:tr>
      <w:tr w:rsidR="00A95D59" w:rsidRPr="00A95D59" w14:paraId="63A160DF" w14:textId="77777777" w:rsidTr="00A95D59">
        <w:tc>
          <w:tcPr>
            <w:tcW w:w="2523" w:type="dxa"/>
          </w:tcPr>
          <w:p w14:paraId="5338A929"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ОК01</w:t>
            </w:r>
            <w:proofErr w:type="gramStart"/>
            <w:r w:rsidRPr="00A95D59">
              <w:rPr>
                <w:rFonts w:ascii="Times New Roman" w:hAnsi="Times New Roman"/>
                <w:sz w:val="24"/>
                <w:szCs w:val="24"/>
              </w:rPr>
              <w:t>-  ОК</w:t>
            </w:r>
            <w:proofErr w:type="gramEnd"/>
            <w:r w:rsidRPr="00A95D59">
              <w:rPr>
                <w:rFonts w:ascii="Times New Roman" w:hAnsi="Times New Roman"/>
                <w:sz w:val="24"/>
                <w:szCs w:val="24"/>
              </w:rPr>
              <w:t>07</w:t>
            </w:r>
          </w:p>
          <w:p w14:paraId="3FBE780A"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ПК 5.1 -ПК 5.4</w:t>
            </w:r>
          </w:p>
        </w:tc>
        <w:tc>
          <w:tcPr>
            <w:tcW w:w="3969" w:type="dxa"/>
          </w:tcPr>
          <w:p w14:paraId="090FF1ED"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Приготовление багетов. Приготовление хлебных палочек.</w:t>
            </w:r>
          </w:p>
          <w:p w14:paraId="43C0BFDA" w14:textId="77777777" w:rsidR="00A95D59" w:rsidRPr="00A95D59" w:rsidRDefault="00A95D59" w:rsidP="00A95D59">
            <w:pPr>
              <w:spacing w:after="0" w:line="240" w:lineRule="auto"/>
              <w:rPr>
                <w:rFonts w:ascii="Times New Roman" w:eastAsia="Calibri" w:hAnsi="Times New Roman"/>
                <w:sz w:val="24"/>
                <w:szCs w:val="24"/>
              </w:rPr>
            </w:pPr>
          </w:p>
        </w:tc>
        <w:tc>
          <w:tcPr>
            <w:tcW w:w="7229" w:type="dxa"/>
          </w:tcPr>
          <w:p w14:paraId="548CF539"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технологических карт на выпекаемые изделия.</w:t>
            </w:r>
          </w:p>
          <w:p w14:paraId="3EA85C2E"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сырья. Замес теста. Брожение теста. Разделка теста. Расстойка и выпечка изделий</w:t>
            </w:r>
          </w:p>
        </w:tc>
        <w:tc>
          <w:tcPr>
            <w:tcW w:w="1560" w:type="dxa"/>
          </w:tcPr>
          <w:p w14:paraId="5BE52DB2" w14:textId="77777777" w:rsidR="00A95D59" w:rsidRPr="00A95D59" w:rsidRDefault="00A95D59" w:rsidP="00A95D59">
            <w:pPr>
              <w:spacing w:after="0" w:line="240" w:lineRule="auto"/>
              <w:contextualSpacing/>
              <w:rPr>
                <w:rFonts w:ascii="Times New Roman" w:hAnsi="Times New Roman"/>
                <w:sz w:val="24"/>
                <w:szCs w:val="24"/>
              </w:rPr>
            </w:pPr>
          </w:p>
          <w:p w14:paraId="0216EF78" w14:textId="77777777" w:rsidR="00A95D59" w:rsidRPr="00A95D59" w:rsidRDefault="00A95D59" w:rsidP="00A95D59">
            <w:pPr>
              <w:spacing w:after="0" w:line="240" w:lineRule="auto"/>
              <w:contextualSpacing/>
              <w:rPr>
                <w:rFonts w:ascii="Times New Roman" w:hAnsi="Times New Roman"/>
                <w:sz w:val="24"/>
                <w:szCs w:val="24"/>
              </w:rPr>
            </w:pPr>
          </w:p>
          <w:p w14:paraId="44ED6DFD"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6 часов</w:t>
            </w:r>
          </w:p>
        </w:tc>
      </w:tr>
      <w:tr w:rsidR="00A95D59" w:rsidRPr="00A95D59" w14:paraId="2C0C9F59" w14:textId="77777777" w:rsidTr="00A95D59">
        <w:tc>
          <w:tcPr>
            <w:tcW w:w="2523" w:type="dxa"/>
          </w:tcPr>
          <w:p w14:paraId="410E3350"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ОК01</w:t>
            </w:r>
            <w:proofErr w:type="gramStart"/>
            <w:r w:rsidRPr="00A95D59">
              <w:rPr>
                <w:rFonts w:ascii="Times New Roman" w:hAnsi="Times New Roman"/>
                <w:sz w:val="24"/>
                <w:szCs w:val="24"/>
              </w:rPr>
              <w:t>-  ОК</w:t>
            </w:r>
            <w:proofErr w:type="gramEnd"/>
            <w:r w:rsidRPr="00A95D59">
              <w:rPr>
                <w:rFonts w:ascii="Times New Roman" w:hAnsi="Times New Roman"/>
                <w:sz w:val="24"/>
                <w:szCs w:val="24"/>
              </w:rPr>
              <w:t>07</w:t>
            </w:r>
          </w:p>
          <w:p w14:paraId="58D357E8"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ПК 5.1 -ПК 5.4</w:t>
            </w:r>
          </w:p>
        </w:tc>
        <w:tc>
          <w:tcPr>
            <w:tcW w:w="3969" w:type="dxa"/>
          </w:tcPr>
          <w:p w14:paraId="3EE042F0"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Приготовление праздничного хлеба</w:t>
            </w:r>
          </w:p>
        </w:tc>
        <w:tc>
          <w:tcPr>
            <w:tcW w:w="7229" w:type="dxa"/>
          </w:tcPr>
          <w:p w14:paraId="3C74BAFE"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технологических карт на выпекаемые изделия.</w:t>
            </w:r>
          </w:p>
          <w:p w14:paraId="653678E3"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сырья. Замес теста. Брожение теста. Разделка теста. Расстойка и выпечка изделий</w:t>
            </w:r>
          </w:p>
        </w:tc>
        <w:tc>
          <w:tcPr>
            <w:tcW w:w="1560" w:type="dxa"/>
          </w:tcPr>
          <w:p w14:paraId="75C89BC4"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6 часов</w:t>
            </w:r>
          </w:p>
        </w:tc>
      </w:tr>
      <w:tr w:rsidR="00A95D59" w:rsidRPr="00A95D59" w14:paraId="6072D67D" w14:textId="77777777" w:rsidTr="00A95D59">
        <w:tc>
          <w:tcPr>
            <w:tcW w:w="2523" w:type="dxa"/>
          </w:tcPr>
          <w:p w14:paraId="7B49D798"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ОК01</w:t>
            </w:r>
            <w:proofErr w:type="gramStart"/>
            <w:r w:rsidRPr="00A95D59">
              <w:rPr>
                <w:rFonts w:ascii="Times New Roman" w:hAnsi="Times New Roman"/>
                <w:sz w:val="24"/>
                <w:szCs w:val="24"/>
              </w:rPr>
              <w:t>-  ОК</w:t>
            </w:r>
            <w:proofErr w:type="gramEnd"/>
            <w:r w:rsidRPr="00A95D59">
              <w:rPr>
                <w:rFonts w:ascii="Times New Roman" w:hAnsi="Times New Roman"/>
                <w:sz w:val="24"/>
                <w:szCs w:val="24"/>
              </w:rPr>
              <w:t>07</w:t>
            </w:r>
          </w:p>
          <w:p w14:paraId="5AE0E03F"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ПК 5.1 -ПК 5.6</w:t>
            </w:r>
          </w:p>
        </w:tc>
        <w:tc>
          <w:tcPr>
            <w:tcW w:w="3969" w:type="dxa"/>
          </w:tcPr>
          <w:p w14:paraId="0007BED0"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Приготовление сэндвичей.</w:t>
            </w:r>
          </w:p>
          <w:p w14:paraId="442FD095" w14:textId="77777777" w:rsidR="00A95D59" w:rsidRPr="00A95D59" w:rsidRDefault="00A95D59" w:rsidP="00A95D59">
            <w:pPr>
              <w:spacing w:after="0" w:line="240" w:lineRule="auto"/>
              <w:rPr>
                <w:rFonts w:ascii="Times New Roman" w:eastAsia="Calibri" w:hAnsi="Times New Roman"/>
                <w:sz w:val="24"/>
                <w:szCs w:val="24"/>
              </w:rPr>
            </w:pPr>
          </w:p>
          <w:p w14:paraId="7961C59C"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color w:val="000000"/>
                <w:sz w:val="24"/>
                <w:szCs w:val="24"/>
              </w:rPr>
              <w:t xml:space="preserve"> Презентация </w:t>
            </w:r>
            <w:proofErr w:type="gramStart"/>
            <w:r w:rsidRPr="00A95D59">
              <w:rPr>
                <w:rFonts w:ascii="Times New Roman" w:eastAsia="Calibri" w:hAnsi="Times New Roman"/>
                <w:color w:val="000000"/>
                <w:sz w:val="24"/>
                <w:szCs w:val="24"/>
              </w:rPr>
              <w:t>готовой  продукции</w:t>
            </w:r>
            <w:proofErr w:type="gramEnd"/>
          </w:p>
        </w:tc>
        <w:tc>
          <w:tcPr>
            <w:tcW w:w="7229" w:type="dxa"/>
          </w:tcPr>
          <w:p w14:paraId="36E6E536"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технологических карт на выпекаемые изделия.</w:t>
            </w:r>
          </w:p>
          <w:p w14:paraId="52F4260D"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Подготовка сырья для сэндвичей.</w:t>
            </w:r>
          </w:p>
        </w:tc>
        <w:tc>
          <w:tcPr>
            <w:tcW w:w="1560" w:type="dxa"/>
          </w:tcPr>
          <w:p w14:paraId="7B64ADF7"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6 часов</w:t>
            </w:r>
          </w:p>
        </w:tc>
      </w:tr>
      <w:tr w:rsidR="00A95D59" w:rsidRPr="00A95D59" w14:paraId="72FAABCF" w14:textId="77777777" w:rsidTr="00A95D59">
        <w:tc>
          <w:tcPr>
            <w:tcW w:w="2523" w:type="dxa"/>
          </w:tcPr>
          <w:p w14:paraId="309B59B2"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ОК01</w:t>
            </w:r>
            <w:proofErr w:type="gramStart"/>
            <w:r w:rsidRPr="00A95D59">
              <w:rPr>
                <w:rFonts w:ascii="Times New Roman" w:hAnsi="Times New Roman"/>
                <w:sz w:val="24"/>
                <w:szCs w:val="24"/>
              </w:rPr>
              <w:t>-  ОК</w:t>
            </w:r>
            <w:proofErr w:type="gramEnd"/>
            <w:r w:rsidRPr="00A95D59">
              <w:rPr>
                <w:rFonts w:ascii="Times New Roman" w:hAnsi="Times New Roman"/>
                <w:sz w:val="24"/>
                <w:szCs w:val="24"/>
              </w:rPr>
              <w:t>07</w:t>
            </w:r>
          </w:p>
          <w:p w14:paraId="52CCC4CD"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ПК 5.1 -ПК 5.4</w:t>
            </w:r>
          </w:p>
        </w:tc>
        <w:tc>
          <w:tcPr>
            <w:tcW w:w="3969" w:type="dxa"/>
          </w:tcPr>
          <w:p w14:paraId="14A6BCB9"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Приготовление изделий для ресторанной подачи</w:t>
            </w:r>
          </w:p>
        </w:tc>
        <w:tc>
          <w:tcPr>
            <w:tcW w:w="7229" w:type="dxa"/>
          </w:tcPr>
          <w:p w14:paraId="5BA2CD49"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технологических карт на выпекаемые изделия.</w:t>
            </w:r>
          </w:p>
          <w:p w14:paraId="0FAA5FAF"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сырья. Замес теста. Брожение теста. Разделка теста. Расстойка и выпечка изделий</w:t>
            </w:r>
          </w:p>
        </w:tc>
        <w:tc>
          <w:tcPr>
            <w:tcW w:w="1560" w:type="dxa"/>
          </w:tcPr>
          <w:p w14:paraId="16258136" w14:textId="77777777" w:rsidR="00A95D59" w:rsidRPr="00A95D59" w:rsidRDefault="00A95D59" w:rsidP="00A95D59">
            <w:pPr>
              <w:spacing w:after="0" w:line="240" w:lineRule="auto"/>
              <w:contextualSpacing/>
              <w:rPr>
                <w:rFonts w:ascii="Times New Roman" w:hAnsi="Times New Roman"/>
                <w:sz w:val="24"/>
                <w:szCs w:val="24"/>
              </w:rPr>
            </w:pPr>
          </w:p>
          <w:p w14:paraId="37DAB6C8" w14:textId="77777777" w:rsidR="00A95D59" w:rsidRPr="00A95D59" w:rsidRDefault="00A95D59" w:rsidP="00A95D59">
            <w:pPr>
              <w:spacing w:after="0" w:line="240" w:lineRule="auto"/>
              <w:contextualSpacing/>
              <w:rPr>
                <w:rFonts w:ascii="Times New Roman" w:hAnsi="Times New Roman"/>
                <w:sz w:val="24"/>
                <w:szCs w:val="24"/>
              </w:rPr>
            </w:pPr>
          </w:p>
          <w:p w14:paraId="5CA2D90B" w14:textId="77777777" w:rsidR="00A95D59" w:rsidRPr="00A95D59" w:rsidRDefault="00A95D59" w:rsidP="00A95D59">
            <w:pPr>
              <w:spacing w:after="0" w:line="240" w:lineRule="auto"/>
              <w:contextualSpacing/>
              <w:rPr>
                <w:rFonts w:ascii="Times New Roman" w:hAnsi="Times New Roman"/>
                <w:sz w:val="24"/>
                <w:szCs w:val="24"/>
              </w:rPr>
            </w:pPr>
          </w:p>
          <w:p w14:paraId="6E6D5249"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6 часов</w:t>
            </w:r>
          </w:p>
        </w:tc>
      </w:tr>
      <w:tr w:rsidR="00A95D59" w:rsidRPr="00A95D59" w14:paraId="75BD7081" w14:textId="77777777" w:rsidTr="00A95D59">
        <w:tc>
          <w:tcPr>
            <w:tcW w:w="2523" w:type="dxa"/>
          </w:tcPr>
          <w:p w14:paraId="159E169E"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ОК01</w:t>
            </w:r>
            <w:proofErr w:type="gramStart"/>
            <w:r w:rsidRPr="00A95D59">
              <w:rPr>
                <w:rFonts w:ascii="Times New Roman" w:hAnsi="Times New Roman"/>
                <w:sz w:val="24"/>
                <w:szCs w:val="24"/>
              </w:rPr>
              <w:t>-  ОК</w:t>
            </w:r>
            <w:proofErr w:type="gramEnd"/>
            <w:r w:rsidRPr="00A95D59">
              <w:rPr>
                <w:rFonts w:ascii="Times New Roman" w:hAnsi="Times New Roman"/>
                <w:sz w:val="24"/>
                <w:szCs w:val="24"/>
              </w:rPr>
              <w:t>07</w:t>
            </w:r>
          </w:p>
          <w:p w14:paraId="6CD66CF5"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ПК 5.1 -ПК 5.4</w:t>
            </w:r>
          </w:p>
        </w:tc>
        <w:tc>
          <w:tcPr>
            <w:tcW w:w="3969" w:type="dxa"/>
          </w:tcPr>
          <w:p w14:paraId="791EF0BB"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Приготовление Чиабатты на опаре Бига</w:t>
            </w:r>
          </w:p>
        </w:tc>
        <w:tc>
          <w:tcPr>
            <w:tcW w:w="7229" w:type="dxa"/>
          </w:tcPr>
          <w:p w14:paraId="33062E58"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технологических карт на выпекаемые изделия.</w:t>
            </w:r>
          </w:p>
          <w:p w14:paraId="0F2CBBEA"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сырья. Приготовление биги. Замес теста. Брожение теста. Разделка теста. Расстойка и выпечка изделий</w:t>
            </w:r>
          </w:p>
        </w:tc>
        <w:tc>
          <w:tcPr>
            <w:tcW w:w="1560" w:type="dxa"/>
          </w:tcPr>
          <w:p w14:paraId="4231C099" w14:textId="77777777" w:rsidR="00A95D59" w:rsidRPr="00A95D59" w:rsidRDefault="00A95D59" w:rsidP="00A95D59">
            <w:pPr>
              <w:spacing w:after="0" w:line="240" w:lineRule="auto"/>
              <w:contextualSpacing/>
              <w:rPr>
                <w:rFonts w:ascii="Times New Roman" w:hAnsi="Times New Roman"/>
                <w:sz w:val="24"/>
                <w:szCs w:val="24"/>
              </w:rPr>
            </w:pPr>
          </w:p>
          <w:p w14:paraId="09B67717" w14:textId="77777777" w:rsidR="00A95D59" w:rsidRPr="00A95D59" w:rsidRDefault="00A95D59" w:rsidP="00A95D59">
            <w:pPr>
              <w:spacing w:after="0" w:line="240" w:lineRule="auto"/>
              <w:contextualSpacing/>
              <w:rPr>
                <w:rFonts w:ascii="Times New Roman" w:hAnsi="Times New Roman"/>
                <w:sz w:val="24"/>
                <w:szCs w:val="24"/>
              </w:rPr>
            </w:pPr>
          </w:p>
          <w:p w14:paraId="3803681A"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6 часов</w:t>
            </w:r>
          </w:p>
        </w:tc>
      </w:tr>
      <w:tr w:rsidR="00A95D59" w:rsidRPr="00A95D59" w14:paraId="7FF1D96D" w14:textId="77777777" w:rsidTr="00A95D59">
        <w:tc>
          <w:tcPr>
            <w:tcW w:w="2523" w:type="dxa"/>
          </w:tcPr>
          <w:p w14:paraId="7F91F481"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lastRenderedPageBreak/>
              <w:t>ОК01</w:t>
            </w:r>
            <w:proofErr w:type="gramStart"/>
            <w:r w:rsidRPr="00A95D59">
              <w:rPr>
                <w:rFonts w:ascii="Times New Roman" w:hAnsi="Times New Roman"/>
                <w:sz w:val="24"/>
                <w:szCs w:val="24"/>
              </w:rPr>
              <w:t>-  ОК</w:t>
            </w:r>
            <w:proofErr w:type="gramEnd"/>
            <w:r w:rsidRPr="00A95D59">
              <w:rPr>
                <w:rFonts w:ascii="Times New Roman" w:hAnsi="Times New Roman"/>
                <w:sz w:val="24"/>
                <w:szCs w:val="24"/>
              </w:rPr>
              <w:t>07</w:t>
            </w:r>
          </w:p>
          <w:p w14:paraId="1D5DEB95"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ПК 5.1 -ПК 5.4</w:t>
            </w:r>
          </w:p>
        </w:tc>
        <w:tc>
          <w:tcPr>
            <w:tcW w:w="3969" w:type="dxa"/>
          </w:tcPr>
          <w:p w14:paraId="37236A34"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Приготовление пшеничного хлеба на пулише</w:t>
            </w:r>
          </w:p>
        </w:tc>
        <w:tc>
          <w:tcPr>
            <w:tcW w:w="7229" w:type="dxa"/>
          </w:tcPr>
          <w:p w14:paraId="64AE13C5"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технологических карт на выпекаемые изделия.</w:t>
            </w:r>
          </w:p>
          <w:p w14:paraId="05396654"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сырья. Приготовление пулиша. Замес теста. Брожение теста. Разделка теста. Расстойка и выпечка изделий</w:t>
            </w:r>
          </w:p>
        </w:tc>
        <w:tc>
          <w:tcPr>
            <w:tcW w:w="1560" w:type="dxa"/>
          </w:tcPr>
          <w:p w14:paraId="06175E5D" w14:textId="77777777" w:rsidR="00A95D59" w:rsidRPr="00A95D59" w:rsidRDefault="00A95D59" w:rsidP="00A95D59">
            <w:pPr>
              <w:spacing w:after="0" w:line="240" w:lineRule="auto"/>
              <w:contextualSpacing/>
              <w:rPr>
                <w:rFonts w:ascii="Times New Roman" w:hAnsi="Times New Roman"/>
                <w:sz w:val="24"/>
                <w:szCs w:val="24"/>
              </w:rPr>
            </w:pPr>
          </w:p>
          <w:p w14:paraId="498BD1F4" w14:textId="77777777" w:rsidR="00A95D59" w:rsidRPr="00A95D59" w:rsidRDefault="00A95D59" w:rsidP="00A95D59">
            <w:pPr>
              <w:spacing w:after="0" w:line="240" w:lineRule="auto"/>
              <w:contextualSpacing/>
              <w:rPr>
                <w:rFonts w:ascii="Times New Roman" w:hAnsi="Times New Roman"/>
                <w:sz w:val="24"/>
                <w:szCs w:val="24"/>
              </w:rPr>
            </w:pPr>
          </w:p>
          <w:p w14:paraId="14025203"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6 часов</w:t>
            </w:r>
          </w:p>
          <w:p w14:paraId="381104CC" w14:textId="77777777" w:rsidR="00A95D59" w:rsidRPr="00A95D59" w:rsidRDefault="00A95D59" w:rsidP="00A95D59">
            <w:pPr>
              <w:spacing w:after="0" w:line="240" w:lineRule="auto"/>
              <w:contextualSpacing/>
              <w:rPr>
                <w:rFonts w:ascii="Times New Roman" w:hAnsi="Times New Roman"/>
                <w:sz w:val="24"/>
                <w:szCs w:val="24"/>
              </w:rPr>
            </w:pPr>
          </w:p>
        </w:tc>
      </w:tr>
      <w:tr w:rsidR="00A95D59" w:rsidRPr="00A95D59" w14:paraId="0B53E60C" w14:textId="77777777" w:rsidTr="00A95D59">
        <w:tc>
          <w:tcPr>
            <w:tcW w:w="2523" w:type="dxa"/>
          </w:tcPr>
          <w:p w14:paraId="7C2F2A32"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ОК01</w:t>
            </w:r>
            <w:proofErr w:type="gramStart"/>
            <w:r w:rsidRPr="00A95D59">
              <w:rPr>
                <w:rFonts w:ascii="Times New Roman" w:hAnsi="Times New Roman"/>
                <w:sz w:val="24"/>
                <w:szCs w:val="24"/>
              </w:rPr>
              <w:t>-  ОК</w:t>
            </w:r>
            <w:proofErr w:type="gramEnd"/>
            <w:r w:rsidRPr="00A95D59">
              <w:rPr>
                <w:rFonts w:ascii="Times New Roman" w:hAnsi="Times New Roman"/>
                <w:sz w:val="24"/>
                <w:szCs w:val="24"/>
              </w:rPr>
              <w:t>07</w:t>
            </w:r>
          </w:p>
          <w:p w14:paraId="3872CD41"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ПК 5.1 -ПК 5.4</w:t>
            </w:r>
          </w:p>
        </w:tc>
        <w:tc>
          <w:tcPr>
            <w:tcW w:w="3969" w:type="dxa"/>
          </w:tcPr>
          <w:p w14:paraId="273911A7"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Приготовление слоёных изделий. Круассаны классические</w:t>
            </w:r>
          </w:p>
        </w:tc>
        <w:tc>
          <w:tcPr>
            <w:tcW w:w="7229" w:type="dxa"/>
          </w:tcPr>
          <w:p w14:paraId="536701BE"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технологических карт на выпекаемые изделия.</w:t>
            </w:r>
          </w:p>
          <w:p w14:paraId="31BABA34"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 xml:space="preserve">Подготовка сырья. </w:t>
            </w:r>
            <w:proofErr w:type="gramStart"/>
            <w:r w:rsidRPr="00A95D59">
              <w:rPr>
                <w:rFonts w:ascii="Times New Roman" w:eastAsia="Calibri" w:hAnsi="Times New Roman"/>
                <w:sz w:val="24"/>
                <w:szCs w:val="24"/>
              </w:rPr>
              <w:t>Слоение  теста</w:t>
            </w:r>
            <w:proofErr w:type="gramEnd"/>
            <w:r w:rsidRPr="00A95D59">
              <w:rPr>
                <w:rFonts w:ascii="Times New Roman" w:eastAsia="Calibri" w:hAnsi="Times New Roman"/>
                <w:sz w:val="24"/>
                <w:szCs w:val="24"/>
              </w:rPr>
              <w:t>. Разделка теста. Выпечка изделий</w:t>
            </w:r>
          </w:p>
        </w:tc>
        <w:tc>
          <w:tcPr>
            <w:tcW w:w="1560" w:type="dxa"/>
          </w:tcPr>
          <w:p w14:paraId="6386311C" w14:textId="77777777" w:rsidR="00A95D59" w:rsidRPr="00A95D59" w:rsidRDefault="00A95D59" w:rsidP="00A95D59">
            <w:pPr>
              <w:spacing w:after="0" w:line="240" w:lineRule="auto"/>
              <w:contextualSpacing/>
              <w:rPr>
                <w:rFonts w:ascii="Times New Roman" w:hAnsi="Times New Roman"/>
                <w:sz w:val="24"/>
                <w:szCs w:val="24"/>
              </w:rPr>
            </w:pPr>
          </w:p>
          <w:p w14:paraId="2E16DF4E" w14:textId="77777777" w:rsidR="00A95D59" w:rsidRPr="00A95D59" w:rsidRDefault="00A95D59" w:rsidP="00A95D59">
            <w:pPr>
              <w:spacing w:after="0" w:line="240" w:lineRule="auto"/>
              <w:contextualSpacing/>
              <w:rPr>
                <w:rFonts w:ascii="Times New Roman" w:hAnsi="Times New Roman"/>
                <w:sz w:val="24"/>
                <w:szCs w:val="24"/>
              </w:rPr>
            </w:pPr>
          </w:p>
          <w:p w14:paraId="3E818EE6"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6 часов</w:t>
            </w:r>
          </w:p>
        </w:tc>
      </w:tr>
      <w:tr w:rsidR="00A95D59" w:rsidRPr="00A95D59" w14:paraId="44A02B13" w14:textId="77777777" w:rsidTr="00A95D59">
        <w:tc>
          <w:tcPr>
            <w:tcW w:w="2523" w:type="dxa"/>
          </w:tcPr>
          <w:p w14:paraId="2CAD21B1"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ОК01</w:t>
            </w:r>
            <w:proofErr w:type="gramStart"/>
            <w:r w:rsidRPr="00A95D59">
              <w:rPr>
                <w:rFonts w:ascii="Times New Roman" w:hAnsi="Times New Roman"/>
                <w:sz w:val="24"/>
                <w:szCs w:val="24"/>
              </w:rPr>
              <w:t>-  ОК</w:t>
            </w:r>
            <w:proofErr w:type="gramEnd"/>
            <w:r w:rsidRPr="00A95D59">
              <w:rPr>
                <w:rFonts w:ascii="Times New Roman" w:hAnsi="Times New Roman"/>
                <w:sz w:val="24"/>
                <w:szCs w:val="24"/>
              </w:rPr>
              <w:t>07</w:t>
            </w:r>
          </w:p>
          <w:p w14:paraId="08F25A25"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ПК 5.1 -ПК 5.4</w:t>
            </w:r>
          </w:p>
        </w:tc>
        <w:tc>
          <w:tcPr>
            <w:tcW w:w="3969" w:type="dxa"/>
          </w:tcPr>
          <w:p w14:paraId="547904EC"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Приготовление слоёных изделий. Пен-шоколя</w:t>
            </w:r>
          </w:p>
        </w:tc>
        <w:tc>
          <w:tcPr>
            <w:tcW w:w="7229" w:type="dxa"/>
          </w:tcPr>
          <w:p w14:paraId="41BEB683"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технологических карт на выпекаемые изделия.</w:t>
            </w:r>
          </w:p>
          <w:p w14:paraId="4C6CA531"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 xml:space="preserve">Подготовка сырья. </w:t>
            </w:r>
            <w:proofErr w:type="gramStart"/>
            <w:r w:rsidRPr="00A95D59">
              <w:rPr>
                <w:rFonts w:ascii="Times New Roman" w:eastAsia="Calibri" w:hAnsi="Times New Roman"/>
                <w:sz w:val="24"/>
                <w:szCs w:val="24"/>
              </w:rPr>
              <w:t>Слоение  теста</w:t>
            </w:r>
            <w:proofErr w:type="gramEnd"/>
            <w:r w:rsidRPr="00A95D59">
              <w:rPr>
                <w:rFonts w:ascii="Times New Roman" w:eastAsia="Calibri" w:hAnsi="Times New Roman"/>
                <w:sz w:val="24"/>
                <w:szCs w:val="24"/>
              </w:rPr>
              <w:t>. Разделка теста. Выпечка изделий</w:t>
            </w:r>
          </w:p>
        </w:tc>
        <w:tc>
          <w:tcPr>
            <w:tcW w:w="1560" w:type="dxa"/>
          </w:tcPr>
          <w:p w14:paraId="7F0A2E53"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6 часов</w:t>
            </w:r>
          </w:p>
        </w:tc>
      </w:tr>
      <w:tr w:rsidR="00A95D59" w:rsidRPr="00A95D59" w14:paraId="19BAC68A" w14:textId="77777777" w:rsidTr="00A95D59">
        <w:tc>
          <w:tcPr>
            <w:tcW w:w="2523" w:type="dxa"/>
          </w:tcPr>
          <w:p w14:paraId="4FA15ABB"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ОК01</w:t>
            </w:r>
            <w:proofErr w:type="gramStart"/>
            <w:r w:rsidRPr="00A95D59">
              <w:rPr>
                <w:rFonts w:ascii="Times New Roman" w:hAnsi="Times New Roman"/>
                <w:sz w:val="24"/>
                <w:szCs w:val="24"/>
              </w:rPr>
              <w:t>-  ОК</w:t>
            </w:r>
            <w:proofErr w:type="gramEnd"/>
            <w:r w:rsidRPr="00A95D59">
              <w:rPr>
                <w:rFonts w:ascii="Times New Roman" w:hAnsi="Times New Roman"/>
                <w:sz w:val="24"/>
                <w:szCs w:val="24"/>
              </w:rPr>
              <w:t>07</w:t>
            </w:r>
          </w:p>
          <w:p w14:paraId="7C22A82C"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ПК 5.1 -ПК 5.6</w:t>
            </w:r>
          </w:p>
        </w:tc>
        <w:tc>
          <w:tcPr>
            <w:tcW w:w="3969" w:type="dxa"/>
          </w:tcPr>
          <w:p w14:paraId="589AA3EF" w14:textId="77777777" w:rsidR="00A95D59" w:rsidRPr="00A95D59" w:rsidRDefault="00A95D59" w:rsidP="00A95D59">
            <w:pPr>
              <w:spacing w:after="0" w:line="240" w:lineRule="auto"/>
              <w:rPr>
                <w:rFonts w:ascii="Times New Roman" w:eastAsia="Calibri" w:hAnsi="Times New Roman"/>
                <w:sz w:val="24"/>
                <w:szCs w:val="24"/>
              </w:rPr>
            </w:pPr>
            <w:r w:rsidRPr="00A95D59">
              <w:rPr>
                <w:rFonts w:ascii="Times New Roman" w:eastAsia="Calibri" w:hAnsi="Times New Roman"/>
                <w:sz w:val="24"/>
                <w:szCs w:val="24"/>
              </w:rPr>
              <w:t xml:space="preserve">Приготовление Чиабатты на </w:t>
            </w:r>
            <w:r w:rsidRPr="00A95D59">
              <w:rPr>
                <w:rFonts w:ascii="Times New Roman" w:eastAsia="Calibri" w:hAnsi="Times New Roman"/>
                <w:sz w:val="24"/>
                <w:szCs w:val="24"/>
                <w:lang w:val="en-US"/>
              </w:rPr>
              <w:t>pate</w:t>
            </w:r>
            <w:r w:rsidRPr="00A95D59">
              <w:rPr>
                <w:rFonts w:ascii="Times New Roman" w:eastAsia="Calibri" w:hAnsi="Times New Roman"/>
                <w:sz w:val="24"/>
                <w:szCs w:val="24"/>
              </w:rPr>
              <w:t>-</w:t>
            </w:r>
            <w:proofErr w:type="gramStart"/>
            <w:r w:rsidRPr="00A95D59">
              <w:rPr>
                <w:rFonts w:ascii="Times New Roman" w:eastAsia="Calibri" w:hAnsi="Times New Roman"/>
                <w:sz w:val="24"/>
                <w:szCs w:val="24"/>
                <w:lang w:val="en-US"/>
              </w:rPr>
              <w:t>fermente</w:t>
            </w:r>
            <w:r w:rsidRPr="00A95D59">
              <w:rPr>
                <w:rFonts w:ascii="Times New Roman" w:eastAsia="Calibri" w:hAnsi="Times New Roman"/>
                <w:sz w:val="24"/>
                <w:szCs w:val="24"/>
              </w:rPr>
              <w:t>(</w:t>
            </w:r>
            <w:proofErr w:type="gramEnd"/>
            <w:r w:rsidRPr="00A95D59">
              <w:rPr>
                <w:rFonts w:ascii="Times New Roman" w:eastAsia="Calibri" w:hAnsi="Times New Roman"/>
                <w:sz w:val="24"/>
                <w:szCs w:val="24"/>
              </w:rPr>
              <w:t>ферментированное тесто)</w:t>
            </w:r>
          </w:p>
        </w:tc>
        <w:tc>
          <w:tcPr>
            <w:tcW w:w="7229" w:type="dxa"/>
          </w:tcPr>
          <w:p w14:paraId="3F8FDCB8"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технологических карт на выпекаемые изделия.</w:t>
            </w:r>
          </w:p>
          <w:p w14:paraId="0D1350F8" w14:textId="77777777" w:rsidR="00A95D59" w:rsidRPr="00A95D59" w:rsidRDefault="00A95D59" w:rsidP="00A95D59">
            <w:pPr>
              <w:spacing w:after="0" w:line="240" w:lineRule="auto"/>
              <w:contextualSpacing/>
              <w:rPr>
                <w:rFonts w:ascii="Times New Roman" w:eastAsia="Calibri" w:hAnsi="Times New Roman"/>
                <w:sz w:val="24"/>
                <w:szCs w:val="24"/>
              </w:rPr>
            </w:pPr>
            <w:r w:rsidRPr="00A95D59">
              <w:rPr>
                <w:rFonts w:ascii="Times New Roman" w:eastAsia="Calibri" w:hAnsi="Times New Roman"/>
                <w:sz w:val="24"/>
                <w:szCs w:val="24"/>
              </w:rPr>
              <w:t>Подготовка сырья. Приготовление биги. Замес теста. Брожение теста. Разделка теста. Расстойка и выпечка изделий</w:t>
            </w:r>
          </w:p>
        </w:tc>
        <w:tc>
          <w:tcPr>
            <w:tcW w:w="1560" w:type="dxa"/>
          </w:tcPr>
          <w:p w14:paraId="3915F091" w14:textId="77777777" w:rsidR="00A95D59" w:rsidRPr="00A95D59" w:rsidRDefault="00A95D59" w:rsidP="00A95D59">
            <w:pPr>
              <w:spacing w:after="0" w:line="240" w:lineRule="auto"/>
              <w:contextualSpacing/>
              <w:rPr>
                <w:rFonts w:ascii="Times New Roman" w:hAnsi="Times New Roman"/>
                <w:sz w:val="24"/>
                <w:szCs w:val="24"/>
              </w:rPr>
            </w:pPr>
            <w:r w:rsidRPr="00A95D59">
              <w:rPr>
                <w:rFonts w:ascii="Times New Roman" w:hAnsi="Times New Roman"/>
                <w:sz w:val="24"/>
                <w:szCs w:val="24"/>
              </w:rPr>
              <w:t>6 часов</w:t>
            </w:r>
          </w:p>
        </w:tc>
      </w:tr>
    </w:tbl>
    <w:p w14:paraId="2D5F6A22" w14:textId="77777777" w:rsidR="00A95D59" w:rsidRPr="00A95D59" w:rsidRDefault="00A95D59" w:rsidP="00A95D59">
      <w:pPr>
        <w:spacing w:after="0" w:line="240" w:lineRule="auto"/>
        <w:contextualSpacing/>
        <w:rPr>
          <w:rFonts w:ascii="Times New Roman" w:eastAsia="Calibri" w:hAnsi="Times New Roman"/>
          <w:b/>
          <w:bCs/>
          <w:sz w:val="24"/>
          <w:szCs w:val="24"/>
          <w:lang w:eastAsia="ar-SA"/>
        </w:rPr>
        <w:sectPr w:rsidR="00A95D59" w:rsidRPr="00A95D59" w:rsidSect="00A95D59">
          <w:pgSz w:w="16838" w:h="11906" w:orient="landscape"/>
          <w:pgMar w:top="567" w:right="567" w:bottom="567" w:left="851" w:header="709" w:footer="709" w:gutter="0"/>
          <w:pgNumType w:start="1"/>
          <w:cols w:space="708"/>
          <w:titlePg/>
          <w:docGrid w:linePitch="360"/>
        </w:sectPr>
      </w:pPr>
    </w:p>
    <w:p w14:paraId="40777790" w14:textId="77777777" w:rsidR="00A95D59" w:rsidRPr="00A95D59" w:rsidRDefault="00A95D59" w:rsidP="00A95D59">
      <w:pPr>
        <w:spacing w:after="0" w:line="240" w:lineRule="auto"/>
        <w:contextualSpacing/>
        <w:rPr>
          <w:rFonts w:ascii="Times New Roman" w:eastAsia="Calibri" w:hAnsi="Times New Roman"/>
          <w:b/>
          <w:bCs/>
          <w:sz w:val="24"/>
          <w:szCs w:val="24"/>
          <w:lang w:eastAsia="ar-SA"/>
        </w:rPr>
      </w:pPr>
    </w:p>
    <w:p w14:paraId="4232A7A7" w14:textId="77777777" w:rsidR="00A95D59" w:rsidRPr="00A95D59" w:rsidRDefault="00A95D59" w:rsidP="00A95D59">
      <w:pPr>
        <w:spacing w:after="0" w:line="240" w:lineRule="auto"/>
        <w:contextualSpacing/>
        <w:rPr>
          <w:rFonts w:ascii="Times New Roman" w:eastAsia="Calibri" w:hAnsi="Times New Roman"/>
          <w:b/>
          <w:bCs/>
          <w:sz w:val="24"/>
          <w:szCs w:val="24"/>
          <w:lang w:eastAsia="ar-SA"/>
        </w:rPr>
      </w:pPr>
      <w:r w:rsidRPr="00A95D59">
        <w:rPr>
          <w:rFonts w:ascii="Times New Roman" w:eastAsia="Calibri" w:hAnsi="Times New Roman"/>
          <w:b/>
          <w:bCs/>
          <w:sz w:val="24"/>
          <w:szCs w:val="24"/>
          <w:lang w:eastAsia="ar-SA"/>
        </w:rPr>
        <w:t>3.УСЛОВИЯ РЕАЛИЗАЦИИ УЧЕБНОЙ ПРАКТИКИ</w:t>
      </w:r>
    </w:p>
    <w:p w14:paraId="2C56916E" w14:textId="77777777" w:rsidR="00A95D59" w:rsidRPr="00A95D59" w:rsidRDefault="00A95D59" w:rsidP="00A95D59">
      <w:pPr>
        <w:spacing w:after="0" w:line="240" w:lineRule="auto"/>
        <w:jc w:val="both"/>
        <w:rPr>
          <w:rFonts w:ascii="Times New Roman" w:eastAsia="Calibri" w:hAnsi="Times New Roman"/>
          <w:b/>
          <w:kern w:val="2"/>
          <w:sz w:val="24"/>
          <w:szCs w:val="24"/>
          <w:lang w:eastAsia="en-US"/>
        </w:rPr>
      </w:pPr>
      <w:r w:rsidRPr="00A95D59">
        <w:rPr>
          <w:rFonts w:ascii="Times New Roman" w:eastAsia="Calibri" w:hAnsi="Times New Roman"/>
          <w:b/>
          <w:kern w:val="2"/>
          <w:sz w:val="24"/>
          <w:szCs w:val="24"/>
          <w:lang w:eastAsia="en-US"/>
        </w:rPr>
        <w:t xml:space="preserve">   </w:t>
      </w:r>
      <w:r w:rsidRPr="00A95D59">
        <w:rPr>
          <w:rFonts w:ascii="Times New Roman" w:eastAsia="Calibri" w:hAnsi="Times New Roman"/>
          <w:b/>
          <w:bCs/>
          <w:kern w:val="2"/>
          <w:sz w:val="24"/>
          <w:szCs w:val="24"/>
          <w:lang w:eastAsia="en-US"/>
        </w:rPr>
        <w:t>3.1. Требования к минимальному материально техническому обеспечению</w:t>
      </w:r>
      <w:r w:rsidRPr="00A95D59">
        <w:rPr>
          <w:rFonts w:ascii="Times New Roman" w:eastAsia="Calibri" w:hAnsi="Times New Roman"/>
          <w:b/>
          <w:kern w:val="2"/>
          <w:sz w:val="24"/>
          <w:szCs w:val="24"/>
          <w:lang w:eastAsia="en-US"/>
        </w:rPr>
        <w:t xml:space="preserve">   </w:t>
      </w:r>
    </w:p>
    <w:p w14:paraId="1015E1AF" w14:textId="77777777" w:rsidR="00A95D59" w:rsidRPr="00A95D59" w:rsidRDefault="00A95D59" w:rsidP="00A95D59">
      <w:pPr>
        <w:spacing w:after="0" w:line="240" w:lineRule="auto"/>
        <w:ind w:firstLine="567"/>
        <w:jc w:val="both"/>
        <w:rPr>
          <w:rFonts w:ascii="Times New Roman" w:eastAsia="Calibri" w:hAnsi="Times New Roman"/>
          <w:b/>
          <w:bCs/>
          <w:kern w:val="2"/>
          <w:sz w:val="24"/>
          <w:szCs w:val="24"/>
          <w:lang w:eastAsia="en-US"/>
        </w:rPr>
      </w:pPr>
      <w:r w:rsidRPr="00A95D59">
        <w:rPr>
          <w:rFonts w:ascii="Times New Roman" w:eastAsia="Calibri" w:hAnsi="Times New Roman"/>
          <w:kern w:val="2"/>
          <w:sz w:val="24"/>
          <w:szCs w:val="24"/>
          <w:lang w:eastAsia="en-US"/>
        </w:rPr>
        <w:t xml:space="preserve"> </w:t>
      </w:r>
      <w:r w:rsidRPr="00A95D59">
        <w:rPr>
          <w:rFonts w:ascii="Times New Roman" w:eastAsia="Calibri" w:hAnsi="Times New Roman"/>
          <w:bCs/>
          <w:kern w:val="2"/>
          <w:sz w:val="24"/>
          <w:szCs w:val="24"/>
          <w:lang w:eastAsia="en-US"/>
        </w:rPr>
        <w:t>Для реализации программы учебной практики предусмотрена лаборатория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Pr="00A95D59">
        <w:rPr>
          <w:rFonts w:ascii="Times New Roman" w:eastAsia="Calibri" w:hAnsi="Times New Roman"/>
          <w:bCs/>
          <w:i/>
          <w:kern w:val="2"/>
          <w:sz w:val="24"/>
          <w:szCs w:val="24"/>
          <w:lang w:eastAsia="en-US"/>
        </w:rPr>
        <w:t xml:space="preserve">, </w:t>
      </w:r>
      <w:r w:rsidRPr="00A95D59">
        <w:rPr>
          <w:rFonts w:ascii="Times New Roman" w:eastAsia="Calibri" w:hAnsi="Times New Roman"/>
          <w:bCs/>
          <w:kern w:val="2"/>
          <w:sz w:val="24"/>
          <w:szCs w:val="24"/>
          <w:lang w:eastAsia="en-US"/>
        </w:rPr>
        <w:t>оснащенная в соответствии с п. 6.1.2.3 образовательной программы по специальности 19.02.11 Технология продуктов питания из растительного сырья</w:t>
      </w:r>
      <w:r w:rsidRPr="00A95D59">
        <w:rPr>
          <w:rFonts w:ascii="Times New Roman" w:eastAsia="Calibri" w:hAnsi="Times New Roman"/>
          <w:bCs/>
          <w:i/>
          <w:kern w:val="2"/>
          <w:sz w:val="24"/>
          <w:szCs w:val="24"/>
          <w:lang w:eastAsia="en-US"/>
        </w:rPr>
        <w:t>.</w:t>
      </w:r>
    </w:p>
    <w:p w14:paraId="327FBD4F" w14:textId="77777777" w:rsidR="00A95D59" w:rsidRPr="00A95D59" w:rsidRDefault="00A95D59" w:rsidP="00A95D59">
      <w:pPr>
        <w:spacing w:after="0" w:line="240" w:lineRule="auto"/>
        <w:jc w:val="both"/>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Оборудование учебной пекарни и рабочих мест: </w:t>
      </w:r>
    </w:p>
    <w:p w14:paraId="698E4528"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 рабочие места по количеству обучающихся;</w:t>
      </w:r>
    </w:p>
    <w:p w14:paraId="11FFF7FC"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 комплект учебно-методической документации;</w:t>
      </w:r>
    </w:p>
    <w:p w14:paraId="23D939F8"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 комплекты специализированного оборудования;</w:t>
      </w:r>
    </w:p>
    <w:p w14:paraId="5F919424"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 реактивы, материалы.</w:t>
      </w:r>
    </w:p>
    <w:p w14:paraId="6EED19FE" w14:textId="77777777" w:rsidR="00A95D59" w:rsidRPr="00A95D59" w:rsidRDefault="00A95D59" w:rsidP="00A95D59">
      <w:pPr>
        <w:spacing w:after="0" w:line="240" w:lineRule="auto"/>
        <w:rPr>
          <w:rFonts w:ascii="Times New Roman" w:eastAsia="Calibri" w:hAnsi="Times New Roman"/>
          <w:b/>
          <w:bCs/>
          <w:kern w:val="2"/>
          <w:sz w:val="24"/>
          <w:szCs w:val="24"/>
          <w:lang w:eastAsia="en-US"/>
        </w:rPr>
      </w:pPr>
      <w:r w:rsidRPr="00A95D59">
        <w:rPr>
          <w:rFonts w:ascii="Times New Roman" w:eastAsia="Calibri" w:hAnsi="Times New Roman"/>
          <w:kern w:val="2"/>
          <w:sz w:val="24"/>
          <w:szCs w:val="24"/>
          <w:lang w:eastAsia="en-US"/>
        </w:rPr>
        <w:t xml:space="preserve">  Технические средства обучения: автоматизированные рабочие места, специализированное программное обеспечение, мультимедиапроектор</w:t>
      </w:r>
      <w:r w:rsidRPr="00A95D59">
        <w:rPr>
          <w:rFonts w:ascii="Times New Roman" w:eastAsia="Calibri" w:hAnsi="Times New Roman"/>
          <w:b/>
          <w:bCs/>
          <w:kern w:val="2"/>
          <w:sz w:val="24"/>
          <w:szCs w:val="24"/>
          <w:lang w:eastAsia="en-US"/>
        </w:rPr>
        <w:t xml:space="preserve">   </w:t>
      </w:r>
    </w:p>
    <w:p w14:paraId="190B1B37"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Направление обучающихся на практику производится на основе приказа по учебному заведению. Время прохождения производственной практики определяется графиком учебного процесса и расписанием занятий. Продолжительность учебной практики не более 36 академических часов в неделю.</w:t>
      </w:r>
    </w:p>
    <w:p w14:paraId="5A1FBCDC" w14:textId="77777777" w:rsidR="00A95D59" w:rsidRPr="00A95D59" w:rsidRDefault="00A95D59" w:rsidP="00A95D59">
      <w:pPr>
        <w:spacing w:after="0" w:line="240" w:lineRule="auto"/>
        <w:rPr>
          <w:rFonts w:ascii="Times New Roman" w:hAnsi="Times New Roman"/>
          <w:b/>
          <w:bCs/>
          <w:sz w:val="24"/>
          <w:szCs w:val="24"/>
        </w:rPr>
      </w:pPr>
      <w:r w:rsidRPr="00A95D59">
        <w:rPr>
          <w:rFonts w:ascii="Times New Roman" w:hAnsi="Times New Roman"/>
          <w:b/>
          <w:bCs/>
          <w:sz w:val="24"/>
          <w:szCs w:val="24"/>
        </w:rPr>
        <w:t xml:space="preserve">    3.2. Информационное обеспечение реализации программы</w:t>
      </w:r>
    </w:p>
    <w:p w14:paraId="0E9D2063" w14:textId="77777777" w:rsidR="00A95D59" w:rsidRPr="00A95D59" w:rsidRDefault="00A95D59" w:rsidP="00A95D59">
      <w:pPr>
        <w:tabs>
          <w:tab w:val="left" w:pos="709"/>
        </w:tabs>
        <w:spacing w:after="0" w:line="240" w:lineRule="auto"/>
        <w:ind w:left="567"/>
        <w:rPr>
          <w:rFonts w:ascii="Times New Roman" w:eastAsia="Calibri" w:hAnsi="Times New Roman"/>
          <w:b/>
          <w:kern w:val="2"/>
          <w:sz w:val="24"/>
          <w:szCs w:val="24"/>
          <w:lang w:eastAsia="en-US"/>
        </w:rPr>
      </w:pPr>
    </w:p>
    <w:p w14:paraId="3CF02EFC" w14:textId="77777777" w:rsidR="00A95D59" w:rsidRPr="00A95D59" w:rsidRDefault="00A95D59" w:rsidP="00A95D59">
      <w:pPr>
        <w:tabs>
          <w:tab w:val="left" w:pos="709"/>
        </w:tabs>
        <w:suppressAutoHyphens/>
        <w:spacing w:after="0" w:line="240" w:lineRule="auto"/>
        <w:rPr>
          <w:rFonts w:ascii="Times New Roman" w:eastAsia="Calibri" w:hAnsi="Times New Roman"/>
          <w:bCs/>
          <w:kern w:val="2"/>
          <w:sz w:val="24"/>
          <w:szCs w:val="24"/>
          <w:lang w:eastAsia="en-US"/>
        </w:rPr>
      </w:pPr>
      <w:r w:rsidRPr="00A95D59">
        <w:rPr>
          <w:rFonts w:ascii="Times New Roman" w:eastAsia="Calibri" w:hAnsi="Times New Roman"/>
          <w:bCs/>
          <w:kern w:val="2"/>
          <w:sz w:val="24"/>
          <w:szCs w:val="24"/>
          <w:lang w:eastAsia="en-US"/>
        </w:rPr>
        <w:t>Для реализации программы библиотечный фонд образовательной организации имеет п</w:t>
      </w:r>
      <w:r w:rsidRPr="00A95D59">
        <w:rPr>
          <w:rFonts w:ascii="Times New Roman" w:eastAsia="Calibri" w:hAnsi="Times New Roman"/>
          <w:kern w:val="2"/>
          <w:sz w:val="24"/>
          <w:szCs w:val="24"/>
          <w:lang w:eastAsia="en-US"/>
        </w:rPr>
        <w:t xml:space="preserve">ечатные и/или электронные образовательные и информационные ресурсы, для использования в образовательном процессе. </w:t>
      </w:r>
    </w:p>
    <w:p w14:paraId="65475C27" w14:textId="77777777" w:rsidR="00A95D59" w:rsidRPr="00A95D59" w:rsidRDefault="00A95D59" w:rsidP="00A95D59">
      <w:pPr>
        <w:tabs>
          <w:tab w:val="left" w:pos="709"/>
        </w:tabs>
        <w:spacing w:after="0" w:line="240" w:lineRule="auto"/>
        <w:ind w:left="567"/>
        <w:rPr>
          <w:rFonts w:ascii="Times New Roman" w:eastAsia="Calibri" w:hAnsi="Times New Roman"/>
          <w:b/>
          <w:kern w:val="2"/>
          <w:sz w:val="24"/>
          <w:szCs w:val="24"/>
          <w:lang w:eastAsia="en-US"/>
        </w:rPr>
      </w:pPr>
    </w:p>
    <w:p w14:paraId="7DA71F81" w14:textId="77777777" w:rsidR="00A95D59" w:rsidRPr="00A95D59" w:rsidRDefault="00A95D59" w:rsidP="00A95D59">
      <w:pPr>
        <w:tabs>
          <w:tab w:val="left" w:pos="709"/>
        </w:tabs>
        <w:suppressAutoHyphens/>
        <w:spacing w:after="0" w:line="240" w:lineRule="auto"/>
        <w:ind w:left="567"/>
        <w:rPr>
          <w:rFonts w:ascii="Times New Roman" w:eastAsia="Calibri" w:hAnsi="Times New Roman"/>
          <w:b/>
          <w:kern w:val="2"/>
          <w:sz w:val="24"/>
          <w:szCs w:val="24"/>
          <w:lang w:eastAsia="en-US"/>
        </w:rPr>
      </w:pPr>
      <w:r w:rsidRPr="00A95D59">
        <w:rPr>
          <w:rFonts w:ascii="Times New Roman" w:eastAsia="Calibri" w:hAnsi="Times New Roman"/>
          <w:b/>
          <w:kern w:val="2"/>
          <w:sz w:val="24"/>
          <w:szCs w:val="24"/>
          <w:lang w:eastAsia="en-US"/>
        </w:rPr>
        <w:t>3.2.1. Основные печатные издания</w:t>
      </w:r>
    </w:p>
    <w:p w14:paraId="0F7081D1" w14:textId="77777777" w:rsidR="00A95D59" w:rsidRPr="00A95D59" w:rsidRDefault="00A95D59" w:rsidP="00A95D59">
      <w:pPr>
        <w:tabs>
          <w:tab w:val="left" w:pos="709"/>
        </w:tabs>
        <w:suppressAutoHyphens/>
        <w:spacing w:after="0" w:line="240" w:lineRule="auto"/>
        <w:ind w:left="567"/>
        <w:rPr>
          <w:rFonts w:ascii="Times New Roman" w:eastAsia="Calibri" w:hAnsi="Times New Roman"/>
          <w:b/>
          <w:kern w:val="2"/>
          <w:sz w:val="24"/>
          <w:szCs w:val="24"/>
          <w:lang w:eastAsia="en-US"/>
        </w:rPr>
      </w:pPr>
    </w:p>
    <w:p w14:paraId="6A30DC68" w14:textId="77777777" w:rsidR="00A95D59" w:rsidRPr="00A95D59" w:rsidRDefault="00A95D59" w:rsidP="00A95D59">
      <w:pPr>
        <w:spacing w:after="0" w:line="259"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1. Бурчакова,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учётом потребностей различных категорий потребителей, видов и форм обслуживания: Лабораторный </w:t>
      </w:r>
      <w:proofErr w:type="gramStart"/>
      <w:r w:rsidRPr="00A95D59">
        <w:rPr>
          <w:rFonts w:ascii="Times New Roman" w:eastAsia="Calibri" w:hAnsi="Times New Roman"/>
          <w:kern w:val="2"/>
          <w:sz w:val="24"/>
          <w:szCs w:val="24"/>
          <w:lang w:eastAsia="en-US"/>
        </w:rPr>
        <w:t>практикум :</w:t>
      </w:r>
      <w:proofErr w:type="gramEnd"/>
      <w:r w:rsidRPr="00A95D59">
        <w:rPr>
          <w:rFonts w:ascii="Times New Roman" w:eastAsia="Calibri" w:hAnsi="Times New Roman"/>
          <w:kern w:val="2"/>
          <w:sz w:val="24"/>
          <w:szCs w:val="24"/>
          <w:lang w:eastAsia="en-US"/>
        </w:rPr>
        <w:t xml:space="preserve"> учеб. пособие для студ. учреждений сред. проф. образования/ И.Ю. Бурчакова. [Электронный ресурс]- </w:t>
      </w:r>
      <w:proofErr w:type="gramStart"/>
      <w:r w:rsidRPr="00A95D59">
        <w:rPr>
          <w:rFonts w:ascii="Times New Roman" w:eastAsia="Calibri" w:hAnsi="Times New Roman"/>
          <w:kern w:val="2"/>
          <w:sz w:val="24"/>
          <w:szCs w:val="24"/>
          <w:lang w:eastAsia="en-US"/>
        </w:rPr>
        <w:t>М :</w:t>
      </w:r>
      <w:proofErr w:type="gramEnd"/>
      <w:r w:rsidRPr="00A95D59">
        <w:rPr>
          <w:rFonts w:ascii="Times New Roman" w:eastAsia="Calibri" w:hAnsi="Times New Roman"/>
          <w:kern w:val="2"/>
          <w:sz w:val="24"/>
          <w:szCs w:val="24"/>
          <w:lang w:eastAsia="en-US"/>
        </w:rPr>
        <w:t xml:space="preserve"> Академия, 2018. - 240 с.</w:t>
      </w:r>
    </w:p>
    <w:p w14:paraId="6F84656F" w14:textId="77777777" w:rsidR="00A95D59" w:rsidRPr="00A95D59" w:rsidRDefault="00A95D59" w:rsidP="00A95D59">
      <w:pPr>
        <w:widowControl w:val="0"/>
        <w:spacing w:before="2" w:after="0" w:line="238" w:lineRule="auto"/>
        <w:ind w:right="-56"/>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2. Драгилев, А.И. Технологическое оборудование: хлебопекарное, макаронное и кондитерское: учебник / А.И. Драгилев, В.М. </w:t>
      </w:r>
    </w:p>
    <w:p w14:paraId="4534437E" w14:textId="77777777" w:rsidR="00A95D59" w:rsidRPr="00A95D59" w:rsidRDefault="00A95D59" w:rsidP="00A95D59">
      <w:pPr>
        <w:widowControl w:val="0"/>
        <w:spacing w:before="2" w:after="0" w:line="238" w:lineRule="auto"/>
        <w:ind w:right="-56"/>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Хромеенков, М.Е. Чернов. — 4-е изд., стер. — Санкт-</w:t>
      </w:r>
      <w:proofErr w:type="gramStart"/>
      <w:r w:rsidRPr="00A95D59">
        <w:rPr>
          <w:rFonts w:ascii="Times New Roman" w:eastAsia="Calibri" w:hAnsi="Times New Roman"/>
          <w:kern w:val="2"/>
          <w:sz w:val="24"/>
          <w:szCs w:val="24"/>
          <w:lang w:eastAsia="en-US"/>
        </w:rPr>
        <w:t>Петербург :</w:t>
      </w:r>
      <w:proofErr w:type="gramEnd"/>
      <w:r w:rsidRPr="00A95D59">
        <w:rPr>
          <w:rFonts w:ascii="Times New Roman" w:eastAsia="Calibri" w:hAnsi="Times New Roman"/>
          <w:kern w:val="2"/>
          <w:sz w:val="24"/>
          <w:szCs w:val="24"/>
          <w:lang w:eastAsia="en-US"/>
        </w:rPr>
        <w:t xml:space="preserve"> Лань, 2020. — 432 с. — ISBN 978-5-8114-5002-2.,</w:t>
      </w:r>
    </w:p>
    <w:p w14:paraId="010E0F78" w14:textId="77777777" w:rsidR="00A95D59" w:rsidRPr="00A95D59" w:rsidRDefault="00A95D59" w:rsidP="00A95D59">
      <w:pPr>
        <w:widowControl w:val="0"/>
        <w:spacing w:before="2" w:after="0" w:line="238" w:lineRule="auto"/>
        <w:ind w:right="-56"/>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Оборудование хлебопекарного, макаронного и иных перерабатывающих производств. В 2 ч. Часть </w:t>
      </w:r>
      <w:proofErr w:type="gramStart"/>
      <w:r w:rsidRPr="00A95D59">
        <w:rPr>
          <w:rFonts w:ascii="Times New Roman" w:eastAsia="Calibri" w:hAnsi="Times New Roman"/>
          <w:kern w:val="2"/>
          <w:sz w:val="24"/>
          <w:szCs w:val="24"/>
          <w:lang w:eastAsia="en-US"/>
        </w:rPr>
        <w:t>1 :</w:t>
      </w:r>
      <w:proofErr w:type="gramEnd"/>
      <w:r w:rsidRPr="00A95D59">
        <w:rPr>
          <w:rFonts w:ascii="Times New Roman" w:eastAsia="Calibri" w:hAnsi="Times New Roman"/>
          <w:kern w:val="2"/>
          <w:sz w:val="24"/>
          <w:szCs w:val="24"/>
          <w:lang w:eastAsia="en-US"/>
        </w:rPr>
        <w:t xml:space="preserve"> учебник для среднего профессионального образования / А. А. Курочкин, Г. В. Шабурова, А. С. Гордеев, А. И. Завражнов. — 2-е изд., испр. и доп. — </w:t>
      </w:r>
      <w:proofErr w:type="gramStart"/>
      <w:r w:rsidRPr="00A95D59">
        <w:rPr>
          <w:rFonts w:ascii="Times New Roman" w:eastAsia="Calibri" w:hAnsi="Times New Roman"/>
          <w:kern w:val="2"/>
          <w:sz w:val="24"/>
          <w:szCs w:val="24"/>
          <w:lang w:eastAsia="en-US"/>
        </w:rPr>
        <w:t>Москва :</w:t>
      </w:r>
      <w:proofErr w:type="gramEnd"/>
      <w:r w:rsidRPr="00A95D59">
        <w:rPr>
          <w:rFonts w:ascii="Times New Roman" w:eastAsia="Calibri" w:hAnsi="Times New Roman"/>
          <w:kern w:val="2"/>
          <w:sz w:val="24"/>
          <w:szCs w:val="24"/>
          <w:lang w:eastAsia="en-US"/>
        </w:rPr>
        <w:t xml:space="preserve"> Издательство Юрайт, 2018. — 262 с. — (Профессиональное образование). — ISBN 978-5-534-09186-1.,</w:t>
      </w:r>
    </w:p>
    <w:p w14:paraId="13742824" w14:textId="77777777" w:rsidR="00A95D59" w:rsidRPr="00A95D59" w:rsidRDefault="00A95D59" w:rsidP="00A95D59">
      <w:pPr>
        <w:spacing w:after="0" w:line="240" w:lineRule="auto"/>
        <w:rPr>
          <w:rFonts w:ascii="Times New Roman" w:hAnsi="Times New Roman"/>
          <w:color w:val="000000"/>
          <w:sz w:val="24"/>
          <w:szCs w:val="24"/>
          <w:lang w:eastAsia="en-US"/>
        </w:rPr>
      </w:pPr>
      <w:r w:rsidRPr="00A95D59">
        <w:rPr>
          <w:rFonts w:ascii="Times New Roman" w:hAnsi="Times New Roman"/>
          <w:color w:val="000000"/>
          <w:sz w:val="24"/>
          <w:szCs w:val="24"/>
          <w:lang w:eastAsia="en-US"/>
        </w:rPr>
        <w:t xml:space="preserve">3. Ермилова, С.В. Приготовление, оформление и подготовка к реализации хлебобулочных, мучных кондитерских изделий разнообразного </w:t>
      </w:r>
      <w:proofErr w:type="gramStart"/>
      <w:r w:rsidRPr="00A95D59">
        <w:rPr>
          <w:rFonts w:ascii="Times New Roman" w:hAnsi="Times New Roman"/>
          <w:color w:val="000000"/>
          <w:sz w:val="24"/>
          <w:szCs w:val="24"/>
          <w:lang w:eastAsia="en-US"/>
        </w:rPr>
        <w:t>ассортимента :</w:t>
      </w:r>
      <w:proofErr w:type="gramEnd"/>
      <w:r w:rsidRPr="00A95D59">
        <w:rPr>
          <w:rFonts w:ascii="Times New Roman" w:hAnsi="Times New Roman"/>
          <w:color w:val="000000"/>
          <w:sz w:val="24"/>
          <w:szCs w:val="24"/>
          <w:lang w:eastAsia="en-US"/>
        </w:rPr>
        <w:t xml:space="preserve"> учебник для студ. учреждений сред. проф. образования / С.В. Ермилова. - 3-е изд., стер. - </w:t>
      </w:r>
      <w:proofErr w:type="gramStart"/>
      <w:r w:rsidRPr="00A95D59">
        <w:rPr>
          <w:rFonts w:ascii="Times New Roman" w:hAnsi="Times New Roman"/>
          <w:color w:val="000000"/>
          <w:sz w:val="24"/>
          <w:szCs w:val="24"/>
          <w:lang w:eastAsia="en-US"/>
        </w:rPr>
        <w:t>М. :</w:t>
      </w:r>
      <w:proofErr w:type="gramEnd"/>
      <w:r w:rsidRPr="00A95D59">
        <w:rPr>
          <w:rFonts w:ascii="Times New Roman" w:hAnsi="Times New Roman"/>
          <w:color w:val="000000"/>
          <w:sz w:val="24"/>
          <w:szCs w:val="24"/>
          <w:lang w:eastAsia="en-US"/>
        </w:rPr>
        <w:t xml:space="preserve"> Академия, 2018. - 336 с.,</w:t>
      </w:r>
    </w:p>
    <w:p w14:paraId="6A34B3BC"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Calibri" w:hAnsi="Times New Roman"/>
          <w:bCs/>
          <w:kern w:val="2"/>
          <w:sz w:val="24"/>
          <w:szCs w:val="24"/>
          <w:lang w:eastAsia="en-US"/>
        </w:rPr>
      </w:pPr>
      <w:r w:rsidRPr="00A95D59">
        <w:rPr>
          <w:rFonts w:ascii="Times New Roman" w:eastAsia="Calibri" w:hAnsi="Times New Roman"/>
          <w:bCs/>
          <w:kern w:val="2"/>
          <w:sz w:val="24"/>
          <w:szCs w:val="24"/>
          <w:lang w:eastAsia="en-US"/>
        </w:rPr>
        <w:t>4. Кузнецова Л.С., Сиданова М.Д, Технология и организация производства кондитерских изделий. Учебник для студ. учреждений сред. проф. образования. М.: Издательский центр «Академия», 2018. – 480 с.</w:t>
      </w:r>
    </w:p>
    <w:p w14:paraId="02E023A8"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rPr>
          <w:rFonts w:ascii="Times New Roman" w:eastAsia="Calibri" w:hAnsi="Times New Roman"/>
          <w:b/>
          <w:bCs/>
          <w:kern w:val="2"/>
          <w:sz w:val="24"/>
          <w:szCs w:val="24"/>
          <w:lang w:eastAsia="en-US"/>
        </w:rPr>
      </w:pPr>
      <w:r w:rsidRPr="00A95D59">
        <w:rPr>
          <w:rFonts w:ascii="Times New Roman" w:eastAsia="Calibri" w:hAnsi="Times New Roman"/>
          <w:bCs/>
          <w:kern w:val="2"/>
          <w:sz w:val="24"/>
          <w:szCs w:val="24"/>
          <w:lang w:eastAsia="en-US"/>
        </w:rPr>
        <w:t>5.Кузнецова Л.С., Сиданова М.Д, Технология приготовления мучных кондитерских изделий. Учебник для студ. учреждений сред. проф. образования. М.: Издательский центр «Академия», 2018. – 480 с.</w:t>
      </w:r>
    </w:p>
    <w:p w14:paraId="6BC4927C"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6. Магомедов, Г. О. Технологии продуктов питания из растительного сырья: мучные кондитерские </w:t>
      </w:r>
      <w:proofErr w:type="gramStart"/>
      <w:r w:rsidRPr="00A95D59">
        <w:rPr>
          <w:rFonts w:ascii="Times New Roman" w:eastAsia="Calibri" w:hAnsi="Times New Roman"/>
          <w:kern w:val="2"/>
          <w:sz w:val="24"/>
          <w:szCs w:val="24"/>
          <w:lang w:eastAsia="en-US"/>
        </w:rPr>
        <w:t>изделия :</w:t>
      </w:r>
      <w:proofErr w:type="gramEnd"/>
      <w:r w:rsidRPr="00A95D59">
        <w:rPr>
          <w:rFonts w:ascii="Times New Roman" w:eastAsia="Calibri" w:hAnsi="Times New Roman"/>
          <w:kern w:val="2"/>
          <w:sz w:val="24"/>
          <w:szCs w:val="24"/>
          <w:lang w:eastAsia="en-US"/>
        </w:rPr>
        <w:t xml:space="preserve"> учебное пособие /   Г. О. </w:t>
      </w:r>
    </w:p>
    <w:p w14:paraId="6F349090"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Магомедов, И. В. Плотникова, Т. А. Шевякова. — </w:t>
      </w:r>
      <w:proofErr w:type="gramStart"/>
      <w:r w:rsidRPr="00A95D59">
        <w:rPr>
          <w:rFonts w:ascii="Times New Roman" w:eastAsia="Calibri" w:hAnsi="Times New Roman"/>
          <w:kern w:val="2"/>
          <w:sz w:val="24"/>
          <w:szCs w:val="24"/>
          <w:lang w:eastAsia="en-US"/>
        </w:rPr>
        <w:t>Воронеж :</w:t>
      </w:r>
      <w:proofErr w:type="gramEnd"/>
      <w:r w:rsidRPr="00A95D59">
        <w:rPr>
          <w:rFonts w:ascii="Times New Roman" w:eastAsia="Calibri" w:hAnsi="Times New Roman"/>
          <w:kern w:val="2"/>
          <w:sz w:val="24"/>
          <w:szCs w:val="24"/>
          <w:lang w:eastAsia="en-US"/>
        </w:rPr>
        <w:t xml:space="preserve"> ВГУИТ, 2018. — 147 с. — ISBN 978-5-00032-346-5. — </w:t>
      </w:r>
      <w:proofErr w:type="gramStart"/>
      <w:r w:rsidRPr="00A95D59">
        <w:rPr>
          <w:rFonts w:ascii="Times New Roman" w:eastAsia="Calibri" w:hAnsi="Times New Roman"/>
          <w:kern w:val="2"/>
          <w:sz w:val="24"/>
          <w:szCs w:val="24"/>
          <w:lang w:eastAsia="en-US"/>
        </w:rPr>
        <w:t>Текст :</w:t>
      </w:r>
      <w:proofErr w:type="gramEnd"/>
      <w:r w:rsidRPr="00A95D59">
        <w:rPr>
          <w:rFonts w:ascii="Times New Roman" w:eastAsia="Calibri" w:hAnsi="Times New Roman"/>
          <w:kern w:val="2"/>
          <w:sz w:val="24"/>
          <w:szCs w:val="24"/>
          <w:lang w:eastAsia="en-US"/>
        </w:rPr>
        <w:t xml:space="preserve"> электронный // Лань : электронно-библиотечная система. — URL: </w:t>
      </w:r>
      <w:r w:rsidRPr="00A95D59">
        <w:rPr>
          <w:rFonts w:ascii="Times New Roman" w:eastAsia="Calibri" w:hAnsi="Times New Roman"/>
          <w:kern w:val="2"/>
          <w:sz w:val="24"/>
          <w:szCs w:val="24"/>
          <w:lang w:eastAsia="en-US"/>
        </w:rPr>
        <w:lastRenderedPageBreak/>
        <w:t>https://e.lanbook.com/book/117798 (дата обращения: 22.01.2021). — Режим доступа: для авториз. пользователей.</w:t>
      </w:r>
    </w:p>
    <w:p w14:paraId="4E9ADC46" w14:textId="77777777" w:rsidR="00A95D59" w:rsidRPr="00A95D59" w:rsidRDefault="00A95D59" w:rsidP="00A95D59">
      <w:pPr>
        <w:spacing w:after="0" w:line="259"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7. Магомедов, Г. О. Технология отрасли: сахаристые кондитерские изделия. Лабораторный </w:t>
      </w:r>
      <w:proofErr w:type="gramStart"/>
      <w:r w:rsidRPr="00A95D59">
        <w:rPr>
          <w:rFonts w:ascii="Times New Roman" w:eastAsia="Calibri" w:hAnsi="Times New Roman"/>
          <w:kern w:val="2"/>
          <w:sz w:val="24"/>
          <w:szCs w:val="24"/>
          <w:lang w:eastAsia="en-US"/>
        </w:rPr>
        <w:t>практикум :</w:t>
      </w:r>
      <w:proofErr w:type="gramEnd"/>
      <w:r w:rsidRPr="00A95D59">
        <w:rPr>
          <w:rFonts w:ascii="Times New Roman" w:eastAsia="Calibri" w:hAnsi="Times New Roman"/>
          <w:kern w:val="2"/>
          <w:sz w:val="24"/>
          <w:szCs w:val="24"/>
          <w:lang w:eastAsia="en-US"/>
        </w:rPr>
        <w:t xml:space="preserve"> учебное пособие / Г. О. Магомедов, И. В. Плотникова, Т. А. Шевякова. — </w:t>
      </w:r>
      <w:proofErr w:type="gramStart"/>
      <w:r w:rsidRPr="00A95D59">
        <w:rPr>
          <w:rFonts w:ascii="Times New Roman" w:eastAsia="Calibri" w:hAnsi="Times New Roman"/>
          <w:kern w:val="2"/>
          <w:sz w:val="24"/>
          <w:szCs w:val="24"/>
          <w:lang w:eastAsia="en-US"/>
        </w:rPr>
        <w:t>Воронеж :</w:t>
      </w:r>
      <w:proofErr w:type="gramEnd"/>
      <w:r w:rsidRPr="00A95D59">
        <w:rPr>
          <w:rFonts w:ascii="Times New Roman" w:eastAsia="Calibri" w:hAnsi="Times New Roman"/>
          <w:kern w:val="2"/>
          <w:sz w:val="24"/>
          <w:szCs w:val="24"/>
          <w:lang w:eastAsia="en-US"/>
        </w:rPr>
        <w:t xml:space="preserve"> ВГУИТ, 2019. — 135 с. — ISBN 978-5-00032-410-3. — </w:t>
      </w:r>
      <w:proofErr w:type="gramStart"/>
      <w:r w:rsidRPr="00A95D59">
        <w:rPr>
          <w:rFonts w:ascii="Times New Roman" w:eastAsia="Calibri" w:hAnsi="Times New Roman"/>
          <w:kern w:val="2"/>
          <w:sz w:val="24"/>
          <w:szCs w:val="24"/>
          <w:lang w:eastAsia="en-US"/>
        </w:rPr>
        <w:t>Текст :</w:t>
      </w:r>
      <w:proofErr w:type="gramEnd"/>
      <w:r w:rsidRPr="00A95D59">
        <w:rPr>
          <w:rFonts w:ascii="Times New Roman" w:eastAsia="Calibri" w:hAnsi="Times New Roman"/>
          <w:kern w:val="2"/>
          <w:sz w:val="24"/>
          <w:szCs w:val="24"/>
          <w:lang w:eastAsia="en-US"/>
        </w:rPr>
        <w:t xml:space="preserve"> электронный // Лань : электронно-библиотечная система. — URL: https://e.lanbook.com/book/130216 (дата обращения: 22.01.2021). — Режим доступа: для авториз. пользователей</w:t>
      </w:r>
    </w:p>
    <w:p w14:paraId="26013BED" w14:textId="77777777" w:rsidR="00A95D59" w:rsidRPr="00A95D59" w:rsidRDefault="00A95D59" w:rsidP="00A95D59">
      <w:pPr>
        <w:spacing w:after="0" w:line="240" w:lineRule="auto"/>
        <w:rPr>
          <w:rFonts w:ascii="Times New Roman" w:hAnsi="Times New Roman"/>
          <w:color w:val="000000"/>
          <w:sz w:val="24"/>
          <w:szCs w:val="24"/>
          <w:lang w:eastAsia="en-US"/>
        </w:rPr>
      </w:pPr>
      <w:r w:rsidRPr="00A95D59">
        <w:rPr>
          <w:rFonts w:ascii="Times New Roman" w:hAnsi="Times New Roman"/>
          <w:color w:val="000000"/>
          <w:sz w:val="24"/>
          <w:szCs w:val="24"/>
          <w:lang w:eastAsia="en-US"/>
        </w:rPr>
        <w:t xml:space="preserve">8.Скобельская, З. Г. Технология производства сахарных кондитерских </w:t>
      </w:r>
      <w:proofErr w:type="gramStart"/>
      <w:r w:rsidRPr="00A95D59">
        <w:rPr>
          <w:rFonts w:ascii="Times New Roman" w:hAnsi="Times New Roman"/>
          <w:color w:val="000000"/>
          <w:sz w:val="24"/>
          <w:szCs w:val="24"/>
          <w:lang w:eastAsia="en-US"/>
        </w:rPr>
        <w:t>изделий :</w:t>
      </w:r>
      <w:proofErr w:type="gramEnd"/>
      <w:r w:rsidRPr="00A95D59">
        <w:rPr>
          <w:rFonts w:ascii="Times New Roman" w:hAnsi="Times New Roman"/>
          <w:color w:val="000000"/>
          <w:sz w:val="24"/>
          <w:szCs w:val="24"/>
          <w:lang w:eastAsia="en-US"/>
        </w:rPr>
        <w:t xml:space="preserve"> учебное пособие / З. Г. Скобельская, Г. Н. Горячева.</w:t>
      </w:r>
    </w:p>
    <w:p w14:paraId="1864CC6A" w14:textId="77777777" w:rsidR="00A95D59" w:rsidRPr="00A95D59" w:rsidRDefault="00A95D59" w:rsidP="00A95D59">
      <w:pPr>
        <w:spacing w:after="0" w:line="240" w:lineRule="auto"/>
        <w:rPr>
          <w:rFonts w:ascii="Times New Roman" w:hAnsi="Times New Roman"/>
          <w:color w:val="000000"/>
          <w:sz w:val="24"/>
          <w:szCs w:val="24"/>
          <w:lang w:eastAsia="en-US"/>
        </w:rPr>
      </w:pPr>
      <w:r w:rsidRPr="00A95D59">
        <w:rPr>
          <w:rFonts w:ascii="Times New Roman" w:hAnsi="Times New Roman"/>
          <w:color w:val="000000"/>
          <w:sz w:val="24"/>
          <w:szCs w:val="24"/>
          <w:lang w:eastAsia="en-US"/>
        </w:rPr>
        <w:t xml:space="preserve">   — 3-е изд., стер. — Санкт-</w:t>
      </w:r>
      <w:proofErr w:type="gramStart"/>
      <w:r w:rsidRPr="00A95D59">
        <w:rPr>
          <w:rFonts w:ascii="Times New Roman" w:hAnsi="Times New Roman"/>
          <w:color w:val="000000"/>
          <w:sz w:val="24"/>
          <w:szCs w:val="24"/>
          <w:lang w:eastAsia="en-US"/>
        </w:rPr>
        <w:t>Петербург :</w:t>
      </w:r>
      <w:proofErr w:type="gramEnd"/>
      <w:r w:rsidRPr="00A95D59">
        <w:rPr>
          <w:rFonts w:ascii="Times New Roman" w:hAnsi="Times New Roman"/>
          <w:color w:val="000000"/>
          <w:sz w:val="24"/>
          <w:szCs w:val="24"/>
          <w:lang w:eastAsia="en-US"/>
        </w:rPr>
        <w:t xml:space="preserve"> Лань, 2020. — 428 с. — ISBN 978-5-8114-4778- 7 </w:t>
      </w:r>
      <w:proofErr w:type="gramStart"/>
      <w:r w:rsidRPr="00A95D59">
        <w:rPr>
          <w:rFonts w:ascii="Times New Roman" w:hAnsi="Times New Roman"/>
          <w:color w:val="000000"/>
          <w:sz w:val="24"/>
          <w:szCs w:val="24"/>
          <w:lang w:eastAsia="en-US"/>
        </w:rPr>
        <w:t>Текст :</w:t>
      </w:r>
      <w:proofErr w:type="gramEnd"/>
      <w:r w:rsidRPr="00A95D59">
        <w:rPr>
          <w:rFonts w:ascii="Times New Roman" w:hAnsi="Times New Roman"/>
          <w:color w:val="000000"/>
          <w:sz w:val="24"/>
          <w:szCs w:val="24"/>
          <w:lang w:eastAsia="en-US"/>
        </w:rPr>
        <w:t xml:space="preserve"> электронный // Лань : электронно-</w:t>
      </w:r>
    </w:p>
    <w:p w14:paraId="6E02C5C3" w14:textId="77777777" w:rsidR="00A95D59" w:rsidRPr="00A95D59" w:rsidRDefault="00A95D59" w:rsidP="00A95D59">
      <w:pPr>
        <w:spacing w:after="0" w:line="240" w:lineRule="auto"/>
        <w:ind w:left="360"/>
        <w:rPr>
          <w:rFonts w:ascii="Times New Roman" w:hAnsi="Times New Roman"/>
          <w:color w:val="000000"/>
          <w:sz w:val="24"/>
          <w:szCs w:val="24"/>
          <w:lang w:eastAsia="en-US"/>
        </w:rPr>
      </w:pPr>
      <w:r w:rsidRPr="00A95D59">
        <w:rPr>
          <w:rFonts w:ascii="Times New Roman" w:hAnsi="Times New Roman"/>
          <w:color w:val="000000"/>
          <w:sz w:val="24"/>
          <w:szCs w:val="24"/>
          <w:lang w:eastAsia="en-US"/>
        </w:rPr>
        <w:t>библиотечная система. — URL: https://e.lanbook.com/book/126720 (дата обращения: 22.01.2021). — Режим доступа: для авториз. пользовател</w:t>
      </w:r>
    </w:p>
    <w:p w14:paraId="7B69C013" w14:textId="77777777" w:rsidR="00A95D59" w:rsidRPr="00A95D59" w:rsidRDefault="00A95D59" w:rsidP="00A95D59">
      <w:pPr>
        <w:suppressAutoHyphens/>
        <w:spacing w:after="0" w:line="240" w:lineRule="auto"/>
        <w:jc w:val="both"/>
        <w:rPr>
          <w:rFonts w:ascii="Times New Roman" w:hAnsi="Times New Roman"/>
          <w:sz w:val="24"/>
          <w:szCs w:val="24"/>
        </w:rPr>
      </w:pPr>
    </w:p>
    <w:p w14:paraId="22FA8B05" w14:textId="77777777" w:rsidR="00A95D59" w:rsidRPr="00A95D59" w:rsidRDefault="00A95D59" w:rsidP="00A95D59">
      <w:pPr>
        <w:tabs>
          <w:tab w:val="left" w:pos="709"/>
        </w:tabs>
        <w:suppressAutoHyphens/>
        <w:spacing w:after="0" w:line="240" w:lineRule="auto"/>
        <w:ind w:left="567"/>
        <w:rPr>
          <w:rFonts w:ascii="Times New Roman" w:eastAsia="Calibri" w:hAnsi="Times New Roman"/>
          <w:b/>
          <w:kern w:val="2"/>
          <w:sz w:val="24"/>
          <w:szCs w:val="24"/>
          <w:lang w:eastAsia="en-US"/>
        </w:rPr>
      </w:pPr>
      <w:r w:rsidRPr="00A95D59">
        <w:rPr>
          <w:rFonts w:ascii="Times New Roman" w:eastAsia="Calibri" w:hAnsi="Times New Roman"/>
          <w:b/>
          <w:kern w:val="2"/>
          <w:sz w:val="24"/>
          <w:szCs w:val="24"/>
          <w:lang w:eastAsia="en-US"/>
        </w:rPr>
        <w:t xml:space="preserve">3.2.2. Основные электронные издания </w:t>
      </w:r>
    </w:p>
    <w:p w14:paraId="00B40ADF" w14:textId="77777777" w:rsidR="00A95D59" w:rsidRPr="00A95D59" w:rsidRDefault="00A95D59" w:rsidP="00A95D59">
      <w:pPr>
        <w:tabs>
          <w:tab w:val="left" w:pos="709"/>
        </w:tabs>
        <w:suppressAutoHyphens/>
        <w:spacing w:after="0" w:line="240" w:lineRule="auto"/>
        <w:ind w:left="567"/>
        <w:rPr>
          <w:rFonts w:ascii="Times New Roman" w:eastAsia="Calibri" w:hAnsi="Times New Roman"/>
          <w:b/>
          <w:kern w:val="2"/>
          <w:sz w:val="24"/>
          <w:szCs w:val="24"/>
          <w:lang w:eastAsia="en-US"/>
        </w:rPr>
      </w:pPr>
    </w:p>
    <w:p w14:paraId="1611CE80" w14:textId="77777777" w:rsidR="00A95D59" w:rsidRPr="00A95D59" w:rsidRDefault="00A95D59" w:rsidP="00A95D59">
      <w:pPr>
        <w:numPr>
          <w:ilvl w:val="0"/>
          <w:numId w:val="17"/>
        </w:numPr>
        <w:tabs>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Голубенко, О. А. Экспертиза качества и сертификация кондитерских </w:t>
      </w:r>
      <w:proofErr w:type="gramStart"/>
      <w:r w:rsidRPr="00A95D59">
        <w:rPr>
          <w:rFonts w:ascii="Times New Roman" w:hAnsi="Times New Roman"/>
          <w:sz w:val="24"/>
          <w:szCs w:val="24"/>
        </w:rPr>
        <w:t>товаров :</w:t>
      </w:r>
      <w:proofErr w:type="gramEnd"/>
      <w:r w:rsidRPr="00A95D59">
        <w:rPr>
          <w:rFonts w:ascii="Times New Roman" w:hAnsi="Times New Roman"/>
          <w:sz w:val="24"/>
          <w:szCs w:val="24"/>
        </w:rPr>
        <w:t xml:space="preserve"> учебное пособие / О. А. Голубенко, Н. В. Коник.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Альфа-М : ИНФРА-М, 2022. - 240 с. - (ПРОФИль). - ISBN 978-5-98281-242-1.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URL: https://znanium.com/catalog/product/1841686.  – Режим доступа: по подписке.</w:t>
      </w:r>
    </w:p>
    <w:p w14:paraId="442BD4E6" w14:textId="77777777" w:rsidR="00A95D59" w:rsidRPr="00A95D59" w:rsidRDefault="00A95D59" w:rsidP="00A95D59">
      <w:pPr>
        <w:numPr>
          <w:ilvl w:val="0"/>
          <w:numId w:val="17"/>
        </w:numPr>
        <w:tabs>
          <w:tab w:val="left" w:pos="709"/>
        </w:tabs>
        <w:spacing w:after="0" w:line="240" w:lineRule="auto"/>
        <w:ind w:left="567" w:firstLine="0"/>
        <w:contextualSpacing/>
        <w:rPr>
          <w:rFonts w:ascii="Times New Roman" w:hAnsi="Times New Roman"/>
          <w:bCs/>
          <w:sz w:val="24"/>
          <w:szCs w:val="24"/>
        </w:rPr>
      </w:pPr>
      <w:r w:rsidRPr="00A95D59">
        <w:rPr>
          <w:rFonts w:ascii="Times New Roman" w:hAnsi="Times New Roman"/>
          <w:sz w:val="24"/>
          <w:szCs w:val="24"/>
        </w:rPr>
        <w:t xml:space="preserve">Нилова, Л. П. Товароведение и экспертиза зерномучных </w:t>
      </w:r>
      <w:proofErr w:type="gramStart"/>
      <w:r w:rsidRPr="00A95D59">
        <w:rPr>
          <w:rFonts w:ascii="Times New Roman" w:hAnsi="Times New Roman"/>
          <w:sz w:val="24"/>
          <w:szCs w:val="24"/>
        </w:rPr>
        <w:t>товаров :</w:t>
      </w:r>
      <w:proofErr w:type="gramEnd"/>
      <w:r w:rsidRPr="00A95D59">
        <w:rPr>
          <w:rFonts w:ascii="Times New Roman" w:hAnsi="Times New Roman"/>
          <w:sz w:val="24"/>
          <w:szCs w:val="24"/>
        </w:rPr>
        <w:t xml:space="preserve"> учебник / Л.П. Нилова. — 2-е изд.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ИНФРА-М, 2020. — 448 с. — (Среднее профессиональное образование). - ISBN 978-5-16-015701-6.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URL: https://znanium.com/catalog/product/1046426. – Режим доступа: по подписке. </w:t>
      </w:r>
    </w:p>
    <w:p w14:paraId="60935D12" w14:textId="77777777" w:rsidR="00A95D59" w:rsidRPr="00A95D59" w:rsidRDefault="00A95D59" w:rsidP="00A95D59">
      <w:pPr>
        <w:numPr>
          <w:ilvl w:val="0"/>
          <w:numId w:val="17"/>
        </w:numPr>
        <w:tabs>
          <w:tab w:val="left" w:pos="709"/>
        </w:tabs>
        <w:spacing w:after="0" w:line="240" w:lineRule="auto"/>
        <w:ind w:left="567" w:firstLine="0"/>
        <w:contextualSpacing/>
        <w:rPr>
          <w:rFonts w:ascii="Times New Roman" w:hAnsi="Times New Roman"/>
          <w:bCs/>
          <w:sz w:val="24"/>
          <w:szCs w:val="24"/>
        </w:rPr>
      </w:pPr>
      <w:r w:rsidRPr="00A95D59">
        <w:rPr>
          <w:rFonts w:ascii="Times New Roman" w:hAnsi="Times New Roman"/>
          <w:bCs/>
          <w:sz w:val="24"/>
          <w:szCs w:val="24"/>
        </w:rPr>
        <w:t xml:space="preserve">Процессы и аппараты пищевой </w:t>
      </w:r>
      <w:proofErr w:type="gramStart"/>
      <w:r w:rsidRPr="00A95D59">
        <w:rPr>
          <w:rFonts w:ascii="Times New Roman" w:hAnsi="Times New Roman"/>
          <w:bCs/>
          <w:sz w:val="24"/>
          <w:szCs w:val="24"/>
        </w:rPr>
        <w:t>технологии :</w:t>
      </w:r>
      <w:proofErr w:type="gramEnd"/>
      <w:r w:rsidRPr="00A95D59">
        <w:rPr>
          <w:rFonts w:ascii="Times New Roman" w:hAnsi="Times New Roman"/>
          <w:bCs/>
          <w:sz w:val="24"/>
          <w:szCs w:val="24"/>
        </w:rPr>
        <w:t xml:space="preserve"> учебное пособие / С. А. Бредихин, А. С. Бредихин, В. Г. Жуков, Ю. В. Космодемьянский. — Санкт-</w:t>
      </w:r>
      <w:proofErr w:type="gramStart"/>
      <w:r w:rsidRPr="00A95D59">
        <w:rPr>
          <w:rFonts w:ascii="Times New Roman" w:hAnsi="Times New Roman"/>
          <w:bCs/>
          <w:sz w:val="24"/>
          <w:szCs w:val="24"/>
        </w:rPr>
        <w:t>Петербург :</w:t>
      </w:r>
      <w:proofErr w:type="gramEnd"/>
      <w:r w:rsidRPr="00A95D59">
        <w:rPr>
          <w:rFonts w:ascii="Times New Roman" w:hAnsi="Times New Roman"/>
          <w:bCs/>
          <w:sz w:val="24"/>
          <w:szCs w:val="24"/>
        </w:rPr>
        <w:t xml:space="preserve"> Лань, 2021. — 544 с. — ISBN 978-5-8114-1635-6. — </w:t>
      </w:r>
      <w:proofErr w:type="gramStart"/>
      <w:r w:rsidRPr="00A95D59">
        <w:rPr>
          <w:rFonts w:ascii="Times New Roman" w:hAnsi="Times New Roman"/>
          <w:bCs/>
          <w:sz w:val="24"/>
          <w:szCs w:val="24"/>
        </w:rPr>
        <w:t>Текст :</w:t>
      </w:r>
      <w:proofErr w:type="gramEnd"/>
      <w:r w:rsidRPr="00A95D59">
        <w:rPr>
          <w:rFonts w:ascii="Times New Roman" w:hAnsi="Times New Roman"/>
          <w:bCs/>
          <w:sz w:val="24"/>
          <w:szCs w:val="24"/>
        </w:rPr>
        <w:t xml:space="preserve"> электронный // Лань : электронно-библиотечная система. — URL: https://e.lanbook.com/book/168675. — Режим доступа: для авториз. пользователей.</w:t>
      </w:r>
    </w:p>
    <w:p w14:paraId="10667813" w14:textId="77777777" w:rsidR="00A95D59" w:rsidRPr="00A95D59" w:rsidRDefault="00A95D59" w:rsidP="00A95D59">
      <w:pPr>
        <w:numPr>
          <w:ilvl w:val="0"/>
          <w:numId w:val="17"/>
        </w:numPr>
        <w:tabs>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Сапожников, А. Н. Технология пищевых </w:t>
      </w:r>
      <w:proofErr w:type="gramStart"/>
      <w:r w:rsidRPr="00A95D59">
        <w:rPr>
          <w:rFonts w:ascii="Times New Roman" w:hAnsi="Times New Roman"/>
          <w:sz w:val="24"/>
          <w:szCs w:val="24"/>
        </w:rPr>
        <w:t>производств :</w:t>
      </w:r>
      <w:proofErr w:type="gramEnd"/>
      <w:r w:rsidRPr="00A95D59">
        <w:rPr>
          <w:rFonts w:ascii="Times New Roman" w:hAnsi="Times New Roman"/>
          <w:sz w:val="24"/>
          <w:szCs w:val="24"/>
        </w:rPr>
        <w:t xml:space="preserve"> учебное пособие / А. Н. Сапожников, А. А. Дриль, Т. Г. Мартынова. - </w:t>
      </w:r>
      <w:proofErr w:type="gramStart"/>
      <w:r w:rsidRPr="00A95D59">
        <w:rPr>
          <w:rFonts w:ascii="Times New Roman" w:hAnsi="Times New Roman"/>
          <w:sz w:val="24"/>
          <w:szCs w:val="24"/>
        </w:rPr>
        <w:t>Новосибирск :</w:t>
      </w:r>
      <w:proofErr w:type="gramEnd"/>
      <w:r w:rsidRPr="00A95D59">
        <w:rPr>
          <w:rFonts w:ascii="Times New Roman" w:hAnsi="Times New Roman"/>
          <w:sz w:val="24"/>
          <w:szCs w:val="24"/>
        </w:rPr>
        <w:t xml:space="preserve"> Изд-во НГТУ, 2020. - 208 с. - ISBN 978-5-7782-4121-3.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URL: https://znanium.com/catalog/product/1870477. – Режим доступа: по подписке.</w:t>
      </w:r>
    </w:p>
    <w:p w14:paraId="46192008" w14:textId="77777777" w:rsidR="00A95D59" w:rsidRPr="00A95D59" w:rsidRDefault="00A95D59" w:rsidP="00A95D59">
      <w:pPr>
        <w:numPr>
          <w:ilvl w:val="0"/>
          <w:numId w:val="17"/>
        </w:numPr>
        <w:tabs>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 Чижикова, О. Г. Технология производства хлеба и хлебобулочных </w:t>
      </w:r>
      <w:proofErr w:type="gramStart"/>
      <w:r w:rsidRPr="00A95D59">
        <w:rPr>
          <w:rFonts w:ascii="Times New Roman" w:hAnsi="Times New Roman"/>
          <w:sz w:val="24"/>
          <w:szCs w:val="24"/>
        </w:rPr>
        <w:t>изделий :</w:t>
      </w:r>
      <w:proofErr w:type="gramEnd"/>
      <w:r w:rsidRPr="00A95D59">
        <w:rPr>
          <w:rFonts w:ascii="Times New Roman" w:hAnsi="Times New Roman"/>
          <w:sz w:val="24"/>
          <w:szCs w:val="24"/>
        </w:rPr>
        <w:t xml:space="preserve"> учебник для вузов / О. Г. Чижикова, Л. О. Коршенко. — 2-е изд., испр. и доп.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Издательство Юрайт, 2020. — 178 с. — (Высшее образование). — ISBN 978-5-534-07103-0.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ЭБС Юрайт [сайт]. — URL: https://urait.ru/bcode/452257 (дата обращения: 20.04.2020). </w:t>
      </w:r>
    </w:p>
    <w:p w14:paraId="4CEEB669" w14:textId="77777777" w:rsidR="00A95D59" w:rsidRPr="00A95D59" w:rsidRDefault="00A95D59" w:rsidP="00A95D59">
      <w:pPr>
        <w:numPr>
          <w:ilvl w:val="0"/>
          <w:numId w:val="17"/>
        </w:numPr>
        <w:tabs>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Чижикова, О. Г. Технология производства хлеба и хлебобулочных </w:t>
      </w:r>
      <w:proofErr w:type="gramStart"/>
      <w:r w:rsidRPr="00A95D59">
        <w:rPr>
          <w:rFonts w:ascii="Times New Roman" w:hAnsi="Times New Roman"/>
          <w:sz w:val="24"/>
          <w:szCs w:val="24"/>
        </w:rPr>
        <w:t>изделий :</w:t>
      </w:r>
      <w:proofErr w:type="gramEnd"/>
      <w:r w:rsidRPr="00A95D59">
        <w:rPr>
          <w:rFonts w:ascii="Times New Roman" w:hAnsi="Times New Roman"/>
          <w:sz w:val="24"/>
          <w:szCs w:val="24"/>
        </w:rPr>
        <w:t xml:space="preserve"> учебник для среднего профессионального образования / О. Г. Чижикова, Л. О. Коршенко. — 2-е изд., испр. и доп.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Издательство Юрайт, 2020. — 178 с. — (Профессиональное образование). — ISBN 978-5-534-07614-1.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ЭБС Юрайт [сайт]. — URL: https://urait.ru/bcode/452592 (дата обращения: 20.04.2020).</w:t>
      </w:r>
    </w:p>
    <w:p w14:paraId="7CD8BC5F" w14:textId="77777777" w:rsidR="00A95D59" w:rsidRPr="00A95D59" w:rsidRDefault="00A95D59" w:rsidP="00A95D5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Calibri" w:hAnsi="Times New Roman"/>
          <w:b/>
          <w:kern w:val="2"/>
          <w:sz w:val="24"/>
          <w:szCs w:val="24"/>
          <w:lang w:eastAsia="en-US"/>
        </w:rPr>
      </w:pPr>
      <w:r w:rsidRPr="00A95D59">
        <w:rPr>
          <w:rFonts w:ascii="Times New Roman" w:eastAsia="Calibri" w:hAnsi="Times New Roman"/>
          <w:b/>
          <w:kern w:val="2"/>
          <w:sz w:val="24"/>
          <w:szCs w:val="24"/>
          <w:lang w:val="en-US" w:eastAsia="en-US"/>
        </w:rPr>
        <w:t>Internet</w:t>
      </w:r>
      <w:r w:rsidRPr="00A95D59">
        <w:rPr>
          <w:rFonts w:ascii="Times New Roman" w:eastAsia="Calibri" w:hAnsi="Times New Roman"/>
          <w:b/>
          <w:kern w:val="2"/>
          <w:sz w:val="24"/>
          <w:szCs w:val="24"/>
          <w:lang w:eastAsia="en-US"/>
        </w:rPr>
        <w:t xml:space="preserve"> ресурсы:</w:t>
      </w:r>
    </w:p>
    <w:p w14:paraId="21BF8DBD" w14:textId="77777777" w:rsidR="00A95D59" w:rsidRPr="00A95D59" w:rsidRDefault="00A95D59" w:rsidP="00A95D59">
      <w:pPr>
        <w:numPr>
          <w:ilvl w:val="0"/>
          <w:numId w:val="2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283"/>
        <w:rPr>
          <w:rFonts w:ascii="Times New Roman" w:eastAsia="Calibri" w:hAnsi="Times New Roman"/>
          <w:kern w:val="2"/>
          <w:sz w:val="24"/>
          <w:szCs w:val="24"/>
          <w:lang w:eastAsia="en-US"/>
        </w:rPr>
      </w:pPr>
      <w:hyperlink r:id="rId56" w:history="1">
        <w:r w:rsidRPr="00A95D59">
          <w:rPr>
            <w:rFonts w:eastAsia="Calibri"/>
            <w:color w:val="0000FF"/>
            <w:kern w:val="2"/>
            <w:u w:val="single"/>
            <w:lang w:eastAsia="en-US"/>
          </w:rPr>
          <w:t>www.edu.ru</w:t>
        </w:r>
      </w:hyperlink>
      <w:r w:rsidRPr="00A95D59">
        <w:rPr>
          <w:rFonts w:ascii="Times New Roman" w:eastAsia="Calibri" w:hAnsi="Times New Roman"/>
          <w:kern w:val="2"/>
          <w:sz w:val="24"/>
          <w:szCs w:val="24"/>
          <w:lang w:eastAsia="en-US"/>
        </w:rPr>
        <w:t xml:space="preserve"> </w:t>
      </w:r>
      <w:proofErr w:type="gramStart"/>
      <w:r w:rsidRPr="00A95D59">
        <w:rPr>
          <w:rFonts w:ascii="Times New Roman" w:eastAsia="Calibri" w:hAnsi="Times New Roman"/>
          <w:kern w:val="2"/>
          <w:sz w:val="24"/>
          <w:szCs w:val="24"/>
          <w:lang w:eastAsia="en-US"/>
        </w:rPr>
        <w:t>-  федеральный</w:t>
      </w:r>
      <w:proofErr w:type="gramEnd"/>
      <w:r w:rsidRPr="00A95D59">
        <w:rPr>
          <w:rFonts w:ascii="Times New Roman" w:eastAsia="Calibri" w:hAnsi="Times New Roman"/>
          <w:kern w:val="2"/>
          <w:sz w:val="24"/>
          <w:szCs w:val="24"/>
          <w:lang w:eastAsia="en-US"/>
        </w:rPr>
        <w:t xml:space="preserve"> портал «Российское образование»</w:t>
      </w:r>
    </w:p>
    <w:p w14:paraId="4CAD3DA3" w14:textId="77777777" w:rsidR="00A95D59" w:rsidRPr="00A95D59" w:rsidRDefault="00A95D59" w:rsidP="00A95D59">
      <w:pPr>
        <w:numPr>
          <w:ilvl w:val="0"/>
          <w:numId w:val="2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283"/>
        <w:rPr>
          <w:rFonts w:ascii="Times New Roman" w:eastAsia="Calibri" w:hAnsi="Times New Roman"/>
          <w:kern w:val="2"/>
          <w:sz w:val="24"/>
          <w:szCs w:val="24"/>
          <w:lang w:eastAsia="en-US"/>
        </w:rPr>
      </w:pPr>
      <w:hyperlink r:id="rId57" w:history="1">
        <w:r w:rsidRPr="00A95D59">
          <w:rPr>
            <w:rFonts w:eastAsia="Calibri"/>
            <w:color w:val="000000"/>
            <w:kern w:val="2"/>
            <w:u w:val="single"/>
            <w:lang w:eastAsia="en-US"/>
          </w:rPr>
          <w:t>www.ict.edu.ru</w:t>
        </w:r>
      </w:hyperlink>
      <w:r w:rsidRPr="00A95D59">
        <w:rPr>
          <w:rFonts w:ascii="Times New Roman" w:eastAsia="Calibri" w:hAnsi="Times New Roman"/>
          <w:kern w:val="2"/>
          <w:sz w:val="24"/>
          <w:szCs w:val="24"/>
          <w:lang w:eastAsia="en-US"/>
        </w:rPr>
        <w:t xml:space="preserve"> - федеральный портал «Информационно – коммуникационные технологии в образовании»</w:t>
      </w:r>
    </w:p>
    <w:p w14:paraId="2D2275FA" w14:textId="77777777" w:rsidR="00A95D59" w:rsidRPr="00A95D59" w:rsidRDefault="00A95D59" w:rsidP="00A95D59">
      <w:pPr>
        <w:numPr>
          <w:ilvl w:val="0"/>
          <w:numId w:val="2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283"/>
        <w:rPr>
          <w:rFonts w:ascii="Times New Roman" w:eastAsia="Calibri" w:hAnsi="Times New Roman"/>
          <w:kern w:val="2"/>
          <w:sz w:val="24"/>
          <w:szCs w:val="24"/>
          <w:lang w:eastAsia="en-US"/>
        </w:rPr>
      </w:pPr>
      <w:hyperlink r:id="rId58" w:history="1">
        <w:r w:rsidRPr="00A95D59">
          <w:rPr>
            <w:rFonts w:eastAsia="Calibri"/>
            <w:color w:val="0000FF"/>
            <w:kern w:val="2"/>
            <w:u w:val="single"/>
            <w:lang w:eastAsia="en-US"/>
          </w:rPr>
          <w:t>www.hlebopek.by</w:t>
        </w:r>
      </w:hyperlink>
      <w:r w:rsidRPr="00A95D59">
        <w:rPr>
          <w:rFonts w:ascii="Times New Roman" w:eastAsia="Calibri" w:hAnsi="Times New Roman"/>
          <w:kern w:val="2"/>
          <w:sz w:val="24"/>
          <w:szCs w:val="24"/>
          <w:lang w:eastAsia="en-US"/>
        </w:rPr>
        <w:t xml:space="preserve"> - сайт журнала «Хлебопек» </w:t>
      </w:r>
    </w:p>
    <w:p w14:paraId="1E14B08B" w14:textId="77777777" w:rsidR="00A95D59" w:rsidRPr="00A95D59" w:rsidRDefault="00A95D59" w:rsidP="00A95D59">
      <w:pPr>
        <w:numPr>
          <w:ilvl w:val="0"/>
          <w:numId w:val="2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283"/>
        <w:rPr>
          <w:rFonts w:ascii="Times New Roman" w:eastAsia="Calibri" w:hAnsi="Times New Roman"/>
          <w:kern w:val="2"/>
          <w:sz w:val="24"/>
          <w:szCs w:val="24"/>
          <w:lang w:eastAsia="en-US"/>
        </w:rPr>
      </w:pPr>
      <w:r w:rsidRPr="00A95D59">
        <w:rPr>
          <w:rFonts w:ascii="Times New Roman" w:eastAsia="Calibri" w:hAnsi="Times New Roman"/>
          <w:kern w:val="2"/>
          <w:sz w:val="24"/>
          <w:szCs w:val="24"/>
          <w:u w:val="single"/>
          <w:lang w:val="en-US" w:eastAsia="en-US"/>
        </w:rPr>
        <w:t>http</w:t>
      </w:r>
      <w:r w:rsidRPr="00A95D59">
        <w:rPr>
          <w:rFonts w:ascii="Times New Roman" w:eastAsia="Calibri" w:hAnsi="Times New Roman"/>
          <w:kern w:val="2"/>
          <w:sz w:val="24"/>
          <w:szCs w:val="24"/>
          <w:u w:val="single"/>
          <w:lang w:eastAsia="en-US"/>
        </w:rPr>
        <w:t>:/</w:t>
      </w:r>
      <w:proofErr w:type="gramStart"/>
      <w:r w:rsidRPr="00A95D59">
        <w:rPr>
          <w:rFonts w:ascii="Times New Roman" w:eastAsia="Calibri" w:hAnsi="Times New Roman"/>
          <w:kern w:val="2"/>
          <w:sz w:val="24"/>
          <w:szCs w:val="24"/>
          <w:u w:val="single"/>
          <w:lang w:eastAsia="en-US"/>
        </w:rPr>
        <w:t>/.</w:t>
      </w:r>
      <w:r w:rsidRPr="00A95D59">
        <w:rPr>
          <w:rFonts w:ascii="Times New Roman" w:eastAsia="Calibri" w:hAnsi="Times New Roman"/>
          <w:kern w:val="2"/>
          <w:sz w:val="24"/>
          <w:szCs w:val="24"/>
          <w:u w:val="single"/>
          <w:lang w:val="en-US" w:eastAsia="en-US"/>
        </w:rPr>
        <w:t>hleboptchka</w:t>
      </w:r>
      <w:r w:rsidRPr="00A95D59">
        <w:rPr>
          <w:rFonts w:ascii="Times New Roman" w:eastAsia="Calibri" w:hAnsi="Times New Roman"/>
          <w:kern w:val="2"/>
          <w:sz w:val="24"/>
          <w:szCs w:val="24"/>
          <w:u w:val="single"/>
          <w:lang w:eastAsia="en-US"/>
        </w:rPr>
        <w:t>.</w:t>
      </w:r>
      <w:r w:rsidRPr="00A95D59">
        <w:rPr>
          <w:rFonts w:ascii="Times New Roman" w:eastAsia="Calibri" w:hAnsi="Times New Roman"/>
          <w:kern w:val="2"/>
          <w:sz w:val="24"/>
          <w:szCs w:val="24"/>
          <w:u w:val="single"/>
          <w:lang w:val="en-US" w:eastAsia="en-US"/>
        </w:rPr>
        <w:t>ru</w:t>
      </w:r>
      <w:proofErr w:type="gramEnd"/>
      <w:r w:rsidRPr="00A95D59">
        <w:rPr>
          <w:rFonts w:ascii="Times New Roman" w:eastAsia="Calibri" w:hAnsi="Times New Roman"/>
          <w:kern w:val="2"/>
          <w:sz w:val="24"/>
          <w:szCs w:val="24"/>
          <w:lang w:eastAsia="en-US"/>
        </w:rPr>
        <w:t xml:space="preserve"> - сайт хлебопеков</w:t>
      </w:r>
    </w:p>
    <w:p w14:paraId="1AC58B3B" w14:textId="77777777" w:rsidR="00A95D59" w:rsidRPr="00A95D59" w:rsidRDefault="00A95D59" w:rsidP="00A95D59">
      <w:pPr>
        <w:tabs>
          <w:tab w:val="left" w:pos="709"/>
        </w:tabs>
        <w:suppressAutoHyphens/>
        <w:spacing w:after="0" w:line="240" w:lineRule="auto"/>
        <w:ind w:left="567"/>
        <w:rPr>
          <w:rFonts w:ascii="Times New Roman" w:eastAsia="Calibri" w:hAnsi="Times New Roman"/>
          <w:b/>
          <w:bCs/>
          <w:kern w:val="2"/>
          <w:sz w:val="24"/>
          <w:szCs w:val="24"/>
          <w:lang w:eastAsia="en-US"/>
        </w:rPr>
      </w:pPr>
    </w:p>
    <w:p w14:paraId="277B1BE5" w14:textId="77777777" w:rsidR="00A95D59" w:rsidRPr="00A95D59" w:rsidRDefault="00A95D59" w:rsidP="00A95D59">
      <w:pPr>
        <w:tabs>
          <w:tab w:val="left" w:pos="709"/>
        </w:tabs>
        <w:suppressAutoHyphens/>
        <w:spacing w:after="0" w:line="240" w:lineRule="auto"/>
        <w:ind w:left="567"/>
        <w:rPr>
          <w:rFonts w:ascii="Times New Roman" w:eastAsia="Calibri" w:hAnsi="Times New Roman"/>
          <w:b/>
          <w:bCs/>
          <w:kern w:val="2"/>
          <w:sz w:val="24"/>
          <w:szCs w:val="24"/>
          <w:lang w:eastAsia="en-US"/>
        </w:rPr>
      </w:pPr>
      <w:r w:rsidRPr="00A95D59">
        <w:rPr>
          <w:rFonts w:ascii="Times New Roman" w:eastAsia="Calibri" w:hAnsi="Times New Roman"/>
          <w:b/>
          <w:bCs/>
          <w:kern w:val="2"/>
          <w:sz w:val="24"/>
          <w:szCs w:val="24"/>
          <w:lang w:eastAsia="en-US"/>
        </w:rPr>
        <w:t>3.2.3. Дополнительные источники</w:t>
      </w:r>
    </w:p>
    <w:p w14:paraId="38E9E247" w14:textId="77777777" w:rsidR="00A95D59" w:rsidRPr="00A95D59" w:rsidRDefault="00A95D59" w:rsidP="00A95D59">
      <w:pPr>
        <w:tabs>
          <w:tab w:val="left" w:pos="709"/>
        </w:tabs>
        <w:suppressAutoHyphens/>
        <w:spacing w:after="0" w:line="240" w:lineRule="auto"/>
        <w:ind w:left="567"/>
        <w:rPr>
          <w:rFonts w:ascii="Times New Roman" w:eastAsia="Calibri" w:hAnsi="Times New Roman"/>
          <w:b/>
          <w:bCs/>
          <w:kern w:val="2"/>
          <w:sz w:val="24"/>
          <w:szCs w:val="24"/>
          <w:lang w:eastAsia="en-US"/>
        </w:rPr>
      </w:pPr>
    </w:p>
    <w:p w14:paraId="7F9A9F92" w14:textId="77777777" w:rsidR="00A95D59" w:rsidRPr="00A95D59" w:rsidRDefault="00A95D59" w:rsidP="00A95D59">
      <w:pPr>
        <w:numPr>
          <w:ilvl w:val="0"/>
          <w:numId w:val="18"/>
        </w:numPr>
        <w:tabs>
          <w:tab w:val="left" w:pos="0"/>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Оборудование пищевой </w:t>
      </w:r>
      <w:proofErr w:type="gramStart"/>
      <w:r w:rsidRPr="00A95D59">
        <w:rPr>
          <w:rFonts w:ascii="Times New Roman" w:hAnsi="Times New Roman"/>
          <w:sz w:val="24"/>
          <w:szCs w:val="24"/>
        </w:rPr>
        <w:t>промышленности :</w:t>
      </w:r>
      <w:proofErr w:type="gramEnd"/>
      <w:r w:rsidRPr="00A95D59">
        <w:rPr>
          <w:rFonts w:ascii="Times New Roman" w:hAnsi="Times New Roman"/>
          <w:sz w:val="24"/>
          <w:szCs w:val="24"/>
        </w:rPr>
        <w:t xml:space="preserve"> РЖ/ ВИНИТИ. - </w:t>
      </w:r>
      <w:proofErr w:type="gramStart"/>
      <w:r w:rsidRPr="00A95D59">
        <w:rPr>
          <w:rFonts w:ascii="Times New Roman" w:hAnsi="Times New Roman"/>
          <w:sz w:val="24"/>
          <w:szCs w:val="24"/>
        </w:rPr>
        <w:t>М. :</w:t>
      </w:r>
      <w:proofErr w:type="gramEnd"/>
      <w:r w:rsidRPr="00A95D59">
        <w:rPr>
          <w:rFonts w:ascii="Times New Roman" w:hAnsi="Times New Roman"/>
          <w:sz w:val="24"/>
          <w:szCs w:val="24"/>
        </w:rPr>
        <w:t xml:space="preserve"> ВИНИТИ, 1956 -     </w:t>
      </w:r>
      <w:r w:rsidRPr="00A95D59">
        <w:rPr>
          <w:rFonts w:ascii="Times New Roman" w:hAnsi="Times New Roman"/>
          <w:sz w:val="24"/>
          <w:szCs w:val="24"/>
          <w:shd w:val="clear" w:color="auto" w:fill="FFFFFF"/>
        </w:rPr>
        <w:t>Выходит ежемесячно. - ISSN 0034-2521</w:t>
      </w:r>
      <w:r w:rsidRPr="00A95D59">
        <w:rPr>
          <w:rFonts w:ascii="Times New Roman" w:hAnsi="Times New Roman"/>
          <w:sz w:val="24"/>
          <w:szCs w:val="24"/>
        </w:rPr>
        <w:t xml:space="preserve">. -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непосредственный.</w:t>
      </w:r>
    </w:p>
    <w:p w14:paraId="69E8A5D0" w14:textId="77777777" w:rsidR="00A95D59" w:rsidRPr="00A95D59" w:rsidRDefault="00A95D59" w:rsidP="00A95D59">
      <w:pPr>
        <w:numPr>
          <w:ilvl w:val="0"/>
          <w:numId w:val="18"/>
        </w:numPr>
        <w:tabs>
          <w:tab w:val="left" w:pos="0"/>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lastRenderedPageBreak/>
        <w:t xml:space="preserve">Хлебопечение России.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Пищевая промышленность, 1996. – . – Выходит 6 раз в год. – ISSN 2073-3569.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непосредственный.</w:t>
      </w:r>
    </w:p>
    <w:p w14:paraId="1D2E0D7B" w14:textId="77777777" w:rsidR="00A95D59" w:rsidRPr="00A95D59" w:rsidRDefault="00A95D59" w:rsidP="00A95D59">
      <w:pPr>
        <w:numPr>
          <w:ilvl w:val="0"/>
          <w:numId w:val="18"/>
        </w:numPr>
        <w:tabs>
          <w:tab w:val="left" w:pos="0"/>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Зерно, мука и хлеб России. Производство — хранение — переработка — </w:t>
      </w:r>
      <w:proofErr w:type="gramStart"/>
      <w:r w:rsidRPr="00A95D59">
        <w:rPr>
          <w:rFonts w:ascii="Times New Roman" w:hAnsi="Times New Roman"/>
          <w:sz w:val="24"/>
          <w:szCs w:val="24"/>
        </w:rPr>
        <w:t>рынок :монография</w:t>
      </w:r>
      <w:proofErr w:type="gramEnd"/>
      <w:r w:rsidRPr="00A95D59">
        <w:rPr>
          <w:rFonts w:ascii="Times New Roman" w:hAnsi="Times New Roman"/>
          <w:sz w:val="24"/>
          <w:szCs w:val="24"/>
        </w:rPr>
        <w:t xml:space="preserve"> / М. Г. Балыхин, В. А. Бутковский, О. А. Ильина [и др.].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МГУПП, 2020. — 564 с. — ISBN 978-5-98597-452-2.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Лань : электронно-библиотечная система. — URL: https://e.lanbook.com/book/163720. — Режим доступа: для авториз. пользователей.</w:t>
      </w:r>
    </w:p>
    <w:p w14:paraId="0AC7F743" w14:textId="77777777" w:rsidR="00A95D59" w:rsidRPr="00A95D59" w:rsidRDefault="00A95D59" w:rsidP="00A95D59">
      <w:pPr>
        <w:numPr>
          <w:ilvl w:val="0"/>
          <w:numId w:val="18"/>
        </w:numPr>
        <w:tabs>
          <w:tab w:val="left" w:pos="0"/>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Рязанова, О. А. Термины и определения в области гигиены питания, однородных групп продовольственного сырья и пищевых продуктов растительного </w:t>
      </w:r>
      <w:proofErr w:type="gramStart"/>
      <w:r w:rsidRPr="00A95D59">
        <w:rPr>
          <w:rFonts w:ascii="Times New Roman" w:hAnsi="Times New Roman"/>
          <w:sz w:val="24"/>
          <w:szCs w:val="24"/>
        </w:rPr>
        <w:t>происхождения :справочник</w:t>
      </w:r>
      <w:proofErr w:type="gramEnd"/>
      <w:r w:rsidRPr="00A95D59">
        <w:rPr>
          <w:rFonts w:ascii="Times New Roman" w:hAnsi="Times New Roman"/>
          <w:sz w:val="24"/>
          <w:szCs w:val="24"/>
        </w:rPr>
        <w:t xml:space="preserve"> / О. А. Рязанова, В. М. Позняковский. — Санкт-</w:t>
      </w:r>
      <w:proofErr w:type="gramStart"/>
      <w:r w:rsidRPr="00A95D59">
        <w:rPr>
          <w:rFonts w:ascii="Times New Roman" w:hAnsi="Times New Roman"/>
          <w:sz w:val="24"/>
          <w:szCs w:val="24"/>
        </w:rPr>
        <w:t>Петербург :</w:t>
      </w:r>
      <w:proofErr w:type="gramEnd"/>
      <w:r w:rsidRPr="00A95D59">
        <w:rPr>
          <w:rFonts w:ascii="Times New Roman" w:hAnsi="Times New Roman"/>
          <w:sz w:val="24"/>
          <w:szCs w:val="24"/>
        </w:rPr>
        <w:t xml:space="preserve"> Лань, 2021. — 380 с. — ISBN 978-5-8114-2421-4.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Лань : электронно-библиотечная система. — URL: https://e.lanbook.com/book/167390. — Режим доступа: для авториз. пользователей.</w:t>
      </w:r>
    </w:p>
    <w:p w14:paraId="34657512" w14:textId="77777777" w:rsidR="00A95D59" w:rsidRPr="00A95D59" w:rsidRDefault="00A95D59" w:rsidP="00A95D59">
      <w:pPr>
        <w:numPr>
          <w:ilvl w:val="0"/>
          <w:numId w:val="18"/>
        </w:numPr>
        <w:tabs>
          <w:tab w:val="left" w:pos="0"/>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Правила организации и ведения технологического процесса на хлебопекарных предприятиях: утв. Минсельхозпродом РФ 12.07.1999 (вместе с "Рекомендациями по активации хлебопекарных дрожжей (прессованных и сушеных)", "Выпиской из "Экспертного заключения об отнесении технологических средств, применяемых для контроля качества готовой продукции в соответствии с требованиями государственных стандартов на хлеб и хлебобулочные изделия", утвержденного директором ВНИИМС 17.05.95"): утверждено Председателем Технического комитета по стандартизации N 3 "Хлеб, хлебобулочные и макаронные изделия", директором ГосНИИХП А.П.КОСОВАН 12 июля 1999 года: согласовано руководителем Департамента пищевой, перерабатывающей промышленности и детского питания Минсельхозпрода РФ Г.Ю.САЖИНОВ 9 июля 1999 года.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Консультант плюс : справочная правовая система. – Москва, 1997. – Загл. с </w:t>
      </w:r>
      <w:proofErr w:type="gramStart"/>
      <w:r w:rsidRPr="00A95D59">
        <w:rPr>
          <w:rFonts w:ascii="Times New Roman" w:hAnsi="Times New Roman"/>
          <w:sz w:val="24"/>
          <w:szCs w:val="24"/>
        </w:rPr>
        <w:t>титул.экрана</w:t>
      </w:r>
      <w:proofErr w:type="gramEnd"/>
      <w:r w:rsidRPr="00A95D59">
        <w:rPr>
          <w:rFonts w:ascii="Times New Roman" w:hAnsi="Times New Roman"/>
          <w:sz w:val="24"/>
          <w:szCs w:val="24"/>
        </w:rPr>
        <w:t>.</w:t>
      </w:r>
    </w:p>
    <w:p w14:paraId="33490211" w14:textId="77777777" w:rsidR="00A95D59" w:rsidRPr="00A95D59" w:rsidRDefault="00A95D59" w:rsidP="00A95D59">
      <w:pPr>
        <w:tabs>
          <w:tab w:val="left" w:pos="0"/>
          <w:tab w:val="left" w:pos="709"/>
          <w:tab w:val="left" w:pos="993"/>
        </w:tabs>
        <w:spacing w:after="0" w:line="240" w:lineRule="auto"/>
        <w:ind w:left="567"/>
        <w:contextualSpacing/>
        <w:rPr>
          <w:rFonts w:ascii="Times New Roman" w:hAnsi="Times New Roman"/>
          <w:sz w:val="24"/>
          <w:szCs w:val="24"/>
        </w:rPr>
      </w:pPr>
      <w:r w:rsidRPr="00A95D59">
        <w:rPr>
          <w:rFonts w:ascii="Times New Roman" w:hAnsi="Times New Roman"/>
          <w:bCs/>
          <w:sz w:val="24"/>
          <w:szCs w:val="24"/>
        </w:rPr>
        <w:t>Справочная правовая система Консультант Плюс.</w:t>
      </w:r>
    </w:p>
    <w:p w14:paraId="12E10771" w14:textId="77777777" w:rsidR="00A95D59" w:rsidRPr="00A95D59" w:rsidRDefault="00A95D59" w:rsidP="00A95D59">
      <w:pPr>
        <w:numPr>
          <w:ilvl w:val="0"/>
          <w:numId w:val="18"/>
        </w:numPr>
        <w:tabs>
          <w:tab w:val="left" w:pos="0"/>
          <w:tab w:val="left" w:pos="709"/>
          <w:tab w:val="left" w:pos="993"/>
        </w:tabs>
        <w:suppressAutoHyphens/>
        <w:spacing w:after="0" w:line="240" w:lineRule="auto"/>
        <w:ind w:left="567" w:firstLine="0"/>
        <w:contextualSpacing/>
        <w:rPr>
          <w:rFonts w:ascii="Times New Roman" w:hAnsi="Times New Roman"/>
          <w:bCs/>
          <w:sz w:val="24"/>
          <w:szCs w:val="24"/>
        </w:rPr>
      </w:pPr>
      <w:r w:rsidRPr="00A95D59">
        <w:rPr>
          <w:rFonts w:ascii="Times New Roman" w:hAnsi="Times New Roman"/>
          <w:bCs/>
          <w:sz w:val="24"/>
          <w:szCs w:val="24"/>
        </w:rPr>
        <w:t xml:space="preserve">Электронно-библиотечная </w:t>
      </w:r>
      <w:proofErr w:type="gramStart"/>
      <w:r w:rsidRPr="00A95D59">
        <w:rPr>
          <w:rFonts w:ascii="Times New Roman" w:hAnsi="Times New Roman"/>
          <w:bCs/>
          <w:sz w:val="24"/>
          <w:szCs w:val="24"/>
        </w:rPr>
        <w:t>система  издательства</w:t>
      </w:r>
      <w:proofErr w:type="gramEnd"/>
      <w:r w:rsidRPr="00A95D59">
        <w:rPr>
          <w:rFonts w:ascii="Times New Roman" w:hAnsi="Times New Roman"/>
          <w:bCs/>
          <w:sz w:val="24"/>
          <w:szCs w:val="24"/>
        </w:rPr>
        <w:t xml:space="preserve"> «Лань».</w:t>
      </w:r>
    </w:p>
    <w:p w14:paraId="5DE7358B" w14:textId="77777777" w:rsidR="00A95D59" w:rsidRPr="00A95D59" w:rsidRDefault="00A95D59" w:rsidP="00A95D59">
      <w:pPr>
        <w:numPr>
          <w:ilvl w:val="0"/>
          <w:numId w:val="18"/>
        </w:numPr>
        <w:tabs>
          <w:tab w:val="left" w:pos="0"/>
          <w:tab w:val="left" w:pos="709"/>
          <w:tab w:val="left" w:pos="993"/>
        </w:tabs>
        <w:suppressAutoHyphens/>
        <w:spacing w:after="0" w:line="240" w:lineRule="auto"/>
        <w:ind w:left="567" w:firstLine="0"/>
        <w:contextualSpacing/>
        <w:rPr>
          <w:rFonts w:ascii="Times New Roman" w:hAnsi="Times New Roman"/>
          <w:bCs/>
          <w:sz w:val="24"/>
          <w:szCs w:val="24"/>
        </w:rPr>
      </w:pPr>
      <w:r w:rsidRPr="00A95D59">
        <w:rPr>
          <w:rFonts w:ascii="Times New Roman" w:hAnsi="Times New Roman"/>
          <w:bCs/>
          <w:sz w:val="24"/>
          <w:szCs w:val="24"/>
        </w:rPr>
        <w:t xml:space="preserve">Электронно-библиотечная </w:t>
      </w:r>
      <w:proofErr w:type="gramStart"/>
      <w:r w:rsidRPr="00A95D59">
        <w:rPr>
          <w:rFonts w:ascii="Times New Roman" w:hAnsi="Times New Roman"/>
          <w:bCs/>
          <w:sz w:val="24"/>
          <w:szCs w:val="24"/>
        </w:rPr>
        <w:t>система  «</w:t>
      </w:r>
      <w:proofErr w:type="gramEnd"/>
      <w:r w:rsidRPr="00A95D59">
        <w:rPr>
          <w:rFonts w:ascii="Times New Roman" w:hAnsi="Times New Roman"/>
          <w:bCs/>
          <w:sz w:val="24"/>
          <w:szCs w:val="24"/>
        </w:rPr>
        <w:t>Znanium.com».</w:t>
      </w:r>
    </w:p>
    <w:p w14:paraId="09FDF7E1" w14:textId="77777777" w:rsidR="00A95D59" w:rsidRPr="00A95D59" w:rsidRDefault="00A95D59" w:rsidP="00A95D59">
      <w:pPr>
        <w:numPr>
          <w:ilvl w:val="0"/>
          <w:numId w:val="18"/>
        </w:numPr>
        <w:tabs>
          <w:tab w:val="left" w:pos="0"/>
          <w:tab w:val="left" w:pos="709"/>
          <w:tab w:val="left" w:pos="993"/>
        </w:tabs>
        <w:suppressAutoHyphens/>
        <w:spacing w:after="0" w:line="240" w:lineRule="auto"/>
        <w:ind w:left="567" w:firstLine="0"/>
        <w:contextualSpacing/>
        <w:rPr>
          <w:rFonts w:ascii="Times New Roman" w:hAnsi="Times New Roman"/>
          <w:bCs/>
          <w:sz w:val="24"/>
          <w:szCs w:val="24"/>
        </w:rPr>
      </w:pPr>
      <w:r w:rsidRPr="00A95D59">
        <w:rPr>
          <w:rFonts w:ascii="Times New Roman" w:hAnsi="Times New Roman"/>
          <w:bCs/>
          <w:sz w:val="24"/>
          <w:szCs w:val="24"/>
        </w:rPr>
        <w:t>Электронно-библиотечная система «Электронная библиотека технического ВУЗа («Консультант студента»).</w:t>
      </w:r>
    </w:p>
    <w:p w14:paraId="6F1B392B" w14:textId="77777777" w:rsidR="00A95D59" w:rsidRPr="00A95D59" w:rsidRDefault="00A95D59" w:rsidP="00A95D59">
      <w:pPr>
        <w:tabs>
          <w:tab w:val="left" w:pos="284"/>
        </w:tabs>
        <w:spacing w:after="0" w:line="240" w:lineRule="auto"/>
        <w:ind w:left="567"/>
        <w:rPr>
          <w:rFonts w:ascii="Times New Roman" w:eastAsia="Calibri" w:hAnsi="Times New Roman"/>
          <w:kern w:val="2"/>
          <w:sz w:val="24"/>
          <w:szCs w:val="24"/>
          <w:lang w:eastAsia="en-US"/>
        </w:rPr>
      </w:pPr>
      <w:r w:rsidRPr="00A95D59">
        <w:rPr>
          <w:rFonts w:ascii="Times New Roman" w:eastAsia="Calibri" w:hAnsi="Times New Roman"/>
          <w:b/>
          <w:kern w:val="2"/>
          <w:sz w:val="24"/>
          <w:szCs w:val="24"/>
          <w:lang w:eastAsia="en-US"/>
        </w:rPr>
        <w:t>Периодические издания</w:t>
      </w:r>
      <w:r w:rsidRPr="00A95D59">
        <w:rPr>
          <w:rFonts w:ascii="Times New Roman" w:eastAsia="Calibri" w:hAnsi="Times New Roman"/>
          <w:kern w:val="2"/>
          <w:sz w:val="24"/>
          <w:szCs w:val="24"/>
          <w:lang w:eastAsia="en-US"/>
        </w:rPr>
        <w:t>:</w:t>
      </w:r>
    </w:p>
    <w:p w14:paraId="026D1CF0"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1.Хлебопечение России. Научно-технический и производственный журнал. – М.; издательство пищевая промышленность.</w:t>
      </w:r>
    </w:p>
    <w:p w14:paraId="2EFBCF79"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2.Пищевая промышленность. Научно-производственный журнал. – М.: издательство пищевая промышленность.</w:t>
      </w:r>
    </w:p>
    <w:p w14:paraId="0D5315DA"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3. Пекарня. Специализированный журнал для пекарен, хлебозаводов, ООО ТД «Теплокерамик».</w:t>
      </w:r>
    </w:p>
    <w:p w14:paraId="4779FBD9"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4.Пищевые ингредиенты: сырьё и добавки. Издательство «Пищевая промышленность.</w:t>
      </w:r>
    </w:p>
    <w:p w14:paraId="2DBFA1C1" w14:textId="77777777" w:rsidR="00A95D59" w:rsidRPr="00A95D59" w:rsidRDefault="00A95D59" w:rsidP="00A95D59">
      <w:pPr>
        <w:tabs>
          <w:tab w:val="left" w:pos="709"/>
        </w:tabs>
        <w:spacing w:after="0" w:line="240" w:lineRule="auto"/>
        <w:rPr>
          <w:rFonts w:ascii="Times New Roman" w:eastAsia="Calibri" w:hAnsi="Times New Roman"/>
          <w:b/>
          <w:kern w:val="2"/>
          <w:sz w:val="24"/>
          <w:szCs w:val="24"/>
          <w:lang w:eastAsia="en-US"/>
        </w:rPr>
      </w:pPr>
    </w:p>
    <w:p w14:paraId="2BAD2E80" w14:textId="77777777" w:rsidR="00A95D59" w:rsidRPr="00A95D59" w:rsidRDefault="00A95D59" w:rsidP="00A95D59">
      <w:pPr>
        <w:spacing w:after="0" w:line="240" w:lineRule="auto"/>
        <w:ind w:firstLine="567"/>
        <w:jc w:val="both"/>
        <w:rPr>
          <w:rFonts w:ascii="Times New Roman" w:eastAsia="Calibri" w:hAnsi="Times New Roman"/>
          <w:b/>
          <w:sz w:val="24"/>
          <w:szCs w:val="24"/>
          <w:lang w:eastAsia="ar-SA"/>
        </w:rPr>
      </w:pPr>
      <w:r w:rsidRPr="00A95D59">
        <w:rPr>
          <w:rFonts w:ascii="Times New Roman" w:eastAsia="Calibri" w:hAnsi="Times New Roman"/>
          <w:b/>
          <w:sz w:val="24"/>
          <w:szCs w:val="24"/>
          <w:lang w:eastAsia="ar-SA"/>
        </w:rPr>
        <w:t>3.</w:t>
      </w:r>
      <w:proofErr w:type="gramStart"/>
      <w:r w:rsidRPr="00A95D59">
        <w:rPr>
          <w:rFonts w:ascii="Times New Roman" w:eastAsia="Calibri" w:hAnsi="Times New Roman"/>
          <w:b/>
          <w:sz w:val="24"/>
          <w:szCs w:val="24"/>
          <w:lang w:eastAsia="ar-SA"/>
        </w:rPr>
        <w:t>3.Кадровое</w:t>
      </w:r>
      <w:proofErr w:type="gramEnd"/>
      <w:r w:rsidRPr="00A95D59">
        <w:rPr>
          <w:rFonts w:ascii="Times New Roman" w:eastAsia="Calibri" w:hAnsi="Times New Roman"/>
          <w:b/>
          <w:sz w:val="24"/>
          <w:szCs w:val="24"/>
          <w:lang w:eastAsia="ar-SA"/>
        </w:rPr>
        <w:t xml:space="preserve"> обеспечение</w:t>
      </w:r>
    </w:p>
    <w:p w14:paraId="2DDD9F9F" w14:textId="77777777" w:rsidR="00A95D59" w:rsidRPr="00A95D59" w:rsidRDefault="00A95D59" w:rsidP="00A95D59">
      <w:pPr>
        <w:spacing w:after="0" w:line="240" w:lineRule="auto"/>
        <w:ind w:firstLine="567"/>
        <w:jc w:val="both"/>
        <w:rPr>
          <w:rFonts w:ascii="Times New Roman" w:eastAsia="Calibri" w:hAnsi="Times New Roman"/>
          <w:b/>
          <w:sz w:val="24"/>
          <w:szCs w:val="24"/>
          <w:lang w:eastAsia="ar-SA"/>
        </w:rPr>
      </w:pPr>
    </w:p>
    <w:p w14:paraId="2A41564D" w14:textId="77777777" w:rsidR="00A95D59" w:rsidRPr="00A95D59" w:rsidRDefault="00A95D59" w:rsidP="00A95D59">
      <w:pPr>
        <w:spacing w:after="0" w:line="240" w:lineRule="auto"/>
        <w:ind w:firstLine="567"/>
        <w:jc w:val="both"/>
        <w:rPr>
          <w:rFonts w:ascii="Times New Roman" w:eastAsia="Calibri" w:hAnsi="Times New Roman"/>
          <w:sz w:val="24"/>
          <w:szCs w:val="24"/>
          <w:lang w:eastAsia="ar-SA"/>
        </w:rPr>
      </w:pPr>
      <w:r w:rsidRPr="00A95D59">
        <w:rPr>
          <w:rFonts w:ascii="Times New Roman" w:eastAsia="Calibri" w:hAnsi="Times New Roman"/>
          <w:sz w:val="24"/>
          <w:szCs w:val="24"/>
          <w:lang w:eastAsia="ar-SA"/>
        </w:rPr>
        <w:t xml:space="preserve"> 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2798A303" w14:textId="77777777" w:rsidR="00A95D59" w:rsidRPr="00A95D59" w:rsidRDefault="00A95D59" w:rsidP="00A95D59">
      <w:pPr>
        <w:spacing w:after="0" w:line="240" w:lineRule="auto"/>
        <w:ind w:firstLine="567"/>
        <w:jc w:val="both"/>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25B2782B"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A95D59">
        <w:rPr>
          <w:rFonts w:ascii="Times New Roman" w:eastAsia="Calibri" w:hAnsi="Times New Roman"/>
          <w:bCs/>
          <w:kern w:val="2"/>
          <w:sz w:val="24"/>
          <w:szCs w:val="24"/>
          <w:lang w:eastAsia="en-US"/>
        </w:rPr>
        <w:t>Квалификации педагогических кадров, осуществляющих руководство практикой:</w:t>
      </w:r>
    </w:p>
    <w:p w14:paraId="4AB8C770"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A95D59">
        <w:rPr>
          <w:rFonts w:ascii="Times New Roman" w:eastAsia="Calibri" w:hAnsi="Times New Roman"/>
          <w:bCs/>
          <w:kern w:val="2"/>
          <w:sz w:val="24"/>
          <w:szCs w:val="24"/>
          <w:lang w:eastAsia="en-US"/>
        </w:rPr>
        <w:t xml:space="preserve"> - наличие высшего профессионального образования, соответствующего профилю модуля;</w:t>
      </w:r>
    </w:p>
    <w:p w14:paraId="2DC7E7E9"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A95D59">
        <w:rPr>
          <w:rFonts w:ascii="Times New Roman" w:eastAsia="Calibri" w:hAnsi="Times New Roman"/>
          <w:bCs/>
          <w:kern w:val="2"/>
          <w:sz w:val="24"/>
          <w:szCs w:val="24"/>
          <w:lang w:eastAsia="en-US"/>
        </w:rPr>
        <w:t xml:space="preserve">- опыт деятельности в организациях, соответствующей профессиональной сферы </w:t>
      </w:r>
    </w:p>
    <w:p w14:paraId="69188F69" w14:textId="77777777" w:rsidR="00A95D59" w:rsidRPr="00A95D59" w:rsidRDefault="00A95D59" w:rsidP="00A95D59">
      <w:pPr>
        <w:suppressAutoHyphens/>
        <w:spacing w:after="0" w:line="240" w:lineRule="auto"/>
        <w:jc w:val="both"/>
        <w:rPr>
          <w:rFonts w:ascii="Times New Roman" w:eastAsia="Calibri" w:hAnsi="Times New Roman"/>
          <w:bCs/>
          <w:kern w:val="2"/>
          <w:sz w:val="24"/>
          <w:szCs w:val="24"/>
          <w:lang w:eastAsia="en-US"/>
        </w:rPr>
      </w:pPr>
      <w:r w:rsidRPr="00A95D59">
        <w:rPr>
          <w:rFonts w:ascii="Times New Roman" w:eastAsia="Calibri" w:hAnsi="Times New Roman"/>
          <w:bCs/>
          <w:kern w:val="2"/>
          <w:sz w:val="24"/>
          <w:szCs w:val="24"/>
          <w:lang w:eastAsia="en-US"/>
        </w:rPr>
        <w:t>- прохождение стажировки в профильных организациях не реже одного раза в 3 года</w:t>
      </w:r>
    </w:p>
    <w:p w14:paraId="6E42B111" w14:textId="77777777" w:rsidR="00A95D59" w:rsidRPr="00A95D59" w:rsidRDefault="00A95D59" w:rsidP="00A95D59">
      <w:pPr>
        <w:tabs>
          <w:tab w:val="left" w:pos="0"/>
          <w:tab w:val="left" w:pos="709"/>
        </w:tabs>
        <w:suppressAutoHyphens/>
        <w:spacing w:after="0" w:line="240" w:lineRule="auto"/>
        <w:rPr>
          <w:rFonts w:ascii="Times New Roman" w:hAnsi="Times New Roman"/>
          <w:sz w:val="24"/>
          <w:szCs w:val="24"/>
        </w:rPr>
      </w:pPr>
    </w:p>
    <w:p w14:paraId="0F8FD808" w14:textId="77777777" w:rsidR="00A95D59" w:rsidRPr="00A95D59" w:rsidRDefault="00A95D59" w:rsidP="00A95D59">
      <w:pPr>
        <w:tabs>
          <w:tab w:val="left" w:pos="0"/>
          <w:tab w:val="left" w:pos="709"/>
        </w:tabs>
        <w:suppressAutoHyphens/>
        <w:spacing w:after="0" w:line="240" w:lineRule="auto"/>
        <w:rPr>
          <w:rFonts w:ascii="Times New Roman" w:hAnsi="Times New Roman"/>
          <w:sz w:val="24"/>
          <w:szCs w:val="24"/>
        </w:rPr>
      </w:pPr>
    </w:p>
    <w:p w14:paraId="1C5F7251" w14:textId="77777777" w:rsidR="00A95D59" w:rsidRPr="00A95D59" w:rsidRDefault="00A95D59" w:rsidP="00A95D59">
      <w:pPr>
        <w:tabs>
          <w:tab w:val="left" w:pos="0"/>
          <w:tab w:val="left" w:pos="709"/>
        </w:tabs>
        <w:suppressAutoHyphens/>
        <w:spacing w:after="0" w:line="240" w:lineRule="auto"/>
        <w:rPr>
          <w:rFonts w:ascii="Times New Roman" w:hAnsi="Times New Roman"/>
          <w:sz w:val="24"/>
          <w:szCs w:val="24"/>
        </w:rPr>
      </w:pPr>
    </w:p>
    <w:p w14:paraId="14B144E0" w14:textId="77777777" w:rsidR="00A95D59" w:rsidRPr="00A95D59" w:rsidRDefault="00A95D59" w:rsidP="00A95D59">
      <w:pPr>
        <w:tabs>
          <w:tab w:val="left" w:pos="0"/>
          <w:tab w:val="left" w:pos="709"/>
        </w:tabs>
        <w:suppressAutoHyphens/>
        <w:spacing w:after="0" w:line="240" w:lineRule="auto"/>
        <w:rPr>
          <w:rFonts w:ascii="Times New Roman" w:hAnsi="Times New Roman"/>
          <w:sz w:val="24"/>
          <w:szCs w:val="24"/>
        </w:rPr>
      </w:pPr>
    </w:p>
    <w:p w14:paraId="6FAC08BC" w14:textId="77777777" w:rsidR="00A95D59" w:rsidRPr="00A95D59" w:rsidRDefault="00A95D59" w:rsidP="00A95D59">
      <w:pPr>
        <w:tabs>
          <w:tab w:val="left" w:pos="0"/>
          <w:tab w:val="left" w:pos="709"/>
        </w:tabs>
        <w:suppressAutoHyphens/>
        <w:spacing w:after="0" w:line="240" w:lineRule="auto"/>
        <w:rPr>
          <w:rFonts w:ascii="Times New Roman" w:hAnsi="Times New Roman"/>
          <w:sz w:val="24"/>
          <w:szCs w:val="24"/>
        </w:rPr>
      </w:pPr>
    </w:p>
    <w:p w14:paraId="35D7F973" w14:textId="77777777" w:rsidR="00A95D59" w:rsidRPr="00A95D59" w:rsidRDefault="00A95D59" w:rsidP="00A95D59">
      <w:pPr>
        <w:tabs>
          <w:tab w:val="left" w:pos="0"/>
          <w:tab w:val="left" w:pos="709"/>
        </w:tabs>
        <w:suppressAutoHyphens/>
        <w:spacing w:after="0" w:line="240" w:lineRule="auto"/>
        <w:rPr>
          <w:rFonts w:ascii="Times New Roman" w:hAnsi="Times New Roman"/>
          <w:sz w:val="24"/>
          <w:szCs w:val="24"/>
        </w:rPr>
      </w:pPr>
    </w:p>
    <w:p w14:paraId="39899302" w14:textId="77777777" w:rsidR="00A95D59" w:rsidRPr="00A95D59" w:rsidRDefault="00A95D59" w:rsidP="00A95D59">
      <w:pPr>
        <w:spacing w:after="0" w:line="240" w:lineRule="auto"/>
        <w:jc w:val="center"/>
        <w:rPr>
          <w:rFonts w:ascii="Times New Roman" w:eastAsia="Calibri" w:hAnsi="Times New Roman"/>
          <w:b/>
          <w:bCs/>
          <w:kern w:val="2"/>
          <w:sz w:val="24"/>
          <w:szCs w:val="24"/>
          <w:lang w:eastAsia="en-US"/>
        </w:rPr>
      </w:pPr>
      <w:r w:rsidRPr="00A95D59">
        <w:rPr>
          <w:rFonts w:ascii="Times New Roman" w:eastAsia="Calibri" w:hAnsi="Times New Roman"/>
          <w:b/>
          <w:bCs/>
          <w:kern w:val="2"/>
          <w:sz w:val="24"/>
          <w:szCs w:val="24"/>
          <w:lang w:eastAsia="en-US"/>
        </w:rPr>
        <w:lastRenderedPageBreak/>
        <w:t>4. КОНТРОЛЬ И ОЦЕНКА РЕЗУЛЬТАТОВ ОСВОЕНИЯ ПРОГРАММЫ УЧЕБНОЙ ПРАКТИКИ</w:t>
      </w:r>
    </w:p>
    <w:p w14:paraId="6DD99295"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Формы и методы контроля и оценки результатов обучения в период практики, должны позволять проверять у обучающихся сформированность профессиональных компетенций, обеспечивающих их умения, но и развитие общих компетенций.</w:t>
      </w:r>
    </w:p>
    <w:p w14:paraId="4ED95CAF" w14:textId="77777777" w:rsidR="00A95D59" w:rsidRPr="00A95D59" w:rsidRDefault="00A95D59" w:rsidP="00A95D59">
      <w:pPr>
        <w:spacing w:after="0" w:line="240" w:lineRule="auto"/>
        <w:rPr>
          <w:rFonts w:ascii="Times New Roman" w:eastAsia="Calibri" w:hAnsi="Times New Roman"/>
          <w:kern w:val="2"/>
          <w:sz w:val="24"/>
          <w:szCs w:val="24"/>
          <w:lang w:eastAsia="en-US"/>
        </w:rPr>
      </w:pPr>
      <w:r w:rsidRPr="00A95D59">
        <w:rPr>
          <w:rFonts w:ascii="Times New Roman" w:eastAsia="Calibri" w:hAnsi="Times New Roman"/>
          <w:kern w:val="2"/>
          <w:sz w:val="24"/>
          <w:szCs w:val="24"/>
          <w:lang w:eastAsia="en-US"/>
        </w:rPr>
        <w:t xml:space="preserve">   В результате освоения программы учебной практики, в рамках профессионального модуля, обучающиеся проходят промежуточную аттестацию в форме дифференцированного зачета.</w:t>
      </w:r>
    </w:p>
    <w:p w14:paraId="03C5777A" w14:textId="77777777" w:rsidR="00A95D59" w:rsidRPr="00A95D59" w:rsidRDefault="00A95D59" w:rsidP="00A95D59">
      <w:pPr>
        <w:tabs>
          <w:tab w:val="left" w:pos="0"/>
          <w:tab w:val="left" w:pos="709"/>
        </w:tabs>
        <w:suppressAutoHyphens/>
        <w:spacing w:after="0" w:line="240" w:lineRule="auto"/>
        <w:rPr>
          <w:rFonts w:ascii="Times New Roman" w:hAnsi="Times New Roman"/>
          <w:sz w:val="24"/>
          <w:szCs w:val="24"/>
        </w:rPr>
      </w:pPr>
    </w:p>
    <w:p w14:paraId="498524E3" w14:textId="77777777" w:rsidR="00A95D59" w:rsidRPr="00A95D59" w:rsidRDefault="00A95D59" w:rsidP="00A95D59">
      <w:pPr>
        <w:spacing w:after="0" w:line="240" w:lineRule="auto"/>
        <w:rPr>
          <w:rFonts w:ascii="Times New Roman" w:eastAsia="Calibri" w:hAnsi="Times New Roman"/>
          <w:kern w:val="2"/>
          <w:sz w:val="24"/>
          <w:szCs w:val="24"/>
          <w:lang w:eastAsia="en-US"/>
        </w:rPr>
      </w:pPr>
    </w:p>
    <w:tbl>
      <w:tblPr>
        <w:tblStyle w:val="80"/>
        <w:tblW w:w="10456" w:type="dxa"/>
        <w:tblLook w:val="04A0" w:firstRow="1" w:lastRow="0" w:firstColumn="1" w:lastColumn="0" w:noHBand="0" w:noVBand="1"/>
      </w:tblPr>
      <w:tblGrid>
        <w:gridCol w:w="3115"/>
        <w:gridCol w:w="3826"/>
        <w:gridCol w:w="3515"/>
      </w:tblGrid>
      <w:tr w:rsidR="00A95D59" w:rsidRPr="00A95D59" w14:paraId="6E790E0D" w14:textId="77777777" w:rsidTr="00A95D59">
        <w:tc>
          <w:tcPr>
            <w:tcW w:w="3115" w:type="dxa"/>
          </w:tcPr>
          <w:p w14:paraId="13E500B1" w14:textId="77777777" w:rsidR="00A95D59" w:rsidRPr="00A95D59" w:rsidRDefault="00A95D59" w:rsidP="00A95D59">
            <w:pPr>
              <w:spacing w:after="0" w:line="240" w:lineRule="auto"/>
              <w:rPr>
                <w:rFonts w:ascii="Times New Roman" w:eastAsia="Calibri" w:hAnsi="Times New Roman"/>
                <w:b/>
                <w:bCs/>
                <w:sz w:val="24"/>
                <w:szCs w:val="24"/>
              </w:rPr>
            </w:pPr>
            <w:r w:rsidRPr="00A95D59">
              <w:rPr>
                <w:rFonts w:ascii="Times New Roman" w:eastAsia="Calibri" w:hAnsi="Times New Roman"/>
                <w:sz w:val="24"/>
                <w:szCs w:val="24"/>
              </w:rPr>
              <w:t>Код и наименование профессиональных компетенций, формируемых в рамках модуля</w:t>
            </w:r>
          </w:p>
        </w:tc>
        <w:tc>
          <w:tcPr>
            <w:tcW w:w="3826" w:type="dxa"/>
          </w:tcPr>
          <w:p w14:paraId="5358532D" w14:textId="77777777" w:rsidR="00A95D59" w:rsidRPr="00A95D59" w:rsidRDefault="00A95D59" w:rsidP="00A95D59">
            <w:pPr>
              <w:spacing w:after="0" w:line="240" w:lineRule="auto"/>
              <w:rPr>
                <w:rFonts w:ascii="Times New Roman" w:eastAsia="Calibri" w:hAnsi="Times New Roman"/>
                <w:b/>
                <w:bCs/>
                <w:sz w:val="24"/>
                <w:szCs w:val="24"/>
              </w:rPr>
            </w:pPr>
            <w:r w:rsidRPr="00A95D59">
              <w:rPr>
                <w:rFonts w:ascii="Times New Roman" w:eastAsia="Calibri" w:hAnsi="Times New Roman"/>
                <w:sz w:val="24"/>
                <w:szCs w:val="24"/>
              </w:rPr>
              <w:t xml:space="preserve">        Критерии оценки</w:t>
            </w:r>
          </w:p>
        </w:tc>
        <w:tc>
          <w:tcPr>
            <w:tcW w:w="3515" w:type="dxa"/>
          </w:tcPr>
          <w:p w14:paraId="7E7BCD1F" w14:textId="77777777" w:rsidR="00A95D59" w:rsidRPr="00A95D59" w:rsidRDefault="00A95D59" w:rsidP="00A95D59">
            <w:pPr>
              <w:spacing w:after="0" w:line="240" w:lineRule="auto"/>
              <w:rPr>
                <w:rFonts w:ascii="Times New Roman" w:eastAsia="Calibri" w:hAnsi="Times New Roman"/>
                <w:b/>
                <w:bCs/>
                <w:sz w:val="24"/>
                <w:szCs w:val="24"/>
              </w:rPr>
            </w:pPr>
            <w:r w:rsidRPr="00A95D59">
              <w:rPr>
                <w:rFonts w:ascii="Times New Roman" w:eastAsia="Calibri" w:hAnsi="Times New Roman"/>
                <w:sz w:val="24"/>
                <w:szCs w:val="24"/>
              </w:rPr>
              <w:t xml:space="preserve">        Методы оценки</w:t>
            </w:r>
          </w:p>
        </w:tc>
      </w:tr>
      <w:tr w:rsidR="00A95D59" w:rsidRPr="00A95D59" w14:paraId="2DE36BA2" w14:textId="77777777" w:rsidTr="00A95D59">
        <w:tc>
          <w:tcPr>
            <w:tcW w:w="3115" w:type="dxa"/>
          </w:tcPr>
          <w:p w14:paraId="351D093A" w14:textId="77777777" w:rsidR="00A95D59" w:rsidRPr="00A95D59" w:rsidRDefault="00A95D59" w:rsidP="00A95D59">
            <w:pPr>
              <w:spacing w:after="0" w:line="240" w:lineRule="auto"/>
              <w:rPr>
                <w:rFonts w:ascii="Times New Roman" w:eastAsia="Calibri" w:hAnsi="Times New Roman"/>
                <w:b/>
                <w:sz w:val="20"/>
                <w:szCs w:val="20"/>
              </w:rPr>
            </w:pPr>
            <w:r w:rsidRPr="00A95D59">
              <w:rPr>
                <w:rFonts w:ascii="Times New Roman" w:eastAsia="Calibri" w:hAnsi="Times New Roman"/>
                <w:sz w:val="20"/>
                <w:szCs w:val="20"/>
              </w:rPr>
              <w:t>ПК5.1Организовывать подготовку рабочих мест, оборудования, сырья, материалов для приготовления хлебобулочных изделий различного ассортимента в соответствии с инструкциями и регламентами</w:t>
            </w:r>
          </w:p>
        </w:tc>
        <w:tc>
          <w:tcPr>
            <w:tcW w:w="3826" w:type="dxa"/>
          </w:tcPr>
          <w:p w14:paraId="35F7BD54"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 xml:space="preserve">Выполнение требований охраны труда, пожарной безопасности и производственной санитарии; </w:t>
            </w:r>
          </w:p>
          <w:p w14:paraId="7C270F63"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 xml:space="preserve">Знания видов, назначения, правил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 </w:t>
            </w:r>
          </w:p>
          <w:p w14:paraId="01863AEF"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 xml:space="preserve">последовательности выполнения технологических операций, современные методы, техника обработки, подготовки сырья и продуктов; </w:t>
            </w:r>
          </w:p>
          <w:p w14:paraId="158FA0F1"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 xml:space="preserve">регламентов, стандартов, в том числе системы анализа, оценки и управления опасными факторами (система НАССР) и нормативно-техническая документация, используемая при обработке, подготовке сырья, приготовлении, подготовке к реализации полуфабрикатов; </w:t>
            </w:r>
          </w:p>
          <w:p w14:paraId="421E0748"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нормативных правовых актов РФ, регулирующие деятельность организаций питания (ПС);</w:t>
            </w:r>
          </w:p>
          <w:p w14:paraId="150A304F"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 xml:space="preserve">возможных последствий нарушения санитарии и гигиены; </w:t>
            </w:r>
          </w:p>
          <w:p w14:paraId="42EC0C15"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требованиий к соблюдению личной гигиены персоналом при подготовке производственного инвентаря и кухонной посуды; Правильность использования инструмента для очистки от загрязнений, смазки и санитарной обработки механических деталей и узлов оборудования по производству продуктов питания из растительного сырья согласно графикам профилактической обработки;</w:t>
            </w:r>
          </w:p>
          <w:p w14:paraId="7498631C" w14:textId="77777777" w:rsidR="00A95D59" w:rsidRPr="00A95D59" w:rsidRDefault="00A95D59" w:rsidP="00A95D59">
            <w:pPr>
              <w:tabs>
                <w:tab w:val="left" w:pos="460"/>
              </w:tabs>
              <w:spacing w:after="0" w:line="240" w:lineRule="auto"/>
              <w:jc w:val="both"/>
              <w:rPr>
                <w:rFonts w:ascii="Times New Roman" w:hAnsi="Times New Roman"/>
                <w:sz w:val="20"/>
                <w:szCs w:val="20"/>
              </w:rPr>
            </w:pPr>
          </w:p>
        </w:tc>
        <w:tc>
          <w:tcPr>
            <w:tcW w:w="3515" w:type="dxa"/>
          </w:tcPr>
          <w:p w14:paraId="151F0F14"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t>наблюдение и оценка на учебных занятиях и в процессе практик;</w:t>
            </w:r>
          </w:p>
          <w:p w14:paraId="639226F0"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p w14:paraId="78ECB99F"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 xml:space="preserve">оценка выполнения </w:t>
            </w:r>
            <w:proofErr w:type="gramStart"/>
            <w:r w:rsidRPr="00A95D59">
              <w:rPr>
                <w:rFonts w:ascii="Times New Roman" w:eastAsia="Calibri" w:hAnsi="Times New Roman"/>
                <w:bCs/>
                <w:sz w:val="20"/>
                <w:szCs w:val="20"/>
              </w:rPr>
              <w:t>контрольных  работ</w:t>
            </w:r>
            <w:proofErr w:type="gramEnd"/>
            <w:r w:rsidRPr="00A95D59">
              <w:rPr>
                <w:rFonts w:ascii="Times New Roman" w:eastAsia="Calibri" w:hAnsi="Times New Roman"/>
                <w:bCs/>
                <w:sz w:val="20"/>
                <w:szCs w:val="20"/>
              </w:rPr>
              <w:t>;</w:t>
            </w:r>
          </w:p>
          <w:p w14:paraId="2C9A134E"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экспертная оценка выполнения индивидуальных заданий на зачетах и экзаменах.</w:t>
            </w:r>
          </w:p>
        </w:tc>
      </w:tr>
      <w:tr w:rsidR="00A95D59" w:rsidRPr="00A95D59" w14:paraId="12EBB461" w14:textId="77777777" w:rsidTr="00A95D59">
        <w:tc>
          <w:tcPr>
            <w:tcW w:w="3115" w:type="dxa"/>
          </w:tcPr>
          <w:p w14:paraId="08A4E698" w14:textId="77777777" w:rsidR="00A95D59" w:rsidRPr="00A95D59" w:rsidRDefault="00A95D59" w:rsidP="00A95D59">
            <w:pPr>
              <w:spacing w:after="0" w:line="240" w:lineRule="auto"/>
              <w:ind w:firstLine="284"/>
              <w:rPr>
                <w:rFonts w:ascii="Times New Roman" w:eastAsia="Calibri" w:hAnsi="Times New Roman"/>
                <w:b/>
                <w:sz w:val="20"/>
                <w:szCs w:val="20"/>
              </w:rPr>
            </w:pPr>
            <w:r w:rsidRPr="00A95D59">
              <w:rPr>
                <w:rFonts w:ascii="Times New Roman" w:eastAsia="Calibri" w:hAnsi="Times New Roman"/>
                <w:sz w:val="20"/>
                <w:szCs w:val="20"/>
              </w:rPr>
              <w:t>ПК 5.2. Осуществлять подбор, приготовление, хранение сырья, отделочных полуфабрикатов для хлебобулочных изделий</w:t>
            </w:r>
          </w:p>
        </w:tc>
        <w:tc>
          <w:tcPr>
            <w:tcW w:w="3826" w:type="dxa"/>
          </w:tcPr>
          <w:p w14:paraId="392F064C"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Соблюдение требований охраны труда, санитарной и пожарной безопасности при производстве хлеба, хлебобулочных, макаронных и кондитерских изделий;</w:t>
            </w:r>
          </w:p>
          <w:p w14:paraId="5C116A79"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Правильность и аргументированность результатов оценки качества сырья, полуфабрикатов и готовой продукции при выполнении технологических операций производства хлеба, хлебобулочных изделий;</w:t>
            </w:r>
          </w:p>
          <w:p w14:paraId="232E8E22"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lastRenderedPageBreak/>
              <w:t>Правильность и полнота оформления производственной и технологической документации на всех этапах технологического процесса производства хлеба, кондитерских и макаронных изделий.</w:t>
            </w:r>
          </w:p>
          <w:p w14:paraId="4C0F7096"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 xml:space="preserve">Правильность </w:t>
            </w:r>
            <w:proofErr w:type="gramStart"/>
            <w:r w:rsidRPr="00A95D59">
              <w:rPr>
                <w:rFonts w:ascii="Times New Roman" w:hAnsi="Times New Roman"/>
                <w:sz w:val="20"/>
                <w:szCs w:val="20"/>
              </w:rPr>
              <w:t>выбора  различных</w:t>
            </w:r>
            <w:proofErr w:type="gramEnd"/>
            <w:r w:rsidRPr="00A95D59">
              <w:rPr>
                <w:rFonts w:ascii="Times New Roman" w:hAnsi="Times New Roman"/>
                <w:sz w:val="20"/>
                <w:szCs w:val="20"/>
              </w:rPr>
              <w:t xml:space="preserve">  способов  и приемов приготовления сложных отделочных полуфабрикатов,</w:t>
            </w:r>
          </w:p>
          <w:p w14:paraId="075F1A37" w14:textId="77777777" w:rsidR="00A95D59" w:rsidRPr="00A95D59" w:rsidRDefault="00A95D59" w:rsidP="00A95D59">
            <w:pPr>
              <w:spacing w:after="0" w:line="240" w:lineRule="auto"/>
              <w:rPr>
                <w:rFonts w:ascii="Times New Roman" w:eastAsia="Calibri" w:hAnsi="Times New Roman"/>
                <w:sz w:val="20"/>
                <w:szCs w:val="20"/>
              </w:rPr>
            </w:pPr>
            <w:proofErr w:type="gramStart"/>
            <w:r w:rsidRPr="00A95D59">
              <w:rPr>
                <w:rFonts w:ascii="Times New Roman" w:eastAsia="Calibri" w:hAnsi="Times New Roman"/>
                <w:sz w:val="20"/>
                <w:szCs w:val="20"/>
              </w:rPr>
              <w:t>определения  режимов</w:t>
            </w:r>
            <w:proofErr w:type="gramEnd"/>
            <w:r w:rsidRPr="00A95D59">
              <w:rPr>
                <w:rFonts w:ascii="Times New Roman" w:eastAsia="Calibri" w:hAnsi="Times New Roman"/>
                <w:sz w:val="20"/>
                <w:szCs w:val="20"/>
              </w:rPr>
              <w:t xml:space="preserve">  хранения отделочных полуфабрикатов.</w:t>
            </w:r>
          </w:p>
        </w:tc>
        <w:tc>
          <w:tcPr>
            <w:tcW w:w="3515" w:type="dxa"/>
          </w:tcPr>
          <w:p w14:paraId="667D5CC9"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lastRenderedPageBreak/>
              <w:t>наблюдение и оценка на учебных занятиях и в процессе практик;</w:t>
            </w:r>
          </w:p>
          <w:p w14:paraId="725D7CAF"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p w14:paraId="07853479"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оценка выполнения контрольных и курсовых работ;</w:t>
            </w:r>
          </w:p>
          <w:p w14:paraId="1C3AB2D7"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экспертная оценка выполнения индивидуальных заданий на зачетах и экзаменах.</w:t>
            </w:r>
          </w:p>
        </w:tc>
      </w:tr>
      <w:tr w:rsidR="00A95D59" w:rsidRPr="00A95D59" w14:paraId="2A23DA4A" w14:textId="77777777" w:rsidTr="00A95D59">
        <w:tc>
          <w:tcPr>
            <w:tcW w:w="3115" w:type="dxa"/>
          </w:tcPr>
          <w:p w14:paraId="7773B1A5" w14:textId="77777777" w:rsidR="00A95D59" w:rsidRPr="00A95D59" w:rsidRDefault="00A95D59" w:rsidP="00A95D59">
            <w:pPr>
              <w:spacing w:after="0" w:line="240" w:lineRule="auto"/>
              <w:rPr>
                <w:rFonts w:ascii="Times New Roman" w:eastAsia="Calibri" w:hAnsi="Times New Roman"/>
                <w:b/>
                <w:sz w:val="20"/>
                <w:szCs w:val="20"/>
              </w:rPr>
            </w:pPr>
            <w:r w:rsidRPr="00A95D59">
              <w:rPr>
                <w:rFonts w:ascii="Times New Roman" w:eastAsia="Calibri" w:hAnsi="Times New Roman"/>
                <w:sz w:val="20"/>
                <w:szCs w:val="20"/>
              </w:rPr>
              <w:t>ПК 5.3 Осуществлять разработку рецептур хлебобулочных, изделий, в том числе авторских, региональных с учетом потребностей различных категорий потребителей</w:t>
            </w:r>
          </w:p>
        </w:tc>
        <w:tc>
          <w:tcPr>
            <w:tcW w:w="3826" w:type="dxa"/>
          </w:tcPr>
          <w:p w14:paraId="2C7300ED" w14:textId="77777777" w:rsidR="00A95D59" w:rsidRPr="00A95D59" w:rsidRDefault="00A95D59" w:rsidP="00A95D59">
            <w:pPr>
              <w:spacing w:after="0" w:line="240" w:lineRule="auto"/>
              <w:ind w:firstLine="13"/>
              <w:rPr>
                <w:rFonts w:ascii="Times New Roman" w:eastAsia="Calibri" w:hAnsi="Times New Roman"/>
                <w:sz w:val="20"/>
                <w:szCs w:val="20"/>
              </w:rPr>
            </w:pPr>
            <w:r w:rsidRPr="00A95D59">
              <w:rPr>
                <w:rFonts w:ascii="Times New Roman" w:eastAsia="Calibri" w:hAnsi="Times New Roman"/>
                <w:sz w:val="20"/>
                <w:szCs w:val="20"/>
              </w:rPr>
              <w:t xml:space="preserve"> - Правильность приготовления хлебобулочных </w:t>
            </w:r>
            <w:proofErr w:type="gramStart"/>
            <w:r w:rsidRPr="00A95D59">
              <w:rPr>
                <w:rFonts w:ascii="Times New Roman" w:eastAsia="Calibri" w:hAnsi="Times New Roman"/>
                <w:sz w:val="20"/>
                <w:szCs w:val="20"/>
              </w:rPr>
              <w:t>изделий ,праздничного</w:t>
            </w:r>
            <w:proofErr w:type="gramEnd"/>
            <w:r w:rsidRPr="00A95D59">
              <w:rPr>
                <w:rFonts w:ascii="Times New Roman" w:eastAsia="Calibri" w:hAnsi="Times New Roman"/>
                <w:sz w:val="20"/>
                <w:szCs w:val="20"/>
              </w:rPr>
              <w:t xml:space="preserve"> хлеба  </w:t>
            </w:r>
          </w:p>
          <w:p w14:paraId="52F752D9"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создания новых продуктов творчески и инновационно; разнообразного ассортимента</w:t>
            </w:r>
          </w:p>
          <w:p w14:paraId="753224FF" w14:textId="77777777" w:rsidR="00A95D59" w:rsidRPr="00A95D59" w:rsidRDefault="00A95D59" w:rsidP="00A95D59">
            <w:pPr>
              <w:spacing w:after="0" w:line="240" w:lineRule="auto"/>
              <w:ind w:firstLine="13"/>
              <w:rPr>
                <w:rFonts w:ascii="Times New Roman" w:eastAsia="Calibri" w:hAnsi="Times New Roman"/>
                <w:sz w:val="20"/>
                <w:szCs w:val="20"/>
              </w:rPr>
            </w:pPr>
            <w:r w:rsidRPr="00A95D59">
              <w:rPr>
                <w:rFonts w:ascii="Times New Roman" w:eastAsia="Calibri" w:hAnsi="Times New Roman"/>
                <w:sz w:val="20"/>
                <w:szCs w:val="20"/>
              </w:rPr>
              <w:t xml:space="preserve">-Правильность комбинирования различных способов приготовления хлебобулочных изделий и праздничного хлеба сложного ассортимента с учетом типа питания, вида основного сырья, его свойств. </w:t>
            </w:r>
          </w:p>
          <w:p w14:paraId="1FC2467F" w14:textId="77777777" w:rsidR="00A95D59" w:rsidRPr="00A95D59" w:rsidRDefault="00A95D59" w:rsidP="00A95D59">
            <w:pPr>
              <w:spacing w:after="0" w:line="240" w:lineRule="auto"/>
              <w:ind w:firstLine="13"/>
              <w:rPr>
                <w:rFonts w:ascii="Times New Roman" w:eastAsia="Calibri" w:hAnsi="Times New Roman"/>
                <w:sz w:val="20"/>
                <w:szCs w:val="20"/>
              </w:rPr>
            </w:pPr>
            <w:r w:rsidRPr="00A95D59">
              <w:rPr>
                <w:rFonts w:ascii="Times New Roman" w:eastAsia="Calibri" w:hAnsi="Times New Roman"/>
                <w:sz w:val="20"/>
                <w:szCs w:val="20"/>
              </w:rPr>
              <w:t xml:space="preserve">- Знание ассортимента, рецептуры, пищевой ценности, требованиий к качеству, методов приготовления. </w:t>
            </w:r>
          </w:p>
          <w:p w14:paraId="7B17335A" w14:textId="77777777" w:rsidR="00A95D59" w:rsidRPr="00A95D59" w:rsidRDefault="00A95D59" w:rsidP="00A95D59">
            <w:pPr>
              <w:spacing w:after="0" w:line="240" w:lineRule="auto"/>
              <w:ind w:firstLine="13"/>
              <w:rPr>
                <w:rFonts w:ascii="Times New Roman" w:eastAsia="Calibri" w:hAnsi="Times New Roman"/>
                <w:sz w:val="20"/>
                <w:szCs w:val="20"/>
              </w:rPr>
            </w:pPr>
            <w:r w:rsidRPr="00A95D59">
              <w:rPr>
                <w:rFonts w:ascii="Times New Roman" w:eastAsia="Calibri" w:hAnsi="Times New Roman"/>
                <w:sz w:val="20"/>
                <w:szCs w:val="20"/>
              </w:rPr>
              <w:t>- Знание видов,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w:t>
            </w:r>
          </w:p>
          <w:p w14:paraId="4419ECE5" w14:textId="77777777" w:rsidR="00A95D59" w:rsidRPr="00A95D59" w:rsidRDefault="00A95D59" w:rsidP="00A95D59">
            <w:pPr>
              <w:spacing w:after="0" w:line="240" w:lineRule="auto"/>
              <w:ind w:firstLine="13"/>
              <w:rPr>
                <w:rFonts w:ascii="Times New Roman" w:eastAsia="Calibri" w:hAnsi="Times New Roman"/>
                <w:sz w:val="20"/>
                <w:szCs w:val="20"/>
              </w:rPr>
            </w:pPr>
          </w:p>
          <w:p w14:paraId="31A1E7EE" w14:textId="77777777" w:rsidR="00A95D59" w:rsidRPr="00A95D59" w:rsidRDefault="00A95D59" w:rsidP="00A95D59">
            <w:pPr>
              <w:spacing w:after="0" w:line="240" w:lineRule="auto"/>
              <w:ind w:firstLine="13"/>
              <w:rPr>
                <w:rFonts w:ascii="Times New Roman" w:eastAsia="Calibri" w:hAnsi="Times New Roman"/>
                <w:sz w:val="20"/>
                <w:szCs w:val="20"/>
              </w:rPr>
            </w:pPr>
          </w:p>
        </w:tc>
        <w:tc>
          <w:tcPr>
            <w:tcW w:w="3515" w:type="dxa"/>
          </w:tcPr>
          <w:p w14:paraId="2B4B6E07"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t>наблюдение и оценка на учебных занятиях и в процессе практик;</w:t>
            </w:r>
          </w:p>
          <w:p w14:paraId="07C8D0D9"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p w14:paraId="3E00C131"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 xml:space="preserve">оценка выполнения </w:t>
            </w:r>
            <w:proofErr w:type="gramStart"/>
            <w:r w:rsidRPr="00A95D59">
              <w:rPr>
                <w:rFonts w:ascii="Times New Roman" w:eastAsia="Calibri" w:hAnsi="Times New Roman"/>
                <w:bCs/>
                <w:sz w:val="20"/>
                <w:szCs w:val="20"/>
              </w:rPr>
              <w:t>контрольных  работ</w:t>
            </w:r>
            <w:proofErr w:type="gramEnd"/>
            <w:r w:rsidRPr="00A95D59">
              <w:rPr>
                <w:rFonts w:ascii="Times New Roman" w:eastAsia="Calibri" w:hAnsi="Times New Roman"/>
                <w:bCs/>
                <w:sz w:val="20"/>
                <w:szCs w:val="20"/>
              </w:rPr>
              <w:t>;</w:t>
            </w:r>
          </w:p>
          <w:p w14:paraId="3E003CA8"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bCs/>
                <w:iCs/>
                <w:sz w:val="20"/>
                <w:szCs w:val="20"/>
              </w:rPr>
            </w:pPr>
            <w:r w:rsidRPr="00A95D59">
              <w:rPr>
                <w:rFonts w:ascii="Times New Roman" w:eastAsia="Calibri" w:hAnsi="Times New Roman"/>
                <w:bCs/>
                <w:sz w:val="20"/>
                <w:szCs w:val="20"/>
              </w:rPr>
              <w:t>экспертная оценка выполнения индивидуальных заданий на зачетах и экзаменах.</w:t>
            </w:r>
          </w:p>
        </w:tc>
      </w:tr>
      <w:tr w:rsidR="00A95D59" w:rsidRPr="00A95D59" w14:paraId="1A34410A" w14:textId="77777777" w:rsidTr="00A95D59">
        <w:tc>
          <w:tcPr>
            <w:tcW w:w="3115" w:type="dxa"/>
          </w:tcPr>
          <w:p w14:paraId="3C7A19E1" w14:textId="77777777" w:rsidR="00A95D59" w:rsidRPr="00A95D59" w:rsidRDefault="00A95D59" w:rsidP="00A95D59">
            <w:pPr>
              <w:spacing w:after="0" w:line="240" w:lineRule="auto"/>
              <w:rPr>
                <w:rFonts w:ascii="Times New Roman" w:eastAsia="Calibri" w:hAnsi="Times New Roman"/>
                <w:b/>
                <w:sz w:val="20"/>
                <w:szCs w:val="20"/>
              </w:rPr>
            </w:pPr>
            <w:r w:rsidRPr="00A95D59">
              <w:rPr>
                <w:rFonts w:ascii="Times New Roman" w:eastAsia="Calibri" w:hAnsi="Times New Roman"/>
                <w:sz w:val="20"/>
                <w:szCs w:val="20"/>
              </w:rPr>
              <w:t>ПК 5.4 Осуществлять приготовление теста, формование и выпечку хлебобулочных изделий</w:t>
            </w:r>
          </w:p>
        </w:tc>
        <w:tc>
          <w:tcPr>
            <w:tcW w:w="3826" w:type="dxa"/>
          </w:tcPr>
          <w:p w14:paraId="333FB424"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Своевременность и полнота проведения технических наблюдений за ходом технологического процесса производства хлеба, хлебобулочных, макаронных и кондитерских изделий с внесением полученных результатов в журналы ведения технологических процессов производства;</w:t>
            </w:r>
          </w:p>
          <w:p w14:paraId="2DEE9608"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Правильность расчетов рецептуры теста, необходимого объем сырья и расходных материалов для производства хлеба, хлебобулочных, макаронных и кондитерских изделий, нормы выхода изделий, нормы выхода изделий;</w:t>
            </w:r>
          </w:p>
          <w:p w14:paraId="34FE794A"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Соблюдение методик определения вида и размера потерь сырья, полуфабрикатов, расходного материала при хранении, подготовке к переработке и при производстве хлеба, хлебобулочных, макаронных и кондитерских изделий на автоматизированных технологических линиях;</w:t>
            </w:r>
          </w:p>
          <w:p w14:paraId="217FD132"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 xml:space="preserve">- Определение режимов выпечки, </w:t>
            </w:r>
          </w:p>
          <w:p w14:paraId="3F891F51"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 xml:space="preserve">реализации и хранении сложных </w:t>
            </w:r>
          </w:p>
          <w:p w14:paraId="0A832A17"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хлебобулочных изделий;</w:t>
            </w:r>
          </w:p>
          <w:p w14:paraId="64F268A7"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 проводить формование, расстойку, выпечку, оценку готовности выпеченных хлебобулочных изделий и хлеба;</w:t>
            </w:r>
          </w:p>
        </w:tc>
        <w:tc>
          <w:tcPr>
            <w:tcW w:w="3515" w:type="dxa"/>
          </w:tcPr>
          <w:p w14:paraId="42A5C6A1"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t>наблюдение и оценка на учебных занятиях и в процессе практик;</w:t>
            </w:r>
          </w:p>
          <w:p w14:paraId="6CC1E0E8"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p w14:paraId="64DE1CFD"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 xml:space="preserve">оценка выполнения </w:t>
            </w:r>
            <w:proofErr w:type="gramStart"/>
            <w:r w:rsidRPr="00A95D59">
              <w:rPr>
                <w:rFonts w:ascii="Times New Roman" w:eastAsia="Calibri" w:hAnsi="Times New Roman"/>
                <w:bCs/>
                <w:sz w:val="20"/>
                <w:szCs w:val="20"/>
              </w:rPr>
              <w:t>контрольных  работ</w:t>
            </w:r>
            <w:proofErr w:type="gramEnd"/>
            <w:r w:rsidRPr="00A95D59">
              <w:rPr>
                <w:rFonts w:ascii="Times New Roman" w:eastAsia="Calibri" w:hAnsi="Times New Roman"/>
                <w:bCs/>
                <w:sz w:val="20"/>
                <w:szCs w:val="20"/>
              </w:rPr>
              <w:t>;</w:t>
            </w:r>
          </w:p>
          <w:p w14:paraId="380B07BA"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bCs/>
                <w:iCs/>
                <w:sz w:val="20"/>
                <w:szCs w:val="20"/>
              </w:rPr>
            </w:pPr>
            <w:r w:rsidRPr="00A95D59">
              <w:rPr>
                <w:rFonts w:ascii="Times New Roman" w:eastAsia="Calibri" w:hAnsi="Times New Roman"/>
                <w:bCs/>
                <w:sz w:val="20"/>
                <w:szCs w:val="20"/>
              </w:rPr>
              <w:t>экспертная оценка выполнения индивидуальных заданий на зачетах и экзаменах.</w:t>
            </w:r>
          </w:p>
        </w:tc>
      </w:tr>
      <w:tr w:rsidR="00A95D59" w:rsidRPr="00A95D59" w14:paraId="37A3FE95" w14:textId="77777777" w:rsidTr="00A95D59">
        <w:tc>
          <w:tcPr>
            <w:tcW w:w="3115" w:type="dxa"/>
          </w:tcPr>
          <w:p w14:paraId="61AFE7A2"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lastRenderedPageBreak/>
              <w:t>ПК 5.5 Осуществлять приготовление, творческое оформление, подготовку к реализации изделий различного ассортимента с учетом потребностей различных категорий потребителей, видов и форм обслуживания</w:t>
            </w:r>
          </w:p>
        </w:tc>
        <w:tc>
          <w:tcPr>
            <w:tcW w:w="3826" w:type="dxa"/>
          </w:tcPr>
          <w:p w14:paraId="34562B3D"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 xml:space="preserve"> Правильность и полнота выполнения операций по упаковке готовой продукции (хлеба, хлебобулочных изделий) в тару на специальном технологическом оборудовании;</w:t>
            </w:r>
          </w:p>
          <w:p w14:paraId="68C58086"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proofErr w:type="gramStart"/>
            <w:r w:rsidRPr="00A95D59">
              <w:rPr>
                <w:rFonts w:ascii="Times New Roman" w:hAnsi="Times New Roman"/>
                <w:sz w:val="20"/>
                <w:szCs w:val="20"/>
              </w:rPr>
              <w:t>О</w:t>
            </w:r>
            <w:r w:rsidRPr="00A95D59">
              <w:rPr>
                <w:rFonts w:ascii="Times New Roman" w:hAnsi="Times New Roman"/>
                <w:sz w:val="20"/>
                <w:szCs w:val="20"/>
                <w:lang w:val="en-US"/>
              </w:rPr>
              <w:t>рганолептически  оценива</w:t>
            </w:r>
            <w:r w:rsidRPr="00A95D59">
              <w:rPr>
                <w:rFonts w:ascii="Times New Roman" w:hAnsi="Times New Roman"/>
                <w:sz w:val="20"/>
                <w:szCs w:val="20"/>
              </w:rPr>
              <w:t>ть</w:t>
            </w:r>
            <w:proofErr w:type="gramEnd"/>
            <w:r w:rsidRPr="00A95D59">
              <w:rPr>
                <w:rFonts w:ascii="Times New Roman" w:hAnsi="Times New Roman"/>
                <w:sz w:val="20"/>
                <w:szCs w:val="20"/>
                <w:lang w:val="en-US"/>
              </w:rPr>
              <w:t xml:space="preserve"> </w:t>
            </w:r>
          </w:p>
          <w:p w14:paraId="7BE08BD0"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 xml:space="preserve">качество продуктов, в том числе </w:t>
            </w:r>
          </w:p>
          <w:p w14:paraId="7060A36B" w14:textId="77777777" w:rsidR="00A95D59" w:rsidRPr="00A95D59" w:rsidRDefault="00A95D59" w:rsidP="00A95D59">
            <w:pPr>
              <w:spacing w:after="0" w:line="240" w:lineRule="auto"/>
              <w:rPr>
                <w:rFonts w:ascii="Times New Roman" w:eastAsia="Calibri" w:hAnsi="Times New Roman"/>
                <w:sz w:val="20"/>
                <w:szCs w:val="20"/>
              </w:rPr>
            </w:pPr>
            <w:proofErr w:type="gramStart"/>
            <w:r w:rsidRPr="00A95D59">
              <w:rPr>
                <w:rFonts w:ascii="Times New Roman" w:eastAsia="Calibri" w:hAnsi="Times New Roman"/>
                <w:sz w:val="20"/>
                <w:szCs w:val="20"/>
              </w:rPr>
              <w:t>для  сложных</w:t>
            </w:r>
            <w:proofErr w:type="gramEnd"/>
            <w:r w:rsidRPr="00A95D59">
              <w:rPr>
                <w:rFonts w:ascii="Times New Roman" w:eastAsia="Calibri" w:hAnsi="Times New Roman"/>
                <w:sz w:val="20"/>
                <w:szCs w:val="20"/>
              </w:rPr>
              <w:t xml:space="preserve">  отделочных </w:t>
            </w:r>
          </w:p>
          <w:p w14:paraId="466A3FA0"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полуфабрикатов;</w:t>
            </w:r>
          </w:p>
          <w:p w14:paraId="7517AB6C"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rPr>
            </w:pPr>
            <w:r w:rsidRPr="00A95D59">
              <w:rPr>
                <w:rFonts w:ascii="Times New Roman" w:hAnsi="Times New Roman"/>
                <w:sz w:val="20"/>
                <w:szCs w:val="20"/>
              </w:rPr>
              <w:t xml:space="preserve">Изучение потребностей различных категорий потребителей; </w:t>
            </w:r>
          </w:p>
          <w:p w14:paraId="28184752" w14:textId="77777777" w:rsidR="00A95D59" w:rsidRPr="00A95D59" w:rsidRDefault="00A95D59" w:rsidP="00A95D59">
            <w:pPr>
              <w:spacing w:after="0" w:line="240" w:lineRule="auto"/>
              <w:rPr>
                <w:rFonts w:ascii="Times New Roman" w:eastAsia="Calibri" w:hAnsi="Times New Roman"/>
                <w:sz w:val="20"/>
                <w:szCs w:val="20"/>
              </w:rPr>
            </w:pPr>
          </w:p>
        </w:tc>
        <w:tc>
          <w:tcPr>
            <w:tcW w:w="3515" w:type="dxa"/>
          </w:tcPr>
          <w:p w14:paraId="4674DCA5"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t>наблюдение и оценка на учебных занятиях и в процессе практик;</w:t>
            </w:r>
          </w:p>
          <w:p w14:paraId="0C418734"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p w14:paraId="48EC8086"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 xml:space="preserve">оценка выполнения </w:t>
            </w:r>
            <w:proofErr w:type="gramStart"/>
            <w:r w:rsidRPr="00A95D59">
              <w:rPr>
                <w:rFonts w:ascii="Times New Roman" w:eastAsia="Calibri" w:hAnsi="Times New Roman"/>
                <w:bCs/>
                <w:sz w:val="20"/>
                <w:szCs w:val="20"/>
              </w:rPr>
              <w:t>контрольных  работ</w:t>
            </w:r>
            <w:proofErr w:type="gramEnd"/>
            <w:r w:rsidRPr="00A95D59">
              <w:rPr>
                <w:rFonts w:ascii="Times New Roman" w:eastAsia="Calibri" w:hAnsi="Times New Roman"/>
                <w:bCs/>
                <w:sz w:val="20"/>
                <w:szCs w:val="20"/>
              </w:rPr>
              <w:t>;</w:t>
            </w:r>
          </w:p>
          <w:p w14:paraId="340B7C15"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bCs/>
                <w:iCs/>
                <w:sz w:val="20"/>
                <w:szCs w:val="20"/>
              </w:rPr>
            </w:pPr>
            <w:r w:rsidRPr="00A95D59">
              <w:rPr>
                <w:rFonts w:ascii="Times New Roman" w:eastAsia="Calibri" w:hAnsi="Times New Roman"/>
                <w:bCs/>
                <w:sz w:val="20"/>
                <w:szCs w:val="20"/>
              </w:rPr>
              <w:t>экспертная оценка выполнения индивидуальных заданий на зачетах и экзаменах.</w:t>
            </w:r>
          </w:p>
        </w:tc>
      </w:tr>
      <w:tr w:rsidR="00A95D59" w:rsidRPr="00A95D59" w14:paraId="0EADB46D" w14:textId="77777777" w:rsidTr="00A95D59">
        <w:tc>
          <w:tcPr>
            <w:tcW w:w="3115" w:type="dxa"/>
          </w:tcPr>
          <w:p w14:paraId="296A6283"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ПК 5.6 Презентация и продажа хлебобулочных изделий</w:t>
            </w:r>
          </w:p>
        </w:tc>
        <w:tc>
          <w:tcPr>
            <w:tcW w:w="3826" w:type="dxa"/>
          </w:tcPr>
          <w:p w14:paraId="715200E5"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w:t>
            </w:r>
            <w:proofErr w:type="gramStart"/>
            <w:r w:rsidRPr="00A95D59">
              <w:rPr>
                <w:rFonts w:ascii="Times New Roman" w:eastAsia="Calibri" w:hAnsi="Times New Roman"/>
                <w:sz w:val="20"/>
                <w:szCs w:val="20"/>
              </w:rPr>
              <w:t>Оценивание  качества</w:t>
            </w:r>
            <w:proofErr w:type="gramEnd"/>
            <w:r w:rsidRPr="00A95D59">
              <w:rPr>
                <w:rFonts w:ascii="Times New Roman" w:eastAsia="Calibri" w:hAnsi="Times New Roman"/>
                <w:sz w:val="20"/>
                <w:szCs w:val="20"/>
              </w:rPr>
              <w:t xml:space="preserve">  и </w:t>
            </w:r>
          </w:p>
          <w:p w14:paraId="71F95211"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 xml:space="preserve">безопасности готовой продукции </w:t>
            </w:r>
          </w:p>
          <w:p w14:paraId="04CE4034"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различными методами;</w:t>
            </w:r>
          </w:p>
          <w:p w14:paraId="7781BF43"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 xml:space="preserve">-Принятие организационных </w:t>
            </w:r>
          </w:p>
          <w:p w14:paraId="47936C45"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 xml:space="preserve">решений по презентациии и продаже хлебобулочных изделий и </w:t>
            </w:r>
          </w:p>
          <w:p w14:paraId="7DAD6183"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 xml:space="preserve">праздничного хлеба, </w:t>
            </w:r>
          </w:p>
          <w:p w14:paraId="7F82E59B"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мелкоштучных хлебных</w:t>
            </w:r>
          </w:p>
          <w:p w14:paraId="5BAF77CC"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изделий;</w:t>
            </w:r>
          </w:p>
          <w:p w14:paraId="7593BD20" w14:textId="77777777" w:rsidR="00A95D59" w:rsidRPr="00A95D59" w:rsidRDefault="00A95D59" w:rsidP="00A95D59">
            <w:pPr>
              <w:spacing w:after="0" w:line="240" w:lineRule="auto"/>
              <w:rPr>
                <w:rFonts w:ascii="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t>наблюдение и оценка на учебных занятиях и в процессе практик;</w:t>
            </w:r>
          </w:p>
          <w:p w14:paraId="78BB7873"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p w14:paraId="4B08D21B"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 xml:space="preserve">оценка выполнения </w:t>
            </w:r>
            <w:proofErr w:type="gramStart"/>
            <w:r w:rsidRPr="00A95D59">
              <w:rPr>
                <w:rFonts w:ascii="Times New Roman" w:eastAsia="Calibri" w:hAnsi="Times New Roman"/>
                <w:bCs/>
                <w:sz w:val="20"/>
                <w:szCs w:val="20"/>
              </w:rPr>
              <w:t>контрольных  работ</w:t>
            </w:r>
            <w:proofErr w:type="gramEnd"/>
            <w:r w:rsidRPr="00A95D59">
              <w:rPr>
                <w:rFonts w:ascii="Times New Roman" w:eastAsia="Calibri" w:hAnsi="Times New Roman"/>
                <w:bCs/>
                <w:sz w:val="20"/>
                <w:szCs w:val="20"/>
              </w:rPr>
              <w:t>;</w:t>
            </w:r>
          </w:p>
          <w:p w14:paraId="2C71393D"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bCs/>
                <w:iCs/>
                <w:sz w:val="20"/>
                <w:szCs w:val="20"/>
              </w:rPr>
            </w:pPr>
            <w:r w:rsidRPr="00A95D59">
              <w:rPr>
                <w:rFonts w:ascii="Times New Roman" w:eastAsia="Calibri" w:hAnsi="Times New Roman"/>
                <w:bCs/>
                <w:sz w:val="20"/>
                <w:szCs w:val="20"/>
              </w:rPr>
              <w:t>экспертная оценка выполнения индивидуальных заданий на зачетах и экзаменах.</w:t>
            </w:r>
          </w:p>
        </w:tc>
      </w:tr>
      <w:tr w:rsidR="00A95D59" w:rsidRPr="00A95D59" w14:paraId="332A10E1" w14:textId="77777777" w:rsidTr="00A95D59">
        <w:trPr>
          <w:trHeight w:val="698"/>
        </w:trPr>
        <w:tc>
          <w:tcPr>
            <w:tcW w:w="3115" w:type="dxa"/>
          </w:tcPr>
          <w:p w14:paraId="38EF7637"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t>ОК 1</w:t>
            </w:r>
            <w:r w:rsidRPr="00A95D59">
              <w:rPr>
                <w:rFonts w:ascii="Times New Roman" w:eastAsia="Calibri" w:hAnsi="Times New Roman"/>
                <w:b/>
                <w:i/>
                <w:sz w:val="20"/>
                <w:szCs w:val="20"/>
              </w:rPr>
              <w:t>.</w:t>
            </w:r>
            <w:r w:rsidRPr="00A95D59">
              <w:rPr>
                <w:rFonts w:ascii="Times New Roman" w:eastAsia="Calibri" w:hAnsi="Times New Roman"/>
                <w:sz w:val="20"/>
                <w:szCs w:val="20"/>
              </w:rPr>
              <w:t xml:space="preserve"> Выбирать способы решения задач профессиональной деятельности применительно к различным контекстам;</w:t>
            </w:r>
          </w:p>
          <w:p w14:paraId="5596F3CC" w14:textId="77777777" w:rsidR="00A95D59" w:rsidRPr="00A95D59" w:rsidRDefault="00A95D59" w:rsidP="00A95D59">
            <w:pPr>
              <w:spacing w:after="0" w:line="240" w:lineRule="auto"/>
              <w:ind w:firstLine="284"/>
              <w:rPr>
                <w:rFonts w:ascii="Times New Roman" w:eastAsia="Calibri" w:hAnsi="Times New Roman"/>
                <w:b/>
                <w:sz w:val="20"/>
                <w:szCs w:val="20"/>
              </w:rPr>
            </w:pPr>
          </w:p>
        </w:tc>
        <w:tc>
          <w:tcPr>
            <w:tcW w:w="3826" w:type="dxa"/>
          </w:tcPr>
          <w:p w14:paraId="1B13AE75"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iCs/>
                <w:sz w:val="20"/>
                <w:szCs w:val="20"/>
              </w:rPr>
              <w:t>Самостоятельность распознавания задач и/или проблем в профессиональном и/или социальном контексте;</w:t>
            </w:r>
          </w:p>
          <w:p w14:paraId="5D186DB5"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iCs/>
                <w:sz w:val="20"/>
                <w:szCs w:val="20"/>
              </w:rPr>
              <w:t xml:space="preserve">Правильность анализа задач и/или проблем и обоснованность выделения их составных частей; </w:t>
            </w:r>
          </w:p>
          <w:p w14:paraId="0D35A33B"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iCs/>
                <w:sz w:val="20"/>
                <w:szCs w:val="20"/>
              </w:rPr>
              <w:t>Обоснованность определения этапов решения задач, определения необходимых ресурсов и составления плана действий;</w:t>
            </w:r>
          </w:p>
          <w:p w14:paraId="5DC3C62E"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iCs/>
                <w:sz w:val="20"/>
                <w:szCs w:val="20"/>
              </w:rPr>
              <w:t>Самостоятельность выявления и эффективность поиска информации, необходимой для решения задач и/или проблем;</w:t>
            </w:r>
          </w:p>
          <w:p w14:paraId="3A96B1F2"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iCs/>
                <w:sz w:val="20"/>
                <w:szCs w:val="20"/>
              </w:rPr>
              <w:t>Владение актуальными методами работы в профессиональной и смежных сферах;</w:t>
            </w:r>
          </w:p>
          <w:p w14:paraId="42356595"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iCs/>
                <w:sz w:val="20"/>
                <w:szCs w:val="20"/>
              </w:rPr>
              <w:t>Полнота и своевременность реализации составленного плана;</w:t>
            </w:r>
          </w:p>
          <w:p w14:paraId="1586E8B6"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iCs/>
                <w:sz w:val="20"/>
                <w:szCs w:val="20"/>
              </w:rPr>
              <w:t>Адекватность оценки результатов и последствий своих действий (самостоятельно или с помощью наставника).</w:t>
            </w:r>
          </w:p>
        </w:tc>
        <w:tc>
          <w:tcPr>
            <w:tcW w:w="3515" w:type="dxa"/>
          </w:tcPr>
          <w:p w14:paraId="739A50F3"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t>наблюдение и оценка на учебных занятиях и в процессе практик;</w:t>
            </w:r>
          </w:p>
          <w:p w14:paraId="02207B62"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tc>
      </w:tr>
      <w:tr w:rsidR="00A95D59" w:rsidRPr="00A95D59" w14:paraId="65EC9DA5" w14:textId="77777777" w:rsidTr="003B0F5E">
        <w:trPr>
          <w:trHeight w:val="853"/>
        </w:trPr>
        <w:tc>
          <w:tcPr>
            <w:tcW w:w="3115" w:type="dxa"/>
          </w:tcPr>
          <w:p w14:paraId="6FD65D02" w14:textId="77777777" w:rsidR="00A95D59" w:rsidRPr="00A95D59" w:rsidRDefault="00A95D59" w:rsidP="00A95D59">
            <w:pPr>
              <w:spacing w:after="0" w:line="240" w:lineRule="auto"/>
              <w:rPr>
                <w:rFonts w:ascii="Times New Roman" w:eastAsia="Calibri" w:hAnsi="Times New Roman"/>
                <w:b/>
                <w:sz w:val="20"/>
                <w:szCs w:val="20"/>
              </w:rPr>
            </w:pPr>
            <w:r w:rsidRPr="00A95D59">
              <w:rPr>
                <w:rFonts w:ascii="Times New Roman" w:eastAsia="Calibri" w:hAnsi="Times New Roman"/>
                <w:sz w:val="20"/>
                <w:szCs w:val="20"/>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6" w:type="dxa"/>
          </w:tcPr>
          <w:p w14:paraId="0DBAFB55"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eastAsia="Calibri" w:hAnsi="Times New Roman"/>
                <w:b/>
                <w:bCs/>
                <w:iCs/>
                <w:sz w:val="20"/>
                <w:szCs w:val="20"/>
              </w:rPr>
            </w:pPr>
            <w:r w:rsidRPr="00A95D59">
              <w:rPr>
                <w:rFonts w:ascii="Times New Roman" w:eastAsia="Calibri" w:hAnsi="Times New Roman"/>
                <w:iCs/>
                <w:sz w:val="20"/>
                <w:szCs w:val="20"/>
              </w:rPr>
              <w:t xml:space="preserve">Самостоятельность определения задач для поиска информации; </w:t>
            </w:r>
          </w:p>
          <w:p w14:paraId="5948AB0B"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eastAsia="Calibri" w:hAnsi="Times New Roman"/>
                <w:b/>
                <w:iCs/>
                <w:sz w:val="20"/>
                <w:szCs w:val="20"/>
              </w:rPr>
            </w:pPr>
            <w:r w:rsidRPr="00A95D59">
              <w:rPr>
                <w:rFonts w:ascii="Times New Roman" w:eastAsia="Calibri" w:hAnsi="Times New Roman"/>
                <w:iCs/>
                <w:sz w:val="20"/>
                <w:szCs w:val="20"/>
              </w:rPr>
              <w:t>Полнота определения необходимых источников информации;</w:t>
            </w:r>
          </w:p>
          <w:p w14:paraId="53D6A38E"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eastAsia="Calibri" w:hAnsi="Times New Roman"/>
                <w:b/>
                <w:iCs/>
                <w:sz w:val="20"/>
                <w:szCs w:val="20"/>
              </w:rPr>
            </w:pPr>
            <w:r w:rsidRPr="00A95D59">
              <w:rPr>
                <w:rFonts w:ascii="Times New Roman" w:eastAsia="Calibri" w:hAnsi="Times New Roman"/>
                <w:iCs/>
                <w:sz w:val="20"/>
                <w:szCs w:val="20"/>
              </w:rPr>
              <w:t xml:space="preserve">Обоснованность планирования процесса поиска информации; </w:t>
            </w:r>
          </w:p>
          <w:p w14:paraId="6C4D6144"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iCs/>
                <w:sz w:val="20"/>
                <w:szCs w:val="20"/>
              </w:rPr>
              <w:t xml:space="preserve">Правильность структурирования получаемой информации, выделения наиболее значимого в перечне информации; </w:t>
            </w:r>
          </w:p>
          <w:p w14:paraId="6F995002"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iCs/>
                <w:sz w:val="20"/>
                <w:szCs w:val="20"/>
              </w:rPr>
              <w:t>Адекватность оценки практической значимости результатов поиска информации;</w:t>
            </w:r>
          </w:p>
          <w:p w14:paraId="679F428D"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eastAsia="Calibri" w:hAnsi="Times New Roman"/>
                <w:b/>
                <w:iCs/>
                <w:sz w:val="20"/>
                <w:szCs w:val="20"/>
              </w:rPr>
            </w:pPr>
            <w:r w:rsidRPr="00A95D59">
              <w:rPr>
                <w:rFonts w:ascii="Times New Roman" w:eastAsia="Calibri" w:hAnsi="Times New Roman"/>
                <w:iCs/>
                <w:sz w:val="20"/>
                <w:szCs w:val="20"/>
              </w:rPr>
              <w:t>Правильность оформления результатов поиска информации;</w:t>
            </w:r>
          </w:p>
          <w:p w14:paraId="63C915BB"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eastAsia="Calibri" w:hAnsi="Times New Roman"/>
                <w:b/>
                <w:iCs/>
                <w:sz w:val="20"/>
                <w:szCs w:val="20"/>
              </w:rPr>
            </w:pPr>
            <w:r w:rsidRPr="00A95D59">
              <w:rPr>
                <w:rFonts w:ascii="Times New Roman" w:eastAsia="Calibri" w:hAnsi="Times New Roman"/>
                <w:iCs/>
                <w:sz w:val="20"/>
                <w:szCs w:val="20"/>
              </w:rPr>
              <w:t>Эффективность применения средств информационных технологий для решения профессиональных задач;</w:t>
            </w:r>
          </w:p>
          <w:p w14:paraId="34538019"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eastAsia="Calibri" w:hAnsi="Times New Roman"/>
                <w:b/>
                <w:bCs/>
                <w:iCs/>
                <w:sz w:val="20"/>
                <w:szCs w:val="20"/>
              </w:rPr>
            </w:pPr>
            <w:r w:rsidRPr="00A95D59">
              <w:rPr>
                <w:rFonts w:ascii="Times New Roman" w:eastAsia="Calibri" w:hAnsi="Times New Roman"/>
                <w:iCs/>
                <w:sz w:val="20"/>
                <w:szCs w:val="20"/>
              </w:rPr>
              <w:lastRenderedPageBreak/>
              <w:t>Обоснованность использования современного программного обеспечения и различных цифровых средств для решения профессиональных задач.</w:t>
            </w:r>
          </w:p>
        </w:tc>
        <w:tc>
          <w:tcPr>
            <w:tcW w:w="3515" w:type="dxa"/>
          </w:tcPr>
          <w:p w14:paraId="02661EC5"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lastRenderedPageBreak/>
              <w:t>наблюдение и оценка на учебных занятиях и в процессе практик;</w:t>
            </w:r>
          </w:p>
          <w:p w14:paraId="22B71D52"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tc>
      </w:tr>
      <w:tr w:rsidR="00A95D59" w:rsidRPr="00A95D59" w14:paraId="61EEDA76" w14:textId="77777777" w:rsidTr="00A95D59">
        <w:trPr>
          <w:trHeight w:val="2719"/>
        </w:trPr>
        <w:tc>
          <w:tcPr>
            <w:tcW w:w="3115" w:type="dxa"/>
          </w:tcPr>
          <w:p w14:paraId="41689F07" w14:textId="77777777" w:rsidR="00A95D59" w:rsidRPr="00A95D59" w:rsidRDefault="00A95D59" w:rsidP="00A95D59">
            <w:pPr>
              <w:spacing w:after="0" w:line="240" w:lineRule="auto"/>
              <w:rPr>
                <w:rFonts w:ascii="Times New Roman" w:eastAsia="Calibri" w:hAnsi="Times New Roman"/>
                <w:b/>
                <w:sz w:val="20"/>
                <w:szCs w:val="20"/>
              </w:rPr>
            </w:pPr>
            <w:r w:rsidRPr="00A95D59">
              <w:rPr>
                <w:rFonts w:ascii="Times New Roman" w:eastAsia="Calibri" w:hAnsi="Times New Roman"/>
                <w:sz w:val="20"/>
                <w:szCs w:val="20"/>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26" w:type="dxa"/>
          </w:tcPr>
          <w:p w14:paraId="65A9B272"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eastAsia="Calibri" w:hAnsi="Times New Roman"/>
                <w:b/>
                <w:bCs/>
                <w:iCs/>
                <w:sz w:val="20"/>
                <w:szCs w:val="20"/>
              </w:rPr>
            </w:pPr>
            <w:r w:rsidRPr="00A95D59">
              <w:rPr>
                <w:rFonts w:ascii="Times New Roman" w:eastAsia="Calibri" w:hAnsi="Times New Roman"/>
                <w:bCs/>
                <w:iCs/>
                <w:sz w:val="20"/>
                <w:szCs w:val="20"/>
              </w:rPr>
              <w:t>Аргументированность</w:t>
            </w:r>
            <w:r w:rsidRPr="00A95D59">
              <w:rPr>
                <w:rFonts w:ascii="Times New Roman" w:eastAsia="Calibri" w:hAnsi="Times New Roman"/>
                <w:b/>
                <w:bCs/>
                <w:iCs/>
                <w:sz w:val="20"/>
                <w:szCs w:val="20"/>
              </w:rPr>
              <w:t xml:space="preserve"> </w:t>
            </w:r>
            <w:r w:rsidRPr="00A95D59">
              <w:rPr>
                <w:rFonts w:ascii="Times New Roman" w:eastAsia="Calibri" w:hAnsi="Times New Roman"/>
                <w:bCs/>
                <w:iCs/>
                <w:sz w:val="20"/>
                <w:szCs w:val="20"/>
              </w:rPr>
              <w:t xml:space="preserve">определения актуальности нормативно-правовой документации в профессиональной деятельности; </w:t>
            </w:r>
          </w:p>
          <w:p w14:paraId="3A2FB6A0"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eastAsia="Calibri" w:hAnsi="Times New Roman"/>
                <w:b/>
                <w:bCs/>
                <w:iCs/>
                <w:sz w:val="20"/>
                <w:szCs w:val="20"/>
              </w:rPr>
            </w:pPr>
            <w:r w:rsidRPr="00A95D59">
              <w:rPr>
                <w:rFonts w:ascii="Times New Roman" w:eastAsia="Calibri" w:hAnsi="Times New Roman"/>
                <w:sz w:val="20"/>
                <w:szCs w:val="20"/>
              </w:rPr>
              <w:t>Обоснованность и правильность применения современной научной профессиональной терминологии;</w:t>
            </w:r>
          </w:p>
          <w:p w14:paraId="537DF197"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eastAsia="Calibri" w:hAnsi="Times New Roman"/>
                <w:b/>
                <w:bCs/>
                <w:iCs/>
                <w:sz w:val="20"/>
                <w:szCs w:val="20"/>
              </w:rPr>
            </w:pPr>
            <w:r w:rsidRPr="00A95D59">
              <w:rPr>
                <w:rFonts w:ascii="Times New Roman" w:eastAsia="Calibri" w:hAnsi="Times New Roman"/>
                <w:sz w:val="20"/>
                <w:szCs w:val="20"/>
              </w:rPr>
              <w:t xml:space="preserve">Правильность определения и выстраивания траектории профессионального развития и самообразования; </w:t>
            </w:r>
          </w:p>
          <w:p w14:paraId="21AA030D"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eastAsia="Calibri" w:hAnsi="Times New Roman"/>
                <w:sz w:val="20"/>
                <w:szCs w:val="20"/>
              </w:rPr>
            </w:pPr>
            <w:r w:rsidRPr="00A95D59">
              <w:rPr>
                <w:rFonts w:ascii="Times New Roman" w:eastAsia="Calibri" w:hAnsi="Times New Roman"/>
                <w:bCs/>
                <w:sz w:val="20"/>
                <w:szCs w:val="20"/>
              </w:rPr>
              <w:t xml:space="preserve">Аргументированность достоинств и недостатков коммерческой идеи; </w:t>
            </w:r>
          </w:p>
          <w:p w14:paraId="1243D15B"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eastAsia="Calibri" w:hAnsi="Times New Roman"/>
                <w:bCs/>
                <w:sz w:val="20"/>
                <w:szCs w:val="20"/>
              </w:rPr>
            </w:pPr>
            <w:r w:rsidRPr="00A95D59">
              <w:rPr>
                <w:rFonts w:ascii="Times New Roman" w:eastAsia="Calibri" w:hAnsi="Times New Roman"/>
                <w:bCs/>
                <w:sz w:val="20"/>
                <w:szCs w:val="20"/>
              </w:rPr>
              <w:t xml:space="preserve">Эффективность презентации идеи открытия собственного дела в профессиональной деятельности; </w:t>
            </w:r>
          </w:p>
          <w:p w14:paraId="4EC35C69"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eastAsia="Calibri" w:hAnsi="Times New Roman"/>
                <w:bCs/>
                <w:sz w:val="20"/>
                <w:szCs w:val="20"/>
              </w:rPr>
            </w:pPr>
            <w:r w:rsidRPr="00A95D59">
              <w:rPr>
                <w:rFonts w:ascii="Times New Roman" w:eastAsia="Calibri" w:hAnsi="Times New Roman"/>
                <w:bCs/>
                <w:sz w:val="20"/>
                <w:szCs w:val="20"/>
              </w:rPr>
              <w:t>Правильность и полнота составления и оформления бизнес-плана;</w:t>
            </w:r>
          </w:p>
          <w:p w14:paraId="37BD0582"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eastAsia="Calibri" w:hAnsi="Times New Roman"/>
                <w:bCs/>
                <w:sz w:val="20"/>
                <w:szCs w:val="20"/>
              </w:rPr>
            </w:pPr>
            <w:r w:rsidRPr="00A95D59">
              <w:rPr>
                <w:rFonts w:ascii="Times New Roman" w:eastAsia="Calibri" w:hAnsi="Times New Roman"/>
                <w:bCs/>
                <w:sz w:val="20"/>
                <w:szCs w:val="20"/>
              </w:rPr>
              <w:t>Соблюдение методик расчета размера выплат по процентным ставкам кредитования и правильность результата;</w:t>
            </w:r>
          </w:p>
          <w:p w14:paraId="69890C23"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eastAsia="Calibri" w:hAnsi="Times New Roman"/>
                <w:b/>
                <w:bCs/>
                <w:iCs/>
                <w:sz w:val="20"/>
                <w:szCs w:val="20"/>
              </w:rPr>
            </w:pPr>
            <w:r w:rsidRPr="00A95D59">
              <w:rPr>
                <w:rFonts w:ascii="Times New Roman" w:eastAsia="Calibri" w:hAnsi="Times New Roman"/>
                <w:iCs/>
                <w:sz w:val="20"/>
                <w:szCs w:val="20"/>
              </w:rPr>
              <w:t xml:space="preserve">Аргументированность и полнота определения инвестиционной привлекательности коммерческих идей в рамках профессиональной деятельности; </w:t>
            </w:r>
          </w:p>
          <w:p w14:paraId="49A39898"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eastAsia="Calibri" w:hAnsi="Times New Roman"/>
                <w:bCs/>
                <w:sz w:val="20"/>
                <w:szCs w:val="20"/>
              </w:rPr>
            </w:pPr>
            <w:r w:rsidRPr="00A95D59">
              <w:rPr>
                <w:rFonts w:ascii="Times New Roman" w:eastAsia="Calibri" w:hAnsi="Times New Roman"/>
                <w:iCs/>
                <w:sz w:val="20"/>
                <w:szCs w:val="20"/>
              </w:rPr>
              <w:t xml:space="preserve">Эффективность презентации бизнес-идеи; </w:t>
            </w:r>
          </w:p>
          <w:p w14:paraId="2421DF0E"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eastAsia="Calibri" w:hAnsi="Times New Roman"/>
                <w:b/>
                <w:bCs/>
                <w:iCs/>
                <w:sz w:val="20"/>
                <w:szCs w:val="20"/>
              </w:rPr>
            </w:pPr>
            <w:r w:rsidRPr="00A95D59">
              <w:rPr>
                <w:rFonts w:ascii="Times New Roman" w:eastAsia="Calibri" w:hAnsi="Times New Roman"/>
                <w:iCs/>
                <w:sz w:val="20"/>
                <w:szCs w:val="20"/>
              </w:rPr>
              <w:t>Полнота определения источников финансирования.</w:t>
            </w:r>
          </w:p>
        </w:tc>
        <w:tc>
          <w:tcPr>
            <w:tcW w:w="3515" w:type="dxa"/>
          </w:tcPr>
          <w:p w14:paraId="4276DBC6"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t>наблюдение и оценка на учебных занятиях и в процессе практик;</w:t>
            </w:r>
          </w:p>
          <w:p w14:paraId="64DA23E7"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p w14:paraId="1FA0411E"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портфолио достижений обучающегося;</w:t>
            </w:r>
          </w:p>
        </w:tc>
      </w:tr>
      <w:tr w:rsidR="00A95D59" w:rsidRPr="00A95D59" w14:paraId="0995C8E7" w14:textId="77777777" w:rsidTr="00A95D59">
        <w:trPr>
          <w:trHeight w:val="698"/>
        </w:trPr>
        <w:tc>
          <w:tcPr>
            <w:tcW w:w="3115" w:type="dxa"/>
          </w:tcPr>
          <w:p w14:paraId="233FD469" w14:textId="77777777" w:rsidR="00A95D59" w:rsidRPr="00A95D59" w:rsidRDefault="00A95D59" w:rsidP="00A95D59">
            <w:pPr>
              <w:spacing w:after="0" w:line="240" w:lineRule="auto"/>
              <w:rPr>
                <w:rFonts w:ascii="Times New Roman" w:eastAsia="Calibri" w:hAnsi="Times New Roman"/>
                <w:b/>
                <w:sz w:val="20"/>
                <w:szCs w:val="20"/>
              </w:rPr>
            </w:pPr>
            <w:r w:rsidRPr="00A95D59">
              <w:rPr>
                <w:rFonts w:ascii="Times New Roman" w:eastAsia="Calibri" w:hAnsi="Times New Roman"/>
                <w:sz w:val="20"/>
                <w:szCs w:val="20"/>
              </w:rPr>
              <w:t>ОК 4</w:t>
            </w:r>
            <w:r w:rsidRPr="00A95D59">
              <w:rPr>
                <w:rFonts w:ascii="Times New Roman" w:eastAsia="Calibri" w:hAnsi="Times New Roman"/>
                <w:b/>
                <w:i/>
                <w:sz w:val="20"/>
                <w:szCs w:val="20"/>
              </w:rPr>
              <w:t xml:space="preserve"> </w:t>
            </w:r>
            <w:r w:rsidRPr="00A95D59">
              <w:rPr>
                <w:rFonts w:ascii="Times New Roman" w:eastAsia="Calibri" w:hAnsi="Times New Roman"/>
                <w:sz w:val="20"/>
                <w:szCs w:val="20"/>
              </w:rPr>
              <w:t>Эффективно взаимодействовать и работать в коллективе и команде;</w:t>
            </w:r>
          </w:p>
        </w:tc>
        <w:tc>
          <w:tcPr>
            <w:tcW w:w="3826" w:type="dxa"/>
          </w:tcPr>
          <w:p w14:paraId="62C47711" w14:textId="77777777" w:rsidR="00A95D59" w:rsidRPr="00A95D59" w:rsidRDefault="00A95D59" w:rsidP="00A95D59">
            <w:pPr>
              <w:numPr>
                <w:ilvl w:val="0"/>
                <w:numId w:val="10"/>
              </w:numPr>
              <w:tabs>
                <w:tab w:val="left" w:pos="460"/>
              </w:tabs>
              <w:suppressAutoHyphens/>
              <w:spacing w:after="0" w:line="240" w:lineRule="auto"/>
              <w:ind w:left="0" w:firstLine="284"/>
              <w:jc w:val="both"/>
              <w:rPr>
                <w:rFonts w:ascii="Times New Roman" w:eastAsia="Calibri" w:hAnsi="Times New Roman"/>
                <w:b/>
                <w:bCs/>
                <w:iCs/>
                <w:sz w:val="20"/>
                <w:szCs w:val="20"/>
              </w:rPr>
            </w:pPr>
            <w:r w:rsidRPr="00A95D59">
              <w:rPr>
                <w:rFonts w:ascii="Times New Roman" w:eastAsia="Calibri" w:hAnsi="Times New Roman"/>
                <w:bCs/>
                <w:sz w:val="20"/>
                <w:szCs w:val="20"/>
              </w:rPr>
              <w:t xml:space="preserve">Применение основ проектной деятельности при </w:t>
            </w:r>
            <w:r w:rsidRPr="00A95D59">
              <w:rPr>
                <w:rFonts w:ascii="Times New Roman" w:eastAsia="Calibri" w:hAnsi="Times New Roman"/>
                <w:bCs/>
                <w:spacing w:val="-4"/>
                <w:sz w:val="20"/>
                <w:szCs w:val="20"/>
              </w:rPr>
              <w:t>организации работы коллектива и команды;</w:t>
            </w:r>
          </w:p>
          <w:p w14:paraId="2618A67D" w14:textId="77777777" w:rsidR="00A95D59" w:rsidRPr="00A95D59" w:rsidRDefault="00A95D59" w:rsidP="00A95D59">
            <w:pPr>
              <w:numPr>
                <w:ilvl w:val="0"/>
                <w:numId w:val="10"/>
              </w:numPr>
              <w:tabs>
                <w:tab w:val="left" w:pos="460"/>
              </w:tabs>
              <w:suppressAutoHyphens/>
              <w:spacing w:after="0" w:line="240" w:lineRule="auto"/>
              <w:ind w:left="0" w:firstLine="284"/>
              <w:jc w:val="both"/>
              <w:rPr>
                <w:rFonts w:ascii="Times New Roman" w:eastAsia="Calibri" w:hAnsi="Times New Roman"/>
                <w:b/>
                <w:bCs/>
                <w:iCs/>
                <w:sz w:val="20"/>
                <w:szCs w:val="20"/>
              </w:rPr>
            </w:pPr>
            <w:r w:rsidRPr="00A95D59">
              <w:rPr>
                <w:rFonts w:ascii="Times New Roman" w:eastAsia="Calibri" w:hAnsi="Times New Roman"/>
                <w:bCs/>
                <w:iCs/>
                <w:sz w:val="20"/>
                <w:szCs w:val="20"/>
              </w:rPr>
              <w:t>Учет</w:t>
            </w:r>
            <w:r w:rsidRPr="00A95D59">
              <w:rPr>
                <w:rFonts w:ascii="Times New Roman" w:eastAsia="Calibri" w:hAnsi="Times New Roman"/>
                <w:b/>
                <w:bCs/>
                <w:iCs/>
                <w:sz w:val="20"/>
                <w:szCs w:val="20"/>
              </w:rPr>
              <w:t xml:space="preserve"> </w:t>
            </w:r>
            <w:r w:rsidRPr="00A95D59">
              <w:rPr>
                <w:rFonts w:ascii="Times New Roman" w:eastAsia="Calibri" w:hAnsi="Times New Roman"/>
                <w:bCs/>
                <w:sz w:val="20"/>
                <w:szCs w:val="20"/>
              </w:rPr>
              <w:t>психологических особенности личности и основ деятельности коллектива;</w:t>
            </w:r>
          </w:p>
          <w:p w14:paraId="1AB7BEB0" w14:textId="77777777" w:rsidR="00A95D59" w:rsidRPr="00A95D59" w:rsidRDefault="00A95D59" w:rsidP="00A95D59">
            <w:pPr>
              <w:numPr>
                <w:ilvl w:val="0"/>
                <w:numId w:val="10"/>
              </w:numPr>
              <w:tabs>
                <w:tab w:val="left" w:pos="460"/>
              </w:tabs>
              <w:suppressAutoHyphens/>
              <w:spacing w:after="0" w:line="240" w:lineRule="auto"/>
              <w:ind w:left="0" w:firstLine="284"/>
              <w:jc w:val="both"/>
              <w:rPr>
                <w:rFonts w:ascii="Times New Roman" w:eastAsia="Calibri" w:hAnsi="Times New Roman"/>
                <w:b/>
                <w:bCs/>
                <w:iCs/>
                <w:sz w:val="20"/>
                <w:szCs w:val="20"/>
              </w:rPr>
            </w:pPr>
            <w:r w:rsidRPr="00A95D59">
              <w:rPr>
                <w:rFonts w:ascii="Times New Roman" w:eastAsia="Calibri" w:hAnsi="Times New Roman"/>
                <w:bCs/>
                <w:iCs/>
                <w:spacing w:val="-4"/>
                <w:sz w:val="20"/>
                <w:szCs w:val="20"/>
              </w:rPr>
              <w:t xml:space="preserve">Эффективность </w:t>
            </w:r>
            <w:r w:rsidRPr="00A95D59">
              <w:rPr>
                <w:rFonts w:ascii="Times New Roman" w:eastAsia="Calibri" w:hAnsi="Times New Roman"/>
                <w:bCs/>
                <w:spacing w:val="-4"/>
                <w:sz w:val="20"/>
                <w:szCs w:val="20"/>
              </w:rPr>
              <w:t>взаимодействия с коллегами, руководством, клиентами в ходе профессиональной деятельности;</w:t>
            </w:r>
          </w:p>
        </w:tc>
        <w:tc>
          <w:tcPr>
            <w:tcW w:w="3515" w:type="dxa"/>
          </w:tcPr>
          <w:p w14:paraId="161B1F09"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t>наблюдение и оценка на учебных занятиях и в процессе практик;</w:t>
            </w:r>
          </w:p>
          <w:p w14:paraId="29825F7B"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tc>
      </w:tr>
      <w:tr w:rsidR="00A95D59" w:rsidRPr="00A95D59" w14:paraId="52E39517" w14:textId="77777777" w:rsidTr="00A95D59">
        <w:trPr>
          <w:trHeight w:val="698"/>
        </w:trPr>
        <w:tc>
          <w:tcPr>
            <w:tcW w:w="3115" w:type="dxa"/>
          </w:tcPr>
          <w:p w14:paraId="524909E1" w14:textId="77777777" w:rsidR="00A95D59" w:rsidRPr="00A95D59" w:rsidRDefault="00A95D59" w:rsidP="00A95D59">
            <w:pPr>
              <w:spacing w:after="0" w:line="240" w:lineRule="auto"/>
              <w:rPr>
                <w:rFonts w:ascii="Times New Roman" w:eastAsia="Calibri" w:hAnsi="Times New Roman"/>
                <w:b/>
                <w:sz w:val="20"/>
                <w:szCs w:val="20"/>
              </w:rPr>
            </w:pPr>
            <w:r w:rsidRPr="00A95D59">
              <w:rPr>
                <w:rFonts w:ascii="Times New Roman" w:eastAsia="Calibri" w:hAnsi="Times New Roman"/>
                <w:sz w:val="20"/>
                <w:szCs w:val="20"/>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6" w:type="dxa"/>
          </w:tcPr>
          <w:p w14:paraId="570CCCE9" w14:textId="77777777" w:rsidR="00A95D59" w:rsidRPr="00A95D59" w:rsidRDefault="00A95D59" w:rsidP="00A95D59">
            <w:pPr>
              <w:numPr>
                <w:ilvl w:val="0"/>
                <w:numId w:val="9"/>
              </w:numPr>
              <w:tabs>
                <w:tab w:val="left" w:pos="460"/>
              </w:tabs>
              <w:suppressAutoHyphens/>
              <w:spacing w:after="0" w:line="240" w:lineRule="auto"/>
              <w:ind w:left="0" w:firstLine="284"/>
              <w:jc w:val="both"/>
              <w:rPr>
                <w:rFonts w:ascii="Times New Roman" w:eastAsia="Calibri" w:hAnsi="Times New Roman"/>
                <w:b/>
                <w:iCs/>
                <w:sz w:val="20"/>
                <w:szCs w:val="20"/>
              </w:rPr>
            </w:pPr>
            <w:r w:rsidRPr="00A95D59">
              <w:rPr>
                <w:rFonts w:ascii="Times New Roman" w:eastAsia="Calibri" w:hAnsi="Times New Roman"/>
                <w:bCs/>
                <w:sz w:val="20"/>
                <w:szCs w:val="20"/>
              </w:rPr>
              <w:t>Использование государственного языка Российской Федерации при осуществлении устной и письменной коммуникации;</w:t>
            </w:r>
          </w:p>
          <w:p w14:paraId="211DEE1F" w14:textId="77777777" w:rsidR="00A95D59" w:rsidRPr="00A95D59" w:rsidRDefault="00A95D59" w:rsidP="00A95D59">
            <w:pPr>
              <w:numPr>
                <w:ilvl w:val="0"/>
                <w:numId w:val="9"/>
              </w:numPr>
              <w:tabs>
                <w:tab w:val="left" w:pos="460"/>
              </w:tabs>
              <w:suppressAutoHyphens/>
              <w:spacing w:after="0" w:line="240" w:lineRule="auto"/>
              <w:ind w:left="0" w:firstLine="284"/>
              <w:jc w:val="both"/>
              <w:rPr>
                <w:rFonts w:ascii="Times New Roman" w:eastAsia="Calibri" w:hAnsi="Times New Roman"/>
                <w:b/>
                <w:iCs/>
                <w:sz w:val="20"/>
                <w:szCs w:val="20"/>
              </w:rPr>
            </w:pPr>
            <w:r w:rsidRPr="00A95D59">
              <w:rPr>
                <w:rFonts w:ascii="Times New Roman" w:eastAsia="Calibri" w:hAnsi="Times New Roman"/>
                <w:bCs/>
                <w:sz w:val="20"/>
                <w:szCs w:val="20"/>
              </w:rPr>
              <w:t>Грамотность изложения своих мыслей и оформления документов по профессиональной тематике на государственном языке;</w:t>
            </w:r>
          </w:p>
          <w:p w14:paraId="1444EF2F" w14:textId="77777777" w:rsidR="00A95D59" w:rsidRPr="00A95D59" w:rsidRDefault="00A95D59" w:rsidP="00A95D59">
            <w:pPr>
              <w:numPr>
                <w:ilvl w:val="0"/>
                <w:numId w:val="9"/>
              </w:numPr>
              <w:tabs>
                <w:tab w:val="left" w:pos="460"/>
              </w:tabs>
              <w:suppressAutoHyphens/>
              <w:spacing w:after="0" w:line="240" w:lineRule="auto"/>
              <w:ind w:left="0" w:firstLine="284"/>
              <w:jc w:val="both"/>
              <w:rPr>
                <w:rFonts w:ascii="Times New Roman" w:eastAsia="Calibri" w:hAnsi="Times New Roman"/>
                <w:b/>
                <w:iCs/>
                <w:sz w:val="20"/>
                <w:szCs w:val="20"/>
              </w:rPr>
            </w:pPr>
            <w:r w:rsidRPr="00A95D59">
              <w:rPr>
                <w:rFonts w:ascii="Times New Roman" w:eastAsia="Calibri" w:hAnsi="Times New Roman"/>
                <w:iCs/>
                <w:sz w:val="20"/>
                <w:szCs w:val="20"/>
              </w:rPr>
              <w:t>Проявление языковой толерантности в рабочем коллективе.</w:t>
            </w:r>
          </w:p>
        </w:tc>
        <w:tc>
          <w:tcPr>
            <w:tcW w:w="3515" w:type="dxa"/>
          </w:tcPr>
          <w:p w14:paraId="3398A256"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t>наблюдение и оценка на учебных занятиях и в процессе практик;</w:t>
            </w:r>
          </w:p>
          <w:p w14:paraId="019882EE"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tc>
      </w:tr>
      <w:tr w:rsidR="00A95D59" w:rsidRPr="00A95D59" w14:paraId="3E84042F" w14:textId="77777777" w:rsidTr="00A95D59">
        <w:trPr>
          <w:trHeight w:val="698"/>
        </w:trPr>
        <w:tc>
          <w:tcPr>
            <w:tcW w:w="3115" w:type="dxa"/>
          </w:tcPr>
          <w:p w14:paraId="7FDB68C5" w14:textId="77777777" w:rsidR="00A95D59" w:rsidRPr="00A95D59" w:rsidRDefault="00A95D59" w:rsidP="00A95D59">
            <w:pPr>
              <w:spacing w:after="0" w:line="240" w:lineRule="auto"/>
              <w:rPr>
                <w:rFonts w:ascii="Times New Roman" w:eastAsia="Calibri" w:hAnsi="Times New Roman"/>
                <w:b/>
                <w:sz w:val="20"/>
                <w:szCs w:val="20"/>
              </w:rPr>
            </w:pPr>
            <w:r w:rsidRPr="00A95D59">
              <w:rPr>
                <w:rFonts w:ascii="Times New Roman" w:eastAsia="Calibri" w:hAnsi="Times New Roman"/>
                <w:sz w:val="20"/>
                <w:szCs w:val="20"/>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26" w:type="dxa"/>
          </w:tcPr>
          <w:p w14:paraId="1F4F5BEF" w14:textId="77777777" w:rsidR="00A95D59" w:rsidRPr="00A95D59" w:rsidRDefault="00A95D59" w:rsidP="00A95D59">
            <w:pPr>
              <w:numPr>
                <w:ilvl w:val="0"/>
                <w:numId w:val="14"/>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sz w:val="20"/>
                <w:szCs w:val="20"/>
              </w:rPr>
              <w:t>Проявление гражданско-патриотической позиции;</w:t>
            </w:r>
          </w:p>
          <w:p w14:paraId="428697CC" w14:textId="77777777" w:rsidR="00A95D59" w:rsidRPr="00A95D59" w:rsidRDefault="00A95D59" w:rsidP="00A95D59">
            <w:pPr>
              <w:numPr>
                <w:ilvl w:val="0"/>
                <w:numId w:val="14"/>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sz w:val="20"/>
                <w:szCs w:val="20"/>
              </w:rPr>
              <w:t>Демонстрация осознанного поведения на основе традиционных общечеловеческих ценностей;</w:t>
            </w:r>
          </w:p>
          <w:p w14:paraId="407A3AE3" w14:textId="77777777" w:rsidR="00A95D59" w:rsidRPr="00A95D59" w:rsidRDefault="00A95D59" w:rsidP="00A95D59">
            <w:pPr>
              <w:numPr>
                <w:ilvl w:val="0"/>
                <w:numId w:val="14"/>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sz w:val="20"/>
                <w:szCs w:val="20"/>
              </w:rPr>
              <w:t>Проявление толерантности в межнациональных и межрелигиозных отношениях;</w:t>
            </w:r>
          </w:p>
          <w:p w14:paraId="2C31DEC6" w14:textId="77777777" w:rsidR="00A95D59" w:rsidRPr="00A95D59" w:rsidRDefault="00A95D59" w:rsidP="00A95D59">
            <w:pPr>
              <w:numPr>
                <w:ilvl w:val="0"/>
                <w:numId w:val="14"/>
              </w:numPr>
              <w:tabs>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sz w:val="20"/>
                <w:szCs w:val="20"/>
              </w:rPr>
              <w:t>Применение стандартов антикоррупционного поведения.</w:t>
            </w:r>
          </w:p>
        </w:tc>
        <w:tc>
          <w:tcPr>
            <w:tcW w:w="3515" w:type="dxa"/>
          </w:tcPr>
          <w:p w14:paraId="103C1046"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t>наблюдение и оценка на учебных занятиях и в процессе практик;</w:t>
            </w:r>
          </w:p>
          <w:p w14:paraId="6B4905B3"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p w14:paraId="6B6C8DAD"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портфолио достижений обучающегося;</w:t>
            </w:r>
          </w:p>
        </w:tc>
      </w:tr>
      <w:tr w:rsidR="00A95D59" w:rsidRPr="00A95D59" w14:paraId="5A717246" w14:textId="77777777" w:rsidTr="00A95D59">
        <w:trPr>
          <w:trHeight w:val="2176"/>
        </w:trPr>
        <w:tc>
          <w:tcPr>
            <w:tcW w:w="3115" w:type="dxa"/>
          </w:tcPr>
          <w:p w14:paraId="69A14CEC" w14:textId="77777777" w:rsidR="00A95D59" w:rsidRPr="00A95D59" w:rsidRDefault="00A95D59" w:rsidP="00A95D59">
            <w:pPr>
              <w:spacing w:after="0" w:line="240" w:lineRule="auto"/>
              <w:rPr>
                <w:rFonts w:ascii="Times New Roman" w:eastAsia="Calibri" w:hAnsi="Times New Roman"/>
                <w:sz w:val="20"/>
                <w:szCs w:val="20"/>
              </w:rPr>
            </w:pPr>
            <w:r w:rsidRPr="00A95D59">
              <w:rPr>
                <w:rFonts w:ascii="Times New Roman" w:eastAsia="Calibri" w:hAnsi="Times New Roman"/>
                <w:sz w:val="20"/>
                <w:szCs w:val="20"/>
              </w:rPr>
              <w:lastRenderedPageBreak/>
              <w:t>ОК 7</w:t>
            </w:r>
            <w:r w:rsidRPr="00A95D59">
              <w:rPr>
                <w:rFonts w:ascii="Times New Roman" w:eastAsia="Calibri" w:hAnsi="Times New Roman"/>
                <w:b/>
                <w:sz w:val="20"/>
                <w:szCs w:val="20"/>
              </w:rPr>
              <w:t xml:space="preserve"> </w:t>
            </w:r>
            <w:r w:rsidRPr="00A95D59">
              <w:rPr>
                <w:rFonts w:ascii="Times New Roman" w:eastAsia="Calibri" w:hAnsi="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6" w:type="dxa"/>
          </w:tcPr>
          <w:p w14:paraId="6C10EF5F" w14:textId="77777777" w:rsidR="00A95D59" w:rsidRPr="00A95D59" w:rsidRDefault="00A95D59" w:rsidP="00A95D59">
            <w:pPr>
              <w:numPr>
                <w:ilvl w:val="0"/>
                <w:numId w:val="19"/>
              </w:numPr>
              <w:tabs>
                <w:tab w:val="num" w:pos="35"/>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bCs/>
                <w:iCs/>
                <w:sz w:val="20"/>
                <w:szCs w:val="20"/>
              </w:rPr>
              <w:t xml:space="preserve">Соблюдение норм экологической безопасности; </w:t>
            </w:r>
          </w:p>
          <w:p w14:paraId="60BBF018" w14:textId="77777777" w:rsidR="00A95D59" w:rsidRPr="00A95D59" w:rsidRDefault="00A95D59" w:rsidP="00A95D59">
            <w:pPr>
              <w:numPr>
                <w:ilvl w:val="0"/>
                <w:numId w:val="19"/>
              </w:numPr>
              <w:tabs>
                <w:tab w:val="num" w:pos="35"/>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bCs/>
                <w:iCs/>
                <w:sz w:val="20"/>
                <w:szCs w:val="20"/>
              </w:rPr>
              <w:t xml:space="preserve">Содействие </w:t>
            </w:r>
            <w:r w:rsidRPr="00A95D59">
              <w:rPr>
                <w:rFonts w:ascii="Times New Roman" w:eastAsia="Calibri" w:hAnsi="Times New Roman"/>
                <w:sz w:val="20"/>
                <w:szCs w:val="20"/>
              </w:rPr>
              <w:t xml:space="preserve">сохранению окружающей среды и ресурсосбережению </w:t>
            </w:r>
            <w:r w:rsidRPr="00A95D59">
              <w:rPr>
                <w:rFonts w:ascii="Times New Roman" w:eastAsia="Calibri" w:hAnsi="Times New Roman"/>
                <w:bCs/>
                <w:iCs/>
                <w:sz w:val="20"/>
                <w:szCs w:val="20"/>
              </w:rPr>
              <w:t>в рамках профессиональной деятельности;</w:t>
            </w:r>
          </w:p>
          <w:p w14:paraId="24F6A7CE" w14:textId="77777777" w:rsidR="00A95D59" w:rsidRPr="00A95D59" w:rsidRDefault="00A95D59" w:rsidP="00A95D59">
            <w:pPr>
              <w:numPr>
                <w:ilvl w:val="0"/>
                <w:numId w:val="19"/>
              </w:numPr>
              <w:tabs>
                <w:tab w:val="num" w:pos="35"/>
                <w:tab w:val="left" w:pos="460"/>
              </w:tabs>
              <w:suppressAutoHyphens/>
              <w:spacing w:after="0" w:line="240" w:lineRule="auto"/>
              <w:ind w:left="0" w:firstLine="284"/>
              <w:jc w:val="both"/>
              <w:rPr>
                <w:rFonts w:ascii="Times New Roman" w:eastAsia="Calibri" w:hAnsi="Times New Roman"/>
                <w:iCs/>
                <w:sz w:val="20"/>
                <w:szCs w:val="20"/>
              </w:rPr>
            </w:pPr>
            <w:r w:rsidRPr="00A95D59">
              <w:rPr>
                <w:rFonts w:ascii="Times New Roman" w:eastAsia="Calibri" w:hAnsi="Times New Roman"/>
                <w:sz w:val="20"/>
                <w:szCs w:val="20"/>
              </w:rPr>
              <w:t>Правильность и эффективность действий в чрезвычайных ситуациях.</w:t>
            </w:r>
          </w:p>
        </w:tc>
        <w:tc>
          <w:tcPr>
            <w:tcW w:w="3515" w:type="dxa"/>
          </w:tcPr>
          <w:p w14:paraId="25905092"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t>наблюдение и оценка на учебных занятиях и в процессе практик;</w:t>
            </w:r>
          </w:p>
          <w:p w14:paraId="2C6FB680"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p w14:paraId="54B90E96"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портфолио достижений обучающегося;</w:t>
            </w:r>
          </w:p>
        </w:tc>
      </w:tr>
      <w:tr w:rsidR="00A95D59" w:rsidRPr="00A95D59" w14:paraId="210BBB3B" w14:textId="77777777" w:rsidTr="00A95D59">
        <w:trPr>
          <w:trHeight w:val="698"/>
        </w:trPr>
        <w:tc>
          <w:tcPr>
            <w:tcW w:w="3115" w:type="dxa"/>
          </w:tcPr>
          <w:p w14:paraId="4D39C2D7" w14:textId="77777777" w:rsidR="00A95D59" w:rsidRPr="00A95D59" w:rsidRDefault="00A95D59" w:rsidP="00A95D59">
            <w:pPr>
              <w:spacing w:after="0" w:line="240" w:lineRule="auto"/>
              <w:rPr>
                <w:rFonts w:ascii="Times New Roman" w:eastAsia="Calibri" w:hAnsi="Times New Roman"/>
                <w:b/>
                <w:sz w:val="20"/>
                <w:szCs w:val="20"/>
              </w:rPr>
            </w:pPr>
            <w:r w:rsidRPr="00A95D59">
              <w:rPr>
                <w:rFonts w:ascii="Times New Roman" w:eastAsia="Calibri" w:hAnsi="Times New Roman"/>
                <w:sz w:val="20"/>
                <w:szCs w:val="20"/>
              </w:rPr>
              <w:t>ОК 9 Пользоваться профессиональной документацией на государственном и иностранном языках.</w:t>
            </w:r>
          </w:p>
        </w:tc>
        <w:tc>
          <w:tcPr>
            <w:tcW w:w="3826" w:type="dxa"/>
          </w:tcPr>
          <w:p w14:paraId="3BF4A306" w14:textId="77777777" w:rsidR="00A95D59" w:rsidRPr="00A95D59" w:rsidRDefault="00A95D59" w:rsidP="00A95D59">
            <w:pPr>
              <w:numPr>
                <w:ilvl w:val="0"/>
                <w:numId w:val="9"/>
              </w:numPr>
              <w:tabs>
                <w:tab w:val="left" w:pos="460"/>
              </w:tabs>
              <w:suppressAutoHyphens/>
              <w:spacing w:after="0" w:line="240" w:lineRule="auto"/>
              <w:ind w:left="0" w:firstLine="284"/>
              <w:jc w:val="both"/>
              <w:rPr>
                <w:rFonts w:ascii="Times New Roman" w:eastAsia="Calibri" w:hAnsi="Times New Roman"/>
                <w:b/>
                <w:iCs/>
                <w:sz w:val="20"/>
                <w:szCs w:val="20"/>
              </w:rPr>
            </w:pPr>
            <w:r w:rsidRPr="00A95D59">
              <w:rPr>
                <w:rFonts w:ascii="Times New Roman" w:eastAsia="Calibri" w:hAnsi="Times New Roman"/>
                <w:iCs/>
                <w:sz w:val="20"/>
                <w:szCs w:val="20"/>
              </w:rPr>
              <w:t>Понимание общего смысла четко произнесенных высказываний на известные профессиональные и бытовые темы;</w:t>
            </w:r>
          </w:p>
          <w:p w14:paraId="331EECC1" w14:textId="77777777" w:rsidR="00A95D59" w:rsidRPr="00A95D59" w:rsidRDefault="00A95D59" w:rsidP="00A95D59">
            <w:pPr>
              <w:numPr>
                <w:ilvl w:val="0"/>
                <w:numId w:val="9"/>
              </w:numPr>
              <w:tabs>
                <w:tab w:val="left" w:pos="460"/>
              </w:tabs>
              <w:suppressAutoHyphens/>
              <w:spacing w:after="0" w:line="240" w:lineRule="auto"/>
              <w:ind w:left="0" w:firstLine="284"/>
              <w:jc w:val="both"/>
              <w:rPr>
                <w:rFonts w:ascii="Times New Roman" w:eastAsia="Calibri" w:hAnsi="Times New Roman"/>
                <w:b/>
                <w:iCs/>
                <w:sz w:val="20"/>
                <w:szCs w:val="20"/>
              </w:rPr>
            </w:pPr>
            <w:r w:rsidRPr="00A95D59">
              <w:rPr>
                <w:rFonts w:ascii="Times New Roman" w:eastAsia="Calibri" w:hAnsi="Times New Roman"/>
                <w:iCs/>
                <w:sz w:val="20"/>
                <w:szCs w:val="20"/>
              </w:rPr>
              <w:t>Правильность применения языковых правил и норм в устной и письменной форме;</w:t>
            </w:r>
          </w:p>
          <w:p w14:paraId="446D7E35" w14:textId="77777777" w:rsidR="00A95D59" w:rsidRPr="00A95D59" w:rsidRDefault="00A95D59" w:rsidP="00A95D59">
            <w:pPr>
              <w:numPr>
                <w:ilvl w:val="0"/>
                <w:numId w:val="9"/>
              </w:numPr>
              <w:tabs>
                <w:tab w:val="left" w:pos="460"/>
              </w:tabs>
              <w:suppressAutoHyphens/>
              <w:spacing w:after="0" w:line="240" w:lineRule="auto"/>
              <w:ind w:left="0" w:firstLine="284"/>
              <w:jc w:val="both"/>
              <w:rPr>
                <w:rFonts w:ascii="Times New Roman" w:eastAsia="Calibri" w:hAnsi="Times New Roman"/>
                <w:b/>
                <w:iCs/>
                <w:sz w:val="20"/>
                <w:szCs w:val="20"/>
              </w:rPr>
            </w:pPr>
            <w:r w:rsidRPr="00A95D59">
              <w:rPr>
                <w:rFonts w:ascii="Times New Roman" w:eastAsia="Calibri" w:hAnsi="Times New Roman"/>
                <w:bCs/>
                <w:sz w:val="20"/>
                <w:szCs w:val="20"/>
              </w:rPr>
              <w:t>Использование государственного и иностранного языка при работе с профессиональной документацией.</w:t>
            </w:r>
          </w:p>
        </w:tc>
        <w:tc>
          <w:tcPr>
            <w:tcW w:w="3515" w:type="dxa"/>
          </w:tcPr>
          <w:p w14:paraId="378F85C8"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iCs/>
                <w:sz w:val="20"/>
                <w:szCs w:val="20"/>
              </w:rPr>
              <w:t>наблюдение и оценка на учебных занятиях и в процессе практик;</w:t>
            </w:r>
          </w:p>
          <w:p w14:paraId="180C0AEC" w14:textId="77777777" w:rsidR="00A95D59" w:rsidRPr="00A95D59" w:rsidRDefault="00A95D59" w:rsidP="00A95D59">
            <w:pPr>
              <w:numPr>
                <w:ilvl w:val="0"/>
                <w:numId w:val="15"/>
              </w:numPr>
              <w:tabs>
                <w:tab w:val="num" w:pos="252"/>
              </w:tabs>
              <w:spacing w:after="0" w:line="240" w:lineRule="auto"/>
              <w:ind w:left="0" w:firstLine="284"/>
              <w:rPr>
                <w:rFonts w:ascii="Times New Roman" w:eastAsia="Calibri" w:hAnsi="Times New Roman"/>
                <w:i/>
                <w:sz w:val="20"/>
                <w:szCs w:val="20"/>
              </w:rPr>
            </w:pPr>
            <w:r w:rsidRPr="00A95D59">
              <w:rPr>
                <w:rFonts w:ascii="Times New Roman" w:eastAsia="Calibri" w:hAnsi="Times New Roman"/>
                <w:bCs/>
                <w:sz w:val="20"/>
                <w:szCs w:val="20"/>
              </w:rPr>
              <w:t>анализ отчетной документации;</w:t>
            </w:r>
          </w:p>
        </w:tc>
      </w:tr>
    </w:tbl>
    <w:p w14:paraId="5A1A8273" w14:textId="77777777" w:rsidR="00A95D59" w:rsidRPr="00A95D59" w:rsidRDefault="00A95D59" w:rsidP="00A95D59">
      <w:pPr>
        <w:spacing w:after="0" w:line="240" w:lineRule="auto"/>
        <w:rPr>
          <w:rFonts w:ascii="Times New Roman" w:eastAsia="Calibri" w:hAnsi="Times New Roman"/>
          <w:kern w:val="2"/>
          <w:sz w:val="24"/>
          <w:szCs w:val="24"/>
          <w:lang w:eastAsia="en-US"/>
        </w:rPr>
      </w:pPr>
    </w:p>
    <w:p w14:paraId="4276951B" w14:textId="77777777" w:rsidR="00A95D59" w:rsidRDefault="00A95D59" w:rsidP="00A95D59">
      <w:pPr>
        <w:pStyle w:val="1"/>
        <w:jc w:val="center"/>
        <w:rPr>
          <w:sz w:val="24"/>
          <w:szCs w:val="24"/>
        </w:rPr>
        <w:sectPr w:rsidR="00A95D59" w:rsidSect="00476F18">
          <w:pgSz w:w="11907" w:h="16840"/>
          <w:pgMar w:top="567" w:right="567" w:bottom="567" w:left="851" w:header="709" w:footer="709" w:gutter="0"/>
          <w:cols w:space="720"/>
        </w:sectPr>
      </w:pPr>
    </w:p>
    <w:p w14:paraId="22B88801" w14:textId="77777777" w:rsidR="00A95D59" w:rsidRPr="003B0F5E" w:rsidRDefault="00A95D59" w:rsidP="00A95D59">
      <w:pPr>
        <w:suppressAutoHyphens/>
        <w:spacing w:after="0"/>
        <w:rPr>
          <w:rFonts w:ascii="Times New Roman" w:hAnsi="Times New Roman"/>
          <w:b/>
          <w:sz w:val="24"/>
          <w:szCs w:val="24"/>
        </w:rPr>
      </w:pPr>
      <w:r w:rsidRPr="00A95D59">
        <w:rPr>
          <w:rFonts w:ascii="Times New Roman" w:hAnsi="Times New Roman"/>
          <w:sz w:val="24"/>
          <w:szCs w:val="24"/>
        </w:rPr>
        <w:lastRenderedPageBreak/>
        <w:t xml:space="preserve">                              </w:t>
      </w:r>
      <w:r w:rsidRPr="003B0F5E">
        <w:rPr>
          <w:rFonts w:ascii="Times New Roman" w:hAnsi="Times New Roman"/>
          <w:b/>
          <w:sz w:val="24"/>
          <w:szCs w:val="24"/>
        </w:rPr>
        <w:t>МИНИСТЕРСТВО ОБРАЗОВАНИЯ КРАСНОЯРСКОГО КРАЯ</w:t>
      </w:r>
    </w:p>
    <w:p w14:paraId="1C465B2B" w14:textId="77777777" w:rsidR="00A95D59" w:rsidRPr="00A95D59" w:rsidRDefault="00A95D59" w:rsidP="00A95D59">
      <w:pPr>
        <w:suppressAutoHyphens/>
        <w:spacing w:after="0"/>
        <w:jc w:val="center"/>
        <w:rPr>
          <w:rFonts w:ascii="Times New Roman" w:hAnsi="Times New Roman"/>
          <w:sz w:val="24"/>
          <w:szCs w:val="24"/>
        </w:rPr>
      </w:pPr>
      <w:r w:rsidRPr="00A95D59">
        <w:rPr>
          <w:rFonts w:ascii="Times New Roman" w:hAnsi="Times New Roman"/>
          <w:sz w:val="24"/>
          <w:szCs w:val="24"/>
        </w:rPr>
        <w:t xml:space="preserve">краевое государственное бюджетное профессиональное образовательное учреждение </w:t>
      </w:r>
    </w:p>
    <w:p w14:paraId="52243B10" w14:textId="77777777" w:rsidR="00A95D59" w:rsidRPr="00A95D59" w:rsidRDefault="00A95D59" w:rsidP="00A95D59">
      <w:pPr>
        <w:suppressAutoHyphens/>
        <w:spacing w:after="0"/>
        <w:jc w:val="center"/>
        <w:rPr>
          <w:rFonts w:ascii="Times New Roman" w:hAnsi="Times New Roman"/>
          <w:sz w:val="24"/>
          <w:szCs w:val="24"/>
        </w:rPr>
      </w:pPr>
      <w:r w:rsidRPr="00A95D59">
        <w:rPr>
          <w:rFonts w:ascii="Times New Roman" w:hAnsi="Times New Roman"/>
          <w:sz w:val="24"/>
          <w:szCs w:val="24"/>
        </w:rPr>
        <w:t>«Красноярский технологический техникум пищевой промышленности»</w:t>
      </w:r>
    </w:p>
    <w:p w14:paraId="52FAC8BA" w14:textId="77777777" w:rsidR="00A95D59" w:rsidRPr="00A95D59" w:rsidRDefault="00A95D59" w:rsidP="00A95D59">
      <w:pPr>
        <w:spacing w:after="0" w:line="240" w:lineRule="auto"/>
        <w:jc w:val="center"/>
        <w:rPr>
          <w:rFonts w:ascii="Times New Roman" w:hAnsi="Times New Roman"/>
          <w:b/>
          <w:sz w:val="24"/>
          <w:szCs w:val="24"/>
        </w:rPr>
      </w:pPr>
    </w:p>
    <w:p w14:paraId="79F36155" w14:textId="77777777" w:rsidR="00A95D59" w:rsidRPr="00A95D59" w:rsidRDefault="00A95D59" w:rsidP="00A95D59">
      <w:pPr>
        <w:spacing w:after="0" w:line="240" w:lineRule="auto"/>
        <w:jc w:val="center"/>
        <w:rPr>
          <w:rFonts w:ascii="Times New Roman" w:hAnsi="Times New Roman"/>
          <w:b/>
          <w:sz w:val="24"/>
          <w:szCs w:val="24"/>
        </w:rPr>
      </w:pPr>
    </w:p>
    <w:p w14:paraId="08E9EAF3" w14:textId="77777777" w:rsidR="00A95D59" w:rsidRPr="00A95D59" w:rsidRDefault="00A95D59" w:rsidP="00A95D59">
      <w:pPr>
        <w:spacing w:after="0" w:line="240" w:lineRule="auto"/>
        <w:jc w:val="center"/>
        <w:rPr>
          <w:rFonts w:ascii="Times New Roman" w:hAnsi="Times New Roman"/>
          <w:b/>
          <w:sz w:val="24"/>
          <w:szCs w:val="24"/>
        </w:rPr>
      </w:pPr>
    </w:p>
    <w:p w14:paraId="10E72381" w14:textId="77777777" w:rsidR="00A95D59" w:rsidRPr="00A95D59" w:rsidRDefault="00A95D59" w:rsidP="00A95D59">
      <w:pPr>
        <w:spacing w:after="0" w:line="240" w:lineRule="auto"/>
        <w:jc w:val="center"/>
        <w:rPr>
          <w:rFonts w:ascii="Times New Roman" w:hAnsi="Times New Roman"/>
          <w:b/>
          <w:sz w:val="24"/>
          <w:szCs w:val="24"/>
        </w:rPr>
      </w:pPr>
    </w:p>
    <w:p w14:paraId="0E49BA52" w14:textId="77777777" w:rsidR="00A95D59" w:rsidRPr="00A95D59" w:rsidRDefault="00A95D59" w:rsidP="00A95D59">
      <w:pPr>
        <w:spacing w:after="0" w:line="240" w:lineRule="auto"/>
        <w:jc w:val="center"/>
        <w:rPr>
          <w:rFonts w:ascii="Times New Roman" w:hAnsi="Times New Roman"/>
          <w:b/>
          <w:sz w:val="24"/>
          <w:szCs w:val="24"/>
        </w:rPr>
      </w:pPr>
    </w:p>
    <w:p w14:paraId="3D7DA6F1" w14:textId="77777777" w:rsidR="00A95D59" w:rsidRPr="00A95D59" w:rsidRDefault="00A95D59" w:rsidP="00A95D59">
      <w:pPr>
        <w:spacing w:after="0" w:line="240" w:lineRule="auto"/>
        <w:jc w:val="center"/>
        <w:rPr>
          <w:rFonts w:ascii="Times New Roman" w:hAnsi="Times New Roman"/>
          <w:b/>
          <w:sz w:val="24"/>
          <w:szCs w:val="24"/>
        </w:rPr>
      </w:pPr>
    </w:p>
    <w:p w14:paraId="187A4C83" w14:textId="77777777" w:rsidR="00A95D59" w:rsidRPr="00A95D59" w:rsidRDefault="00A95D59" w:rsidP="00A95D59">
      <w:pPr>
        <w:spacing w:after="0" w:line="240" w:lineRule="auto"/>
        <w:jc w:val="center"/>
        <w:rPr>
          <w:rFonts w:ascii="Times New Roman" w:hAnsi="Times New Roman"/>
          <w:b/>
          <w:sz w:val="24"/>
          <w:szCs w:val="24"/>
        </w:rPr>
      </w:pPr>
    </w:p>
    <w:p w14:paraId="26D5F2B7" w14:textId="77777777" w:rsidR="00A95D59" w:rsidRPr="00A95D59" w:rsidRDefault="00A95D59" w:rsidP="00A95D59">
      <w:pPr>
        <w:spacing w:after="0" w:line="240" w:lineRule="auto"/>
        <w:jc w:val="center"/>
        <w:rPr>
          <w:rFonts w:ascii="Times New Roman" w:hAnsi="Times New Roman"/>
          <w:b/>
          <w:sz w:val="24"/>
          <w:szCs w:val="24"/>
        </w:rPr>
      </w:pPr>
    </w:p>
    <w:p w14:paraId="78CD2800" w14:textId="77777777" w:rsidR="00A95D59" w:rsidRPr="00A95D59" w:rsidRDefault="00A95D59" w:rsidP="00A95D59">
      <w:pPr>
        <w:spacing w:after="0" w:line="240" w:lineRule="auto"/>
        <w:jc w:val="center"/>
        <w:rPr>
          <w:rFonts w:ascii="Times New Roman" w:hAnsi="Times New Roman"/>
          <w:b/>
          <w:sz w:val="24"/>
          <w:szCs w:val="24"/>
        </w:rPr>
      </w:pPr>
    </w:p>
    <w:p w14:paraId="718479D0" w14:textId="77777777" w:rsidR="00A95D59" w:rsidRPr="00A95D59" w:rsidRDefault="00A95D59" w:rsidP="00A95D59">
      <w:pPr>
        <w:spacing w:after="0" w:line="240" w:lineRule="auto"/>
        <w:jc w:val="center"/>
        <w:rPr>
          <w:rFonts w:ascii="Times New Roman" w:hAnsi="Times New Roman"/>
          <w:b/>
          <w:sz w:val="24"/>
          <w:szCs w:val="24"/>
        </w:rPr>
      </w:pPr>
    </w:p>
    <w:p w14:paraId="02421D79" w14:textId="77777777" w:rsidR="00A95D59" w:rsidRPr="00A95D59" w:rsidRDefault="00A95D59" w:rsidP="00A95D59">
      <w:pPr>
        <w:spacing w:after="0" w:line="240" w:lineRule="auto"/>
        <w:jc w:val="center"/>
        <w:rPr>
          <w:rFonts w:ascii="Times New Roman" w:hAnsi="Times New Roman"/>
          <w:b/>
          <w:sz w:val="24"/>
          <w:szCs w:val="24"/>
        </w:rPr>
      </w:pPr>
    </w:p>
    <w:p w14:paraId="3D7156A4" w14:textId="77777777" w:rsidR="00A95D59" w:rsidRPr="00A95D59" w:rsidRDefault="00A95D59" w:rsidP="00A95D59">
      <w:pPr>
        <w:spacing w:after="0" w:line="240" w:lineRule="auto"/>
        <w:jc w:val="center"/>
        <w:rPr>
          <w:rFonts w:ascii="Times New Roman" w:hAnsi="Times New Roman"/>
          <w:b/>
          <w:sz w:val="24"/>
          <w:szCs w:val="24"/>
        </w:rPr>
      </w:pPr>
    </w:p>
    <w:p w14:paraId="4015A773" w14:textId="77777777" w:rsidR="00A95D59" w:rsidRPr="00A95D59" w:rsidRDefault="00A95D59" w:rsidP="00A95D59">
      <w:pPr>
        <w:spacing w:after="0" w:line="240" w:lineRule="auto"/>
        <w:jc w:val="center"/>
        <w:rPr>
          <w:rFonts w:ascii="Times New Roman" w:hAnsi="Times New Roman"/>
          <w:b/>
          <w:sz w:val="24"/>
          <w:szCs w:val="24"/>
        </w:rPr>
      </w:pPr>
    </w:p>
    <w:p w14:paraId="19C5B767" w14:textId="77777777" w:rsidR="00A95D59" w:rsidRPr="00A95D59" w:rsidRDefault="00A95D59" w:rsidP="00A95D59">
      <w:pPr>
        <w:spacing w:after="0" w:line="240" w:lineRule="auto"/>
        <w:jc w:val="center"/>
        <w:rPr>
          <w:rFonts w:ascii="Times New Roman" w:hAnsi="Times New Roman"/>
          <w:b/>
          <w:sz w:val="24"/>
          <w:szCs w:val="24"/>
        </w:rPr>
      </w:pPr>
    </w:p>
    <w:p w14:paraId="5119AEFA" w14:textId="77777777" w:rsidR="00A95D59" w:rsidRPr="00A95D59" w:rsidRDefault="00A95D59" w:rsidP="00A95D59">
      <w:pPr>
        <w:spacing w:after="0" w:line="240" w:lineRule="auto"/>
        <w:jc w:val="center"/>
        <w:rPr>
          <w:rFonts w:ascii="Times New Roman" w:hAnsi="Times New Roman"/>
          <w:b/>
          <w:sz w:val="24"/>
          <w:szCs w:val="24"/>
        </w:rPr>
      </w:pPr>
    </w:p>
    <w:p w14:paraId="615A8E60" w14:textId="77777777" w:rsidR="00A95D59" w:rsidRPr="00A95D59" w:rsidRDefault="00A95D59" w:rsidP="00A95D59">
      <w:pPr>
        <w:spacing w:after="0" w:line="240" w:lineRule="auto"/>
        <w:rPr>
          <w:rFonts w:ascii="Times New Roman" w:hAnsi="Times New Roman"/>
          <w:b/>
          <w:sz w:val="24"/>
          <w:szCs w:val="24"/>
        </w:rPr>
      </w:pPr>
    </w:p>
    <w:p w14:paraId="6A14E5BE" w14:textId="77777777" w:rsidR="00A95D59" w:rsidRPr="00A95D59" w:rsidRDefault="00A95D59" w:rsidP="00A95D59">
      <w:pPr>
        <w:spacing w:after="0" w:line="240" w:lineRule="auto"/>
        <w:jc w:val="center"/>
        <w:rPr>
          <w:rFonts w:ascii="Times New Roman" w:hAnsi="Times New Roman"/>
          <w:b/>
          <w:sz w:val="24"/>
          <w:szCs w:val="24"/>
        </w:rPr>
      </w:pPr>
    </w:p>
    <w:p w14:paraId="3EBEA74E" w14:textId="77777777" w:rsidR="00A95D59" w:rsidRPr="00A95D59" w:rsidRDefault="00A95D59" w:rsidP="00A95D59">
      <w:pPr>
        <w:spacing w:after="0" w:line="240" w:lineRule="auto"/>
        <w:jc w:val="center"/>
        <w:rPr>
          <w:rFonts w:ascii="Times New Roman" w:hAnsi="Times New Roman"/>
          <w:b/>
          <w:sz w:val="24"/>
          <w:szCs w:val="24"/>
        </w:rPr>
      </w:pPr>
    </w:p>
    <w:p w14:paraId="332529C9" w14:textId="77777777" w:rsidR="00A95D59" w:rsidRPr="00A95D59" w:rsidRDefault="00A95D59" w:rsidP="00A95D59">
      <w:pPr>
        <w:spacing w:after="0" w:line="240" w:lineRule="auto"/>
        <w:jc w:val="center"/>
        <w:rPr>
          <w:rFonts w:ascii="Times New Roman" w:hAnsi="Times New Roman"/>
          <w:b/>
          <w:sz w:val="24"/>
          <w:szCs w:val="24"/>
        </w:rPr>
      </w:pPr>
    </w:p>
    <w:p w14:paraId="33C0E4AE" w14:textId="68357FE4" w:rsidR="00A95D59" w:rsidRPr="00A95D59" w:rsidRDefault="003B0F5E" w:rsidP="00A95D59">
      <w:pPr>
        <w:suppressAutoHyphens/>
        <w:spacing w:after="0"/>
        <w:jc w:val="center"/>
        <w:rPr>
          <w:rFonts w:ascii="Times New Roman" w:hAnsi="Times New Roman"/>
          <w:b/>
          <w:sz w:val="24"/>
          <w:szCs w:val="24"/>
        </w:rPr>
      </w:pPr>
      <w:r w:rsidRPr="00A95D59">
        <w:rPr>
          <w:rFonts w:ascii="Times New Roman" w:hAnsi="Times New Roman"/>
          <w:b/>
          <w:sz w:val="24"/>
          <w:szCs w:val="24"/>
        </w:rPr>
        <w:t>РАБОЧАЯ ПРОГРАММА</w:t>
      </w:r>
      <w:r w:rsidR="00A95D59" w:rsidRPr="00A95D59">
        <w:rPr>
          <w:rFonts w:ascii="Times New Roman" w:hAnsi="Times New Roman"/>
          <w:b/>
          <w:sz w:val="24"/>
          <w:szCs w:val="24"/>
        </w:rPr>
        <w:t xml:space="preserve">  </w:t>
      </w:r>
    </w:p>
    <w:p w14:paraId="0A11A6D4" w14:textId="77777777" w:rsidR="00A95D59" w:rsidRPr="00A95D59" w:rsidRDefault="00A95D59" w:rsidP="00A95D59">
      <w:pPr>
        <w:suppressAutoHyphens/>
        <w:spacing w:after="0"/>
        <w:ind w:firstLine="720"/>
        <w:jc w:val="center"/>
        <w:rPr>
          <w:rFonts w:ascii="Times New Roman" w:hAnsi="Times New Roman"/>
          <w:sz w:val="24"/>
          <w:szCs w:val="24"/>
        </w:rPr>
      </w:pPr>
      <w:r w:rsidRPr="00A95D59">
        <w:rPr>
          <w:rFonts w:ascii="Times New Roman" w:hAnsi="Times New Roman"/>
          <w:sz w:val="24"/>
          <w:szCs w:val="24"/>
        </w:rPr>
        <w:t>ПРОИЗВОДСТВЕННОЙ ПРАКТИКИ</w:t>
      </w:r>
    </w:p>
    <w:p w14:paraId="6239CEA8" w14:textId="77777777" w:rsidR="00A95D59" w:rsidRPr="00A95D59" w:rsidRDefault="00A95D59" w:rsidP="00A95D59">
      <w:pPr>
        <w:suppressAutoHyphens/>
        <w:spacing w:after="0"/>
        <w:ind w:firstLine="720"/>
        <w:jc w:val="center"/>
        <w:rPr>
          <w:rFonts w:ascii="Times New Roman" w:hAnsi="Times New Roman"/>
          <w:b/>
          <w:sz w:val="24"/>
          <w:szCs w:val="24"/>
        </w:rPr>
      </w:pPr>
    </w:p>
    <w:p w14:paraId="5EB9F359" w14:textId="77777777" w:rsidR="00A95D59" w:rsidRPr="00A95D59" w:rsidRDefault="00A95D59" w:rsidP="00A95D59">
      <w:pPr>
        <w:spacing w:after="0" w:line="240" w:lineRule="auto"/>
        <w:jc w:val="center"/>
        <w:rPr>
          <w:rFonts w:ascii="Times New Roman" w:hAnsi="Times New Roman"/>
          <w:b/>
          <w:sz w:val="24"/>
          <w:szCs w:val="24"/>
        </w:rPr>
      </w:pPr>
      <w:r w:rsidRPr="00A95D59">
        <w:rPr>
          <w:rFonts w:ascii="Times New Roman" w:hAnsi="Times New Roman"/>
          <w:b/>
          <w:bCs/>
          <w:color w:val="000000"/>
          <w:sz w:val="24"/>
          <w:szCs w:val="24"/>
        </w:rPr>
        <w:t xml:space="preserve">ПМ.05 ОСВОЕНИЕ ПРОФЕССИИ РАБОЧЕГО, ДОЛЖНОСТИ СЛУЖАЩЕГО </w:t>
      </w:r>
    </w:p>
    <w:p w14:paraId="1EB981E3" w14:textId="77777777" w:rsidR="00A95D59" w:rsidRPr="00A95D59" w:rsidRDefault="00A95D59" w:rsidP="00A95D59">
      <w:pPr>
        <w:suppressAutoHyphens/>
        <w:spacing w:after="0"/>
        <w:ind w:firstLine="720"/>
        <w:jc w:val="center"/>
        <w:rPr>
          <w:rFonts w:ascii="Times New Roman" w:hAnsi="Times New Roman"/>
          <w:b/>
          <w:sz w:val="24"/>
          <w:szCs w:val="24"/>
        </w:rPr>
      </w:pPr>
    </w:p>
    <w:p w14:paraId="4DB8B229" w14:textId="77777777" w:rsidR="00A95D59" w:rsidRPr="00A95D59" w:rsidRDefault="00A95D59" w:rsidP="00A95D59">
      <w:pPr>
        <w:suppressAutoHyphens/>
        <w:spacing w:after="0"/>
        <w:ind w:firstLine="720"/>
        <w:jc w:val="center"/>
        <w:rPr>
          <w:rFonts w:ascii="Times New Roman" w:hAnsi="Times New Roman"/>
          <w:sz w:val="24"/>
          <w:szCs w:val="24"/>
        </w:rPr>
      </w:pPr>
      <w:r w:rsidRPr="00A95D59">
        <w:rPr>
          <w:rFonts w:ascii="Times New Roman" w:hAnsi="Times New Roman"/>
          <w:sz w:val="24"/>
          <w:szCs w:val="24"/>
        </w:rPr>
        <w:t>для специальности</w:t>
      </w:r>
    </w:p>
    <w:p w14:paraId="4197C0C9" w14:textId="77777777" w:rsidR="00A95D59" w:rsidRPr="00A95D59" w:rsidRDefault="00A95D59" w:rsidP="00A95D59">
      <w:pPr>
        <w:suppressAutoHyphens/>
        <w:spacing w:after="0"/>
        <w:jc w:val="center"/>
        <w:rPr>
          <w:rFonts w:ascii="Times New Roman" w:hAnsi="Times New Roman"/>
          <w:sz w:val="24"/>
          <w:szCs w:val="24"/>
          <w:u w:val="single"/>
        </w:rPr>
      </w:pPr>
      <w:r w:rsidRPr="00A95D59">
        <w:rPr>
          <w:rFonts w:ascii="Times New Roman" w:hAnsi="Times New Roman"/>
          <w:sz w:val="24"/>
          <w:szCs w:val="24"/>
        </w:rPr>
        <w:t>19.02.11 Технология продуктов питания из растительного сырья</w:t>
      </w:r>
    </w:p>
    <w:p w14:paraId="75CBBC74" w14:textId="77777777" w:rsidR="00A95D59" w:rsidRPr="00A95D59" w:rsidRDefault="00A95D59" w:rsidP="00A95D59">
      <w:pPr>
        <w:spacing w:after="0" w:line="240" w:lineRule="auto"/>
        <w:jc w:val="center"/>
        <w:rPr>
          <w:rFonts w:ascii="Times New Roman" w:hAnsi="Times New Roman"/>
          <w:b/>
          <w:sz w:val="24"/>
          <w:szCs w:val="24"/>
        </w:rPr>
      </w:pPr>
    </w:p>
    <w:p w14:paraId="24099B63" w14:textId="77777777" w:rsidR="00A95D59" w:rsidRPr="00A95D59" w:rsidRDefault="00A95D59" w:rsidP="00A95D59">
      <w:pPr>
        <w:spacing w:after="0" w:line="240" w:lineRule="auto"/>
        <w:jc w:val="center"/>
        <w:rPr>
          <w:rFonts w:ascii="Times New Roman" w:hAnsi="Times New Roman"/>
          <w:b/>
          <w:sz w:val="24"/>
          <w:szCs w:val="24"/>
        </w:rPr>
      </w:pPr>
    </w:p>
    <w:p w14:paraId="1F9AF883" w14:textId="77777777" w:rsidR="00A95D59" w:rsidRPr="00A95D59" w:rsidRDefault="00A95D59" w:rsidP="00A95D59">
      <w:pPr>
        <w:spacing w:after="0" w:line="240" w:lineRule="auto"/>
        <w:jc w:val="center"/>
        <w:rPr>
          <w:rFonts w:ascii="Times New Roman" w:hAnsi="Times New Roman"/>
          <w:b/>
          <w:sz w:val="24"/>
          <w:szCs w:val="24"/>
        </w:rPr>
      </w:pPr>
    </w:p>
    <w:p w14:paraId="173C8160" w14:textId="77777777" w:rsidR="00A95D59" w:rsidRPr="00A95D59" w:rsidRDefault="00A95D59" w:rsidP="00A95D59">
      <w:pPr>
        <w:spacing w:after="0" w:line="240" w:lineRule="auto"/>
        <w:jc w:val="center"/>
        <w:rPr>
          <w:rFonts w:ascii="Times New Roman" w:hAnsi="Times New Roman"/>
          <w:b/>
          <w:sz w:val="24"/>
          <w:szCs w:val="24"/>
        </w:rPr>
      </w:pPr>
    </w:p>
    <w:p w14:paraId="073BF3CE" w14:textId="77777777" w:rsidR="00A95D59" w:rsidRPr="00A95D59" w:rsidRDefault="00A95D59" w:rsidP="00A95D59">
      <w:pPr>
        <w:spacing w:after="0" w:line="240" w:lineRule="auto"/>
        <w:jc w:val="center"/>
        <w:rPr>
          <w:rFonts w:ascii="Times New Roman" w:hAnsi="Times New Roman"/>
          <w:b/>
          <w:sz w:val="24"/>
          <w:szCs w:val="24"/>
        </w:rPr>
      </w:pPr>
    </w:p>
    <w:p w14:paraId="2204D498" w14:textId="77777777" w:rsidR="00A95D59" w:rsidRPr="00A95D59" w:rsidRDefault="00A95D59" w:rsidP="00A95D59">
      <w:pPr>
        <w:spacing w:after="0" w:line="240" w:lineRule="auto"/>
        <w:jc w:val="center"/>
        <w:rPr>
          <w:rFonts w:ascii="Times New Roman" w:hAnsi="Times New Roman"/>
          <w:b/>
          <w:sz w:val="24"/>
          <w:szCs w:val="24"/>
        </w:rPr>
      </w:pPr>
    </w:p>
    <w:p w14:paraId="2E5C8BE2" w14:textId="77777777" w:rsidR="00A95D59" w:rsidRPr="00A95D59" w:rsidRDefault="00A95D59" w:rsidP="00A95D59">
      <w:pPr>
        <w:spacing w:after="0" w:line="240" w:lineRule="auto"/>
        <w:jc w:val="center"/>
        <w:rPr>
          <w:rFonts w:ascii="Times New Roman" w:hAnsi="Times New Roman"/>
          <w:b/>
          <w:sz w:val="24"/>
          <w:szCs w:val="24"/>
        </w:rPr>
      </w:pPr>
    </w:p>
    <w:p w14:paraId="2F6F2D93" w14:textId="77777777" w:rsidR="00A95D59" w:rsidRPr="00A95D59" w:rsidRDefault="00A95D59" w:rsidP="00A95D59">
      <w:pPr>
        <w:spacing w:after="0" w:line="240" w:lineRule="auto"/>
        <w:jc w:val="center"/>
        <w:rPr>
          <w:rFonts w:ascii="Times New Roman" w:hAnsi="Times New Roman"/>
          <w:b/>
          <w:sz w:val="24"/>
          <w:szCs w:val="24"/>
        </w:rPr>
      </w:pPr>
    </w:p>
    <w:p w14:paraId="57343D63" w14:textId="77777777" w:rsidR="00A95D59" w:rsidRPr="00A95D59" w:rsidRDefault="00A95D59" w:rsidP="00A95D59">
      <w:pPr>
        <w:spacing w:after="0" w:line="240" w:lineRule="auto"/>
        <w:jc w:val="center"/>
        <w:rPr>
          <w:rFonts w:ascii="Times New Roman" w:hAnsi="Times New Roman"/>
          <w:b/>
          <w:sz w:val="24"/>
          <w:szCs w:val="24"/>
        </w:rPr>
      </w:pPr>
    </w:p>
    <w:p w14:paraId="0A23E8C4" w14:textId="77777777" w:rsidR="00A95D59" w:rsidRPr="00A95D59" w:rsidRDefault="00A95D59" w:rsidP="00A95D59">
      <w:pPr>
        <w:spacing w:after="0" w:line="240" w:lineRule="auto"/>
        <w:jc w:val="center"/>
        <w:rPr>
          <w:rFonts w:ascii="Times New Roman" w:hAnsi="Times New Roman"/>
          <w:b/>
          <w:sz w:val="24"/>
          <w:szCs w:val="24"/>
        </w:rPr>
      </w:pPr>
    </w:p>
    <w:p w14:paraId="1EA56CF7" w14:textId="77777777" w:rsidR="00A95D59" w:rsidRPr="00A95D59" w:rsidRDefault="00A95D59" w:rsidP="00A95D59">
      <w:pPr>
        <w:spacing w:after="0" w:line="240" w:lineRule="auto"/>
        <w:jc w:val="center"/>
        <w:rPr>
          <w:rFonts w:ascii="Times New Roman" w:hAnsi="Times New Roman"/>
          <w:b/>
          <w:sz w:val="24"/>
          <w:szCs w:val="24"/>
        </w:rPr>
      </w:pPr>
    </w:p>
    <w:p w14:paraId="4B51F754" w14:textId="77777777" w:rsidR="00A95D59" w:rsidRPr="00A95D59" w:rsidRDefault="00A95D59" w:rsidP="00A95D59">
      <w:pPr>
        <w:spacing w:after="0" w:line="240" w:lineRule="auto"/>
        <w:jc w:val="center"/>
        <w:rPr>
          <w:rFonts w:ascii="Times New Roman" w:hAnsi="Times New Roman"/>
          <w:b/>
          <w:sz w:val="24"/>
          <w:szCs w:val="24"/>
        </w:rPr>
      </w:pPr>
    </w:p>
    <w:p w14:paraId="228A22D1" w14:textId="77777777" w:rsidR="00A95D59" w:rsidRPr="00A95D59" w:rsidRDefault="00A95D59" w:rsidP="00A95D59">
      <w:pPr>
        <w:spacing w:after="0" w:line="240" w:lineRule="auto"/>
        <w:jc w:val="center"/>
        <w:rPr>
          <w:rFonts w:ascii="Times New Roman" w:hAnsi="Times New Roman"/>
          <w:b/>
          <w:sz w:val="24"/>
          <w:szCs w:val="24"/>
        </w:rPr>
      </w:pPr>
    </w:p>
    <w:p w14:paraId="2866627A" w14:textId="77777777" w:rsidR="00A95D59" w:rsidRPr="00A95D59" w:rsidRDefault="00A95D59" w:rsidP="00A95D59">
      <w:pPr>
        <w:spacing w:after="0" w:line="240" w:lineRule="auto"/>
        <w:jc w:val="center"/>
        <w:rPr>
          <w:rFonts w:ascii="Times New Roman" w:hAnsi="Times New Roman"/>
          <w:b/>
          <w:sz w:val="24"/>
          <w:szCs w:val="24"/>
        </w:rPr>
      </w:pPr>
    </w:p>
    <w:p w14:paraId="7ADC9EC9" w14:textId="77777777" w:rsidR="00A95D59" w:rsidRPr="00A95D59" w:rsidRDefault="00A95D59" w:rsidP="00A95D59">
      <w:pPr>
        <w:spacing w:after="0" w:line="240" w:lineRule="auto"/>
        <w:jc w:val="center"/>
        <w:rPr>
          <w:rFonts w:ascii="Times New Roman" w:hAnsi="Times New Roman"/>
          <w:b/>
          <w:sz w:val="24"/>
          <w:szCs w:val="24"/>
        </w:rPr>
      </w:pPr>
    </w:p>
    <w:p w14:paraId="7CC47542" w14:textId="77777777" w:rsidR="00A95D59" w:rsidRPr="00A95D59" w:rsidRDefault="00A95D59" w:rsidP="00A95D59">
      <w:pPr>
        <w:spacing w:after="0" w:line="240" w:lineRule="auto"/>
        <w:jc w:val="center"/>
        <w:rPr>
          <w:rFonts w:ascii="Times New Roman" w:hAnsi="Times New Roman"/>
          <w:b/>
          <w:sz w:val="24"/>
          <w:szCs w:val="24"/>
        </w:rPr>
      </w:pPr>
    </w:p>
    <w:p w14:paraId="17D36914" w14:textId="77777777" w:rsidR="00A95D59" w:rsidRPr="00A95D59" w:rsidRDefault="00A95D59" w:rsidP="00A95D59">
      <w:pPr>
        <w:spacing w:after="0" w:line="240" w:lineRule="auto"/>
        <w:jc w:val="center"/>
        <w:rPr>
          <w:rFonts w:ascii="Times New Roman" w:hAnsi="Times New Roman"/>
          <w:b/>
          <w:sz w:val="24"/>
          <w:szCs w:val="24"/>
        </w:rPr>
      </w:pPr>
    </w:p>
    <w:p w14:paraId="2472E0BC" w14:textId="77777777" w:rsidR="00A95D59" w:rsidRPr="00A95D59" w:rsidRDefault="00A95D59" w:rsidP="00A95D59">
      <w:pPr>
        <w:spacing w:after="0" w:line="240" w:lineRule="auto"/>
        <w:jc w:val="center"/>
        <w:rPr>
          <w:rFonts w:ascii="Times New Roman" w:hAnsi="Times New Roman"/>
          <w:b/>
          <w:sz w:val="24"/>
          <w:szCs w:val="24"/>
        </w:rPr>
      </w:pPr>
    </w:p>
    <w:p w14:paraId="6624562D" w14:textId="77777777" w:rsidR="00A95D59" w:rsidRPr="00A95D59" w:rsidRDefault="00A95D59" w:rsidP="00A95D59">
      <w:pPr>
        <w:spacing w:after="0" w:line="240" w:lineRule="auto"/>
        <w:jc w:val="center"/>
        <w:rPr>
          <w:rFonts w:ascii="Times New Roman" w:hAnsi="Times New Roman"/>
          <w:b/>
          <w:sz w:val="24"/>
          <w:szCs w:val="24"/>
        </w:rPr>
      </w:pPr>
    </w:p>
    <w:p w14:paraId="1B0AD9F0" w14:textId="77777777" w:rsidR="00A95D59" w:rsidRPr="00A95D59" w:rsidRDefault="00A95D59" w:rsidP="00A95D59">
      <w:pPr>
        <w:spacing w:after="0" w:line="240" w:lineRule="auto"/>
        <w:jc w:val="center"/>
        <w:rPr>
          <w:rFonts w:ascii="Times New Roman" w:hAnsi="Times New Roman"/>
          <w:b/>
          <w:sz w:val="24"/>
          <w:szCs w:val="24"/>
        </w:rPr>
      </w:pPr>
    </w:p>
    <w:p w14:paraId="0A577AA6" w14:textId="77777777" w:rsidR="00A95D59" w:rsidRPr="00A95D59" w:rsidRDefault="00A95D59" w:rsidP="00A95D59">
      <w:pPr>
        <w:spacing w:after="0" w:line="240" w:lineRule="auto"/>
        <w:jc w:val="center"/>
        <w:rPr>
          <w:rFonts w:ascii="Times New Roman" w:hAnsi="Times New Roman"/>
          <w:b/>
          <w:sz w:val="24"/>
          <w:szCs w:val="24"/>
        </w:rPr>
      </w:pPr>
    </w:p>
    <w:p w14:paraId="5908D718" w14:textId="26313DEC" w:rsidR="00A95D59" w:rsidRPr="003B0F5E" w:rsidRDefault="00A95D59" w:rsidP="00A95D59">
      <w:pPr>
        <w:spacing w:after="0" w:line="240" w:lineRule="auto"/>
        <w:jc w:val="center"/>
        <w:rPr>
          <w:rFonts w:ascii="Times New Roman" w:hAnsi="Times New Roman"/>
          <w:sz w:val="24"/>
          <w:szCs w:val="24"/>
        </w:rPr>
      </w:pPr>
      <w:r w:rsidRPr="003B0F5E">
        <w:rPr>
          <w:rFonts w:ascii="Times New Roman" w:hAnsi="Times New Roman"/>
          <w:sz w:val="24"/>
          <w:szCs w:val="24"/>
        </w:rPr>
        <w:t>Красноярск 202</w:t>
      </w:r>
      <w:r w:rsidR="003B0F5E" w:rsidRPr="003B0F5E">
        <w:rPr>
          <w:rFonts w:ascii="Times New Roman" w:hAnsi="Times New Roman"/>
          <w:sz w:val="24"/>
          <w:szCs w:val="24"/>
        </w:rPr>
        <w:t>5</w:t>
      </w:r>
    </w:p>
    <w:p w14:paraId="433094AD" w14:textId="77777777" w:rsidR="00A95D59" w:rsidRPr="003B0F5E" w:rsidRDefault="00A95D59" w:rsidP="00A95D59">
      <w:pPr>
        <w:spacing w:after="0" w:line="240" w:lineRule="auto"/>
        <w:rPr>
          <w:rFonts w:ascii="Times New Roman" w:hAnsi="Times New Roman"/>
          <w:sz w:val="24"/>
          <w:szCs w:val="24"/>
        </w:rPr>
      </w:pPr>
    </w:p>
    <w:p w14:paraId="34E8245B" w14:textId="77777777" w:rsidR="00A95D59" w:rsidRPr="00A95D59" w:rsidRDefault="00A95D59" w:rsidP="00A95D59">
      <w:pPr>
        <w:spacing w:after="0" w:line="240" w:lineRule="auto"/>
        <w:jc w:val="center"/>
        <w:rPr>
          <w:rFonts w:ascii="Times New Roman" w:hAnsi="Times New Roman"/>
          <w:b/>
          <w:sz w:val="24"/>
          <w:szCs w:val="24"/>
        </w:rPr>
      </w:pPr>
      <w:r w:rsidRPr="00A95D59">
        <w:rPr>
          <w:rFonts w:ascii="Times New Roman" w:hAnsi="Times New Roman"/>
          <w:b/>
          <w:sz w:val="24"/>
          <w:szCs w:val="24"/>
        </w:rPr>
        <w:lastRenderedPageBreak/>
        <w:t>СОДЕРЖАНИЕ</w:t>
      </w:r>
    </w:p>
    <w:p w14:paraId="48C78535" w14:textId="77777777" w:rsidR="00A95D59" w:rsidRPr="00A95D59" w:rsidRDefault="00A95D59" w:rsidP="00A95D59">
      <w:pPr>
        <w:spacing w:after="0" w:line="240" w:lineRule="auto"/>
        <w:jc w:val="center"/>
        <w:rPr>
          <w:rFonts w:ascii="Times New Roman" w:hAnsi="Times New Roman"/>
          <w:b/>
          <w:sz w:val="24"/>
          <w:szCs w:val="24"/>
        </w:rPr>
      </w:pPr>
    </w:p>
    <w:tbl>
      <w:tblPr>
        <w:tblW w:w="10456" w:type="dxa"/>
        <w:tblLook w:val="01E0" w:firstRow="1" w:lastRow="1" w:firstColumn="1" w:lastColumn="1" w:noHBand="0" w:noVBand="0"/>
      </w:tblPr>
      <w:tblGrid>
        <w:gridCol w:w="8613"/>
        <w:gridCol w:w="1843"/>
      </w:tblGrid>
      <w:tr w:rsidR="00A95D59" w:rsidRPr="00A95D59" w14:paraId="5E57E076" w14:textId="77777777" w:rsidTr="00A95D59">
        <w:tc>
          <w:tcPr>
            <w:tcW w:w="8613" w:type="dxa"/>
          </w:tcPr>
          <w:p w14:paraId="294E2D67" w14:textId="77777777" w:rsidR="00A95D59" w:rsidRPr="00A95D59" w:rsidRDefault="00A95D59" w:rsidP="00A95D59">
            <w:pPr>
              <w:suppressAutoHyphens/>
              <w:spacing w:after="0" w:line="240" w:lineRule="auto"/>
              <w:ind w:left="227"/>
              <w:jc w:val="both"/>
              <w:rPr>
                <w:rFonts w:ascii="Times New Roman" w:eastAsia="Calibri" w:hAnsi="Times New Roman"/>
                <w:sz w:val="24"/>
                <w:szCs w:val="24"/>
              </w:rPr>
            </w:pPr>
            <w:r w:rsidRPr="00A95D59">
              <w:rPr>
                <w:rFonts w:ascii="Times New Roman" w:eastAsia="Calibri" w:hAnsi="Times New Roman"/>
                <w:sz w:val="24"/>
                <w:szCs w:val="24"/>
              </w:rPr>
              <w:t xml:space="preserve">ПАСПОРТ </w:t>
            </w:r>
            <w:r w:rsidRPr="00A95D59">
              <w:rPr>
                <w:rFonts w:ascii="Times New Roman" w:eastAsia="Calibri" w:hAnsi="Times New Roman"/>
                <w:color w:val="000000"/>
                <w:sz w:val="24"/>
                <w:szCs w:val="24"/>
              </w:rPr>
              <w:t xml:space="preserve">РАБОЧЕЙ </w:t>
            </w:r>
            <w:r w:rsidRPr="00A95D59">
              <w:rPr>
                <w:rFonts w:ascii="Times New Roman" w:eastAsia="Calibri" w:hAnsi="Times New Roman"/>
                <w:sz w:val="24"/>
                <w:szCs w:val="24"/>
              </w:rPr>
              <w:t>ПРОГРАММЫ ПРОИЗВОДСТВЕННОЙ ПРАКТИКИ ПО ПРОФЕССИОНАЛЬНОМУ МОДУЛЮ ПМ05</w:t>
            </w:r>
          </w:p>
        </w:tc>
        <w:tc>
          <w:tcPr>
            <w:tcW w:w="1843" w:type="dxa"/>
          </w:tcPr>
          <w:p w14:paraId="37309884" w14:textId="77777777" w:rsidR="00A95D59" w:rsidRPr="00A95D59" w:rsidRDefault="00A95D59" w:rsidP="00A95D59">
            <w:pPr>
              <w:spacing w:after="0" w:line="240" w:lineRule="auto"/>
              <w:ind w:firstLine="284"/>
              <w:jc w:val="center"/>
              <w:rPr>
                <w:rFonts w:ascii="Times New Roman" w:eastAsia="Calibri" w:hAnsi="Times New Roman"/>
                <w:sz w:val="24"/>
                <w:szCs w:val="24"/>
              </w:rPr>
            </w:pPr>
            <w:r w:rsidRPr="00A95D59">
              <w:rPr>
                <w:rFonts w:ascii="Times New Roman" w:eastAsia="Calibri" w:hAnsi="Times New Roman"/>
                <w:sz w:val="24"/>
                <w:szCs w:val="24"/>
              </w:rPr>
              <w:t>4</w:t>
            </w:r>
          </w:p>
        </w:tc>
      </w:tr>
      <w:tr w:rsidR="00A95D59" w:rsidRPr="00A95D59" w14:paraId="53B5C08B" w14:textId="77777777" w:rsidTr="00A95D59">
        <w:tc>
          <w:tcPr>
            <w:tcW w:w="8613" w:type="dxa"/>
          </w:tcPr>
          <w:p w14:paraId="6C4AE6E8" w14:textId="77777777" w:rsidR="00A95D59" w:rsidRPr="00A95D59" w:rsidRDefault="00A95D59" w:rsidP="00A95D59">
            <w:pPr>
              <w:suppressAutoHyphens/>
              <w:spacing w:after="0" w:line="240" w:lineRule="auto"/>
              <w:ind w:left="284"/>
              <w:jc w:val="both"/>
              <w:rPr>
                <w:rFonts w:ascii="Times New Roman" w:eastAsia="Calibri" w:hAnsi="Times New Roman"/>
                <w:sz w:val="24"/>
                <w:szCs w:val="24"/>
              </w:rPr>
            </w:pPr>
          </w:p>
          <w:p w14:paraId="10893C88" w14:textId="77777777" w:rsidR="00A95D59" w:rsidRPr="00A95D59" w:rsidRDefault="00A95D59" w:rsidP="00A95D59">
            <w:pPr>
              <w:suppressAutoHyphens/>
              <w:spacing w:after="0" w:line="240" w:lineRule="auto"/>
              <w:ind w:left="284"/>
              <w:jc w:val="both"/>
              <w:rPr>
                <w:rFonts w:ascii="Times New Roman" w:eastAsia="Calibri" w:hAnsi="Times New Roman"/>
                <w:sz w:val="24"/>
                <w:szCs w:val="24"/>
              </w:rPr>
            </w:pPr>
            <w:r w:rsidRPr="00A95D59">
              <w:rPr>
                <w:rFonts w:ascii="Times New Roman" w:eastAsia="Calibri" w:hAnsi="Times New Roman"/>
                <w:sz w:val="24"/>
                <w:szCs w:val="24"/>
              </w:rPr>
              <w:t>СТРУКТУРА И СОДЕРЖАНИЕ ПРОГРАММЫ ПРОИЗВОДСТВЕННОЙ ПРАКТИКИ ПО ПРОФЕССИОНАЛЬНОМУ МОДУЛЮ ПМ 05</w:t>
            </w:r>
          </w:p>
        </w:tc>
        <w:tc>
          <w:tcPr>
            <w:tcW w:w="1843" w:type="dxa"/>
          </w:tcPr>
          <w:p w14:paraId="7BE3F6C2" w14:textId="77777777" w:rsidR="00A95D59" w:rsidRPr="00A95D59" w:rsidRDefault="00A95D59" w:rsidP="00A95D59">
            <w:pPr>
              <w:spacing w:after="0" w:line="240" w:lineRule="auto"/>
              <w:ind w:firstLine="284"/>
              <w:jc w:val="center"/>
              <w:rPr>
                <w:rFonts w:ascii="Times New Roman" w:eastAsia="Calibri" w:hAnsi="Times New Roman"/>
                <w:sz w:val="24"/>
                <w:szCs w:val="24"/>
              </w:rPr>
            </w:pPr>
          </w:p>
          <w:p w14:paraId="737E6A02" w14:textId="77777777" w:rsidR="00A95D59" w:rsidRPr="00A95D59" w:rsidRDefault="00A95D59" w:rsidP="00A95D59">
            <w:pPr>
              <w:spacing w:after="0" w:line="240" w:lineRule="auto"/>
              <w:ind w:firstLine="284"/>
              <w:jc w:val="center"/>
              <w:rPr>
                <w:rFonts w:ascii="Times New Roman" w:eastAsia="Calibri" w:hAnsi="Times New Roman"/>
                <w:sz w:val="24"/>
                <w:szCs w:val="24"/>
              </w:rPr>
            </w:pPr>
            <w:r w:rsidRPr="00A95D59">
              <w:rPr>
                <w:rFonts w:ascii="Times New Roman" w:eastAsia="Calibri" w:hAnsi="Times New Roman"/>
                <w:sz w:val="24"/>
                <w:szCs w:val="24"/>
              </w:rPr>
              <w:t>7</w:t>
            </w:r>
          </w:p>
        </w:tc>
      </w:tr>
      <w:tr w:rsidR="00A95D59" w:rsidRPr="00A95D59" w14:paraId="0AE2CC75" w14:textId="77777777" w:rsidTr="00A95D59">
        <w:tc>
          <w:tcPr>
            <w:tcW w:w="8613" w:type="dxa"/>
          </w:tcPr>
          <w:p w14:paraId="7EA86B09" w14:textId="77777777" w:rsidR="00A95D59" w:rsidRPr="00A95D59" w:rsidRDefault="00A95D59" w:rsidP="00A95D59">
            <w:pPr>
              <w:suppressAutoHyphens/>
              <w:spacing w:after="0" w:line="240" w:lineRule="auto"/>
              <w:ind w:left="284"/>
              <w:jc w:val="both"/>
              <w:rPr>
                <w:rFonts w:ascii="Times New Roman" w:eastAsia="Calibri" w:hAnsi="Times New Roman"/>
                <w:sz w:val="24"/>
                <w:szCs w:val="24"/>
              </w:rPr>
            </w:pPr>
          </w:p>
          <w:p w14:paraId="1E1F309B" w14:textId="77777777" w:rsidR="00A95D59" w:rsidRPr="00A95D59" w:rsidRDefault="00A95D59" w:rsidP="00A95D59">
            <w:pPr>
              <w:suppressAutoHyphens/>
              <w:spacing w:after="0" w:line="240" w:lineRule="auto"/>
              <w:ind w:left="284"/>
              <w:jc w:val="both"/>
              <w:rPr>
                <w:rFonts w:ascii="Times New Roman" w:eastAsia="Calibri" w:hAnsi="Times New Roman"/>
                <w:sz w:val="24"/>
                <w:szCs w:val="24"/>
              </w:rPr>
            </w:pPr>
            <w:r w:rsidRPr="00A95D59">
              <w:rPr>
                <w:rFonts w:ascii="Times New Roman" w:eastAsia="Calibri" w:hAnsi="Times New Roman"/>
                <w:sz w:val="24"/>
                <w:szCs w:val="24"/>
              </w:rPr>
              <w:t xml:space="preserve">УСЛОВИЯ РЕАЛИЗАЦИИ ПРОГРАММЫ ПРОИЗВОДСТВЕННОЙ ПРАКТИКИ ПО ПРОФЕССИОНАЛЬНОМУ МОДУЛЮ ПМ05 </w:t>
            </w:r>
          </w:p>
        </w:tc>
        <w:tc>
          <w:tcPr>
            <w:tcW w:w="1843" w:type="dxa"/>
          </w:tcPr>
          <w:p w14:paraId="2D98795C" w14:textId="77777777" w:rsidR="00A95D59" w:rsidRPr="00A95D59" w:rsidRDefault="00A95D59" w:rsidP="00A95D59">
            <w:pPr>
              <w:spacing w:after="0" w:line="240" w:lineRule="auto"/>
              <w:ind w:firstLine="284"/>
              <w:jc w:val="center"/>
              <w:rPr>
                <w:rFonts w:ascii="Times New Roman" w:eastAsia="Calibri" w:hAnsi="Times New Roman"/>
                <w:sz w:val="24"/>
                <w:szCs w:val="24"/>
              </w:rPr>
            </w:pPr>
          </w:p>
          <w:p w14:paraId="4D748A19" w14:textId="77777777" w:rsidR="00A95D59" w:rsidRPr="00A95D59" w:rsidRDefault="00A95D59" w:rsidP="00A95D59">
            <w:pPr>
              <w:spacing w:after="0" w:line="240" w:lineRule="auto"/>
              <w:ind w:firstLine="284"/>
              <w:jc w:val="center"/>
              <w:rPr>
                <w:rFonts w:ascii="Times New Roman" w:eastAsia="Calibri" w:hAnsi="Times New Roman"/>
                <w:sz w:val="24"/>
                <w:szCs w:val="24"/>
              </w:rPr>
            </w:pPr>
            <w:r w:rsidRPr="00A95D59">
              <w:rPr>
                <w:rFonts w:ascii="Times New Roman" w:eastAsia="Calibri" w:hAnsi="Times New Roman"/>
                <w:sz w:val="24"/>
                <w:szCs w:val="24"/>
              </w:rPr>
              <w:t>8</w:t>
            </w:r>
          </w:p>
        </w:tc>
      </w:tr>
      <w:tr w:rsidR="00A95D59" w:rsidRPr="00A95D59" w14:paraId="216AAD70" w14:textId="77777777" w:rsidTr="00A95D59">
        <w:tc>
          <w:tcPr>
            <w:tcW w:w="8613" w:type="dxa"/>
          </w:tcPr>
          <w:p w14:paraId="39CA6325" w14:textId="77777777" w:rsidR="00A95D59" w:rsidRPr="00A95D59" w:rsidRDefault="00A95D59" w:rsidP="00A95D59">
            <w:pPr>
              <w:suppressAutoHyphens/>
              <w:spacing w:after="0" w:line="240" w:lineRule="auto"/>
              <w:ind w:left="284"/>
              <w:jc w:val="both"/>
              <w:rPr>
                <w:rFonts w:ascii="Times New Roman" w:eastAsia="Calibri" w:hAnsi="Times New Roman"/>
                <w:sz w:val="24"/>
                <w:szCs w:val="24"/>
              </w:rPr>
            </w:pPr>
          </w:p>
          <w:p w14:paraId="244A5697" w14:textId="77777777" w:rsidR="00A95D59" w:rsidRPr="00A95D59" w:rsidRDefault="00A95D59" w:rsidP="00A95D59">
            <w:pPr>
              <w:suppressAutoHyphens/>
              <w:spacing w:after="0" w:line="240" w:lineRule="auto"/>
              <w:ind w:left="284"/>
              <w:jc w:val="both"/>
              <w:rPr>
                <w:rFonts w:ascii="Times New Roman" w:eastAsia="Calibri" w:hAnsi="Times New Roman"/>
                <w:sz w:val="24"/>
                <w:szCs w:val="24"/>
              </w:rPr>
            </w:pPr>
            <w:r w:rsidRPr="00A95D59">
              <w:rPr>
                <w:rFonts w:ascii="Times New Roman" w:eastAsia="Calibri" w:hAnsi="Times New Roman"/>
                <w:sz w:val="24"/>
                <w:szCs w:val="24"/>
              </w:rPr>
              <w:t>КОНТРОЛЬ И ОЦЕНКА РЕЗУЛЬТАТОВ ОСВОЕНИЯ ПРОГРАММЫ ПРОИЗВОДСТВЕННОЙ ПРАКТИКИ ПО ПРОФЕССИОНАЛЬНОМУ МОДУЛЮ ПМ05</w:t>
            </w:r>
          </w:p>
          <w:p w14:paraId="52E891A8" w14:textId="77777777" w:rsidR="00A95D59" w:rsidRPr="00A95D59" w:rsidRDefault="00A95D59" w:rsidP="00A95D59">
            <w:pPr>
              <w:suppressAutoHyphens/>
              <w:spacing w:after="0" w:line="240" w:lineRule="auto"/>
              <w:ind w:firstLine="284"/>
              <w:rPr>
                <w:rFonts w:ascii="Times New Roman" w:eastAsia="Calibri" w:hAnsi="Times New Roman"/>
                <w:sz w:val="24"/>
                <w:szCs w:val="24"/>
              </w:rPr>
            </w:pPr>
          </w:p>
        </w:tc>
        <w:tc>
          <w:tcPr>
            <w:tcW w:w="1843" w:type="dxa"/>
          </w:tcPr>
          <w:p w14:paraId="3F28B9B7" w14:textId="77777777" w:rsidR="00A95D59" w:rsidRPr="00A95D59" w:rsidRDefault="00A95D59" w:rsidP="00A95D59">
            <w:pPr>
              <w:spacing w:after="0" w:line="240" w:lineRule="auto"/>
              <w:ind w:firstLine="284"/>
              <w:jc w:val="center"/>
              <w:rPr>
                <w:rFonts w:ascii="Times New Roman" w:eastAsia="Calibri" w:hAnsi="Times New Roman"/>
                <w:sz w:val="24"/>
                <w:szCs w:val="24"/>
              </w:rPr>
            </w:pPr>
          </w:p>
          <w:p w14:paraId="18697999" w14:textId="77777777" w:rsidR="00A95D59" w:rsidRPr="00A95D59" w:rsidRDefault="00A95D59" w:rsidP="00A95D59">
            <w:pPr>
              <w:spacing w:after="0" w:line="240" w:lineRule="auto"/>
              <w:ind w:firstLine="284"/>
              <w:jc w:val="center"/>
              <w:rPr>
                <w:rFonts w:ascii="Times New Roman" w:eastAsia="Calibri" w:hAnsi="Times New Roman"/>
                <w:sz w:val="24"/>
                <w:szCs w:val="24"/>
              </w:rPr>
            </w:pPr>
            <w:r w:rsidRPr="00A95D59">
              <w:rPr>
                <w:rFonts w:ascii="Times New Roman" w:eastAsia="Calibri" w:hAnsi="Times New Roman"/>
                <w:sz w:val="24"/>
                <w:szCs w:val="24"/>
              </w:rPr>
              <w:t>11</w:t>
            </w:r>
          </w:p>
        </w:tc>
      </w:tr>
    </w:tbl>
    <w:p w14:paraId="148C66C6" w14:textId="77777777" w:rsidR="00A95D59" w:rsidRPr="00A95D59" w:rsidRDefault="00A95D59" w:rsidP="00A95D59">
      <w:pPr>
        <w:spacing w:after="0" w:line="240" w:lineRule="auto"/>
        <w:jc w:val="center"/>
        <w:rPr>
          <w:rFonts w:ascii="Times New Roman" w:hAnsi="Times New Roman"/>
          <w:b/>
          <w:sz w:val="24"/>
          <w:szCs w:val="24"/>
        </w:rPr>
      </w:pPr>
    </w:p>
    <w:p w14:paraId="694F7F89" w14:textId="77777777" w:rsidR="00A95D59" w:rsidRPr="00A95D59" w:rsidRDefault="00A95D59" w:rsidP="00A95D59">
      <w:pPr>
        <w:spacing w:after="0" w:line="240" w:lineRule="auto"/>
        <w:jc w:val="center"/>
        <w:rPr>
          <w:rFonts w:ascii="Times New Roman" w:hAnsi="Times New Roman"/>
          <w:b/>
          <w:sz w:val="24"/>
          <w:szCs w:val="24"/>
        </w:rPr>
      </w:pPr>
    </w:p>
    <w:p w14:paraId="29DCA128" w14:textId="77777777" w:rsidR="00A95D59" w:rsidRPr="00A95D59" w:rsidRDefault="00A95D59" w:rsidP="00A95D59">
      <w:pPr>
        <w:spacing w:after="0" w:line="240" w:lineRule="auto"/>
        <w:jc w:val="center"/>
        <w:rPr>
          <w:rFonts w:ascii="Times New Roman" w:hAnsi="Times New Roman"/>
          <w:b/>
          <w:sz w:val="24"/>
          <w:szCs w:val="24"/>
        </w:rPr>
      </w:pPr>
    </w:p>
    <w:p w14:paraId="101F5513" w14:textId="77777777" w:rsidR="00A95D59" w:rsidRPr="00A95D59" w:rsidRDefault="00A95D59" w:rsidP="00A95D59">
      <w:pPr>
        <w:spacing w:after="0" w:line="240" w:lineRule="auto"/>
        <w:jc w:val="center"/>
        <w:rPr>
          <w:rFonts w:ascii="Times New Roman" w:hAnsi="Times New Roman"/>
          <w:b/>
          <w:sz w:val="24"/>
          <w:szCs w:val="24"/>
        </w:rPr>
      </w:pPr>
    </w:p>
    <w:p w14:paraId="1D0F6FB4" w14:textId="77777777" w:rsidR="00A95D59" w:rsidRPr="00A95D59" w:rsidRDefault="00A95D59" w:rsidP="00A95D59">
      <w:pPr>
        <w:spacing w:after="0" w:line="240" w:lineRule="auto"/>
        <w:jc w:val="center"/>
        <w:rPr>
          <w:rFonts w:ascii="Times New Roman" w:hAnsi="Times New Roman"/>
          <w:b/>
          <w:sz w:val="24"/>
          <w:szCs w:val="24"/>
        </w:rPr>
      </w:pPr>
    </w:p>
    <w:p w14:paraId="743D0FE6" w14:textId="77777777" w:rsidR="00A95D59" w:rsidRPr="00A95D59" w:rsidRDefault="00A95D59" w:rsidP="00A95D59">
      <w:pPr>
        <w:spacing w:after="0" w:line="240" w:lineRule="auto"/>
        <w:jc w:val="center"/>
        <w:rPr>
          <w:rFonts w:ascii="Times New Roman" w:hAnsi="Times New Roman"/>
          <w:b/>
          <w:sz w:val="24"/>
          <w:szCs w:val="24"/>
        </w:rPr>
      </w:pPr>
    </w:p>
    <w:p w14:paraId="6597DDA4" w14:textId="77777777" w:rsidR="00A95D59" w:rsidRPr="00A95D59" w:rsidRDefault="00A95D59" w:rsidP="00A95D59">
      <w:pPr>
        <w:spacing w:after="0" w:line="240" w:lineRule="auto"/>
        <w:jc w:val="center"/>
        <w:rPr>
          <w:rFonts w:ascii="Times New Roman" w:hAnsi="Times New Roman"/>
          <w:b/>
          <w:sz w:val="24"/>
          <w:szCs w:val="24"/>
        </w:rPr>
      </w:pPr>
    </w:p>
    <w:p w14:paraId="0E1EDCC9" w14:textId="77777777" w:rsidR="00A95D59" w:rsidRPr="00A95D59" w:rsidRDefault="00A95D59" w:rsidP="00A95D59">
      <w:pPr>
        <w:spacing w:after="0" w:line="240" w:lineRule="auto"/>
        <w:jc w:val="center"/>
        <w:rPr>
          <w:rFonts w:ascii="Times New Roman" w:hAnsi="Times New Roman"/>
          <w:b/>
          <w:sz w:val="24"/>
          <w:szCs w:val="24"/>
        </w:rPr>
      </w:pPr>
    </w:p>
    <w:p w14:paraId="5108B654" w14:textId="77777777" w:rsidR="00A95D59" w:rsidRPr="00A95D59" w:rsidRDefault="00A95D59" w:rsidP="00A95D59">
      <w:pPr>
        <w:spacing w:after="0" w:line="240" w:lineRule="auto"/>
        <w:jc w:val="center"/>
        <w:rPr>
          <w:rFonts w:ascii="Times New Roman" w:hAnsi="Times New Roman"/>
          <w:b/>
          <w:sz w:val="24"/>
          <w:szCs w:val="24"/>
        </w:rPr>
      </w:pPr>
    </w:p>
    <w:p w14:paraId="56478DE7" w14:textId="77777777" w:rsidR="00A95D59" w:rsidRPr="00A95D59" w:rsidRDefault="00A95D59" w:rsidP="00A95D59">
      <w:pPr>
        <w:spacing w:after="0" w:line="240" w:lineRule="auto"/>
        <w:jc w:val="center"/>
        <w:rPr>
          <w:rFonts w:ascii="Times New Roman" w:hAnsi="Times New Roman"/>
          <w:b/>
          <w:sz w:val="24"/>
          <w:szCs w:val="24"/>
        </w:rPr>
      </w:pPr>
    </w:p>
    <w:p w14:paraId="121BCB82" w14:textId="77777777" w:rsidR="00A95D59" w:rsidRPr="00A95D59" w:rsidRDefault="00A95D59" w:rsidP="00A95D59">
      <w:pPr>
        <w:spacing w:after="0" w:line="240" w:lineRule="auto"/>
        <w:jc w:val="center"/>
        <w:rPr>
          <w:rFonts w:ascii="Times New Roman" w:hAnsi="Times New Roman"/>
          <w:b/>
          <w:sz w:val="24"/>
          <w:szCs w:val="24"/>
        </w:rPr>
      </w:pPr>
    </w:p>
    <w:p w14:paraId="4F5B05FA" w14:textId="77777777" w:rsidR="00A95D59" w:rsidRPr="00A95D59" w:rsidRDefault="00A95D59" w:rsidP="00A95D59">
      <w:pPr>
        <w:spacing w:after="0" w:line="240" w:lineRule="auto"/>
        <w:jc w:val="center"/>
        <w:rPr>
          <w:rFonts w:ascii="Times New Roman" w:hAnsi="Times New Roman"/>
          <w:b/>
          <w:sz w:val="24"/>
          <w:szCs w:val="24"/>
        </w:rPr>
      </w:pPr>
    </w:p>
    <w:p w14:paraId="72013A28" w14:textId="77777777" w:rsidR="00A95D59" w:rsidRPr="00A95D59" w:rsidRDefault="00A95D59" w:rsidP="00A95D59">
      <w:pPr>
        <w:spacing w:after="0" w:line="240" w:lineRule="auto"/>
        <w:jc w:val="center"/>
        <w:rPr>
          <w:rFonts w:ascii="Times New Roman" w:hAnsi="Times New Roman"/>
          <w:b/>
          <w:sz w:val="24"/>
          <w:szCs w:val="24"/>
        </w:rPr>
      </w:pPr>
    </w:p>
    <w:p w14:paraId="342117C7" w14:textId="77777777" w:rsidR="00A95D59" w:rsidRPr="00A95D59" w:rsidRDefault="00A95D59" w:rsidP="00A95D59">
      <w:pPr>
        <w:spacing w:after="0" w:line="240" w:lineRule="auto"/>
        <w:jc w:val="center"/>
        <w:rPr>
          <w:rFonts w:ascii="Times New Roman" w:hAnsi="Times New Roman"/>
          <w:b/>
          <w:sz w:val="24"/>
          <w:szCs w:val="24"/>
        </w:rPr>
      </w:pPr>
    </w:p>
    <w:p w14:paraId="749A01E2" w14:textId="77777777" w:rsidR="00A95D59" w:rsidRPr="00A95D59" w:rsidRDefault="00A95D59" w:rsidP="00A95D59">
      <w:pPr>
        <w:spacing w:after="0" w:line="240" w:lineRule="auto"/>
        <w:jc w:val="center"/>
        <w:rPr>
          <w:rFonts w:ascii="Times New Roman" w:hAnsi="Times New Roman"/>
          <w:b/>
          <w:sz w:val="24"/>
          <w:szCs w:val="24"/>
        </w:rPr>
      </w:pPr>
    </w:p>
    <w:p w14:paraId="53473E13" w14:textId="77777777" w:rsidR="00A95D59" w:rsidRPr="00A95D59" w:rsidRDefault="00A95D59" w:rsidP="00A95D59">
      <w:pPr>
        <w:spacing w:after="0" w:line="240" w:lineRule="auto"/>
        <w:jc w:val="center"/>
        <w:rPr>
          <w:rFonts w:ascii="Times New Roman" w:hAnsi="Times New Roman"/>
          <w:b/>
          <w:sz w:val="24"/>
          <w:szCs w:val="24"/>
        </w:rPr>
      </w:pPr>
    </w:p>
    <w:p w14:paraId="6F254C38" w14:textId="77777777" w:rsidR="00A95D59" w:rsidRPr="00A95D59" w:rsidRDefault="00A95D59" w:rsidP="00A95D59">
      <w:pPr>
        <w:spacing w:after="0" w:line="240" w:lineRule="auto"/>
        <w:jc w:val="center"/>
        <w:rPr>
          <w:rFonts w:ascii="Times New Roman" w:hAnsi="Times New Roman"/>
          <w:b/>
          <w:sz w:val="24"/>
          <w:szCs w:val="24"/>
        </w:rPr>
      </w:pPr>
    </w:p>
    <w:p w14:paraId="04EA0113" w14:textId="77777777" w:rsidR="00A95D59" w:rsidRPr="00A95D59" w:rsidRDefault="00A95D59" w:rsidP="00A95D59">
      <w:pPr>
        <w:spacing w:after="0" w:line="240" w:lineRule="auto"/>
        <w:jc w:val="center"/>
        <w:rPr>
          <w:rFonts w:ascii="Times New Roman" w:hAnsi="Times New Roman"/>
          <w:b/>
          <w:sz w:val="24"/>
          <w:szCs w:val="24"/>
        </w:rPr>
      </w:pPr>
    </w:p>
    <w:p w14:paraId="2037EBC7" w14:textId="77777777" w:rsidR="00A95D59" w:rsidRPr="00A95D59" w:rsidRDefault="00A95D59" w:rsidP="00A95D59">
      <w:pPr>
        <w:spacing w:after="0" w:line="240" w:lineRule="auto"/>
        <w:jc w:val="center"/>
        <w:rPr>
          <w:rFonts w:ascii="Times New Roman" w:hAnsi="Times New Roman"/>
          <w:b/>
          <w:sz w:val="24"/>
          <w:szCs w:val="24"/>
        </w:rPr>
      </w:pPr>
    </w:p>
    <w:p w14:paraId="1C5CFBC6" w14:textId="77777777" w:rsidR="00A95D59" w:rsidRPr="00A95D59" w:rsidRDefault="00A95D59" w:rsidP="00A95D59">
      <w:pPr>
        <w:spacing w:after="0" w:line="240" w:lineRule="auto"/>
        <w:jc w:val="center"/>
        <w:rPr>
          <w:rFonts w:ascii="Times New Roman" w:hAnsi="Times New Roman"/>
          <w:b/>
          <w:sz w:val="24"/>
          <w:szCs w:val="24"/>
        </w:rPr>
      </w:pPr>
    </w:p>
    <w:p w14:paraId="3633A389" w14:textId="77777777" w:rsidR="00A95D59" w:rsidRPr="00A95D59" w:rsidRDefault="00A95D59" w:rsidP="00A95D59">
      <w:pPr>
        <w:spacing w:after="0" w:line="240" w:lineRule="auto"/>
        <w:jc w:val="center"/>
        <w:rPr>
          <w:rFonts w:ascii="Times New Roman" w:hAnsi="Times New Roman"/>
          <w:b/>
          <w:sz w:val="24"/>
          <w:szCs w:val="24"/>
        </w:rPr>
      </w:pPr>
    </w:p>
    <w:p w14:paraId="761598FB" w14:textId="77777777" w:rsidR="00A95D59" w:rsidRPr="00A95D59" w:rsidRDefault="00A95D59" w:rsidP="00A95D59">
      <w:pPr>
        <w:spacing w:after="0" w:line="240" w:lineRule="auto"/>
        <w:jc w:val="center"/>
        <w:rPr>
          <w:rFonts w:ascii="Times New Roman" w:hAnsi="Times New Roman"/>
          <w:b/>
          <w:sz w:val="24"/>
          <w:szCs w:val="24"/>
        </w:rPr>
      </w:pPr>
    </w:p>
    <w:p w14:paraId="359AC9B3" w14:textId="77777777" w:rsidR="00A95D59" w:rsidRPr="00A95D59" w:rsidRDefault="00A95D59" w:rsidP="00A95D59">
      <w:pPr>
        <w:spacing w:after="0" w:line="240" w:lineRule="auto"/>
        <w:jc w:val="center"/>
        <w:rPr>
          <w:rFonts w:ascii="Times New Roman" w:hAnsi="Times New Roman"/>
          <w:b/>
          <w:sz w:val="24"/>
          <w:szCs w:val="24"/>
        </w:rPr>
      </w:pPr>
    </w:p>
    <w:p w14:paraId="0E389CE4" w14:textId="77777777" w:rsidR="00A95D59" w:rsidRPr="00A95D59" w:rsidRDefault="00A95D59" w:rsidP="00A95D59">
      <w:pPr>
        <w:spacing w:after="0" w:line="240" w:lineRule="auto"/>
        <w:jc w:val="center"/>
        <w:rPr>
          <w:rFonts w:ascii="Times New Roman" w:hAnsi="Times New Roman"/>
          <w:b/>
          <w:sz w:val="24"/>
          <w:szCs w:val="24"/>
        </w:rPr>
      </w:pPr>
    </w:p>
    <w:p w14:paraId="2CE78788" w14:textId="77777777" w:rsidR="00A95D59" w:rsidRPr="00A95D59" w:rsidRDefault="00A95D59" w:rsidP="00A95D59">
      <w:pPr>
        <w:spacing w:after="0" w:line="240" w:lineRule="auto"/>
        <w:jc w:val="center"/>
        <w:rPr>
          <w:rFonts w:ascii="Times New Roman" w:hAnsi="Times New Roman"/>
          <w:b/>
          <w:sz w:val="24"/>
          <w:szCs w:val="24"/>
        </w:rPr>
      </w:pPr>
    </w:p>
    <w:p w14:paraId="494748CB" w14:textId="77777777" w:rsidR="00A95D59" w:rsidRPr="00A95D59" w:rsidRDefault="00A95D59" w:rsidP="00A95D59">
      <w:pPr>
        <w:spacing w:after="0" w:line="240" w:lineRule="auto"/>
        <w:jc w:val="center"/>
        <w:rPr>
          <w:rFonts w:ascii="Times New Roman" w:hAnsi="Times New Roman"/>
          <w:b/>
          <w:sz w:val="24"/>
          <w:szCs w:val="24"/>
        </w:rPr>
      </w:pPr>
    </w:p>
    <w:p w14:paraId="4EC06C29" w14:textId="77777777" w:rsidR="00A95D59" w:rsidRPr="00A95D59" w:rsidRDefault="00A95D59" w:rsidP="00A95D59">
      <w:pPr>
        <w:spacing w:after="0" w:line="240" w:lineRule="auto"/>
        <w:jc w:val="center"/>
        <w:rPr>
          <w:rFonts w:ascii="Times New Roman" w:hAnsi="Times New Roman"/>
          <w:b/>
          <w:sz w:val="24"/>
          <w:szCs w:val="24"/>
        </w:rPr>
      </w:pPr>
    </w:p>
    <w:p w14:paraId="4702479F" w14:textId="77777777" w:rsidR="00A95D59" w:rsidRPr="00A95D59" w:rsidRDefault="00A95D59" w:rsidP="00A95D59">
      <w:pPr>
        <w:spacing w:after="0" w:line="240" w:lineRule="auto"/>
        <w:jc w:val="center"/>
        <w:rPr>
          <w:rFonts w:ascii="Times New Roman" w:hAnsi="Times New Roman"/>
          <w:b/>
          <w:sz w:val="24"/>
          <w:szCs w:val="24"/>
        </w:rPr>
      </w:pPr>
    </w:p>
    <w:p w14:paraId="3D8279BA" w14:textId="77777777" w:rsidR="00A95D59" w:rsidRPr="00A95D59" w:rsidRDefault="00A95D59" w:rsidP="00A95D59">
      <w:pPr>
        <w:spacing w:after="0" w:line="240" w:lineRule="auto"/>
        <w:jc w:val="center"/>
        <w:rPr>
          <w:rFonts w:ascii="Times New Roman" w:hAnsi="Times New Roman"/>
          <w:b/>
          <w:sz w:val="24"/>
          <w:szCs w:val="24"/>
        </w:rPr>
      </w:pPr>
    </w:p>
    <w:p w14:paraId="51849BAD" w14:textId="77777777" w:rsidR="00A95D59" w:rsidRPr="00A95D59" w:rsidRDefault="00A95D59" w:rsidP="00A95D59">
      <w:pPr>
        <w:spacing w:after="0" w:line="240" w:lineRule="auto"/>
        <w:jc w:val="center"/>
        <w:rPr>
          <w:rFonts w:ascii="Times New Roman" w:hAnsi="Times New Roman"/>
          <w:b/>
          <w:sz w:val="24"/>
          <w:szCs w:val="24"/>
        </w:rPr>
      </w:pPr>
    </w:p>
    <w:p w14:paraId="67552425" w14:textId="77777777" w:rsidR="00A95D59" w:rsidRPr="00A95D59" w:rsidRDefault="00A95D59" w:rsidP="00A95D59">
      <w:pPr>
        <w:spacing w:after="0" w:line="240" w:lineRule="auto"/>
        <w:jc w:val="center"/>
        <w:rPr>
          <w:rFonts w:ascii="Times New Roman" w:hAnsi="Times New Roman"/>
          <w:b/>
          <w:sz w:val="24"/>
          <w:szCs w:val="24"/>
        </w:rPr>
      </w:pPr>
    </w:p>
    <w:p w14:paraId="485899A6" w14:textId="77777777" w:rsidR="00A95D59" w:rsidRPr="00A95D59" w:rsidRDefault="00A95D59" w:rsidP="00A95D59">
      <w:pPr>
        <w:spacing w:after="0" w:line="240" w:lineRule="auto"/>
        <w:jc w:val="center"/>
        <w:rPr>
          <w:rFonts w:ascii="Times New Roman" w:hAnsi="Times New Roman"/>
          <w:b/>
          <w:sz w:val="24"/>
          <w:szCs w:val="24"/>
        </w:rPr>
      </w:pPr>
    </w:p>
    <w:p w14:paraId="0A0B58F7" w14:textId="77777777" w:rsidR="00A95D59" w:rsidRPr="00A95D59" w:rsidRDefault="00A95D59" w:rsidP="00A95D59">
      <w:pPr>
        <w:spacing w:after="0" w:line="240" w:lineRule="auto"/>
        <w:jc w:val="center"/>
        <w:rPr>
          <w:rFonts w:ascii="Times New Roman" w:hAnsi="Times New Roman"/>
          <w:b/>
          <w:sz w:val="24"/>
          <w:szCs w:val="24"/>
        </w:rPr>
      </w:pPr>
    </w:p>
    <w:p w14:paraId="70609F2B" w14:textId="77777777" w:rsidR="00A95D59" w:rsidRPr="00A95D59" w:rsidRDefault="00A95D59" w:rsidP="00A95D59">
      <w:pPr>
        <w:spacing w:after="0" w:line="240" w:lineRule="auto"/>
        <w:rPr>
          <w:rFonts w:ascii="Times New Roman" w:hAnsi="Times New Roman"/>
          <w:b/>
          <w:sz w:val="24"/>
          <w:szCs w:val="24"/>
        </w:rPr>
      </w:pPr>
    </w:p>
    <w:p w14:paraId="45C7319A" w14:textId="77777777" w:rsidR="00A95D59" w:rsidRPr="00A95D59" w:rsidRDefault="00A95D59" w:rsidP="00A95D59">
      <w:pPr>
        <w:spacing w:after="0" w:line="240" w:lineRule="auto"/>
        <w:jc w:val="center"/>
        <w:rPr>
          <w:rFonts w:ascii="Times New Roman" w:hAnsi="Times New Roman"/>
          <w:b/>
          <w:sz w:val="24"/>
          <w:szCs w:val="24"/>
        </w:rPr>
      </w:pPr>
    </w:p>
    <w:p w14:paraId="05C6B9E4" w14:textId="77777777" w:rsidR="00A95D59" w:rsidRPr="00A95D59" w:rsidRDefault="00A95D59" w:rsidP="00A95D59">
      <w:pPr>
        <w:spacing w:after="0" w:line="240" w:lineRule="auto"/>
        <w:rPr>
          <w:rFonts w:ascii="Times New Roman" w:hAnsi="Times New Roman"/>
          <w:b/>
          <w:sz w:val="24"/>
          <w:szCs w:val="24"/>
        </w:rPr>
      </w:pPr>
    </w:p>
    <w:p w14:paraId="33D6043F" w14:textId="79BA04A7" w:rsidR="00A95D59" w:rsidRPr="00A95D59" w:rsidRDefault="003B0F5E" w:rsidP="003B0F5E">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contextualSpacing/>
        <w:rPr>
          <w:rFonts w:ascii="Times New Roman" w:hAnsi="Times New Roman"/>
          <w:b/>
          <w:caps/>
          <w:sz w:val="24"/>
          <w:szCs w:val="24"/>
        </w:rPr>
      </w:pPr>
      <w:r>
        <w:rPr>
          <w:rFonts w:ascii="Times New Roman" w:hAnsi="Times New Roman"/>
          <w:b/>
          <w:caps/>
          <w:sz w:val="24"/>
          <w:szCs w:val="24"/>
        </w:rPr>
        <w:lastRenderedPageBreak/>
        <w:t>1.</w:t>
      </w:r>
      <w:r w:rsidR="00A95D59" w:rsidRPr="00A95D59">
        <w:rPr>
          <w:rFonts w:ascii="Times New Roman" w:hAnsi="Times New Roman"/>
          <w:b/>
          <w:caps/>
          <w:sz w:val="24"/>
          <w:szCs w:val="24"/>
        </w:rPr>
        <w:t xml:space="preserve">  паспорт ПРОГРАММЫ</w:t>
      </w:r>
      <w:r w:rsidR="00A95D59" w:rsidRPr="00A95D59">
        <w:rPr>
          <w:rFonts w:ascii="Times New Roman" w:hAnsi="Times New Roman"/>
          <w:b/>
          <w:sz w:val="24"/>
          <w:szCs w:val="24"/>
        </w:rPr>
        <w:t xml:space="preserve"> ПРОИЗВОДСТВЕННОЙ ПРАКТИКИ</w:t>
      </w:r>
      <w:r w:rsidR="00A95D59" w:rsidRPr="00A95D59">
        <w:rPr>
          <w:rFonts w:ascii="Times New Roman" w:hAnsi="Times New Roman"/>
          <w:b/>
          <w:caps/>
          <w:sz w:val="24"/>
          <w:szCs w:val="24"/>
        </w:rPr>
        <w:t xml:space="preserve">  </w:t>
      </w:r>
    </w:p>
    <w:p w14:paraId="346DA301" w14:textId="77777777" w:rsidR="00A95D59" w:rsidRPr="00A95D59" w:rsidRDefault="00A95D59" w:rsidP="00A95D59">
      <w:pPr>
        <w:spacing w:after="0"/>
        <w:rPr>
          <w:rFonts w:ascii="Times New Roman" w:eastAsia="Calibri" w:hAnsi="Times New Roman"/>
          <w:b/>
          <w:sz w:val="24"/>
          <w:szCs w:val="24"/>
        </w:rPr>
      </w:pPr>
      <w:r w:rsidRPr="00A95D59">
        <w:rPr>
          <w:rFonts w:ascii="Times New Roman" w:eastAsia="Calibri" w:hAnsi="Times New Roman"/>
          <w:b/>
          <w:sz w:val="24"/>
          <w:szCs w:val="24"/>
        </w:rPr>
        <w:t xml:space="preserve">            ПО ПРОФЕССИОНАЛЬНОМУ МОДУЛЮ ПМ05</w:t>
      </w:r>
    </w:p>
    <w:p w14:paraId="6D132717" w14:textId="7D93C86E" w:rsidR="00A95D59" w:rsidRPr="00A95D59" w:rsidRDefault="003B0F5E" w:rsidP="003B0F5E">
      <w:pPr>
        <w:shd w:val="clear" w:color="auto" w:fill="FFFFFF"/>
        <w:spacing w:after="0" w:line="240" w:lineRule="auto"/>
        <w:jc w:val="both"/>
        <w:rPr>
          <w:rFonts w:ascii="Times New Roman" w:hAnsi="Times New Roman"/>
          <w:b/>
          <w:sz w:val="24"/>
          <w:szCs w:val="24"/>
        </w:rPr>
      </w:pPr>
      <w:r>
        <w:rPr>
          <w:rFonts w:ascii="Times New Roman" w:eastAsia="Calibri" w:hAnsi="Times New Roman"/>
          <w:b/>
          <w:sz w:val="24"/>
          <w:szCs w:val="24"/>
        </w:rPr>
        <w:t>1.1</w:t>
      </w:r>
      <w:r w:rsidR="00A95D59" w:rsidRPr="00A95D59">
        <w:rPr>
          <w:rFonts w:ascii="Times New Roman" w:eastAsia="Calibri" w:hAnsi="Times New Roman"/>
          <w:b/>
          <w:sz w:val="24"/>
          <w:szCs w:val="24"/>
        </w:rPr>
        <w:t xml:space="preserve">     </w:t>
      </w:r>
      <w:r w:rsidR="00A95D59" w:rsidRPr="00A95D59">
        <w:rPr>
          <w:rFonts w:ascii="Times New Roman" w:hAnsi="Times New Roman"/>
          <w:b/>
          <w:sz w:val="24"/>
          <w:szCs w:val="24"/>
        </w:rPr>
        <w:t>Место производственной практики в структуре основной профессиональной образовательной программы</w:t>
      </w:r>
    </w:p>
    <w:p w14:paraId="12CF935F" w14:textId="77777777" w:rsidR="00A95D59" w:rsidRPr="00A95D59" w:rsidRDefault="00A95D59" w:rsidP="00A95D59">
      <w:pPr>
        <w:ind w:firstLine="709"/>
        <w:jc w:val="both"/>
        <w:rPr>
          <w:rFonts w:ascii="Times New Roman" w:hAnsi="Times New Roman"/>
          <w:sz w:val="24"/>
          <w:szCs w:val="24"/>
        </w:rPr>
      </w:pPr>
      <w:r w:rsidRPr="00A95D59">
        <w:rPr>
          <w:sz w:val="24"/>
          <w:szCs w:val="24"/>
        </w:rPr>
        <w:t xml:space="preserve">       </w:t>
      </w:r>
      <w:r w:rsidRPr="00A95D59">
        <w:rPr>
          <w:b/>
          <w:sz w:val="24"/>
          <w:szCs w:val="24"/>
        </w:rPr>
        <w:t xml:space="preserve"> </w:t>
      </w:r>
      <w:r w:rsidRPr="00A95D59">
        <w:rPr>
          <w:rFonts w:ascii="Times New Roman" w:hAnsi="Times New Roman"/>
          <w:sz w:val="24"/>
          <w:szCs w:val="24"/>
        </w:rPr>
        <w:t>Программа</w:t>
      </w:r>
      <w:r w:rsidRPr="00A95D59">
        <w:rPr>
          <w:rFonts w:ascii="Times New Roman" w:hAnsi="Times New Roman"/>
          <w:b/>
          <w:sz w:val="24"/>
          <w:szCs w:val="24"/>
        </w:rPr>
        <w:t xml:space="preserve"> </w:t>
      </w:r>
      <w:r w:rsidRPr="00A95D59">
        <w:rPr>
          <w:rFonts w:ascii="Times New Roman" w:hAnsi="Times New Roman"/>
          <w:sz w:val="24"/>
          <w:szCs w:val="24"/>
        </w:rPr>
        <w:t>производственной практики профессионального модуля</w:t>
      </w:r>
      <w:r w:rsidRPr="00A95D59">
        <w:rPr>
          <w:rFonts w:ascii="Times New Roman" w:hAnsi="Times New Roman"/>
          <w:bCs/>
          <w:color w:val="000000"/>
          <w:sz w:val="24"/>
          <w:szCs w:val="24"/>
        </w:rPr>
        <w:t xml:space="preserve"> ПМ.05 Освоение профессии рабочих (16472 Пекарь)</w:t>
      </w:r>
      <w:r w:rsidRPr="00A95D59">
        <w:rPr>
          <w:rFonts w:ascii="Times New Roman" w:hAnsi="Times New Roman"/>
          <w:sz w:val="24"/>
          <w:szCs w:val="24"/>
        </w:rPr>
        <w:t>,  является частью основной профессиональной образовательной программы в соответствии с ФГОС СПО</w:t>
      </w:r>
      <w:r w:rsidRPr="00A95D59">
        <w:rPr>
          <w:rFonts w:ascii="Times New Roman" w:hAnsi="Times New Roman"/>
          <w:bCs/>
          <w:sz w:val="24"/>
          <w:szCs w:val="24"/>
        </w:rPr>
        <w:t xml:space="preserve"> </w:t>
      </w:r>
      <w:r w:rsidRPr="00A95D59">
        <w:rPr>
          <w:rFonts w:ascii="Times New Roman" w:hAnsi="Times New Roman"/>
          <w:sz w:val="24"/>
          <w:szCs w:val="24"/>
        </w:rPr>
        <w:t>по специальности 19.02.11</w:t>
      </w:r>
      <w:r w:rsidRPr="00A95D59">
        <w:rPr>
          <w:rFonts w:ascii="Times New Roman" w:hAnsi="Times New Roman"/>
          <w:bCs/>
          <w:sz w:val="24"/>
          <w:szCs w:val="24"/>
        </w:rPr>
        <w:t>Технология продуктов питания из растительного сырья ( базовой подготовки</w:t>
      </w:r>
      <w:r w:rsidRPr="00A95D59">
        <w:rPr>
          <w:rFonts w:ascii="Times New Roman" w:hAnsi="Times New Roman"/>
          <w:sz w:val="24"/>
          <w:szCs w:val="24"/>
        </w:rPr>
        <w:t xml:space="preserve"> в части освоения основного вида профессиональной деятельности(ВПД) и соответствующих профессиональных компетенций (ПК)</w:t>
      </w:r>
    </w:p>
    <w:p w14:paraId="40555A49" w14:textId="77777777" w:rsidR="00A95D59" w:rsidRPr="00A95D59" w:rsidRDefault="00A95D59" w:rsidP="00A95D59">
      <w:pPr>
        <w:jc w:val="both"/>
        <w:rPr>
          <w:rFonts w:ascii="Times New Roman" w:hAnsi="Times New Roman"/>
          <w:b/>
          <w:sz w:val="24"/>
          <w:szCs w:val="24"/>
        </w:rPr>
      </w:pPr>
      <w:r w:rsidRPr="00A95D59">
        <w:rPr>
          <w:rFonts w:ascii="Times New Roman" w:hAnsi="Times New Roman"/>
          <w:b/>
          <w:sz w:val="24"/>
          <w:szCs w:val="24"/>
        </w:rPr>
        <w:t xml:space="preserve">1.2 Цели и задачи производственной практики </w:t>
      </w:r>
    </w:p>
    <w:p w14:paraId="257573E5" w14:textId="77777777" w:rsidR="00A95D59" w:rsidRPr="00A95D59" w:rsidRDefault="00A95D59" w:rsidP="00A95D59">
      <w:pPr>
        <w:suppressAutoHyphens/>
        <w:spacing w:after="0" w:line="240" w:lineRule="auto"/>
        <w:ind w:firstLine="567"/>
        <w:contextualSpacing/>
        <w:jc w:val="both"/>
        <w:rPr>
          <w:rFonts w:ascii="Times New Roman" w:hAnsi="Times New Roman"/>
          <w:sz w:val="24"/>
          <w:szCs w:val="24"/>
        </w:rPr>
      </w:pPr>
      <w:r w:rsidRPr="00A95D59">
        <w:rPr>
          <w:rFonts w:ascii="Times New Roman" w:hAnsi="Times New Roman"/>
          <w:sz w:val="24"/>
          <w:szCs w:val="24"/>
        </w:rPr>
        <w:t xml:space="preserve">В результате прохождения производственной практики обучающийся должен освоить основной вид деятельности: ведение технологического процесса производства хлеба, хлебобулочных, макаронных и кондитерских изделий на </w:t>
      </w:r>
      <w:proofErr w:type="gramStart"/>
      <w:r w:rsidRPr="00A95D59">
        <w:rPr>
          <w:rFonts w:ascii="Times New Roman" w:hAnsi="Times New Roman"/>
          <w:sz w:val="24"/>
          <w:szCs w:val="24"/>
        </w:rPr>
        <w:t>автоматизированных  технологических</w:t>
      </w:r>
      <w:proofErr w:type="gramEnd"/>
      <w:r w:rsidRPr="00A95D59">
        <w:rPr>
          <w:rFonts w:ascii="Times New Roman" w:hAnsi="Times New Roman"/>
          <w:sz w:val="24"/>
          <w:szCs w:val="24"/>
        </w:rPr>
        <w:t xml:space="preserve"> линиях</w:t>
      </w:r>
      <w:r w:rsidRPr="00A95D59">
        <w:rPr>
          <w:rFonts w:ascii="Times New Roman" w:hAnsi="Times New Roman"/>
          <w:b/>
          <w:bCs/>
        </w:rPr>
        <w:t xml:space="preserve"> </w:t>
      </w:r>
      <w:r w:rsidRPr="00A95D59">
        <w:rPr>
          <w:rFonts w:ascii="Times New Roman" w:hAnsi="Times New Roman"/>
          <w:sz w:val="24"/>
          <w:szCs w:val="24"/>
        </w:rPr>
        <w:t>и соответствующие ему общие компетенции и профессиональные компетенции:</w:t>
      </w:r>
    </w:p>
    <w:p w14:paraId="25EBD5B6" w14:textId="77777777" w:rsidR="00A95D59" w:rsidRPr="00A95D59" w:rsidRDefault="00A95D59" w:rsidP="00A95D59">
      <w:pPr>
        <w:suppressAutoHyphens/>
        <w:spacing w:after="0" w:line="240" w:lineRule="auto"/>
        <w:ind w:firstLine="567"/>
        <w:jc w:val="both"/>
        <w:rPr>
          <w:rFonts w:ascii="Times New Roman" w:hAnsi="Times New Roman"/>
          <w:sz w:val="24"/>
          <w:szCs w:val="24"/>
        </w:rPr>
      </w:pPr>
      <w:r w:rsidRPr="00A95D59">
        <w:rPr>
          <w:rFonts w:ascii="Times New Roman" w:hAnsi="Times New Roman"/>
          <w:sz w:val="24"/>
          <w:szCs w:val="24"/>
        </w:rPr>
        <w:t xml:space="preserve">В результате прохождения производственной практики обучающийся должен освоить основной вид деятельности: ведение технологического процесса производства хлеба, хлебобулочных, макаронных и кондитерских изделий на </w:t>
      </w:r>
      <w:proofErr w:type="gramStart"/>
      <w:r w:rsidRPr="00A95D59">
        <w:rPr>
          <w:rFonts w:ascii="Times New Roman" w:hAnsi="Times New Roman"/>
          <w:sz w:val="24"/>
          <w:szCs w:val="24"/>
        </w:rPr>
        <w:t>автоматизированных  технологических</w:t>
      </w:r>
      <w:proofErr w:type="gramEnd"/>
      <w:r w:rsidRPr="00A95D59">
        <w:rPr>
          <w:rFonts w:ascii="Times New Roman" w:hAnsi="Times New Roman"/>
          <w:sz w:val="24"/>
          <w:szCs w:val="24"/>
        </w:rPr>
        <w:t xml:space="preserve"> линиях</w:t>
      </w:r>
      <w:r w:rsidRPr="00A95D59">
        <w:rPr>
          <w:rFonts w:ascii="Times New Roman" w:hAnsi="Times New Roman"/>
          <w:b/>
          <w:bCs/>
        </w:rPr>
        <w:t xml:space="preserve"> </w:t>
      </w:r>
      <w:r w:rsidRPr="00A95D59">
        <w:rPr>
          <w:rFonts w:ascii="Times New Roman" w:hAnsi="Times New Roman"/>
          <w:sz w:val="24"/>
          <w:szCs w:val="24"/>
        </w:rPr>
        <w:t>и соответствующие ему общие компетенции и профессиональные компетенции:</w:t>
      </w:r>
    </w:p>
    <w:p w14:paraId="63725F76" w14:textId="77777777" w:rsidR="00A95D59" w:rsidRPr="00A95D59" w:rsidRDefault="00A95D59" w:rsidP="00A95D59">
      <w:pPr>
        <w:suppressAutoHyphens/>
        <w:spacing w:after="0" w:line="240" w:lineRule="auto"/>
        <w:ind w:firstLine="709"/>
        <w:rPr>
          <w:rFonts w:ascii="Times New Roman" w:hAnsi="Times New Roman"/>
          <w:sz w:val="24"/>
          <w:szCs w:val="24"/>
        </w:rPr>
      </w:pPr>
    </w:p>
    <w:p w14:paraId="35C5227C" w14:textId="77777777" w:rsidR="00A95D59" w:rsidRPr="00A95D59" w:rsidRDefault="00A95D59" w:rsidP="00A95D59">
      <w:pPr>
        <w:numPr>
          <w:ilvl w:val="2"/>
          <w:numId w:val="3"/>
        </w:numPr>
        <w:spacing w:after="0" w:line="240" w:lineRule="auto"/>
        <w:ind w:left="0" w:firstLine="0"/>
        <w:jc w:val="both"/>
        <w:rPr>
          <w:rFonts w:ascii="Times New Roman" w:hAnsi="Times New Roman"/>
          <w:sz w:val="24"/>
          <w:szCs w:val="24"/>
        </w:rPr>
      </w:pPr>
      <w:r w:rsidRPr="00A95D59">
        <w:rPr>
          <w:rFonts w:ascii="Times New Roman" w:hAnsi="Times New Roman"/>
          <w:sz w:val="24"/>
          <w:szCs w:val="24"/>
        </w:rPr>
        <w:t>Перечень общих компетенций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384"/>
      </w:tblGrid>
      <w:tr w:rsidR="00A95D59" w:rsidRPr="00A95D59" w14:paraId="60FA1BC6" w14:textId="77777777" w:rsidTr="00A95D59">
        <w:tc>
          <w:tcPr>
            <w:tcW w:w="1101" w:type="dxa"/>
          </w:tcPr>
          <w:p w14:paraId="66C8C91C" w14:textId="77777777" w:rsidR="00A95D59" w:rsidRPr="00A95D59" w:rsidRDefault="00A95D59" w:rsidP="00A95D59">
            <w:pPr>
              <w:spacing w:after="0" w:line="240" w:lineRule="auto"/>
              <w:jc w:val="center"/>
              <w:rPr>
                <w:rFonts w:ascii="Times New Roman" w:hAnsi="Times New Roman"/>
                <w:sz w:val="24"/>
                <w:szCs w:val="24"/>
              </w:rPr>
            </w:pPr>
            <w:r w:rsidRPr="00A95D59">
              <w:rPr>
                <w:rFonts w:ascii="Times New Roman" w:hAnsi="Times New Roman"/>
                <w:i/>
                <w:sz w:val="24"/>
                <w:szCs w:val="24"/>
              </w:rPr>
              <w:t>Код</w:t>
            </w:r>
          </w:p>
        </w:tc>
        <w:tc>
          <w:tcPr>
            <w:tcW w:w="9384" w:type="dxa"/>
          </w:tcPr>
          <w:p w14:paraId="3FD81DC0" w14:textId="77777777" w:rsidR="00A95D59" w:rsidRPr="00A95D59" w:rsidRDefault="00A95D59" w:rsidP="00A95D59">
            <w:pPr>
              <w:spacing w:after="0" w:line="240" w:lineRule="auto"/>
              <w:jc w:val="center"/>
              <w:rPr>
                <w:rFonts w:ascii="Times New Roman" w:hAnsi="Times New Roman"/>
                <w:iCs/>
                <w:sz w:val="24"/>
                <w:szCs w:val="24"/>
              </w:rPr>
            </w:pPr>
            <w:r w:rsidRPr="00A95D59">
              <w:rPr>
                <w:rFonts w:ascii="Times New Roman" w:hAnsi="Times New Roman"/>
                <w:i/>
                <w:iCs/>
                <w:sz w:val="24"/>
                <w:szCs w:val="24"/>
              </w:rPr>
              <w:t>Наименование общих компетенций</w:t>
            </w:r>
          </w:p>
        </w:tc>
      </w:tr>
      <w:tr w:rsidR="00A95D59" w:rsidRPr="00A95D59" w14:paraId="7F416C06" w14:textId="77777777" w:rsidTr="00A95D59">
        <w:trPr>
          <w:trHeight w:val="327"/>
        </w:trPr>
        <w:tc>
          <w:tcPr>
            <w:tcW w:w="1101" w:type="dxa"/>
          </w:tcPr>
          <w:p w14:paraId="760870A4" w14:textId="77777777" w:rsidR="00A95D59" w:rsidRPr="00A95D59" w:rsidRDefault="00A95D59" w:rsidP="00A95D59">
            <w:pPr>
              <w:spacing w:after="0" w:line="240" w:lineRule="auto"/>
              <w:rPr>
                <w:rFonts w:ascii="Times New Roman" w:hAnsi="Times New Roman"/>
                <w:b/>
                <w:sz w:val="24"/>
                <w:szCs w:val="24"/>
              </w:rPr>
            </w:pPr>
            <w:r w:rsidRPr="00A95D59">
              <w:rPr>
                <w:rFonts w:ascii="Times New Roman" w:hAnsi="Times New Roman"/>
                <w:sz w:val="24"/>
                <w:szCs w:val="24"/>
              </w:rPr>
              <w:t>ОК 01.</w:t>
            </w:r>
          </w:p>
        </w:tc>
        <w:tc>
          <w:tcPr>
            <w:tcW w:w="9384" w:type="dxa"/>
          </w:tcPr>
          <w:p w14:paraId="3CD62B21" w14:textId="77777777" w:rsidR="00A95D59" w:rsidRPr="00A95D59" w:rsidRDefault="00A95D59" w:rsidP="00A95D59">
            <w:pPr>
              <w:tabs>
                <w:tab w:val="left" w:pos="2835"/>
              </w:tabs>
              <w:spacing w:after="0" w:line="240" w:lineRule="auto"/>
              <w:rPr>
                <w:rFonts w:ascii="Times New Roman" w:hAnsi="Times New Roman"/>
                <w:sz w:val="24"/>
                <w:szCs w:val="24"/>
              </w:rPr>
            </w:pPr>
            <w:r w:rsidRPr="00A95D5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A95D59" w:rsidRPr="00A95D59" w14:paraId="1F70B4BB" w14:textId="77777777" w:rsidTr="00A95D59">
        <w:trPr>
          <w:trHeight w:val="327"/>
        </w:trPr>
        <w:tc>
          <w:tcPr>
            <w:tcW w:w="1101" w:type="dxa"/>
          </w:tcPr>
          <w:p w14:paraId="0BDA169F"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ОК 02.</w:t>
            </w:r>
          </w:p>
        </w:tc>
        <w:tc>
          <w:tcPr>
            <w:tcW w:w="9384" w:type="dxa"/>
          </w:tcPr>
          <w:p w14:paraId="48A28FBA" w14:textId="77777777" w:rsidR="00A95D59" w:rsidRPr="00A95D59" w:rsidRDefault="00A95D59" w:rsidP="00A95D59">
            <w:pPr>
              <w:tabs>
                <w:tab w:val="left" w:pos="2835"/>
              </w:tabs>
              <w:spacing w:after="0" w:line="240" w:lineRule="auto"/>
              <w:rPr>
                <w:rFonts w:ascii="Times New Roman" w:hAnsi="Times New Roman"/>
                <w:sz w:val="24"/>
                <w:szCs w:val="24"/>
              </w:rPr>
            </w:pPr>
            <w:r w:rsidRPr="00A95D5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95D59" w:rsidRPr="00A95D59" w14:paraId="6EB46828" w14:textId="77777777" w:rsidTr="00A95D59">
        <w:trPr>
          <w:trHeight w:val="327"/>
        </w:trPr>
        <w:tc>
          <w:tcPr>
            <w:tcW w:w="1101" w:type="dxa"/>
          </w:tcPr>
          <w:p w14:paraId="41D21B76"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ОК 03.</w:t>
            </w:r>
          </w:p>
        </w:tc>
        <w:tc>
          <w:tcPr>
            <w:tcW w:w="9384" w:type="dxa"/>
          </w:tcPr>
          <w:p w14:paraId="34745A2E" w14:textId="77777777" w:rsidR="00A95D59" w:rsidRPr="00A95D59" w:rsidRDefault="00A95D59" w:rsidP="00A95D59">
            <w:pPr>
              <w:tabs>
                <w:tab w:val="left" w:pos="2835"/>
              </w:tabs>
              <w:spacing w:after="0" w:line="240" w:lineRule="auto"/>
              <w:rPr>
                <w:rFonts w:ascii="Times New Roman" w:hAnsi="Times New Roman"/>
                <w:sz w:val="24"/>
                <w:szCs w:val="24"/>
              </w:rPr>
            </w:pPr>
            <w:r w:rsidRPr="00A95D59">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95D59" w:rsidRPr="00A95D59" w14:paraId="667B3F62" w14:textId="77777777" w:rsidTr="00A95D59">
        <w:trPr>
          <w:trHeight w:val="327"/>
        </w:trPr>
        <w:tc>
          <w:tcPr>
            <w:tcW w:w="1101" w:type="dxa"/>
          </w:tcPr>
          <w:p w14:paraId="1A0CB162" w14:textId="77777777" w:rsidR="00A95D59" w:rsidRPr="00A95D59" w:rsidRDefault="00A95D59" w:rsidP="00A95D59">
            <w:pPr>
              <w:tabs>
                <w:tab w:val="left" w:pos="2835"/>
              </w:tabs>
              <w:spacing w:after="0" w:line="240" w:lineRule="auto"/>
              <w:rPr>
                <w:rFonts w:ascii="Times New Roman" w:hAnsi="Times New Roman"/>
                <w:sz w:val="24"/>
                <w:szCs w:val="24"/>
              </w:rPr>
            </w:pPr>
            <w:r w:rsidRPr="00A95D59">
              <w:rPr>
                <w:rFonts w:ascii="Times New Roman" w:hAnsi="Times New Roman"/>
                <w:sz w:val="24"/>
                <w:szCs w:val="24"/>
              </w:rPr>
              <w:t xml:space="preserve">ОК 04. </w:t>
            </w:r>
          </w:p>
        </w:tc>
        <w:tc>
          <w:tcPr>
            <w:tcW w:w="9384" w:type="dxa"/>
          </w:tcPr>
          <w:p w14:paraId="73FDB0F9" w14:textId="77777777" w:rsidR="00A95D59" w:rsidRPr="00A95D59" w:rsidRDefault="00A95D59" w:rsidP="00A95D59">
            <w:pPr>
              <w:tabs>
                <w:tab w:val="left" w:pos="2835"/>
              </w:tabs>
              <w:spacing w:after="0" w:line="240" w:lineRule="auto"/>
              <w:rPr>
                <w:rFonts w:ascii="Times New Roman" w:hAnsi="Times New Roman"/>
                <w:sz w:val="24"/>
                <w:szCs w:val="24"/>
              </w:rPr>
            </w:pPr>
            <w:r w:rsidRPr="00A95D59">
              <w:rPr>
                <w:rFonts w:ascii="Times New Roman" w:hAnsi="Times New Roman"/>
                <w:sz w:val="24"/>
                <w:szCs w:val="24"/>
              </w:rPr>
              <w:t>Эффективно взаимодействовать и работать в коллективе и команде</w:t>
            </w:r>
          </w:p>
        </w:tc>
      </w:tr>
      <w:tr w:rsidR="00A95D59" w:rsidRPr="00A95D59" w14:paraId="7CE0073B" w14:textId="77777777" w:rsidTr="00A95D59">
        <w:trPr>
          <w:trHeight w:val="327"/>
        </w:trPr>
        <w:tc>
          <w:tcPr>
            <w:tcW w:w="1101" w:type="dxa"/>
          </w:tcPr>
          <w:p w14:paraId="213B876B"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ОК 05.</w:t>
            </w:r>
          </w:p>
        </w:tc>
        <w:tc>
          <w:tcPr>
            <w:tcW w:w="9384" w:type="dxa"/>
          </w:tcPr>
          <w:p w14:paraId="03C6CE2B" w14:textId="77777777" w:rsidR="00A95D59" w:rsidRPr="00A95D59" w:rsidRDefault="00A95D59" w:rsidP="00A95D59">
            <w:pPr>
              <w:tabs>
                <w:tab w:val="left" w:pos="2835"/>
              </w:tabs>
              <w:spacing w:after="0" w:line="240" w:lineRule="auto"/>
              <w:rPr>
                <w:rFonts w:ascii="Times New Roman" w:hAnsi="Times New Roman"/>
                <w:sz w:val="24"/>
                <w:szCs w:val="24"/>
              </w:rPr>
            </w:pPr>
            <w:r w:rsidRPr="00A95D59">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95D59" w:rsidRPr="00A95D59" w14:paraId="7A9E6BEF" w14:textId="77777777" w:rsidTr="00A95D59">
        <w:trPr>
          <w:trHeight w:val="327"/>
        </w:trPr>
        <w:tc>
          <w:tcPr>
            <w:tcW w:w="1101" w:type="dxa"/>
          </w:tcPr>
          <w:p w14:paraId="39826ACE"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ОК 06.</w:t>
            </w:r>
          </w:p>
        </w:tc>
        <w:tc>
          <w:tcPr>
            <w:tcW w:w="9384" w:type="dxa"/>
          </w:tcPr>
          <w:p w14:paraId="5B482ACA" w14:textId="77777777" w:rsidR="00A95D59" w:rsidRPr="00A95D59" w:rsidRDefault="00A95D59" w:rsidP="00A95D59">
            <w:pPr>
              <w:tabs>
                <w:tab w:val="left" w:pos="2835"/>
              </w:tabs>
              <w:spacing w:after="0" w:line="240" w:lineRule="auto"/>
              <w:rPr>
                <w:rFonts w:ascii="Times New Roman" w:hAnsi="Times New Roman"/>
                <w:sz w:val="24"/>
                <w:szCs w:val="24"/>
              </w:rPr>
            </w:pPr>
            <w:r w:rsidRPr="00A95D59">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95D59" w:rsidRPr="00A95D59" w14:paraId="327E54E4" w14:textId="77777777" w:rsidTr="00A95D59">
        <w:trPr>
          <w:trHeight w:val="327"/>
        </w:trPr>
        <w:tc>
          <w:tcPr>
            <w:tcW w:w="1101" w:type="dxa"/>
          </w:tcPr>
          <w:p w14:paraId="2A9FA6E3" w14:textId="77777777" w:rsidR="00A95D59" w:rsidRPr="00A95D59" w:rsidRDefault="00A95D59" w:rsidP="00A95D59">
            <w:pPr>
              <w:tabs>
                <w:tab w:val="left" w:pos="2835"/>
              </w:tabs>
              <w:spacing w:after="0" w:line="240" w:lineRule="auto"/>
              <w:rPr>
                <w:rFonts w:ascii="Times New Roman" w:hAnsi="Times New Roman"/>
                <w:sz w:val="24"/>
                <w:szCs w:val="24"/>
              </w:rPr>
            </w:pPr>
            <w:r w:rsidRPr="00A95D59">
              <w:rPr>
                <w:rFonts w:ascii="Times New Roman" w:hAnsi="Times New Roman"/>
                <w:sz w:val="24"/>
                <w:szCs w:val="24"/>
              </w:rPr>
              <w:t xml:space="preserve">ОК 07. </w:t>
            </w:r>
          </w:p>
          <w:p w14:paraId="49D21E11" w14:textId="77777777" w:rsidR="00A95D59" w:rsidRPr="00A95D59" w:rsidRDefault="00A95D59" w:rsidP="00A95D59">
            <w:pPr>
              <w:spacing w:after="0" w:line="240" w:lineRule="auto"/>
              <w:rPr>
                <w:rFonts w:ascii="Times New Roman" w:hAnsi="Times New Roman"/>
                <w:sz w:val="24"/>
                <w:szCs w:val="24"/>
              </w:rPr>
            </w:pPr>
          </w:p>
        </w:tc>
        <w:tc>
          <w:tcPr>
            <w:tcW w:w="9384" w:type="dxa"/>
          </w:tcPr>
          <w:p w14:paraId="1CD85695" w14:textId="77777777" w:rsidR="00A95D59" w:rsidRPr="00A95D59" w:rsidRDefault="00A95D59" w:rsidP="00A95D59">
            <w:pPr>
              <w:tabs>
                <w:tab w:val="left" w:pos="2835"/>
              </w:tabs>
              <w:spacing w:after="0" w:line="240" w:lineRule="auto"/>
              <w:rPr>
                <w:rFonts w:ascii="Times New Roman" w:hAnsi="Times New Roman"/>
                <w:sz w:val="24"/>
                <w:szCs w:val="24"/>
              </w:rPr>
            </w:pPr>
            <w:r w:rsidRPr="00A95D59">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95D59" w:rsidRPr="00A95D59" w14:paraId="78781E83" w14:textId="77777777" w:rsidTr="00A95D59">
        <w:trPr>
          <w:trHeight w:val="327"/>
        </w:trPr>
        <w:tc>
          <w:tcPr>
            <w:tcW w:w="1101" w:type="dxa"/>
          </w:tcPr>
          <w:p w14:paraId="338B8299" w14:textId="77777777" w:rsidR="00A95D59" w:rsidRPr="00A95D59" w:rsidRDefault="00A95D59" w:rsidP="00A95D59">
            <w:pPr>
              <w:tabs>
                <w:tab w:val="left" w:pos="2835"/>
              </w:tabs>
              <w:spacing w:after="0" w:line="240" w:lineRule="auto"/>
              <w:rPr>
                <w:rFonts w:ascii="Times New Roman" w:hAnsi="Times New Roman"/>
                <w:sz w:val="24"/>
                <w:szCs w:val="24"/>
              </w:rPr>
            </w:pPr>
            <w:r w:rsidRPr="00A95D59">
              <w:rPr>
                <w:rFonts w:ascii="Times New Roman" w:hAnsi="Times New Roman"/>
                <w:sz w:val="24"/>
                <w:szCs w:val="24"/>
              </w:rPr>
              <w:t xml:space="preserve">ОК 08. </w:t>
            </w:r>
          </w:p>
          <w:p w14:paraId="0A1E0446" w14:textId="77777777" w:rsidR="00A95D59" w:rsidRPr="00A95D59" w:rsidRDefault="00A95D59" w:rsidP="00A95D59">
            <w:pPr>
              <w:spacing w:after="0" w:line="240" w:lineRule="auto"/>
              <w:rPr>
                <w:rFonts w:ascii="Times New Roman" w:hAnsi="Times New Roman"/>
                <w:sz w:val="24"/>
                <w:szCs w:val="24"/>
              </w:rPr>
            </w:pPr>
          </w:p>
        </w:tc>
        <w:tc>
          <w:tcPr>
            <w:tcW w:w="9384" w:type="dxa"/>
          </w:tcPr>
          <w:p w14:paraId="3C9698FE" w14:textId="77777777" w:rsidR="00A95D59" w:rsidRPr="00A95D59" w:rsidRDefault="00A95D59" w:rsidP="00A95D59">
            <w:pPr>
              <w:tabs>
                <w:tab w:val="left" w:pos="2835"/>
              </w:tabs>
              <w:spacing w:after="0" w:line="240" w:lineRule="auto"/>
              <w:rPr>
                <w:rFonts w:ascii="Times New Roman" w:hAnsi="Times New Roman"/>
                <w:sz w:val="24"/>
                <w:szCs w:val="24"/>
              </w:rPr>
            </w:pPr>
            <w:r w:rsidRPr="00A95D59">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95D59" w:rsidRPr="00A95D59" w14:paraId="66CA442C" w14:textId="77777777" w:rsidTr="00A95D59">
        <w:tc>
          <w:tcPr>
            <w:tcW w:w="1101" w:type="dxa"/>
          </w:tcPr>
          <w:p w14:paraId="33378A6A" w14:textId="77777777" w:rsidR="00A95D59" w:rsidRPr="00A95D59" w:rsidRDefault="00A95D59" w:rsidP="00A95D59">
            <w:pPr>
              <w:spacing w:after="0" w:line="240" w:lineRule="auto"/>
              <w:rPr>
                <w:rFonts w:ascii="Times New Roman" w:hAnsi="Times New Roman"/>
                <w:b/>
                <w:sz w:val="24"/>
                <w:szCs w:val="24"/>
              </w:rPr>
            </w:pPr>
            <w:r w:rsidRPr="00A95D59">
              <w:rPr>
                <w:rFonts w:ascii="Times New Roman" w:hAnsi="Times New Roman"/>
                <w:sz w:val="24"/>
                <w:szCs w:val="24"/>
              </w:rPr>
              <w:t>ОК 09.</w:t>
            </w:r>
          </w:p>
        </w:tc>
        <w:tc>
          <w:tcPr>
            <w:tcW w:w="9384" w:type="dxa"/>
          </w:tcPr>
          <w:p w14:paraId="74C5E40A" w14:textId="77777777" w:rsidR="00A95D59" w:rsidRPr="00A95D59" w:rsidRDefault="00A95D59" w:rsidP="00A95D59">
            <w:pPr>
              <w:tabs>
                <w:tab w:val="left" w:pos="2835"/>
              </w:tabs>
              <w:spacing w:after="0" w:line="240" w:lineRule="auto"/>
              <w:rPr>
                <w:rFonts w:ascii="Times New Roman" w:hAnsi="Times New Roman"/>
                <w:sz w:val="24"/>
                <w:szCs w:val="24"/>
              </w:rPr>
            </w:pPr>
            <w:r w:rsidRPr="00A95D59">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78A64597" w14:textId="77777777" w:rsidR="00A95D59" w:rsidRPr="00A95D59" w:rsidRDefault="00A95D59" w:rsidP="00A95D59">
      <w:pPr>
        <w:ind w:firstLine="709"/>
        <w:rPr>
          <w:rFonts w:ascii="Times New Roman" w:hAnsi="Times New Roman"/>
          <w:bCs/>
          <w:iCs/>
          <w:sz w:val="24"/>
          <w:szCs w:val="24"/>
        </w:rPr>
      </w:pPr>
      <w:r w:rsidRPr="00A95D59">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A95D59" w:rsidRPr="00A95D59" w14:paraId="064C6670" w14:textId="77777777" w:rsidTr="00A95D59">
        <w:trPr>
          <w:trHeight w:val="274"/>
        </w:trPr>
        <w:tc>
          <w:tcPr>
            <w:tcW w:w="1384" w:type="dxa"/>
          </w:tcPr>
          <w:p w14:paraId="1DC8AA7E" w14:textId="77777777" w:rsidR="00A95D59" w:rsidRPr="00A95D59" w:rsidRDefault="00A95D59" w:rsidP="00A95D59">
            <w:pPr>
              <w:rPr>
                <w:rFonts w:ascii="Times New Roman" w:hAnsi="Times New Roman"/>
                <w:iCs/>
                <w:sz w:val="24"/>
                <w:szCs w:val="24"/>
              </w:rPr>
            </w:pPr>
            <w:r w:rsidRPr="00A95D59">
              <w:rPr>
                <w:rFonts w:ascii="Times New Roman" w:hAnsi="Times New Roman"/>
                <w:iCs/>
                <w:sz w:val="24"/>
                <w:szCs w:val="24"/>
              </w:rPr>
              <w:t>Код</w:t>
            </w:r>
          </w:p>
        </w:tc>
        <w:tc>
          <w:tcPr>
            <w:tcW w:w="9072" w:type="dxa"/>
          </w:tcPr>
          <w:p w14:paraId="36416855" w14:textId="77777777" w:rsidR="00A95D59" w:rsidRPr="00A95D59" w:rsidRDefault="00A95D59" w:rsidP="00A95D59">
            <w:pPr>
              <w:spacing w:after="0" w:line="240" w:lineRule="auto"/>
              <w:rPr>
                <w:rFonts w:ascii="Times New Roman" w:hAnsi="Times New Roman"/>
                <w:iCs/>
                <w:sz w:val="24"/>
                <w:szCs w:val="24"/>
              </w:rPr>
            </w:pPr>
            <w:r w:rsidRPr="00A95D59">
              <w:rPr>
                <w:rFonts w:ascii="Times New Roman" w:hAnsi="Times New Roman"/>
                <w:iCs/>
                <w:sz w:val="24"/>
                <w:szCs w:val="24"/>
              </w:rPr>
              <w:t>Наименование видов деятельности и профессиональных компетенций</w:t>
            </w:r>
          </w:p>
        </w:tc>
      </w:tr>
      <w:tr w:rsidR="00A95D59" w:rsidRPr="00A95D59" w14:paraId="25071A15" w14:textId="77777777" w:rsidTr="00A95D59">
        <w:tc>
          <w:tcPr>
            <w:tcW w:w="1384" w:type="dxa"/>
          </w:tcPr>
          <w:p w14:paraId="3C029D32"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i/>
                <w:sz w:val="24"/>
                <w:szCs w:val="24"/>
              </w:rPr>
              <w:t>ВД 1</w:t>
            </w:r>
          </w:p>
        </w:tc>
        <w:tc>
          <w:tcPr>
            <w:tcW w:w="9072" w:type="dxa"/>
          </w:tcPr>
          <w:p w14:paraId="4B555E15" w14:textId="77777777" w:rsidR="00A95D59" w:rsidRPr="00A95D59" w:rsidRDefault="00A95D59" w:rsidP="00A95D59">
            <w:pPr>
              <w:spacing w:after="0" w:line="240" w:lineRule="auto"/>
              <w:rPr>
                <w:rFonts w:ascii="Times New Roman" w:hAnsi="Times New Roman"/>
                <w:b/>
                <w:sz w:val="24"/>
                <w:szCs w:val="24"/>
              </w:rPr>
            </w:pPr>
            <w:r w:rsidRPr="00A95D59">
              <w:rPr>
                <w:rFonts w:ascii="Times New Roman" w:hAnsi="Times New Roman"/>
                <w:bCs/>
                <w:color w:val="000000"/>
                <w:sz w:val="24"/>
                <w:szCs w:val="24"/>
              </w:rPr>
              <w:t>ПМ.05 Освоение профессии рабочих (16472 Пекарь)</w:t>
            </w:r>
            <w:r w:rsidRPr="00A95D59">
              <w:rPr>
                <w:rFonts w:ascii="Times New Roman" w:hAnsi="Times New Roman"/>
                <w:b/>
                <w:sz w:val="24"/>
                <w:szCs w:val="24"/>
              </w:rPr>
              <w:t xml:space="preserve"> </w:t>
            </w:r>
          </w:p>
        </w:tc>
      </w:tr>
      <w:tr w:rsidR="00A95D59" w:rsidRPr="00A95D59" w14:paraId="312F1820" w14:textId="77777777" w:rsidTr="00A95D59">
        <w:tc>
          <w:tcPr>
            <w:tcW w:w="1384" w:type="dxa"/>
          </w:tcPr>
          <w:p w14:paraId="1C8051ED"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lastRenderedPageBreak/>
              <w:t>ПК 5.1</w:t>
            </w:r>
          </w:p>
        </w:tc>
        <w:tc>
          <w:tcPr>
            <w:tcW w:w="9072" w:type="dxa"/>
          </w:tcPr>
          <w:p w14:paraId="01D3B0B7"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 xml:space="preserve">Организовывать подготовку рабочих мест, оборудования, сырья, материалов для приготовления хлебобулочных изделий различного ассортимента в соответствии с инструкциями и регламентами </w:t>
            </w:r>
          </w:p>
        </w:tc>
      </w:tr>
      <w:tr w:rsidR="00A95D59" w:rsidRPr="00A95D59" w14:paraId="1E6F91DC" w14:textId="77777777" w:rsidTr="00A95D59">
        <w:tc>
          <w:tcPr>
            <w:tcW w:w="1384" w:type="dxa"/>
          </w:tcPr>
          <w:p w14:paraId="76BD4D94"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ПК 5.2</w:t>
            </w:r>
          </w:p>
        </w:tc>
        <w:tc>
          <w:tcPr>
            <w:tcW w:w="9072" w:type="dxa"/>
          </w:tcPr>
          <w:p w14:paraId="57562252"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Осуществлять подбор, приготовление, хранение сырья, отделочных полуфабрикатов для хлебобулочных изделий</w:t>
            </w:r>
          </w:p>
        </w:tc>
      </w:tr>
      <w:tr w:rsidR="00A95D59" w:rsidRPr="00A95D59" w14:paraId="1AB00E7F" w14:textId="77777777" w:rsidTr="00A95D59">
        <w:tc>
          <w:tcPr>
            <w:tcW w:w="1384" w:type="dxa"/>
          </w:tcPr>
          <w:p w14:paraId="393B783E"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ПК 5.3</w:t>
            </w:r>
          </w:p>
        </w:tc>
        <w:tc>
          <w:tcPr>
            <w:tcW w:w="9072" w:type="dxa"/>
          </w:tcPr>
          <w:p w14:paraId="3980BBC4"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Осуществлять разработку рецептур хлебобулочных, изделий, в том числе авторских, региональных с учетом потребностей различных категорий потребителей</w:t>
            </w:r>
          </w:p>
        </w:tc>
      </w:tr>
      <w:tr w:rsidR="00A95D59" w:rsidRPr="00A95D59" w14:paraId="1B50C6AD" w14:textId="77777777" w:rsidTr="00A95D59">
        <w:tc>
          <w:tcPr>
            <w:tcW w:w="1384" w:type="dxa"/>
          </w:tcPr>
          <w:p w14:paraId="6F28CBC4"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ПК 5.4</w:t>
            </w:r>
          </w:p>
        </w:tc>
        <w:tc>
          <w:tcPr>
            <w:tcW w:w="9072" w:type="dxa"/>
          </w:tcPr>
          <w:p w14:paraId="0B1E0FCC"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Осуществлять приготовление теста, формование и выпечку хлебобулочных изделий</w:t>
            </w:r>
          </w:p>
        </w:tc>
      </w:tr>
      <w:tr w:rsidR="00A95D59" w:rsidRPr="00A95D59" w14:paraId="06A2ECA7" w14:textId="77777777" w:rsidTr="00A95D59">
        <w:tc>
          <w:tcPr>
            <w:tcW w:w="1384" w:type="dxa"/>
          </w:tcPr>
          <w:p w14:paraId="04E28BDB"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ПК 5.5</w:t>
            </w:r>
          </w:p>
        </w:tc>
        <w:tc>
          <w:tcPr>
            <w:tcW w:w="9072" w:type="dxa"/>
          </w:tcPr>
          <w:p w14:paraId="021BFC19"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 xml:space="preserve"> Осуществлять приготовление, творческое оформление, подготовку к реализации изделий различного ассортимента с учетом потребностей различных категорий потребителей, видов и форм обслуживания</w:t>
            </w:r>
          </w:p>
        </w:tc>
      </w:tr>
      <w:tr w:rsidR="00A95D59" w:rsidRPr="00A95D59" w14:paraId="414C2841" w14:textId="77777777" w:rsidTr="00A95D59">
        <w:tc>
          <w:tcPr>
            <w:tcW w:w="1384" w:type="dxa"/>
          </w:tcPr>
          <w:p w14:paraId="335D8489"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ПК 5.6</w:t>
            </w:r>
          </w:p>
        </w:tc>
        <w:tc>
          <w:tcPr>
            <w:tcW w:w="9072" w:type="dxa"/>
          </w:tcPr>
          <w:p w14:paraId="25B23947"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Презентация и продажа хлебобулочных изделий</w:t>
            </w:r>
          </w:p>
        </w:tc>
      </w:tr>
    </w:tbl>
    <w:p w14:paraId="21B12470" w14:textId="77777777" w:rsidR="00A95D59" w:rsidRPr="00A95D59" w:rsidRDefault="00A95D59" w:rsidP="00A95D59">
      <w:pPr>
        <w:spacing w:after="0" w:line="240" w:lineRule="auto"/>
        <w:ind w:firstLine="709"/>
        <w:rPr>
          <w:rFonts w:ascii="Times New Roman" w:hAnsi="Times New Roman"/>
          <w:bCs/>
          <w:iCs/>
          <w:sz w:val="24"/>
          <w:szCs w:val="24"/>
        </w:rPr>
      </w:pPr>
    </w:p>
    <w:p w14:paraId="23CF9E2D" w14:textId="77777777" w:rsidR="00A95D59" w:rsidRPr="00A95D59" w:rsidRDefault="00A95D59" w:rsidP="00A95D59">
      <w:pPr>
        <w:spacing w:after="0" w:line="240" w:lineRule="auto"/>
        <w:ind w:firstLine="709"/>
        <w:rPr>
          <w:rFonts w:ascii="Times New Roman" w:hAnsi="Times New Roman"/>
          <w:bCs/>
          <w:sz w:val="24"/>
          <w:szCs w:val="24"/>
        </w:rPr>
      </w:pPr>
      <w:r w:rsidRPr="00A95D59">
        <w:rPr>
          <w:rFonts w:ascii="Times New Roman" w:hAnsi="Times New Roman"/>
          <w:bCs/>
          <w:sz w:val="24"/>
          <w:szCs w:val="24"/>
        </w:rPr>
        <w:t>1.1.3. В результате освоения профессионального модуля обучающийся должен:</w:t>
      </w:r>
      <w:r w:rsidRPr="00A95D59">
        <w:rPr>
          <w:i/>
          <w:iCs/>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028"/>
        <w:gridCol w:w="8080"/>
      </w:tblGrid>
      <w:tr w:rsidR="00A95D59" w:rsidRPr="00A95D59" w14:paraId="1634993C" w14:textId="77777777" w:rsidTr="00A95D59">
        <w:tc>
          <w:tcPr>
            <w:tcW w:w="1377" w:type="dxa"/>
            <w:vMerge w:val="restart"/>
          </w:tcPr>
          <w:p w14:paraId="6EF3F4BE" w14:textId="77777777" w:rsidR="00A95D59" w:rsidRPr="00A95D59" w:rsidRDefault="00A95D59" w:rsidP="00A95D59">
            <w:pPr>
              <w:spacing w:after="0" w:line="240" w:lineRule="auto"/>
              <w:rPr>
                <w:rFonts w:ascii="Times New Roman" w:hAnsi="Times New Roman"/>
                <w:bCs/>
                <w:sz w:val="24"/>
                <w:szCs w:val="24"/>
                <w:lang w:eastAsia="en-US"/>
              </w:rPr>
            </w:pPr>
            <w:r w:rsidRPr="00A95D59">
              <w:rPr>
                <w:rFonts w:ascii="Times New Roman" w:hAnsi="Times New Roman"/>
                <w:bCs/>
                <w:sz w:val="24"/>
                <w:szCs w:val="24"/>
                <w:lang w:eastAsia="en-US"/>
              </w:rPr>
              <w:t>Владеть навыками</w:t>
            </w:r>
          </w:p>
        </w:tc>
        <w:tc>
          <w:tcPr>
            <w:tcW w:w="1028" w:type="dxa"/>
          </w:tcPr>
          <w:p w14:paraId="20011968" w14:textId="77777777" w:rsidR="00A95D59" w:rsidRPr="00A95D59" w:rsidRDefault="00A95D59" w:rsidP="00A95D59">
            <w:pPr>
              <w:spacing w:after="0" w:line="240" w:lineRule="auto"/>
              <w:rPr>
                <w:rFonts w:ascii="Times New Roman" w:hAnsi="Times New Roman"/>
                <w:bCs/>
                <w:i/>
                <w:sz w:val="24"/>
                <w:szCs w:val="24"/>
                <w:highlight w:val="green"/>
                <w:lang w:eastAsia="en-US"/>
              </w:rPr>
            </w:pPr>
            <w:proofErr w:type="gramStart"/>
            <w:r w:rsidRPr="00A95D59">
              <w:rPr>
                <w:rFonts w:ascii="Times New Roman" w:hAnsi="Times New Roman"/>
                <w:bCs/>
                <w:sz w:val="24"/>
                <w:szCs w:val="24"/>
              </w:rPr>
              <w:t>Н  5</w:t>
            </w:r>
            <w:proofErr w:type="gramEnd"/>
            <w:r w:rsidRPr="00A95D59">
              <w:rPr>
                <w:rFonts w:ascii="Times New Roman" w:hAnsi="Times New Roman"/>
                <w:bCs/>
                <w:sz w:val="24"/>
                <w:szCs w:val="24"/>
              </w:rPr>
              <w:t>.1.01</w:t>
            </w:r>
          </w:p>
        </w:tc>
        <w:tc>
          <w:tcPr>
            <w:tcW w:w="8080" w:type="dxa"/>
          </w:tcPr>
          <w:p w14:paraId="65387256"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-подготовки, уборки рабочего места; </w:t>
            </w:r>
          </w:p>
          <w:p w14:paraId="418738FD"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14:paraId="7BA22363" w14:textId="77777777" w:rsidR="00A95D59" w:rsidRPr="00A95D59" w:rsidRDefault="00A95D59" w:rsidP="00A95D59">
            <w:pPr>
              <w:spacing w:after="0" w:line="240" w:lineRule="auto"/>
              <w:ind w:firstLine="13"/>
              <w:rPr>
                <w:rFonts w:ascii="Times New Roman" w:hAnsi="Times New Roman"/>
                <w:bCs/>
                <w:i/>
                <w:sz w:val="24"/>
                <w:szCs w:val="24"/>
                <w:highlight w:val="green"/>
                <w:lang w:eastAsia="en-US"/>
              </w:rPr>
            </w:pPr>
            <w:r w:rsidRPr="00A95D59">
              <w:rPr>
                <w:rFonts w:ascii="Times New Roman" w:hAnsi="Times New Roman"/>
                <w:sz w:val="24"/>
                <w:szCs w:val="24"/>
              </w:rPr>
              <w:t>- ведения расчетов с потребителями</w:t>
            </w:r>
          </w:p>
        </w:tc>
      </w:tr>
      <w:tr w:rsidR="00A95D59" w:rsidRPr="00A95D59" w14:paraId="13A43AB9" w14:textId="77777777" w:rsidTr="00A95D59">
        <w:tc>
          <w:tcPr>
            <w:tcW w:w="1377" w:type="dxa"/>
            <w:vMerge/>
          </w:tcPr>
          <w:p w14:paraId="7AE74778"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15ADBB09" w14:textId="77777777" w:rsidR="00A95D59" w:rsidRPr="00A95D59" w:rsidRDefault="00A95D59" w:rsidP="00A95D59">
            <w:pPr>
              <w:spacing w:after="0" w:line="240" w:lineRule="auto"/>
              <w:rPr>
                <w:rFonts w:ascii="Times New Roman" w:hAnsi="Times New Roman"/>
                <w:bCs/>
                <w:i/>
                <w:sz w:val="24"/>
                <w:szCs w:val="24"/>
                <w:highlight w:val="green"/>
                <w:lang w:eastAsia="en-US"/>
              </w:rPr>
            </w:pPr>
            <w:r w:rsidRPr="00A95D59">
              <w:rPr>
                <w:rFonts w:ascii="Times New Roman" w:hAnsi="Times New Roman"/>
                <w:bCs/>
                <w:sz w:val="24"/>
                <w:szCs w:val="24"/>
              </w:rPr>
              <w:t>Н 5.1.02</w:t>
            </w:r>
          </w:p>
        </w:tc>
        <w:tc>
          <w:tcPr>
            <w:tcW w:w="8080" w:type="dxa"/>
          </w:tcPr>
          <w:p w14:paraId="44ED063C"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оценивания наличия ресурсов; </w:t>
            </w:r>
          </w:p>
          <w:p w14:paraId="54150DF4"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составления заявки и обеспечения получения продуктов для производства хлебобулочных, изделий различного ассортимента по количеству и качеству, в соответствии с заказом;</w:t>
            </w:r>
          </w:p>
          <w:p w14:paraId="46C52188"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 оценивать качество и безопасность сырья, продуктов, материалов</w:t>
            </w:r>
          </w:p>
        </w:tc>
      </w:tr>
      <w:tr w:rsidR="00A95D59" w:rsidRPr="00A95D59" w14:paraId="34B2EB3E" w14:textId="77777777" w:rsidTr="00A95D59">
        <w:tc>
          <w:tcPr>
            <w:tcW w:w="1377" w:type="dxa"/>
            <w:vMerge/>
          </w:tcPr>
          <w:p w14:paraId="1E6D764B"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685FDFBA" w14:textId="77777777" w:rsidR="00A95D59" w:rsidRPr="00A95D59" w:rsidRDefault="00A95D59" w:rsidP="00A95D59">
            <w:pPr>
              <w:spacing w:after="0" w:line="240" w:lineRule="auto"/>
              <w:rPr>
                <w:rFonts w:ascii="Times New Roman" w:hAnsi="Times New Roman"/>
                <w:bCs/>
                <w:sz w:val="24"/>
                <w:szCs w:val="24"/>
              </w:rPr>
            </w:pPr>
            <w:r w:rsidRPr="00A95D59">
              <w:rPr>
                <w:rFonts w:ascii="Times New Roman" w:hAnsi="Times New Roman"/>
                <w:bCs/>
                <w:sz w:val="24"/>
                <w:szCs w:val="24"/>
              </w:rPr>
              <w:t>Н 5.1.03</w:t>
            </w:r>
          </w:p>
        </w:tc>
        <w:tc>
          <w:tcPr>
            <w:tcW w:w="8080" w:type="dxa"/>
          </w:tcPr>
          <w:p w14:paraId="4116E386"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приготовление хлебобулочных изделий, праздничного хлеба и хлеба </w:t>
            </w:r>
          </w:p>
          <w:p w14:paraId="2623564F" w14:textId="77777777" w:rsidR="00A95D59" w:rsidRPr="00A95D59" w:rsidRDefault="00A95D59" w:rsidP="00A95D59">
            <w:pPr>
              <w:pBdr>
                <w:top w:val="none" w:sz="0" w:space="0" w:color="000000"/>
                <w:left w:val="none" w:sz="0" w:space="0" w:color="000000"/>
                <w:bottom w:val="none" w:sz="0" w:space="0" w:color="000000"/>
                <w:right w:val="none" w:sz="0" w:space="0" w:color="000000"/>
                <w:between w:val="none" w:sz="0" w:space="0" w:color="000000"/>
              </w:pBdr>
              <w:tabs>
                <w:tab w:val="left" w:pos="409"/>
                <w:tab w:val="left" w:pos="1134"/>
              </w:tabs>
              <w:spacing w:after="0" w:line="240" w:lineRule="auto"/>
              <w:rPr>
                <w:rFonts w:ascii="Times New Roman" w:hAnsi="Times New Roman"/>
                <w:sz w:val="24"/>
                <w:szCs w:val="24"/>
              </w:rPr>
            </w:pPr>
            <w:r w:rsidRPr="00A95D59">
              <w:rPr>
                <w:rFonts w:ascii="Times New Roman" w:hAnsi="Times New Roman"/>
                <w:sz w:val="24"/>
                <w:szCs w:val="24"/>
              </w:rPr>
              <w:t>-создания новых продуктов творчески и инновационно; разнообразного ассортимента</w:t>
            </w:r>
          </w:p>
        </w:tc>
      </w:tr>
      <w:tr w:rsidR="00A95D59" w:rsidRPr="00A95D59" w14:paraId="713D6CEC" w14:textId="77777777" w:rsidTr="00A95D59">
        <w:tc>
          <w:tcPr>
            <w:tcW w:w="1377" w:type="dxa"/>
            <w:vMerge/>
          </w:tcPr>
          <w:p w14:paraId="4EF77B7F"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0749860A" w14:textId="77777777" w:rsidR="00A95D59" w:rsidRPr="00A95D59" w:rsidRDefault="00A95D59" w:rsidP="00A95D59">
            <w:pPr>
              <w:spacing w:after="0" w:line="240" w:lineRule="auto"/>
              <w:rPr>
                <w:rFonts w:ascii="Times New Roman" w:hAnsi="Times New Roman"/>
                <w:bCs/>
                <w:sz w:val="24"/>
                <w:szCs w:val="24"/>
              </w:rPr>
            </w:pPr>
            <w:r w:rsidRPr="00A95D59">
              <w:rPr>
                <w:rFonts w:ascii="Times New Roman" w:hAnsi="Times New Roman"/>
                <w:bCs/>
                <w:sz w:val="24"/>
                <w:szCs w:val="24"/>
              </w:rPr>
              <w:t>Н 5.1.04</w:t>
            </w:r>
          </w:p>
        </w:tc>
        <w:tc>
          <w:tcPr>
            <w:tcW w:w="8080" w:type="dxa"/>
          </w:tcPr>
          <w:p w14:paraId="2AA7EB60"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приготовления теста, формования и выпечки хлебобулочных изделий</w:t>
            </w:r>
          </w:p>
          <w:p w14:paraId="06FD8F21" w14:textId="77777777" w:rsidR="00A95D59" w:rsidRPr="00A95D59" w:rsidRDefault="00A95D59" w:rsidP="00A95D59">
            <w:pPr>
              <w:pBdr>
                <w:top w:val="none" w:sz="0" w:space="0" w:color="000000"/>
                <w:left w:val="none" w:sz="0" w:space="0" w:color="000000"/>
                <w:bottom w:val="none" w:sz="0" w:space="0" w:color="000000"/>
                <w:right w:val="none" w:sz="0" w:space="0" w:color="000000"/>
                <w:between w:val="none" w:sz="0" w:space="0" w:color="000000"/>
              </w:pBdr>
              <w:tabs>
                <w:tab w:val="left" w:pos="390"/>
                <w:tab w:val="left" w:pos="1134"/>
              </w:tabs>
              <w:spacing w:after="0" w:line="240" w:lineRule="auto"/>
              <w:rPr>
                <w:rFonts w:ascii="Times New Roman" w:hAnsi="Times New Roman"/>
                <w:sz w:val="24"/>
                <w:szCs w:val="24"/>
              </w:rPr>
            </w:pPr>
            <w:r w:rsidRPr="00A95D59">
              <w:rPr>
                <w:rFonts w:ascii="Times New Roman" w:hAnsi="Times New Roman"/>
                <w:sz w:val="24"/>
                <w:szCs w:val="24"/>
              </w:rPr>
              <w:t>-работать с тестом на закваске и без закваски, умело их комбинировать;</w:t>
            </w:r>
          </w:p>
          <w:p w14:paraId="4868A2E1"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95D59">
              <w:rPr>
                <w:rFonts w:ascii="Times New Roman" w:hAnsi="Times New Roman"/>
                <w:sz w:val="24"/>
                <w:szCs w:val="24"/>
              </w:rPr>
              <w:t>- использования разнообразных техник при работе с тестом</w:t>
            </w:r>
          </w:p>
        </w:tc>
      </w:tr>
      <w:tr w:rsidR="00A95D59" w:rsidRPr="00A95D59" w14:paraId="1807B115" w14:textId="77777777" w:rsidTr="00A95D59">
        <w:tc>
          <w:tcPr>
            <w:tcW w:w="1377" w:type="dxa"/>
            <w:vMerge/>
          </w:tcPr>
          <w:p w14:paraId="5C889C1C"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7FD9BA1B" w14:textId="77777777" w:rsidR="00A95D59" w:rsidRPr="00A95D59" w:rsidRDefault="00A95D59" w:rsidP="00A95D59">
            <w:pPr>
              <w:spacing w:after="0" w:line="240" w:lineRule="auto"/>
              <w:rPr>
                <w:rFonts w:ascii="Times New Roman" w:hAnsi="Times New Roman"/>
                <w:bCs/>
                <w:sz w:val="24"/>
                <w:szCs w:val="24"/>
              </w:rPr>
            </w:pPr>
            <w:r w:rsidRPr="00A95D59">
              <w:rPr>
                <w:rFonts w:ascii="Times New Roman" w:hAnsi="Times New Roman"/>
                <w:bCs/>
                <w:sz w:val="24"/>
                <w:szCs w:val="24"/>
              </w:rPr>
              <w:t>Н 5.1.05</w:t>
            </w:r>
          </w:p>
        </w:tc>
        <w:tc>
          <w:tcPr>
            <w:tcW w:w="8080" w:type="dxa"/>
          </w:tcPr>
          <w:p w14:paraId="5EC59924"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-хранения, отпуска, упаковки на вынос хлебобулочных изделий и хлеба разнообразного ассортимента</w:t>
            </w:r>
          </w:p>
          <w:p w14:paraId="5D90D351" w14:textId="77777777" w:rsidR="00A95D59" w:rsidRPr="00A95D59" w:rsidRDefault="00A95D59" w:rsidP="00A95D59">
            <w:pPr>
              <w:pBdr>
                <w:top w:val="none" w:sz="0" w:space="0" w:color="000000"/>
                <w:left w:val="none" w:sz="0" w:space="0" w:color="000000"/>
                <w:bottom w:val="none" w:sz="0" w:space="0" w:color="000000"/>
                <w:right w:val="none" w:sz="0" w:space="0" w:color="000000"/>
                <w:between w:val="none" w:sz="0" w:space="0" w:color="000000"/>
              </w:pBdr>
              <w:tabs>
                <w:tab w:val="left" w:pos="379"/>
                <w:tab w:val="left" w:pos="1134"/>
              </w:tabs>
              <w:spacing w:after="0" w:line="240" w:lineRule="auto"/>
              <w:rPr>
                <w:rFonts w:ascii="Times New Roman" w:hAnsi="Times New Roman"/>
                <w:sz w:val="24"/>
                <w:szCs w:val="24"/>
              </w:rPr>
            </w:pPr>
            <w:r w:rsidRPr="00A95D59">
              <w:rPr>
                <w:rFonts w:ascii="Times New Roman" w:hAnsi="Times New Roman"/>
                <w:sz w:val="24"/>
                <w:szCs w:val="24"/>
              </w:rPr>
              <w:t xml:space="preserve">-декорирования изделия как </w:t>
            </w:r>
            <w:proofErr w:type="gramStart"/>
            <w:r w:rsidRPr="00A95D59">
              <w:rPr>
                <w:rFonts w:ascii="Times New Roman" w:hAnsi="Times New Roman"/>
                <w:sz w:val="24"/>
                <w:szCs w:val="24"/>
              </w:rPr>
              <w:t>до</w:t>
            </w:r>
            <w:proofErr w:type="gramEnd"/>
            <w:r w:rsidRPr="00A95D59">
              <w:rPr>
                <w:rFonts w:ascii="Times New Roman" w:hAnsi="Times New Roman"/>
                <w:sz w:val="24"/>
                <w:szCs w:val="24"/>
              </w:rPr>
              <w:t xml:space="preserve"> так и после выпекания;</w:t>
            </w:r>
          </w:p>
        </w:tc>
      </w:tr>
      <w:tr w:rsidR="00A95D59" w:rsidRPr="00A95D59" w14:paraId="7F97A8F5" w14:textId="77777777" w:rsidTr="00A95D59">
        <w:tc>
          <w:tcPr>
            <w:tcW w:w="1377" w:type="dxa"/>
            <w:vMerge/>
          </w:tcPr>
          <w:p w14:paraId="7A212042"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63DF7591" w14:textId="77777777" w:rsidR="00A95D59" w:rsidRPr="00A95D59" w:rsidRDefault="00A95D59" w:rsidP="00A95D59">
            <w:pPr>
              <w:spacing w:after="0" w:line="240" w:lineRule="auto"/>
              <w:rPr>
                <w:rFonts w:ascii="Times New Roman" w:hAnsi="Times New Roman"/>
                <w:bCs/>
                <w:sz w:val="24"/>
                <w:szCs w:val="24"/>
              </w:rPr>
            </w:pPr>
            <w:r w:rsidRPr="00A95D59">
              <w:rPr>
                <w:rFonts w:ascii="Times New Roman" w:hAnsi="Times New Roman"/>
                <w:bCs/>
                <w:sz w:val="24"/>
                <w:szCs w:val="24"/>
              </w:rPr>
              <w:t>Н 5.1.06</w:t>
            </w:r>
          </w:p>
        </w:tc>
        <w:tc>
          <w:tcPr>
            <w:tcW w:w="8080" w:type="dxa"/>
          </w:tcPr>
          <w:p w14:paraId="0EAE239B"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-ведения расчетов с потребителями при отпуске продукции на вынос; </w:t>
            </w:r>
          </w:p>
          <w:p w14:paraId="4998A250" w14:textId="77777777" w:rsidR="00A95D59" w:rsidRPr="00A95D59" w:rsidRDefault="00A95D59" w:rsidP="00A95D59">
            <w:pPr>
              <w:spacing w:after="0" w:line="240" w:lineRule="auto"/>
              <w:ind w:firstLine="13"/>
              <w:rPr>
                <w:rFonts w:ascii="Times New Roman" w:hAnsi="Times New Roman"/>
                <w:sz w:val="24"/>
                <w:szCs w:val="24"/>
                <w:highlight w:val="yellow"/>
              </w:rPr>
            </w:pPr>
            <w:r w:rsidRPr="00A95D59">
              <w:rPr>
                <w:rFonts w:ascii="Times New Roman" w:hAnsi="Times New Roman"/>
                <w:sz w:val="24"/>
                <w:szCs w:val="24"/>
              </w:rPr>
              <w:t>-взаимодействия с потребителями при отпуске продукции с прилавка/раздачи</w:t>
            </w:r>
          </w:p>
        </w:tc>
      </w:tr>
      <w:tr w:rsidR="00A95D59" w:rsidRPr="00A95D59" w14:paraId="4D225F0B" w14:textId="77777777" w:rsidTr="00A95D59">
        <w:tc>
          <w:tcPr>
            <w:tcW w:w="1377" w:type="dxa"/>
            <w:vMerge w:val="restart"/>
          </w:tcPr>
          <w:p w14:paraId="7839AD4C" w14:textId="77777777" w:rsidR="00A95D59" w:rsidRPr="00A95D59" w:rsidRDefault="00A95D59" w:rsidP="00A95D59">
            <w:pPr>
              <w:spacing w:after="0" w:line="240" w:lineRule="auto"/>
              <w:rPr>
                <w:rFonts w:ascii="Times New Roman" w:hAnsi="Times New Roman"/>
                <w:bCs/>
                <w:sz w:val="24"/>
                <w:szCs w:val="24"/>
                <w:lang w:eastAsia="en-US"/>
              </w:rPr>
            </w:pPr>
            <w:r w:rsidRPr="00A95D59">
              <w:rPr>
                <w:rFonts w:ascii="Times New Roman" w:hAnsi="Times New Roman"/>
                <w:bCs/>
                <w:sz w:val="24"/>
                <w:szCs w:val="24"/>
                <w:lang w:eastAsia="en-US"/>
              </w:rPr>
              <w:t>Уметь</w:t>
            </w:r>
          </w:p>
        </w:tc>
        <w:tc>
          <w:tcPr>
            <w:tcW w:w="1028" w:type="dxa"/>
          </w:tcPr>
          <w:p w14:paraId="57BA24D5" w14:textId="77777777" w:rsidR="00A95D59" w:rsidRPr="00A95D59" w:rsidRDefault="00A95D59" w:rsidP="00A95D59">
            <w:pPr>
              <w:spacing w:after="0" w:line="240" w:lineRule="auto"/>
              <w:rPr>
                <w:rFonts w:ascii="Times New Roman" w:hAnsi="Times New Roman"/>
                <w:bCs/>
                <w:i/>
                <w:sz w:val="24"/>
                <w:szCs w:val="24"/>
                <w:highlight w:val="yellow"/>
                <w:lang w:eastAsia="en-US"/>
              </w:rPr>
            </w:pPr>
            <w:r w:rsidRPr="00A95D59">
              <w:rPr>
                <w:rFonts w:ascii="Times New Roman" w:hAnsi="Times New Roman"/>
                <w:bCs/>
                <w:sz w:val="24"/>
                <w:szCs w:val="24"/>
              </w:rPr>
              <w:t>У 0.1. 01</w:t>
            </w:r>
          </w:p>
        </w:tc>
        <w:tc>
          <w:tcPr>
            <w:tcW w:w="8080" w:type="dxa"/>
          </w:tcPr>
          <w:p w14:paraId="1B23F2B2" w14:textId="77777777" w:rsidR="00A95D59" w:rsidRPr="00A95D59" w:rsidRDefault="00A95D59" w:rsidP="00A95D59">
            <w:pPr>
              <w:spacing w:after="0" w:line="240" w:lineRule="auto"/>
              <w:ind w:firstLine="13"/>
              <w:rPr>
                <w:rFonts w:ascii="Times New Roman" w:hAnsi="Times New Roman"/>
                <w:bCs/>
                <w:sz w:val="24"/>
                <w:szCs w:val="24"/>
                <w:highlight w:val="green"/>
                <w:lang w:eastAsia="en-US"/>
              </w:rPr>
            </w:pPr>
            <w:r w:rsidRPr="00A95D59">
              <w:rPr>
                <w:rFonts w:ascii="Times New Roman" w:hAnsi="Times New Roman"/>
                <w:sz w:val="24"/>
                <w:szCs w:val="24"/>
              </w:rPr>
              <w:t xml:space="preserve">- выбирать и </w:t>
            </w:r>
            <w:proofErr w:type="gramStart"/>
            <w:r w:rsidRPr="00A95D59">
              <w:rPr>
                <w:rFonts w:ascii="Times New Roman" w:hAnsi="Times New Roman"/>
                <w:sz w:val="24"/>
                <w:szCs w:val="24"/>
              </w:rPr>
              <w:t>применять  способы</w:t>
            </w:r>
            <w:proofErr w:type="gramEnd"/>
            <w:r w:rsidRPr="00A95D59">
              <w:rPr>
                <w:rFonts w:ascii="Times New Roman" w:hAnsi="Times New Roman"/>
                <w:sz w:val="24"/>
                <w:szCs w:val="24"/>
              </w:rPr>
              <w:t xml:space="preserve"> решения профессиональных задач</w:t>
            </w:r>
          </w:p>
        </w:tc>
      </w:tr>
      <w:tr w:rsidR="00A95D59" w:rsidRPr="00A95D59" w14:paraId="68BAF0DA" w14:textId="77777777" w:rsidTr="00A95D59">
        <w:tc>
          <w:tcPr>
            <w:tcW w:w="1377" w:type="dxa"/>
            <w:vMerge/>
          </w:tcPr>
          <w:p w14:paraId="3AA514AB"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6A16BEA2" w14:textId="77777777" w:rsidR="00A95D59" w:rsidRPr="00A95D59" w:rsidRDefault="00A95D59" w:rsidP="00A95D59">
            <w:pPr>
              <w:spacing w:after="0" w:line="240" w:lineRule="auto"/>
              <w:rPr>
                <w:rFonts w:ascii="Times New Roman" w:hAnsi="Times New Roman"/>
                <w:bCs/>
                <w:i/>
                <w:sz w:val="24"/>
                <w:szCs w:val="24"/>
                <w:highlight w:val="yellow"/>
                <w:lang w:eastAsia="en-US"/>
              </w:rPr>
            </w:pPr>
            <w:r w:rsidRPr="00A95D59">
              <w:rPr>
                <w:rFonts w:ascii="Times New Roman" w:hAnsi="Times New Roman"/>
                <w:bCs/>
                <w:sz w:val="24"/>
                <w:szCs w:val="24"/>
              </w:rPr>
              <w:t>У 0.1. 02</w:t>
            </w:r>
          </w:p>
        </w:tc>
        <w:tc>
          <w:tcPr>
            <w:tcW w:w="8080" w:type="dxa"/>
          </w:tcPr>
          <w:p w14:paraId="059C36E1" w14:textId="77777777" w:rsidR="00A95D59" w:rsidRPr="00A95D59" w:rsidRDefault="00A95D59" w:rsidP="00A95D59">
            <w:pPr>
              <w:spacing w:after="0" w:line="240" w:lineRule="auto"/>
              <w:ind w:firstLine="284"/>
              <w:rPr>
                <w:rFonts w:ascii="Times New Roman" w:hAnsi="Times New Roman"/>
                <w:sz w:val="24"/>
                <w:szCs w:val="24"/>
              </w:rPr>
            </w:pPr>
            <w:r w:rsidRPr="00A95D59">
              <w:rPr>
                <w:rFonts w:ascii="Times New Roman" w:hAnsi="Times New Roman"/>
                <w:sz w:val="24"/>
                <w:szCs w:val="24"/>
              </w:rPr>
              <w:t xml:space="preserve">- находить, использовать, анализировать информации, используя различные источники, включая </w:t>
            </w:r>
            <w:proofErr w:type="gramStart"/>
            <w:r w:rsidRPr="00A95D59">
              <w:rPr>
                <w:rFonts w:ascii="Times New Roman" w:hAnsi="Times New Roman"/>
                <w:sz w:val="24"/>
                <w:szCs w:val="24"/>
              </w:rPr>
              <w:t>электронные,  для</w:t>
            </w:r>
            <w:proofErr w:type="gramEnd"/>
            <w:r w:rsidRPr="00A95D59">
              <w:rPr>
                <w:rFonts w:ascii="Times New Roman" w:hAnsi="Times New Roman"/>
                <w:sz w:val="24"/>
                <w:szCs w:val="24"/>
              </w:rPr>
              <w:t xml:space="preserve"> эффективного выполнения профессиональных задач, профессионального и личностного развития; </w:t>
            </w:r>
          </w:p>
          <w:p w14:paraId="54F20A0A"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демонстрировать навыки отслеживания изменений в нормативной и законодательной базах </w:t>
            </w:r>
          </w:p>
          <w:p w14:paraId="6477F33A"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-работать с информацией в   сети Интернета для профессиональной деятельности</w:t>
            </w:r>
          </w:p>
        </w:tc>
      </w:tr>
      <w:tr w:rsidR="00A95D59" w:rsidRPr="00A95D59" w14:paraId="7B25D7C9" w14:textId="77777777" w:rsidTr="00A95D59">
        <w:tc>
          <w:tcPr>
            <w:tcW w:w="1377" w:type="dxa"/>
            <w:vMerge/>
          </w:tcPr>
          <w:p w14:paraId="66B6D3E7"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0EEC36AA" w14:textId="77777777" w:rsidR="00A95D59" w:rsidRPr="00A95D59" w:rsidRDefault="00A95D59" w:rsidP="00A95D59">
            <w:pPr>
              <w:spacing w:after="0" w:line="240" w:lineRule="auto"/>
              <w:rPr>
                <w:rFonts w:ascii="Times New Roman" w:hAnsi="Times New Roman"/>
                <w:bCs/>
                <w:sz w:val="24"/>
                <w:szCs w:val="24"/>
              </w:rPr>
            </w:pPr>
            <w:r w:rsidRPr="00A95D59">
              <w:rPr>
                <w:rFonts w:ascii="Times New Roman" w:hAnsi="Times New Roman"/>
                <w:bCs/>
                <w:sz w:val="24"/>
                <w:szCs w:val="24"/>
              </w:rPr>
              <w:t>У 0.1. 03</w:t>
            </w:r>
          </w:p>
        </w:tc>
        <w:tc>
          <w:tcPr>
            <w:tcW w:w="8080" w:type="dxa"/>
          </w:tcPr>
          <w:p w14:paraId="16F9C0E5" w14:textId="77777777" w:rsidR="00A95D59" w:rsidRPr="00A95D59" w:rsidRDefault="00A95D59" w:rsidP="00A95D59">
            <w:pPr>
              <w:spacing w:after="0" w:line="240" w:lineRule="auto"/>
              <w:ind w:firstLine="284"/>
              <w:rPr>
                <w:rFonts w:ascii="Times New Roman" w:hAnsi="Times New Roman"/>
                <w:sz w:val="24"/>
                <w:szCs w:val="24"/>
              </w:rPr>
            </w:pPr>
            <w:r w:rsidRPr="00A95D59">
              <w:rPr>
                <w:rFonts w:ascii="Times New Roman" w:hAnsi="Times New Roman"/>
                <w:sz w:val="24"/>
                <w:szCs w:val="24"/>
              </w:rPr>
              <w:t xml:space="preserve">- демонстрировать интерес к инновациям в области профессиональной деятельности; </w:t>
            </w:r>
          </w:p>
          <w:p w14:paraId="0669E052" w14:textId="77777777" w:rsidR="00A95D59" w:rsidRPr="00A95D59" w:rsidRDefault="00A95D59" w:rsidP="00A95D59">
            <w:pPr>
              <w:spacing w:after="0" w:line="240" w:lineRule="auto"/>
              <w:ind w:firstLine="284"/>
              <w:rPr>
                <w:rFonts w:ascii="Times New Roman" w:hAnsi="Times New Roman"/>
                <w:sz w:val="24"/>
                <w:szCs w:val="24"/>
              </w:rPr>
            </w:pPr>
            <w:r w:rsidRPr="00A95D59">
              <w:rPr>
                <w:rFonts w:ascii="Times New Roman" w:hAnsi="Times New Roman"/>
                <w:sz w:val="24"/>
                <w:szCs w:val="24"/>
              </w:rPr>
              <w:t xml:space="preserve">- выстраивать траектории профессионального развития и самообразования; </w:t>
            </w:r>
          </w:p>
          <w:p w14:paraId="26CF5613" w14:textId="77777777" w:rsidR="00A95D59" w:rsidRPr="00A95D59" w:rsidRDefault="00A95D59" w:rsidP="00A95D59">
            <w:pPr>
              <w:spacing w:after="0" w:line="240" w:lineRule="auto"/>
              <w:ind w:firstLine="13"/>
              <w:rPr>
                <w:rFonts w:ascii="Times New Roman" w:hAnsi="Times New Roman"/>
                <w:sz w:val="24"/>
                <w:szCs w:val="24"/>
                <w:highlight w:val="yellow"/>
              </w:rPr>
            </w:pPr>
            <w:r w:rsidRPr="00A95D59">
              <w:rPr>
                <w:rFonts w:ascii="Times New Roman" w:hAnsi="Times New Roman"/>
                <w:sz w:val="24"/>
                <w:szCs w:val="24"/>
              </w:rPr>
              <w:t>- осознанно планировать повышение квалификации</w:t>
            </w:r>
          </w:p>
        </w:tc>
      </w:tr>
      <w:tr w:rsidR="00A95D59" w:rsidRPr="00A95D59" w14:paraId="03FB6FC8" w14:textId="77777777" w:rsidTr="00A95D59">
        <w:tc>
          <w:tcPr>
            <w:tcW w:w="1377" w:type="dxa"/>
            <w:vMerge/>
          </w:tcPr>
          <w:p w14:paraId="75D445C2"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6B851A89" w14:textId="77777777" w:rsidR="00A95D59" w:rsidRPr="00A95D59" w:rsidRDefault="00A95D59" w:rsidP="00A95D59">
            <w:pPr>
              <w:spacing w:after="0" w:line="240" w:lineRule="auto"/>
              <w:rPr>
                <w:rFonts w:ascii="Times New Roman" w:hAnsi="Times New Roman"/>
                <w:bCs/>
                <w:sz w:val="24"/>
                <w:szCs w:val="24"/>
              </w:rPr>
            </w:pPr>
            <w:r w:rsidRPr="00A95D59">
              <w:rPr>
                <w:rFonts w:ascii="Times New Roman" w:hAnsi="Times New Roman"/>
                <w:bCs/>
                <w:sz w:val="24"/>
                <w:szCs w:val="24"/>
              </w:rPr>
              <w:t>У 0.1. 04</w:t>
            </w:r>
          </w:p>
        </w:tc>
        <w:tc>
          <w:tcPr>
            <w:tcW w:w="8080" w:type="dxa"/>
          </w:tcPr>
          <w:p w14:paraId="6C57EBBC"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взаимодействовать с обучающимися, преподавателями, сотрудниками образовательной организации </w:t>
            </w:r>
            <w:proofErr w:type="gramStart"/>
            <w:r w:rsidRPr="00A95D59">
              <w:rPr>
                <w:rFonts w:ascii="Times New Roman" w:hAnsi="Times New Roman"/>
                <w:sz w:val="24"/>
                <w:szCs w:val="24"/>
              </w:rPr>
              <w:t>в  ходе</w:t>
            </w:r>
            <w:proofErr w:type="gramEnd"/>
            <w:r w:rsidRPr="00A95D59">
              <w:rPr>
                <w:rFonts w:ascii="Times New Roman" w:hAnsi="Times New Roman"/>
                <w:sz w:val="24"/>
                <w:szCs w:val="24"/>
              </w:rPr>
              <w:t xml:space="preserve"> обучения, а также с руководством и сотрудниками экономического субъекта во время прохождения практики.</w:t>
            </w:r>
          </w:p>
        </w:tc>
      </w:tr>
      <w:tr w:rsidR="00A95D59" w:rsidRPr="00A95D59" w14:paraId="7B823E7D" w14:textId="77777777" w:rsidTr="00A95D59">
        <w:tc>
          <w:tcPr>
            <w:tcW w:w="1377" w:type="dxa"/>
            <w:vMerge/>
          </w:tcPr>
          <w:p w14:paraId="5FFBEF19"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5F1068B3" w14:textId="77777777" w:rsidR="00A95D59" w:rsidRPr="00A95D59" w:rsidRDefault="00A95D59" w:rsidP="00A95D59">
            <w:pPr>
              <w:spacing w:after="0" w:line="240" w:lineRule="auto"/>
              <w:rPr>
                <w:rFonts w:ascii="Times New Roman" w:hAnsi="Times New Roman"/>
                <w:bCs/>
                <w:sz w:val="24"/>
                <w:szCs w:val="24"/>
              </w:rPr>
            </w:pPr>
            <w:r w:rsidRPr="00A95D59">
              <w:rPr>
                <w:rFonts w:ascii="Times New Roman" w:hAnsi="Times New Roman"/>
                <w:bCs/>
                <w:sz w:val="24"/>
                <w:szCs w:val="24"/>
              </w:rPr>
              <w:t>У 0.1. 05</w:t>
            </w:r>
          </w:p>
        </w:tc>
        <w:tc>
          <w:tcPr>
            <w:tcW w:w="8080" w:type="dxa"/>
          </w:tcPr>
          <w:p w14:paraId="138D73F8"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демонстрировать навыки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p w14:paraId="34A6BBE0"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 умения применять знания в нестандартных ситуациях для решения учебных и производственных задач.</w:t>
            </w:r>
          </w:p>
        </w:tc>
      </w:tr>
      <w:tr w:rsidR="00A95D59" w:rsidRPr="00A95D59" w14:paraId="13DF2A8B" w14:textId="77777777" w:rsidTr="00A95D59">
        <w:tc>
          <w:tcPr>
            <w:tcW w:w="1377" w:type="dxa"/>
            <w:vMerge/>
          </w:tcPr>
          <w:p w14:paraId="4EA43181"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0C0BF184" w14:textId="77777777" w:rsidR="00A95D59" w:rsidRPr="00A95D59" w:rsidRDefault="00A95D59" w:rsidP="00A95D59">
            <w:pPr>
              <w:spacing w:after="0" w:line="240" w:lineRule="auto"/>
              <w:rPr>
                <w:rFonts w:ascii="Times New Roman" w:hAnsi="Times New Roman"/>
                <w:bCs/>
                <w:sz w:val="24"/>
                <w:szCs w:val="24"/>
              </w:rPr>
            </w:pPr>
            <w:r w:rsidRPr="00A95D59">
              <w:rPr>
                <w:rFonts w:ascii="Times New Roman" w:hAnsi="Times New Roman"/>
                <w:bCs/>
                <w:sz w:val="24"/>
                <w:szCs w:val="24"/>
              </w:rPr>
              <w:t>У 0.1. 09</w:t>
            </w:r>
          </w:p>
        </w:tc>
        <w:tc>
          <w:tcPr>
            <w:tcW w:w="8080" w:type="dxa"/>
          </w:tcPr>
          <w:p w14:paraId="413D0BA7" w14:textId="77777777" w:rsidR="00A95D59" w:rsidRPr="00A95D59" w:rsidRDefault="00A95D59" w:rsidP="00A95D59">
            <w:pPr>
              <w:spacing w:after="0" w:line="240" w:lineRule="auto"/>
              <w:ind w:firstLine="284"/>
              <w:rPr>
                <w:rFonts w:ascii="Times New Roman" w:hAnsi="Times New Roman"/>
                <w:sz w:val="24"/>
                <w:szCs w:val="24"/>
              </w:rPr>
            </w:pPr>
            <w:r w:rsidRPr="00A95D59">
              <w:rPr>
                <w:rFonts w:ascii="Times New Roman" w:hAnsi="Times New Roman"/>
                <w:sz w:val="24"/>
                <w:szCs w:val="24"/>
              </w:rPr>
              <w:t xml:space="preserve">- демонстрировать умения понимать тексты на базовые и профессиональные темы; </w:t>
            </w:r>
          </w:p>
          <w:p w14:paraId="5DF4D012" w14:textId="77777777" w:rsidR="00A95D59" w:rsidRPr="00A95D59" w:rsidRDefault="00A95D59" w:rsidP="00A95D59">
            <w:pPr>
              <w:spacing w:after="0" w:line="240" w:lineRule="auto"/>
              <w:ind w:firstLine="13"/>
              <w:rPr>
                <w:rFonts w:ascii="Times New Roman" w:hAnsi="Times New Roman"/>
                <w:sz w:val="24"/>
                <w:szCs w:val="24"/>
                <w:highlight w:val="yellow"/>
              </w:rPr>
            </w:pPr>
            <w:r w:rsidRPr="00A95D59">
              <w:rPr>
                <w:rFonts w:ascii="Times New Roman" w:hAnsi="Times New Roman"/>
                <w:sz w:val="24"/>
                <w:szCs w:val="24"/>
              </w:rPr>
              <w:t xml:space="preserve">- составлять документацию, относящуюся к процессам профессиональной </w:t>
            </w:r>
            <w:proofErr w:type="gramStart"/>
            <w:r w:rsidRPr="00A95D59">
              <w:rPr>
                <w:rFonts w:ascii="Times New Roman" w:hAnsi="Times New Roman"/>
                <w:sz w:val="24"/>
                <w:szCs w:val="24"/>
              </w:rPr>
              <w:t>деятельности  на</w:t>
            </w:r>
            <w:proofErr w:type="gramEnd"/>
            <w:r w:rsidRPr="00A95D59">
              <w:rPr>
                <w:rFonts w:ascii="Times New Roman" w:hAnsi="Times New Roman"/>
                <w:sz w:val="24"/>
                <w:szCs w:val="24"/>
              </w:rPr>
              <w:t xml:space="preserve"> государственном и иностранном языках</w:t>
            </w:r>
          </w:p>
        </w:tc>
      </w:tr>
      <w:tr w:rsidR="00A95D59" w:rsidRPr="00A95D59" w14:paraId="52FB1B51" w14:textId="77777777" w:rsidTr="00A95D59">
        <w:tc>
          <w:tcPr>
            <w:tcW w:w="1377" w:type="dxa"/>
            <w:vMerge w:val="restart"/>
          </w:tcPr>
          <w:p w14:paraId="736FCE77" w14:textId="77777777" w:rsidR="00A95D59" w:rsidRPr="00A95D59" w:rsidRDefault="00A95D59" w:rsidP="00A95D59">
            <w:pPr>
              <w:spacing w:after="0" w:line="240" w:lineRule="auto"/>
              <w:rPr>
                <w:rFonts w:ascii="Times New Roman" w:hAnsi="Times New Roman"/>
                <w:bCs/>
                <w:sz w:val="24"/>
                <w:szCs w:val="24"/>
                <w:lang w:eastAsia="en-US"/>
              </w:rPr>
            </w:pPr>
            <w:r w:rsidRPr="00A95D59">
              <w:rPr>
                <w:rFonts w:ascii="Times New Roman" w:hAnsi="Times New Roman"/>
                <w:bCs/>
                <w:sz w:val="24"/>
                <w:szCs w:val="24"/>
                <w:lang w:eastAsia="en-US"/>
              </w:rPr>
              <w:t>Знать</w:t>
            </w:r>
          </w:p>
        </w:tc>
        <w:tc>
          <w:tcPr>
            <w:tcW w:w="1028" w:type="dxa"/>
          </w:tcPr>
          <w:p w14:paraId="23509F5F"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З 5.1.01</w:t>
            </w:r>
          </w:p>
          <w:p w14:paraId="66FEC7F7" w14:textId="77777777" w:rsidR="00A95D59" w:rsidRPr="00A95D59" w:rsidRDefault="00A95D59" w:rsidP="00A95D59">
            <w:pPr>
              <w:spacing w:after="0" w:line="240" w:lineRule="auto"/>
              <w:rPr>
                <w:rFonts w:ascii="Times New Roman" w:hAnsi="Times New Roman"/>
                <w:bCs/>
                <w:sz w:val="24"/>
                <w:szCs w:val="24"/>
                <w:highlight w:val="yellow"/>
                <w:lang w:eastAsia="en-US"/>
              </w:rPr>
            </w:pPr>
          </w:p>
        </w:tc>
        <w:tc>
          <w:tcPr>
            <w:tcW w:w="8080" w:type="dxa"/>
          </w:tcPr>
          <w:p w14:paraId="574A415F"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требования охраны труда, пожарной безопасности, производственной санитарии и личной гигиены при приготовлении хлебобулочных </w:t>
            </w:r>
            <w:proofErr w:type="gramStart"/>
            <w:r w:rsidRPr="00A95D59">
              <w:rPr>
                <w:rFonts w:ascii="Times New Roman" w:hAnsi="Times New Roman"/>
                <w:sz w:val="24"/>
                <w:szCs w:val="24"/>
              </w:rPr>
              <w:t>изделий ;</w:t>
            </w:r>
            <w:proofErr w:type="gramEnd"/>
            <w:r w:rsidRPr="00A95D59">
              <w:rPr>
                <w:rFonts w:ascii="Times New Roman" w:hAnsi="Times New Roman"/>
                <w:sz w:val="24"/>
                <w:szCs w:val="24"/>
              </w:rPr>
              <w:t xml:space="preserve"> </w:t>
            </w:r>
          </w:p>
          <w:p w14:paraId="56BAAFE7" w14:textId="77777777" w:rsidR="00A95D59" w:rsidRPr="00A95D59" w:rsidRDefault="00A95D59" w:rsidP="00A95D59">
            <w:pPr>
              <w:spacing w:after="0" w:line="240" w:lineRule="auto"/>
              <w:ind w:firstLine="13"/>
              <w:rPr>
                <w:rFonts w:ascii="Times New Roman" w:hAnsi="Times New Roman"/>
                <w:bCs/>
                <w:sz w:val="24"/>
                <w:szCs w:val="24"/>
                <w:highlight w:val="green"/>
                <w:lang w:eastAsia="en-US"/>
              </w:rPr>
            </w:pPr>
            <w:r w:rsidRPr="00A95D59">
              <w:rPr>
                <w:rFonts w:ascii="Times New Roman" w:hAnsi="Times New Roman"/>
                <w:sz w:val="24"/>
                <w:szCs w:val="24"/>
              </w:rPr>
              <w:t>- виды, назначение, правила безопасной эксплуатации технологического оборудования и правила ухода за ним; - требования к качеству, условиям и срокам хранения сырья;</w:t>
            </w:r>
          </w:p>
        </w:tc>
      </w:tr>
      <w:tr w:rsidR="00A95D59" w:rsidRPr="00A95D59" w14:paraId="3617120D" w14:textId="77777777" w:rsidTr="00A95D59">
        <w:tc>
          <w:tcPr>
            <w:tcW w:w="1377" w:type="dxa"/>
            <w:vMerge/>
          </w:tcPr>
          <w:p w14:paraId="0653C992"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5768A308"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З 5.1.02</w:t>
            </w:r>
          </w:p>
          <w:p w14:paraId="64433E33" w14:textId="77777777" w:rsidR="00A95D59" w:rsidRPr="00A95D59" w:rsidRDefault="00A95D59" w:rsidP="00A95D59">
            <w:pPr>
              <w:spacing w:after="0" w:line="240" w:lineRule="auto"/>
              <w:rPr>
                <w:rFonts w:ascii="Times New Roman" w:hAnsi="Times New Roman"/>
                <w:bCs/>
                <w:sz w:val="24"/>
                <w:szCs w:val="24"/>
                <w:highlight w:val="yellow"/>
                <w:lang w:eastAsia="en-US"/>
              </w:rPr>
            </w:pPr>
          </w:p>
        </w:tc>
        <w:tc>
          <w:tcPr>
            <w:tcW w:w="8080" w:type="dxa"/>
          </w:tcPr>
          <w:p w14:paraId="02B611A2"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-ассортимент, характеристику, правила выбора основных продуктов и дополнительных ингредиентов с учетом их сочетаемости, взаимозаменяемости;</w:t>
            </w:r>
          </w:p>
          <w:p w14:paraId="1DCF24EF"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-критерии оценки качества основных продуктов и дополнительных ингредиентов для хлебобулочных изделий и праздничного хлеба сложного ассортимента; </w:t>
            </w:r>
          </w:p>
          <w:p w14:paraId="2EC89754"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виды, характеристику региональных видов сырья, продуктов;</w:t>
            </w:r>
          </w:p>
          <w:p w14:paraId="60624C54"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 нормы взаимозаменяемости сырья и продуктов</w:t>
            </w:r>
          </w:p>
        </w:tc>
      </w:tr>
      <w:tr w:rsidR="00A95D59" w:rsidRPr="00A95D59" w14:paraId="6FCB9C06" w14:textId="77777777" w:rsidTr="00A95D59">
        <w:tc>
          <w:tcPr>
            <w:tcW w:w="1377" w:type="dxa"/>
            <w:vMerge/>
          </w:tcPr>
          <w:p w14:paraId="2E1C46E7"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0DD8DF04"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З 5.1.03</w:t>
            </w:r>
          </w:p>
          <w:p w14:paraId="53F060C9" w14:textId="77777777" w:rsidR="00A95D59" w:rsidRPr="00A95D59" w:rsidRDefault="00A95D59" w:rsidP="00A95D59">
            <w:pPr>
              <w:spacing w:after="0" w:line="240" w:lineRule="auto"/>
              <w:rPr>
                <w:rFonts w:ascii="Times New Roman" w:hAnsi="Times New Roman"/>
                <w:bCs/>
                <w:sz w:val="24"/>
                <w:szCs w:val="24"/>
                <w:highlight w:val="yellow"/>
                <w:lang w:eastAsia="en-US"/>
              </w:rPr>
            </w:pPr>
          </w:p>
        </w:tc>
        <w:tc>
          <w:tcPr>
            <w:tcW w:w="8080" w:type="dxa"/>
          </w:tcPr>
          <w:p w14:paraId="47BDF209"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Ассортимент, рецептуры, пищевую ценность, требования к качеству, методы приготовления </w:t>
            </w:r>
          </w:p>
          <w:p w14:paraId="5CFB1624"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w:t>
            </w:r>
          </w:p>
          <w:p w14:paraId="278D38DF" w14:textId="77777777" w:rsidR="00A95D59" w:rsidRPr="00A95D59" w:rsidRDefault="00A95D59" w:rsidP="00A95D59">
            <w:pPr>
              <w:spacing w:after="0" w:line="240" w:lineRule="auto"/>
              <w:ind w:firstLine="13"/>
              <w:rPr>
                <w:rFonts w:ascii="Times New Roman" w:hAnsi="Times New Roman"/>
                <w:sz w:val="24"/>
                <w:szCs w:val="24"/>
              </w:rPr>
            </w:pPr>
          </w:p>
        </w:tc>
      </w:tr>
      <w:tr w:rsidR="00A95D59" w:rsidRPr="00A95D59" w14:paraId="38FB9760" w14:textId="77777777" w:rsidTr="00A95D59">
        <w:tc>
          <w:tcPr>
            <w:tcW w:w="1377" w:type="dxa"/>
            <w:vMerge/>
          </w:tcPr>
          <w:p w14:paraId="712D8A49"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7B1F1950"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З 5.1.04</w:t>
            </w:r>
          </w:p>
          <w:p w14:paraId="731B0992" w14:textId="77777777" w:rsidR="00A95D59" w:rsidRPr="00A95D59" w:rsidRDefault="00A95D59" w:rsidP="00A95D59">
            <w:pPr>
              <w:spacing w:after="0" w:line="240" w:lineRule="auto"/>
              <w:rPr>
                <w:rFonts w:ascii="Times New Roman" w:hAnsi="Times New Roman"/>
                <w:bCs/>
                <w:sz w:val="24"/>
                <w:szCs w:val="24"/>
                <w:highlight w:val="yellow"/>
                <w:lang w:eastAsia="en-US"/>
              </w:rPr>
            </w:pPr>
          </w:p>
        </w:tc>
        <w:tc>
          <w:tcPr>
            <w:tcW w:w="8080" w:type="dxa"/>
          </w:tcPr>
          <w:p w14:paraId="6F4B1B73"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рецептуры, методы обработки сырья, приготовления полуфабрикатов;</w:t>
            </w:r>
          </w:p>
          <w:p w14:paraId="2F68FCE5"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 способы сокращения потерь при обработке сырья и приготовлении полуфабрикатов </w:t>
            </w:r>
          </w:p>
          <w:p w14:paraId="69BAA93E"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последовательность выполнения технологических операций,</w:t>
            </w:r>
          </w:p>
        </w:tc>
      </w:tr>
      <w:tr w:rsidR="00A95D59" w:rsidRPr="00A95D59" w14:paraId="7D7E1EF3" w14:textId="77777777" w:rsidTr="00A95D59">
        <w:tc>
          <w:tcPr>
            <w:tcW w:w="1377" w:type="dxa"/>
            <w:vMerge/>
          </w:tcPr>
          <w:p w14:paraId="26EB0E46"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228F6973"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З 5.1.05</w:t>
            </w:r>
          </w:p>
          <w:p w14:paraId="72CD2855" w14:textId="77777777" w:rsidR="00A95D59" w:rsidRPr="00A95D59" w:rsidRDefault="00A95D59" w:rsidP="00A95D59">
            <w:pPr>
              <w:spacing w:after="0" w:line="240" w:lineRule="auto"/>
              <w:rPr>
                <w:rFonts w:ascii="Times New Roman" w:hAnsi="Times New Roman"/>
                <w:bCs/>
                <w:sz w:val="24"/>
                <w:szCs w:val="24"/>
                <w:highlight w:val="yellow"/>
                <w:lang w:eastAsia="en-US"/>
              </w:rPr>
            </w:pPr>
          </w:p>
        </w:tc>
        <w:tc>
          <w:tcPr>
            <w:tcW w:w="8080" w:type="dxa"/>
          </w:tcPr>
          <w:p w14:paraId="439130A0"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Технику моделирования из различных материалов </w:t>
            </w:r>
          </w:p>
          <w:p w14:paraId="34034BC2"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Техники и методы моделирования, формования, окрашивания </w:t>
            </w:r>
          </w:p>
        </w:tc>
      </w:tr>
      <w:tr w:rsidR="00A95D59" w:rsidRPr="00A95D59" w14:paraId="6F1175B4" w14:textId="77777777" w:rsidTr="00A95D59">
        <w:tc>
          <w:tcPr>
            <w:tcW w:w="1377" w:type="dxa"/>
          </w:tcPr>
          <w:p w14:paraId="6A76496F" w14:textId="77777777" w:rsidR="00A95D59" w:rsidRPr="00A95D59" w:rsidRDefault="00A95D59" w:rsidP="00A95D59">
            <w:pPr>
              <w:spacing w:after="0" w:line="240" w:lineRule="auto"/>
              <w:rPr>
                <w:rFonts w:ascii="Times New Roman" w:hAnsi="Times New Roman"/>
                <w:bCs/>
                <w:sz w:val="24"/>
                <w:szCs w:val="24"/>
                <w:lang w:eastAsia="en-US"/>
              </w:rPr>
            </w:pPr>
          </w:p>
        </w:tc>
        <w:tc>
          <w:tcPr>
            <w:tcW w:w="1028" w:type="dxa"/>
          </w:tcPr>
          <w:p w14:paraId="56EC1C96"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З 5.1.06</w:t>
            </w:r>
          </w:p>
          <w:p w14:paraId="3B118A99" w14:textId="77777777" w:rsidR="00A95D59" w:rsidRPr="00A95D59" w:rsidRDefault="00A95D59" w:rsidP="00A95D59">
            <w:pPr>
              <w:spacing w:after="0" w:line="240" w:lineRule="auto"/>
              <w:rPr>
                <w:rFonts w:ascii="Times New Roman" w:hAnsi="Times New Roman"/>
                <w:sz w:val="24"/>
                <w:szCs w:val="24"/>
              </w:rPr>
            </w:pPr>
          </w:p>
        </w:tc>
        <w:tc>
          <w:tcPr>
            <w:tcW w:w="8080" w:type="dxa"/>
          </w:tcPr>
          <w:p w14:paraId="2AFEDCD6"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ассортимент и цены на хлебобулочные изделия и праздничный хлеб сложного ассортимента на день принятия платежей;</w:t>
            </w:r>
          </w:p>
          <w:p w14:paraId="0E6ABBA3"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 правила торговли; виды оплаты по платежам; виды и характеристика контрольно-кассовых машин; </w:t>
            </w:r>
          </w:p>
          <w:p w14:paraId="2FAD110A"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виды и правила осуществления кассовых операций; правила и порядок расчета потребителей при оплате наличными деньгами, при безналичной форме оплаты; правила поведения, степень ответственности за правильность расчетов с потребителями; правила общения с потребителями; </w:t>
            </w:r>
          </w:p>
          <w:p w14:paraId="1D7388A6"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xml:space="preserve">- базовый словарный запас на иностранном языке; </w:t>
            </w:r>
          </w:p>
          <w:p w14:paraId="744DFDE0" w14:textId="77777777" w:rsidR="00A95D59" w:rsidRPr="00A95D59" w:rsidRDefault="00A95D59" w:rsidP="00A95D59">
            <w:pPr>
              <w:spacing w:after="0" w:line="240" w:lineRule="auto"/>
              <w:ind w:firstLine="13"/>
              <w:rPr>
                <w:rFonts w:ascii="Times New Roman" w:hAnsi="Times New Roman"/>
                <w:sz w:val="24"/>
                <w:szCs w:val="24"/>
              </w:rPr>
            </w:pPr>
            <w:r w:rsidRPr="00A95D59">
              <w:rPr>
                <w:rFonts w:ascii="Times New Roman" w:hAnsi="Times New Roman"/>
                <w:sz w:val="24"/>
                <w:szCs w:val="24"/>
              </w:rPr>
              <w:t>- технику общения, ориентированную на потребителя</w:t>
            </w:r>
          </w:p>
        </w:tc>
      </w:tr>
    </w:tbl>
    <w:p w14:paraId="0BDD79FF" w14:textId="77777777" w:rsidR="00A95D59" w:rsidRPr="00A95D59" w:rsidRDefault="00A95D59" w:rsidP="00A95D59">
      <w:pPr>
        <w:ind w:firstLine="709"/>
        <w:outlineLvl w:val="0"/>
        <w:rPr>
          <w:b/>
          <w:sz w:val="24"/>
          <w:szCs w:val="24"/>
        </w:rPr>
      </w:pPr>
    </w:p>
    <w:p w14:paraId="4A9DEC00" w14:textId="37AD44B3" w:rsidR="00A95D59" w:rsidRPr="00A95D59" w:rsidRDefault="003B0F5E" w:rsidP="003B0F5E">
      <w:pPr>
        <w:shd w:val="clear" w:color="auto" w:fill="FFFFFF"/>
        <w:ind w:left="354"/>
        <w:contextualSpacing/>
        <w:jc w:val="both"/>
        <w:rPr>
          <w:rFonts w:ascii="Times New Roman" w:hAnsi="Times New Roman"/>
          <w:b/>
          <w:sz w:val="24"/>
          <w:szCs w:val="24"/>
        </w:rPr>
      </w:pPr>
      <w:r>
        <w:rPr>
          <w:rFonts w:ascii="Times New Roman" w:hAnsi="Times New Roman"/>
          <w:b/>
          <w:sz w:val="24"/>
          <w:szCs w:val="24"/>
        </w:rPr>
        <w:t xml:space="preserve">1.3 </w:t>
      </w:r>
      <w:r w:rsidR="00A95D59" w:rsidRPr="00A95D59">
        <w:rPr>
          <w:rFonts w:ascii="Times New Roman" w:hAnsi="Times New Roman"/>
          <w:b/>
          <w:sz w:val="24"/>
          <w:szCs w:val="24"/>
        </w:rPr>
        <w:t xml:space="preserve">Количество часов на производственную практику: </w:t>
      </w:r>
    </w:p>
    <w:p w14:paraId="277396F7" w14:textId="77777777" w:rsidR="00A95D59" w:rsidRPr="00A95D59" w:rsidRDefault="00A95D59" w:rsidP="00A95D59">
      <w:pPr>
        <w:shd w:val="clear" w:color="auto" w:fill="FFFFFF"/>
        <w:jc w:val="both"/>
        <w:rPr>
          <w:rFonts w:ascii="Times New Roman" w:hAnsi="Times New Roman"/>
          <w:sz w:val="24"/>
          <w:szCs w:val="24"/>
        </w:rPr>
      </w:pPr>
      <w:r w:rsidRPr="00A95D59">
        <w:rPr>
          <w:rFonts w:ascii="Times New Roman" w:hAnsi="Times New Roman"/>
          <w:sz w:val="24"/>
          <w:szCs w:val="24"/>
        </w:rPr>
        <w:t xml:space="preserve">Всего </w:t>
      </w:r>
      <w:proofErr w:type="gramStart"/>
      <w:r w:rsidRPr="00A95D59">
        <w:rPr>
          <w:rFonts w:ascii="Times New Roman" w:hAnsi="Times New Roman"/>
          <w:sz w:val="24"/>
          <w:szCs w:val="24"/>
        </w:rPr>
        <w:t>108  часов</w:t>
      </w:r>
      <w:proofErr w:type="gramEnd"/>
      <w:r w:rsidRPr="00A95D59">
        <w:rPr>
          <w:rFonts w:ascii="Times New Roman" w:hAnsi="Times New Roman"/>
          <w:sz w:val="24"/>
          <w:szCs w:val="24"/>
        </w:rPr>
        <w:t xml:space="preserve">. </w:t>
      </w:r>
    </w:p>
    <w:p w14:paraId="187348D7" w14:textId="77777777" w:rsidR="00A95D59" w:rsidRPr="00A95D59" w:rsidRDefault="00A95D59" w:rsidP="00A95D59">
      <w:pPr>
        <w:numPr>
          <w:ilvl w:val="0"/>
          <w:numId w:val="3"/>
        </w:numPr>
        <w:shd w:val="clear" w:color="auto" w:fill="FFFFFF"/>
        <w:contextualSpacing/>
        <w:jc w:val="both"/>
        <w:rPr>
          <w:rFonts w:ascii="Times New Roman" w:hAnsi="Times New Roman"/>
          <w:b/>
          <w:sz w:val="24"/>
          <w:szCs w:val="24"/>
        </w:rPr>
        <w:sectPr w:rsidR="00A95D59" w:rsidRPr="00A95D59" w:rsidSect="00A95D59">
          <w:footerReference w:type="even" r:id="rId59"/>
          <w:footerReference w:type="default" r:id="rId60"/>
          <w:pgSz w:w="11906" w:h="16838"/>
          <w:pgMar w:top="567" w:right="567" w:bottom="567" w:left="851" w:header="709" w:footer="709" w:gutter="0"/>
          <w:cols w:space="720"/>
          <w:docGrid w:linePitch="326"/>
        </w:sectPr>
      </w:pPr>
    </w:p>
    <w:p w14:paraId="19BE220C" w14:textId="791161C8" w:rsidR="00A95D59" w:rsidRPr="00A95D59" w:rsidRDefault="003B0F5E" w:rsidP="003B0F5E">
      <w:pPr>
        <w:shd w:val="clear" w:color="auto" w:fill="FFFFFF"/>
        <w:contextualSpacing/>
        <w:jc w:val="both"/>
        <w:rPr>
          <w:rFonts w:ascii="Times New Roman" w:hAnsi="Times New Roman"/>
          <w:sz w:val="24"/>
          <w:szCs w:val="24"/>
        </w:rPr>
      </w:pPr>
      <w:r>
        <w:rPr>
          <w:rFonts w:ascii="Times New Roman" w:hAnsi="Times New Roman"/>
          <w:b/>
          <w:sz w:val="24"/>
          <w:szCs w:val="24"/>
        </w:rPr>
        <w:lastRenderedPageBreak/>
        <w:t xml:space="preserve">2. </w:t>
      </w:r>
      <w:r w:rsidR="00A95D59" w:rsidRPr="00A95D59">
        <w:rPr>
          <w:rFonts w:ascii="Times New Roman" w:hAnsi="Times New Roman"/>
          <w:b/>
          <w:sz w:val="24"/>
          <w:szCs w:val="24"/>
        </w:rPr>
        <w:t>СТРУКТУРА И СОДЕРЖАНИЕ ПРОИЗВОДСТВЕННОЙ ПРАКТИКИ</w:t>
      </w:r>
    </w:p>
    <w:p w14:paraId="2E2CD3D8" w14:textId="77777777" w:rsidR="00A95D59" w:rsidRPr="00A95D59" w:rsidRDefault="00A95D59" w:rsidP="00A95D59">
      <w:pPr>
        <w:suppressAutoHyphens/>
        <w:spacing w:after="0"/>
        <w:rPr>
          <w:rFonts w:ascii="Times New Roman" w:hAnsi="Times New Roman"/>
          <w:sz w:val="24"/>
          <w:szCs w:val="24"/>
        </w:rPr>
      </w:pPr>
      <w:r w:rsidRPr="00A95D59">
        <w:rPr>
          <w:b/>
          <w:sz w:val="24"/>
          <w:szCs w:val="24"/>
        </w:rPr>
        <w:t xml:space="preserve"> </w:t>
      </w:r>
      <w:r w:rsidRPr="00A95D59">
        <w:rPr>
          <w:rFonts w:ascii="Times New Roman" w:hAnsi="Times New Roman"/>
          <w:bCs/>
          <w:color w:val="000000"/>
          <w:sz w:val="24"/>
          <w:szCs w:val="24"/>
        </w:rPr>
        <w:t>ПМ.05 Освоение профессии рабочих (16472 Пекарь)</w:t>
      </w:r>
    </w:p>
    <w:p w14:paraId="08C7C2C4" w14:textId="77777777" w:rsidR="00A95D59" w:rsidRPr="00A95D59" w:rsidRDefault="00A95D59" w:rsidP="00A95D59">
      <w:pPr>
        <w:spacing w:after="0" w:line="240" w:lineRule="auto"/>
        <w:ind w:firstLine="284"/>
        <w:rPr>
          <w:rFonts w:ascii="Times New Roman" w:hAnsi="Times New Roman"/>
          <w:sz w:val="24"/>
          <w:szCs w:val="24"/>
        </w:rPr>
      </w:pPr>
    </w:p>
    <w:tbl>
      <w:tblPr>
        <w:tblStyle w:val="affffff4"/>
        <w:tblW w:w="0" w:type="auto"/>
        <w:tblLook w:val="04A0" w:firstRow="1" w:lastRow="0" w:firstColumn="1" w:lastColumn="0" w:noHBand="0" w:noVBand="1"/>
      </w:tblPr>
      <w:tblGrid>
        <w:gridCol w:w="1940"/>
        <w:gridCol w:w="3779"/>
        <w:gridCol w:w="8075"/>
        <w:gridCol w:w="1616"/>
      </w:tblGrid>
      <w:tr w:rsidR="00A95D59" w:rsidRPr="00A95D59" w14:paraId="36F1231E" w14:textId="77777777" w:rsidTr="00A95D59">
        <w:tc>
          <w:tcPr>
            <w:tcW w:w="1951" w:type="dxa"/>
          </w:tcPr>
          <w:p w14:paraId="72877CA4" w14:textId="77777777" w:rsidR="00A95D59" w:rsidRPr="00A95D59" w:rsidRDefault="00A95D59" w:rsidP="00A95D59">
            <w:pPr>
              <w:suppressAutoHyphens/>
              <w:spacing w:after="0" w:line="240" w:lineRule="auto"/>
              <w:jc w:val="center"/>
              <w:rPr>
                <w:rFonts w:ascii="Times New Roman" w:hAnsi="Times New Roman"/>
                <w:b/>
                <w:sz w:val="20"/>
                <w:szCs w:val="20"/>
                <w:lang w:eastAsia="ru-RU"/>
              </w:rPr>
            </w:pPr>
            <w:r w:rsidRPr="00A95D59">
              <w:rPr>
                <w:rFonts w:ascii="Times New Roman" w:hAnsi="Times New Roman"/>
                <w:b/>
                <w:sz w:val="20"/>
                <w:szCs w:val="20"/>
                <w:lang w:eastAsia="ru-RU"/>
              </w:rPr>
              <w:t xml:space="preserve">Коды </w:t>
            </w:r>
          </w:p>
          <w:p w14:paraId="52C59C8F" w14:textId="77777777" w:rsidR="00A95D59" w:rsidRPr="00A95D59" w:rsidRDefault="00A95D59" w:rsidP="00A95D59">
            <w:pPr>
              <w:suppressAutoHyphens/>
              <w:spacing w:after="0" w:line="240" w:lineRule="auto"/>
              <w:jc w:val="center"/>
              <w:rPr>
                <w:rFonts w:ascii="Times New Roman" w:hAnsi="Times New Roman"/>
                <w:b/>
                <w:sz w:val="24"/>
                <w:szCs w:val="24"/>
                <w:lang w:eastAsia="ru-RU"/>
              </w:rPr>
            </w:pPr>
            <w:r w:rsidRPr="00A95D59">
              <w:rPr>
                <w:rFonts w:ascii="Times New Roman" w:hAnsi="Times New Roman"/>
                <w:b/>
                <w:sz w:val="20"/>
                <w:szCs w:val="20"/>
                <w:lang w:eastAsia="ru-RU"/>
              </w:rPr>
              <w:t>формируемых компетенций</w:t>
            </w:r>
          </w:p>
        </w:tc>
        <w:tc>
          <w:tcPr>
            <w:tcW w:w="3827" w:type="dxa"/>
          </w:tcPr>
          <w:p w14:paraId="0213F2E5" w14:textId="77777777" w:rsidR="00A95D59" w:rsidRPr="00A95D59" w:rsidRDefault="00A95D59" w:rsidP="00A95D59">
            <w:pPr>
              <w:suppressAutoHyphens/>
              <w:spacing w:after="0" w:line="240" w:lineRule="auto"/>
              <w:jc w:val="center"/>
              <w:rPr>
                <w:rFonts w:ascii="Times New Roman" w:hAnsi="Times New Roman"/>
                <w:b/>
                <w:sz w:val="24"/>
                <w:szCs w:val="24"/>
                <w:lang w:eastAsia="ru-RU"/>
              </w:rPr>
            </w:pPr>
            <w:r w:rsidRPr="00A95D59">
              <w:rPr>
                <w:rFonts w:ascii="Times New Roman" w:hAnsi="Times New Roman"/>
                <w:b/>
                <w:sz w:val="24"/>
                <w:szCs w:val="24"/>
                <w:lang w:eastAsia="ru-RU"/>
              </w:rPr>
              <w:t>Виды работ</w:t>
            </w:r>
          </w:p>
        </w:tc>
        <w:tc>
          <w:tcPr>
            <w:tcW w:w="8222" w:type="dxa"/>
          </w:tcPr>
          <w:p w14:paraId="5259DF9B" w14:textId="77777777" w:rsidR="00A95D59" w:rsidRPr="00A95D59" w:rsidRDefault="00A95D59" w:rsidP="00A95D59">
            <w:pPr>
              <w:suppressAutoHyphens/>
              <w:spacing w:after="0" w:line="240" w:lineRule="auto"/>
              <w:jc w:val="center"/>
              <w:rPr>
                <w:rFonts w:ascii="Times New Roman" w:hAnsi="Times New Roman"/>
                <w:b/>
                <w:sz w:val="24"/>
                <w:szCs w:val="24"/>
                <w:lang w:eastAsia="ru-RU"/>
              </w:rPr>
            </w:pPr>
            <w:r w:rsidRPr="00A95D59">
              <w:rPr>
                <w:rFonts w:ascii="Times New Roman" w:hAnsi="Times New Roman"/>
                <w:b/>
                <w:sz w:val="24"/>
                <w:szCs w:val="24"/>
                <w:lang w:eastAsia="ru-RU"/>
              </w:rPr>
              <w:t>Содержание работ</w:t>
            </w:r>
          </w:p>
        </w:tc>
        <w:tc>
          <w:tcPr>
            <w:tcW w:w="1636" w:type="dxa"/>
          </w:tcPr>
          <w:p w14:paraId="5CE421CA" w14:textId="77777777" w:rsidR="00A95D59" w:rsidRPr="00A95D59" w:rsidRDefault="00A95D59" w:rsidP="00A95D59">
            <w:pPr>
              <w:suppressAutoHyphens/>
              <w:spacing w:after="0" w:line="240" w:lineRule="auto"/>
              <w:jc w:val="center"/>
              <w:rPr>
                <w:rFonts w:ascii="Times New Roman" w:hAnsi="Times New Roman"/>
                <w:b/>
                <w:sz w:val="24"/>
                <w:szCs w:val="24"/>
                <w:lang w:eastAsia="ru-RU"/>
              </w:rPr>
            </w:pPr>
            <w:r w:rsidRPr="00A95D59">
              <w:rPr>
                <w:rFonts w:ascii="Times New Roman" w:hAnsi="Times New Roman"/>
                <w:b/>
                <w:sz w:val="24"/>
                <w:szCs w:val="24"/>
                <w:lang w:eastAsia="ru-RU"/>
              </w:rPr>
              <w:t>Кол-во часов</w:t>
            </w:r>
          </w:p>
        </w:tc>
      </w:tr>
      <w:tr w:rsidR="00A95D59" w:rsidRPr="00A95D59" w14:paraId="7A8F3A14" w14:textId="77777777" w:rsidTr="00A95D59">
        <w:tc>
          <w:tcPr>
            <w:tcW w:w="1951" w:type="dxa"/>
            <w:vMerge w:val="restart"/>
          </w:tcPr>
          <w:p w14:paraId="5BDCFC7B" w14:textId="77777777" w:rsidR="00A95D59" w:rsidRPr="00A95D59" w:rsidRDefault="00A95D59" w:rsidP="00A95D59">
            <w:pPr>
              <w:spacing w:after="0" w:line="240" w:lineRule="auto"/>
              <w:rPr>
                <w:rFonts w:ascii="Times New Roman" w:hAnsi="Times New Roman"/>
                <w:sz w:val="24"/>
                <w:szCs w:val="24"/>
                <w:lang w:eastAsia="ru-RU"/>
              </w:rPr>
            </w:pPr>
            <w:r w:rsidRPr="00A95D59">
              <w:rPr>
                <w:rFonts w:ascii="Times New Roman" w:hAnsi="Times New Roman"/>
                <w:sz w:val="24"/>
                <w:szCs w:val="24"/>
                <w:lang w:eastAsia="ru-RU"/>
              </w:rPr>
              <w:t>ОК 0.1-0.9</w:t>
            </w:r>
          </w:p>
          <w:p w14:paraId="47CED892" w14:textId="77777777" w:rsidR="00A95D59" w:rsidRPr="00A95D59" w:rsidRDefault="00A95D59" w:rsidP="00A95D59">
            <w:pPr>
              <w:spacing w:after="0" w:line="240" w:lineRule="auto"/>
              <w:rPr>
                <w:rFonts w:ascii="Times New Roman" w:hAnsi="Times New Roman"/>
                <w:sz w:val="24"/>
                <w:szCs w:val="24"/>
                <w:lang w:eastAsia="ru-RU"/>
              </w:rPr>
            </w:pPr>
            <w:r w:rsidRPr="00A95D59">
              <w:rPr>
                <w:rFonts w:ascii="Times New Roman" w:hAnsi="Times New Roman"/>
                <w:sz w:val="24"/>
                <w:szCs w:val="24"/>
                <w:lang w:eastAsia="ru-RU"/>
              </w:rPr>
              <w:t>ПК 5.1-5.6</w:t>
            </w:r>
          </w:p>
        </w:tc>
        <w:tc>
          <w:tcPr>
            <w:tcW w:w="3827" w:type="dxa"/>
          </w:tcPr>
          <w:p w14:paraId="6557235E" w14:textId="77777777" w:rsidR="00A95D59" w:rsidRPr="00A95D59" w:rsidRDefault="00A95D59" w:rsidP="00A95D59">
            <w:pPr>
              <w:spacing w:after="0" w:line="240" w:lineRule="auto"/>
              <w:contextualSpacing/>
              <w:rPr>
                <w:rFonts w:ascii="Times New Roman" w:hAnsi="Times New Roman"/>
                <w:sz w:val="20"/>
                <w:szCs w:val="20"/>
                <w:lang w:eastAsia="ru-RU"/>
              </w:rPr>
            </w:pPr>
            <w:r w:rsidRPr="00A95D59">
              <w:rPr>
                <w:rFonts w:ascii="Times New Roman" w:hAnsi="Times New Roman"/>
                <w:sz w:val="20"/>
                <w:szCs w:val="20"/>
                <w:lang w:eastAsia="ru-RU"/>
              </w:rPr>
              <w:t>Знакомство с предприятием, структурой производства, правилами внутреннего распорядка</w:t>
            </w:r>
          </w:p>
        </w:tc>
        <w:tc>
          <w:tcPr>
            <w:tcW w:w="8222" w:type="dxa"/>
          </w:tcPr>
          <w:p w14:paraId="5AF4AE2E" w14:textId="77777777" w:rsidR="00A95D59" w:rsidRPr="00A95D59" w:rsidRDefault="00A95D59" w:rsidP="00A95D59">
            <w:pPr>
              <w:spacing w:after="0" w:line="240" w:lineRule="auto"/>
              <w:contextualSpacing/>
              <w:rPr>
                <w:rFonts w:ascii="Times New Roman" w:hAnsi="Times New Roman"/>
                <w:sz w:val="20"/>
                <w:szCs w:val="20"/>
                <w:lang w:eastAsia="ru-RU"/>
              </w:rPr>
            </w:pPr>
            <w:r w:rsidRPr="00A95D59">
              <w:rPr>
                <w:rFonts w:ascii="Times New Roman" w:hAnsi="Times New Roman"/>
                <w:sz w:val="20"/>
                <w:szCs w:val="20"/>
                <w:lang w:eastAsia="ru-RU"/>
              </w:rPr>
              <w:t xml:space="preserve"> Изучение охраны труда и техники безопасности на предприятии. Инструктаж по технике безопасности на рабочем месте. </w:t>
            </w:r>
          </w:p>
          <w:p w14:paraId="77CAFD2A" w14:textId="77777777" w:rsidR="00A95D59" w:rsidRPr="00A95D59" w:rsidRDefault="00A95D59" w:rsidP="00A95D59">
            <w:pPr>
              <w:spacing w:after="0" w:line="240" w:lineRule="auto"/>
              <w:rPr>
                <w:rFonts w:ascii="Times New Roman" w:hAnsi="Times New Roman"/>
                <w:sz w:val="24"/>
                <w:szCs w:val="24"/>
                <w:lang w:eastAsia="ru-RU"/>
              </w:rPr>
            </w:pPr>
          </w:p>
        </w:tc>
        <w:tc>
          <w:tcPr>
            <w:tcW w:w="1636" w:type="dxa"/>
          </w:tcPr>
          <w:p w14:paraId="415F2806" w14:textId="77777777" w:rsidR="00A95D59" w:rsidRPr="00A95D59" w:rsidRDefault="00A95D59" w:rsidP="00A95D59">
            <w:pPr>
              <w:spacing w:after="0" w:line="240" w:lineRule="auto"/>
              <w:jc w:val="center"/>
              <w:rPr>
                <w:rFonts w:ascii="Times New Roman" w:hAnsi="Times New Roman"/>
                <w:sz w:val="24"/>
                <w:szCs w:val="24"/>
                <w:lang w:eastAsia="ru-RU"/>
              </w:rPr>
            </w:pPr>
            <w:r w:rsidRPr="00A95D59">
              <w:rPr>
                <w:rFonts w:ascii="Times New Roman" w:hAnsi="Times New Roman"/>
                <w:sz w:val="24"/>
                <w:szCs w:val="24"/>
                <w:lang w:eastAsia="ru-RU"/>
              </w:rPr>
              <w:t>6</w:t>
            </w:r>
          </w:p>
        </w:tc>
      </w:tr>
      <w:tr w:rsidR="00A95D59" w:rsidRPr="00A95D59" w14:paraId="07DA8402" w14:textId="77777777" w:rsidTr="00A95D59">
        <w:tc>
          <w:tcPr>
            <w:tcW w:w="1951" w:type="dxa"/>
            <w:vMerge/>
          </w:tcPr>
          <w:p w14:paraId="63B4118A" w14:textId="77777777" w:rsidR="00A95D59" w:rsidRPr="00A95D59" w:rsidRDefault="00A95D59" w:rsidP="00A95D59">
            <w:pPr>
              <w:spacing w:after="0" w:line="240" w:lineRule="auto"/>
              <w:rPr>
                <w:rFonts w:ascii="Times New Roman" w:hAnsi="Times New Roman"/>
                <w:sz w:val="24"/>
                <w:szCs w:val="24"/>
                <w:lang w:eastAsia="ru-RU"/>
              </w:rPr>
            </w:pPr>
          </w:p>
        </w:tc>
        <w:tc>
          <w:tcPr>
            <w:tcW w:w="3827" w:type="dxa"/>
          </w:tcPr>
          <w:p w14:paraId="0E11DA24" w14:textId="77777777" w:rsidR="00A95D59" w:rsidRPr="00A95D59" w:rsidRDefault="00A95D59" w:rsidP="00A95D59">
            <w:pPr>
              <w:spacing w:after="0" w:line="240" w:lineRule="auto"/>
              <w:contextualSpacing/>
              <w:rPr>
                <w:rFonts w:ascii="Times New Roman" w:hAnsi="Times New Roman"/>
                <w:sz w:val="20"/>
                <w:szCs w:val="20"/>
                <w:lang w:eastAsia="ru-RU"/>
              </w:rPr>
            </w:pPr>
            <w:r w:rsidRPr="00A95D59">
              <w:rPr>
                <w:rFonts w:ascii="Times New Roman" w:hAnsi="Times New Roman"/>
                <w:sz w:val="20"/>
                <w:szCs w:val="20"/>
                <w:lang w:eastAsia="ru-RU"/>
              </w:rPr>
              <w:t xml:space="preserve">Ознакомление с оборудованием для транспортирования, хранения и подготовки сырья к производству. </w:t>
            </w:r>
          </w:p>
        </w:tc>
        <w:tc>
          <w:tcPr>
            <w:tcW w:w="8222" w:type="dxa"/>
          </w:tcPr>
          <w:p w14:paraId="5DEA45FB" w14:textId="77777777" w:rsidR="00A95D59" w:rsidRPr="00A95D59" w:rsidRDefault="00A95D59" w:rsidP="00A95D59">
            <w:pPr>
              <w:spacing w:after="0" w:line="240" w:lineRule="auto"/>
              <w:contextualSpacing/>
              <w:rPr>
                <w:rFonts w:ascii="Times New Roman" w:hAnsi="Times New Roman"/>
                <w:sz w:val="20"/>
                <w:szCs w:val="20"/>
                <w:lang w:eastAsia="ru-RU"/>
              </w:rPr>
            </w:pPr>
            <w:r w:rsidRPr="00A95D59">
              <w:rPr>
                <w:rFonts w:ascii="Times New Roman" w:hAnsi="Times New Roman"/>
                <w:sz w:val="20"/>
                <w:szCs w:val="20"/>
                <w:lang w:eastAsia="ru-RU"/>
              </w:rPr>
              <w:t xml:space="preserve">Доставка, прием, размещение и хранение муки в тарных и бестарных складах. </w:t>
            </w:r>
          </w:p>
          <w:p w14:paraId="7F8BA325" w14:textId="77777777" w:rsidR="00A95D59" w:rsidRPr="00A95D59" w:rsidRDefault="00A95D59" w:rsidP="00A95D59">
            <w:pPr>
              <w:shd w:val="clear" w:color="auto" w:fill="FFFFFF"/>
              <w:spacing w:after="0" w:line="240" w:lineRule="auto"/>
              <w:rPr>
                <w:rFonts w:ascii="Times New Roman" w:hAnsi="Times New Roman"/>
                <w:color w:val="000000"/>
                <w:sz w:val="24"/>
                <w:szCs w:val="24"/>
                <w:lang w:eastAsia="ru-RU"/>
              </w:rPr>
            </w:pPr>
          </w:p>
        </w:tc>
        <w:tc>
          <w:tcPr>
            <w:tcW w:w="1636" w:type="dxa"/>
          </w:tcPr>
          <w:p w14:paraId="2AFEB10A" w14:textId="77777777" w:rsidR="00A95D59" w:rsidRPr="00A95D59" w:rsidRDefault="00A95D59" w:rsidP="00A95D59">
            <w:pPr>
              <w:suppressAutoHyphens/>
              <w:spacing w:after="0" w:line="240" w:lineRule="auto"/>
              <w:jc w:val="center"/>
              <w:rPr>
                <w:sz w:val="24"/>
                <w:szCs w:val="24"/>
                <w:lang w:eastAsia="ru-RU"/>
              </w:rPr>
            </w:pPr>
            <w:r w:rsidRPr="00A95D59">
              <w:rPr>
                <w:sz w:val="24"/>
                <w:szCs w:val="24"/>
                <w:lang w:eastAsia="ru-RU"/>
              </w:rPr>
              <w:t>12</w:t>
            </w:r>
          </w:p>
        </w:tc>
      </w:tr>
      <w:tr w:rsidR="00A95D59" w:rsidRPr="00A95D59" w14:paraId="18787DA9" w14:textId="77777777" w:rsidTr="00A95D59">
        <w:tc>
          <w:tcPr>
            <w:tcW w:w="1951" w:type="dxa"/>
            <w:vMerge/>
          </w:tcPr>
          <w:p w14:paraId="6506FD1E" w14:textId="77777777" w:rsidR="00A95D59" w:rsidRPr="00A95D59" w:rsidRDefault="00A95D59" w:rsidP="00A95D59">
            <w:pPr>
              <w:spacing w:after="0" w:line="240" w:lineRule="auto"/>
              <w:rPr>
                <w:rFonts w:ascii="Times New Roman" w:hAnsi="Times New Roman"/>
                <w:sz w:val="24"/>
                <w:szCs w:val="24"/>
                <w:lang w:eastAsia="ru-RU"/>
              </w:rPr>
            </w:pPr>
          </w:p>
        </w:tc>
        <w:tc>
          <w:tcPr>
            <w:tcW w:w="3827" w:type="dxa"/>
          </w:tcPr>
          <w:p w14:paraId="5829512C" w14:textId="77777777" w:rsidR="00A95D59" w:rsidRPr="00A95D59" w:rsidRDefault="00A95D59" w:rsidP="00A95D59">
            <w:pPr>
              <w:spacing w:after="0" w:line="240" w:lineRule="auto"/>
              <w:contextualSpacing/>
              <w:rPr>
                <w:rFonts w:ascii="Times New Roman" w:hAnsi="Times New Roman"/>
                <w:sz w:val="20"/>
                <w:szCs w:val="20"/>
                <w:lang w:eastAsia="ru-RU"/>
              </w:rPr>
            </w:pPr>
            <w:r w:rsidRPr="00A95D59">
              <w:rPr>
                <w:rFonts w:ascii="Times New Roman" w:hAnsi="Times New Roman"/>
                <w:sz w:val="24"/>
                <w:szCs w:val="24"/>
                <w:lang w:eastAsia="ru-RU"/>
              </w:rPr>
              <w:t xml:space="preserve"> </w:t>
            </w:r>
            <w:r w:rsidRPr="00A95D59">
              <w:rPr>
                <w:rFonts w:ascii="Times New Roman" w:hAnsi="Times New Roman"/>
                <w:sz w:val="20"/>
                <w:szCs w:val="20"/>
                <w:lang w:eastAsia="ru-RU"/>
              </w:rPr>
              <w:t xml:space="preserve">Ассортимент и рецептура приготовления хлебобулочных изделий с применением закваски. </w:t>
            </w:r>
          </w:p>
          <w:p w14:paraId="441BE6B1" w14:textId="77777777" w:rsidR="00A95D59" w:rsidRPr="00A95D59" w:rsidRDefault="00A95D59" w:rsidP="00A95D59">
            <w:pPr>
              <w:suppressAutoHyphens/>
              <w:spacing w:after="0" w:line="240" w:lineRule="auto"/>
              <w:rPr>
                <w:rFonts w:ascii="Times New Roman" w:hAnsi="Times New Roman"/>
                <w:sz w:val="24"/>
                <w:szCs w:val="24"/>
                <w:lang w:eastAsia="ru-RU"/>
              </w:rPr>
            </w:pPr>
          </w:p>
        </w:tc>
        <w:tc>
          <w:tcPr>
            <w:tcW w:w="8222" w:type="dxa"/>
          </w:tcPr>
          <w:p w14:paraId="7D6DE8BE" w14:textId="77777777" w:rsidR="00A95D59" w:rsidRPr="00A95D59" w:rsidRDefault="00A95D59" w:rsidP="00A95D59">
            <w:pPr>
              <w:spacing w:after="0" w:line="240" w:lineRule="auto"/>
              <w:contextualSpacing/>
              <w:rPr>
                <w:rFonts w:ascii="Times New Roman" w:hAnsi="Times New Roman"/>
                <w:sz w:val="20"/>
                <w:szCs w:val="20"/>
                <w:lang w:eastAsia="ru-RU"/>
              </w:rPr>
            </w:pPr>
            <w:r w:rsidRPr="00A95D59">
              <w:rPr>
                <w:rFonts w:ascii="Times New Roman" w:hAnsi="Times New Roman"/>
                <w:sz w:val="20"/>
                <w:szCs w:val="20"/>
                <w:lang w:eastAsia="ru-RU"/>
              </w:rPr>
              <w:t>Ознакомление с тестоприготовительными агрегатами. Принцип работы. Приготовление теста на жидкой опаре.</w:t>
            </w:r>
          </w:p>
          <w:p w14:paraId="7C86B60F" w14:textId="77777777" w:rsidR="00A95D59" w:rsidRPr="00A95D59" w:rsidRDefault="00A95D59" w:rsidP="00A95D59">
            <w:pPr>
              <w:spacing w:after="0" w:line="240" w:lineRule="auto"/>
              <w:contextualSpacing/>
              <w:rPr>
                <w:rFonts w:ascii="Times New Roman" w:hAnsi="Times New Roman"/>
                <w:sz w:val="20"/>
                <w:szCs w:val="20"/>
                <w:lang w:eastAsia="ru-RU"/>
              </w:rPr>
            </w:pPr>
            <w:r w:rsidRPr="00A95D59">
              <w:rPr>
                <w:rFonts w:ascii="Times New Roman" w:hAnsi="Times New Roman"/>
                <w:sz w:val="20"/>
                <w:szCs w:val="20"/>
                <w:lang w:eastAsia="ru-RU"/>
              </w:rPr>
              <w:t xml:space="preserve">Приготовление теста безопарным способом. Порядок загрузки сырья. Ускоренные способы приготовления теста. </w:t>
            </w:r>
          </w:p>
          <w:p w14:paraId="57035329" w14:textId="77777777" w:rsidR="00A95D59" w:rsidRPr="00A95D59" w:rsidRDefault="00A95D59" w:rsidP="00A95D59">
            <w:pPr>
              <w:spacing w:after="0" w:line="240" w:lineRule="auto"/>
              <w:contextualSpacing/>
              <w:rPr>
                <w:rFonts w:ascii="Times New Roman" w:hAnsi="Times New Roman"/>
                <w:sz w:val="20"/>
                <w:szCs w:val="20"/>
                <w:lang w:eastAsia="ru-RU"/>
              </w:rPr>
            </w:pPr>
            <w:r w:rsidRPr="00A95D59">
              <w:rPr>
                <w:rFonts w:ascii="Times New Roman" w:hAnsi="Times New Roman"/>
                <w:sz w:val="20"/>
                <w:szCs w:val="20"/>
                <w:lang w:eastAsia="ru-RU"/>
              </w:rPr>
              <w:t xml:space="preserve">Способы приготовления ржаного теста. </w:t>
            </w:r>
          </w:p>
          <w:p w14:paraId="359A3385" w14:textId="77777777" w:rsidR="00A95D59" w:rsidRPr="00A95D59" w:rsidRDefault="00A95D59" w:rsidP="00A95D59">
            <w:pPr>
              <w:spacing w:after="0" w:line="240" w:lineRule="auto"/>
              <w:contextualSpacing/>
              <w:rPr>
                <w:rFonts w:ascii="Times New Roman" w:hAnsi="Times New Roman"/>
                <w:sz w:val="20"/>
                <w:szCs w:val="20"/>
                <w:lang w:eastAsia="ru-RU"/>
              </w:rPr>
            </w:pPr>
            <w:r w:rsidRPr="00A95D59">
              <w:rPr>
                <w:rFonts w:ascii="Times New Roman" w:hAnsi="Times New Roman"/>
                <w:sz w:val="20"/>
                <w:szCs w:val="20"/>
                <w:lang w:eastAsia="ru-RU"/>
              </w:rPr>
              <w:t xml:space="preserve">Технологическая схема приготовления жидких заквасок </w:t>
            </w:r>
          </w:p>
          <w:p w14:paraId="77B7572B" w14:textId="77777777" w:rsidR="00A95D59" w:rsidRPr="00A95D59" w:rsidRDefault="00A95D59" w:rsidP="00A95D59">
            <w:pPr>
              <w:spacing w:after="0" w:line="240" w:lineRule="auto"/>
              <w:jc w:val="both"/>
              <w:rPr>
                <w:rFonts w:ascii="Times New Roman" w:hAnsi="Times New Roman"/>
                <w:sz w:val="20"/>
                <w:szCs w:val="20"/>
                <w:lang w:eastAsia="ru-RU"/>
              </w:rPr>
            </w:pPr>
          </w:p>
        </w:tc>
        <w:tc>
          <w:tcPr>
            <w:tcW w:w="1636" w:type="dxa"/>
          </w:tcPr>
          <w:p w14:paraId="4F98155D" w14:textId="77777777" w:rsidR="00A95D59" w:rsidRPr="00A95D59" w:rsidRDefault="00A95D59" w:rsidP="00A95D59">
            <w:pPr>
              <w:spacing w:after="0" w:line="240" w:lineRule="auto"/>
              <w:jc w:val="center"/>
              <w:rPr>
                <w:rFonts w:ascii="Times New Roman" w:hAnsi="Times New Roman"/>
                <w:sz w:val="24"/>
                <w:szCs w:val="24"/>
                <w:lang w:eastAsia="ru-RU"/>
              </w:rPr>
            </w:pPr>
            <w:r w:rsidRPr="00A95D59">
              <w:rPr>
                <w:rFonts w:ascii="Times New Roman" w:hAnsi="Times New Roman"/>
                <w:sz w:val="24"/>
                <w:szCs w:val="24"/>
                <w:lang w:eastAsia="ru-RU"/>
              </w:rPr>
              <w:t>54</w:t>
            </w:r>
          </w:p>
        </w:tc>
      </w:tr>
      <w:tr w:rsidR="00A95D59" w:rsidRPr="00A95D59" w14:paraId="0988D3B4" w14:textId="77777777" w:rsidTr="00A95D59">
        <w:tc>
          <w:tcPr>
            <w:tcW w:w="1951" w:type="dxa"/>
            <w:vMerge/>
          </w:tcPr>
          <w:p w14:paraId="61796CF2" w14:textId="77777777" w:rsidR="00A95D59" w:rsidRPr="00A95D59" w:rsidRDefault="00A95D59" w:rsidP="00A95D59">
            <w:pPr>
              <w:spacing w:after="0" w:line="240" w:lineRule="auto"/>
              <w:rPr>
                <w:rFonts w:ascii="Times New Roman" w:hAnsi="Times New Roman"/>
                <w:sz w:val="24"/>
                <w:szCs w:val="24"/>
                <w:lang w:eastAsia="ru-RU"/>
              </w:rPr>
            </w:pPr>
          </w:p>
        </w:tc>
        <w:tc>
          <w:tcPr>
            <w:tcW w:w="3827" w:type="dxa"/>
          </w:tcPr>
          <w:p w14:paraId="0A5574BB" w14:textId="77777777" w:rsidR="00A95D59" w:rsidRPr="00A95D59" w:rsidRDefault="00A95D59" w:rsidP="00A95D59">
            <w:pPr>
              <w:spacing w:after="0" w:line="240" w:lineRule="auto"/>
              <w:contextualSpacing/>
              <w:rPr>
                <w:rFonts w:ascii="Times New Roman" w:hAnsi="Times New Roman"/>
                <w:sz w:val="20"/>
                <w:szCs w:val="20"/>
                <w:lang w:eastAsia="ru-RU"/>
              </w:rPr>
            </w:pPr>
            <w:r w:rsidRPr="00A95D59">
              <w:rPr>
                <w:rFonts w:ascii="Times New Roman" w:hAnsi="Times New Roman"/>
                <w:sz w:val="20"/>
                <w:szCs w:val="20"/>
                <w:lang w:eastAsia="ru-RU"/>
              </w:rPr>
              <w:t>Способы приготовления дрожжевого, сдобного пресного, песочного теста, теста на полуфабрикатах из целого зерна, теста на сухих смесях</w:t>
            </w:r>
          </w:p>
          <w:p w14:paraId="0B6BE43B" w14:textId="77777777" w:rsidR="00A95D59" w:rsidRPr="00A95D59" w:rsidRDefault="00A95D59" w:rsidP="00A95D59">
            <w:pPr>
              <w:suppressAutoHyphens/>
              <w:spacing w:after="0" w:line="240" w:lineRule="auto"/>
              <w:rPr>
                <w:rFonts w:ascii="Times New Roman" w:hAnsi="Times New Roman"/>
                <w:sz w:val="24"/>
                <w:szCs w:val="24"/>
                <w:lang w:eastAsia="ru-RU"/>
              </w:rPr>
            </w:pPr>
          </w:p>
        </w:tc>
        <w:tc>
          <w:tcPr>
            <w:tcW w:w="8222" w:type="dxa"/>
          </w:tcPr>
          <w:p w14:paraId="451F6B0C" w14:textId="77777777" w:rsidR="00A95D59" w:rsidRPr="00A95D59" w:rsidRDefault="00A95D59" w:rsidP="00A95D59">
            <w:pPr>
              <w:spacing w:after="0" w:line="240" w:lineRule="auto"/>
              <w:contextualSpacing/>
              <w:rPr>
                <w:rFonts w:ascii="Times New Roman" w:hAnsi="Times New Roman"/>
                <w:sz w:val="20"/>
                <w:szCs w:val="20"/>
                <w:lang w:eastAsia="ru-RU"/>
              </w:rPr>
            </w:pPr>
            <w:r w:rsidRPr="00A95D59">
              <w:rPr>
                <w:rFonts w:ascii="Times New Roman" w:hAnsi="Times New Roman"/>
                <w:sz w:val="20"/>
                <w:szCs w:val="20"/>
                <w:lang w:eastAsia="ru-RU"/>
              </w:rPr>
              <w:t xml:space="preserve">Ознакомление со способами разрыхления дрожжевого, сдобного пресного, песочного теста. </w:t>
            </w:r>
          </w:p>
          <w:p w14:paraId="615A8D5D" w14:textId="77777777" w:rsidR="00A95D59" w:rsidRPr="00A95D59" w:rsidRDefault="00A95D59" w:rsidP="00A95D59">
            <w:pPr>
              <w:spacing w:after="0" w:line="240" w:lineRule="auto"/>
              <w:rPr>
                <w:rFonts w:ascii="Times New Roman" w:hAnsi="Times New Roman"/>
                <w:sz w:val="24"/>
                <w:szCs w:val="24"/>
                <w:lang w:eastAsia="ru-RU"/>
              </w:rPr>
            </w:pPr>
            <w:r w:rsidRPr="00A95D59">
              <w:rPr>
                <w:rFonts w:ascii="Times New Roman" w:hAnsi="Times New Roman"/>
                <w:sz w:val="20"/>
                <w:szCs w:val="20"/>
                <w:lang w:eastAsia="ru-RU"/>
              </w:rPr>
              <w:t>Подбор инвентаря, посуды и оборудования (в зависимости от рецептур) для приготовления дрожжевого, сдобного пресного, песочного теста.</w:t>
            </w:r>
          </w:p>
          <w:p w14:paraId="69EE191A" w14:textId="77777777" w:rsidR="00A95D59" w:rsidRPr="00A95D59" w:rsidRDefault="00A95D59" w:rsidP="00A95D59">
            <w:pPr>
              <w:spacing w:after="0" w:line="240" w:lineRule="auto"/>
              <w:rPr>
                <w:rFonts w:ascii="Times New Roman" w:hAnsi="Times New Roman"/>
                <w:sz w:val="24"/>
                <w:szCs w:val="24"/>
                <w:lang w:eastAsia="ru-RU"/>
              </w:rPr>
            </w:pPr>
            <w:r w:rsidRPr="00A95D59">
              <w:rPr>
                <w:rFonts w:ascii="Times New Roman" w:hAnsi="Times New Roman"/>
                <w:sz w:val="20"/>
                <w:szCs w:val="20"/>
                <w:lang w:eastAsia="ru-RU"/>
              </w:rPr>
              <w:t>Приготовление теста на полуфабрикатах из целого зерна. Приготовление теста на сухих смесях</w:t>
            </w:r>
          </w:p>
        </w:tc>
        <w:tc>
          <w:tcPr>
            <w:tcW w:w="1636" w:type="dxa"/>
          </w:tcPr>
          <w:p w14:paraId="6E45DEFF" w14:textId="77777777" w:rsidR="00A95D59" w:rsidRPr="00A95D59" w:rsidRDefault="00A95D59" w:rsidP="00A95D59">
            <w:pPr>
              <w:spacing w:after="0" w:line="240" w:lineRule="auto"/>
              <w:jc w:val="center"/>
              <w:rPr>
                <w:rFonts w:ascii="Times New Roman" w:hAnsi="Times New Roman"/>
                <w:sz w:val="24"/>
                <w:szCs w:val="24"/>
                <w:lang w:eastAsia="ru-RU"/>
              </w:rPr>
            </w:pPr>
            <w:r w:rsidRPr="00A95D59">
              <w:rPr>
                <w:rFonts w:ascii="Times New Roman" w:hAnsi="Times New Roman"/>
                <w:sz w:val="24"/>
                <w:szCs w:val="24"/>
                <w:lang w:eastAsia="ru-RU"/>
              </w:rPr>
              <w:t>36</w:t>
            </w:r>
          </w:p>
        </w:tc>
      </w:tr>
      <w:tr w:rsidR="00A95D59" w:rsidRPr="00A95D59" w14:paraId="6A4540D4" w14:textId="77777777" w:rsidTr="00A95D59">
        <w:tc>
          <w:tcPr>
            <w:tcW w:w="1951" w:type="dxa"/>
          </w:tcPr>
          <w:p w14:paraId="612E45A1" w14:textId="77777777" w:rsidR="00A95D59" w:rsidRPr="00A95D59" w:rsidRDefault="00A95D59" w:rsidP="00A95D59">
            <w:pPr>
              <w:spacing w:after="0" w:line="240" w:lineRule="auto"/>
              <w:rPr>
                <w:rFonts w:ascii="Times New Roman" w:hAnsi="Times New Roman"/>
                <w:sz w:val="24"/>
                <w:szCs w:val="24"/>
                <w:lang w:eastAsia="ru-RU"/>
              </w:rPr>
            </w:pPr>
            <w:r w:rsidRPr="00A95D59">
              <w:rPr>
                <w:rFonts w:ascii="Times New Roman" w:hAnsi="Times New Roman"/>
                <w:sz w:val="24"/>
                <w:szCs w:val="24"/>
                <w:lang w:eastAsia="ru-RU"/>
              </w:rPr>
              <w:t>ИТОГО</w:t>
            </w:r>
          </w:p>
        </w:tc>
        <w:tc>
          <w:tcPr>
            <w:tcW w:w="3827" w:type="dxa"/>
          </w:tcPr>
          <w:p w14:paraId="473215E4" w14:textId="77777777" w:rsidR="00A95D59" w:rsidRPr="00A95D59" w:rsidRDefault="00A95D59" w:rsidP="00A95D59">
            <w:pPr>
              <w:spacing w:after="0" w:line="240" w:lineRule="auto"/>
              <w:rPr>
                <w:rFonts w:ascii="Times New Roman" w:hAnsi="Times New Roman"/>
                <w:sz w:val="20"/>
                <w:szCs w:val="20"/>
                <w:lang w:eastAsia="ru-RU"/>
              </w:rPr>
            </w:pPr>
          </w:p>
        </w:tc>
        <w:tc>
          <w:tcPr>
            <w:tcW w:w="8222" w:type="dxa"/>
          </w:tcPr>
          <w:p w14:paraId="677EB4F3" w14:textId="77777777" w:rsidR="00A95D59" w:rsidRPr="00A95D59" w:rsidRDefault="00A95D59" w:rsidP="00A95D59">
            <w:pPr>
              <w:spacing w:after="0" w:line="240" w:lineRule="auto"/>
              <w:rPr>
                <w:rFonts w:ascii="Times New Roman" w:hAnsi="Times New Roman"/>
                <w:sz w:val="24"/>
                <w:szCs w:val="24"/>
                <w:lang w:eastAsia="ru-RU"/>
              </w:rPr>
            </w:pPr>
          </w:p>
        </w:tc>
        <w:tc>
          <w:tcPr>
            <w:tcW w:w="1636" w:type="dxa"/>
          </w:tcPr>
          <w:p w14:paraId="02F0C86A" w14:textId="77777777" w:rsidR="00A95D59" w:rsidRPr="00A95D59" w:rsidRDefault="00A95D59" w:rsidP="00A95D59">
            <w:pPr>
              <w:spacing w:after="0" w:line="240" w:lineRule="auto"/>
              <w:jc w:val="center"/>
              <w:rPr>
                <w:rFonts w:ascii="Times New Roman" w:hAnsi="Times New Roman"/>
                <w:sz w:val="24"/>
                <w:szCs w:val="24"/>
                <w:lang w:eastAsia="ru-RU"/>
              </w:rPr>
            </w:pPr>
            <w:r w:rsidRPr="00A95D59">
              <w:rPr>
                <w:rFonts w:ascii="Times New Roman" w:hAnsi="Times New Roman"/>
                <w:sz w:val="24"/>
                <w:szCs w:val="24"/>
                <w:lang w:eastAsia="ru-RU"/>
              </w:rPr>
              <w:t>108</w:t>
            </w:r>
          </w:p>
        </w:tc>
      </w:tr>
    </w:tbl>
    <w:p w14:paraId="7DD4F94E" w14:textId="77777777" w:rsidR="00A95D59" w:rsidRPr="00A95D59" w:rsidRDefault="00A95D59" w:rsidP="00A95D59">
      <w:pPr>
        <w:spacing w:after="0" w:line="240" w:lineRule="auto"/>
        <w:ind w:firstLine="284"/>
        <w:rPr>
          <w:rFonts w:ascii="Times New Roman" w:hAnsi="Times New Roman"/>
          <w:sz w:val="24"/>
          <w:szCs w:val="24"/>
        </w:rPr>
        <w:sectPr w:rsidR="00A95D59" w:rsidRPr="00A95D59" w:rsidSect="00A95D59">
          <w:pgSz w:w="16838" w:h="11906" w:orient="landscape"/>
          <w:pgMar w:top="567" w:right="567" w:bottom="567" w:left="851" w:header="709" w:footer="709" w:gutter="0"/>
          <w:cols w:space="720"/>
          <w:docGrid w:linePitch="326"/>
        </w:sectPr>
      </w:pPr>
    </w:p>
    <w:p w14:paraId="6E6D1294" w14:textId="77777777" w:rsidR="00A95D59" w:rsidRPr="00A95D59" w:rsidRDefault="00A95D59" w:rsidP="00A95D59">
      <w:pPr>
        <w:suppressAutoHyphens/>
        <w:spacing w:after="0" w:line="240" w:lineRule="auto"/>
        <w:jc w:val="center"/>
        <w:rPr>
          <w:rFonts w:ascii="Times New Roman" w:hAnsi="Times New Roman"/>
          <w:b/>
          <w:color w:val="000000"/>
          <w:sz w:val="24"/>
          <w:szCs w:val="24"/>
        </w:rPr>
      </w:pPr>
      <w:r w:rsidRPr="00A95D59">
        <w:rPr>
          <w:rFonts w:ascii="Times New Roman" w:hAnsi="Times New Roman"/>
          <w:b/>
          <w:sz w:val="24"/>
          <w:szCs w:val="24"/>
        </w:rPr>
        <w:lastRenderedPageBreak/>
        <w:t xml:space="preserve">3. </w:t>
      </w:r>
      <w:r w:rsidRPr="00A95D59">
        <w:rPr>
          <w:rFonts w:ascii="Times New Roman" w:eastAsia="Calibri" w:hAnsi="Times New Roman"/>
          <w:b/>
          <w:sz w:val="24"/>
          <w:szCs w:val="24"/>
        </w:rPr>
        <w:t>УСЛОВИЯ РЕАЛИЗАЦИИ ПРОГРАММЫ ПРОИЗВОДСТВЕННОЙ ПРАКТИКИ ПО ПРОФЕССИОНАЛЬНОМУ МОДУЛЮ ПМ05</w:t>
      </w:r>
      <w:r w:rsidRPr="00A95D59">
        <w:rPr>
          <w:rFonts w:ascii="Times New Roman" w:hAnsi="Times New Roman"/>
          <w:b/>
          <w:sz w:val="24"/>
          <w:szCs w:val="24"/>
        </w:rPr>
        <w:t xml:space="preserve"> </w:t>
      </w:r>
    </w:p>
    <w:p w14:paraId="696EB1AC" w14:textId="77777777" w:rsidR="00A95D59" w:rsidRPr="00A95D59" w:rsidRDefault="00A95D59" w:rsidP="00A95D59">
      <w:pPr>
        <w:suppressAutoHyphens/>
        <w:spacing w:after="0" w:line="240" w:lineRule="auto"/>
        <w:jc w:val="both"/>
        <w:rPr>
          <w:rFonts w:ascii="Times New Roman" w:hAnsi="Times New Roman"/>
          <w:b/>
          <w:sz w:val="24"/>
          <w:szCs w:val="24"/>
        </w:rPr>
      </w:pPr>
      <w:r w:rsidRPr="00A95D59">
        <w:rPr>
          <w:rFonts w:ascii="Times New Roman" w:hAnsi="Times New Roman"/>
          <w:b/>
          <w:sz w:val="24"/>
          <w:szCs w:val="24"/>
        </w:rPr>
        <w:t>3.1 Требования к условиям проведения производственной практики.</w:t>
      </w:r>
    </w:p>
    <w:p w14:paraId="56A301B4" w14:textId="77777777" w:rsidR="00A95D59" w:rsidRPr="00A95D59" w:rsidRDefault="00A95D59" w:rsidP="00A95D59">
      <w:pPr>
        <w:spacing w:after="0" w:line="240" w:lineRule="auto"/>
        <w:ind w:firstLine="708"/>
        <w:jc w:val="both"/>
        <w:rPr>
          <w:rFonts w:ascii="Times New Roman" w:hAnsi="Times New Roman"/>
          <w:sz w:val="24"/>
          <w:szCs w:val="24"/>
        </w:rPr>
      </w:pPr>
      <w:r w:rsidRPr="00A95D59">
        <w:rPr>
          <w:rFonts w:ascii="Times New Roman" w:hAnsi="Times New Roman"/>
          <w:sz w:val="24"/>
          <w:szCs w:val="24"/>
        </w:rPr>
        <w:t>Производственная практика проводится в организациях, направление деятельности которых соответствует профилю подготовки студентов, на основе договоров между образовательным учреждением и организацией</w:t>
      </w:r>
      <w:r w:rsidRPr="00A95D59">
        <w:rPr>
          <w:rFonts w:ascii="Times New Roman" w:hAnsi="Times New Roman"/>
          <w:bCs/>
          <w:sz w:val="24"/>
          <w:szCs w:val="24"/>
        </w:rPr>
        <w:t>.</w:t>
      </w:r>
      <w:r w:rsidRPr="00A95D59">
        <w:rPr>
          <w:rFonts w:ascii="Times New Roman" w:hAnsi="Times New Roman"/>
          <w:sz w:val="24"/>
          <w:szCs w:val="24"/>
        </w:rPr>
        <w:t xml:space="preserve"> Реализация программы производственной практики (по профилю специальности) предполагает наличие рабочих мест на предприятии - базе практики и предполагает наличие оборудования и инвентаря; отделения приема, хранения и подготовки сырья к переработке.  Средства обучения: журналы учета сырья и выхода готовой продукции, стандарты на сырьё и готовую продукцию, комплект бланков технологической документации.</w:t>
      </w:r>
    </w:p>
    <w:p w14:paraId="468537A6" w14:textId="77777777" w:rsidR="00A95D59" w:rsidRPr="00A95D59" w:rsidRDefault="00A95D59" w:rsidP="00A95D59">
      <w:pPr>
        <w:spacing w:after="0" w:line="240" w:lineRule="auto"/>
        <w:ind w:firstLine="708"/>
        <w:jc w:val="both"/>
        <w:rPr>
          <w:rFonts w:ascii="Times New Roman" w:hAnsi="Times New Roman"/>
          <w:sz w:val="24"/>
          <w:szCs w:val="24"/>
        </w:rPr>
      </w:pPr>
      <w:r w:rsidRPr="00A95D59">
        <w:rPr>
          <w:rFonts w:ascii="Times New Roman" w:hAnsi="Times New Roman"/>
          <w:sz w:val="24"/>
          <w:szCs w:val="24"/>
        </w:rPr>
        <w:t xml:space="preserve">Для обучающихся инвалидов и лиц с ограниченными возможностями здоровья выбор мест прохождения практик учитывает состояние здоровья и требования по доступности. </w:t>
      </w:r>
    </w:p>
    <w:p w14:paraId="7FB4AC4C" w14:textId="77777777" w:rsidR="00A95D59" w:rsidRPr="00A95D59" w:rsidRDefault="00A95D59" w:rsidP="00A95D59">
      <w:pPr>
        <w:suppressAutoHyphens/>
        <w:spacing w:after="0" w:line="240" w:lineRule="auto"/>
        <w:ind w:firstLine="708"/>
        <w:jc w:val="both"/>
        <w:rPr>
          <w:rFonts w:ascii="Times New Roman" w:hAnsi="Times New Roman"/>
          <w:b/>
          <w:sz w:val="24"/>
          <w:szCs w:val="24"/>
        </w:rPr>
      </w:pPr>
      <w:r w:rsidRPr="00A95D59">
        <w:rPr>
          <w:rFonts w:ascii="Times New Roman" w:hAnsi="Times New Roman"/>
          <w:sz w:val="24"/>
          <w:szCs w:val="24"/>
        </w:rPr>
        <w:t>Производственная практика (по профилю специальности) может проводиться как непрерывно, так и путем чередования с теоретическими занятиями по дням (неделям) при условии обеспечения связи между теоретическим обучением и содержанием практики</w:t>
      </w:r>
      <w:r w:rsidRPr="00A95D59">
        <w:rPr>
          <w:rFonts w:ascii="Times New Roman" w:hAnsi="Times New Roman"/>
          <w:b/>
          <w:sz w:val="24"/>
          <w:szCs w:val="24"/>
        </w:rPr>
        <w:t>.</w:t>
      </w:r>
    </w:p>
    <w:p w14:paraId="5142ED5F" w14:textId="77777777" w:rsidR="00A95D59" w:rsidRPr="00A95D59" w:rsidRDefault="00A95D59" w:rsidP="00A95D59">
      <w:pPr>
        <w:suppressAutoHyphens/>
        <w:spacing w:after="0" w:line="240" w:lineRule="auto"/>
        <w:jc w:val="both"/>
        <w:rPr>
          <w:rFonts w:ascii="Times New Roman" w:hAnsi="Times New Roman"/>
          <w:sz w:val="24"/>
          <w:szCs w:val="24"/>
        </w:rPr>
      </w:pPr>
      <w:r w:rsidRPr="00A95D59">
        <w:rPr>
          <w:rFonts w:ascii="Times New Roman" w:hAnsi="Times New Roman"/>
          <w:sz w:val="24"/>
          <w:szCs w:val="24"/>
        </w:rPr>
        <w:t xml:space="preserve">            При прохождении производственной практики студенты обязаны иметь личную спецодежду.</w:t>
      </w:r>
    </w:p>
    <w:p w14:paraId="0F9948D4" w14:textId="77777777" w:rsidR="00A95D59" w:rsidRPr="00A95D59" w:rsidRDefault="00A95D59" w:rsidP="00A95D59">
      <w:pPr>
        <w:suppressAutoHyphens/>
        <w:spacing w:after="0" w:line="240" w:lineRule="auto"/>
        <w:jc w:val="both"/>
        <w:rPr>
          <w:rFonts w:ascii="Times New Roman" w:hAnsi="Times New Roman"/>
          <w:b/>
          <w:sz w:val="24"/>
          <w:szCs w:val="24"/>
        </w:rPr>
      </w:pPr>
    </w:p>
    <w:p w14:paraId="068BB566" w14:textId="77777777" w:rsidR="00A95D59" w:rsidRPr="00A95D59" w:rsidRDefault="00A95D59" w:rsidP="00A95D5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sz w:val="24"/>
          <w:szCs w:val="24"/>
        </w:rPr>
      </w:pPr>
      <w:proofErr w:type="gramStart"/>
      <w:r w:rsidRPr="00A95D59">
        <w:rPr>
          <w:rFonts w:ascii="Times New Roman" w:hAnsi="Times New Roman"/>
          <w:b/>
          <w:sz w:val="24"/>
          <w:szCs w:val="24"/>
        </w:rPr>
        <w:t>3.2  Информационное</w:t>
      </w:r>
      <w:proofErr w:type="gramEnd"/>
      <w:r w:rsidRPr="00A95D59">
        <w:rPr>
          <w:rFonts w:ascii="Times New Roman" w:hAnsi="Times New Roman"/>
          <w:b/>
          <w:sz w:val="24"/>
          <w:szCs w:val="24"/>
        </w:rPr>
        <w:t xml:space="preserve"> обеспечение обучения</w:t>
      </w:r>
    </w:p>
    <w:p w14:paraId="38BACF5D" w14:textId="77777777" w:rsidR="00A95D59" w:rsidRPr="00A95D59" w:rsidRDefault="00A95D59" w:rsidP="00A95D59">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A95D59">
        <w:rPr>
          <w:rFonts w:ascii="Times New Roman" w:hAnsi="Times New Roman"/>
          <w:bCs/>
          <w:sz w:val="24"/>
          <w:szCs w:val="24"/>
        </w:rPr>
        <w:t>Для реализации программы библиотечный фонд имеет печатные и/или электронные образовательные и информационные ресурсы, рекомендуемые для использования в образовательном процессе.</w:t>
      </w:r>
    </w:p>
    <w:p w14:paraId="71B1FD4C" w14:textId="77777777" w:rsidR="00A95D59" w:rsidRPr="00A95D59" w:rsidRDefault="00A95D59" w:rsidP="00A95D59">
      <w:pPr>
        <w:spacing w:after="0" w:line="240" w:lineRule="auto"/>
        <w:ind w:firstLine="709"/>
        <w:contextualSpacing/>
        <w:jc w:val="center"/>
        <w:rPr>
          <w:rFonts w:ascii="Times New Roman" w:hAnsi="Times New Roman"/>
          <w:b/>
          <w:sz w:val="24"/>
          <w:szCs w:val="24"/>
          <w:lang w:eastAsia="en-US"/>
        </w:rPr>
      </w:pPr>
      <w:r w:rsidRPr="00A95D59">
        <w:rPr>
          <w:rFonts w:ascii="Times New Roman" w:hAnsi="Times New Roman"/>
          <w:b/>
          <w:sz w:val="24"/>
          <w:szCs w:val="24"/>
          <w:lang w:eastAsia="en-US"/>
        </w:rPr>
        <w:t>Основные печатные издания</w:t>
      </w:r>
    </w:p>
    <w:p w14:paraId="544F36A2" w14:textId="77777777" w:rsidR="00A95D59" w:rsidRPr="00A95D59" w:rsidRDefault="00A95D59" w:rsidP="00A95D59">
      <w:pPr>
        <w:spacing w:after="0" w:line="240" w:lineRule="auto"/>
        <w:contextualSpacing/>
        <w:jc w:val="center"/>
        <w:rPr>
          <w:rFonts w:ascii="Times New Roman" w:eastAsia="Calibri" w:hAnsi="Times New Roman"/>
          <w:sz w:val="24"/>
          <w:szCs w:val="24"/>
        </w:rPr>
      </w:pPr>
    </w:p>
    <w:p w14:paraId="7DEFBF96" w14:textId="77777777" w:rsidR="00A95D59" w:rsidRPr="00A95D59" w:rsidRDefault="00A95D59" w:rsidP="00A95D59">
      <w:pPr>
        <w:tabs>
          <w:tab w:val="left" w:pos="709"/>
        </w:tabs>
        <w:suppressAutoHyphens/>
        <w:spacing w:after="0" w:line="240" w:lineRule="auto"/>
        <w:ind w:left="567"/>
        <w:rPr>
          <w:rFonts w:ascii="Times New Roman" w:hAnsi="Times New Roman"/>
          <w:b/>
          <w:sz w:val="24"/>
          <w:szCs w:val="24"/>
        </w:rPr>
      </w:pPr>
      <w:r w:rsidRPr="00A95D59">
        <w:rPr>
          <w:rFonts w:ascii="Times New Roman" w:hAnsi="Times New Roman"/>
          <w:b/>
          <w:sz w:val="24"/>
          <w:szCs w:val="24"/>
        </w:rPr>
        <w:t>3.2.1. Основные печатные издания</w:t>
      </w:r>
    </w:p>
    <w:p w14:paraId="7195DC6B" w14:textId="77777777" w:rsidR="00A95D59" w:rsidRPr="00A95D59" w:rsidRDefault="00A95D59" w:rsidP="00A95D59">
      <w:pPr>
        <w:tabs>
          <w:tab w:val="left" w:pos="709"/>
        </w:tabs>
        <w:suppressAutoHyphens/>
        <w:spacing w:after="0" w:line="240" w:lineRule="auto"/>
        <w:ind w:left="567"/>
        <w:rPr>
          <w:rFonts w:ascii="Times New Roman" w:hAnsi="Times New Roman"/>
          <w:b/>
          <w:sz w:val="24"/>
          <w:szCs w:val="24"/>
        </w:rPr>
      </w:pPr>
    </w:p>
    <w:p w14:paraId="1D35E9B0" w14:textId="77777777" w:rsidR="00A95D59" w:rsidRPr="00A95D59" w:rsidRDefault="00A95D59" w:rsidP="00A95D59">
      <w:pPr>
        <w:spacing w:after="0"/>
        <w:rPr>
          <w:rFonts w:ascii="Times New Roman" w:hAnsi="Times New Roman"/>
          <w:sz w:val="24"/>
          <w:szCs w:val="24"/>
        </w:rPr>
      </w:pPr>
      <w:r w:rsidRPr="00A95D59">
        <w:rPr>
          <w:rFonts w:ascii="Times New Roman" w:hAnsi="Times New Roman"/>
          <w:sz w:val="24"/>
          <w:szCs w:val="24"/>
        </w:rPr>
        <w:t xml:space="preserve">1. Бурчакова,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учётом потребностей различных категорий потребителей, видов и форм обслуживания: Лабораторный </w:t>
      </w:r>
      <w:proofErr w:type="gramStart"/>
      <w:r w:rsidRPr="00A95D59">
        <w:rPr>
          <w:rFonts w:ascii="Times New Roman" w:hAnsi="Times New Roman"/>
          <w:sz w:val="24"/>
          <w:szCs w:val="24"/>
        </w:rPr>
        <w:t>практикум :</w:t>
      </w:r>
      <w:proofErr w:type="gramEnd"/>
      <w:r w:rsidRPr="00A95D59">
        <w:rPr>
          <w:rFonts w:ascii="Times New Roman" w:hAnsi="Times New Roman"/>
          <w:sz w:val="24"/>
          <w:szCs w:val="24"/>
        </w:rPr>
        <w:t xml:space="preserve"> учеб. пособие для студ. учреждений сред. проф. образования/ И.Ю. Бурчакова. [Электронный ресурс]- </w:t>
      </w:r>
      <w:proofErr w:type="gramStart"/>
      <w:r w:rsidRPr="00A95D59">
        <w:rPr>
          <w:rFonts w:ascii="Times New Roman" w:hAnsi="Times New Roman"/>
          <w:sz w:val="24"/>
          <w:szCs w:val="24"/>
        </w:rPr>
        <w:t>М :</w:t>
      </w:r>
      <w:proofErr w:type="gramEnd"/>
      <w:r w:rsidRPr="00A95D59">
        <w:rPr>
          <w:rFonts w:ascii="Times New Roman" w:hAnsi="Times New Roman"/>
          <w:sz w:val="24"/>
          <w:szCs w:val="24"/>
        </w:rPr>
        <w:t xml:space="preserve"> Академия, 2018. - 240 с.</w:t>
      </w:r>
    </w:p>
    <w:p w14:paraId="3852BF4F" w14:textId="77777777" w:rsidR="00A95D59" w:rsidRPr="00A95D59" w:rsidRDefault="00A95D59" w:rsidP="00A95D59">
      <w:pPr>
        <w:widowControl w:val="0"/>
        <w:spacing w:before="2" w:after="0" w:line="238" w:lineRule="auto"/>
        <w:ind w:right="-56"/>
        <w:rPr>
          <w:rFonts w:ascii="Times New Roman" w:hAnsi="Times New Roman"/>
          <w:sz w:val="24"/>
          <w:szCs w:val="24"/>
        </w:rPr>
      </w:pPr>
      <w:r w:rsidRPr="00A95D59">
        <w:rPr>
          <w:rFonts w:ascii="Times New Roman" w:hAnsi="Times New Roman"/>
          <w:sz w:val="24"/>
          <w:szCs w:val="24"/>
        </w:rPr>
        <w:t xml:space="preserve">2. Драгилев, А.И. Технологическое оборудование: хлебопекарное, макаронное и кондитерское: учебник / А.И. Драгилев, В.М. </w:t>
      </w:r>
    </w:p>
    <w:p w14:paraId="59820048" w14:textId="77777777" w:rsidR="00A95D59" w:rsidRPr="00A95D59" w:rsidRDefault="00A95D59" w:rsidP="00A95D59">
      <w:pPr>
        <w:widowControl w:val="0"/>
        <w:spacing w:before="2" w:after="0" w:line="238" w:lineRule="auto"/>
        <w:ind w:right="-56"/>
        <w:rPr>
          <w:rFonts w:ascii="Times New Roman" w:hAnsi="Times New Roman"/>
          <w:sz w:val="24"/>
          <w:szCs w:val="24"/>
        </w:rPr>
      </w:pPr>
      <w:r w:rsidRPr="00A95D59">
        <w:rPr>
          <w:rFonts w:ascii="Times New Roman" w:hAnsi="Times New Roman"/>
          <w:sz w:val="24"/>
          <w:szCs w:val="24"/>
        </w:rPr>
        <w:t xml:space="preserve">   Хромеенков, М.Е. Чернов. — 4-е изд., стер. — Санкт-</w:t>
      </w:r>
      <w:proofErr w:type="gramStart"/>
      <w:r w:rsidRPr="00A95D59">
        <w:rPr>
          <w:rFonts w:ascii="Times New Roman" w:hAnsi="Times New Roman"/>
          <w:sz w:val="24"/>
          <w:szCs w:val="24"/>
        </w:rPr>
        <w:t>Петербург :</w:t>
      </w:r>
      <w:proofErr w:type="gramEnd"/>
      <w:r w:rsidRPr="00A95D59">
        <w:rPr>
          <w:rFonts w:ascii="Times New Roman" w:hAnsi="Times New Roman"/>
          <w:sz w:val="24"/>
          <w:szCs w:val="24"/>
        </w:rPr>
        <w:t xml:space="preserve"> Лань, 2020. — 432 с. — ISBN 978-5-8114-5002-2.,</w:t>
      </w:r>
    </w:p>
    <w:p w14:paraId="6B51A80A" w14:textId="77777777" w:rsidR="00A95D59" w:rsidRPr="00A95D59" w:rsidRDefault="00A95D59" w:rsidP="00A95D59">
      <w:pPr>
        <w:widowControl w:val="0"/>
        <w:spacing w:before="2" w:after="0" w:line="238" w:lineRule="auto"/>
        <w:ind w:right="-56"/>
        <w:rPr>
          <w:rFonts w:ascii="Times New Roman" w:hAnsi="Times New Roman"/>
          <w:sz w:val="24"/>
          <w:szCs w:val="24"/>
        </w:rPr>
      </w:pPr>
      <w:r w:rsidRPr="00A95D59">
        <w:rPr>
          <w:rFonts w:ascii="Times New Roman" w:hAnsi="Times New Roman"/>
          <w:sz w:val="24"/>
          <w:szCs w:val="24"/>
        </w:rPr>
        <w:t xml:space="preserve">  Оборудование хлебопекарного, макаронного и иных перерабатывающих производств. В 2 ч. Часть </w:t>
      </w:r>
      <w:proofErr w:type="gramStart"/>
      <w:r w:rsidRPr="00A95D59">
        <w:rPr>
          <w:rFonts w:ascii="Times New Roman" w:hAnsi="Times New Roman"/>
          <w:sz w:val="24"/>
          <w:szCs w:val="24"/>
        </w:rPr>
        <w:t>1 :</w:t>
      </w:r>
      <w:proofErr w:type="gramEnd"/>
      <w:r w:rsidRPr="00A95D59">
        <w:rPr>
          <w:rFonts w:ascii="Times New Roman" w:hAnsi="Times New Roman"/>
          <w:sz w:val="24"/>
          <w:szCs w:val="24"/>
        </w:rPr>
        <w:t xml:space="preserve"> учебник для среднего профессионального образования / А. А. Курочкин, Г. В. Шабурова, А. С. Гордеев, А. И. Завражнов. — 2-е изд., испр. и доп.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Издательство Юрайт, 2018. — 262 с. — (Профессиональное образование). — ISBN 978-5-534-09186-1.,</w:t>
      </w:r>
    </w:p>
    <w:p w14:paraId="36A87853" w14:textId="77777777" w:rsidR="00A95D59" w:rsidRPr="00A95D59" w:rsidRDefault="00A95D59" w:rsidP="00A95D59">
      <w:pPr>
        <w:spacing w:after="0" w:line="240" w:lineRule="auto"/>
        <w:rPr>
          <w:rFonts w:ascii="Times New Roman" w:hAnsi="Times New Roman"/>
          <w:color w:val="000000"/>
          <w:sz w:val="24"/>
          <w:szCs w:val="24"/>
          <w:lang w:eastAsia="en-US"/>
        </w:rPr>
      </w:pPr>
      <w:r w:rsidRPr="00A95D59">
        <w:rPr>
          <w:rFonts w:ascii="Times New Roman" w:hAnsi="Times New Roman"/>
          <w:color w:val="000000"/>
          <w:sz w:val="24"/>
          <w:szCs w:val="24"/>
          <w:lang w:eastAsia="en-US"/>
        </w:rPr>
        <w:t xml:space="preserve">3. Ермилова, С.В. Приготовление, оформление и подготовка к реализации хлебобулочных, мучных кондитерских изделий разнообразного </w:t>
      </w:r>
      <w:proofErr w:type="gramStart"/>
      <w:r w:rsidRPr="00A95D59">
        <w:rPr>
          <w:rFonts w:ascii="Times New Roman" w:hAnsi="Times New Roman"/>
          <w:color w:val="000000"/>
          <w:sz w:val="24"/>
          <w:szCs w:val="24"/>
          <w:lang w:eastAsia="en-US"/>
        </w:rPr>
        <w:t>ассортимента :</w:t>
      </w:r>
      <w:proofErr w:type="gramEnd"/>
      <w:r w:rsidRPr="00A95D59">
        <w:rPr>
          <w:rFonts w:ascii="Times New Roman" w:hAnsi="Times New Roman"/>
          <w:color w:val="000000"/>
          <w:sz w:val="24"/>
          <w:szCs w:val="24"/>
          <w:lang w:eastAsia="en-US"/>
        </w:rPr>
        <w:t xml:space="preserve"> учебник для студ. учреждений сред. проф. образования / С.В. Ермилова. - 3-е изд., стер. - </w:t>
      </w:r>
      <w:proofErr w:type="gramStart"/>
      <w:r w:rsidRPr="00A95D59">
        <w:rPr>
          <w:rFonts w:ascii="Times New Roman" w:hAnsi="Times New Roman"/>
          <w:color w:val="000000"/>
          <w:sz w:val="24"/>
          <w:szCs w:val="24"/>
          <w:lang w:eastAsia="en-US"/>
        </w:rPr>
        <w:t>М. :</w:t>
      </w:r>
      <w:proofErr w:type="gramEnd"/>
      <w:r w:rsidRPr="00A95D59">
        <w:rPr>
          <w:rFonts w:ascii="Times New Roman" w:hAnsi="Times New Roman"/>
          <w:color w:val="000000"/>
          <w:sz w:val="24"/>
          <w:szCs w:val="24"/>
          <w:lang w:eastAsia="en-US"/>
        </w:rPr>
        <w:t xml:space="preserve"> Академия, 2018. - 336 с.,</w:t>
      </w:r>
    </w:p>
    <w:p w14:paraId="781CE92E"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A95D59">
        <w:rPr>
          <w:rFonts w:ascii="Times New Roman" w:hAnsi="Times New Roman"/>
          <w:bCs/>
          <w:sz w:val="24"/>
          <w:szCs w:val="24"/>
        </w:rPr>
        <w:t>4. Кузнецова Л.С., Сиданова М.Д, Технология и организация производства кондитерских изделий. Учебник для студ. учреждений сред. проф. образования. М.: Издательский центр «Академия», 2018. – 480 с.</w:t>
      </w:r>
    </w:p>
    <w:p w14:paraId="082A9289"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sz w:val="24"/>
          <w:szCs w:val="24"/>
        </w:rPr>
      </w:pPr>
      <w:r w:rsidRPr="00A95D59">
        <w:rPr>
          <w:rFonts w:ascii="Times New Roman" w:hAnsi="Times New Roman"/>
          <w:bCs/>
          <w:sz w:val="24"/>
          <w:szCs w:val="24"/>
        </w:rPr>
        <w:t>5.Кузнецова Л.С., Сиданова М.Д, Технология приготовления мучных кондитерских изделий. Учебник для студ. учреждений сред. проф. образования. М.: Издательский центр «Академия», 2018. – 480 с.</w:t>
      </w:r>
    </w:p>
    <w:p w14:paraId="644438F5"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 xml:space="preserve"> 6. Магомедов, Г. О. Технологии продуктов питания из растительного сырья: мучные кондитерские </w:t>
      </w:r>
      <w:proofErr w:type="gramStart"/>
      <w:r w:rsidRPr="00A95D59">
        <w:rPr>
          <w:rFonts w:ascii="Times New Roman" w:hAnsi="Times New Roman"/>
          <w:sz w:val="24"/>
          <w:szCs w:val="24"/>
        </w:rPr>
        <w:t>изделия :</w:t>
      </w:r>
      <w:proofErr w:type="gramEnd"/>
      <w:r w:rsidRPr="00A95D59">
        <w:rPr>
          <w:rFonts w:ascii="Times New Roman" w:hAnsi="Times New Roman"/>
          <w:sz w:val="24"/>
          <w:szCs w:val="24"/>
        </w:rPr>
        <w:t xml:space="preserve"> учебное пособие /   Г. О. </w:t>
      </w:r>
    </w:p>
    <w:p w14:paraId="2849E8C5"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 xml:space="preserve">Магомедов, И. В. Плотникова, Т. А. Шевякова. — </w:t>
      </w:r>
      <w:proofErr w:type="gramStart"/>
      <w:r w:rsidRPr="00A95D59">
        <w:rPr>
          <w:rFonts w:ascii="Times New Roman" w:hAnsi="Times New Roman"/>
          <w:sz w:val="24"/>
          <w:szCs w:val="24"/>
        </w:rPr>
        <w:t>Воронеж :</w:t>
      </w:r>
      <w:proofErr w:type="gramEnd"/>
      <w:r w:rsidRPr="00A95D59">
        <w:rPr>
          <w:rFonts w:ascii="Times New Roman" w:hAnsi="Times New Roman"/>
          <w:sz w:val="24"/>
          <w:szCs w:val="24"/>
        </w:rPr>
        <w:t xml:space="preserve"> ВГУИТ, 2018. — 147 с. — ISBN 978-5-00032-346-5.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Лань : электронно-библиотечная система. — URL: </w:t>
      </w:r>
      <w:r w:rsidRPr="00A95D59">
        <w:rPr>
          <w:rFonts w:ascii="Times New Roman" w:hAnsi="Times New Roman"/>
          <w:sz w:val="24"/>
          <w:szCs w:val="24"/>
        </w:rPr>
        <w:lastRenderedPageBreak/>
        <w:t>https://e.lanbook.com/book/117798 (дата обращения: 22.01.2021). — Режим доступа: для авториз. пользователей.</w:t>
      </w:r>
    </w:p>
    <w:p w14:paraId="36739845" w14:textId="77777777" w:rsidR="00A95D59" w:rsidRPr="00A95D59" w:rsidRDefault="00A95D59" w:rsidP="00A95D59">
      <w:pPr>
        <w:spacing w:after="0"/>
        <w:rPr>
          <w:rFonts w:ascii="Times New Roman" w:hAnsi="Times New Roman"/>
          <w:sz w:val="24"/>
          <w:szCs w:val="24"/>
        </w:rPr>
      </w:pPr>
      <w:r w:rsidRPr="00A95D59">
        <w:rPr>
          <w:rFonts w:ascii="Times New Roman" w:hAnsi="Times New Roman"/>
          <w:sz w:val="24"/>
          <w:szCs w:val="24"/>
        </w:rPr>
        <w:t xml:space="preserve">7. Магомедов, Г. О. Технология отрасли: сахаристые кондитерские изделия. Лабораторный </w:t>
      </w:r>
      <w:proofErr w:type="gramStart"/>
      <w:r w:rsidRPr="00A95D59">
        <w:rPr>
          <w:rFonts w:ascii="Times New Roman" w:hAnsi="Times New Roman"/>
          <w:sz w:val="24"/>
          <w:szCs w:val="24"/>
        </w:rPr>
        <w:t>практикум :</w:t>
      </w:r>
      <w:proofErr w:type="gramEnd"/>
      <w:r w:rsidRPr="00A95D59">
        <w:rPr>
          <w:rFonts w:ascii="Times New Roman" w:hAnsi="Times New Roman"/>
          <w:sz w:val="24"/>
          <w:szCs w:val="24"/>
        </w:rPr>
        <w:t xml:space="preserve"> учебное пособие / Г. О. Магомедов, И. В. Плотникова, Т. А. Шевякова. — </w:t>
      </w:r>
      <w:proofErr w:type="gramStart"/>
      <w:r w:rsidRPr="00A95D59">
        <w:rPr>
          <w:rFonts w:ascii="Times New Roman" w:hAnsi="Times New Roman"/>
          <w:sz w:val="24"/>
          <w:szCs w:val="24"/>
        </w:rPr>
        <w:t>Воронеж :</w:t>
      </w:r>
      <w:proofErr w:type="gramEnd"/>
      <w:r w:rsidRPr="00A95D59">
        <w:rPr>
          <w:rFonts w:ascii="Times New Roman" w:hAnsi="Times New Roman"/>
          <w:sz w:val="24"/>
          <w:szCs w:val="24"/>
        </w:rPr>
        <w:t xml:space="preserve"> ВГУИТ, 2019. — 135 с. — ISBN 978-5-00032-410-3.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Лань : электронно-библиотечная система. — URL: https://e.lanbook.com/book/130216 (дата обращения: 22.01.2021). — Режим доступа: для авториз. пользователей</w:t>
      </w:r>
    </w:p>
    <w:p w14:paraId="0BA56C95" w14:textId="77777777" w:rsidR="00A95D59" w:rsidRPr="00A95D59" w:rsidRDefault="00A95D59" w:rsidP="00A95D59">
      <w:pPr>
        <w:spacing w:after="0" w:line="240" w:lineRule="auto"/>
        <w:rPr>
          <w:rFonts w:ascii="Times New Roman" w:hAnsi="Times New Roman"/>
          <w:color w:val="000000"/>
          <w:sz w:val="24"/>
          <w:szCs w:val="24"/>
          <w:lang w:eastAsia="en-US"/>
        </w:rPr>
      </w:pPr>
      <w:r w:rsidRPr="00A95D59">
        <w:rPr>
          <w:rFonts w:ascii="Times New Roman" w:hAnsi="Times New Roman"/>
          <w:color w:val="000000"/>
          <w:sz w:val="24"/>
          <w:szCs w:val="24"/>
          <w:lang w:eastAsia="en-US"/>
        </w:rPr>
        <w:t xml:space="preserve">8.Скобельская, З. Г. Технология производства сахарных кондитерских </w:t>
      </w:r>
      <w:proofErr w:type="gramStart"/>
      <w:r w:rsidRPr="00A95D59">
        <w:rPr>
          <w:rFonts w:ascii="Times New Roman" w:hAnsi="Times New Roman"/>
          <w:color w:val="000000"/>
          <w:sz w:val="24"/>
          <w:szCs w:val="24"/>
          <w:lang w:eastAsia="en-US"/>
        </w:rPr>
        <w:t>изделий :</w:t>
      </w:r>
      <w:proofErr w:type="gramEnd"/>
      <w:r w:rsidRPr="00A95D59">
        <w:rPr>
          <w:rFonts w:ascii="Times New Roman" w:hAnsi="Times New Roman"/>
          <w:color w:val="000000"/>
          <w:sz w:val="24"/>
          <w:szCs w:val="24"/>
          <w:lang w:eastAsia="en-US"/>
        </w:rPr>
        <w:t xml:space="preserve"> учебное пособие / З. Г. Скобельская, Г. Н. Горячева.</w:t>
      </w:r>
    </w:p>
    <w:p w14:paraId="6443379D" w14:textId="77777777" w:rsidR="00A95D59" w:rsidRPr="00A95D59" w:rsidRDefault="00A95D59" w:rsidP="00A95D59">
      <w:pPr>
        <w:spacing w:after="0" w:line="240" w:lineRule="auto"/>
        <w:rPr>
          <w:rFonts w:ascii="Times New Roman" w:hAnsi="Times New Roman"/>
          <w:color w:val="000000"/>
          <w:sz w:val="24"/>
          <w:szCs w:val="24"/>
          <w:lang w:eastAsia="en-US"/>
        </w:rPr>
      </w:pPr>
      <w:r w:rsidRPr="00A95D59">
        <w:rPr>
          <w:rFonts w:ascii="Times New Roman" w:hAnsi="Times New Roman"/>
          <w:color w:val="000000"/>
          <w:sz w:val="24"/>
          <w:szCs w:val="24"/>
          <w:lang w:eastAsia="en-US"/>
        </w:rPr>
        <w:t xml:space="preserve">   — 3-е изд., стер. — Санкт-</w:t>
      </w:r>
      <w:proofErr w:type="gramStart"/>
      <w:r w:rsidRPr="00A95D59">
        <w:rPr>
          <w:rFonts w:ascii="Times New Roman" w:hAnsi="Times New Roman"/>
          <w:color w:val="000000"/>
          <w:sz w:val="24"/>
          <w:szCs w:val="24"/>
          <w:lang w:eastAsia="en-US"/>
        </w:rPr>
        <w:t>Петербург :</w:t>
      </w:r>
      <w:proofErr w:type="gramEnd"/>
      <w:r w:rsidRPr="00A95D59">
        <w:rPr>
          <w:rFonts w:ascii="Times New Roman" w:hAnsi="Times New Roman"/>
          <w:color w:val="000000"/>
          <w:sz w:val="24"/>
          <w:szCs w:val="24"/>
          <w:lang w:eastAsia="en-US"/>
        </w:rPr>
        <w:t xml:space="preserve"> Лань, 2020. — 428 с. — ISBN 978-5-8114-4778- 7 </w:t>
      </w:r>
      <w:proofErr w:type="gramStart"/>
      <w:r w:rsidRPr="00A95D59">
        <w:rPr>
          <w:rFonts w:ascii="Times New Roman" w:hAnsi="Times New Roman"/>
          <w:color w:val="000000"/>
          <w:sz w:val="24"/>
          <w:szCs w:val="24"/>
          <w:lang w:eastAsia="en-US"/>
        </w:rPr>
        <w:t>Текст :</w:t>
      </w:r>
      <w:proofErr w:type="gramEnd"/>
      <w:r w:rsidRPr="00A95D59">
        <w:rPr>
          <w:rFonts w:ascii="Times New Roman" w:hAnsi="Times New Roman"/>
          <w:color w:val="000000"/>
          <w:sz w:val="24"/>
          <w:szCs w:val="24"/>
          <w:lang w:eastAsia="en-US"/>
        </w:rPr>
        <w:t xml:space="preserve"> электронный // Лань : электронно-</w:t>
      </w:r>
    </w:p>
    <w:p w14:paraId="01B977AD" w14:textId="77777777" w:rsidR="00A95D59" w:rsidRPr="00A95D59" w:rsidRDefault="00A95D59" w:rsidP="00A95D59">
      <w:pPr>
        <w:spacing w:after="0" w:line="240" w:lineRule="auto"/>
        <w:ind w:left="360"/>
        <w:rPr>
          <w:rFonts w:ascii="Times New Roman" w:hAnsi="Times New Roman"/>
          <w:color w:val="000000"/>
          <w:sz w:val="24"/>
          <w:szCs w:val="24"/>
          <w:lang w:eastAsia="en-US"/>
        </w:rPr>
      </w:pPr>
      <w:r w:rsidRPr="00A95D59">
        <w:rPr>
          <w:rFonts w:ascii="Times New Roman" w:hAnsi="Times New Roman"/>
          <w:color w:val="000000"/>
          <w:sz w:val="24"/>
          <w:szCs w:val="24"/>
          <w:lang w:eastAsia="en-US"/>
        </w:rPr>
        <w:t>библиотечная система. — URL: https://e.lanbook.com/book/126720 (дата обращения: 22.01.2021). — Режим доступа: для авториз. пользовател</w:t>
      </w:r>
    </w:p>
    <w:p w14:paraId="4330E211" w14:textId="77777777" w:rsidR="00A95D59" w:rsidRPr="00A95D59" w:rsidRDefault="00A95D59" w:rsidP="00A95D59">
      <w:pPr>
        <w:suppressAutoHyphens/>
        <w:spacing w:after="0" w:line="240" w:lineRule="auto"/>
        <w:jc w:val="both"/>
        <w:rPr>
          <w:rFonts w:ascii="Times New Roman" w:hAnsi="Times New Roman"/>
          <w:sz w:val="24"/>
          <w:szCs w:val="24"/>
        </w:rPr>
      </w:pPr>
    </w:p>
    <w:p w14:paraId="455D8530" w14:textId="77777777" w:rsidR="00A95D59" w:rsidRPr="00A95D59" w:rsidRDefault="00A95D59" w:rsidP="00A95D59">
      <w:pPr>
        <w:tabs>
          <w:tab w:val="left" w:pos="709"/>
        </w:tabs>
        <w:suppressAutoHyphens/>
        <w:spacing w:after="0" w:line="240" w:lineRule="auto"/>
        <w:ind w:left="567"/>
        <w:rPr>
          <w:rFonts w:ascii="Times New Roman" w:hAnsi="Times New Roman"/>
          <w:b/>
          <w:sz w:val="24"/>
          <w:szCs w:val="24"/>
        </w:rPr>
      </w:pPr>
      <w:r w:rsidRPr="00A95D59">
        <w:rPr>
          <w:rFonts w:ascii="Times New Roman" w:hAnsi="Times New Roman"/>
          <w:b/>
          <w:sz w:val="24"/>
          <w:szCs w:val="24"/>
        </w:rPr>
        <w:t xml:space="preserve">3.2.2. Основные электронные издания </w:t>
      </w:r>
    </w:p>
    <w:p w14:paraId="2FCB5935" w14:textId="77777777" w:rsidR="00A95D59" w:rsidRPr="00A95D59" w:rsidRDefault="00A95D59" w:rsidP="00A95D59">
      <w:pPr>
        <w:tabs>
          <w:tab w:val="left" w:pos="709"/>
        </w:tabs>
        <w:suppressAutoHyphens/>
        <w:spacing w:after="0" w:line="240" w:lineRule="auto"/>
        <w:ind w:left="567"/>
        <w:rPr>
          <w:rFonts w:ascii="Times New Roman" w:hAnsi="Times New Roman"/>
          <w:b/>
          <w:sz w:val="24"/>
          <w:szCs w:val="24"/>
        </w:rPr>
      </w:pPr>
    </w:p>
    <w:p w14:paraId="272A06C5" w14:textId="77777777" w:rsidR="00A95D59" w:rsidRPr="00A95D59" w:rsidRDefault="00A95D59" w:rsidP="00A95D59">
      <w:pPr>
        <w:numPr>
          <w:ilvl w:val="0"/>
          <w:numId w:val="17"/>
        </w:numPr>
        <w:tabs>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Голубенко, О. А. Экспертиза качества и сертификация кондитерских </w:t>
      </w:r>
      <w:proofErr w:type="gramStart"/>
      <w:r w:rsidRPr="00A95D59">
        <w:rPr>
          <w:rFonts w:ascii="Times New Roman" w:hAnsi="Times New Roman"/>
          <w:sz w:val="24"/>
          <w:szCs w:val="24"/>
        </w:rPr>
        <w:t>товаров :</w:t>
      </w:r>
      <w:proofErr w:type="gramEnd"/>
      <w:r w:rsidRPr="00A95D59">
        <w:rPr>
          <w:rFonts w:ascii="Times New Roman" w:hAnsi="Times New Roman"/>
          <w:sz w:val="24"/>
          <w:szCs w:val="24"/>
        </w:rPr>
        <w:t xml:space="preserve"> учебное пособие / О. А. Голубенко, Н. В. Коник.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Альфа-М : ИНФРА-М, 2022. - 240 с. - (ПРОФИль). - ISBN 978-5-98281-242-1.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URL: https://znanium.com/catalog/product/1841686.  – Режим доступа: по подписке.</w:t>
      </w:r>
    </w:p>
    <w:p w14:paraId="1252761B" w14:textId="77777777" w:rsidR="00A95D59" w:rsidRPr="00A95D59" w:rsidRDefault="00A95D59" w:rsidP="00A95D59">
      <w:pPr>
        <w:numPr>
          <w:ilvl w:val="0"/>
          <w:numId w:val="17"/>
        </w:numPr>
        <w:tabs>
          <w:tab w:val="left" w:pos="709"/>
        </w:tabs>
        <w:spacing w:after="0" w:line="240" w:lineRule="auto"/>
        <w:ind w:left="567" w:firstLine="0"/>
        <w:contextualSpacing/>
        <w:rPr>
          <w:rFonts w:ascii="Times New Roman" w:hAnsi="Times New Roman"/>
          <w:bCs/>
          <w:sz w:val="24"/>
          <w:szCs w:val="24"/>
        </w:rPr>
      </w:pPr>
      <w:r w:rsidRPr="00A95D59">
        <w:rPr>
          <w:rFonts w:ascii="Times New Roman" w:hAnsi="Times New Roman"/>
          <w:sz w:val="24"/>
          <w:szCs w:val="24"/>
        </w:rPr>
        <w:t xml:space="preserve">Нилова, Л. П. Товароведение и экспертиза зерномучных </w:t>
      </w:r>
      <w:proofErr w:type="gramStart"/>
      <w:r w:rsidRPr="00A95D59">
        <w:rPr>
          <w:rFonts w:ascii="Times New Roman" w:hAnsi="Times New Roman"/>
          <w:sz w:val="24"/>
          <w:szCs w:val="24"/>
        </w:rPr>
        <w:t>товаров :</w:t>
      </w:r>
      <w:proofErr w:type="gramEnd"/>
      <w:r w:rsidRPr="00A95D59">
        <w:rPr>
          <w:rFonts w:ascii="Times New Roman" w:hAnsi="Times New Roman"/>
          <w:sz w:val="24"/>
          <w:szCs w:val="24"/>
        </w:rPr>
        <w:t xml:space="preserve"> учебник / Л.П. Нилова. — 2-е изд.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ИНФРА-М, 2020. — 448 с. — (Среднее профессиональное образование). - ISBN 978-5-16-015701-6.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URL: https://znanium.com/catalog/product/1046426. – Режим доступа: по подписке. </w:t>
      </w:r>
    </w:p>
    <w:p w14:paraId="0089A8AD" w14:textId="77777777" w:rsidR="00A95D59" w:rsidRPr="00A95D59" w:rsidRDefault="00A95D59" w:rsidP="00A95D59">
      <w:pPr>
        <w:numPr>
          <w:ilvl w:val="0"/>
          <w:numId w:val="17"/>
        </w:numPr>
        <w:tabs>
          <w:tab w:val="left" w:pos="709"/>
        </w:tabs>
        <w:spacing w:after="0" w:line="240" w:lineRule="auto"/>
        <w:ind w:left="567" w:firstLine="0"/>
        <w:contextualSpacing/>
        <w:rPr>
          <w:rFonts w:ascii="Times New Roman" w:hAnsi="Times New Roman"/>
          <w:bCs/>
          <w:sz w:val="24"/>
          <w:szCs w:val="24"/>
        </w:rPr>
      </w:pPr>
      <w:r w:rsidRPr="00A95D59">
        <w:rPr>
          <w:rFonts w:ascii="Times New Roman" w:hAnsi="Times New Roman"/>
          <w:bCs/>
          <w:sz w:val="24"/>
          <w:szCs w:val="24"/>
        </w:rPr>
        <w:t xml:space="preserve">Процессы и аппараты пищевой </w:t>
      </w:r>
      <w:proofErr w:type="gramStart"/>
      <w:r w:rsidRPr="00A95D59">
        <w:rPr>
          <w:rFonts w:ascii="Times New Roman" w:hAnsi="Times New Roman"/>
          <w:bCs/>
          <w:sz w:val="24"/>
          <w:szCs w:val="24"/>
        </w:rPr>
        <w:t>технологии :</w:t>
      </w:r>
      <w:proofErr w:type="gramEnd"/>
      <w:r w:rsidRPr="00A95D59">
        <w:rPr>
          <w:rFonts w:ascii="Times New Roman" w:hAnsi="Times New Roman"/>
          <w:bCs/>
          <w:sz w:val="24"/>
          <w:szCs w:val="24"/>
        </w:rPr>
        <w:t xml:space="preserve"> учебное пособие / С. А. Бредихин, А. С. Бредихин, В. Г. Жуков, Ю. В. Космодемьянский. — Санкт-</w:t>
      </w:r>
      <w:proofErr w:type="gramStart"/>
      <w:r w:rsidRPr="00A95D59">
        <w:rPr>
          <w:rFonts w:ascii="Times New Roman" w:hAnsi="Times New Roman"/>
          <w:bCs/>
          <w:sz w:val="24"/>
          <w:szCs w:val="24"/>
        </w:rPr>
        <w:t>Петербург :</w:t>
      </w:r>
      <w:proofErr w:type="gramEnd"/>
      <w:r w:rsidRPr="00A95D59">
        <w:rPr>
          <w:rFonts w:ascii="Times New Roman" w:hAnsi="Times New Roman"/>
          <w:bCs/>
          <w:sz w:val="24"/>
          <w:szCs w:val="24"/>
        </w:rPr>
        <w:t xml:space="preserve"> Лань, 2021. — 544 с. — ISBN 978-5-8114-1635-6. — </w:t>
      </w:r>
      <w:proofErr w:type="gramStart"/>
      <w:r w:rsidRPr="00A95D59">
        <w:rPr>
          <w:rFonts w:ascii="Times New Roman" w:hAnsi="Times New Roman"/>
          <w:bCs/>
          <w:sz w:val="24"/>
          <w:szCs w:val="24"/>
        </w:rPr>
        <w:t>Текст :</w:t>
      </w:r>
      <w:proofErr w:type="gramEnd"/>
      <w:r w:rsidRPr="00A95D59">
        <w:rPr>
          <w:rFonts w:ascii="Times New Roman" w:hAnsi="Times New Roman"/>
          <w:bCs/>
          <w:sz w:val="24"/>
          <w:szCs w:val="24"/>
        </w:rPr>
        <w:t xml:space="preserve"> электронный // Лань : электронно-библиотечная система. — URL: https://e.lanbook.com/book/168675. — Режим доступа: для авториз. пользователей.</w:t>
      </w:r>
    </w:p>
    <w:p w14:paraId="3C18B789" w14:textId="77777777" w:rsidR="00A95D59" w:rsidRPr="00A95D59" w:rsidRDefault="00A95D59" w:rsidP="00A95D59">
      <w:pPr>
        <w:numPr>
          <w:ilvl w:val="0"/>
          <w:numId w:val="17"/>
        </w:numPr>
        <w:tabs>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Сапожников, А. Н. Технология пищевых </w:t>
      </w:r>
      <w:proofErr w:type="gramStart"/>
      <w:r w:rsidRPr="00A95D59">
        <w:rPr>
          <w:rFonts w:ascii="Times New Roman" w:hAnsi="Times New Roman"/>
          <w:sz w:val="24"/>
          <w:szCs w:val="24"/>
        </w:rPr>
        <w:t>производств :</w:t>
      </w:r>
      <w:proofErr w:type="gramEnd"/>
      <w:r w:rsidRPr="00A95D59">
        <w:rPr>
          <w:rFonts w:ascii="Times New Roman" w:hAnsi="Times New Roman"/>
          <w:sz w:val="24"/>
          <w:szCs w:val="24"/>
        </w:rPr>
        <w:t xml:space="preserve"> учебное пособие / А. Н. Сапожников, А. А. Дриль, Т. Г. Мартынова. - </w:t>
      </w:r>
      <w:proofErr w:type="gramStart"/>
      <w:r w:rsidRPr="00A95D59">
        <w:rPr>
          <w:rFonts w:ascii="Times New Roman" w:hAnsi="Times New Roman"/>
          <w:sz w:val="24"/>
          <w:szCs w:val="24"/>
        </w:rPr>
        <w:t>Новосибирск :</w:t>
      </w:r>
      <w:proofErr w:type="gramEnd"/>
      <w:r w:rsidRPr="00A95D59">
        <w:rPr>
          <w:rFonts w:ascii="Times New Roman" w:hAnsi="Times New Roman"/>
          <w:sz w:val="24"/>
          <w:szCs w:val="24"/>
        </w:rPr>
        <w:t xml:space="preserve"> Изд-во НГТУ, 2020. - 208 с. - ISBN 978-5-7782-4121-3.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URL: https://znanium.com/catalog/product/1870477. – Режим доступа: по подписке.</w:t>
      </w:r>
    </w:p>
    <w:p w14:paraId="1B45CF93" w14:textId="77777777" w:rsidR="00A95D59" w:rsidRPr="00A95D59" w:rsidRDefault="00A95D59" w:rsidP="00A95D59">
      <w:pPr>
        <w:numPr>
          <w:ilvl w:val="0"/>
          <w:numId w:val="17"/>
        </w:numPr>
        <w:tabs>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 Чижикова, О. Г. Технология производства хлеба и хлебобулочных </w:t>
      </w:r>
      <w:proofErr w:type="gramStart"/>
      <w:r w:rsidRPr="00A95D59">
        <w:rPr>
          <w:rFonts w:ascii="Times New Roman" w:hAnsi="Times New Roman"/>
          <w:sz w:val="24"/>
          <w:szCs w:val="24"/>
        </w:rPr>
        <w:t>изделий :</w:t>
      </w:r>
      <w:proofErr w:type="gramEnd"/>
      <w:r w:rsidRPr="00A95D59">
        <w:rPr>
          <w:rFonts w:ascii="Times New Roman" w:hAnsi="Times New Roman"/>
          <w:sz w:val="24"/>
          <w:szCs w:val="24"/>
        </w:rPr>
        <w:t xml:space="preserve"> учебник для вузов / О. Г. Чижикова, Л. О. Коршенко. — 2-е изд., испр. и доп.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Издательство Юрайт, 2020. — 178 с. — (Высшее образование). — ISBN 978-5-534-07103-0.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ЭБС Юрайт [сайт]. — URL: https://urait.ru/bcode/452257 (дата обращения: 20.04.2020). </w:t>
      </w:r>
    </w:p>
    <w:p w14:paraId="6039004F" w14:textId="77777777" w:rsidR="00A95D59" w:rsidRPr="00A95D59" w:rsidRDefault="00A95D59" w:rsidP="00A95D59">
      <w:pPr>
        <w:numPr>
          <w:ilvl w:val="0"/>
          <w:numId w:val="17"/>
        </w:numPr>
        <w:tabs>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Чижикова, О. Г. Технология производства хлеба и хлебобулочных </w:t>
      </w:r>
      <w:proofErr w:type="gramStart"/>
      <w:r w:rsidRPr="00A95D59">
        <w:rPr>
          <w:rFonts w:ascii="Times New Roman" w:hAnsi="Times New Roman"/>
          <w:sz w:val="24"/>
          <w:szCs w:val="24"/>
        </w:rPr>
        <w:t>изделий :</w:t>
      </w:r>
      <w:proofErr w:type="gramEnd"/>
      <w:r w:rsidRPr="00A95D59">
        <w:rPr>
          <w:rFonts w:ascii="Times New Roman" w:hAnsi="Times New Roman"/>
          <w:sz w:val="24"/>
          <w:szCs w:val="24"/>
        </w:rPr>
        <w:t xml:space="preserve"> учебник для среднего профессионального образования / О. Г. Чижикова, Л. О. Коршенко. — 2-е изд., испр. и доп.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Издательство Юрайт, 2020. — 178 с. — (Профессиональное образование). — ISBN 978-5-534-07614-1.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ЭБС Юрайт [сайт]. — URL: https://urait.ru/bcode/452592 (дата обращения: 20.04.2020).</w:t>
      </w:r>
    </w:p>
    <w:p w14:paraId="05CDC29A" w14:textId="77777777" w:rsidR="00A95D59" w:rsidRPr="00A95D59" w:rsidRDefault="00A95D59" w:rsidP="00A95D5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hAnsi="Times New Roman"/>
          <w:b/>
          <w:sz w:val="24"/>
          <w:szCs w:val="24"/>
        </w:rPr>
      </w:pPr>
      <w:r w:rsidRPr="00A95D59">
        <w:rPr>
          <w:rFonts w:ascii="Times New Roman" w:hAnsi="Times New Roman"/>
          <w:b/>
          <w:sz w:val="24"/>
          <w:szCs w:val="24"/>
          <w:lang w:val="en-US"/>
        </w:rPr>
        <w:t>Internet</w:t>
      </w:r>
      <w:r w:rsidRPr="00A95D59">
        <w:rPr>
          <w:rFonts w:ascii="Times New Roman" w:hAnsi="Times New Roman"/>
          <w:b/>
          <w:sz w:val="24"/>
          <w:szCs w:val="24"/>
        </w:rPr>
        <w:t xml:space="preserve"> ресурсы:</w:t>
      </w:r>
    </w:p>
    <w:p w14:paraId="41AF30A3" w14:textId="77777777" w:rsidR="00A95D59" w:rsidRPr="00A95D59" w:rsidRDefault="00A95D59" w:rsidP="00A95D59">
      <w:pPr>
        <w:numPr>
          <w:ilvl w:val="0"/>
          <w:numId w:val="2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283"/>
        <w:rPr>
          <w:rFonts w:ascii="Times New Roman" w:hAnsi="Times New Roman"/>
          <w:sz w:val="24"/>
          <w:szCs w:val="24"/>
        </w:rPr>
      </w:pPr>
      <w:hyperlink r:id="rId61" w:history="1">
        <w:r w:rsidRPr="00A95D59">
          <w:rPr>
            <w:rFonts w:eastAsia="Calibri"/>
            <w:color w:val="0000FF"/>
            <w:u w:val="single"/>
          </w:rPr>
          <w:t>www.edu.ru</w:t>
        </w:r>
      </w:hyperlink>
      <w:r w:rsidRPr="00A95D59">
        <w:rPr>
          <w:rFonts w:ascii="Times New Roman" w:hAnsi="Times New Roman"/>
          <w:sz w:val="24"/>
          <w:szCs w:val="24"/>
        </w:rPr>
        <w:t xml:space="preserve"> </w:t>
      </w:r>
      <w:proofErr w:type="gramStart"/>
      <w:r w:rsidRPr="00A95D59">
        <w:rPr>
          <w:rFonts w:ascii="Times New Roman" w:hAnsi="Times New Roman"/>
          <w:sz w:val="24"/>
          <w:szCs w:val="24"/>
        </w:rPr>
        <w:t>-  федеральный</w:t>
      </w:r>
      <w:proofErr w:type="gramEnd"/>
      <w:r w:rsidRPr="00A95D59">
        <w:rPr>
          <w:rFonts w:ascii="Times New Roman" w:hAnsi="Times New Roman"/>
          <w:sz w:val="24"/>
          <w:szCs w:val="24"/>
        </w:rPr>
        <w:t xml:space="preserve"> портал «Российское образование»</w:t>
      </w:r>
    </w:p>
    <w:p w14:paraId="78E9BADF" w14:textId="77777777" w:rsidR="00A95D59" w:rsidRPr="00A95D59" w:rsidRDefault="00A95D59" w:rsidP="00A95D59">
      <w:pPr>
        <w:numPr>
          <w:ilvl w:val="0"/>
          <w:numId w:val="2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283"/>
        <w:rPr>
          <w:rFonts w:ascii="Times New Roman" w:hAnsi="Times New Roman"/>
          <w:sz w:val="24"/>
          <w:szCs w:val="24"/>
        </w:rPr>
      </w:pPr>
      <w:hyperlink r:id="rId62" w:history="1">
        <w:r w:rsidRPr="00A95D59">
          <w:rPr>
            <w:rFonts w:eastAsia="Calibri"/>
            <w:color w:val="0000FF"/>
            <w:u w:val="single"/>
          </w:rPr>
          <w:t>www.ict.edu.ru</w:t>
        </w:r>
      </w:hyperlink>
      <w:r w:rsidRPr="00A95D59">
        <w:rPr>
          <w:rFonts w:ascii="Times New Roman" w:hAnsi="Times New Roman"/>
          <w:sz w:val="24"/>
          <w:szCs w:val="24"/>
        </w:rPr>
        <w:t xml:space="preserve"> - федеральный портал «Информационно – коммуникационные технологии в образовании»</w:t>
      </w:r>
    </w:p>
    <w:p w14:paraId="39B2FF2A" w14:textId="77777777" w:rsidR="00A95D59" w:rsidRPr="00A95D59" w:rsidRDefault="00A95D59" w:rsidP="00A95D59">
      <w:pPr>
        <w:numPr>
          <w:ilvl w:val="0"/>
          <w:numId w:val="2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283"/>
        <w:rPr>
          <w:rFonts w:ascii="Times New Roman" w:hAnsi="Times New Roman"/>
          <w:sz w:val="24"/>
          <w:szCs w:val="24"/>
        </w:rPr>
      </w:pPr>
      <w:hyperlink r:id="rId63" w:history="1">
        <w:r w:rsidRPr="00A95D59">
          <w:rPr>
            <w:rFonts w:eastAsia="Calibri"/>
            <w:color w:val="0000FF"/>
            <w:u w:val="single"/>
          </w:rPr>
          <w:t>www.hlebopek.by</w:t>
        </w:r>
      </w:hyperlink>
      <w:r w:rsidRPr="00A95D59">
        <w:rPr>
          <w:rFonts w:ascii="Times New Roman" w:hAnsi="Times New Roman"/>
          <w:sz w:val="24"/>
          <w:szCs w:val="24"/>
        </w:rPr>
        <w:t xml:space="preserve"> - сайт журнала «Хлебопек» </w:t>
      </w:r>
    </w:p>
    <w:p w14:paraId="22F3B55E" w14:textId="77777777" w:rsidR="00A95D59" w:rsidRPr="00A95D59" w:rsidRDefault="00A95D59" w:rsidP="00A95D59">
      <w:pPr>
        <w:numPr>
          <w:ilvl w:val="0"/>
          <w:numId w:val="20"/>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283"/>
        <w:rPr>
          <w:rFonts w:ascii="Times New Roman" w:hAnsi="Times New Roman"/>
          <w:sz w:val="24"/>
          <w:szCs w:val="24"/>
        </w:rPr>
      </w:pPr>
      <w:r w:rsidRPr="00A95D59">
        <w:rPr>
          <w:rFonts w:ascii="Times New Roman" w:hAnsi="Times New Roman"/>
          <w:sz w:val="24"/>
          <w:szCs w:val="24"/>
          <w:u w:val="single"/>
          <w:lang w:val="en-US"/>
        </w:rPr>
        <w:t>http</w:t>
      </w:r>
      <w:r w:rsidRPr="00A95D59">
        <w:rPr>
          <w:rFonts w:ascii="Times New Roman" w:hAnsi="Times New Roman"/>
          <w:sz w:val="24"/>
          <w:szCs w:val="24"/>
          <w:u w:val="single"/>
        </w:rPr>
        <w:t>:/</w:t>
      </w:r>
      <w:proofErr w:type="gramStart"/>
      <w:r w:rsidRPr="00A95D59">
        <w:rPr>
          <w:rFonts w:ascii="Times New Roman" w:hAnsi="Times New Roman"/>
          <w:sz w:val="24"/>
          <w:szCs w:val="24"/>
          <w:u w:val="single"/>
        </w:rPr>
        <w:t>/.</w:t>
      </w:r>
      <w:r w:rsidRPr="00A95D59">
        <w:rPr>
          <w:rFonts w:ascii="Times New Roman" w:hAnsi="Times New Roman"/>
          <w:sz w:val="24"/>
          <w:szCs w:val="24"/>
          <w:u w:val="single"/>
          <w:lang w:val="en-US"/>
        </w:rPr>
        <w:t>hleboptchka</w:t>
      </w:r>
      <w:r w:rsidRPr="00A95D59">
        <w:rPr>
          <w:rFonts w:ascii="Times New Roman" w:hAnsi="Times New Roman"/>
          <w:sz w:val="24"/>
          <w:szCs w:val="24"/>
          <w:u w:val="single"/>
        </w:rPr>
        <w:t>.</w:t>
      </w:r>
      <w:r w:rsidRPr="00A95D59">
        <w:rPr>
          <w:rFonts w:ascii="Times New Roman" w:hAnsi="Times New Roman"/>
          <w:sz w:val="24"/>
          <w:szCs w:val="24"/>
          <w:u w:val="single"/>
          <w:lang w:val="en-US"/>
        </w:rPr>
        <w:t>ru</w:t>
      </w:r>
      <w:proofErr w:type="gramEnd"/>
      <w:r w:rsidRPr="00A95D59">
        <w:rPr>
          <w:rFonts w:ascii="Times New Roman" w:hAnsi="Times New Roman"/>
          <w:sz w:val="24"/>
          <w:szCs w:val="24"/>
        </w:rPr>
        <w:t xml:space="preserve"> - сайт хлебопеков</w:t>
      </w:r>
    </w:p>
    <w:p w14:paraId="7A819915" w14:textId="77777777" w:rsidR="00A95D59" w:rsidRPr="00A95D59" w:rsidRDefault="00A95D59" w:rsidP="00A95D59">
      <w:pPr>
        <w:tabs>
          <w:tab w:val="left" w:pos="709"/>
        </w:tabs>
        <w:suppressAutoHyphens/>
        <w:spacing w:after="0" w:line="240" w:lineRule="auto"/>
        <w:ind w:left="567"/>
        <w:rPr>
          <w:rFonts w:ascii="Times New Roman" w:hAnsi="Times New Roman"/>
          <w:b/>
          <w:bCs/>
          <w:sz w:val="24"/>
          <w:szCs w:val="24"/>
        </w:rPr>
      </w:pPr>
    </w:p>
    <w:p w14:paraId="58DAB4D6" w14:textId="77777777" w:rsidR="00A95D59" w:rsidRPr="00A95D59" w:rsidRDefault="00A95D59" w:rsidP="00A95D59">
      <w:pPr>
        <w:tabs>
          <w:tab w:val="left" w:pos="709"/>
        </w:tabs>
        <w:suppressAutoHyphens/>
        <w:spacing w:after="0" w:line="240" w:lineRule="auto"/>
        <w:ind w:left="567"/>
        <w:rPr>
          <w:rFonts w:ascii="Times New Roman" w:hAnsi="Times New Roman"/>
          <w:b/>
          <w:bCs/>
          <w:sz w:val="24"/>
          <w:szCs w:val="24"/>
        </w:rPr>
      </w:pPr>
      <w:r w:rsidRPr="00A95D59">
        <w:rPr>
          <w:rFonts w:ascii="Times New Roman" w:hAnsi="Times New Roman"/>
          <w:b/>
          <w:bCs/>
          <w:sz w:val="24"/>
          <w:szCs w:val="24"/>
        </w:rPr>
        <w:t>3.2.3. Дополнительные источники</w:t>
      </w:r>
    </w:p>
    <w:p w14:paraId="59585978" w14:textId="77777777" w:rsidR="00A95D59" w:rsidRPr="00A95D59" w:rsidRDefault="00A95D59" w:rsidP="00A95D59">
      <w:pPr>
        <w:tabs>
          <w:tab w:val="left" w:pos="709"/>
        </w:tabs>
        <w:suppressAutoHyphens/>
        <w:spacing w:after="0" w:line="240" w:lineRule="auto"/>
        <w:ind w:left="567"/>
        <w:rPr>
          <w:rFonts w:ascii="Times New Roman" w:hAnsi="Times New Roman"/>
          <w:b/>
          <w:bCs/>
          <w:sz w:val="24"/>
          <w:szCs w:val="24"/>
        </w:rPr>
      </w:pPr>
    </w:p>
    <w:p w14:paraId="2D6D47BB" w14:textId="77777777" w:rsidR="00A95D59" w:rsidRPr="00A95D59" w:rsidRDefault="00A95D59" w:rsidP="00A95D59">
      <w:pPr>
        <w:numPr>
          <w:ilvl w:val="0"/>
          <w:numId w:val="18"/>
        </w:numPr>
        <w:tabs>
          <w:tab w:val="left" w:pos="0"/>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Оборудование пищевой </w:t>
      </w:r>
      <w:proofErr w:type="gramStart"/>
      <w:r w:rsidRPr="00A95D59">
        <w:rPr>
          <w:rFonts w:ascii="Times New Roman" w:hAnsi="Times New Roman"/>
          <w:sz w:val="24"/>
          <w:szCs w:val="24"/>
        </w:rPr>
        <w:t>промышленности :</w:t>
      </w:r>
      <w:proofErr w:type="gramEnd"/>
      <w:r w:rsidRPr="00A95D59">
        <w:rPr>
          <w:rFonts w:ascii="Times New Roman" w:hAnsi="Times New Roman"/>
          <w:sz w:val="24"/>
          <w:szCs w:val="24"/>
        </w:rPr>
        <w:t xml:space="preserve"> РЖ/ ВИНИТИ. - </w:t>
      </w:r>
      <w:proofErr w:type="gramStart"/>
      <w:r w:rsidRPr="00A95D59">
        <w:rPr>
          <w:rFonts w:ascii="Times New Roman" w:hAnsi="Times New Roman"/>
          <w:sz w:val="24"/>
          <w:szCs w:val="24"/>
        </w:rPr>
        <w:t>М. :</w:t>
      </w:r>
      <w:proofErr w:type="gramEnd"/>
      <w:r w:rsidRPr="00A95D59">
        <w:rPr>
          <w:rFonts w:ascii="Times New Roman" w:hAnsi="Times New Roman"/>
          <w:sz w:val="24"/>
          <w:szCs w:val="24"/>
        </w:rPr>
        <w:t xml:space="preserve"> ВИНИТИ, 1956 -     </w:t>
      </w:r>
      <w:r w:rsidRPr="00A95D59">
        <w:rPr>
          <w:rFonts w:ascii="Times New Roman" w:hAnsi="Times New Roman"/>
          <w:sz w:val="24"/>
          <w:szCs w:val="24"/>
          <w:shd w:val="clear" w:color="auto" w:fill="FFFFFF"/>
        </w:rPr>
        <w:t>Выходит ежемесячно. - ISSN 0034-2521</w:t>
      </w:r>
      <w:r w:rsidRPr="00A95D59">
        <w:rPr>
          <w:rFonts w:ascii="Times New Roman" w:hAnsi="Times New Roman"/>
          <w:sz w:val="24"/>
          <w:szCs w:val="24"/>
        </w:rPr>
        <w:t xml:space="preserve">. -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непосредственный.</w:t>
      </w:r>
    </w:p>
    <w:p w14:paraId="5465A36E" w14:textId="77777777" w:rsidR="00A95D59" w:rsidRPr="00A95D59" w:rsidRDefault="00A95D59" w:rsidP="00A95D59">
      <w:pPr>
        <w:numPr>
          <w:ilvl w:val="0"/>
          <w:numId w:val="18"/>
        </w:numPr>
        <w:tabs>
          <w:tab w:val="left" w:pos="0"/>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lastRenderedPageBreak/>
        <w:t xml:space="preserve">Хлебопечение России.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Пищевая промышленность, 1996. – . – Выходит 6 раз в год. – ISSN 2073-3569.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непосредственный.</w:t>
      </w:r>
    </w:p>
    <w:p w14:paraId="5A3B8C46" w14:textId="77777777" w:rsidR="00A95D59" w:rsidRPr="00A95D59" w:rsidRDefault="00A95D59" w:rsidP="00A95D59">
      <w:pPr>
        <w:numPr>
          <w:ilvl w:val="0"/>
          <w:numId w:val="18"/>
        </w:numPr>
        <w:tabs>
          <w:tab w:val="left" w:pos="0"/>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Зерно, мука и хлеб России. Производство — хранение — переработка — </w:t>
      </w:r>
      <w:proofErr w:type="gramStart"/>
      <w:r w:rsidRPr="00A95D59">
        <w:rPr>
          <w:rFonts w:ascii="Times New Roman" w:hAnsi="Times New Roman"/>
          <w:sz w:val="24"/>
          <w:szCs w:val="24"/>
        </w:rPr>
        <w:t>рынок :монография</w:t>
      </w:r>
      <w:proofErr w:type="gramEnd"/>
      <w:r w:rsidRPr="00A95D59">
        <w:rPr>
          <w:rFonts w:ascii="Times New Roman" w:hAnsi="Times New Roman"/>
          <w:sz w:val="24"/>
          <w:szCs w:val="24"/>
        </w:rPr>
        <w:t xml:space="preserve"> / М. Г. Балыхин, В. А. Бутковский, О. А. Ильина [и др.]. — </w:t>
      </w:r>
      <w:proofErr w:type="gramStart"/>
      <w:r w:rsidRPr="00A95D59">
        <w:rPr>
          <w:rFonts w:ascii="Times New Roman" w:hAnsi="Times New Roman"/>
          <w:sz w:val="24"/>
          <w:szCs w:val="24"/>
        </w:rPr>
        <w:t>Москва :</w:t>
      </w:r>
      <w:proofErr w:type="gramEnd"/>
      <w:r w:rsidRPr="00A95D59">
        <w:rPr>
          <w:rFonts w:ascii="Times New Roman" w:hAnsi="Times New Roman"/>
          <w:sz w:val="24"/>
          <w:szCs w:val="24"/>
        </w:rPr>
        <w:t xml:space="preserve"> МГУПП, 2020. — 564 с. — ISBN 978-5-98597-452-2.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Лань : электронно-библиотечная система. — URL: https://e.lanbook.com/book/163720. — Режим доступа: для авториз. пользователей.</w:t>
      </w:r>
    </w:p>
    <w:p w14:paraId="3981470D" w14:textId="77777777" w:rsidR="00A95D59" w:rsidRPr="00A95D59" w:rsidRDefault="00A95D59" w:rsidP="00A95D59">
      <w:pPr>
        <w:numPr>
          <w:ilvl w:val="0"/>
          <w:numId w:val="18"/>
        </w:numPr>
        <w:tabs>
          <w:tab w:val="left" w:pos="0"/>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Рязанова, О. А. Термины и определения в области гигиены питания, однородных групп продовольственного сырья и пищевых продуктов растительного </w:t>
      </w:r>
      <w:proofErr w:type="gramStart"/>
      <w:r w:rsidRPr="00A95D59">
        <w:rPr>
          <w:rFonts w:ascii="Times New Roman" w:hAnsi="Times New Roman"/>
          <w:sz w:val="24"/>
          <w:szCs w:val="24"/>
        </w:rPr>
        <w:t>происхождения :справочник</w:t>
      </w:r>
      <w:proofErr w:type="gramEnd"/>
      <w:r w:rsidRPr="00A95D59">
        <w:rPr>
          <w:rFonts w:ascii="Times New Roman" w:hAnsi="Times New Roman"/>
          <w:sz w:val="24"/>
          <w:szCs w:val="24"/>
        </w:rPr>
        <w:t xml:space="preserve"> / О. А. Рязанова, В. М. Позняковский. — Санкт-</w:t>
      </w:r>
      <w:proofErr w:type="gramStart"/>
      <w:r w:rsidRPr="00A95D59">
        <w:rPr>
          <w:rFonts w:ascii="Times New Roman" w:hAnsi="Times New Roman"/>
          <w:sz w:val="24"/>
          <w:szCs w:val="24"/>
        </w:rPr>
        <w:t>Петербург :</w:t>
      </w:r>
      <w:proofErr w:type="gramEnd"/>
      <w:r w:rsidRPr="00A95D59">
        <w:rPr>
          <w:rFonts w:ascii="Times New Roman" w:hAnsi="Times New Roman"/>
          <w:sz w:val="24"/>
          <w:szCs w:val="24"/>
        </w:rPr>
        <w:t xml:space="preserve"> Лань, 2021. — 380 с. — ISBN 978-5-8114-2421-4.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Лань : электронно-библиотечная система. — URL: https://e.lanbook.com/book/167390. — Режим доступа: для авториз. пользователей.</w:t>
      </w:r>
    </w:p>
    <w:p w14:paraId="2F8F8D99" w14:textId="77777777" w:rsidR="00A95D59" w:rsidRPr="00A95D59" w:rsidRDefault="00A95D59" w:rsidP="00A95D59">
      <w:pPr>
        <w:numPr>
          <w:ilvl w:val="0"/>
          <w:numId w:val="18"/>
        </w:numPr>
        <w:tabs>
          <w:tab w:val="left" w:pos="0"/>
          <w:tab w:val="left" w:pos="709"/>
        </w:tabs>
        <w:suppressAutoHyphens/>
        <w:spacing w:after="0" w:line="240" w:lineRule="auto"/>
        <w:ind w:left="567" w:firstLine="0"/>
        <w:contextualSpacing/>
        <w:rPr>
          <w:rFonts w:ascii="Times New Roman" w:hAnsi="Times New Roman"/>
          <w:sz w:val="24"/>
          <w:szCs w:val="24"/>
        </w:rPr>
      </w:pPr>
      <w:r w:rsidRPr="00A95D59">
        <w:rPr>
          <w:rFonts w:ascii="Times New Roman" w:hAnsi="Times New Roman"/>
          <w:sz w:val="24"/>
          <w:szCs w:val="24"/>
        </w:rPr>
        <w:t xml:space="preserve">Правила организации и ведения технологического процесса на хлебопекарных предприятиях: утв. Минсельхозпродом РФ 12.07.1999 (вместе с "Рекомендациями по активации хлебопекарных дрожжей (прессованных и сушеных)", "Выпиской из "Экспертного заключения об отнесении технологических средств, применяемых для контроля качества готовой продукции в соответствии с требованиями государственных стандартов на хлеб и хлебобулочные изделия", утвержденного директором ВНИИМС 17.05.95"): утверждено Председателем Технического комитета по стандартизации N 3 "Хлеб, хлебобулочные и макаронные изделия", директором ГосНИИХП А.П.КОСОВАН 12 июля 1999 года: согласовано руководителем Департамента пищевой, перерабатывающей промышленности и детского питания Минсельхозпрода РФ Г.Ю.САЖИНОВ 9 июля 1999 года. – </w:t>
      </w:r>
      <w:proofErr w:type="gramStart"/>
      <w:r w:rsidRPr="00A95D59">
        <w:rPr>
          <w:rFonts w:ascii="Times New Roman" w:hAnsi="Times New Roman"/>
          <w:sz w:val="24"/>
          <w:szCs w:val="24"/>
        </w:rPr>
        <w:t>Текст :</w:t>
      </w:r>
      <w:proofErr w:type="gramEnd"/>
      <w:r w:rsidRPr="00A95D59">
        <w:rPr>
          <w:rFonts w:ascii="Times New Roman" w:hAnsi="Times New Roman"/>
          <w:sz w:val="24"/>
          <w:szCs w:val="24"/>
        </w:rPr>
        <w:t xml:space="preserve"> электронный // Консультант плюс : справочная правовая система. – Москва, 1997. – Загл. с </w:t>
      </w:r>
      <w:proofErr w:type="gramStart"/>
      <w:r w:rsidRPr="00A95D59">
        <w:rPr>
          <w:rFonts w:ascii="Times New Roman" w:hAnsi="Times New Roman"/>
          <w:sz w:val="24"/>
          <w:szCs w:val="24"/>
        </w:rPr>
        <w:t>титул.экрана</w:t>
      </w:r>
      <w:proofErr w:type="gramEnd"/>
      <w:r w:rsidRPr="00A95D59">
        <w:rPr>
          <w:rFonts w:ascii="Times New Roman" w:hAnsi="Times New Roman"/>
          <w:sz w:val="24"/>
          <w:szCs w:val="24"/>
        </w:rPr>
        <w:t>.</w:t>
      </w:r>
    </w:p>
    <w:p w14:paraId="3137F230" w14:textId="77777777" w:rsidR="00A95D59" w:rsidRPr="00A95D59" w:rsidRDefault="00A95D59" w:rsidP="00A95D59">
      <w:pPr>
        <w:tabs>
          <w:tab w:val="left" w:pos="0"/>
          <w:tab w:val="left" w:pos="709"/>
          <w:tab w:val="left" w:pos="993"/>
        </w:tabs>
        <w:spacing w:after="0" w:line="240" w:lineRule="auto"/>
        <w:ind w:left="567"/>
        <w:contextualSpacing/>
        <w:rPr>
          <w:rFonts w:ascii="Times New Roman" w:hAnsi="Times New Roman"/>
          <w:sz w:val="24"/>
          <w:szCs w:val="24"/>
        </w:rPr>
      </w:pPr>
      <w:r w:rsidRPr="00A95D59">
        <w:rPr>
          <w:rFonts w:ascii="Times New Roman" w:hAnsi="Times New Roman"/>
          <w:bCs/>
          <w:sz w:val="24"/>
          <w:szCs w:val="24"/>
        </w:rPr>
        <w:t>Справочная правовая система Консультант Плюс.</w:t>
      </w:r>
    </w:p>
    <w:p w14:paraId="4A52D97A" w14:textId="77777777" w:rsidR="00A95D59" w:rsidRPr="00A95D59" w:rsidRDefault="00A95D59" w:rsidP="00A95D59">
      <w:pPr>
        <w:numPr>
          <w:ilvl w:val="0"/>
          <w:numId w:val="18"/>
        </w:numPr>
        <w:tabs>
          <w:tab w:val="left" w:pos="0"/>
          <w:tab w:val="left" w:pos="709"/>
          <w:tab w:val="left" w:pos="993"/>
        </w:tabs>
        <w:suppressAutoHyphens/>
        <w:spacing w:after="0" w:line="240" w:lineRule="auto"/>
        <w:ind w:left="567" w:firstLine="0"/>
        <w:contextualSpacing/>
        <w:rPr>
          <w:rFonts w:ascii="Times New Roman" w:hAnsi="Times New Roman"/>
          <w:bCs/>
          <w:sz w:val="24"/>
          <w:szCs w:val="24"/>
        </w:rPr>
      </w:pPr>
      <w:r w:rsidRPr="00A95D59">
        <w:rPr>
          <w:rFonts w:ascii="Times New Roman" w:hAnsi="Times New Roman"/>
          <w:bCs/>
          <w:sz w:val="24"/>
          <w:szCs w:val="24"/>
        </w:rPr>
        <w:t xml:space="preserve">Электронно-библиотечная </w:t>
      </w:r>
      <w:proofErr w:type="gramStart"/>
      <w:r w:rsidRPr="00A95D59">
        <w:rPr>
          <w:rFonts w:ascii="Times New Roman" w:hAnsi="Times New Roman"/>
          <w:bCs/>
          <w:sz w:val="24"/>
          <w:szCs w:val="24"/>
        </w:rPr>
        <w:t>система  издательства</w:t>
      </w:r>
      <w:proofErr w:type="gramEnd"/>
      <w:r w:rsidRPr="00A95D59">
        <w:rPr>
          <w:rFonts w:ascii="Times New Roman" w:hAnsi="Times New Roman"/>
          <w:bCs/>
          <w:sz w:val="24"/>
          <w:szCs w:val="24"/>
        </w:rPr>
        <w:t xml:space="preserve"> «Лань».</w:t>
      </w:r>
    </w:p>
    <w:p w14:paraId="676E0671" w14:textId="77777777" w:rsidR="00A95D59" w:rsidRPr="00A95D59" w:rsidRDefault="00A95D59" w:rsidP="00A95D59">
      <w:pPr>
        <w:numPr>
          <w:ilvl w:val="0"/>
          <w:numId w:val="18"/>
        </w:numPr>
        <w:tabs>
          <w:tab w:val="left" w:pos="0"/>
          <w:tab w:val="left" w:pos="709"/>
          <w:tab w:val="left" w:pos="993"/>
        </w:tabs>
        <w:suppressAutoHyphens/>
        <w:spacing w:after="0" w:line="240" w:lineRule="auto"/>
        <w:ind w:left="567" w:firstLine="0"/>
        <w:contextualSpacing/>
        <w:rPr>
          <w:rFonts w:ascii="Times New Roman" w:hAnsi="Times New Roman"/>
          <w:bCs/>
          <w:sz w:val="24"/>
          <w:szCs w:val="24"/>
        </w:rPr>
      </w:pPr>
      <w:r w:rsidRPr="00A95D59">
        <w:rPr>
          <w:rFonts w:ascii="Times New Roman" w:hAnsi="Times New Roman"/>
          <w:bCs/>
          <w:sz w:val="24"/>
          <w:szCs w:val="24"/>
        </w:rPr>
        <w:t xml:space="preserve">Электронно-библиотечная </w:t>
      </w:r>
      <w:proofErr w:type="gramStart"/>
      <w:r w:rsidRPr="00A95D59">
        <w:rPr>
          <w:rFonts w:ascii="Times New Roman" w:hAnsi="Times New Roman"/>
          <w:bCs/>
          <w:sz w:val="24"/>
          <w:szCs w:val="24"/>
        </w:rPr>
        <w:t>система  «</w:t>
      </w:r>
      <w:proofErr w:type="gramEnd"/>
      <w:r w:rsidRPr="00A95D59">
        <w:rPr>
          <w:rFonts w:ascii="Times New Roman" w:hAnsi="Times New Roman"/>
          <w:bCs/>
          <w:sz w:val="24"/>
          <w:szCs w:val="24"/>
        </w:rPr>
        <w:t>Znanium.com».</w:t>
      </w:r>
    </w:p>
    <w:p w14:paraId="02FA1730" w14:textId="77777777" w:rsidR="00A95D59" w:rsidRPr="00A95D59" w:rsidRDefault="00A95D59" w:rsidP="00A95D59">
      <w:pPr>
        <w:numPr>
          <w:ilvl w:val="0"/>
          <w:numId w:val="18"/>
        </w:numPr>
        <w:tabs>
          <w:tab w:val="left" w:pos="0"/>
          <w:tab w:val="left" w:pos="709"/>
          <w:tab w:val="left" w:pos="993"/>
        </w:tabs>
        <w:suppressAutoHyphens/>
        <w:spacing w:after="0" w:line="240" w:lineRule="auto"/>
        <w:ind w:left="567" w:firstLine="0"/>
        <w:contextualSpacing/>
        <w:rPr>
          <w:rFonts w:ascii="Times New Roman" w:hAnsi="Times New Roman"/>
          <w:bCs/>
          <w:sz w:val="24"/>
          <w:szCs w:val="24"/>
        </w:rPr>
      </w:pPr>
      <w:r w:rsidRPr="00A95D59">
        <w:rPr>
          <w:rFonts w:ascii="Times New Roman" w:hAnsi="Times New Roman"/>
          <w:bCs/>
          <w:sz w:val="24"/>
          <w:szCs w:val="24"/>
        </w:rPr>
        <w:t>Электронно-библиотечная система «Электронная библиотека технического ВУЗа («Консультант студента»).</w:t>
      </w:r>
    </w:p>
    <w:p w14:paraId="4F5842C3" w14:textId="77777777" w:rsidR="00A95D59" w:rsidRPr="00A95D59" w:rsidRDefault="00A95D59" w:rsidP="00A95D59">
      <w:pPr>
        <w:tabs>
          <w:tab w:val="left" w:pos="284"/>
        </w:tabs>
        <w:spacing w:after="0" w:line="240" w:lineRule="auto"/>
        <w:ind w:left="567"/>
        <w:rPr>
          <w:rFonts w:ascii="Times New Roman" w:hAnsi="Times New Roman"/>
          <w:sz w:val="24"/>
          <w:szCs w:val="24"/>
        </w:rPr>
      </w:pPr>
      <w:r w:rsidRPr="00A95D59">
        <w:rPr>
          <w:rFonts w:ascii="Times New Roman" w:hAnsi="Times New Roman"/>
          <w:b/>
          <w:sz w:val="24"/>
          <w:szCs w:val="24"/>
        </w:rPr>
        <w:t>Периодические издания</w:t>
      </w:r>
      <w:r w:rsidRPr="00A95D59">
        <w:rPr>
          <w:rFonts w:ascii="Times New Roman" w:hAnsi="Times New Roman"/>
          <w:sz w:val="24"/>
          <w:szCs w:val="24"/>
        </w:rPr>
        <w:t>:</w:t>
      </w:r>
    </w:p>
    <w:p w14:paraId="080600C5"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A95D59">
        <w:rPr>
          <w:rFonts w:ascii="Times New Roman" w:hAnsi="Times New Roman"/>
          <w:sz w:val="24"/>
          <w:szCs w:val="24"/>
        </w:rPr>
        <w:t>1.Хлебопечение России. Научно-технический и производственный журнал. – М.; издательство пищевая промышленность.</w:t>
      </w:r>
    </w:p>
    <w:p w14:paraId="69584C72"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A95D59">
        <w:rPr>
          <w:rFonts w:ascii="Times New Roman" w:hAnsi="Times New Roman"/>
          <w:sz w:val="24"/>
          <w:szCs w:val="24"/>
        </w:rPr>
        <w:t>2.Пищевая промышленность. Научно-производственный журнал. – М.: издательство пищевая промышленность.</w:t>
      </w:r>
    </w:p>
    <w:p w14:paraId="7B79AB2B"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A95D59">
        <w:rPr>
          <w:rFonts w:ascii="Times New Roman" w:hAnsi="Times New Roman"/>
          <w:sz w:val="24"/>
          <w:szCs w:val="24"/>
        </w:rPr>
        <w:t>3. Пекарня. Специализированный журнал для пекарен, хлебозаводов, ООО ТД «Теплокерамик».</w:t>
      </w:r>
    </w:p>
    <w:p w14:paraId="05A89732" w14:textId="77777777" w:rsidR="00A95D59" w:rsidRPr="00A95D59" w:rsidRDefault="00A95D59" w:rsidP="00A95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A95D59">
        <w:rPr>
          <w:rFonts w:ascii="Times New Roman" w:hAnsi="Times New Roman"/>
          <w:sz w:val="24"/>
          <w:szCs w:val="24"/>
        </w:rPr>
        <w:t>4.Пищевые ингредиенты: сырьё и добавки. Издательство «Пищевая промышленность.</w:t>
      </w:r>
    </w:p>
    <w:p w14:paraId="2FBD1555" w14:textId="77777777" w:rsidR="00A95D59" w:rsidRPr="00A95D59" w:rsidRDefault="00A95D59" w:rsidP="00A95D59">
      <w:pPr>
        <w:tabs>
          <w:tab w:val="left" w:pos="709"/>
        </w:tabs>
        <w:spacing w:after="0" w:line="240" w:lineRule="auto"/>
        <w:rPr>
          <w:rFonts w:ascii="Times New Roman" w:hAnsi="Times New Roman"/>
          <w:b/>
          <w:sz w:val="24"/>
          <w:szCs w:val="24"/>
        </w:rPr>
      </w:pPr>
    </w:p>
    <w:p w14:paraId="03E83241" w14:textId="77777777" w:rsidR="00A95D59" w:rsidRPr="00A95D59" w:rsidRDefault="00A95D59" w:rsidP="00A95D59">
      <w:pPr>
        <w:keepNext/>
        <w:keepLines/>
        <w:spacing w:after="0" w:line="240" w:lineRule="auto"/>
        <w:ind w:firstLine="567"/>
        <w:rPr>
          <w:rFonts w:ascii="Times New Roman" w:hAnsi="Times New Roman"/>
          <w:b/>
          <w:kern w:val="28"/>
          <w:sz w:val="24"/>
          <w:szCs w:val="24"/>
          <w:lang w:eastAsia="en-US"/>
        </w:rPr>
      </w:pPr>
      <w:r w:rsidRPr="00A95D59">
        <w:rPr>
          <w:rFonts w:ascii="Times New Roman" w:hAnsi="Times New Roman"/>
          <w:b/>
          <w:kern w:val="28"/>
          <w:sz w:val="24"/>
          <w:szCs w:val="24"/>
          <w:lang w:eastAsia="en-US"/>
        </w:rPr>
        <w:t>3.</w:t>
      </w:r>
      <w:proofErr w:type="gramStart"/>
      <w:r w:rsidRPr="00A95D59">
        <w:rPr>
          <w:rFonts w:ascii="Times New Roman" w:hAnsi="Times New Roman"/>
          <w:b/>
          <w:kern w:val="28"/>
          <w:sz w:val="24"/>
          <w:szCs w:val="24"/>
          <w:lang w:eastAsia="en-US"/>
        </w:rPr>
        <w:t>3.Кадровое</w:t>
      </w:r>
      <w:proofErr w:type="gramEnd"/>
      <w:r w:rsidRPr="00A95D59">
        <w:rPr>
          <w:rFonts w:ascii="Times New Roman" w:hAnsi="Times New Roman"/>
          <w:b/>
          <w:kern w:val="28"/>
          <w:sz w:val="24"/>
          <w:szCs w:val="24"/>
          <w:lang w:eastAsia="en-US"/>
        </w:rPr>
        <w:t xml:space="preserve"> обеспечение</w:t>
      </w:r>
    </w:p>
    <w:p w14:paraId="7DDC88F4" w14:textId="77777777" w:rsidR="00A95D59" w:rsidRPr="00A95D59" w:rsidRDefault="00A95D59" w:rsidP="00A95D59">
      <w:pPr>
        <w:keepNext/>
        <w:keepLines/>
        <w:spacing w:after="0" w:line="240" w:lineRule="auto"/>
        <w:ind w:firstLine="567"/>
        <w:rPr>
          <w:rFonts w:ascii="Times New Roman" w:hAnsi="Times New Roman"/>
          <w:b/>
          <w:kern w:val="28"/>
          <w:sz w:val="24"/>
          <w:szCs w:val="24"/>
          <w:lang w:eastAsia="en-US"/>
        </w:rPr>
      </w:pPr>
    </w:p>
    <w:p w14:paraId="107EF254" w14:textId="77777777" w:rsidR="00A95D59" w:rsidRPr="00A95D59" w:rsidRDefault="00A95D59" w:rsidP="003B0F5E">
      <w:pPr>
        <w:keepNext/>
        <w:keepLines/>
        <w:spacing w:after="0" w:line="240" w:lineRule="auto"/>
        <w:ind w:firstLine="567"/>
        <w:jc w:val="both"/>
        <w:rPr>
          <w:rFonts w:ascii="Times New Roman" w:hAnsi="Times New Roman"/>
          <w:kern w:val="28"/>
          <w:sz w:val="24"/>
          <w:szCs w:val="24"/>
          <w:lang w:eastAsia="en-US"/>
        </w:rPr>
      </w:pPr>
      <w:r w:rsidRPr="00A95D59">
        <w:rPr>
          <w:rFonts w:ascii="Times New Roman" w:hAnsi="Times New Roman"/>
          <w:kern w:val="28"/>
          <w:sz w:val="24"/>
          <w:szCs w:val="24"/>
          <w:lang w:eastAsia="en-US"/>
        </w:rPr>
        <w:t xml:space="preserve"> 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71233364" w14:textId="77777777" w:rsidR="00A95D59" w:rsidRPr="00A95D59" w:rsidRDefault="00A95D59" w:rsidP="003B0F5E">
      <w:pPr>
        <w:spacing w:after="0" w:line="240" w:lineRule="auto"/>
        <w:ind w:firstLine="567"/>
        <w:jc w:val="both"/>
        <w:rPr>
          <w:rFonts w:ascii="Times New Roman" w:eastAsia="Calibri" w:hAnsi="Times New Roman"/>
          <w:sz w:val="24"/>
          <w:szCs w:val="24"/>
        </w:rPr>
      </w:pPr>
      <w:r w:rsidRPr="00A95D59">
        <w:rPr>
          <w:rFonts w:ascii="Times New Roman" w:eastAsia="Calibri" w:hAnsi="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6E7769FA" w14:textId="77777777" w:rsidR="00A95D59" w:rsidRPr="00A95D59" w:rsidRDefault="00A95D59" w:rsidP="003B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A95D59">
        <w:rPr>
          <w:rFonts w:ascii="Times New Roman" w:eastAsia="Calibri" w:hAnsi="Times New Roman"/>
          <w:bCs/>
          <w:sz w:val="24"/>
          <w:szCs w:val="24"/>
        </w:rPr>
        <w:t>Квалификации педагогических кадров, осуществляющих руководство практикой:</w:t>
      </w:r>
    </w:p>
    <w:p w14:paraId="76299653" w14:textId="77777777" w:rsidR="00A95D59" w:rsidRPr="00A95D59" w:rsidRDefault="00A95D59" w:rsidP="003B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A95D59">
        <w:rPr>
          <w:rFonts w:ascii="Times New Roman" w:eastAsia="Calibri" w:hAnsi="Times New Roman"/>
          <w:bCs/>
          <w:sz w:val="24"/>
          <w:szCs w:val="24"/>
        </w:rPr>
        <w:t xml:space="preserve"> - наличие высшего профессионального образования, соответствующего профилю модуля;</w:t>
      </w:r>
    </w:p>
    <w:p w14:paraId="3478EDC2" w14:textId="77777777" w:rsidR="00A95D59" w:rsidRPr="00A95D59" w:rsidRDefault="00A95D59" w:rsidP="003B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A95D59">
        <w:rPr>
          <w:rFonts w:ascii="Times New Roman" w:eastAsia="Calibri" w:hAnsi="Times New Roman"/>
          <w:bCs/>
          <w:sz w:val="24"/>
          <w:szCs w:val="24"/>
        </w:rPr>
        <w:t xml:space="preserve">- опыт деятельности в организациях, соответствующей профессиональной сферы </w:t>
      </w:r>
    </w:p>
    <w:p w14:paraId="1E45EBD8" w14:textId="77777777" w:rsidR="00A95D59" w:rsidRPr="00A95D59" w:rsidRDefault="00A95D59" w:rsidP="003B0F5E">
      <w:pPr>
        <w:suppressAutoHyphens/>
        <w:spacing w:after="0" w:line="240" w:lineRule="auto"/>
        <w:jc w:val="both"/>
        <w:rPr>
          <w:rFonts w:ascii="Times New Roman" w:eastAsia="Calibri" w:hAnsi="Times New Roman"/>
          <w:bCs/>
          <w:sz w:val="24"/>
          <w:szCs w:val="24"/>
        </w:rPr>
      </w:pPr>
      <w:r w:rsidRPr="00A95D59">
        <w:rPr>
          <w:rFonts w:ascii="Times New Roman" w:eastAsia="Calibri" w:hAnsi="Times New Roman"/>
          <w:bCs/>
          <w:sz w:val="24"/>
          <w:szCs w:val="24"/>
        </w:rPr>
        <w:t>- прохождение стажировки в профильных организациях не реже одного раза в 3 года</w:t>
      </w:r>
    </w:p>
    <w:p w14:paraId="7B757211" w14:textId="77777777" w:rsidR="00A95D59" w:rsidRPr="00A95D59" w:rsidRDefault="00A95D59" w:rsidP="003B0F5E">
      <w:pPr>
        <w:tabs>
          <w:tab w:val="left" w:pos="0"/>
          <w:tab w:val="left" w:pos="709"/>
        </w:tabs>
        <w:suppressAutoHyphens/>
        <w:spacing w:after="0" w:line="240" w:lineRule="auto"/>
        <w:jc w:val="both"/>
        <w:rPr>
          <w:rFonts w:ascii="Times New Roman" w:hAnsi="Times New Roman"/>
          <w:sz w:val="24"/>
          <w:szCs w:val="24"/>
        </w:rPr>
      </w:pPr>
    </w:p>
    <w:p w14:paraId="63A5E3A5" w14:textId="77777777" w:rsidR="00A95D59" w:rsidRPr="00A95D59" w:rsidRDefault="00A95D59" w:rsidP="00A95D59">
      <w:pPr>
        <w:tabs>
          <w:tab w:val="left" w:pos="0"/>
          <w:tab w:val="left" w:pos="709"/>
        </w:tabs>
        <w:suppressAutoHyphens/>
        <w:spacing w:after="0" w:line="240" w:lineRule="auto"/>
        <w:rPr>
          <w:rFonts w:ascii="Times New Roman" w:hAnsi="Times New Roman"/>
          <w:sz w:val="24"/>
          <w:szCs w:val="24"/>
        </w:rPr>
      </w:pPr>
    </w:p>
    <w:p w14:paraId="24DB33BE" w14:textId="77777777" w:rsidR="00A95D59" w:rsidRPr="00A95D59" w:rsidRDefault="00A95D59" w:rsidP="00A95D59">
      <w:pPr>
        <w:spacing w:after="0" w:line="240" w:lineRule="auto"/>
        <w:jc w:val="center"/>
        <w:rPr>
          <w:rFonts w:ascii="Times New Roman" w:hAnsi="Times New Roman"/>
          <w:b/>
          <w:bCs/>
          <w:sz w:val="24"/>
          <w:szCs w:val="24"/>
        </w:rPr>
      </w:pPr>
      <w:r w:rsidRPr="00A95D59">
        <w:rPr>
          <w:rFonts w:ascii="Times New Roman" w:hAnsi="Times New Roman"/>
          <w:b/>
          <w:bCs/>
          <w:sz w:val="24"/>
          <w:szCs w:val="24"/>
        </w:rPr>
        <w:t>4. КОНТРОЛЬ И ОЦЕНКА РЕЗУЛЬТАТОВ ОСВОЕНИЯ ПРОГРАММЫ</w:t>
      </w:r>
      <w:r w:rsidRPr="00A95D59">
        <w:rPr>
          <w:rFonts w:ascii="Times New Roman" w:eastAsia="Calibri" w:hAnsi="Times New Roman"/>
          <w:b/>
          <w:sz w:val="24"/>
          <w:szCs w:val="24"/>
        </w:rPr>
        <w:t xml:space="preserve"> ПРОИЗВОДСТВЕННОЙ</w:t>
      </w:r>
      <w:r w:rsidRPr="00A95D59">
        <w:rPr>
          <w:rFonts w:ascii="Times New Roman" w:hAnsi="Times New Roman"/>
          <w:b/>
          <w:bCs/>
          <w:sz w:val="24"/>
          <w:szCs w:val="24"/>
        </w:rPr>
        <w:t xml:space="preserve"> ПРАКТИКИ ПМ05</w:t>
      </w:r>
    </w:p>
    <w:p w14:paraId="085CD2E6"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t xml:space="preserve">    Формы и методы контроля и оценки результатов обучения в период практики, должны позволять проверять у обучающихся сформированность профессиональных компетенций, обеспечивающих их умения, но и развитие общих компетенций.</w:t>
      </w:r>
    </w:p>
    <w:p w14:paraId="6C1370FB" w14:textId="77777777" w:rsidR="00A95D59" w:rsidRPr="00A95D59" w:rsidRDefault="00A95D59" w:rsidP="00A95D59">
      <w:pPr>
        <w:spacing w:after="0" w:line="240" w:lineRule="auto"/>
        <w:rPr>
          <w:rFonts w:ascii="Times New Roman" w:hAnsi="Times New Roman"/>
          <w:sz w:val="24"/>
          <w:szCs w:val="24"/>
        </w:rPr>
      </w:pPr>
      <w:r w:rsidRPr="00A95D59">
        <w:rPr>
          <w:rFonts w:ascii="Times New Roman" w:hAnsi="Times New Roman"/>
          <w:sz w:val="24"/>
          <w:szCs w:val="24"/>
        </w:rPr>
        <w:lastRenderedPageBreak/>
        <w:t xml:space="preserve">   В результате освоения программы учебной практики, в рамках профессионального модуля, обучающиеся проходят промежуточную аттестацию в форме дифференцированного зачета.</w:t>
      </w:r>
    </w:p>
    <w:tbl>
      <w:tblPr>
        <w:tblStyle w:val="affffff4"/>
        <w:tblW w:w="10456" w:type="dxa"/>
        <w:tblLook w:val="04A0" w:firstRow="1" w:lastRow="0" w:firstColumn="1" w:lastColumn="0" w:noHBand="0" w:noVBand="1"/>
      </w:tblPr>
      <w:tblGrid>
        <w:gridCol w:w="2802"/>
        <w:gridCol w:w="4819"/>
        <w:gridCol w:w="2835"/>
      </w:tblGrid>
      <w:tr w:rsidR="00A95D59" w:rsidRPr="00A95D59" w14:paraId="3F976DB0" w14:textId="77777777" w:rsidTr="00A95D59">
        <w:tc>
          <w:tcPr>
            <w:tcW w:w="2802" w:type="dxa"/>
          </w:tcPr>
          <w:p w14:paraId="497BD9CF" w14:textId="77777777" w:rsidR="00A95D59" w:rsidRPr="00A95D59" w:rsidRDefault="00A95D59" w:rsidP="00A95D59">
            <w:pPr>
              <w:spacing w:after="0" w:line="240" w:lineRule="auto"/>
              <w:rPr>
                <w:rFonts w:ascii="Times New Roman" w:hAnsi="Times New Roman"/>
                <w:b/>
                <w:bCs/>
                <w:sz w:val="24"/>
                <w:szCs w:val="24"/>
                <w:lang w:eastAsia="ru-RU"/>
              </w:rPr>
            </w:pPr>
            <w:r w:rsidRPr="00A95D59">
              <w:rPr>
                <w:rFonts w:ascii="Times New Roman" w:hAnsi="Times New Roman"/>
                <w:sz w:val="24"/>
                <w:szCs w:val="24"/>
                <w:lang w:eastAsia="ru-RU"/>
              </w:rPr>
              <w:t>Код и наименование профессиональных компетенций, формируемых в рамках модуля</w:t>
            </w:r>
          </w:p>
        </w:tc>
        <w:tc>
          <w:tcPr>
            <w:tcW w:w="4819" w:type="dxa"/>
          </w:tcPr>
          <w:p w14:paraId="2F5FA44E" w14:textId="77777777" w:rsidR="00A95D59" w:rsidRPr="00A95D59" w:rsidRDefault="00A95D59" w:rsidP="00A95D59">
            <w:pPr>
              <w:spacing w:after="0" w:line="240" w:lineRule="auto"/>
              <w:rPr>
                <w:rFonts w:ascii="Times New Roman" w:hAnsi="Times New Roman"/>
                <w:b/>
                <w:bCs/>
                <w:sz w:val="24"/>
                <w:szCs w:val="24"/>
                <w:lang w:eastAsia="ru-RU"/>
              </w:rPr>
            </w:pPr>
            <w:r w:rsidRPr="00A95D59">
              <w:rPr>
                <w:rFonts w:ascii="Times New Roman" w:hAnsi="Times New Roman"/>
                <w:sz w:val="24"/>
                <w:szCs w:val="24"/>
                <w:lang w:eastAsia="ru-RU"/>
              </w:rPr>
              <w:t xml:space="preserve">        Критерии оценки</w:t>
            </w:r>
          </w:p>
        </w:tc>
        <w:tc>
          <w:tcPr>
            <w:tcW w:w="2835" w:type="dxa"/>
          </w:tcPr>
          <w:p w14:paraId="032F1078" w14:textId="77777777" w:rsidR="00A95D59" w:rsidRPr="00A95D59" w:rsidRDefault="00A95D59" w:rsidP="00A95D59">
            <w:pPr>
              <w:spacing w:after="0" w:line="240" w:lineRule="auto"/>
              <w:rPr>
                <w:rFonts w:ascii="Times New Roman" w:hAnsi="Times New Roman"/>
                <w:b/>
                <w:bCs/>
                <w:sz w:val="24"/>
                <w:szCs w:val="24"/>
                <w:lang w:eastAsia="ru-RU"/>
              </w:rPr>
            </w:pPr>
            <w:r w:rsidRPr="00A95D59">
              <w:rPr>
                <w:rFonts w:ascii="Times New Roman" w:hAnsi="Times New Roman"/>
                <w:sz w:val="24"/>
                <w:szCs w:val="24"/>
                <w:lang w:eastAsia="ru-RU"/>
              </w:rPr>
              <w:t xml:space="preserve">        Методы оценки</w:t>
            </w:r>
          </w:p>
        </w:tc>
      </w:tr>
      <w:tr w:rsidR="00A95D59" w:rsidRPr="00A95D59" w14:paraId="399B7E87" w14:textId="77777777" w:rsidTr="00A95D59">
        <w:tc>
          <w:tcPr>
            <w:tcW w:w="2802" w:type="dxa"/>
          </w:tcPr>
          <w:p w14:paraId="2F57C538" w14:textId="77777777" w:rsidR="00A95D59" w:rsidRPr="00A95D59" w:rsidRDefault="00A95D59" w:rsidP="00A95D59">
            <w:pPr>
              <w:spacing w:after="0" w:line="240" w:lineRule="auto"/>
              <w:rPr>
                <w:rFonts w:ascii="Times New Roman" w:hAnsi="Times New Roman"/>
                <w:b/>
                <w:sz w:val="20"/>
                <w:szCs w:val="20"/>
                <w:lang w:eastAsia="ru-RU"/>
              </w:rPr>
            </w:pPr>
            <w:r w:rsidRPr="00A95D59">
              <w:rPr>
                <w:rFonts w:ascii="Times New Roman" w:hAnsi="Times New Roman"/>
                <w:sz w:val="20"/>
                <w:szCs w:val="20"/>
                <w:lang w:eastAsia="ru-RU"/>
              </w:rPr>
              <w:t>ПК5.1Организовывать подготовку рабочих мест, оборудования, сырья, материалов для приготовления хлебобулочных изделий различного ассортимента в соответствии с инструкциями и регламентами</w:t>
            </w:r>
          </w:p>
        </w:tc>
        <w:tc>
          <w:tcPr>
            <w:tcW w:w="4819" w:type="dxa"/>
          </w:tcPr>
          <w:p w14:paraId="5535BC60"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 xml:space="preserve">Выполнение требований охраны труда, пожарной безопасности и производственной санитарии; </w:t>
            </w:r>
          </w:p>
          <w:p w14:paraId="09889036"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 xml:space="preserve">Знания видов, назначения, правил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 </w:t>
            </w:r>
          </w:p>
          <w:p w14:paraId="57111938"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 xml:space="preserve">последовательности выполнения технологических операций, современные методы, техника обработки, подготовки сырья и продуктов; </w:t>
            </w:r>
          </w:p>
          <w:p w14:paraId="46015CA0"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 xml:space="preserve">регламентов, стандартов, в том числе системы анализа, оценки и управления опасными факторами (система НАССР) и нормативно-техническая документация, используемая при обработке, подготовке сырья, приготовлении, подготовке к реализации полуфабрикатов; </w:t>
            </w:r>
          </w:p>
          <w:p w14:paraId="3D4B3374"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нормативных правовых актов РФ, регулирующие деятельность организаций питания (ПС);</w:t>
            </w:r>
          </w:p>
          <w:p w14:paraId="0901AE01"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 xml:space="preserve">возможных последствий нарушения санитарии и гигиены; </w:t>
            </w:r>
          </w:p>
          <w:p w14:paraId="207D0D12"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требованиий к соблюдению личной гигиены персоналом при подготовке производственного инвентаря и кухонной посуды; Правильность использования инструмента для очистки от загрязнений, смазки и санитарной обработки механических деталей и узлов оборудования по производству продуктов питания из растительного сырья согласно графикам профилактической обработки;</w:t>
            </w:r>
          </w:p>
          <w:p w14:paraId="786B218F" w14:textId="77777777" w:rsidR="00A95D59" w:rsidRPr="00A95D59" w:rsidRDefault="00A95D59" w:rsidP="00A95D59">
            <w:pPr>
              <w:tabs>
                <w:tab w:val="left" w:pos="460"/>
              </w:tabs>
              <w:spacing w:after="0" w:line="240" w:lineRule="auto"/>
              <w:jc w:val="both"/>
              <w:rPr>
                <w:rFonts w:ascii="Times New Roman" w:hAnsi="Times New Roman"/>
                <w:sz w:val="20"/>
                <w:szCs w:val="20"/>
                <w:lang w:eastAsia="ru-RU"/>
              </w:rPr>
            </w:pPr>
          </w:p>
        </w:tc>
        <w:tc>
          <w:tcPr>
            <w:tcW w:w="2835" w:type="dxa"/>
          </w:tcPr>
          <w:p w14:paraId="40F369BA"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iCs/>
                <w:sz w:val="20"/>
                <w:szCs w:val="20"/>
                <w:lang w:eastAsia="ru-RU"/>
              </w:rPr>
              <w:t>наблюдение и оценка на учебных занятиях и в процессе практик;</w:t>
            </w:r>
          </w:p>
          <w:p w14:paraId="552BEB4C"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анализ отчетной документации;</w:t>
            </w:r>
          </w:p>
          <w:p w14:paraId="10EE9D93"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 xml:space="preserve">оценка выполнения </w:t>
            </w:r>
            <w:proofErr w:type="gramStart"/>
            <w:r w:rsidRPr="00A95D59">
              <w:rPr>
                <w:rFonts w:ascii="Times New Roman" w:hAnsi="Times New Roman"/>
                <w:bCs/>
                <w:sz w:val="20"/>
                <w:szCs w:val="20"/>
                <w:lang w:eastAsia="ru-RU"/>
              </w:rPr>
              <w:t>контрольных  работ</w:t>
            </w:r>
            <w:proofErr w:type="gramEnd"/>
            <w:r w:rsidRPr="00A95D59">
              <w:rPr>
                <w:rFonts w:ascii="Times New Roman" w:hAnsi="Times New Roman"/>
                <w:bCs/>
                <w:sz w:val="20"/>
                <w:szCs w:val="20"/>
                <w:lang w:eastAsia="ru-RU"/>
              </w:rPr>
              <w:t>;</w:t>
            </w:r>
          </w:p>
          <w:p w14:paraId="2D1FD783"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экспертная оценка выполнения индивидуальных заданий на зачетах и экзаменах.</w:t>
            </w:r>
          </w:p>
        </w:tc>
      </w:tr>
      <w:tr w:rsidR="00A95D59" w:rsidRPr="00A95D59" w14:paraId="5A1EC70A" w14:textId="77777777" w:rsidTr="00A95D59">
        <w:tc>
          <w:tcPr>
            <w:tcW w:w="2802" w:type="dxa"/>
          </w:tcPr>
          <w:p w14:paraId="1D51D4E4" w14:textId="77777777" w:rsidR="00A95D59" w:rsidRPr="00A95D59" w:rsidRDefault="00A95D59" w:rsidP="00A95D59">
            <w:pPr>
              <w:spacing w:after="0" w:line="240" w:lineRule="auto"/>
              <w:ind w:firstLine="284"/>
              <w:rPr>
                <w:rFonts w:ascii="Times New Roman" w:hAnsi="Times New Roman"/>
                <w:b/>
                <w:sz w:val="20"/>
                <w:szCs w:val="20"/>
                <w:lang w:eastAsia="ru-RU"/>
              </w:rPr>
            </w:pPr>
            <w:r w:rsidRPr="00A95D59">
              <w:rPr>
                <w:rFonts w:ascii="Times New Roman" w:hAnsi="Times New Roman"/>
                <w:sz w:val="20"/>
                <w:szCs w:val="20"/>
                <w:lang w:eastAsia="ru-RU"/>
              </w:rPr>
              <w:t>ПК 5.2. Осуществлять подбор, приготовление, хранение сырья, отделочных полуфабрикатов для хлебобулочных изделий</w:t>
            </w:r>
          </w:p>
        </w:tc>
        <w:tc>
          <w:tcPr>
            <w:tcW w:w="4819" w:type="dxa"/>
          </w:tcPr>
          <w:p w14:paraId="6760EC1E"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Соблюдение требований охраны труда, санитарной и пожарной безопасности при производстве хлеба, хлебобулочных, макаронных и кондитерских изделий;</w:t>
            </w:r>
          </w:p>
          <w:p w14:paraId="0C4F2B12"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Правильность и аргументированность результатов оценки качества сырья, полуфабрикатов и готовой продукции при выполнении технологических операций производства хлеба, хлебобулочных изделий;</w:t>
            </w:r>
          </w:p>
          <w:p w14:paraId="543401CB"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Правильность и полнота оформления производственной и технологической документации на всех этапах технологического процесса производства хлеба, кондитерских и макаронных изделий.</w:t>
            </w:r>
          </w:p>
          <w:p w14:paraId="6A35A1AF"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 xml:space="preserve">Правильность </w:t>
            </w:r>
            <w:proofErr w:type="gramStart"/>
            <w:r w:rsidRPr="00A95D59">
              <w:rPr>
                <w:rFonts w:ascii="Times New Roman" w:hAnsi="Times New Roman"/>
                <w:sz w:val="20"/>
                <w:szCs w:val="20"/>
                <w:lang w:eastAsia="ru-RU"/>
              </w:rPr>
              <w:t>выбора  различных</w:t>
            </w:r>
            <w:proofErr w:type="gramEnd"/>
            <w:r w:rsidRPr="00A95D59">
              <w:rPr>
                <w:rFonts w:ascii="Times New Roman" w:hAnsi="Times New Roman"/>
                <w:sz w:val="20"/>
                <w:szCs w:val="20"/>
                <w:lang w:eastAsia="ru-RU"/>
              </w:rPr>
              <w:t xml:space="preserve">  способов  и приемов приготовления сложных отделочных полуфабрикатов,</w:t>
            </w:r>
          </w:p>
          <w:p w14:paraId="2688A7B8" w14:textId="77777777" w:rsidR="00A95D59" w:rsidRPr="00A95D59" w:rsidRDefault="00A95D59" w:rsidP="00A95D59">
            <w:pPr>
              <w:spacing w:after="0" w:line="240" w:lineRule="auto"/>
              <w:rPr>
                <w:rFonts w:ascii="Times New Roman" w:hAnsi="Times New Roman"/>
                <w:sz w:val="20"/>
                <w:szCs w:val="20"/>
                <w:lang w:eastAsia="ru-RU"/>
              </w:rPr>
            </w:pPr>
            <w:proofErr w:type="gramStart"/>
            <w:r w:rsidRPr="00A95D59">
              <w:rPr>
                <w:rFonts w:ascii="Times New Roman" w:hAnsi="Times New Roman"/>
                <w:sz w:val="20"/>
                <w:szCs w:val="20"/>
                <w:lang w:eastAsia="ru-RU"/>
              </w:rPr>
              <w:t>определения  режимов</w:t>
            </w:r>
            <w:proofErr w:type="gramEnd"/>
            <w:r w:rsidRPr="00A95D59">
              <w:rPr>
                <w:rFonts w:ascii="Times New Roman" w:hAnsi="Times New Roman"/>
                <w:sz w:val="20"/>
                <w:szCs w:val="20"/>
                <w:lang w:eastAsia="ru-RU"/>
              </w:rPr>
              <w:t xml:space="preserve">  хранения отделочных полуфабрикатов.</w:t>
            </w:r>
          </w:p>
        </w:tc>
        <w:tc>
          <w:tcPr>
            <w:tcW w:w="2835" w:type="dxa"/>
          </w:tcPr>
          <w:p w14:paraId="6396FBF5"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iCs/>
                <w:sz w:val="20"/>
                <w:szCs w:val="20"/>
                <w:lang w:eastAsia="ru-RU"/>
              </w:rPr>
              <w:t>наблюдение и оценка на учебных занятиях и в процессе практик;</w:t>
            </w:r>
          </w:p>
          <w:p w14:paraId="324CD619"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анализ отчетной документации;</w:t>
            </w:r>
          </w:p>
          <w:p w14:paraId="48BE4CBB"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оценка выполнения контрольных и курсовых работ;</w:t>
            </w:r>
          </w:p>
          <w:p w14:paraId="47927EFF"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экспертная оценка выполнения индивидуальных заданий на зачетах и экзаменах.</w:t>
            </w:r>
          </w:p>
        </w:tc>
      </w:tr>
      <w:tr w:rsidR="00A95D59" w:rsidRPr="00A95D59" w14:paraId="6CA80145" w14:textId="77777777" w:rsidTr="003B0F5E">
        <w:trPr>
          <w:trHeight w:val="3405"/>
        </w:trPr>
        <w:tc>
          <w:tcPr>
            <w:tcW w:w="2802" w:type="dxa"/>
          </w:tcPr>
          <w:p w14:paraId="69C6B2A2" w14:textId="77777777" w:rsidR="00A95D59" w:rsidRPr="00A95D59" w:rsidRDefault="00A95D59" w:rsidP="00A95D59">
            <w:pPr>
              <w:spacing w:after="0" w:line="240" w:lineRule="auto"/>
              <w:rPr>
                <w:rFonts w:ascii="Times New Roman" w:hAnsi="Times New Roman"/>
                <w:b/>
                <w:sz w:val="20"/>
                <w:szCs w:val="20"/>
                <w:lang w:eastAsia="ru-RU"/>
              </w:rPr>
            </w:pPr>
            <w:r w:rsidRPr="00A95D59">
              <w:rPr>
                <w:rFonts w:ascii="Times New Roman" w:hAnsi="Times New Roman"/>
                <w:sz w:val="20"/>
                <w:szCs w:val="20"/>
                <w:lang w:eastAsia="ru-RU"/>
              </w:rPr>
              <w:lastRenderedPageBreak/>
              <w:t>ПК 5.3 Осуществлять разработку рецептур хлебобулочных, изделий, в том числе авторских, региональных с учетом потребностей различных категорий потребителей</w:t>
            </w:r>
          </w:p>
        </w:tc>
        <w:tc>
          <w:tcPr>
            <w:tcW w:w="4819" w:type="dxa"/>
          </w:tcPr>
          <w:p w14:paraId="06BFCF31" w14:textId="77777777" w:rsidR="00A95D59" w:rsidRPr="00A95D59" w:rsidRDefault="00A95D59" w:rsidP="00A95D59">
            <w:pPr>
              <w:spacing w:after="0" w:line="240" w:lineRule="auto"/>
              <w:ind w:firstLine="13"/>
              <w:rPr>
                <w:rFonts w:ascii="Times New Roman" w:hAnsi="Times New Roman"/>
                <w:sz w:val="20"/>
                <w:szCs w:val="20"/>
                <w:lang w:eastAsia="ru-RU"/>
              </w:rPr>
            </w:pPr>
            <w:r w:rsidRPr="00A95D59">
              <w:rPr>
                <w:rFonts w:ascii="Times New Roman" w:hAnsi="Times New Roman"/>
                <w:sz w:val="20"/>
                <w:szCs w:val="20"/>
                <w:lang w:eastAsia="ru-RU"/>
              </w:rPr>
              <w:t xml:space="preserve"> - Правильность приготовления хлебобулочных </w:t>
            </w:r>
            <w:proofErr w:type="gramStart"/>
            <w:r w:rsidRPr="00A95D59">
              <w:rPr>
                <w:rFonts w:ascii="Times New Roman" w:hAnsi="Times New Roman"/>
                <w:sz w:val="20"/>
                <w:szCs w:val="20"/>
                <w:lang w:eastAsia="ru-RU"/>
              </w:rPr>
              <w:t>изделий ,праздничного</w:t>
            </w:r>
            <w:proofErr w:type="gramEnd"/>
            <w:r w:rsidRPr="00A95D59">
              <w:rPr>
                <w:rFonts w:ascii="Times New Roman" w:hAnsi="Times New Roman"/>
                <w:sz w:val="20"/>
                <w:szCs w:val="20"/>
                <w:lang w:eastAsia="ru-RU"/>
              </w:rPr>
              <w:t xml:space="preserve"> хлеба  </w:t>
            </w:r>
          </w:p>
          <w:p w14:paraId="077C3238"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создания новых продуктов творчески и инновационно; разнообразного ассортимента</w:t>
            </w:r>
          </w:p>
          <w:p w14:paraId="429F3049" w14:textId="77777777" w:rsidR="00A95D59" w:rsidRPr="00A95D59" w:rsidRDefault="00A95D59" w:rsidP="00A95D59">
            <w:pPr>
              <w:spacing w:after="0" w:line="240" w:lineRule="auto"/>
              <w:ind w:firstLine="13"/>
              <w:rPr>
                <w:rFonts w:ascii="Times New Roman" w:hAnsi="Times New Roman"/>
                <w:sz w:val="20"/>
                <w:szCs w:val="20"/>
                <w:lang w:eastAsia="ru-RU"/>
              </w:rPr>
            </w:pPr>
            <w:r w:rsidRPr="00A95D59">
              <w:rPr>
                <w:rFonts w:ascii="Times New Roman" w:hAnsi="Times New Roman"/>
                <w:sz w:val="20"/>
                <w:szCs w:val="20"/>
                <w:lang w:eastAsia="ru-RU"/>
              </w:rPr>
              <w:t xml:space="preserve">-Правильность комбинирования различных способов приготовления хлебобулочных изделий и праздничного хлеба сложного ассортимента с учетом типа питания, вида основного сырья, его свойств. </w:t>
            </w:r>
          </w:p>
          <w:p w14:paraId="700C4538" w14:textId="77777777" w:rsidR="00A95D59" w:rsidRPr="00A95D59" w:rsidRDefault="00A95D59" w:rsidP="00A95D59">
            <w:pPr>
              <w:spacing w:after="0" w:line="240" w:lineRule="auto"/>
              <w:ind w:firstLine="13"/>
              <w:rPr>
                <w:rFonts w:ascii="Times New Roman" w:hAnsi="Times New Roman"/>
                <w:sz w:val="20"/>
                <w:szCs w:val="20"/>
                <w:lang w:eastAsia="ru-RU"/>
              </w:rPr>
            </w:pPr>
            <w:r w:rsidRPr="00A95D59">
              <w:rPr>
                <w:rFonts w:ascii="Times New Roman" w:hAnsi="Times New Roman"/>
                <w:sz w:val="20"/>
                <w:szCs w:val="20"/>
                <w:lang w:eastAsia="ru-RU"/>
              </w:rPr>
              <w:t xml:space="preserve">- Знание ассортимента, рецептуры, пищевой ценности, требованиий к качеству, методов приготовления. </w:t>
            </w:r>
          </w:p>
          <w:p w14:paraId="5C128CAB" w14:textId="144E0957" w:rsidR="00A95D59" w:rsidRPr="00A95D59" w:rsidRDefault="00A95D59" w:rsidP="003B0F5E">
            <w:pPr>
              <w:spacing w:after="0" w:line="240" w:lineRule="auto"/>
              <w:ind w:firstLine="13"/>
              <w:rPr>
                <w:rFonts w:ascii="Times New Roman" w:hAnsi="Times New Roman"/>
                <w:sz w:val="20"/>
                <w:szCs w:val="20"/>
                <w:lang w:eastAsia="ru-RU"/>
              </w:rPr>
            </w:pPr>
            <w:r w:rsidRPr="00A95D59">
              <w:rPr>
                <w:rFonts w:ascii="Times New Roman" w:hAnsi="Times New Roman"/>
                <w:sz w:val="20"/>
                <w:szCs w:val="20"/>
                <w:lang w:eastAsia="ru-RU"/>
              </w:rPr>
              <w:t>- Знание видов,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w:t>
            </w:r>
          </w:p>
        </w:tc>
        <w:tc>
          <w:tcPr>
            <w:tcW w:w="2835" w:type="dxa"/>
          </w:tcPr>
          <w:p w14:paraId="4EAB5E34"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iCs/>
                <w:sz w:val="20"/>
                <w:szCs w:val="20"/>
                <w:lang w:eastAsia="ru-RU"/>
              </w:rPr>
              <w:t>наблюдение и оценка на учебных занятиях и в процессе практик;</w:t>
            </w:r>
          </w:p>
          <w:p w14:paraId="1F49C1D1"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анализ отчетной документации;</w:t>
            </w:r>
          </w:p>
          <w:p w14:paraId="6B9D28FE"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 xml:space="preserve">оценка выполнения </w:t>
            </w:r>
            <w:proofErr w:type="gramStart"/>
            <w:r w:rsidRPr="00A95D59">
              <w:rPr>
                <w:rFonts w:ascii="Times New Roman" w:hAnsi="Times New Roman"/>
                <w:bCs/>
                <w:sz w:val="20"/>
                <w:szCs w:val="20"/>
                <w:lang w:eastAsia="ru-RU"/>
              </w:rPr>
              <w:t>контрольных  работ</w:t>
            </w:r>
            <w:proofErr w:type="gramEnd"/>
            <w:r w:rsidRPr="00A95D59">
              <w:rPr>
                <w:rFonts w:ascii="Times New Roman" w:hAnsi="Times New Roman"/>
                <w:bCs/>
                <w:sz w:val="20"/>
                <w:szCs w:val="20"/>
                <w:lang w:eastAsia="ru-RU"/>
              </w:rPr>
              <w:t>;</w:t>
            </w:r>
          </w:p>
          <w:p w14:paraId="073A8FB7"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bCs/>
                <w:iCs/>
                <w:sz w:val="20"/>
                <w:szCs w:val="20"/>
                <w:lang w:eastAsia="ru-RU"/>
              </w:rPr>
            </w:pPr>
            <w:r w:rsidRPr="00A95D59">
              <w:rPr>
                <w:rFonts w:ascii="Times New Roman" w:hAnsi="Times New Roman"/>
                <w:bCs/>
                <w:sz w:val="20"/>
                <w:szCs w:val="20"/>
                <w:lang w:eastAsia="ru-RU"/>
              </w:rPr>
              <w:t>экспертная оценка выполнения индивидуальных заданий на зачетах и экзаменах.</w:t>
            </w:r>
          </w:p>
        </w:tc>
      </w:tr>
      <w:tr w:rsidR="00A95D59" w:rsidRPr="00A95D59" w14:paraId="23C3EE67" w14:textId="77777777" w:rsidTr="00A95D59">
        <w:tc>
          <w:tcPr>
            <w:tcW w:w="2802" w:type="dxa"/>
          </w:tcPr>
          <w:p w14:paraId="0445B133" w14:textId="77777777" w:rsidR="00A95D59" w:rsidRPr="00A95D59" w:rsidRDefault="00A95D59" w:rsidP="00A95D59">
            <w:pPr>
              <w:spacing w:after="0" w:line="240" w:lineRule="auto"/>
              <w:rPr>
                <w:rFonts w:ascii="Times New Roman" w:hAnsi="Times New Roman"/>
                <w:b/>
                <w:sz w:val="20"/>
                <w:szCs w:val="20"/>
                <w:lang w:eastAsia="ru-RU"/>
              </w:rPr>
            </w:pPr>
            <w:r w:rsidRPr="00A95D59">
              <w:rPr>
                <w:rFonts w:ascii="Times New Roman" w:hAnsi="Times New Roman"/>
                <w:sz w:val="20"/>
                <w:szCs w:val="20"/>
                <w:lang w:eastAsia="ru-RU"/>
              </w:rPr>
              <w:t>ПК 5.4 Осуществлять приготовление теста, формование и выпечку хлебобулочных изделий</w:t>
            </w:r>
          </w:p>
        </w:tc>
        <w:tc>
          <w:tcPr>
            <w:tcW w:w="4819" w:type="dxa"/>
          </w:tcPr>
          <w:p w14:paraId="00ABB232"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Своевременность и полнота проведения технических наблюдений за ходом технологического процесса производства хлеба, хлебобулочных, макаронных и кондитерских изделий с внесением полученных результатов в журналы ведения технологических процессов производства;</w:t>
            </w:r>
          </w:p>
          <w:p w14:paraId="55DFD246"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Правильность расчетов рецептуры теста, необходимого объем сырья и расходных материалов для производства хлеба, хлебобулочных, макаронных и кондитерских изделий, нормы выхода изделий, нормы выхода изделий;</w:t>
            </w:r>
          </w:p>
          <w:p w14:paraId="0692A46C"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Соблюдение методик определения вида и размера потерь сырья, полуфабрикатов, расходного материала при хранении, подготовке к переработке и при производстве хлеба, хлебобулочных, макаронных и кондитерских изделий на автоматизированных технологических линиях;</w:t>
            </w:r>
          </w:p>
          <w:p w14:paraId="42BA6BC5"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 xml:space="preserve">- Определение режимов выпечки, </w:t>
            </w:r>
          </w:p>
          <w:p w14:paraId="04C548AD"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 xml:space="preserve">реализации и хранении сложных </w:t>
            </w:r>
          </w:p>
          <w:p w14:paraId="1F81BBBD"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хлебобулочных изделий;</w:t>
            </w:r>
          </w:p>
          <w:p w14:paraId="4F0BFF8D"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 проводить формование, расстойку, выпечку, оценку готовности выпеченных хлебобулочных изделий и хлеба;</w:t>
            </w:r>
          </w:p>
        </w:tc>
        <w:tc>
          <w:tcPr>
            <w:tcW w:w="2835" w:type="dxa"/>
          </w:tcPr>
          <w:p w14:paraId="1A579F6A"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iCs/>
                <w:sz w:val="20"/>
                <w:szCs w:val="20"/>
                <w:lang w:eastAsia="ru-RU"/>
              </w:rPr>
              <w:t>наблюдение и оценка на учебных занятиях и в процессе практик;</w:t>
            </w:r>
          </w:p>
          <w:p w14:paraId="2E8B5B28"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анализ отчетной документации;</w:t>
            </w:r>
          </w:p>
          <w:p w14:paraId="3334E978"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 xml:space="preserve">оценка выполнения </w:t>
            </w:r>
            <w:proofErr w:type="gramStart"/>
            <w:r w:rsidRPr="00A95D59">
              <w:rPr>
                <w:rFonts w:ascii="Times New Roman" w:hAnsi="Times New Roman"/>
                <w:bCs/>
                <w:sz w:val="20"/>
                <w:szCs w:val="20"/>
                <w:lang w:eastAsia="ru-RU"/>
              </w:rPr>
              <w:t>контрольных  работ</w:t>
            </w:r>
            <w:proofErr w:type="gramEnd"/>
            <w:r w:rsidRPr="00A95D59">
              <w:rPr>
                <w:rFonts w:ascii="Times New Roman" w:hAnsi="Times New Roman"/>
                <w:bCs/>
                <w:sz w:val="20"/>
                <w:szCs w:val="20"/>
                <w:lang w:eastAsia="ru-RU"/>
              </w:rPr>
              <w:t>;</w:t>
            </w:r>
          </w:p>
          <w:p w14:paraId="0FED7591"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bCs/>
                <w:iCs/>
                <w:sz w:val="20"/>
                <w:szCs w:val="20"/>
                <w:lang w:eastAsia="ru-RU"/>
              </w:rPr>
            </w:pPr>
            <w:r w:rsidRPr="00A95D59">
              <w:rPr>
                <w:rFonts w:ascii="Times New Roman" w:hAnsi="Times New Roman"/>
                <w:bCs/>
                <w:sz w:val="20"/>
                <w:szCs w:val="20"/>
                <w:lang w:eastAsia="ru-RU"/>
              </w:rPr>
              <w:t>экспертная оценка выполнения индивидуальных заданий на зачетах и экзаменах.</w:t>
            </w:r>
          </w:p>
        </w:tc>
      </w:tr>
      <w:tr w:rsidR="00A95D59" w:rsidRPr="00A95D59" w14:paraId="1EC86EA5" w14:textId="77777777" w:rsidTr="00A95D59">
        <w:tc>
          <w:tcPr>
            <w:tcW w:w="2802" w:type="dxa"/>
          </w:tcPr>
          <w:p w14:paraId="2E9DBE22"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ПК 5.5 Осуществлять приготовление, творческое оформление, подготовку к реализации изделий различного ассортимента с учетом потребностей различных категорий потребителей, видов и форм обслуживания</w:t>
            </w:r>
          </w:p>
        </w:tc>
        <w:tc>
          <w:tcPr>
            <w:tcW w:w="4819" w:type="dxa"/>
          </w:tcPr>
          <w:p w14:paraId="7493FA96"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 xml:space="preserve"> Правильность и полнота выполнения операций по упаковке готовой продукции (хлеба, хлебобулочных изделий) в тару на специальном технологическом оборудовании;</w:t>
            </w:r>
          </w:p>
          <w:p w14:paraId="6C013D55"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proofErr w:type="gramStart"/>
            <w:r w:rsidRPr="00A95D59">
              <w:rPr>
                <w:rFonts w:ascii="Times New Roman" w:hAnsi="Times New Roman"/>
                <w:sz w:val="20"/>
                <w:szCs w:val="20"/>
                <w:lang w:eastAsia="ru-RU"/>
              </w:rPr>
              <w:t>О</w:t>
            </w:r>
            <w:r w:rsidRPr="00A95D59">
              <w:rPr>
                <w:rFonts w:ascii="Times New Roman" w:hAnsi="Times New Roman"/>
                <w:sz w:val="20"/>
                <w:szCs w:val="20"/>
                <w:lang w:val="en-US" w:eastAsia="ru-RU"/>
              </w:rPr>
              <w:t>рганолептически  оценива</w:t>
            </w:r>
            <w:r w:rsidRPr="00A95D59">
              <w:rPr>
                <w:rFonts w:ascii="Times New Roman" w:hAnsi="Times New Roman"/>
                <w:sz w:val="20"/>
                <w:szCs w:val="20"/>
                <w:lang w:eastAsia="ru-RU"/>
              </w:rPr>
              <w:t>ть</w:t>
            </w:r>
            <w:proofErr w:type="gramEnd"/>
            <w:r w:rsidRPr="00A95D59">
              <w:rPr>
                <w:rFonts w:ascii="Times New Roman" w:hAnsi="Times New Roman"/>
                <w:sz w:val="20"/>
                <w:szCs w:val="20"/>
                <w:lang w:val="en-US" w:eastAsia="ru-RU"/>
              </w:rPr>
              <w:t xml:space="preserve"> </w:t>
            </w:r>
          </w:p>
          <w:p w14:paraId="069AD500"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 xml:space="preserve">качество продуктов, в том числе </w:t>
            </w:r>
          </w:p>
          <w:p w14:paraId="7CEA22DC" w14:textId="77777777" w:rsidR="00A95D59" w:rsidRPr="00A95D59" w:rsidRDefault="00A95D59" w:rsidP="00A95D59">
            <w:pPr>
              <w:spacing w:after="0" w:line="240" w:lineRule="auto"/>
              <w:rPr>
                <w:rFonts w:ascii="Times New Roman" w:hAnsi="Times New Roman"/>
                <w:sz w:val="20"/>
                <w:szCs w:val="20"/>
                <w:lang w:eastAsia="ru-RU"/>
              </w:rPr>
            </w:pPr>
            <w:proofErr w:type="gramStart"/>
            <w:r w:rsidRPr="00A95D59">
              <w:rPr>
                <w:rFonts w:ascii="Times New Roman" w:hAnsi="Times New Roman"/>
                <w:sz w:val="20"/>
                <w:szCs w:val="20"/>
                <w:lang w:eastAsia="ru-RU"/>
              </w:rPr>
              <w:t>для  сложных</w:t>
            </w:r>
            <w:proofErr w:type="gramEnd"/>
            <w:r w:rsidRPr="00A95D59">
              <w:rPr>
                <w:rFonts w:ascii="Times New Roman" w:hAnsi="Times New Roman"/>
                <w:sz w:val="20"/>
                <w:szCs w:val="20"/>
                <w:lang w:eastAsia="ru-RU"/>
              </w:rPr>
              <w:t xml:space="preserve">  отделочных </w:t>
            </w:r>
          </w:p>
          <w:p w14:paraId="3D484529"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полуфабрикатов;</w:t>
            </w:r>
          </w:p>
          <w:p w14:paraId="18921DD3" w14:textId="77777777" w:rsidR="00A95D59" w:rsidRPr="00A95D59" w:rsidRDefault="00A95D59" w:rsidP="00A95D59">
            <w:pPr>
              <w:numPr>
                <w:ilvl w:val="0"/>
                <w:numId w:val="16"/>
              </w:numPr>
              <w:tabs>
                <w:tab w:val="left" w:pos="460"/>
              </w:tabs>
              <w:spacing w:after="0" w:line="240" w:lineRule="auto"/>
              <w:ind w:left="0" w:firstLine="284"/>
              <w:jc w:val="both"/>
              <w:rPr>
                <w:rFonts w:ascii="Times New Roman" w:hAnsi="Times New Roman"/>
                <w:sz w:val="20"/>
                <w:szCs w:val="20"/>
                <w:lang w:eastAsia="ru-RU"/>
              </w:rPr>
            </w:pPr>
            <w:r w:rsidRPr="00A95D59">
              <w:rPr>
                <w:rFonts w:ascii="Times New Roman" w:hAnsi="Times New Roman"/>
                <w:sz w:val="20"/>
                <w:szCs w:val="20"/>
                <w:lang w:eastAsia="ru-RU"/>
              </w:rPr>
              <w:t xml:space="preserve">Изучение потребностей различных категорий потребителей; </w:t>
            </w:r>
          </w:p>
          <w:p w14:paraId="388ED8A8" w14:textId="77777777" w:rsidR="00A95D59" w:rsidRPr="00A95D59" w:rsidRDefault="00A95D59" w:rsidP="00A95D59">
            <w:pPr>
              <w:spacing w:after="0" w:line="240" w:lineRule="auto"/>
              <w:rPr>
                <w:rFonts w:ascii="Times New Roman" w:hAnsi="Times New Roman"/>
                <w:sz w:val="20"/>
                <w:szCs w:val="20"/>
                <w:lang w:eastAsia="ru-RU"/>
              </w:rPr>
            </w:pPr>
          </w:p>
        </w:tc>
        <w:tc>
          <w:tcPr>
            <w:tcW w:w="2835" w:type="dxa"/>
          </w:tcPr>
          <w:p w14:paraId="5B1A76ED"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iCs/>
                <w:sz w:val="20"/>
                <w:szCs w:val="20"/>
                <w:lang w:eastAsia="ru-RU"/>
              </w:rPr>
              <w:t>наблюдение и оценка на учебных занятиях и в процессе практик;</w:t>
            </w:r>
          </w:p>
          <w:p w14:paraId="21515065"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анализ отчетной документации;</w:t>
            </w:r>
          </w:p>
          <w:p w14:paraId="4785F48E"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 xml:space="preserve">оценка выполнения </w:t>
            </w:r>
            <w:proofErr w:type="gramStart"/>
            <w:r w:rsidRPr="00A95D59">
              <w:rPr>
                <w:rFonts w:ascii="Times New Roman" w:hAnsi="Times New Roman"/>
                <w:bCs/>
                <w:sz w:val="20"/>
                <w:szCs w:val="20"/>
                <w:lang w:eastAsia="ru-RU"/>
              </w:rPr>
              <w:t>контрольных  работ</w:t>
            </w:r>
            <w:proofErr w:type="gramEnd"/>
            <w:r w:rsidRPr="00A95D59">
              <w:rPr>
                <w:rFonts w:ascii="Times New Roman" w:hAnsi="Times New Roman"/>
                <w:bCs/>
                <w:sz w:val="20"/>
                <w:szCs w:val="20"/>
                <w:lang w:eastAsia="ru-RU"/>
              </w:rPr>
              <w:t>;</w:t>
            </w:r>
          </w:p>
          <w:p w14:paraId="7903B876"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bCs/>
                <w:iCs/>
                <w:sz w:val="20"/>
                <w:szCs w:val="20"/>
                <w:lang w:eastAsia="ru-RU"/>
              </w:rPr>
            </w:pPr>
            <w:r w:rsidRPr="00A95D59">
              <w:rPr>
                <w:rFonts w:ascii="Times New Roman" w:hAnsi="Times New Roman"/>
                <w:bCs/>
                <w:sz w:val="20"/>
                <w:szCs w:val="20"/>
                <w:lang w:eastAsia="ru-RU"/>
              </w:rPr>
              <w:t>экспертная оценка выполнения индивидуальных заданий на зачетах и экзаменах.</w:t>
            </w:r>
          </w:p>
        </w:tc>
      </w:tr>
      <w:tr w:rsidR="00A95D59" w:rsidRPr="00A95D59" w14:paraId="40FC6F41" w14:textId="77777777" w:rsidTr="00A95D59">
        <w:tc>
          <w:tcPr>
            <w:tcW w:w="2802" w:type="dxa"/>
          </w:tcPr>
          <w:p w14:paraId="0A497973"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ПК 5.6 Презентация и продажа хлебобулочных изделий</w:t>
            </w:r>
          </w:p>
        </w:tc>
        <w:tc>
          <w:tcPr>
            <w:tcW w:w="4819" w:type="dxa"/>
          </w:tcPr>
          <w:p w14:paraId="3FC4EB85"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w:t>
            </w:r>
            <w:proofErr w:type="gramStart"/>
            <w:r w:rsidRPr="00A95D59">
              <w:rPr>
                <w:rFonts w:ascii="Times New Roman" w:hAnsi="Times New Roman"/>
                <w:sz w:val="20"/>
                <w:szCs w:val="20"/>
                <w:lang w:eastAsia="ru-RU"/>
              </w:rPr>
              <w:t>Оценивание  качества</w:t>
            </w:r>
            <w:proofErr w:type="gramEnd"/>
            <w:r w:rsidRPr="00A95D59">
              <w:rPr>
                <w:rFonts w:ascii="Times New Roman" w:hAnsi="Times New Roman"/>
                <w:sz w:val="20"/>
                <w:szCs w:val="20"/>
                <w:lang w:eastAsia="ru-RU"/>
              </w:rPr>
              <w:t xml:space="preserve">  и </w:t>
            </w:r>
          </w:p>
          <w:p w14:paraId="008C36BF"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 xml:space="preserve">безопасности готовой продукции </w:t>
            </w:r>
          </w:p>
          <w:p w14:paraId="1E1CE04E"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различными методами;</w:t>
            </w:r>
          </w:p>
          <w:p w14:paraId="54D5DC8A"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 xml:space="preserve">-Принятие организационных </w:t>
            </w:r>
          </w:p>
          <w:p w14:paraId="2B7A750F"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 xml:space="preserve">решений по презентациии и продаже хлебобулочных изделий и </w:t>
            </w:r>
          </w:p>
          <w:p w14:paraId="13E99738"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 xml:space="preserve">праздничного хлеба, </w:t>
            </w:r>
          </w:p>
          <w:p w14:paraId="035AFFDC"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мелкоштучных хлебных</w:t>
            </w:r>
          </w:p>
          <w:p w14:paraId="55165D75" w14:textId="77777777" w:rsidR="00A95D59" w:rsidRPr="00A95D59" w:rsidRDefault="00A95D59" w:rsidP="00A95D59">
            <w:pPr>
              <w:spacing w:after="0" w:line="240" w:lineRule="auto"/>
              <w:rPr>
                <w:rFonts w:ascii="Times New Roman" w:hAnsi="Times New Roman"/>
                <w:sz w:val="20"/>
                <w:szCs w:val="20"/>
                <w:lang w:eastAsia="ru-RU"/>
              </w:rPr>
            </w:pPr>
            <w:r w:rsidRPr="00A95D59">
              <w:rPr>
                <w:rFonts w:ascii="Times New Roman" w:hAnsi="Times New Roman"/>
                <w:sz w:val="20"/>
                <w:szCs w:val="20"/>
                <w:lang w:eastAsia="ru-RU"/>
              </w:rPr>
              <w:t>изделий;</w:t>
            </w:r>
          </w:p>
          <w:p w14:paraId="560C36BB" w14:textId="77777777" w:rsidR="00A95D59" w:rsidRPr="00A95D59" w:rsidRDefault="00A95D59" w:rsidP="00A95D59">
            <w:pPr>
              <w:spacing w:after="0" w:line="240" w:lineRule="auto"/>
              <w:rPr>
                <w:rFonts w:ascii="Times New Roman" w:hAnsi="Times New Roman"/>
                <w:sz w:val="20"/>
                <w:szCs w:val="20"/>
                <w:lang w:eastAsia="ru-RU"/>
              </w:rPr>
            </w:pPr>
          </w:p>
        </w:tc>
        <w:tc>
          <w:tcPr>
            <w:tcW w:w="2835" w:type="dxa"/>
          </w:tcPr>
          <w:p w14:paraId="2D9C8CFC"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iCs/>
                <w:sz w:val="20"/>
                <w:szCs w:val="20"/>
                <w:lang w:eastAsia="ru-RU"/>
              </w:rPr>
              <w:t>наблюдение и оценка на учебных занятиях и в процессе практик;</w:t>
            </w:r>
          </w:p>
          <w:p w14:paraId="69D96C59"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анализ отчетной документации;</w:t>
            </w:r>
          </w:p>
          <w:p w14:paraId="551E7323"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i/>
                <w:sz w:val="20"/>
                <w:szCs w:val="20"/>
                <w:lang w:eastAsia="ru-RU"/>
              </w:rPr>
            </w:pPr>
            <w:r w:rsidRPr="00A95D59">
              <w:rPr>
                <w:rFonts w:ascii="Times New Roman" w:hAnsi="Times New Roman"/>
                <w:bCs/>
                <w:sz w:val="20"/>
                <w:szCs w:val="20"/>
                <w:lang w:eastAsia="ru-RU"/>
              </w:rPr>
              <w:t xml:space="preserve">оценка выполнения </w:t>
            </w:r>
            <w:proofErr w:type="gramStart"/>
            <w:r w:rsidRPr="00A95D59">
              <w:rPr>
                <w:rFonts w:ascii="Times New Roman" w:hAnsi="Times New Roman"/>
                <w:bCs/>
                <w:sz w:val="20"/>
                <w:szCs w:val="20"/>
                <w:lang w:eastAsia="ru-RU"/>
              </w:rPr>
              <w:t>контрольных  работ</w:t>
            </w:r>
            <w:proofErr w:type="gramEnd"/>
            <w:r w:rsidRPr="00A95D59">
              <w:rPr>
                <w:rFonts w:ascii="Times New Roman" w:hAnsi="Times New Roman"/>
                <w:bCs/>
                <w:sz w:val="20"/>
                <w:szCs w:val="20"/>
                <w:lang w:eastAsia="ru-RU"/>
              </w:rPr>
              <w:t>;</w:t>
            </w:r>
          </w:p>
          <w:p w14:paraId="0C33F9A2" w14:textId="77777777" w:rsidR="00A95D59" w:rsidRPr="00A95D59" w:rsidRDefault="00A95D59" w:rsidP="00A95D59">
            <w:pPr>
              <w:numPr>
                <w:ilvl w:val="0"/>
                <w:numId w:val="15"/>
              </w:numPr>
              <w:tabs>
                <w:tab w:val="clear" w:pos="1440"/>
                <w:tab w:val="num" w:pos="252"/>
              </w:tabs>
              <w:spacing w:after="0" w:line="240" w:lineRule="auto"/>
              <w:ind w:left="0" w:firstLine="284"/>
              <w:rPr>
                <w:rFonts w:ascii="Times New Roman" w:hAnsi="Times New Roman"/>
                <w:bCs/>
                <w:iCs/>
                <w:sz w:val="20"/>
                <w:szCs w:val="20"/>
                <w:lang w:eastAsia="ru-RU"/>
              </w:rPr>
            </w:pPr>
            <w:r w:rsidRPr="00A95D59">
              <w:rPr>
                <w:rFonts w:ascii="Times New Roman" w:hAnsi="Times New Roman"/>
                <w:bCs/>
                <w:sz w:val="20"/>
                <w:szCs w:val="20"/>
                <w:lang w:eastAsia="ru-RU"/>
              </w:rPr>
              <w:t>экспертная оценка выполнения индивидуальных заданий на зачетах и экзаменах.</w:t>
            </w:r>
          </w:p>
        </w:tc>
      </w:tr>
    </w:tbl>
    <w:p w14:paraId="2F44DB51" w14:textId="77777777" w:rsidR="00A95D59" w:rsidRPr="00A95D59" w:rsidRDefault="00A95D59" w:rsidP="00A95D59">
      <w:pPr>
        <w:spacing w:after="0" w:line="240" w:lineRule="auto"/>
        <w:outlineLvl w:val="0"/>
        <w:rPr>
          <w:rFonts w:ascii="Times New Roman" w:hAnsi="Times New Roman"/>
          <w:kern w:val="36"/>
          <w:sz w:val="24"/>
          <w:szCs w:val="24"/>
        </w:rPr>
      </w:pPr>
    </w:p>
    <w:p w14:paraId="7F9E8FEF" w14:textId="77777777" w:rsidR="00A95D59" w:rsidRPr="00A95D59" w:rsidRDefault="00A95D59" w:rsidP="00A95D59">
      <w:pPr>
        <w:spacing w:after="0" w:line="240" w:lineRule="auto"/>
        <w:ind w:firstLine="284"/>
        <w:rPr>
          <w:rFonts w:ascii="Times New Roman" w:hAnsi="Times New Roman"/>
          <w:sz w:val="24"/>
          <w:szCs w:val="24"/>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9"/>
        <w:gridCol w:w="3471"/>
        <w:gridCol w:w="3329"/>
      </w:tblGrid>
      <w:tr w:rsidR="00A95D59" w:rsidRPr="00A95D59" w14:paraId="58C3DCAF" w14:textId="77777777" w:rsidTr="00A95D59">
        <w:trPr>
          <w:trHeight w:val="1098"/>
        </w:trPr>
        <w:tc>
          <w:tcPr>
            <w:tcW w:w="1689" w:type="pct"/>
            <w:tcBorders>
              <w:top w:val="single" w:sz="4" w:space="0" w:color="auto"/>
              <w:left w:val="single" w:sz="4" w:space="0" w:color="auto"/>
              <w:bottom w:val="single" w:sz="4" w:space="0" w:color="auto"/>
              <w:right w:val="single" w:sz="4" w:space="0" w:color="auto"/>
            </w:tcBorders>
            <w:vAlign w:val="center"/>
            <w:hideMark/>
          </w:tcPr>
          <w:p w14:paraId="0104B80B" w14:textId="77777777" w:rsidR="00A95D59" w:rsidRPr="00A95D59" w:rsidRDefault="00A95D59" w:rsidP="00A95D59">
            <w:pPr>
              <w:suppressAutoHyphens/>
              <w:spacing w:after="0" w:line="240" w:lineRule="auto"/>
              <w:ind w:firstLine="284"/>
              <w:jc w:val="center"/>
              <w:rPr>
                <w:rFonts w:ascii="Times New Roman" w:hAnsi="Times New Roman"/>
                <w:sz w:val="20"/>
                <w:szCs w:val="20"/>
              </w:rPr>
            </w:pPr>
            <w:r w:rsidRPr="00A95D59">
              <w:rPr>
                <w:rFonts w:ascii="Times New Roman" w:hAnsi="Times New Roman"/>
                <w:sz w:val="20"/>
                <w:szCs w:val="20"/>
              </w:rPr>
              <w:lastRenderedPageBreak/>
              <w:t>Код и наименование профессиональных и общих компетенций, формируемых в рамках модуля</w:t>
            </w:r>
          </w:p>
        </w:tc>
        <w:tc>
          <w:tcPr>
            <w:tcW w:w="1690" w:type="pct"/>
            <w:tcBorders>
              <w:top w:val="single" w:sz="4" w:space="0" w:color="auto"/>
              <w:left w:val="single" w:sz="4" w:space="0" w:color="auto"/>
              <w:bottom w:val="single" w:sz="4" w:space="0" w:color="auto"/>
              <w:right w:val="single" w:sz="4" w:space="0" w:color="auto"/>
            </w:tcBorders>
            <w:vAlign w:val="center"/>
            <w:hideMark/>
          </w:tcPr>
          <w:p w14:paraId="2D1526FC" w14:textId="77777777" w:rsidR="00A95D59" w:rsidRPr="00A95D59" w:rsidRDefault="00A95D59" w:rsidP="00A95D59">
            <w:pPr>
              <w:tabs>
                <w:tab w:val="left" w:pos="460"/>
              </w:tabs>
              <w:suppressAutoHyphens/>
              <w:spacing w:after="0" w:line="240" w:lineRule="auto"/>
              <w:ind w:firstLine="284"/>
              <w:jc w:val="center"/>
              <w:rPr>
                <w:rFonts w:ascii="Times New Roman" w:hAnsi="Times New Roman"/>
                <w:sz w:val="20"/>
                <w:szCs w:val="20"/>
              </w:rPr>
            </w:pPr>
            <w:r w:rsidRPr="00A95D59">
              <w:rPr>
                <w:rFonts w:ascii="Times New Roman" w:hAnsi="Times New Roman"/>
                <w:sz w:val="20"/>
                <w:szCs w:val="20"/>
              </w:rPr>
              <w:t>Критерии оценки</w:t>
            </w:r>
          </w:p>
        </w:tc>
        <w:tc>
          <w:tcPr>
            <w:tcW w:w="1621" w:type="pct"/>
            <w:tcBorders>
              <w:top w:val="single" w:sz="4" w:space="0" w:color="auto"/>
              <w:left w:val="single" w:sz="4" w:space="0" w:color="auto"/>
              <w:bottom w:val="single" w:sz="4" w:space="0" w:color="auto"/>
              <w:right w:val="single" w:sz="4" w:space="0" w:color="auto"/>
            </w:tcBorders>
            <w:vAlign w:val="center"/>
            <w:hideMark/>
          </w:tcPr>
          <w:p w14:paraId="1F8552BD" w14:textId="77777777" w:rsidR="00A95D59" w:rsidRPr="00A95D59" w:rsidRDefault="00A95D59" w:rsidP="00A95D59">
            <w:pPr>
              <w:suppressAutoHyphens/>
              <w:spacing w:after="0" w:line="240" w:lineRule="auto"/>
              <w:ind w:firstLine="284"/>
              <w:jc w:val="center"/>
              <w:rPr>
                <w:rFonts w:ascii="Times New Roman" w:hAnsi="Times New Roman"/>
                <w:sz w:val="20"/>
                <w:szCs w:val="20"/>
              </w:rPr>
            </w:pPr>
            <w:r w:rsidRPr="00A95D59">
              <w:rPr>
                <w:rFonts w:ascii="Times New Roman" w:hAnsi="Times New Roman"/>
                <w:sz w:val="20"/>
                <w:szCs w:val="20"/>
              </w:rPr>
              <w:t>Методы оценки</w:t>
            </w:r>
          </w:p>
        </w:tc>
      </w:tr>
      <w:tr w:rsidR="00A95D59" w:rsidRPr="00A95D59" w14:paraId="648D9EA0" w14:textId="77777777" w:rsidTr="00A95D59">
        <w:trPr>
          <w:trHeight w:val="698"/>
        </w:trPr>
        <w:tc>
          <w:tcPr>
            <w:tcW w:w="1689" w:type="pct"/>
            <w:tcBorders>
              <w:top w:val="single" w:sz="4" w:space="0" w:color="auto"/>
              <w:left w:val="single" w:sz="4" w:space="0" w:color="auto"/>
              <w:bottom w:val="single" w:sz="4" w:space="0" w:color="auto"/>
              <w:right w:val="single" w:sz="4" w:space="0" w:color="auto"/>
            </w:tcBorders>
          </w:tcPr>
          <w:p w14:paraId="6CF61AB9" w14:textId="77777777" w:rsidR="00A95D59" w:rsidRPr="00A95D59" w:rsidRDefault="00A95D59" w:rsidP="00A95D59">
            <w:pPr>
              <w:spacing w:after="0" w:line="240" w:lineRule="auto"/>
              <w:rPr>
                <w:rFonts w:ascii="Times New Roman" w:hAnsi="Times New Roman"/>
                <w:sz w:val="20"/>
                <w:szCs w:val="20"/>
              </w:rPr>
            </w:pPr>
            <w:r w:rsidRPr="00A95D59">
              <w:rPr>
                <w:rFonts w:ascii="Times New Roman" w:hAnsi="Times New Roman"/>
                <w:sz w:val="20"/>
                <w:szCs w:val="20"/>
              </w:rPr>
              <w:t>ОК 1</w:t>
            </w:r>
            <w:r w:rsidRPr="00A95D59">
              <w:rPr>
                <w:rFonts w:ascii="Times New Roman" w:hAnsi="Times New Roman"/>
                <w:b/>
                <w:i/>
                <w:sz w:val="20"/>
                <w:szCs w:val="20"/>
              </w:rPr>
              <w:t>.</w:t>
            </w:r>
            <w:r w:rsidRPr="00A95D59">
              <w:rPr>
                <w:rFonts w:ascii="Times New Roman" w:hAnsi="Times New Roman"/>
                <w:sz w:val="20"/>
                <w:szCs w:val="20"/>
              </w:rPr>
              <w:t xml:space="preserve"> Выбирать способы решения задач профессиональной деятельности применительно к различным контекстам</w:t>
            </w:r>
          </w:p>
          <w:p w14:paraId="386C1801" w14:textId="77777777" w:rsidR="00A95D59" w:rsidRPr="00A95D59" w:rsidRDefault="00A95D59" w:rsidP="00A95D59">
            <w:pPr>
              <w:spacing w:after="0" w:line="240" w:lineRule="auto"/>
              <w:ind w:firstLine="284"/>
              <w:rPr>
                <w:rFonts w:ascii="Times New Roman" w:hAnsi="Times New Roman"/>
                <w:b/>
                <w:sz w:val="20"/>
                <w:szCs w:val="20"/>
              </w:rPr>
            </w:pPr>
          </w:p>
        </w:tc>
        <w:tc>
          <w:tcPr>
            <w:tcW w:w="1690" w:type="pct"/>
            <w:tcBorders>
              <w:top w:val="single" w:sz="4" w:space="0" w:color="auto"/>
              <w:left w:val="single" w:sz="4" w:space="0" w:color="auto"/>
              <w:bottom w:val="single" w:sz="4" w:space="0" w:color="auto"/>
              <w:right w:val="single" w:sz="4" w:space="0" w:color="auto"/>
            </w:tcBorders>
            <w:vAlign w:val="center"/>
          </w:tcPr>
          <w:p w14:paraId="25E1AE50"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iCs/>
                <w:sz w:val="20"/>
                <w:szCs w:val="20"/>
              </w:rPr>
              <w:t>Самостоятельность распознавания задач и/или проблем в профессиональном и/или социальном контексте;</w:t>
            </w:r>
          </w:p>
          <w:p w14:paraId="5DE905A2"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iCs/>
                <w:sz w:val="20"/>
                <w:szCs w:val="20"/>
              </w:rPr>
              <w:t xml:space="preserve">Правильность анализа задач и/или проблем и обоснованность выделения их составных частей; </w:t>
            </w:r>
          </w:p>
          <w:p w14:paraId="4F89F822"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iCs/>
                <w:sz w:val="20"/>
                <w:szCs w:val="20"/>
              </w:rPr>
              <w:t>Обоснованность определения этапов решения задач, определения необходимых ресурсов и составления плана действий;</w:t>
            </w:r>
          </w:p>
          <w:p w14:paraId="7B0119D9"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iCs/>
                <w:sz w:val="20"/>
                <w:szCs w:val="20"/>
              </w:rPr>
              <w:t>Самостоятельность выявления и эффективность поиска информации, необходимой для решения задач и/или проблем;</w:t>
            </w:r>
          </w:p>
          <w:p w14:paraId="74499071"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iCs/>
                <w:sz w:val="20"/>
                <w:szCs w:val="20"/>
              </w:rPr>
              <w:t>Владение актуальными методами работы в профессиональной и смежных сферах;</w:t>
            </w:r>
          </w:p>
          <w:p w14:paraId="45372D92"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iCs/>
                <w:sz w:val="20"/>
                <w:szCs w:val="20"/>
              </w:rPr>
              <w:t>Полнота и своевременность реализации составленного плана;</w:t>
            </w:r>
          </w:p>
          <w:p w14:paraId="70DC10E1" w14:textId="77777777" w:rsidR="00A95D59" w:rsidRPr="00A95D59" w:rsidRDefault="00A95D59" w:rsidP="00A95D59">
            <w:pPr>
              <w:numPr>
                <w:ilvl w:val="0"/>
                <w:numId w:val="12"/>
              </w:numPr>
              <w:tabs>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iCs/>
                <w:sz w:val="20"/>
                <w:szCs w:val="20"/>
              </w:rPr>
              <w:t>Адекватность оценки результатов и последствий своих действий (самостоятельно или с помощью наставника).</w:t>
            </w:r>
          </w:p>
        </w:tc>
        <w:tc>
          <w:tcPr>
            <w:tcW w:w="1621" w:type="pct"/>
            <w:tcBorders>
              <w:top w:val="single" w:sz="4" w:space="0" w:color="auto"/>
              <w:left w:val="single" w:sz="4" w:space="0" w:color="auto"/>
              <w:bottom w:val="single" w:sz="4" w:space="0" w:color="auto"/>
              <w:right w:val="single" w:sz="4" w:space="0" w:color="auto"/>
            </w:tcBorders>
          </w:tcPr>
          <w:p w14:paraId="45807595"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iCs/>
                <w:sz w:val="20"/>
                <w:szCs w:val="20"/>
              </w:rPr>
              <w:t>-наблюдение и оценка в процессе практики;</w:t>
            </w:r>
          </w:p>
          <w:p w14:paraId="6C2BBA0E"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sz w:val="20"/>
                <w:szCs w:val="20"/>
              </w:rPr>
              <w:t>-анализ отчетной документации;</w:t>
            </w:r>
          </w:p>
        </w:tc>
      </w:tr>
      <w:tr w:rsidR="00A95D59" w:rsidRPr="00A95D59" w14:paraId="1CDDDE18" w14:textId="77777777" w:rsidTr="00A95D59">
        <w:trPr>
          <w:trHeight w:val="2444"/>
        </w:trPr>
        <w:tc>
          <w:tcPr>
            <w:tcW w:w="1689" w:type="pct"/>
            <w:tcBorders>
              <w:top w:val="single" w:sz="4" w:space="0" w:color="auto"/>
              <w:left w:val="single" w:sz="4" w:space="0" w:color="auto"/>
              <w:right w:val="single" w:sz="4" w:space="0" w:color="auto"/>
            </w:tcBorders>
          </w:tcPr>
          <w:p w14:paraId="280B3D90" w14:textId="77777777" w:rsidR="00A95D59" w:rsidRPr="00A95D59" w:rsidRDefault="00A95D59" w:rsidP="00A95D59">
            <w:pPr>
              <w:spacing w:after="0" w:line="240" w:lineRule="auto"/>
              <w:rPr>
                <w:rFonts w:ascii="Times New Roman" w:hAnsi="Times New Roman"/>
                <w:b/>
                <w:sz w:val="20"/>
                <w:szCs w:val="20"/>
              </w:rPr>
            </w:pPr>
            <w:r w:rsidRPr="00A95D59">
              <w:rPr>
                <w:rFonts w:ascii="Times New Roman" w:hAnsi="Times New Roman"/>
                <w:sz w:val="20"/>
                <w:szCs w:val="20"/>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90" w:type="pct"/>
            <w:tcBorders>
              <w:top w:val="single" w:sz="4" w:space="0" w:color="auto"/>
              <w:left w:val="single" w:sz="4" w:space="0" w:color="auto"/>
              <w:right w:val="single" w:sz="4" w:space="0" w:color="auto"/>
            </w:tcBorders>
          </w:tcPr>
          <w:p w14:paraId="52458432"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hAnsi="Times New Roman"/>
                <w:b/>
                <w:bCs/>
                <w:iCs/>
                <w:sz w:val="20"/>
                <w:szCs w:val="20"/>
              </w:rPr>
            </w:pPr>
            <w:r w:rsidRPr="00A95D59">
              <w:rPr>
                <w:rFonts w:ascii="Times New Roman" w:hAnsi="Times New Roman"/>
                <w:iCs/>
                <w:sz w:val="20"/>
                <w:szCs w:val="20"/>
              </w:rPr>
              <w:t xml:space="preserve">Самостоятельность определения задач для поиска информации; </w:t>
            </w:r>
          </w:p>
          <w:p w14:paraId="4FED458F"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hAnsi="Times New Roman"/>
                <w:b/>
                <w:iCs/>
                <w:sz w:val="20"/>
                <w:szCs w:val="20"/>
              </w:rPr>
            </w:pPr>
            <w:r w:rsidRPr="00A95D59">
              <w:rPr>
                <w:rFonts w:ascii="Times New Roman" w:hAnsi="Times New Roman"/>
                <w:iCs/>
                <w:sz w:val="20"/>
                <w:szCs w:val="20"/>
              </w:rPr>
              <w:t>Полнота определения необходимых источников информации;</w:t>
            </w:r>
          </w:p>
          <w:p w14:paraId="5C925F28"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hAnsi="Times New Roman"/>
                <w:b/>
                <w:iCs/>
                <w:sz w:val="20"/>
                <w:szCs w:val="20"/>
              </w:rPr>
            </w:pPr>
            <w:r w:rsidRPr="00A95D59">
              <w:rPr>
                <w:rFonts w:ascii="Times New Roman" w:hAnsi="Times New Roman"/>
                <w:iCs/>
                <w:sz w:val="20"/>
                <w:szCs w:val="20"/>
              </w:rPr>
              <w:t xml:space="preserve">Обоснованность планирования процесса поиска информации; </w:t>
            </w:r>
          </w:p>
          <w:p w14:paraId="7659640F"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iCs/>
                <w:sz w:val="20"/>
                <w:szCs w:val="20"/>
              </w:rPr>
              <w:t xml:space="preserve">Правильность структурирования получаемой информации, выделения наиболее значимого в перечне информации; </w:t>
            </w:r>
          </w:p>
          <w:p w14:paraId="5E608E2E"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iCs/>
                <w:sz w:val="20"/>
                <w:szCs w:val="20"/>
              </w:rPr>
              <w:t>Адекватность оценки практической значимости результатов поиска информации;</w:t>
            </w:r>
          </w:p>
          <w:p w14:paraId="393B68EE"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hAnsi="Times New Roman"/>
                <w:b/>
                <w:iCs/>
                <w:sz w:val="20"/>
                <w:szCs w:val="20"/>
              </w:rPr>
            </w:pPr>
            <w:r w:rsidRPr="00A95D59">
              <w:rPr>
                <w:rFonts w:ascii="Times New Roman" w:hAnsi="Times New Roman"/>
                <w:iCs/>
                <w:sz w:val="20"/>
                <w:szCs w:val="20"/>
              </w:rPr>
              <w:t>Правильность оформления результатов поиска информации;</w:t>
            </w:r>
          </w:p>
          <w:p w14:paraId="373553B8"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hAnsi="Times New Roman"/>
                <w:b/>
                <w:iCs/>
                <w:sz w:val="20"/>
                <w:szCs w:val="20"/>
              </w:rPr>
            </w:pPr>
            <w:r w:rsidRPr="00A95D59">
              <w:rPr>
                <w:rFonts w:ascii="Times New Roman" w:hAnsi="Times New Roman"/>
                <w:iCs/>
                <w:sz w:val="20"/>
                <w:szCs w:val="20"/>
              </w:rPr>
              <w:t>Эффективность применения средств информационных технологий для решения профессиональных задач;</w:t>
            </w:r>
          </w:p>
          <w:p w14:paraId="13D98AD8" w14:textId="77777777" w:rsidR="00A95D59" w:rsidRPr="00A95D59" w:rsidRDefault="00A95D59" w:rsidP="00A95D59">
            <w:pPr>
              <w:numPr>
                <w:ilvl w:val="0"/>
                <w:numId w:val="13"/>
              </w:numPr>
              <w:tabs>
                <w:tab w:val="left" w:pos="460"/>
              </w:tabs>
              <w:suppressAutoHyphens/>
              <w:spacing w:after="0" w:line="240" w:lineRule="auto"/>
              <w:ind w:left="0" w:firstLine="284"/>
              <w:jc w:val="both"/>
              <w:rPr>
                <w:rFonts w:ascii="Times New Roman" w:hAnsi="Times New Roman"/>
                <w:b/>
                <w:bCs/>
                <w:iCs/>
                <w:sz w:val="20"/>
                <w:szCs w:val="20"/>
              </w:rPr>
            </w:pPr>
            <w:r w:rsidRPr="00A95D59">
              <w:rPr>
                <w:rFonts w:ascii="Times New Roman" w:hAnsi="Times New Roman"/>
                <w:iCs/>
                <w:sz w:val="20"/>
                <w:szCs w:val="20"/>
              </w:rPr>
              <w:t>Обоснованность использования современного программного обеспечения и различных цифровых средств для решения профессиональных задач.</w:t>
            </w:r>
          </w:p>
        </w:tc>
        <w:tc>
          <w:tcPr>
            <w:tcW w:w="1621" w:type="pct"/>
            <w:tcBorders>
              <w:top w:val="single" w:sz="4" w:space="0" w:color="auto"/>
              <w:left w:val="single" w:sz="4" w:space="0" w:color="auto"/>
              <w:right w:val="single" w:sz="4" w:space="0" w:color="auto"/>
            </w:tcBorders>
          </w:tcPr>
          <w:p w14:paraId="1BB04182"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iCs/>
                <w:sz w:val="20"/>
                <w:szCs w:val="20"/>
              </w:rPr>
              <w:t>-наблюдение и оценка в процессе практики;</w:t>
            </w:r>
          </w:p>
          <w:p w14:paraId="53CDE52D"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sz w:val="20"/>
                <w:szCs w:val="20"/>
              </w:rPr>
              <w:t>-анализ отчетной документации;</w:t>
            </w:r>
          </w:p>
        </w:tc>
      </w:tr>
      <w:tr w:rsidR="00A95D59" w:rsidRPr="00A95D59" w14:paraId="4D355A97" w14:textId="77777777" w:rsidTr="00A95D59">
        <w:trPr>
          <w:trHeight w:val="2117"/>
        </w:trPr>
        <w:tc>
          <w:tcPr>
            <w:tcW w:w="1689" w:type="pct"/>
            <w:tcBorders>
              <w:top w:val="single" w:sz="4" w:space="0" w:color="auto"/>
              <w:left w:val="single" w:sz="4" w:space="0" w:color="auto"/>
              <w:right w:val="single" w:sz="4" w:space="0" w:color="auto"/>
            </w:tcBorders>
          </w:tcPr>
          <w:p w14:paraId="069E0408" w14:textId="77777777" w:rsidR="00A95D59" w:rsidRPr="00A95D59" w:rsidRDefault="00A95D59" w:rsidP="00A95D59">
            <w:pPr>
              <w:spacing w:after="0" w:line="240" w:lineRule="auto"/>
              <w:rPr>
                <w:rFonts w:ascii="Times New Roman" w:hAnsi="Times New Roman"/>
                <w:b/>
                <w:sz w:val="20"/>
                <w:szCs w:val="20"/>
              </w:rPr>
            </w:pPr>
            <w:r w:rsidRPr="00A95D59">
              <w:rPr>
                <w:rFonts w:ascii="Times New Roman" w:hAnsi="Times New Roman"/>
                <w:sz w:val="20"/>
                <w:szCs w:val="20"/>
              </w:rPr>
              <w:lastRenderedPageBreak/>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90" w:type="pct"/>
            <w:tcBorders>
              <w:top w:val="single" w:sz="4" w:space="0" w:color="auto"/>
              <w:left w:val="single" w:sz="4" w:space="0" w:color="auto"/>
              <w:right w:val="single" w:sz="4" w:space="0" w:color="auto"/>
            </w:tcBorders>
          </w:tcPr>
          <w:p w14:paraId="770D5B0E"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A95D59">
              <w:rPr>
                <w:rFonts w:ascii="Times New Roman" w:hAnsi="Times New Roman"/>
                <w:bCs/>
                <w:iCs/>
                <w:sz w:val="20"/>
                <w:szCs w:val="20"/>
              </w:rPr>
              <w:t>Аргументированность</w:t>
            </w:r>
            <w:r w:rsidRPr="00A95D59">
              <w:rPr>
                <w:rFonts w:ascii="Times New Roman" w:hAnsi="Times New Roman"/>
                <w:b/>
                <w:bCs/>
                <w:iCs/>
                <w:sz w:val="20"/>
                <w:szCs w:val="20"/>
              </w:rPr>
              <w:t xml:space="preserve"> </w:t>
            </w:r>
            <w:r w:rsidRPr="00A95D59">
              <w:rPr>
                <w:rFonts w:ascii="Times New Roman" w:hAnsi="Times New Roman"/>
                <w:bCs/>
                <w:iCs/>
                <w:sz w:val="20"/>
                <w:szCs w:val="20"/>
              </w:rPr>
              <w:t xml:space="preserve">определения актуальности нормативно-правовой документации в профессиональной деятельности; </w:t>
            </w:r>
          </w:p>
          <w:p w14:paraId="566B121C"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A95D59">
              <w:rPr>
                <w:rFonts w:ascii="Times New Roman" w:hAnsi="Times New Roman"/>
                <w:sz w:val="20"/>
                <w:szCs w:val="20"/>
              </w:rPr>
              <w:t>Обоснованность и правильность применения современной научной профессиональной терминологии;</w:t>
            </w:r>
          </w:p>
          <w:p w14:paraId="64A296E8"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A95D59">
              <w:rPr>
                <w:rFonts w:ascii="Times New Roman" w:hAnsi="Times New Roman"/>
                <w:sz w:val="20"/>
                <w:szCs w:val="20"/>
              </w:rPr>
              <w:t xml:space="preserve">Правильность определения и выстраивания траектории профессионального развития и самообразования; </w:t>
            </w:r>
          </w:p>
          <w:p w14:paraId="4C844136"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hAnsi="Times New Roman"/>
                <w:sz w:val="20"/>
                <w:szCs w:val="20"/>
              </w:rPr>
            </w:pPr>
            <w:r w:rsidRPr="00A95D59">
              <w:rPr>
                <w:rFonts w:ascii="Times New Roman" w:hAnsi="Times New Roman"/>
                <w:bCs/>
                <w:sz w:val="20"/>
                <w:szCs w:val="20"/>
              </w:rPr>
              <w:t xml:space="preserve">Аргументированность достоинств и недостатков коммерческой идеи; </w:t>
            </w:r>
          </w:p>
          <w:p w14:paraId="08C682EC"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hAnsi="Times New Roman"/>
                <w:bCs/>
                <w:sz w:val="20"/>
                <w:szCs w:val="20"/>
              </w:rPr>
            </w:pPr>
            <w:r w:rsidRPr="00A95D59">
              <w:rPr>
                <w:rFonts w:ascii="Times New Roman" w:hAnsi="Times New Roman"/>
                <w:bCs/>
                <w:sz w:val="20"/>
                <w:szCs w:val="20"/>
              </w:rPr>
              <w:t xml:space="preserve">Эффективность презентации идеи открытия собственного дела в профессиональной деятельности; </w:t>
            </w:r>
          </w:p>
          <w:p w14:paraId="42994418"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hAnsi="Times New Roman"/>
                <w:bCs/>
                <w:sz w:val="20"/>
                <w:szCs w:val="20"/>
              </w:rPr>
            </w:pPr>
            <w:r w:rsidRPr="00A95D59">
              <w:rPr>
                <w:rFonts w:ascii="Times New Roman" w:hAnsi="Times New Roman"/>
                <w:bCs/>
                <w:sz w:val="20"/>
                <w:szCs w:val="20"/>
              </w:rPr>
              <w:t>Правильность и полнота составления и оформления бизнес-плана;</w:t>
            </w:r>
          </w:p>
          <w:p w14:paraId="0CD61494"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hAnsi="Times New Roman"/>
                <w:bCs/>
                <w:sz w:val="20"/>
                <w:szCs w:val="20"/>
              </w:rPr>
            </w:pPr>
            <w:r w:rsidRPr="00A95D59">
              <w:rPr>
                <w:rFonts w:ascii="Times New Roman" w:hAnsi="Times New Roman"/>
                <w:bCs/>
                <w:sz w:val="20"/>
                <w:szCs w:val="20"/>
              </w:rPr>
              <w:t>Соблюдение методик расчета размера выплат по процентным ставкам кредитования и правильность результата;</w:t>
            </w:r>
          </w:p>
          <w:p w14:paraId="0BE02CAA"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A95D59">
              <w:rPr>
                <w:rFonts w:ascii="Times New Roman" w:hAnsi="Times New Roman"/>
                <w:iCs/>
                <w:sz w:val="20"/>
                <w:szCs w:val="20"/>
              </w:rPr>
              <w:t xml:space="preserve">Аргументированность и полнота определения инвестиционной привлекательности коммерческих идей в рамках профессиональной деятельности; </w:t>
            </w:r>
          </w:p>
          <w:p w14:paraId="321E2065"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hAnsi="Times New Roman"/>
                <w:bCs/>
                <w:sz w:val="20"/>
                <w:szCs w:val="20"/>
              </w:rPr>
            </w:pPr>
            <w:r w:rsidRPr="00A95D59">
              <w:rPr>
                <w:rFonts w:ascii="Times New Roman" w:hAnsi="Times New Roman"/>
                <w:iCs/>
                <w:sz w:val="20"/>
                <w:szCs w:val="20"/>
              </w:rPr>
              <w:t xml:space="preserve">Эффективность презентации бизнес-идеи; </w:t>
            </w:r>
          </w:p>
          <w:p w14:paraId="48CD83BB" w14:textId="77777777" w:rsidR="00A95D59" w:rsidRPr="00A95D59" w:rsidRDefault="00A95D59" w:rsidP="00A95D59">
            <w:pPr>
              <w:numPr>
                <w:ilvl w:val="0"/>
                <w:numId w:val="11"/>
              </w:numPr>
              <w:tabs>
                <w:tab w:val="left" w:pos="460"/>
              </w:tabs>
              <w:suppressAutoHyphens/>
              <w:spacing w:after="0" w:line="240" w:lineRule="auto"/>
              <w:ind w:left="0" w:firstLine="284"/>
              <w:jc w:val="both"/>
              <w:rPr>
                <w:rFonts w:ascii="Times New Roman" w:hAnsi="Times New Roman"/>
                <w:b/>
                <w:bCs/>
                <w:iCs/>
                <w:sz w:val="20"/>
                <w:szCs w:val="20"/>
              </w:rPr>
            </w:pPr>
            <w:r w:rsidRPr="00A95D59">
              <w:rPr>
                <w:rFonts w:ascii="Times New Roman" w:hAnsi="Times New Roman"/>
                <w:iCs/>
                <w:sz w:val="20"/>
                <w:szCs w:val="20"/>
              </w:rPr>
              <w:t>Полнота определения источников финансирования.</w:t>
            </w:r>
          </w:p>
        </w:tc>
        <w:tc>
          <w:tcPr>
            <w:tcW w:w="1621" w:type="pct"/>
            <w:tcBorders>
              <w:top w:val="single" w:sz="4" w:space="0" w:color="auto"/>
              <w:left w:val="single" w:sz="4" w:space="0" w:color="auto"/>
              <w:right w:val="single" w:sz="4" w:space="0" w:color="auto"/>
            </w:tcBorders>
          </w:tcPr>
          <w:p w14:paraId="0F4369E3"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iCs/>
                <w:sz w:val="20"/>
                <w:szCs w:val="20"/>
              </w:rPr>
              <w:t>-наблюдение и оценка в процессе практики;</w:t>
            </w:r>
          </w:p>
          <w:p w14:paraId="2841F1D9"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sz w:val="20"/>
                <w:szCs w:val="20"/>
              </w:rPr>
              <w:t>-анализ отчетной документации;</w:t>
            </w:r>
          </w:p>
          <w:p w14:paraId="04E7D725"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sz w:val="20"/>
                <w:szCs w:val="20"/>
              </w:rPr>
              <w:t>-анализ портфолио достижений обучающегося;</w:t>
            </w:r>
          </w:p>
        </w:tc>
      </w:tr>
      <w:tr w:rsidR="00A95D59" w:rsidRPr="00A95D59" w14:paraId="621D26FD" w14:textId="77777777" w:rsidTr="00A95D59">
        <w:trPr>
          <w:trHeight w:val="698"/>
        </w:trPr>
        <w:tc>
          <w:tcPr>
            <w:tcW w:w="1689" w:type="pct"/>
            <w:tcBorders>
              <w:top w:val="single" w:sz="4" w:space="0" w:color="auto"/>
              <w:left w:val="single" w:sz="4" w:space="0" w:color="auto"/>
              <w:bottom w:val="single" w:sz="4" w:space="0" w:color="auto"/>
              <w:right w:val="single" w:sz="4" w:space="0" w:color="auto"/>
            </w:tcBorders>
          </w:tcPr>
          <w:p w14:paraId="12E13CE2" w14:textId="77777777" w:rsidR="00A95D59" w:rsidRPr="00A95D59" w:rsidRDefault="00A95D59" w:rsidP="00A95D59">
            <w:pPr>
              <w:spacing w:after="0" w:line="240" w:lineRule="auto"/>
              <w:rPr>
                <w:rFonts w:ascii="Times New Roman" w:hAnsi="Times New Roman"/>
                <w:b/>
                <w:sz w:val="20"/>
                <w:szCs w:val="20"/>
              </w:rPr>
            </w:pPr>
            <w:r w:rsidRPr="00A95D59">
              <w:rPr>
                <w:rFonts w:ascii="Times New Roman" w:hAnsi="Times New Roman"/>
                <w:sz w:val="20"/>
                <w:szCs w:val="20"/>
              </w:rPr>
              <w:t>ОК 4</w:t>
            </w:r>
            <w:r w:rsidRPr="00A95D59">
              <w:rPr>
                <w:rFonts w:ascii="Times New Roman" w:hAnsi="Times New Roman"/>
                <w:b/>
                <w:i/>
                <w:sz w:val="20"/>
                <w:szCs w:val="20"/>
              </w:rPr>
              <w:t xml:space="preserve"> </w:t>
            </w:r>
            <w:r w:rsidRPr="00A95D59">
              <w:rPr>
                <w:rFonts w:ascii="Times New Roman" w:hAnsi="Times New Roman"/>
                <w:sz w:val="20"/>
                <w:szCs w:val="20"/>
              </w:rPr>
              <w:t>Эффективно взаимодействовать и работать в коллективе и команде;</w:t>
            </w:r>
          </w:p>
        </w:tc>
        <w:tc>
          <w:tcPr>
            <w:tcW w:w="1690" w:type="pct"/>
            <w:tcBorders>
              <w:top w:val="single" w:sz="4" w:space="0" w:color="auto"/>
              <w:left w:val="single" w:sz="4" w:space="0" w:color="auto"/>
              <w:bottom w:val="single" w:sz="4" w:space="0" w:color="auto"/>
              <w:right w:val="single" w:sz="4" w:space="0" w:color="auto"/>
            </w:tcBorders>
          </w:tcPr>
          <w:p w14:paraId="65E95E66" w14:textId="77777777" w:rsidR="00A95D59" w:rsidRPr="00A95D59" w:rsidRDefault="00A95D59" w:rsidP="00A95D59">
            <w:pPr>
              <w:numPr>
                <w:ilvl w:val="0"/>
                <w:numId w:val="10"/>
              </w:numPr>
              <w:tabs>
                <w:tab w:val="left" w:pos="460"/>
              </w:tabs>
              <w:suppressAutoHyphens/>
              <w:spacing w:after="0" w:line="240" w:lineRule="auto"/>
              <w:ind w:left="0" w:firstLine="284"/>
              <w:jc w:val="both"/>
              <w:rPr>
                <w:rFonts w:ascii="Times New Roman" w:hAnsi="Times New Roman"/>
                <w:b/>
                <w:bCs/>
                <w:iCs/>
                <w:sz w:val="20"/>
                <w:szCs w:val="20"/>
              </w:rPr>
            </w:pPr>
            <w:r w:rsidRPr="00A95D59">
              <w:rPr>
                <w:rFonts w:ascii="Times New Roman" w:hAnsi="Times New Roman"/>
                <w:bCs/>
                <w:sz w:val="20"/>
                <w:szCs w:val="20"/>
              </w:rPr>
              <w:t xml:space="preserve">Применение основ проектной деятельности при </w:t>
            </w:r>
            <w:r w:rsidRPr="00A95D59">
              <w:rPr>
                <w:rFonts w:ascii="Times New Roman" w:hAnsi="Times New Roman"/>
                <w:bCs/>
                <w:spacing w:val="-4"/>
                <w:sz w:val="20"/>
                <w:szCs w:val="20"/>
              </w:rPr>
              <w:t>организации работы коллектива и команды;</w:t>
            </w:r>
          </w:p>
          <w:p w14:paraId="44D76704" w14:textId="77777777" w:rsidR="00A95D59" w:rsidRPr="00A95D59" w:rsidRDefault="00A95D59" w:rsidP="00A95D59">
            <w:pPr>
              <w:numPr>
                <w:ilvl w:val="0"/>
                <w:numId w:val="10"/>
              </w:numPr>
              <w:tabs>
                <w:tab w:val="left" w:pos="460"/>
              </w:tabs>
              <w:suppressAutoHyphens/>
              <w:spacing w:after="0" w:line="240" w:lineRule="auto"/>
              <w:ind w:left="0" w:firstLine="284"/>
              <w:jc w:val="both"/>
              <w:rPr>
                <w:rFonts w:ascii="Times New Roman" w:hAnsi="Times New Roman"/>
                <w:b/>
                <w:bCs/>
                <w:iCs/>
                <w:sz w:val="20"/>
                <w:szCs w:val="20"/>
              </w:rPr>
            </w:pPr>
            <w:r w:rsidRPr="00A95D59">
              <w:rPr>
                <w:rFonts w:ascii="Times New Roman" w:hAnsi="Times New Roman"/>
                <w:bCs/>
                <w:iCs/>
                <w:sz w:val="20"/>
                <w:szCs w:val="20"/>
              </w:rPr>
              <w:t>Учет</w:t>
            </w:r>
            <w:r w:rsidRPr="00A95D59">
              <w:rPr>
                <w:rFonts w:ascii="Times New Roman" w:hAnsi="Times New Roman"/>
                <w:b/>
                <w:bCs/>
                <w:iCs/>
                <w:sz w:val="20"/>
                <w:szCs w:val="20"/>
              </w:rPr>
              <w:t xml:space="preserve"> </w:t>
            </w:r>
            <w:r w:rsidRPr="00A95D59">
              <w:rPr>
                <w:rFonts w:ascii="Times New Roman" w:hAnsi="Times New Roman"/>
                <w:bCs/>
                <w:sz w:val="20"/>
                <w:szCs w:val="20"/>
              </w:rPr>
              <w:t>психологических особенности личности и основ деятельности коллектива;</w:t>
            </w:r>
          </w:p>
          <w:p w14:paraId="1697D6E1" w14:textId="77777777" w:rsidR="00A95D59" w:rsidRPr="00A95D59" w:rsidRDefault="00A95D59" w:rsidP="00A95D59">
            <w:pPr>
              <w:numPr>
                <w:ilvl w:val="0"/>
                <w:numId w:val="10"/>
              </w:numPr>
              <w:tabs>
                <w:tab w:val="left" w:pos="460"/>
              </w:tabs>
              <w:suppressAutoHyphens/>
              <w:spacing w:after="0" w:line="240" w:lineRule="auto"/>
              <w:ind w:left="0" w:firstLine="284"/>
              <w:jc w:val="both"/>
              <w:rPr>
                <w:rFonts w:ascii="Times New Roman" w:hAnsi="Times New Roman"/>
                <w:b/>
                <w:bCs/>
                <w:iCs/>
                <w:sz w:val="20"/>
                <w:szCs w:val="20"/>
              </w:rPr>
            </w:pPr>
            <w:r w:rsidRPr="00A95D59">
              <w:rPr>
                <w:rFonts w:ascii="Times New Roman" w:hAnsi="Times New Roman"/>
                <w:bCs/>
                <w:iCs/>
                <w:spacing w:val="-4"/>
                <w:sz w:val="20"/>
                <w:szCs w:val="20"/>
              </w:rPr>
              <w:t xml:space="preserve">Эффективность </w:t>
            </w:r>
            <w:r w:rsidRPr="00A95D59">
              <w:rPr>
                <w:rFonts w:ascii="Times New Roman" w:hAnsi="Times New Roman"/>
                <w:bCs/>
                <w:spacing w:val="-4"/>
                <w:sz w:val="20"/>
                <w:szCs w:val="20"/>
              </w:rPr>
              <w:t>взаимодействия с коллегами, руководством, клиентами в ходе профессиональной деятельности;</w:t>
            </w:r>
          </w:p>
        </w:tc>
        <w:tc>
          <w:tcPr>
            <w:tcW w:w="1621" w:type="pct"/>
            <w:tcBorders>
              <w:top w:val="single" w:sz="4" w:space="0" w:color="auto"/>
              <w:left w:val="single" w:sz="4" w:space="0" w:color="auto"/>
              <w:bottom w:val="single" w:sz="4" w:space="0" w:color="auto"/>
              <w:right w:val="single" w:sz="4" w:space="0" w:color="auto"/>
            </w:tcBorders>
          </w:tcPr>
          <w:p w14:paraId="5A1B21B8"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iCs/>
                <w:sz w:val="20"/>
                <w:szCs w:val="20"/>
              </w:rPr>
              <w:t>-наблюдение и оценка в процессе практики;</w:t>
            </w:r>
          </w:p>
          <w:p w14:paraId="5DE98195"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sz w:val="20"/>
                <w:szCs w:val="20"/>
              </w:rPr>
              <w:t>-анализ отчетной документации;</w:t>
            </w:r>
          </w:p>
        </w:tc>
      </w:tr>
      <w:tr w:rsidR="00A95D59" w:rsidRPr="00A95D59" w14:paraId="2E7A474A" w14:textId="77777777" w:rsidTr="00A95D59">
        <w:trPr>
          <w:trHeight w:val="698"/>
        </w:trPr>
        <w:tc>
          <w:tcPr>
            <w:tcW w:w="1689" w:type="pct"/>
            <w:tcBorders>
              <w:top w:val="single" w:sz="4" w:space="0" w:color="auto"/>
              <w:left w:val="single" w:sz="4" w:space="0" w:color="auto"/>
              <w:bottom w:val="single" w:sz="4" w:space="0" w:color="auto"/>
              <w:right w:val="single" w:sz="4" w:space="0" w:color="auto"/>
            </w:tcBorders>
          </w:tcPr>
          <w:p w14:paraId="136DAD67" w14:textId="77777777" w:rsidR="00A95D59" w:rsidRPr="00A95D59" w:rsidRDefault="00A95D59" w:rsidP="00A95D59">
            <w:pPr>
              <w:spacing w:after="0" w:line="240" w:lineRule="auto"/>
              <w:rPr>
                <w:rFonts w:ascii="Times New Roman" w:hAnsi="Times New Roman"/>
                <w:b/>
                <w:sz w:val="20"/>
                <w:szCs w:val="20"/>
              </w:rPr>
            </w:pPr>
            <w:r w:rsidRPr="00A95D59">
              <w:rPr>
                <w:rFonts w:ascii="Times New Roman" w:hAnsi="Times New Roman"/>
                <w:sz w:val="20"/>
                <w:szCs w:val="20"/>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90" w:type="pct"/>
            <w:tcBorders>
              <w:top w:val="single" w:sz="4" w:space="0" w:color="auto"/>
              <w:left w:val="single" w:sz="4" w:space="0" w:color="auto"/>
              <w:bottom w:val="single" w:sz="4" w:space="0" w:color="auto"/>
              <w:right w:val="single" w:sz="4" w:space="0" w:color="auto"/>
            </w:tcBorders>
          </w:tcPr>
          <w:p w14:paraId="71A1F4B3" w14:textId="77777777" w:rsidR="00A95D59" w:rsidRPr="00A95D59" w:rsidRDefault="00A95D59" w:rsidP="00A95D59">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A95D59">
              <w:rPr>
                <w:rFonts w:ascii="Times New Roman" w:hAnsi="Times New Roman"/>
                <w:bCs/>
                <w:sz w:val="20"/>
                <w:szCs w:val="20"/>
              </w:rPr>
              <w:t>Использование государственного языка Российской Федерации при осуществлении устной и письменной коммуникации;</w:t>
            </w:r>
          </w:p>
          <w:p w14:paraId="6D355E47" w14:textId="77777777" w:rsidR="00A95D59" w:rsidRPr="00A95D59" w:rsidRDefault="00A95D59" w:rsidP="00A95D59">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A95D59">
              <w:rPr>
                <w:rFonts w:ascii="Times New Roman" w:hAnsi="Times New Roman"/>
                <w:bCs/>
                <w:sz w:val="20"/>
                <w:szCs w:val="20"/>
              </w:rPr>
              <w:t>Грамотность изложения своих мыслей и оформления документов по профессиональной тематике на государственном языке;</w:t>
            </w:r>
          </w:p>
          <w:p w14:paraId="336EAF52" w14:textId="77777777" w:rsidR="00A95D59" w:rsidRPr="00A95D59" w:rsidRDefault="00A95D59" w:rsidP="00A95D59">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A95D59">
              <w:rPr>
                <w:rFonts w:ascii="Times New Roman" w:hAnsi="Times New Roman"/>
                <w:iCs/>
                <w:sz w:val="20"/>
                <w:szCs w:val="20"/>
              </w:rPr>
              <w:t>Проявление языковой толерантности в рабочем коллективе.</w:t>
            </w:r>
          </w:p>
        </w:tc>
        <w:tc>
          <w:tcPr>
            <w:tcW w:w="1621" w:type="pct"/>
            <w:tcBorders>
              <w:top w:val="single" w:sz="4" w:space="0" w:color="auto"/>
              <w:left w:val="single" w:sz="4" w:space="0" w:color="auto"/>
              <w:bottom w:val="single" w:sz="4" w:space="0" w:color="auto"/>
              <w:right w:val="single" w:sz="4" w:space="0" w:color="auto"/>
            </w:tcBorders>
          </w:tcPr>
          <w:p w14:paraId="3848BB6D"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iCs/>
                <w:sz w:val="20"/>
                <w:szCs w:val="20"/>
              </w:rPr>
              <w:t>-наблюдение и оценка в процессе практики;</w:t>
            </w:r>
          </w:p>
          <w:p w14:paraId="594B07E2"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sz w:val="20"/>
                <w:szCs w:val="20"/>
              </w:rPr>
              <w:t>-анализ отчетной документации;</w:t>
            </w:r>
          </w:p>
        </w:tc>
      </w:tr>
      <w:tr w:rsidR="00A95D59" w:rsidRPr="00A95D59" w14:paraId="5C18474B" w14:textId="77777777" w:rsidTr="00A95D59">
        <w:trPr>
          <w:trHeight w:val="698"/>
        </w:trPr>
        <w:tc>
          <w:tcPr>
            <w:tcW w:w="1689" w:type="pct"/>
            <w:tcBorders>
              <w:top w:val="single" w:sz="4" w:space="0" w:color="auto"/>
              <w:left w:val="single" w:sz="4" w:space="0" w:color="auto"/>
              <w:bottom w:val="single" w:sz="4" w:space="0" w:color="auto"/>
              <w:right w:val="single" w:sz="4" w:space="0" w:color="auto"/>
            </w:tcBorders>
          </w:tcPr>
          <w:p w14:paraId="240DA1B9" w14:textId="77777777" w:rsidR="00A95D59" w:rsidRPr="00A95D59" w:rsidRDefault="00A95D59" w:rsidP="00A95D59">
            <w:pPr>
              <w:spacing w:after="0" w:line="240" w:lineRule="auto"/>
              <w:rPr>
                <w:rFonts w:ascii="Times New Roman" w:hAnsi="Times New Roman"/>
                <w:b/>
                <w:sz w:val="20"/>
                <w:szCs w:val="20"/>
              </w:rPr>
            </w:pPr>
            <w:r w:rsidRPr="00A95D59">
              <w:rPr>
                <w:rFonts w:ascii="Times New Roman" w:hAnsi="Times New Roman"/>
                <w:sz w:val="20"/>
                <w:szCs w:val="20"/>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90" w:type="pct"/>
            <w:tcBorders>
              <w:top w:val="single" w:sz="4" w:space="0" w:color="auto"/>
              <w:left w:val="single" w:sz="4" w:space="0" w:color="auto"/>
              <w:bottom w:val="single" w:sz="4" w:space="0" w:color="auto"/>
              <w:right w:val="single" w:sz="4" w:space="0" w:color="auto"/>
            </w:tcBorders>
          </w:tcPr>
          <w:p w14:paraId="3A0206C1" w14:textId="77777777" w:rsidR="00A95D59" w:rsidRPr="00A95D59" w:rsidRDefault="00A95D59" w:rsidP="00A95D59">
            <w:pPr>
              <w:numPr>
                <w:ilvl w:val="0"/>
                <w:numId w:val="14"/>
              </w:numPr>
              <w:tabs>
                <w:tab w:val="clear" w:pos="1440"/>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sz w:val="20"/>
                <w:szCs w:val="20"/>
              </w:rPr>
              <w:t>Проявление гражданско-патриотической позиции;</w:t>
            </w:r>
          </w:p>
          <w:p w14:paraId="7AC9FE10" w14:textId="77777777" w:rsidR="00A95D59" w:rsidRPr="00A95D59" w:rsidRDefault="00A95D59" w:rsidP="00A95D59">
            <w:pPr>
              <w:numPr>
                <w:ilvl w:val="0"/>
                <w:numId w:val="14"/>
              </w:numPr>
              <w:tabs>
                <w:tab w:val="clear" w:pos="1440"/>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sz w:val="20"/>
                <w:szCs w:val="20"/>
              </w:rPr>
              <w:t>Демонстрация осознанного поведения на основе традиционных общечеловеческих ценностей;</w:t>
            </w:r>
          </w:p>
          <w:p w14:paraId="3224B7DB" w14:textId="77777777" w:rsidR="00A95D59" w:rsidRPr="00A95D59" w:rsidRDefault="00A95D59" w:rsidP="00A95D59">
            <w:pPr>
              <w:numPr>
                <w:ilvl w:val="0"/>
                <w:numId w:val="14"/>
              </w:numPr>
              <w:tabs>
                <w:tab w:val="clear" w:pos="1440"/>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sz w:val="20"/>
                <w:szCs w:val="20"/>
              </w:rPr>
              <w:t>Проявление толерантности в межнациональных и межрелигиозных отношениях;</w:t>
            </w:r>
          </w:p>
          <w:p w14:paraId="45AE12C4" w14:textId="77777777" w:rsidR="00A95D59" w:rsidRPr="00A95D59" w:rsidRDefault="00A95D59" w:rsidP="00A95D59">
            <w:pPr>
              <w:numPr>
                <w:ilvl w:val="0"/>
                <w:numId w:val="14"/>
              </w:numPr>
              <w:tabs>
                <w:tab w:val="clear" w:pos="1440"/>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sz w:val="20"/>
                <w:szCs w:val="20"/>
              </w:rPr>
              <w:t>Применение стандартов антикоррупционного поведения.</w:t>
            </w:r>
          </w:p>
        </w:tc>
        <w:tc>
          <w:tcPr>
            <w:tcW w:w="1621" w:type="pct"/>
            <w:tcBorders>
              <w:top w:val="single" w:sz="4" w:space="0" w:color="auto"/>
              <w:left w:val="single" w:sz="4" w:space="0" w:color="auto"/>
              <w:bottom w:val="single" w:sz="4" w:space="0" w:color="auto"/>
              <w:right w:val="single" w:sz="4" w:space="0" w:color="auto"/>
            </w:tcBorders>
          </w:tcPr>
          <w:p w14:paraId="4212CA9C"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iCs/>
                <w:sz w:val="20"/>
                <w:szCs w:val="20"/>
              </w:rPr>
              <w:t>-наблюдение и оценка в процессе практики;</w:t>
            </w:r>
          </w:p>
          <w:p w14:paraId="65F3A19B"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sz w:val="20"/>
                <w:szCs w:val="20"/>
              </w:rPr>
              <w:t>-анализ отчетной документации;</w:t>
            </w:r>
          </w:p>
          <w:p w14:paraId="4E8B9678"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sz w:val="20"/>
                <w:szCs w:val="20"/>
              </w:rPr>
              <w:t>-анализ портфолио достижений обучающегося;</w:t>
            </w:r>
          </w:p>
        </w:tc>
      </w:tr>
      <w:tr w:rsidR="00A95D59" w:rsidRPr="00A95D59" w14:paraId="678A79FC" w14:textId="77777777" w:rsidTr="00A95D59">
        <w:trPr>
          <w:trHeight w:val="2176"/>
        </w:trPr>
        <w:tc>
          <w:tcPr>
            <w:tcW w:w="1689" w:type="pct"/>
            <w:tcBorders>
              <w:top w:val="single" w:sz="4" w:space="0" w:color="auto"/>
              <w:left w:val="single" w:sz="4" w:space="0" w:color="auto"/>
              <w:right w:val="single" w:sz="4" w:space="0" w:color="auto"/>
            </w:tcBorders>
          </w:tcPr>
          <w:p w14:paraId="2A73EFF3" w14:textId="77777777" w:rsidR="00A95D59" w:rsidRPr="00A95D59" w:rsidRDefault="00A95D59" w:rsidP="00A95D59">
            <w:pPr>
              <w:spacing w:after="0" w:line="240" w:lineRule="auto"/>
              <w:rPr>
                <w:rFonts w:ascii="Times New Roman" w:hAnsi="Times New Roman"/>
                <w:sz w:val="20"/>
                <w:szCs w:val="20"/>
              </w:rPr>
            </w:pPr>
            <w:r w:rsidRPr="00A95D59">
              <w:rPr>
                <w:rFonts w:ascii="Times New Roman" w:hAnsi="Times New Roman"/>
                <w:sz w:val="20"/>
                <w:szCs w:val="20"/>
              </w:rPr>
              <w:lastRenderedPageBreak/>
              <w:t>ОК 7</w:t>
            </w:r>
            <w:r w:rsidRPr="00A95D59">
              <w:rPr>
                <w:rFonts w:ascii="Times New Roman" w:hAnsi="Times New Roman"/>
                <w:b/>
                <w:sz w:val="20"/>
                <w:szCs w:val="20"/>
              </w:rPr>
              <w:t xml:space="preserve"> </w:t>
            </w:r>
            <w:r w:rsidRPr="00A95D59">
              <w:rPr>
                <w:rFonts w:ascii="Times New Roman" w:hAnsi="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90" w:type="pct"/>
            <w:tcBorders>
              <w:top w:val="single" w:sz="4" w:space="0" w:color="auto"/>
              <w:left w:val="single" w:sz="4" w:space="0" w:color="auto"/>
              <w:right w:val="single" w:sz="4" w:space="0" w:color="auto"/>
            </w:tcBorders>
          </w:tcPr>
          <w:p w14:paraId="3CC8FFBD" w14:textId="77777777" w:rsidR="00A95D59" w:rsidRPr="00A95D59" w:rsidRDefault="00A95D59" w:rsidP="00A95D59">
            <w:pPr>
              <w:numPr>
                <w:ilvl w:val="0"/>
                <w:numId w:val="19"/>
              </w:numPr>
              <w:tabs>
                <w:tab w:val="clear" w:pos="1440"/>
                <w:tab w:val="num" w:pos="35"/>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bCs/>
                <w:iCs/>
                <w:sz w:val="20"/>
                <w:szCs w:val="20"/>
              </w:rPr>
              <w:t xml:space="preserve">Соблюдение норм экологической безопасности; </w:t>
            </w:r>
          </w:p>
          <w:p w14:paraId="0607D3EC" w14:textId="77777777" w:rsidR="00A95D59" w:rsidRPr="00A95D59" w:rsidRDefault="00A95D59" w:rsidP="00A95D59">
            <w:pPr>
              <w:numPr>
                <w:ilvl w:val="0"/>
                <w:numId w:val="19"/>
              </w:numPr>
              <w:tabs>
                <w:tab w:val="clear" w:pos="1440"/>
                <w:tab w:val="num" w:pos="35"/>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bCs/>
                <w:iCs/>
                <w:sz w:val="20"/>
                <w:szCs w:val="20"/>
              </w:rPr>
              <w:t xml:space="preserve">Содействие </w:t>
            </w:r>
            <w:r w:rsidRPr="00A95D59">
              <w:rPr>
                <w:rFonts w:ascii="Times New Roman" w:hAnsi="Times New Roman"/>
                <w:sz w:val="20"/>
                <w:szCs w:val="20"/>
              </w:rPr>
              <w:t xml:space="preserve">сохранению окружающей среды и ресурсосбережению </w:t>
            </w:r>
            <w:r w:rsidRPr="00A95D59">
              <w:rPr>
                <w:rFonts w:ascii="Times New Roman" w:hAnsi="Times New Roman"/>
                <w:bCs/>
                <w:iCs/>
                <w:sz w:val="20"/>
                <w:szCs w:val="20"/>
              </w:rPr>
              <w:t>в рамках профессиональной деятельности;</w:t>
            </w:r>
          </w:p>
          <w:p w14:paraId="7559CB8A" w14:textId="77777777" w:rsidR="00A95D59" w:rsidRPr="00A95D59" w:rsidRDefault="00A95D59" w:rsidP="00A95D59">
            <w:pPr>
              <w:numPr>
                <w:ilvl w:val="0"/>
                <w:numId w:val="19"/>
              </w:numPr>
              <w:tabs>
                <w:tab w:val="clear" w:pos="1440"/>
                <w:tab w:val="num" w:pos="35"/>
                <w:tab w:val="left" w:pos="460"/>
              </w:tabs>
              <w:suppressAutoHyphens/>
              <w:spacing w:after="0" w:line="240" w:lineRule="auto"/>
              <w:ind w:left="0" w:firstLine="284"/>
              <w:jc w:val="both"/>
              <w:rPr>
                <w:rFonts w:ascii="Times New Roman" w:hAnsi="Times New Roman"/>
                <w:iCs/>
                <w:sz w:val="20"/>
                <w:szCs w:val="20"/>
              </w:rPr>
            </w:pPr>
            <w:r w:rsidRPr="00A95D59">
              <w:rPr>
                <w:rFonts w:ascii="Times New Roman" w:hAnsi="Times New Roman"/>
                <w:sz w:val="20"/>
                <w:szCs w:val="20"/>
              </w:rPr>
              <w:t>Правильность и эффективность действий в чрезвычайных ситуациях.</w:t>
            </w:r>
          </w:p>
        </w:tc>
        <w:tc>
          <w:tcPr>
            <w:tcW w:w="1621" w:type="pct"/>
            <w:tcBorders>
              <w:top w:val="single" w:sz="4" w:space="0" w:color="auto"/>
              <w:left w:val="single" w:sz="4" w:space="0" w:color="auto"/>
              <w:right w:val="single" w:sz="4" w:space="0" w:color="auto"/>
            </w:tcBorders>
          </w:tcPr>
          <w:p w14:paraId="10E25FED"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iCs/>
                <w:sz w:val="20"/>
                <w:szCs w:val="20"/>
              </w:rPr>
              <w:t>-наблюдение и оценка в процессе практики;</w:t>
            </w:r>
          </w:p>
          <w:p w14:paraId="5786C510"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sz w:val="20"/>
                <w:szCs w:val="20"/>
              </w:rPr>
              <w:t>-анализ отчетной документации;</w:t>
            </w:r>
          </w:p>
          <w:p w14:paraId="6842D8F7"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sz w:val="20"/>
                <w:szCs w:val="20"/>
              </w:rPr>
              <w:t>-анализ портфолио достижений обучающегося;</w:t>
            </w:r>
          </w:p>
        </w:tc>
      </w:tr>
      <w:tr w:rsidR="00A95D59" w:rsidRPr="00A95D59" w14:paraId="33738916" w14:textId="77777777" w:rsidTr="00A95D59">
        <w:trPr>
          <w:trHeight w:val="698"/>
        </w:trPr>
        <w:tc>
          <w:tcPr>
            <w:tcW w:w="1689" w:type="pct"/>
            <w:tcBorders>
              <w:top w:val="single" w:sz="4" w:space="0" w:color="auto"/>
              <w:left w:val="single" w:sz="4" w:space="0" w:color="auto"/>
              <w:bottom w:val="single" w:sz="4" w:space="0" w:color="auto"/>
              <w:right w:val="single" w:sz="4" w:space="0" w:color="auto"/>
            </w:tcBorders>
          </w:tcPr>
          <w:p w14:paraId="467694DC" w14:textId="77777777" w:rsidR="00A95D59" w:rsidRPr="00A95D59" w:rsidRDefault="00A95D59" w:rsidP="00A95D59">
            <w:pPr>
              <w:spacing w:after="0" w:line="240" w:lineRule="auto"/>
              <w:ind w:firstLine="284"/>
              <w:rPr>
                <w:rFonts w:ascii="Times New Roman" w:hAnsi="Times New Roman"/>
                <w:b/>
                <w:sz w:val="20"/>
                <w:szCs w:val="20"/>
              </w:rPr>
            </w:pPr>
            <w:r w:rsidRPr="00A95D59">
              <w:rPr>
                <w:rFonts w:ascii="Times New Roman" w:hAnsi="Times New Roman"/>
                <w:sz w:val="20"/>
                <w:szCs w:val="20"/>
              </w:rPr>
              <w:t>ОК 9 Пользоваться профессиональной документацией на государственном и иностранном языках.</w:t>
            </w:r>
          </w:p>
        </w:tc>
        <w:tc>
          <w:tcPr>
            <w:tcW w:w="1690" w:type="pct"/>
            <w:tcBorders>
              <w:top w:val="single" w:sz="4" w:space="0" w:color="auto"/>
              <w:left w:val="single" w:sz="4" w:space="0" w:color="auto"/>
              <w:bottom w:val="single" w:sz="4" w:space="0" w:color="auto"/>
              <w:right w:val="single" w:sz="4" w:space="0" w:color="auto"/>
            </w:tcBorders>
          </w:tcPr>
          <w:p w14:paraId="4E398D5E" w14:textId="77777777" w:rsidR="00A95D59" w:rsidRPr="00A95D59" w:rsidRDefault="00A95D59" w:rsidP="00A95D59">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A95D59">
              <w:rPr>
                <w:rFonts w:ascii="Times New Roman" w:hAnsi="Times New Roman"/>
                <w:iCs/>
                <w:sz w:val="20"/>
                <w:szCs w:val="20"/>
              </w:rPr>
              <w:t>Понимание общего смысла четко произнесенных высказываний на известные профессиональные и бытовые темы;</w:t>
            </w:r>
          </w:p>
          <w:p w14:paraId="10F13A00" w14:textId="77777777" w:rsidR="00A95D59" w:rsidRPr="00A95D59" w:rsidRDefault="00A95D59" w:rsidP="00A95D59">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A95D59">
              <w:rPr>
                <w:rFonts w:ascii="Times New Roman" w:hAnsi="Times New Roman"/>
                <w:iCs/>
                <w:sz w:val="20"/>
                <w:szCs w:val="20"/>
              </w:rPr>
              <w:t>Правильность применения языковых правил и норм в устной и письменной форме;</w:t>
            </w:r>
          </w:p>
          <w:p w14:paraId="114AC63A" w14:textId="77777777" w:rsidR="00A95D59" w:rsidRPr="00A95D59" w:rsidRDefault="00A95D59" w:rsidP="00A95D59">
            <w:pPr>
              <w:numPr>
                <w:ilvl w:val="0"/>
                <w:numId w:val="9"/>
              </w:numPr>
              <w:tabs>
                <w:tab w:val="left" w:pos="460"/>
              </w:tabs>
              <w:suppressAutoHyphens/>
              <w:spacing w:after="0" w:line="240" w:lineRule="auto"/>
              <w:ind w:left="0" w:firstLine="284"/>
              <w:jc w:val="both"/>
              <w:rPr>
                <w:rFonts w:ascii="Times New Roman" w:hAnsi="Times New Roman"/>
                <w:b/>
                <w:iCs/>
                <w:sz w:val="20"/>
                <w:szCs w:val="20"/>
              </w:rPr>
            </w:pPr>
            <w:r w:rsidRPr="00A95D59">
              <w:rPr>
                <w:rFonts w:ascii="Times New Roman" w:hAnsi="Times New Roman"/>
                <w:bCs/>
                <w:sz w:val="20"/>
                <w:szCs w:val="20"/>
              </w:rPr>
              <w:t>Использование государственного и иностранного языка при работе с профессиональной документацией.</w:t>
            </w:r>
          </w:p>
        </w:tc>
        <w:tc>
          <w:tcPr>
            <w:tcW w:w="1621" w:type="pct"/>
            <w:tcBorders>
              <w:top w:val="single" w:sz="4" w:space="0" w:color="auto"/>
              <w:left w:val="single" w:sz="4" w:space="0" w:color="auto"/>
              <w:bottom w:val="single" w:sz="4" w:space="0" w:color="auto"/>
              <w:right w:val="single" w:sz="4" w:space="0" w:color="auto"/>
            </w:tcBorders>
          </w:tcPr>
          <w:p w14:paraId="7CA369B2"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iCs/>
                <w:sz w:val="20"/>
                <w:szCs w:val="20"/>
              </w:rPr>
              <w:t>-наблюдение и оценка в процессе практики;</w:t>
            </w:r>
          </w:p>
          <w:p w14:paraId="241ACE92" w14:textId="77777777" w:rsidR="00A95D59" w:rsidRPr="00A95D59" w:rsidRDefault="00A95D59" w:rsidP="00A95D59">
            <w:pPr>
              <w:spacing w:after="0" w:line="240" w:lineRule="auto"/>
              <w:rPr>
                <w:rFonts w:ascii="Times New Roman" w:hAnsi="Times New Roman"/>
                <w:i/>
                <w:sz w:val="20"/>
                <w:szCs w:val="20"/>
              </w:rPr>
            </w:pPr>
            <w:r w:rsidRPr="00A95D59">
              <w:rPr>
                <w:rFonts w:ascii="Times New Roman" w:hAnsi="Times New Roman"/>
                <w:bCs/>
                <w:sz w:val="20"/>
                <w:szCs w:val="20"/>
              </w:rPr>
              <w:t>-анализ отчетной документации;</w:t>
            </w:r>
          </w:p>
        </w:tc>
      </w:tr>
    </w:tbl>
    <w:p w14:paraId="725EE6DB" w14:textId="77777777" w:rsidR="00A95D59" w:rsidRPr="00A95D59" w:rsidRDefault="00A95D59" w:rsidP="00A95D59">
      <w:pPr>
        <w:spacing w:after="0" w:line="240" w:lineRule="auto"/>
        <w:ind w:firstLine="284"/>
        <w:rPr>
          <w:rFonts w:ascii="Times New Roman" w:hAnsi="Times New Roman"/>
          <w:sz w:val="24"/>
          <w:szCs w:val="24"/>
        </w:rPr>
      </w:pPr>
    </w:p>
    <w:p w14:paraId="3DCB65E8" w14:textId="77777777" w:rsidR="00A95D59" w:rsidRPr="00A95D59" w:rsidRDefault="00A95D59" w:rsidP="00A95D59"/>
    <w:p w14:paraId="3D309F47" w14:textId="449926E9" w:rsidR="005A2808" w:rsidRPr="00476F18" w:rsidRDefault="005A2808" w:rsidP="00A95D59">
      <w:pPr>
        <w:pStyle w:val="1"/>
        <w:jc w:val="center"/>
        <w:rPr>
          <w:sz w:val="24"/>
          <w:szCs w:val="24"/>
        </w:rPr>
      </w:pPr>
      <w:r w:rsidRPr="00476F18">
        <w:rPr>
          <w:sz w:val="24"/>
          <w:szCs w:val="24"/>
        </w:rPr>
        <w:br w:type="page"/>
      </w:r>
    </w:p>
    <w:p w14:paraId="034A0BC8" w14:textId="62A37751" w:rsidR="00CB3F8B" w:rsidRDefault="00CB3F8B" w:rsidP="00CB3F8B">
      <w:pPr>
        <w:spacing w:after="0" w:line="240" w:lineRule="auto"/>
        <w:jc w:val="center"/>
        <w:rPr>
          <w:rFonts w:ascii="Times New Roman" w:hAnsi="Times New Roman"/>
          <w:b/>
          <w:sz w:val="24"/>
          <w:szCs w:val="24"/>
        </w:rPr>
      </w:pPr>
      <w:r>
        <w:rPr>
          <w:rFonts w:ascii="Times New Roman" w:hAnsi="Times New Roman"/>
          <w:b/>
          <w:sz w:val="24"/>
          <w:szCs w:val="24"/>
        </w:rPr>
        <w:lastRenderedPageBreak/>
        <w:t>МИНИСТЕРСТВО ОБРАЗОВАНИЯ КРАСНОЯРСКОГО КРАЯ</w:t>
      </w:r>
    </w:p>
    <w:p w14:paraId="4AB2B3E6" w14:textId="77777777" w:rsidR="00CB3F8B" w:rsidRDefault="00CB3F8B" w:rsidP="00CB3F8B">
      <w:pPr>
        <w:spacing w:after="0" w:line="240" w:lineRule="auto"/>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44AC59E5" w14:textId="77777777" w:rsidR="00CB3F8B" w:rsidRDefault="00CB3F8B" w:rsidP="00CB3F8B">
      <w:pPr>
        <w:spacing w:after="0" w:line="240" w:lineRule="auto"/>
        <w:jc w:val="center"/>
        <w:rPr>
          <w:rFonts w:ascii="Times New Roman" w:hAnsi="Times New Roman"/>
          <w:sz w:val="24"/>
          <w:szCs w:val="24"/>
        </w:rPr>
      </w:pPr>
      <w:r>
        <w:rPr>
          <w:rFonts w:ascii="Times New Roman" w:hAnsi="Times New Roman"/>
          <w:sz w:val="24"/>
          <w:szCs w:val="24"/>
        </w:rPr>
        <w:t>«Красноярский технологический техникум пищевой промышленности»</w:t>
      </w:r>
    </w:p>
    <w:p w14:paraId="768213D2" w14:textId="77777777" w:rsidR="002F75CE" w:rsidRPr="00476F18" w:rsidRDefault="002F75CE" w:rsidP="002F75CE">
      <w:pPr>
        <w:spacing w:after="0" w:line="360" w:lineRule="auto"/>
        <w:jc w:val="right"/>
        <w:rPr>
          <w:rFonts w:ascii="Times New Roman" w:hAnsi="Times New Roman"/>
          <w:i/>
          <w:sz w:val="24"/>
          <w:szCs w:val="24"/>
        </w:rPr>
      </w:pPr>
    </w:p>
    <w:p w14:paraId="773F5C31" w14:textId="77777777" w:rsidR="002F75CE" w:rsidRPr="00476F18" w:rsidRDefault="002F75CE" w:rsidP="002F75CE">
      <w:pPr>
        <w:jc w:val="center"/>
        <w:rPr>
          <w:rFonts w:ascii="Times New Roman" w:hAnsi="Times New Roman"/>
          <w:b/>
          <w:i/>
          <w:sz w:val="24"/>
          <w:szCs w:val="24"/>
        </w:rPr>
      </w:pPr>
    </w:p>
    <w:p w14:paraId="54C0BC36" w14:textId="77777777" w:rsidR="002F75CE" w:rsidRPr="00476F18" w:rsidRDefault="002F75CE" w:rsidP="002F75CE">
      <w:pPr>
        <w:jc w:val="center"/>
        <w:rPr>
          <w:rFonts w:ascii="Times New Roman" w:hAnsi="Times New Roman"/>
          <w:b/>
          <w:i/>
          <w:sz w:val="24"/>
          <w:szCs w:val="24"/>
        </w:rPr>
      </w:pPr>
    </w:p>
    <w:p w14:paraId="01013990" w14:textId="77777777" w:rsidR="002F75CE" w:rsidRPr="00476F18" w:rsidRDefault="002F75CE" w:rsidP="002F75CE">
      <w:pPr>
        <w:jc w:val="center"/>
        <w:rPr>
          <w:rFonts w:ascii="Times New Roman" w:hAnsi="Times New Roman"/>
          <w:b/>
          <w:i/>
          <w:sz w:val="24"/>
          <w:szCs w:val="24"/>
        </w:rPr>
      </w:pPr>
    </w:p>
    <w:p w14:paraId="270A09E7" w14:textId="77777777" w:rsidR="002F75CE" w:rsidRPr="00476F18" w:rsidRDefault="002F75CE" w:rsidP="002F75CE">
      <w:pPr>
        <w:jc w:val="center"/>
        <w:rPr>
          <w:rFonts w:ascii="Times New Roman" w:hAnsi="Times New Roman"/>
          <w:b/>
          <w:i/>
          <w:sz w:val="24"/>
          <w:szCs w:val="24"/>
        </w:rPr>
      </w:pPr>
    </w:p>
    <w:p w14:paraId="472AAC6C" w14:textId="77777777" w:rsidR="002F75CE" w:rsidRPr="00476F18" w:rsidRDefault="002F75CE" w:rsidP="002F75CE">
      <w:pPr>
        <w:jc w:val="center"/>
        <w:rPr>
          <w:rFonts w:ascii="Times New Roman" w:hAnsi="Times New Roman"/>
          <w:b/>
          <w:i/>
          <w:sz w:val="24"/>
          <w:szCs w:val="24"/>
        </w:rPr>
      </w:pPr>
    </w:p>
    <w:p w14:paraId="4B2597D8" w14:textId="77777777" w:rsidR="002F75CE" w:rsidRPr="00476F18" w:rsidRDefault="002F75CE" w:rsidP="002F75CE">
      <w:pPr>
        <w:jc w:val="center"/>
        <w:rPr>
          <w:rFonts w:ascii="Times New Roman" w:hAnsi="Times New Roman"/>
          <w:b/>
          <w:i/>
          <w:sz w:val="24"/>
          <w:szCs w:val="24"/>
        </w:rPr>
      </w:pPr>
    </w:p>
    <w:p w14:paraId="7C3F0B23" w14:textId="77777777" w:rsidR="002F75CE" w:rsidRPr="00476F18" w:rsidRDefault="002F75CE" w:rsidP="002F75CE">
      <w:pPr>
        <w:jc w:val="center"/>
        <w:rPr>
          <w:rFonts w:ascii="Times New Roman" w:hAnsi="Times New Roman"/>
          <w:b/>
          <w:i/>
          <w:sz w:val="24"/>
          <w:szCs w:val="24"/>
        </w:rPr>
      </w:pPr>
    </w:p>
    <w:p w14:paraId="199B3D78" w14:textId="77777777" w:rsidR="002F75CE" w:rsidRPr="00476F18" w:rsidRDefault="002F75CE" w:rsidP="002F75CE">
      <w:pPr>
        <w:jc w:val="center"/>
        <w:rPr>
          <w:rFonts w:ascii="Times New Roman" w:hAnsi="Times New Roman"/>
          <w:b/>
          <w:i/>
          <w:sz w:val="24"/>
          <w:szCs w:val="24"/>
        </w:rPr>
      </w:pPr>
    </w:p>
    <w:p w14:paraId="7391F2E4" w14:textId="77777777" w:rsidR="002F75CE" w:rsidRPr="00476F18" w:rsidRDefault="002F75CE" w:rsidP="002F75CE">
      <w:pPr>
        <w:jc w:val="center"/>
        <w:rPr>
          <w:rFonts w:ascii="Times New Roman" w:hAnsi="Times New Roman"/>
          <w:b/>
          <w:sz w:val="24"/>
          <w:szCs w:val="24"/>
        </w:rPr>
      </w:pPr>
      <w:r w:rsidRPr="00476F18">
        <w:rPr>
          <w:rFonts w:ascii="Times New Roman" w:hAnsi="Times New Roman"/>
          <w:b/>
          <w:color w:val="000000"/>
          <w:sz w:val="24"/>
          <w:szCs w:val="24"/>
        </w:rPr>
        <w:t>РАБОЧАЯ ПРОГРАММА</w:t>
      </w:r>
      <w:r w:rsidRPr="00476F18">
        <w:rPr>
          <w:rFonts w:ascii="Times New Roman" w:hAnsi="Times New Roman"/>
          <w:b/>
          <w:sz w:val="24"/>
          <w:szCs w:val="24"/>
        </w:rPr>
        <w:t xml:space="preserve"> ПРОФЕССИОНАЛЬНОГО МОДУЛЯ</w:t>
      </w:r>
    </w:p>
    <w:p w14:paraId="41200DEA" w14:textId="77777777" w:rsidR="002F75CE" w:rsidRPr="00476F18" w:rsidRDefault="002F75CE" w:rsidP="002F75CE">
      <w:pPr>
        <w:jc w:val="center"/>
        <w:rPr>
          <w:rFonts w:ascii="Times New Roman" w:hAnsi="Times New Roman"/>
          <w:i/>
          <w:sz w:val="24"/>
          <w:szCs w:val="24"/>
          <w:vertAlign w:val="superscript"/>
        </w:rPr>
      </w:pPr>
      <w:r w:rsidRPr="00476F18">
        <w:rPr>
          <w:rFonts w:ascii="Times New Roman" w:hAnsi="Times New Roman"/>
          <w:b/>
          <w:sz w:val="24"/>
          <w:szCs w:val="24"/>
        </w:rPr>
        <w:t>ПМ.06.</w:t>
      </w:r>
      <w:r w:rsidRPr="00476F18">
        <w:rPr>
          <w:rFonts w:ascii="Times New Roman" w:hAnsi="Times New Roman"/>
          <w:sz w:val="24"/>
          <w:szCs w:val="24"/>
        </w:rPr>
        <w:t xml:space="preserve"> </w:t>
      </w:r>
      <w:r w:rsidRPr="00476F18">
        <w:rPr>
          <w:rFonts w:ascii="Times New Roman" w:hAnsi="Times New Roman"/>
          <w:b/>
          <w:sz w:val="24"/>
          <w:szCs w:val="24"/>
        </w:rPr>
        <w:t xml:space="preserve">ИЗГОТОВЛЕНИЕ, ОФОРМЛЕНИЕ И ПРЕЗЕНТАЦИЯ КОНДИТЕРСКОЙ И ШОКОЛАДНОЙ ПРОДУКЦИИ </w:t>
      </w:r>
    </w:p>
    <w:p w14:paraId="05C291DE" w14:textId="77777777" w:rsidR="002F75CE" w:rsidRPr="00476F18" w:rsidRDefault="002F75CE" w:rsidP="002F75CE">
      <w:pPr>
        <w:jc w:val="center"/>
        <w:rPr>
          <w:rFonts w:ascii="Times New Roman" w:hAnsi="Times New Roman"/>
          <w:b/>
          <w:i/>
          <w:sz w:val="24"/>
          <w:szCs w:val="24"/>
        </w:rPr>
      </w:pPr>
      <w:r w:rsidRPr="00476F18">
        <w:rPr>
          <w:rFonts w:ascii="Times New Roman" w:hAnsi="Times New Roman"/>
          <w:b/>
          <w:sz w:val="24"/>
          <w:szCs w:val="24"/>
        </w:rPr>
        <w:t xml:space="preserve">Дополнительный профессиональный блок </w:t>
      </w:r>
    </w:p>
    <w:p w14:paraId="1462AC8C" w14:textId="77777777" w:rsidR="002F75CE" w:rsidRPr="00476F18" w:rsidRDefault="002F75CE" w:rsidP="002F75CE">
      <w:pPr>
        <w:rPr>
          <w:rFonts w:ascii="Times New Roman" w:hAnsi="Times New Roman"/>
          <w:b/>
          <w:i/>
          <w:sz w:val="24"/>
          <w:szCs w:val="24"/>
        </w:rPr>
      </w:pPr>
    </w:p>
    <w:p w14:paraId="2882217F" w14:textId="77777777" w:rsidR="002F75CE" w:rsidRPr="00476F18" w:rsidRDefault="002F75CE" w:rsidP="002F75CE">
      <w:pPr>
        <w:rPr>
          <w:rFonts w:ascii="Times New Roman" w:hAnsi="Times New Roman"/>
          <w:b/>
          <w:i/>
          <w:sz w:val="24"/>
          <w:szCs w:val="24"/>
        </w:rPr>
      </w:pPr>
    </w:p>
    <w:p w14:paraId="234BC62D" w14:textId="77777777" w:rsidR="002F75CE" w:rsidRPr="00476F18" w:rsidRDefault="002F75CE" w:rsidP="002F75CE">
      <w:pPr>
        <w:rPr>
          <w:rFonts w:ascii="Times New Roman" w:hAnsi="Times New Roman"/>
          <w:b/>
          <w:i/>
          <w:sz w:val="24"/>
          <w:szCs w:val="24"/>
        </w:rPr>
      </w:pPr>
    </w:p>
    <w:p w14:paraId="2CFE794D" w14:textId="77777777" w:rsidR="002F75CE" w:rsidRPr="00476F18" w:rsidRDefault="002F75CE" w:rsidP="002F75CE">
      <w:pPr>
        <w:jc w:val="center"/>
        <w:rPr>
          <w:rFonts w:ascii="Times New Roman" w:hAnsi="Times New Roman"/>
          <w:b/>
          <w:i/>
          <w:sz w:val="24"/>
          <w:szCs w:val="24"/>
        </w:rPr>
      </w:pPr>
    </w:p>
    <w:p w14:paraId="3980475B" w14:textId="77777777" w:rsidR="002F75CE" w:rsidRPr="00476F18" w:rsidRDefault="002F75CE" w:rsidP="002F75CE">
      <w:pPr>
        <w:jc w:val="center"/>
        <w:rPr>
          <w:rFonts w:ascii="Times New Roman" w:hAnsi="Times New Roman"/>
          <w:b/>
          <w:i/>
          <w:sz w:val="24"/>
          <w:szCs w:val="24"/>
        </w:rPr>
      </w:pPr>
    </w:p>
    <w:p w14:paraId="093E335F" w14:textId="77777777" w:rsidR="002F75CE" w:rsidRPr="00476F18" w:rsidRDefault="002F75CE" w:rsidP="002F75CE">
      <w:pPr>
        <w:jc w:val="center"/>
        <w:rPr>
          <w:rFonts w:ascii="Times New Roman" w:hAnsi="Times New Roman"/>
          <w:b/>
          <w:i/>
          <w:sz w:val="24"/>
          <w:szCs w:val="24"/>
        </w:rPr>
      </w:pPr>
    </w:p>
    <w:p w14:paraId="324577AA" w14:textId="77777777" w:rsidR="002F75CE" w:rsidRPr="00476F18" w:rsidRDefault="002F75CE" w:rsidP="002F75CE">
      <w:pPr>
        <w:jc w:val="center"/>
        <w:rPr>
          <w:rFonts w:ascii="Times New Roman" w:hAnsi="Times New Roman"/>
          <w:b/>
          <w:i/>
          <w:sz w:val="24"/>
          <w:szCs w:val="24"/>
        </w:rPr>
      </w:pPr>
    </w:p>
    <w:p w14:paraId="2E0C786B" w14:textId="77777777" w:rsidR="002F75CE" w:rsidRPr="00476F18" w:rsidRDefault="002F75CE" w:rsidP="002F75CE">
      <w:pPr>
        <w:jc w:val="center"/>
        <w:rPr>
          <w:rFonts w:ascii="Times New Roman" w:hAnsi="Times New Roman"/>
          <w:b/>
          <w:i/>
          <w:sz w:val="24"/>
          <w:szCs w:val="24"/>
        </w:rPr>
      </w:pPr>
    </w:p>
    <w:p w14:paraId="2F747B89" w14:textId="77777777" w:rsidR="002F75CE" w:rsidRPr="00476F18" w:rsidRDefault="002F75CE" w:rsidP="002F75CE">
      <w:pPr>
        <w:jc w:val="center"/>
        <w:rPr>
          <w:rFonts w:ascii="Times New Roman" w:hAnsi="Times New Roman"/>
          <w:b/>
          <w:i/>
          <w:sz w:val="24"/>
          <w:szCs w:val="24"/>
        </w:rPr>
      </w:pPr>
    </w:p>
    <w:p w14:paraId="22B4085E" w14:textId="77777777" w:rsidR="002F75CE" w:rsidRPr="00476F18" w:rsidRDefault="002F75CE" w:rsidP="002F75CE">
      <w:pPr>
        <w:jc w:val="center"/>
        <w:rPr>
          <w:rFonts w:ascii="Times New Roman" w:hAnsi="Times New Roman"/>
          <w:b/>
          <w:i/>
          <w:sz w:val="24"/>
          <w:szCs w:val="24"/>
        </w:rPr>
      </w:pPr>
    </w:p>
    <w:p w14:paraId="6FB1D091" w14:textId="77777777" w:rsidR="002F75CE" w:rsidRPr="00476F18" w:rsidRDefault="002F75CE" w:rsidP="002F75CE">
      <w:pPr>
        <w:jc w:val="center"/>
        <w:rPr>
          <w:rFonts w:ascii="Times New Roman" w:hAnsi="Times New Roman"/>
          <w:b/>
          <w:i/>
          <w:sz w:val="24"/>
          <w:szCs w:val="24"/>
        </w:rPr>
      </w:pPr>
    </w:p>
    <w:p w14:paraId="139B4363" w14:textId="77777777" w:rsidR="002F75CE" w:rsidRPr="00476F18" w:rsidRDefault="002F75CE" w:rsidP="002F75CE">
      <w:pPr>
        <w:jc w:val="center"/>
        <w:rPr>
          <w:rFonts w:ascii="Times New Roman" w:hAnsi="Times New Roman"/>
          <w:b/>
          <w:i/>
          <w:sz w:val="24"/>
          <w:szCs w:val="24"/>
        </w:rPr>
      </w:pPr>
    </w:p>
    <w:p w14:paraId="4674F86B" w14:textId="77777777" w:rsidR="002F75CE" w:rsidRPr="00476F18" w:rsidRDefault="002F75CE" w:rsidP="002F75CE">
      <w:pPr>
        <w:jc w:val="center"/>
        <w:rPr>
          <w:rFonts w:ascii="Times New Roman" w:hAnsi="Times New Roman"/>
          <w:b/>
          <w:i/>
          <w:sz w:val="24"/>
          <w:szCs w:val="24"/>
        </w:rPr>
      </w:pPr>
    </w:p>
    <w:p w14:paraId="106AF757" w14:textId="314681CB" w:rsidR="002F75CE" w:rsidRPr="00476F18" w:rsidRDefault="00707DA8" w:rsidP="002F75CE">
      <w:pPr>
        <w:jc w:val="center"/>
        <w:rPr>
          <w:rFonts w:ascii="Times New Roman" w:hAnsi="Times New Roman"/>
          <w:b/>
          <w:iCs/>
          <w:sz w:val="24"/>
          <w:szCs w:val="24"/>
        </w:rPr>
      </w:pPr>
      <w:r>
        <w:rPr>
          <w:rFonts w:ascii="Times New Roman" w:hAnsi="Times New Roman"/>
          <w:b/>
          <w:sz w:val="24"/>
          <w:szCs w:val="24"/>
        </w:rPr>
        <w:t>202</w:t>
      </w:r>
      <w:r w:rsidR="00641D79">
        <w:rPr>
          <w:rFonts w:ascii="Times New Roman" w:hAnsi="Times New Roman"/>
          <w:b/>
          <w:sz w:val="24"/>
          <w:szCs w:val="24"/>
        </w:rPr>
        <w:t>5</w:t>
      </w:r>
      <w:r w:rsidR="002F75CE" w:rsidRPr="00476F18">
        <w:rPr>
          <w:rFonts w:ascii="Times New Roman" w:hAnsi="Times New Roman"/>
          <w:b/>
          <w:sz w:val="24"/>
          <w:szCs w:val="24"/>
        </w:rPr>
        <w:t xml:space="preserve"> г</w:t>
      </w:r>
      <w:r w:rsidR="00CB3F8B">
        <w:rPr>
          <w:rFonts w:ascii="Times New Roman" w:hAnsi="Times New Roman"/>
          <w:b/>
          <w:sz w:val="24"/>
          <w:szCs w:val="24"/>
        </w:rPr>
        <w:t>.</w:t>
      </w:r>
    </w:p>
    <w:p w14:paraId="729F8F9B" w14:textId="77777777" w:rsidR="002F75CE" w:rsidRPr="00476F18" w:rsidRDefault="002F75CE" w:rsidP="002F75CE">
      <w:pPr>
        <w:rPr>
          <w:rFonts w:ascii="Times New Roman" w:hAnsi="Times New Roman"/>
          <w:b/>
          <w:i/>
          <w:sz w:val="24"/>
          <w:szCs w:val="24"/>
        </w:rPr>
        <w:sectPr w:rsidR="002F75CE" w:rsidRPr="00476F18" w:rsidSect="00476F18">
          <w:pgSz w:w="11907" w:h="16840"/>
          <w:pgMar w:top="567" w:right="567" w:bottom="567" w:left="851" w:header="709" w:footer="709" w:gutter="0"/>
          <w:cols w:space="720"/>
        </w:sectPr>
      </w:pPr>
    </w:p>
    <w:p w14:paraId="6E5526B1" w14:textId="77777777" w:rsidR="002F75CE" w:rsidRPr="00476F18" w:rsidRDefault="002F75CE" w:rsidP="002F75CE">
      <w:pPr>
        <w:jc w:val="center"/>
        <w:rPr>
          <w:rFonts w:ascii="Times New Roman" w:hAnsi="Times New Roman"/>
          <w:b/>
          <w:i/>
          <w:sz w:val="24"/>
          <w:szCs w:val="24"/>
        </w:rPr>
      </w:pPr>
      <w:r w:rsidRPr="00476F18">
        <w:rPr>
          <w:rFonts w:ascii="Times New Roman" w:hAnsi="Times New Roman"/>
          <w:b/>
          <w:i/>
          <w:iCs/>
          <w:sz w:val="24"/>
          <w:szCs w:val="24"/>
        </w:rPr>
        <w:lastRenderedPageBreak/>
        <w:t>СОДЕРЖАНИЕ</w:t>
      </w:r>
    </w:p>
    <w:p w14:paraId="53BA3808" w14:textId="77777777" w:rsidR="002F75CE" w:rsidRPr="00476F18" w:rsidRDefault="002F75CE" w:rsidP="002F75C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2F75CE" w:rsidRPr="00476F18" w14:paraId="462806F6" w14:textId="77777777" w:rsidTr="00AC49F1">
        <w:tc>
          <w:tcPr>
            <w:tcW w:w="7501" w:type="dxa"/>
          </w:tcPr>
          <w:p w14:paraId="2A045BC1" w14:textId="77777777" w:rsidR="002F75CE" w:rsidRPr="00476F18" w:rsidRDefault="002F75CE" w:rsidP="00AC49F1">
            <w:pPr>
              <w:suppressAutoHyphens/>
              <w:ind w:left="644"/>
              <w:rPr>
                <w:rFonts w:ascii="Times New Roman" w:hAnsi="Times New Roman"/>
                <w:b/>
                <w:sz w:val="24"/>
                <w:szCs w:val="24"/>
              </w:rPr>
            </w:pPr>
            <w:r w:rsidRPr="00476F18">
              <w:rPr>
                <w:rFonts w:ascii="Times New Roman" w:hAnsi="Times New Roman"/>
                <w:b/>
                <w:sz w:val="24"/>
                <w:szCs w:val="24"/>
              </w:rPr>
              <w:t xml:space="preserve">ОБЩАЯ ХАРАКТЕРИСТИКА </w:t>
            </w:r>
            <w:r w:rsidRPr="00476F18">
              <w:rPr>
                <w:rFonts w:ascii="Times New Roman" w:hAnsi="Times New Roman"/>
                <w:b/>
                <w:color w:val="000000"/>
                <w:sz w:val="24"/>
                <w:szCs w:val="24"/>
              </w:rPr>
              <w:t xml:space="preserve">РАБОЧЕЙ </w:t>
            </w:r>
            <w:r w:rsidRPr="00476F18">
              <w:rPr>
                <w:rFonts w:ascii="Times New Roman" w:hAnsi="Times New Roman"/>
                <w:b/>
                <w:sz w:val="24"/>
                <w:szCs w:val="24"/>
              </w:rPr>
              <w:t>ПРОГРАММЫ ПРОФЕССИОНАЛЬНОГО МОДУЛЯ</w:t>
            </w:r>
          </w:p>
        </w:tc>
        <w:tc>
          <w:tcPr>
            <w:tcW w:w="1854" w:type="dxa"/>
          </w:tcPr>
          <w:p w14:paraId="0440D495" w14:textId="77777777" w:rsidR="002F75CE" w:rsidRPr="00476F18" w:rsidRDefault="002F75CE" w:rsidP="00AC49F1">
            <w:pPr>
              <w:jc w:val="center"/>
              <w:rPr>
                <w:rFonts w:ascii="Times New Roman" w:hAnsi="Times New Roman"/>
                <w:b/>
                <w:sz w:val="24"/>
                <w:szCs w:val="24"/>
              </w:rPr>
            </w:pPr>
            <w:r w:rsidRPr="00476F18">
              <w:rPr>
                <w:rFonts w:ascii="Times New Roman" w:hAnsi="Times New Roman"/>
                <w:b/>
                <w:sz w:val="24"/>
                <w:szCs w:val="24"/>
              </w:rPr>
              <w:t>3</w:t>
            </w:r>
          </w:p>
        </w:tc>
      </w:tr>
      <w:tr w:rsidR="002F75CE" w:rsidRPr="00476F18" w14:paraId="064C210F" w14:textId="77777777" w:rsidTr="00AC49F1">
        <w:tc>
          <w:tcPr>
            <w:tcW w:w="7501" w:type="dxa"/>
          </w:tcPr>
          <w:p w14:paraId="089FD301" w14:textId="77777777" w:rsidR="002F75CE" w:rsidRPr="00476F18" w:rsidRDefault="002F75CE" w:rsidP="00AC49F1">
            <w:pPr>
              <w:suppressAutoHyphens/>
              <w:ind w:left="644"/>
              <w:rPr>
                <w:rFonts w:ascii="Times New Roman" w:hAnsi="Times New Roman"/>
                <w:b/>
                <w:sz w:val="24"/>
                <w:szCs w:val="24"/>
              </w:rPr>
            </w:pPr>
            <w:r w:rsidRPr="00476F18">
              <w:rPr>
                <w:rFonts w:ascii="Times New Roman" w:hAnsi="Times New Roman"/>
                <w:b/>
                <w:sz w:val="24"/>
                <w:szCs w:val="24"/>
              </w:rPr>
              <w:t>СТРУКТУРА И СОДЕРЖАНИЕ ПРОФЕССИОНАЛЬНОГО МОДУЛЯ</w:t>
            </w:r>
          </w:p>
        </w:tc>
        <w:tc>
          <w:tcPr>
            <w:tcW w:w="1854" w:type="dxa"/>
          </w:tcPr>
          <w:p w14:paraId="766E7359" w14:textId="77777777" w:rsidR="002F75CE" w:rsidRPr="00476F18" w:rsidRDefault="002F75CE" w:rsidP="00AC49F1">
            <w:pPr>
              <w:jc w:val="center"/>
              <w:rPr>
                <w:rFonts w:ascii="Times New Roman" w:hAnsi="Times New Roman"/>
                <w:b/>
                <w:sz w:val="24"/>
                <w:szCs w:val="24"/>
              </w:rPr>
            </w:pPr>
            <w:r w:rsidRPr="00476F18">
              <w:rPr>
                <w:rFonts w:ascii="Times New Roman" w:hAnsi="Times New Roman"/>
                <w:b/>
                <w:sz w:val="24"/>
                <w:szCs w:val="24"/>
              </w:rPr>
              <w:t>9</w:t>
            </w:r>
          </w:p>
        </w:tc>
      </w:tr>
      <w:tr w:rsidR="002F75CE" w:rsidRPr="00476F18" w14:paraId="28376497" w14:textId="77777777" w:rsidTr="00AC49F1">
        <w:tc>
          <w:tcPr>
            <w:tcW w:w="7501" w:type="dxa"/>
          </w:tcPr>
          <w:p w14:paraId="319CFC84" w14:textId="77777777" w:rsidR="002F75CE" w:rsidRPr="00476F18" w:rsidRDefault="002F75CE" w:rsidP="00AC49F1">
            <w:pPr>
              <w:suppressAutoHyphens/>
              <w:ind w:left="644"/>
              <w:rPr>
                <w:rFonts w:ascii="Times New Roman" w:hAnsi="Times New Roman"/>
                <w:b/>
                <w:sz w:val="24"/>
                <w:szCs w:val="24"/>
              </w:rPr>
            </w:pPr>
            <w:r w:rsidRPr="00476F18">
              <w:rPr>
                <w:rFonts w:ascii="Times New Roman" w:hAnsi="Times New Roman"/>
                <w:b/>
                <w:sz w:val="24"/>
                <w:szCs w:val="24"/>
              </w:rPr>
              <w:t>УСЛОВИЯ РЕАЛИЗАЦИИ ПРОФЕССИОНАЛЬНОГО МОДУЛЯ</w:t>
            </w:r>
          </w:p>
        </w:tc>
        <w:tc>
          <w:tcPr>
            <w:tcW w:w="1854" w:type="dxa"/>
          </w:tcPr>
          <w:p w14:paraId="6E90130A" w14:textId="77777777" w:rsidR="002F75CE" w:rsidRPr="00476F18" w:rsidRDefault="002F75CE" w:rsidP="00AC49F1">
            <w:pPr>
              <w:jc w:val="center"/>
              <w:rPr>
                <w:rFonts w:ascii="Times New Roman" w:hAnsi="Times New Roman"/>
                <w:b/>
                <w:sz w:val="24"/>
                <w:szCs w:val="24"/>
                <w:highlight w:val="yellow"/>
              </w:rPr>
            </w:pPr>
            <w:r w:rsidRPr="00476F18">
              <w:rPr>
                <w:rFonts w:ascii="Times New Roman" w:hAnsi="Times New Roman"/>
                <w:b/>
                <w:sz w:val="24"/>
                <w:szCs w:val="24"/>
              </w:rPr>
              <w:t>17</w:t>
            </w:r>
          </w:p>
        </w:tc>
      </w:tr>
      <w:tr w:rsidR="002F75CE" w:rsidRPr="00476F18" w14:paraId="5222708A" w14:textId="77777777" w:rsidTr="00AC49F1">
        <w:tc>
          <w:tcPr>
            <w:tcW w:w="7501" w:type="dxa"/>
          </w:tcPr>
          <w:p w14:paraId="701AB55E" w14:textId="77777777" w:rsidR="002F75CE" w:rsidRPr="00476F18" w:rsidRDefault="002F75CE" w:rsidP="00AC49F1">
            <w:pPr>
              <w:suppressAutoHyphens/>
              <w:ind w:left="644"/>
              <w:rPr>
                <w:rFonts w:ascii="Times New Roman" w:hAnsi="Times New Roman"/>
                <w:b/>
                <w:sz w:val="24"/>
                <w:szCs w:val="24"/>
              </w:rPr>
            </w:pPr>
            <w:r w:rsidRPr="00476F18">
              <w:rPr>
                <w:rFonts w:ascii="Times New Roman" w:hAnsi="Times New Roman"/>
                <w:b/>
                <w:sz w:val="24"/>
                <w:szCs w:val="24"/>
              </w:rPr>
              <w:t>КОНТРОЛЬ И ОЦЕНКА РЕЗУЛЬТАТОВ ОСВОЕНИЯ ПРОФЕССИОНАЛЬНОГО МОДУЛЯ</w:t>
            </w:r>
          </w:p>
          <w:p w14:paraId="4BACC00C" w14:textId="77777777" w:rsidR="002F75CE" w:rsidRPr="00476F18" w:rsidRDefault="002F75CE" w:rsidP="00AC49F1">
            <w:pPr>
              <w:suppressAutoHyphens/>
              <w:rPr>
                <w:rFonts w:ascii="Times New Roman" w:hAnsi="Times New Roman"/>
                <w:b/>
                <w:sz w:val="24"/>
                <w:szCs w:val="24"/>
              </w:rPr>
            </w:pPr>
          </w:p>
        </w:tc>
        <w:tc>
          <w:tcPr>
            <w:tcW w:w="1854" w:type="dxa"/>
          </w:tcPr>
          <w:p w14:paraId="3D507197" w14:textId="77777777" w:rsidR="002F75CE" w:rsidRPr="00476F18" w:rsidRDefault="002F75CE" w:rsidP="00AC49F1">
            <w:pPr>
              <w:jc w:val="center"/>
              <w:rPr>
                <w:rFonts w:ascii="Times New Roman" w:hAnsi="Times New Roman"/>
                <w:b/>
                <w:sz w:val="24"/>
                <w:szCs w:val="24"/>
                <w:highlight w:val="yellow"/>
              </w:rPr>
            </w:pPr>
            <w:r w:rsidRPr="00476F18">
              <w:rPr>
                <w:rFonts w:ascii="Times New Roman" w:hAnsi="Times New Roman"/>
                <w:b/>
                <w:sz w:val="24"/>
                <w:szCs w:val="24"/>
              </w:rPr>
              <w:t>20</w:t>
            </w:r>
          </w:p>
        </w:tc>
      </w:tr>
    </w:tbl>
    <w:p w14:paraId="0E44514D" w14:textId="77777777" w:rsidR="002F75CE" w:rsidRPr="00476F18" w:rsidRDefault="002F75CE" w:rsidP="002F75CE">
      <w:pPr>
        <w:rPr>
          <w:rFonts w:ascii="Times New Roman" w:hAnsi="Times New Roman"/>
          <w:b/>
          <w:i/>
          <w:sz w:val="24"/>
          <w:szCs w:val="24"/>
        </w:rPr>
        <w:sectPr w:rsidR="002F75CE" w:rsidRPr="00476F18" w:rsidSect="00476F18">
          <w:pgSz w:w="11907" w:h="16840"/>
          <w:pgMar w:top="567" w:right="567" w:bottom="567" w:left="851" w:header="709" w:footer="709" w:gutter="0"/>
          <w:cols w:space="720"/>
        </w:sectPr>
      </w:pPr>
    </w:p>
    <w:p w14:paraId="6DEFB16A" w14:textId="77777777" w:rsidR="002F75CE" w:rsidRPr="00476F18" w:rsidRDefault="002F75CE" w:rsidP="002F75CE">
      <w:pPr>
        <w:spacing w:after="0"/>
        <w:jc w:val="center"/>
        <w:rPr>
          <w:rFonts w:ascii="Times New Roman" w:hAnsi="Times New Roman"/>
          <w:b/>
          <w:sz w:val="24"/>
          <w:szCs w:val="24"/>
        </w:rPr>
      </w:pPr>
      <w:r w:rsidRPr="00476F18">
        <w:rPr>
          <w:rFonts w:ascii="Times New Roman" w:hAnsi="Times New Roman"/>
          <w:b/>
          <w:sz w:val="24"/>
          <w:szCs w:val="24"/>
        </w:rPr>
        <w:lastRenderedPageBreak/>
        <w:t xml:space="preserve">1. ОБЩАЯ ХАРАКТЕРИСТИКА </w:t>
      </w:r>
      <w:r w:rsidRPr="00476F18">
        <w:rPr>
          <w:rFonts w:ascii="Times New Roman" w:hAnsi="Times New Roman"/>
          <w:b/>
          <w:color w:val="000000"/>
          <w:sz w:val="24"/>
          <w:szCs w:val="24"/>
        </w:rPr>
        <w:t>РАБОЧЕЙ ПРОГРАММЫ</w:t>
      </w:r>
    </w:p>
    <w:p w14:paraId="1F76236D" w14:textId="77777777" w:rsidR="002F75CE" w:rsidRPr="00476F18" w:rsidRDefault="002F75CE" w:rsidP="002F75CE">
      <w:pPr>
        <w:spacing w:after="0"/>
        <w:jc w:val="center"/>
        <w:rPr>
          <w:rFonts w:ascii="Times New Roman" w:hAnsi="Times New Roman"/>
          <w:b/>
          <w:sz w:val="24"/>
          <w:szCs w:val="24"/>
        </w:rPr>
      </w:pPr>
      <w:r w:rsidRPr="00476F18">
        <w:rPr>
          <w:rFonts w:ascii="Times New Roman" w:hAnsi="Times New Roman"/>
          <w:b/>
          <w:sz w:val="24"/>
          <w:szCs w:val="24"/>
        </w:rPr>
        <w:t>ПРОФЕССИОНАЛЬНОГО МОДУЛЯ</w:t>
      </w:r>
    </w:p>
    <w:p w14:paraId="1239C014" w14:textId="77777777" w:rsidR="002F75CE" w:rsidRPr="00476F18" w:rsidRDefault="002F75CE" w:rsidP="002F75CE">
      <w:pPr>
        <w:jc w:val="center"/>
        <w:rPr>
          <w:rFonts w:ascii="Times New Roman" w:hAnsi="Times New Roman"/>
          <w:i/>
          <w:sz w:val="24"/>
          <w:szCs w:val="24"/>
          <w:vertAlign w:val="superscript"/>
        </w:rPr>
      </w:pPr>
      <w:r w:rsidRPr="00476F18">
        <w:rPr>
          <w:rFonts w:ascii="Times New Roman" w:hAnsi="Times New Roman"/>
          <w:b/>
          <w:sz w:val="24"/>
          <w:szCs w:val="24"/>
        </w:rPr>
        <w:t>ПМ.06.</w:t>
      </w:r>
      <w:r w:rsidRPr="00476F18">
        <w:rPr>
          <w:rFonts w:ascii="Times New Roman" w:hAnsi="Times New Roman"/>
          <w:sz w:val="24"/>
          <w:szCs w:val="24"/>
        </w:rPr>
        <w:t xml:space="preserve"> </w:t>
      </w:r>
      <w:r w:rsidRPr="00476F18">
        <w:rPr>
          <w:rFonts w:ascii="Times New Roman" w:hAnsi="Times New Roman"/>
          <w:b/>
          <w:sz w:val="24"/>
          <w:szCs w:val="24"/>
        </w:rPr>
        <w:t xml:space="preserve">ИЗГОТОВЛЕНИЕ, ОФОРМЛЕНИЕ И ПРЕЗЕНТАЦИЯ КОНДИТЕРСКОЙ И ШОКОЛАДНОЙ ПРОДУКЦИИ </w:t>
      </w:r>
    </w:p>
    <w:p w14:paraId="4C8A6A93" w14:textId="77777777" w:rsidR="002F75CE" w:rsidRPr="00476F18" w:rsidRDefault="002F75CE" w:rsidP="002F75CE">
      <w:pPr>
        <w:suppressAutoHyphens/>
        <w:spacing w:after="0" w:line="240" w:lineRule="auto"/>
        <w:ind w:firstLine="709"/>
        <w:rPr>
          <w:rFonts w:ascii="Times New Roman" w:hAnsi="Times New Roman"/>
          <w:b/>
          <w:sz w:val="24"/>
          <w:szCs w:val="24"/>
        </w:rPr>
      </w:pPr>
      <w:r w:rsidRPr="00476F18">
        <w:rPr>
          <w:rFonts w:ascii="Times New Roman" w:hAnsi="Times New Roman"/>
          <w:b/>
          <w:sz w:val="24"/>
          <w:szCs w:val="24"/>
        </w:rPr>
        <w:t xml:space="preserve">1.1. Цель и планируемые результаты освоения профессионального модуля </w:t>
      </w:r>
    </w:p>
    <w:p w14:paraId="752762CA" w14:textId="77777777" w:rsidR="002F75CE" w:rsidRPr="00476F18" w:rsidRDefault="002F75CE" w:rsidP="002F75CE">
      <w:pPr>
        <w:suppressAutoHyphens/>
        <w:spacing w:after="0" w:line="240" w:lineRule="auto"/>
        <w:ind w:firstLine="709"/>
        <w:jc w:val="both"/>
        <w:rPr>
          <w:rFonts w:ascii="Times New Roman" w:hAnsi="Times New Roman"/>
          <w:sz w:val="24"/>
          <w:szCs w:val="24"/>
        </w:rPr>
      </w:pPr>
      <w:r w:rsidRPr="00476F18">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Pr="00476F18">
        <w:rPr>
          <w:rFonts w:ascii="Times New Roman" w:hAnsi="Times New Roman"/>
          <w:b/>
          <w:sz w:val="24"/>
          <w:szCs w:val="24"/>
        </w:rPr>
        <w:t>по изготовлению кондитерской и шоколадной продукции и ее презентация</w:t>
      </w:r>
      <w:r w:rsidRPr="00476F18">
        <w:rPr>
          <w:rFonts w:ascii="Times New Roman" w:hAnsi="Times New Roman"/>
          <w:b/>
          <w:bCs/>
          <w:sz w:val="24"/>
          <w:szCs w:val="24"/>
        </w:rPr>
        <w:t xml:space="preserve"> </w:t>
      </w:r>
      <w:r w:rsidRPr="00476F18">
        <w:rPr>
          <w:rFonts w:ascii="Times New Roman" w:hAnsi="Times New Roman"/>
          <w:sz w:val="24"/>
          <w:szCs w:val="24"/>
        </w:rPr>
        <w:t>и соответствующие ему общие компетенции и профессиональные компетенции:</w:t>
      </w:r>
    </w:p>
    <w:p w14:paraId="0305D3FA" w14:textId="77777777" w:rsidR="002F75CE" w:rsidRPr="00476F18" w:rsidRDefault="002F75CE" w:rsidP="002F75CE">
      <w:pPr>
        <w:numPr>
          <w:ilvl w:val="2"/>
          <w:numId w:val="3"/>
        </w:numPr>
        <w:spacing w:after="0" w:line="240" w:lineRule="auto"/>
        <w:ind w:left="0" w:firstLine="708"/>
        <w:jc w:val="both"/>
        <w:rPr>
          <w:rFonts w:ascii="Times New Roman" w:hAnsi="Times New Roman"/>
          <w:sz w:val="24"/>
          <w:szCs w:val="24"/>
        </w:rPr>
      </w:pPr>
      <w:r w:rsidRPr="00476F18">
        <w:rPr>
          <w:rFonts w:ascii="Times New Roman" w:hAnsi="Times New Roman"/>
          <w:sz w:val="24"/>
          <w:szCs w:val="24"/>
        </w:rPr>
        <w:t xml:space="preserve">Перечень общих компетенций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8835"/>
      </w:tblGrid>
      <w:tr w:rsidR="002F75CE" w:rsidRPr="00476F18" w14:paraId="4D65511B" w14:textId="77777777" w:rsidTr="00A47BD8">
        <w:tc>
          <w:tcPr>
            <w:tcW w:w="1650" w:type="dxa"/>
          </w:tcPr>
          <w:p w14:paraId="11A1C336" w14:textId="77777777" w:rsidR="002F75CE" w:rsidRPr="00476F18" w:rsidRDefault="002F75CE" w:rsidP="00AC49F1">
            <w:pPr>
              <w:rPr>
                <w:rStyle w:val="a9"/>
                <w:rFonts w:ascii="Times New Roman" w:hAnsi="Times New Roman"/>
                <w:i w:val="0"/>
                <w:iCs/>
                <w:sz w:val="24"/>
                <w:szCs w:val="24"/>
              </w:rPr>
            </w:pPr>
            <w:r w:rsidRPr="00476F18">
              <w:rPr>
                <w:rStyle w:val="a9"/>
                <w:rFonts w:ascii="Times New Roman" w:hAnsi="Times New Roman"/>
                <w:i w:val="0"/>
                <w:iCs/>
                <w:sz w:val="24"/>
                <w:szCs w:val="24"/>
              </w:rPr>
              <w:t>Код</w:t>
            </w:r>
          </w:p>
        </w:tc>
        <w:tc>
          <w:tcPr>
            <w:tcW w:w="8835" w:type="dxa"/>
          </w:tcPr>
          <w:p w14:paraId="05CABA9A" w14:textId="77777777" w:rsidR="002F75CE" w:rsidRPr="00476F18" w:rsidRDefault="002F75CE" w:rsidP="00AC49F1">
            <w:pPr>
              <w:jc w:val="center"/>
              <w:rPr>
                <w:rStyle w:val="a9"/>
                <w:rFonts w:ascii="Times New Roman" w:hAnsi="Times New Roman"/>
                <w:i w:val="0"/>
                <w:iCs/>
                <w:sz w:val="24"/>
                <w:szCs w:val="24"/>
              </w:rPr>
            </w:pPr>
            <w:r w:rsidRPr="00476F18">
              <w:rPr>
                <w:rStyle w:val="a9"/>
                <w:rFonts w:ascii="Times New Roman" w:hAnsi="Times New Roman"/>
                <w:i w:val="0"/>
                <w:iCs/>
                <w:sz w:val="24"/>
                <w:szCs w:val="24"/>
              </w:rPr>
              <w:t>Наименование общих компетенций</w:t>
            </w:r>
          </w:p>
        </w:tc>
      </w:tr>
      <w:tr w:rsidR="002F75CE" w:rsidRPr="00476F18" w14:paraId="5CF19433" w14:textId="77777777" w:rsidTr="00A47BD8">
        <w:trPr>
          <w:trHeight w:val="327"/>
        </w:trPr>
        <w:tc>
          <w:tcPr>
            <w:tcW w:w="1650" w:type="dxa"/>
          </w:tcPr>
          <w:p w14:paraId="42E54443" w14:textId="77777777" w:rsidR="002F75CE" w:rsidRPr="00476F18" w:rsidRDefault="002F75CE" w:rsidP="00AC49F1">
            <w:pPr>
              <w:pStyle w:val="a7"/>
              <w:rPr>
                <w:rStyle w:val="a9"/>
                <w:b/>
                <w:i w:val="0"/>
                <w:iCs/>
                <w:sz w:val="24"/>
                <w:szCs w:val="24"/>
                <w:highlight w:val="red"/>
                <w:lang w:val="ru-RU"/>
              </w:rPr>
            </w:pPr>
            <w:r w:rsidRPr="00476F18">
              <w:rPr>
                <w:rStyle w:val="a9"/>
                <w:b/>
                <w:i w:val="0"/>
                <w:iCs/>
                <w:sz w:val="24"/>
                <w:szCs w:val="24"/>
                <w:lang w:val="ru-RU"/>
              </w:rPr>
              <w:t>ОК 1</w:t>
            </w:r>
          </w:p>
        </w:tc>
        <w:tc>
          <w:tcPr>
            <w:tcW w:w="8835" w:type="dxa"/>
          </w:tcPr>
          <w:p w14:paraId="707894CE" w14:textId="77777777" w:rsidR="002F75CE" w:rsidRPr="00476F18" w:rsidRDefault="002F75CE" w:rsidP="00AC49F1">
            <w:pPr>
              <w:spacing w:after="0"/>
              <w:rPr>
                <w:rStyle w:val="a9"/>
                <w:rFonts w:ascii="Times New Roman" w:hAnsi="Times New Roman"/>
                <w:i w:val="0"/>
                <w:iCs/>
                <w:sz w:val="24"/>
                <w:szCs w:val="24"/>
                <w:highlight w:val="yellow"/>
              </w:rPr>
            </w:pPr>
            <w:r w:rsidRPr="00476F18">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2F75CE" w:rsidRPr="00476F18" w14:paraId="28C39C8A" w14:textId="77777777" w:rsidTr="00A47BD8">
        <w:tc>
          <w:tcPr>
            <w:tcW w:w="1650" w:type="dxa"/>
          </w:tcPr>
          <w:p w14:paraId="3ACF61FD" w14:textId="77777777" w:rsidR="002F75CE" w:rsidRPr="00476F18" w:rsidRDefault="002F75CE" w:rsidP="00AC49F1">
            <w:pPr>
              <w:pStyle w:val="a7"/>
              <w:rPr>
                <w:rStyle w:val="a9"/>
                <w:iCs/>
                <w:sz w:val="24"/>
                <w:szCs w:val="24"/>
                <w:highlight w:val="red"/>
                <w:lang w:val="ru-RU"/>
              </w:rPr>
            </w:pPr>
            <w:r w:rsidRPr="00476F18">
              <w:rPr>
                <w:rStyle w:val="a9"/>
                <w:b/>
                <w:i w:val="0"/>
                <w:sz w:val="24"/>
                <w:szCs w:val="24"/>
              </w:rPr>
              <w:t>ОК 2</w:t>
            </w:r>
          </w:p>
        </w:tc>
        <w:tc>
          <w:tcPr>
            <w:tcW w:w="8835" w:type="dxa"/>
          </w:tcPr>
          <w:p w14:paraId="40EEEB3F" w14:textId="77777777" w:rsidR="002F75CE" w:rsidRPr="00476F18" w:rsidRDefault="002F75CE" w:rsidP="00AC49F1">
            <w:pPr>
              <w:spacing w:after="0"/>
              <w:rPr>
                <w:rStyle w:val="a9"/>
                <w:rFonts w:ascii="Times New Roman" w:hAnsi="Times New Roman"/>
                <w:i w:val="0"/>
                <w:iCs/>
                <w:sz w:val="24"/>
                <w:szCs w:val="24"/>
                <w:highlight w:val="yellow"/>
              </w:rPr>
            </w:pPr>
            <w:r w:rsidRPr="00476F1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F75CE" w:rsidRPr="00476F18" w14:paraId="566FB89F" w14:textId="77777777" w:rsidTr="00A47BD8">
        <w:tc>
          <w:tcPr>
            <w:tcW w:w="1650" w:type="dxa"/>
          </w:tcPr>
          <w:p w14:paraId="73592D00" w14:textId="77777777" w:rsidR="002F75CE" w:rsidRPr="00476F18" w:rsidRDefault="002F75CE" w:rsidP="00AC49F1">
            <w:pPr>
              <w:pStyle w:val="a7"/>
              <w:rPr>
                <w:bCs/>
                <w:sz w:val="24"/>
                <w:szCs w:val="24"/>
                <w:lang w:val="ru-RU"/>
              </w:rPr>
            </w:pPr>
            <w:r w:rsidRPr="00476F18">
              <w:rPr>
                <w:rStyle w:val="a9"/>
                <w:b/>
                <w:i w:val="0"/>
                <w:sz w:val="24"/>
                <w:szCs w:val="24"/>
              </w:rPr>
              <w:t>ОК 4</w:t>
            </w:r>
          </w:p>
        </w:tc>
        <w:tc>
          <w:tcPr>
            <w:tcW w:w="8835" w:type="dxa"/>
          </w:tcPr>
          <w:p w14:paraId="3F205528" w14:textId="77777777" w:rsidR="002F75CE" w:rsidRPr="00476F18" w:rsidRDefault="002F75CE" w:rsidP="00AC49F1">
            <w:pPr>
              <w:spacing w:after="0"/>
              <w:rPr>
                <w:rFonts w:ascii="Times New Roman" w:hAnsi="Times New Roman"/>
                <w:bCs/>
                <w:sz w:val="24"/>
                <w:szCs w:val="24"/>
                <w:highlight w:val="yellow"/>
              </w:rPr>
            </w:pPr>
            <w:r w:rsidRPr="00476F18">
              <w:rPr>
                <w:rFonts w:ascii="Times New Roman" w:hAnsi="Times New Roman"/>
                <w:bCs/>
                <w:sz w:val="24"/>
                <w:szCs w:val="24"/>
              </w:rPr>
              <w:t>Эффективно взаимодействовать и работать в коллективе и команде</w:t>
            </w:r>
          </w:p>
        </w:tc>
      </w:tr>
      <w:tr w:rsidR="002F75CE" w:rsidRPr="00476F18" w14:paraId="6B7FF06D" w14:textId="77777777" w:rsidTr="00A47BD8">
        <w:tc>
          <w:tcPr>
            <w:tcW w:w="1650" w:type="dxa"/>
          </w:tcPr>
          <w:p w14:paraId="170A847B" w14:textId="77777777" w:rsidR="002F75CE" w:rsidRPr="00476F18" w:rsidRDefault="002F75CE" w:rsidP="00AC49F1">
            <w:pPr>
              <w:pStyle w:val="a7"/>
              <w:rPr>
                <w:bCs/>
                <w:sz w:val="24"/>
                <w:szCs w:val="24"/>
                <w:lang w:val="ru-RU"/>
              </w:rPr>
            </w:pPr>
            <w:r w:rsidRPr="00476F18">
              <w:rPr>
                <w:b/>
                <w:bCs/>
                <w:sz w:val="24"/>
                <w:szCs w:val="24"/>
                <w:lang w:val="ru-RU"/>
              </w:rPr>
              <w:t>ОК 7</w:t>
            </w:r>
          </w:p>
        </w:tc>
        <w:tc>
          <w:tcPr>
            <w:tcW w:w="8835" w:type="dxa"/>
          </w:tcPr>
          <w:p w14:paraId="09891890" w14:textId="77777777" w:rsidR="002F75CE" w:rsidRPr="00476F18" w:rsidRDefault="002F75CE" w:rsidP="00AC49F1">
            <w:pPr>
              <w:spacing w:after="0"/>
              <w:rPr>
                <w:rFonts w:ascii="Times New Roman" w:hAnsi="Times New Roman"/>
                <w:bCs/>
                <w:sz w:val="24"/>
                <w:szCs w:val="24"/>
                <w:highlight w:val="yellow"/>
              </w:rPr>
            </w:pPr>
            <w:r w:rsidRPr="00476F1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F75CE" w:rsidRPr="00476F18" w14:paraId="16E7B0DA" w14:textId="77777777" w:rsidTr="00A47BD8">
        <w:tc>
          <w:tcPr>
            <w:tcW w:w="1650" w:type="dxa"/>
          </w:tcPr>
          <w:p w14:paraId="26377492" w14:textId="77777777" w:rsidR="002F75CE" w:rsidRPr="00476F18" w:rsidRDefault="002F75CE" w:rsidP="00AC49F1">
            <w:pPr>
              <w:pStyle w:val="a7"/>
              <w:rPr>
                <w:b/>
                <w:bCs/>
                <w:sz w:val="24"/>
                <w:szCs w:val="24"/>
                <w:lang w:val="ru-RU"/>
              </w:rPr>
            </w:pPr>
            <w:r w:rsidRPr="00476F18">
              <w:rPr>
                <w:b/>
                <w:bCs/>
                <w:sz w:val="24"/>
                <w:szCs w:val="24"/>
                <w:lang w:val="ru-RU"/>
              </w:rPr>
              <w:t>ОК 8</w:t>
            </w:r>
          </w:p>
        </w:tc>
        <w:tc>
          <w:tcPr>
            <w:tcW w:w="8835" w:type="dxa"/>
          </w:tcPr>
          <w:p w14:paraId="387FB8F7" w14:textId="77777777" w:rsidR="002F75CE" w:rsidRPr="00476F18" w:rsidRDefault="002F75CE" w:rsidP="00AC49F1">
            <w:pPr>
              <w:spacing w:after="0"/>
              <w:rPr>
                <w:rFonts w:ascii="Times New Roman" w:hAnsi="Times New Roman"/>
                <w:sz w:val="24"/>
                <w:szCs w:val="24"/>
              </w:rPr>
            </w:pPr>
            <w:r w:rsidRPr="00476F18">
              <w:rPr>
                <w:rFonts w:ascii="Times New Roman" w:hAnsi="Times New Roman"/>
                <w:sz w:val="24"/>
                <w:szCs w:val="24"/>
              </w:rPr>
              <w:t xml:space="preserve">Использовать средства физической культуры для сохранения </w:t>
            </w:r>
            <w:r w:rsidRPr="00476F18">
              <w:rPr>
                <w:rFonts w:ascii="Times New Roman" w:hAnsi="Times New Roman"/>
                <w:sz w:val="24"/>
                <w:szCs w:val="24"/>
              </w:rPr>
              <w:br/>
              <w:t xml:space="preserve">и укрепления здоровья в процессе профессиональной деятельности </w:t>
            </w:r>
            <w:r w:rsidRPr="00476F18">
              <w:rPr>
                <w:rFonts w:ascii="Times New Roman" w:hAnsi="Times New Roman"/>
                <w:sz w:val="24"/>
                <w:szCs w:val="24"/>
              </w:rPr>
              <w:br/>
              <w:t>и поддержания необходимого уровня физической подготовленности</w:t>
            </w:r>
          </w:p>
        </w:tc>
      </w:tr>
      <w:tr w:rsidR="002F75CE" w:rsidRPr="00476F18" w14:paraId="7E1C1AAD" w14:textId="77777777" w:rsidTr="00A47BD8">
        <w:tc>
          <w:tcPr>
            <w:tcW w:w="1650" w:type="dxa"/>
          </w:tcPr>
          <w:p w14:paraId="51785BDC" w14:textId="77777777" w:rsidR="002F75CE" w:rsidRPr="00476F18" w:rsidRDefault="002F75CE" w:rsidP="00AC49F1">
            <w:pPr>
              <w:pStyle w:val="a7"/>
              <w:rPr>
                <w:b/>
                <w:bCs/>
                <w:sz w:val="24"/>
                <w:szCs w:val="24"/>
                <w:lang w:val="ru-RU"/>
              </w:rPr>
            </w:pPr>
            <w:r w:rsidRPr="00476F18">
              <w:rPr>
                <w:b/>
                <w:bCs/>
                <w:sz w:val="24"/>
                <w:szCs w:val="24"/>
                <w:lang w:val="ru-RU"/>
              </w:rPr>
              <w:t>ОК 9</w:t>
            </w:r>
          </w:p>
        </w:tc>
        <w:tc>
          <w:tcPr>
            <w:tcW w:w="8835" w:type="dxa"/>
          </w:tcPr>
          <w:p w14:paraId="1168D766" w14:textId="77777777" w:rsidR="002F75CE" w:rsidRPr="00476F18" w:rsidRDefault="002F75CE" w:rsidP="00AC49F1">
            <w:pPr>
              <w:spacing w:after="0"/>
              <w:rPr>
                <w:rFonts w:ascii="Times New Roman" w:hAnsi="Times New Roman"/>
                <w:sz w:val="24"/>
                <w:szCs w:val="24"/>
              </w:rPr>
            </w:pPr>
            <w:r w:rsidRPr="00476F18">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6547CE10" w14:textId="69F90803" w:rsidR="002F75CE" w:rsidRPr="00476F18" w:rsidRDefault="002F75CE" w:rsidP="002F75CE">
      <w:pPr>
        <w:ind w:firstLine="709"/>
        <w:rPr>
          <w:rStyle w:val="a9"/>
          <w:rFonts w:ascii="Times New Roman" w:hAnsi="Times New Roman"/>
          <w:bCs/>
          <w:i w:val="0"/>
          <w:iCs/>
          <w:sz w:val="24"/>
          <w:szCs w:val="24"/>
        </w:rPr>
      </w:pPr>
      <w:r w:rsidRPr="00476F18">
        <w:rPr>
          <w:rStyle w:val="a9"/>
          <w:rFonts w:ascii="Times New Roman" w:hAnsi="Times New Roman"/>
          <w:bCs/>
          <w:i w:val="0"/>
          <w:iCs/>
          <w:sz w:val="24"/>
          <w:szCs w:val="24"/>
        </w:rPr>
        <w:t>1.1.2. Перечень трудовых фун</w:t>
      </w:r>
      <w:r w:rsidR="00A47BD8">
        <w:rPr>
          <w:rStyle w:val="a9"/>
          <w:rFonts w:ascii="Times New Roman" w:hAnsi="Times New Roman"/>
          <w:bCs/>
          <w:i w:val="0"/>
          <w:iCs/>
          <w:sz w:val="24"/>
          <w:szCs w:val="24"/>
        </w:rPr>
        <w:t>к</w:t>
      </w:r>
      <w:r w:rsidRPr="00476F18">
        <w:rPr>
          <w:rStyle w:val="a9"/>
          <w:rFonts w:ascii="Times New Roman" w:hAnsi="Times New Roman"/>
          <w:bCs/>
          <w:i w:val="0"/>
          <w:iCs/>
          <w:sz w:val="24"/>
          <w:szCs w:val="24"/>
        </w:rPr>
        <w:t xml:space="preserve">ций (ТФ) и профессиональных компетенций (ПК)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930"/>
      </w:tblGrid>
      <w:tr w:rsidR="002F75CE" w:rsidRPr="00476F18" w14:paraId="25DC97FC" w14:textId="77777777" w:rsidTr="00A47BD8">
        <w:tc>
          <w:tcPr>
            <w:tcW w:w="1555" w:type="dxa"/>
          </w:tcPr>
          <w:p w14:paraId="0EB919C7" w14:textId="77777777" w:rsidR="002F75CE" w:rsidRPr="00476F18" w:rsidRDefault="002F75CE" w:rsidP="00AC49F1">
            <w:pPr>
              <w:rPr>
                <w:rStyle w:val="a9"/>
                <w:rFonts w:ascii="Times New Roman" w:hAnsi="Times New Roman"/>
                <w:i w:val="0"/>
                <w:iCs/>
                <w:sz w:val="24"/>
                <w:szCs w:val="24"/>
              </w:rPr>
            </w:pPr>
            <w:r w:rsidRPr="00476F18">
              <w:rPr>
                <w:rStyle w:val="a9"/>
                <w:rFonts w:ascii="Times New Roman" w:hAnsi="Times New Roman"/>
                <w:i w:val="0"/>
                <w:iCs/>
                <w:sz w:val="24"/>
                <w:szCs w:val="24"/>
              </w:rPr>
              <w:t>Код</w:t>
            </w:r>
          </w:p>
        </w:tc>
        <w:tc>
          <w:tcPr>
            <w:tcW w:w="8930" w:type="dxa"/>
          </w:tcPr>
          <w:p w14:paraId="6E1E9239" w14:textId="77777777" w:rsidR="002F75CE" w:rsidRPr="00476F18" w:rsidRDefault="002F75CE" w:rsidP="00AC49F1">
            <w:pPr>
              <w:rPr>
                <w:rStyle w:val="a9"/>
                <w:rFonts w:ascii="Times New Roman" w:hAnsi="Times New Roman"/>
                <w:i w:val="0"/>
                <w:iCs/>
                <w:sz w:val="24"/>
                <w:szCs w:val="24"/>
              </w:rPr>
            </w:pPr>
            <w:r w:rsidRPr="00476F18">
              <w:rPr>
                <w:rStyle w:val="a9"/>
                <w:rFonts w:ascii="Times New Roman" w:hAnsi="Times New Roman"/>
                <w:i w:val="0"/>
                <w:iCs/>
                <w:sz w:val="24"/>
                <w:szCs w:val="24"/>
              </w:rPr>
              <w:t>Наименование видов деятельности и профессиональных компетенций</w:t>
            </w:r>
          </w:p>
        </w:tc>
      </w:tr>
      <w:tr w:rsidR="002F75CE" w:rsidRPr="00476F18" w14:paraId="17160478" w14:textId="77777777" w:rsidTr="00A47BD8">
        <w:tc>
          <w:tcPr>
            <w:tcW w:w="1555" w:type="dxa"/>
          </w:tcPr>
          <w:p w14:paraId="1ABF5B04" w14:textId="77777777" w:rsidR="002F75CE" w:rsidRPr="00476F18" w:rsidRDefault="002F75CE" w:rsidP="00AC49F1">
            <w:pPr>
              <w:pStyle w:val="a7"/>
              <w:rPr>
                <w:rStyle w:val="a9"/>
                <w:b/>
                <w:sz w:val="24"/>
                <w:szCs w:val="24"/>
                <w:highlight w:val="yellow"/>
                <w:u w:val="single"/>
                <w:lang w:val="ru-RU"/>
              </w:rPr>
            </w:pPr>
            <w:r w:rsidRPr="00476F18">
              <w:rPr>
                <w:bCs/>
                <w:sz w:val="24"/>
                <w:szCs w:val="24"/>
                <w:lang w:val="ru-RU"/>
              </w:rPr>
              <w:t xml:space="preserve">ВД </w:t>
            </w:r>
          </w:p>
        </w:tc>
        <w:tc>
          <w:tcPr>
            <w:tcW w:w="8930" w:type="dxa"/>
          </w:tcPr>
          <w:p w14:paraId="3A137255" w14:textId="77777777" w:rsidR="002F75CE" w:rsidRPr="00476F18" w:rsidRDefault="002F75CE" w:rsidP="00AC49F1">
            <w:pPr>
              <w:spacing w:after="0"/>
              <w:rPr>
                <w:rStyle w:val="a9"/>
                <w:rFonts w:ascii="Times New Roman" w:hAnsi="Times New Roman"/>
                <w:i w:val="0"/>
                <w:iCs/>
                <w:sz w:val="24"/>
                <w:szCs w:val="24"/>
                <w:highlight w:val="yellow"/>
              </w:rPr>
            </w:pPr>
            <w:r w:rsidRPr="00476F18">
              <w:rPr>
                <w:rStyle w:val="a9"/>
                <w:rFonts w:ascii="Times New Roman" w:hAnsi="Times New Roman"/>
                <w:i w:val="0"/>
                <w:iCs/>
                <w:sz w:val="24"/>
                <w:szCs w:val="24"/>
              </w:rPr>
              <w:t>Изготовление теста, отделочных полуфабрикатов, приготовление десертов, кондитерской и шоколадной продукции разнообразного ассортимента</w:t>
            </w:r>
          </w:p>
        </w:tc>
      </w:tr>
      <w:tr w:rsidR="002F75CE" w:rsidRPr="00476F18" w14:paraId="3E4AD0AC" w14:textId="77777777" w:rsidTr="00A47BD8">
        <w:tc>
          <w:tcPr>
            <w:tcW w:w="1555" w:type="dxa"/>
          </w:tcPr>
          <w:p w14:paraId="42B61E0D" w14:textId="77777777" w:rsidR="002F75CE" w:rsidRPr="00476F18" w:rsidRDefault="002F75CE" w:rsidP="00AC49F1">
            <w:pPr>
              <w:spacing w:after="0"/>
              <w:rPr>
                <w:rStyle w:val="a9"/>
                <w:rFonts w:ascii="Times New Roman" w:hAnsi="Times New Roman"/>
                <w:sz w:val="24"/>
                <w:szCs w:val="24"/>
                <w:highlight w:val="yellow"/>
              </w:rPr>
            </w:pPr>
            <w:r w:rsidRPr="00476F18">
              <w:rPr>
                <w:rFonts w:ascii="Times New Roman" w:hAnsi="Times New Roman"/>
                <w:sz w:val="24"/>
                <w:szCs w:val="24"/>
              </w:rPr>
              <w:t>ТФ 01/ПК 1.</w:t>
            </w:r>
          </w:p>
        </w:tc>
        <w:tc>
          <w:tcPr>
            <w:tcW w:w="8930" w:type="dxa"/>
          </w:tcPr>
          <w:p w14:paraId="5FABA3E0" w14:textId="77777777" w:rsidR="002F75CE" w:rsidRPr="00476F18" w:rsidRDefault="002F75CE" w:rsidP="00AC49F1">
            <w:pPr>
              <w:pStyle w:val="2"/>
              <w:spacing w:before="0" w:after="0"/>
              <w:jc w:val="both"/>
              <w:rPr>
                <w:rFonts w:ascii="Times New Roman" w:hAnsi="Times New Roman"/>
                <w:sz w:val="24"/>
                <w:szCs w:val="24"/>
              </w:rPr>
            </w:pPr>
          </w:p>
          <w:p w14:paraId="56BAA955" w14:textId="77777777" w:rsidR="002F75CE" w:rsidRPr="00476F18" w:rsidRDefault="002F75CE" w:rsidP="00AC49F1">
            <w:pPr>
              <w:widowControl w:val="0"/>
              <w:spacing w:after="0" w:line="240" w:lineRule="auto"/>
              <w:ind w:firstLine="34"/>
              <w:contextualSpacing/>
              <w:jc w:val="both"/>
              <w:rPr>
                <w:rFonts w:ascii="Times New Roman" w:hAnsi="Times New Roman"/>
                <w:sz w:val="24"/>
                <w:szCs w:val="24"/>
                <w:lang w:eastAsia="en-US"/>
              </w:rPr>
            </w:pPr>
            <w:r w:rsidRPr="00476F18">
              <w:rPr>
                <w:rFonts w:ascii="Times New Roman" w:hAnsi="Times New Roman"/>
                <w:sz w:val="24"/>
                <w:szCs w:val="24"/>
                <w:lang w:eastAsia="en-US"/>
              </w:rPr>
              <w:t>Подготовка инвентаря, оборудования и рабочего места кондитера к работе</w:t>
            </w:r>
          </w:p>
          <w:p w14:paraId="51FEFD5E" w14:textId="77777777" w:rsidR="002F75CE" w:rsidRPr="00476F18" w:rsidRDefault="002F75CE" w:rsidP="00AC49F1">
            <w:pPr>
              <w:rPr>
                <w:rFonts w:ascii="Times New Roman" w:hAnsi="Times New Roman"/>
                <w:sz w:val="24"/>
                <w:szCs w:val="24"/>
                <w:highlight w:val="yellow"/>
                <w:lang w:eastAsia="x-none"/>
              </w:rPr>
            </w:pPr>
          </w:p>
        </w:tc>
      </w:tr>
      <w:tr w:rsidR="002F75CE" w:rsidRPr="00476F18" w14:paraId="4D995A09" w14:textId="77777777" w:rsidTr="00A47BD8">
        <w:tc>
          <w:tcPr>
            <w:tcW w:w="1555" w:type="dxa"/>
          </w:tcPr>
          <w:p w14:paraId="573421F0" w14:textId="77777777" w:rsidR="002F75CE" w:rsidRPr="00476F18" w:rsidRDefault="002F75CE" w:rsidP="00AC49F1">
            <w:pPr>
              <w:spacing w:after="0"/>
              <w:rPr>
                <w:rStyle w:val="a9"/>
                <w:rFonts w:ascii="Times New Roman" w:hAnsi="Times New Roman"/>
                <w:sz w:val="24"/>
                <w:szCs w:val="24"/>
                <w:highlight w:val="yellow"/>
              </w:rPr>
            </w:pPr>
            <w:r w:rsidRPr="00476F18">
              <w:rPr>
                <w:rFonts w:ascii="Times New Roman" w:hAnsi="Times New Roman"/>
                <w:sz w:val="24"/>
                <w:szCs w:val="24"/>
              </w:rPr>
              <w:t>ТФ 02/ПК 2.</w:t>
            </w:r>
          </w:p>
        </w:tc>
        <w:tc>
          <w:tcPr>
            <w:tcW w:w="8930" w:type="dxa"/>
          </w:tcPr>
          <w:p w14:paraId="0606CAA9" w14:textId="77777777" w:rsidR="002F75CE" w:rsidRPr="00476F18" w:rsidRDefault="002F75CE" w:rsidP="00AC49F1">
            <w:pPr>
              <w:pStyle w:val="2"/>
              <w:spacing w:before="0" w:after="0"/>
              <w:jc w:val="both"/>
              <w:rPr>
                <w:rStyle w:val="a9"/>
                <w:rFonts w:ascii="Times New Roman" w:hAnsi="Times New Roman"/>
                <w:b w:val="0"/>
                <w:iCs w:val="0"/>
                <w:sz w:val="24"/>
                <w:szCs w:val="24"/>
                <w:highlight w:val="yellow"/>
              </w:rPr>
            </w:pPr>
            <w:r w:rsidRPr="00476F18">
              <w:rPr>
                <w:rStyle w:val="a9"/>
                <w:rFonts w:ascii="Times New Roman" w:hAnsi="Times New Roman"/>
                <w:b w:val="0"/>
                <w:iCs w:val="0"/>
                <w:sz w:val="24"/>
                <w:szCs w:val="24"/>
              </w:rPr>
              <w:t>Изготовление, оформление и презентация кондитерской и шоколадной продукции.</w:t>
            </w:r>
          </w:p>
        </w:tc>
      </w:tr>
    </w:tbl>
    <w:p w14:paraId="0F1FDE4B" w14:textId="77777777" w:rsidR="002F75CE" w:rsidRPr="00476F18" w:rsidRDefault="002F75CE" w:rsidP="002F75CE">
      <w:pPr>
        <w:spacing w:after="0" w:line="240" w:lineRule="auto"/>
        <w:ind w:firstLine="709"/>
        <w:rPr>
          <w:rFonts w:ascii="Times New Roman" w:hAnsi="Times New Roman"/>
          <w:bCs/>
          <w:sz w:val="24"/>
          <w:szCs w:val="24"/>
          <w:highlight w:val="lightGray"/>
        </w:rPr>
      </w:pPr>
    </w:p>
    <w:p w14:paraId="549FA09D" w14:textId="77777777" w:rsidR="002F75CE" w:rsidRPr="00476F18" w:rsidRDefault="002F75CE" w:rsidP="002F75CE">
      <w:pPr>
        <w:spacing w:after="0" w:line="240" w:lineRule="auto"/>
        <w:ind w:firstLine="709"/>
        <w:rPr>
          <w:rFonts w:ascii="Times New Roman" w:hAnsi="Times New Roman"/>
          <w:bCs/>
          <w:sz w:val="24"/>
          <w:szCs w:val="24"/>
        </w:rPr>
      </w:pPr>
      <w:r w:rsidRPr="00476F18">
        <w:rPr>
          <w:rFonts w:ascii="Times New Roman" w:hAnsi="Times New Roman"/>
          <w:bCs/>
          <w:sz w:val="24"/>
          <w:szCs w:val="24"/>
        </w:rPr>
        <w:t>1.1.3. В результате освоения профессионального модуля обучающийся должен:</w:t>
      </w:r>
      <w:r w:rsidRPr="00476F18">
        <w:rPr>
          <w:rFonts w:ascii="Times New Roman" w:hAnsi="Times New Roman"/>
          <w:i/>
          <w:iCs/>
          <w:sz w:val="24"/>
          <w:szCs w:val="24"/>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7371"/>
      </w:tblGrid>
      <w:tr w:rsidR="002F75CE" w:rsidRPr="00A47BD8" w14:paraId="7E30B50A" w14:textId="77777777" w:rsidTr="00A47BD8">
        <w:tc>
          <w:tcPr>
            <w:tcW w:w="1555" w:type="dxa"/>
          </w:tcPr>
          <w:p w14:paraId="0AE177D0" w14:textId="77777777" w:rsidR="002F75CE" w:rsidRPr="00A47BD8" w:rsidRDefault="002F75CE" w:rsidP="00AC49F1">
            <w:pPr>
              <w:spacing w:after="0" w:line="240" w:lineRule="auto"/>
              <w:rPr>
                <w:rFonts w:ascii="Times New Roman" w:hAnsi="Times New Roman"/>
                <w:bCs/>
                <w:sz w:val="20"/>
                <w:szCs w:val="20"/>
                <w:lang w:eastAsia="en-US"/>
              </w:rPr>
            </w:pPr>
            <w:r w:rsidRPr="00A47BD8">
              <w:rPr>
                <w:rFonts w:ascii="Times New Roman" w:hAnsi="Times New Roman"/>
                <w:bCs/>
                <w:sz w:val="20"/>
                <w:szCs w:val="20"/>
                <w:lang w:eastAsia="en-US"/>
              </w:rPr>
              <w:t>Владеть навыками</w:t>
            </w:r>
          </w:p>
        </w:tc>
        <w:tc>
          <w:tcPr>
            <w:tcW w:w="1559" w:type="dxa"/>
          </w:tcPr>
          <w:p w14:paraId="06BE12B3" w14:textId="77777777" w:rsidR="002F75CE" w:rsidRPr="00A47BD8" w:rsidRDefault="002F75CE" w:rsidP="00AC49F1">
            <w:pPr>
              <w:pStyle w:val="afffffff3"/>
              <w:shd w:val="clear" w:color="auto" w:fill="auto"/>
              <w:contextualSpacing/>
              <w:jc w:val="both"/>
            </w:pPr>
            <w:r w:rsidRPr="00A47BD8">
              <w:rPr>
                <w:color w:val="000000"/>
                <w:lang w:bidi="ru-RU"/>
              </w:rPr>
              <w:t>ТФ.01 - ПК 1</w:t>
            </w:r>
          </w:p>
          <w:p w14:paraId="44E00FFB" w14:textId="77777777" w:rsidR="002F75CE" w:rsidRPr="00A47BD8" w:rsidRDefault="002F75CE" w:rsidP="00AC49F1">
            <w:pPr>
              <w:spacing w:after="0" w:line="240" w:lineRule="auto"/>
              <w:rPr>
                <w:rFonts w:ascii="Times New Roman" w:hAnsi="Times New Roman"/>
                <w:bCs/>
                <w:sz w:val="20"/>
                <w:szCs w:val="20"/>
              </w:rPr>
            </w:pPr>
          </w:p>
        </w:tc>
        <w:tc>
          <w:tcPr>
            <w:tcW w:w="7371" w:type="dxa"/>
          </w:tcPr>
          <w:p w14:paraId="62D1D770"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 xml:space="preserve">Оценка наличия запасов сырья и полуфабрикатов, необходимых для изготовления кондитерской и шоколадной продукции. </w:t>
            </w:r>
          </w:p>
          <w:p w14:paraId="2742D9ED"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 xml:space="preserve">Оценка обеспеченности кондитерского и шоколадного производства трудовыми ресурсами и необходимым оборудованием </w:t>
            </w:r>
          </w:p>
          <w:p w14:paraId="4AAF24B3"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 xml:space="preserve">Составление заявок на сырье и полуфабрикаты, используемые в производстве кондитерской и шоколадной продукции. </w:t>
            </w:r>
          </w:p>
          <w:p w14:paraId="3C1FCB6F"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Подготовка товарных отчетов по производству кондитерской и шоколадной продукции.</w:t>
            </w:r>
          </w:p>
          <w:p w14:paraId="2ACC2416"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 xml:space="preserve"> Контроль выполнения помощником кондитера заданий по подготовке оборудования и рабочего места кондитера к работе.</w:t>
            </w:r>
          </w:p>
          <w:p w14:paraId="749133C2"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 xml:space="preserve"> Контроль хранения и расхода продуктов, используемых при изготовлении кондитерской и шоколадной продукции.</w:t>
            </w:r>
          </w:p>
          <w:p w14:paraId="017B9C88"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 xml:space="preserve"> Проверка рабочего состояния оборудования кондитерского цеха.</w:t>
            </w:r>
          </w:p>
        </w:tc>
      </w:tr>
      <w:tr w:rsidR="002F75CE" w:rsidRPr="00A47BD8" w14:paraId="26C6E83A" w14:textId="77777777" w:rsidTr="00A47BD8">
        <w:tc>
          <w:tcPr>
            <w:tcW w:w="1555" w:type="dxa"/>
          </w:tcPr>
          <w:p w14:paraId="2D9E4436"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2BAB8923"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ТФ.02 - ПК 2</w:t>
            </w:r>
          </w:p>
        </w:tc>
        <w:tc>
          <w:tcPr>
            <w:tcW w:w="7371" w:type="dxa"/>
          </w:tcPr>
          <w:p w14:paraId="6EB8BC0F"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Разработка меню/ассортимента и рецептов кондитерской и шоколадной продукции</w:t>
            </w:r>
          </w:p>
          <w:p w14:paraId="40137C11"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lastRenderedPageBreak/>
              <w:t>Подготовка сырья и полуфабрикатов для приготовления кондитерской и шоколадной продукции</w:t>
            </w:r>
          </w:p>
          <w:p w14:paraId="468B7250"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Изготовление и оформление кондитерской и шоколадной продукции стандартного ассортимента</w:t>
            </w:r>
          </w:p>
          <w:p w14:paraId="6EAD549B"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Изготовление и оформление мороженного, фруктовых и легких обезжиренных кондитерских изделий, изделий пониженной калорийности, диетической кондитерской продукции</w:t>
            </w:r>
          </w:p>
          <w:p w14:paraId="0A93AD95"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Изготовление и оформление фирменной кондитерской и шоколадной продукции</w:t>
            </w:r>
          </w:p>
          <w:p w14:paraId="5E76D690"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Изготовление и оформление кондитерской и шоколадной продукции национальных кухонь</w:t>
            </w:r>
          </w:p>
          <w:p w14:paraId="10123D50"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Презентация готовой кондитерской и шоколадной продукции потребителям</w:t>
            </w:r>
          </w:p>
        </w:tc>
      </w:tr>
      <w:tr w:rsidR="002F75CE" w:rsidRPr="00A47BD8" w14:paraId="465C247B" w14:textId="77777777" w:rsidTr="00A47BD8">
        <w:tc>
          <w:tcPr>
            <w:tcW w:w="1555" w:type="dxa"/>
          </w:tcPr>
          <w:p w14:paraId="37C7BB75" w14:textId="77777777" w:rsidR="002F75CE" w:rsidRPr="00A47BD8" w:rsidRDefault="002F75CE" w:rsidP="00AC49F1">
            <w:pPr>
              <w:spacing w:after="0" w:line="240" w:lineRule="auto"/>
              <w:rPr>
                <w:rFonts w:ascii="Times New Roman" w:hAnsi="Times New Roman"/>
                <w:bCs/>
                <w:sz w:val="20"/>
                <w:szCs w:val="20"/>
                <w:lang w:eastAsia="en-US"/>
              </w:rPr>
            </w:pPr>
            <w:r w:rsidRPr="00A47BD8">
              <w:rPr>
                <w:rFonts w:ascii="Times New Roman" w:hAnsi="Times New Roman"/>
                <w:b/>
                <w:bCs/>
                <w:sz w:val="20"/>
                <w:szCs w:val="20"/>
                <w:lang w:eastAsia="en-US"/>
              </w:rPr>
              <w:t>Знать</w:t>
            </w:r>
          </w:p>
        </w:tc>
        <w:tc>
          <w:tcPr>
            <w:tcW w:w="1559" w:type="dxa"/>
          </w:tcPr>
          <w:p w14:paraId="046F4ECD"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ТФ.01 - ПК 1</w:t>
            </w:r>
          </w:p>
        </w:tc>
        <w:tc>
          <w:tcPr>
            <w:tcW w:w="7371" w:type="dxa"/>
          </w:tcPr>
          <w:p w14:paraId="3D2EB30A"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Нормативные правовые акты, регулирующие деятельность организаций питания</w:t>
            </w:r>
          </w:p>
          <w:p w14:paraId="439752AF"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Требования к качеству, срокам, условиям хранения, порционирования, оформления и подачи десертов, мороженного, кондитерской и шоколадной продукции разнообразного ассортимента</w:t>
            </w:r>
          </w:p>
          <w:p w14:paraId="1F4BEB6D"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Технологии изготовления теста, отделочных полуфабрикатов, десертов, мороженного, кондитерской и шоколадной продукции разнообразного ассортимента</w:t>
            </w:r>
          </w:p>
          <w:p w14:paraId="3E9384FF"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Правила составления меню, заявок на продукты, ведения учета и составления товарных отчетов о производстве кондитерской и шоколадной продукции.</w:t>
            </w:r>
          </w:p>
          <w:p w14:paraId="3C6200A8"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Способы сокращения потерь и сохранения питательной ценности пищевых продуктов, используемых при производстве кондитерской и шоколадной продукции, при их тепловой обработке.</w:t>
            </w:r>
          </w:p>
          <w:p w14:paraId="16BFF497"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Специфика производственной деятельности организации, технологические процессы и режимы производства кондитерской и шоколадной продукции.</w:t>
            </w:r>
          </w:p>
          <w:p w14:paraId="5D170A3D"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Способы применения ароматических веществ и их дозировка с целью улучшения вкусовых качеств кулинарной продукции.</w:t>
            </w:r>
          </w:p>
          <w:p w14:paraId="57F0A7A4"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Технологии наставничества и обучения на рабочих местах.</w:t>
            </w:r>
          </w:p>
        </w:tc>
      </w:tr>
      <w:tr w:rsidR="002F75CE" w:rsidRPr="00A47BD8" w14:paraId="1E1F5F9C" w14:textId="77777777" w:rsidTr="00A47BD8">
        <w:tc>
          <w:tcPr>
            <w:tcW w:w="1555" w:type="dxa"/>
          </w:tcPr>
          <w:p w14:paraId="57F05DB8" w14:textId="77777777" w:rsidR="002F75CE" w:rsidRPr="00A47BD8" w:rsidRDefault="002F75CE" w:rsidP="00AC49F1">
            <w:pPr>
              <w:spacing w:after="0" w:line="240" w:lineRule="auto"/>
              <w:rPr>
                <w:rFonts w:ascii="Times New Roman" w:hAnsi="Times New Roman"/>
                <w:b/>
                <w:bCs/>
                <w:sz w:val="20"/>
                <w:szCs w:val="20"/>
                <w:lang w:eastAsia="en-US"/>
              </w:rPr>
            </w:pPr>
          </w:p>
        </w:tc>
        <w:tc>
          <w:tcPr>
            <w:tcW w:w="1559" w:type="dxa"/>
          </w:tcPr>
          <w:p w14:paraId="3B485048"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 xml:space="preserve"> </w:t>
            </w:r>
          </w:p>
          <w:p w14:paraId="603CBE55"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ТФ.02 - ПК 2</w:t>
            </w:r>
          </w:p>
        </w:tc>
        <w:tc>
          <w:tcPr>
            <w:tcW w:w="7371" w:type="dxa"/>
          </w:tcPr>
          <w:p w14:paraId="155EBD77" w14:textId="77777777" w:rsidR="002F75CE" w:rsidRPr="00A47BD8" w:rsidRDefault="002F75CE" w:rsidP="00AC49F1">
            <w:pPr>
              <w:spacing w:after="0" w:line="240" w:lineRule="auto"/>
              <w:rPr>
                <w:rFonts w:ascii="Times New Roman" w:hAnsi="Times New Roman"/>
                <w:bCs/>
                <w:sz w:val="20"/>
                <w:szCs w:val="20"/>
                <w:lang w:eastAsia="en-US"/>
              </w:rPr>
            </w:pPr>
          </w:p>
          <w:p w14:paraId="6E9737FF" w14:textId="77777777" w:rsidR="002F75CE" w:rsidRPr="00A47BD8" w:rsidRDefault="002F75CE" w:rsidP="00AC49F1">
            <w:pPr>
              <w:spacing w:after="0" w:line="240" w:lineRule="auto"/>
              <w:rPr>
                <w:rFonts w:ascii="Times New Roman" w:hAnsi="Times New Roman"/>
                <w:bCs/>
                <w:sz w:val="20"/>
                <w:szCs w:val="20"/>
                <w:lang w:eastAsia="en-US"/>
              </w:rPr>
            </w:pPr>
            <w:r w:rsidRPr="00A47BD8">
              <w:rPr>
                <w:rFonts w:ascii="Times New Roman" w:hAnsi="Times New Roman"/>
                <w:bCs/>
                <w:sz w:val="20"/>
                <w:szCs w:val="20"/>
                <w:lang w:eastAsia="en-US"/>
              </w:rPr>
              <w:t>Нормативные правовые акты, регулирующие деятельность организаций питания.</w:t>
            </w:r>
          </w:p>
          <w:p w14:paraId="3A4C3390"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Организация питания, в том числе диетического</w:t>
            </w:r>
          </w:p>
          <w:p w14:paraId="1862F3F5"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Рецептура и современные технологии. приготовления кондитерской и шоколадной продукции разнообразного ассортимента, в том числе фирменной продукции и продукции национальных кухонь.</w:t>
            </w:r>
          </w:p>
          <w:p w14:paraId="2735ACE9"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Нормы расхода сырья и полуфабрикатов, используемых в кондитерском производстве, правила учета и выдачи продуктов.</w:t>
            </w:r>
          </w:p>
          <w:p w14:paraId="5137353E"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Виды технологического оборудования, используемого при производстве кондитерской и шоколадной продукции, технические характеристики и условия его эксплуатации.</w:t>
            </w:r>
          </w:p>
          <w:p w14:paraId="4E027A1E"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Принципы и приемы презентации кондитерской и шоколадной продукции потребителям.</w:t>
            </w:r>
          </w:p>
          <w:p w14:paraId="5013AEA2"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Требования охраны труда, производственной санитарии и пожарной безопасности в организациях питания.</w:t>
            </w:r>
          </w:p>
        </w:tc>
      </w:tr>
      <w:tr w:rsidR="002F75CE" w:rsidRPr="00A47BD8" w14:paraId="516BCDAD" w14:textId="77777777" w:rsidTr="00A47BD8">
        <w:tc>
          <w:tcPr>
            <w:tcW w:w="1555" w:type="dxa"/>
          </w:tcPr>
          <w:p w14:paraId="34A3A695" w14:textId="77777777" w:rsidR="002F75CE" w:rsidRPr="00A47BD8" w:rsidRDefault="002F75CE" w:rsidP="00AC49F1">
            <w:pPr>
              <w:spacing w:after="0" w:line="240" w:lineRule="auto"/>
              <w:rPr>
                <w:rFonts w:ascii="Times New Roman" w:hAnsi="Times New Roman"/>
                <w:b/>
                <w:bCs/>
                <w:sz w:val="20"/>
                <w:szCs w:val="20"/>
                <w:lang w:eastAsia="en-US"/>
              </w:rPr>
            </w:pPr>
            <w:r w:rsidRPr="00A47BD8">
              <w:rPr>
                <w:rFonts w:ascii="Times New Roman" w:hAnsi="Times New Roman"/>
                <w:b/>
                <w:bCs/>
                <w:sz w:val="20"/>
                <w:szCs w:val="20"/>
                <w:lang w:eastAsia="en-US"/>
              </w:rPr>
              <w:t>Уметь</w:t>
            </w:r>
          </w:p>
        </w:tc>
        <w:tc>
          <w:tcPr>
            <w:tcW w:w="1559" w:type="dxa"/>
          </w:tcPr>
          <w:p w14:paraId="053A83D7"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ТФ.01 - ПК 1</w:t>
            </w:r>
          </w:p>
        </w:tc>
        <w:tc>
          <w:tcPr>
            <w:tcW w:w="7371" w:type="dxa"/>
          </w:tcPr>
          <w:p w14:paraId="30E07D30"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Обосновывать ассортимент кондитерской и шоколадной продукции.</w:t>
            </w:r>
          </w:p>
          <w:p w14:paraId="2F2F691D"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Анализировать и оценивать потребность в трудовых ресурсах, необходимых для производства кондитерской и шоколадной продукции.</w:t>
            </w:r>
          </w:p>
          <w:p w14:paraId="48E04CBC"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Оценивать наличие и прогнозировать потребность в сырье и материалах для кондитерского и шоколадного производства в соответствии с имеющимися условиями хранения.</w:t>
            </w:r>
          </w:p>
          <w:p w14:paraId="5FECA1E9"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Организовывать обучение помощников кондитера на рабочих местах технологиям приготовления кондитерской и шоколадной продукции.</w:t>
            </w:r>
          </w:p>
          <w:p w14:paraId="140C4AC7" w14:textId="77777777" w:rsidR="002F75CE" w:rsidRPr="00A47BD8" w:rsidRDefault="002F75CE" w:rsidP="00AC49F1">
            <w:pPr>
              <w:spacing w:after="0" w:line="240" w:lineRule="auto"/>
              <w:ind w:firstLine="13"/>
              <w:rPr>
                <w:rFonts w:ascii="Times New Roman" w:hAnsi="Times New Roman"/>
                <w:bCs/>
                <w:sz w:val="20"/>
                <w:szCs w:val="20"/>
                <w:lang w:eastAsia="en-US"/>
              </w:rPr>
            </w:pPr>
          </w:p>
          <w:p w14:paraId="369D73AF"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Осуществлять контроль выполнения помощниками кондитера заданий по изготовлению видов теста, полуфабрикатов, кондитерской и шоколадной продукции ассортимента.</w:t>
            </w:r>
          </w:p>
        </w:tc>
      </w:tr>
      <w:tr w:rsidR="002F75CE" w:rsidRPr="00A47BD8" w14:paraId="573881F9" w14:textId="77777777" w:rsidTr="00A47BD8">
        <w:tc>
          <w:tcPr>
            <w:tcW w:w="1555" w:type="dxa"/>
          </w:tcPr>
          <w:p w14:paraId="2FBE3C2B" w14:textId="77777777" w:rsidR="002F75CE" w:rsidRPr="00A47BD8" w:rsidRDefault="002F75CE" w:rsidP="00AC49F1">
            <w:pPr>
              <w:spacing w:after="0" w:line="240" w:lineRule="auto"/>
              <w:rPr>
                <w:rFonts w:ascii="Times New Roman" w:hAnsi="Times New Roman"/>
                <w:b/>
                <w:bCs/>
                <w:sz w:val="20"/>
                <w:szCs w:val="20"/>
                <w:lang w:eastAsia="en-US"/>
              </w:rPr>
            </w:pPr>
          </w:p>
        </w:tc>
        <w:tc>
          <w:tcPr>
            <w:tcW w:w="1559" w:type="dxa"/>
          </w:tcPr>
          <w:p w14:paraId="3016FAB0"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ТФ.02 - ПК 2</w:t>
            </w:r>
          </w:p>
        </w:tc>
        <w:tc>
          <w:tcPr>
            <w:tcW w:w="7371" w:type="dxa"/>
          </w:tcPr>
          <w:p w14:paraId="7C9C0D32"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Готовить тесто и полуфабрикаты для кондитерской и шоколадной продукции.</w:t>
            </w:r>
          </w:p>
          <w:p w14:paraId="09B34083"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Готовить по технологическим картам кондитерскую и шоколадную продукцию.</w:t>
            </w:r>
          </w:p>
          <w:p w14:paraId="3CBE931E"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Комбинировать различные способы приготовления и сочетания основных продуктов с дополнительными ингредиентами для создания гармоничных кондитерских и шоколадных изделий.</w:t>
            </w:r>
          </w:p>
          <w:p w14:paraId="761EC235"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Оформлять десерты, кондитерские и шоколадные изделия, используя подходящие для этого отделочные полуфабрикаты и украшения.</w:t>
            </w:r>
          </w:p>
          <w:p w14:paraId="150D6311"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Готовить кондитерскую продукцию с последующим охлаждением и замораживанием с учетом требований к безопасности пищевых продуктов.</w:t>
            </w:r>
          </w:p>
          <w:p w14:paraId="3D9E47BC"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lastRenderedPageBreak/>
              <w:t>Готовить и представлять кондитерскую и шоколадную продукцию с элементами шоу, в том числе национального.</w:t>
            </w:r>
          </w:p>
          <w:p w14:paraId="7C32D8DA"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Соблюдать при приготовлении десертов, кондитерской и шоколадной продукции требования к качеству и безопасности их приготовления.</w:t>
            </w:r>
          </w:p>
          <w:p w14:paraId="45B61011"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Оценивать качество приготовления и безопасность готовой кондитерской и шоколадной продукции.</w:t>
            </w:r>
          </w:p>
          <w:p w14:paraId="7493332A"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Составлять калькуляцию продукции кондитерского и шоколадного производства.</w:t>
            </w:r>
          </w:p>
          <w:p w14:paraId="4E1ECE0A"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Кратко излагать концепции, оказавшие влияние на выбор и оформление кондитерской и шоколадной продукции.</w:t>
            </w:r>
          </w:p>
          <w:p w14:paraId="0ED3322C"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Составлять портфолио на кондитерскую и шоколадную продукцию</w:t>
            </w:r>
          </w:p>
        </w:tc>
      </w:tr>
      <w:tr w:rsidR="002F75CE" w:rsidRPr="00A47BD8" w14:paraId="19CD00A0" w14:textId="77777777" w:rsidTr="00A47BD8">
        <w:trPr>
          <w:trHeight w:val="569"/>
        </w:trPr>
        <w:tc>
          <w:tcPr>
            <w:tcW w:w="1555" w:type="dxa"/>
            <w:vMerge w:val="restart"/>
          </w:tcPr>
          <w:p w14:paraId="2DDF0BF1" w14:textId="77777777" w:rsidR="002F75CE" w:rsidRPr="00A47BD8" w:rsidRDefault="002F75CE" w:rsidP="00AC49F1">
            <w:pPr>
              <w:spacing w:after="0" w:line="240" w:lineRule="auto"/>
              <w:rPr>
                <w:rFonts w:ascii="Times New Roman" w:hAnsi="Times New Roman"/>
                <w:bCs/>
                <w:sz w:val="20"/>
                <w:szCs w:val="20"/>
                <w:lang w:eastAsia="en-US"/>
              </w:rPr>
            </w:pPr>
            <w:r w:rsidRPr="00A47BD8">
              <w:rPr>
                <w:rFonts w:ascii="Times New Roman" w:hAnsi="Times New Roman"/>
                <w:bCs/>
                <w:sz w:val="20"/>
                <w:szCs w:val="20"/>
                <w:lang w:eastAsia="en-US"/>
              </w:rPr>
              <w:t>Уметь ОК 1</w:t>
            </w:r>
          </w:p>
        </w:tc>
        <w:tc>
          <w:tcPr>
            <w:tcW w:w="1559" w:type="dxa"/>
          </w:tcPr>
          <w:p w14:paraId="60D9F843" w14:textId="77777777" w:rsidR="002F75CE" w:rsidRPr="00A47BD8" w:rsidRDefault="002F75CE" w:rsidP="00AC49F1">
            <w:pPr>
              <w:spacing w:after="0" w:line="240" w:lineRule="auto"/>
              <w:rPr>
                <w:rFonts w:ascii="Times New Roman" w:hAnsi="Times New Roman"/>
                <w:bCs/>
                <w:i/>
                <w:sz w:val="20"/>
                <w:szCs w:val="20"/>
                <w:highlight w:val="yellow"/>
                <w:lang w:eastAsia="en-US"/>
              </w:rPr>
            </w:pPr>
            <w:r w:rsidRPr="00A47BD8">
              <w:rPr>
                <w:rFonts w:ascii="Times New Roman" w:hAnsi="Times New Roman"/>
                <w:bCs/>
                <w:iCs/>
                <w:sz w:val="20"/>
                <w:szCs w:val="20"/>
              </w:rPr>
              <w:t>Уо 01.01</w:t>
            </w:r>
          </w:p>
        </w:tc>
        <w:tc>
          <w:tcPr>
            <w:tcW w:w="7371" w:type="dxa"/>
          </w:tcPr>
          <w:p w14:paraId="251608C5"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 xml:space="preserve">распознавать задачу и/или проблему </w:t>
            </w:r>
          </w:p>
          <w:p w14:paraId="595B2CA8" w14:textId="77777777" w:rsidR="002F75CE" w:rsidRPr="00A47BD8" w:rsidRDefault="002F75CE" w:rsidP="00AC49F1">
            <w:pPr>
              <w:spacing w:after="0" w:line="240" w:lineRule="auto"/>
              <w:ind w:firstLine="13"/>
              <w:rPr>
                <w:rFonts w:ascii="Times New Roman" w:hAnsi="Times New Roman"/>
                <w:bCs/>
                <w:sz w:val="20"/>
                <w:szCs w:val="20"/>
                <w:highlight w:val="green"/>
                <w:lang w:eastAsia="en-US"/>
              </w:rPr>
            </w:pPr>
            <w:r w:rsidRPr="00A47BD8">
              <w:rPr>
                <w:rFonts w:ascii="Times New Roman" w:hAnsi="Times New Roman"/>
                <w:bCs/>
                <w:sz w:val="20"/>
                <w:szCs w:val="20"/>
                <w:lang w:eastAsia="en-US"/>
              </w:rPr>
              <w:t>в профессиональном и/или социальном контексте;</w:t>
            </w:r>
          </w:p>
        </w:tc>
      </w:tr>
      <w:tr w:rsidR="002F75CE" w:rsidRPr="00A47BD8" w14:paraId="196222B0" w14:textId="77777777" w:rsidTr="00A47BD8">
        <w:tc>
          <w:tcPr>
            <w:tcW w:w="1555" w:type="dxa"/>
            <w:vMerge/>
          </w:tcPr>
          <w:p w14:paraId="689DBA90"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060B083F"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01.02</w:t>
            </w:r>
          </w:p>
        </w:tc>
        <w:tc>
          <w:tcPr>
            <w:tcW w:w="7371" w:type="dxa"/>
          </w:tcPr>
          <w:p w14:paraId="70481BDF" w14:textId="77777777" w:rsidR="002F75CE" w:rsidRPr="00A47BD8" w:rsidRDefault="002F75CE" w:rsidP="00AC49F1">
            <w:pPr>
              <w:spacing w:after="0" w:line="240" w:lineRule="auto"/>
              <w:ind w:firstLine="13"/>
              <w:rPr>
                <w:rFonts w:ascii="Times New Roman" w:hAnsi="Times New Roman"/>
                <w:iCs/>
                <w:sz w:val="20"/>
                <w:szCs w:val="20"/>
              </w:rPr>
            </w:pPr>
            <w:r w:rsidRPr="00A47BD8">
              <w:rPr>
                <w:rFonts w:ascii="Times New Roman" w:hAnsi="Times New Roman"/>
                <w:iCs/>
                <w:sz w:val="20"/>
                <w:szCs w:val="20"/>
              </w:rPr>
              <w:t>анализировать задачу и/или проблему и выделять её составные части;</w:t>
            </w:r>
          </w:p>
        </w:tc>
      </w:tr>
      <w:tr w:rsidR="002F75CE" w:rsidRPr="00A47BD8" w14:paraId="4B561CF0" w14:textId="77777777" w:rsidTr="00A47BD8">
        <w:tc>
          <w:tcPr>
            <w:tcW w:w="1555" w:type="dxa"/>
            <w:vMerge/>
          </w:tcPr>
          <w:p w14:paraId="64D98A55"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089CDB43"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01.03</w:t>
            </w:r>
          </w:p>
        </w:tc>
        <w:tc>
          <w:tcPr>
            <w:tcW w:w="7371" w:type="dxa"/>
          </w:tcPr>
          <w:p w14:paraId="049460E6" w14:textId="77777777" w:rsidR="002F75CE" w:rsidRPr="00A47BD8" w:rsidRDefault="002F75CE" w:rsidP="00AC49F1">
            <w:pPr>
              <w:spacing w:after="0" w:line="240" w:lineRule="auto"/>
              <w:ind w:firstLine="13"/>
              <w:rPr>
                <w:rFonts w:ascii="Times New Roman" w:hAnsi="Times New Roman"/>
                <w:iCs/>
                <w:sz w:val="20"/>
                <w:szCs w:val="20"/>
              </w:rPr>
            </w:pPr>
            <w:r w:rsidRPr="00A47BD8">
              <w:rPr>
                <w:rFonts w:ascii="Times New Roman" w:hAnsi="Times New Roman"/>
                <w:iCs/>
                <w:sz w:val="20"/>
                <w:szCs w:val="20"/>
              </w:rPr>
              <w:t>определять этапы решения задачи;</w:t>
            </w:r>
          </w:p>
        </w:tc>
      </w:tr>
      <w:tr w:rsidR="002F75CE" w:rsidRPr="00A47BD8" w14:paraId="152C996C" w14:textId="77777777" w:rsidTr="00A47BD8">
        <w:tc>
          <w:tcPr>
            <w:tcW w:w="1555" w:type="dxa"/>
            <w:vMerge/>
          </w:tcPr>
          <w:p w14:paraId="41A104AB"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593CFA06"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01.04</w:t>
            </w:r>
          </w:p>
        </w:tc>
        <w:tc>
          <w:tcPr>
            <w:tcW w:w="7371" w:type="dxa"/>
          </w:tcPr>
          <w:p w14:paraId="13509338" w14:textId="77777777" w:rsidR="002F75CE" w:rsidRPr="00A47BD8" w:rsidRDefault="002F75CE" w:rsidP="00AC49F1">
            <w:pPr>
              <w:spacing w:after="0" w:line="240" w:lineRule="auto"/>
              <w:ind w:firstLine="13"/>
              <w:rPr>
                <w:rFonts w:ascii="Times New Roman" w:hAnsi="Times New Roman"/>
                <w:iCs/>
                <w:sz w:val="20"/>
                <w:szCs w:val="20"/>
              </w:rPr>
            </w:pPr>
            <w:r w:rsidRPr="00A47BD8">
              <w:rPr>
                <w:rFonts w:ascii="Times New Roman" w:hAnsi="Times New Roman"/>
                <w:iCs/>
                <w:sz w:val="20"/>
                <w:szCs w:val="20"/>
              </w:rPr>
              <w:t>выявлять и эффективно искать информацию, необходимую для решения задачи и/или проблемы;</w:t>
            </w:r>
          </w:p>
        </w:tc>
      </w:tr>
      <w:tr w:rsidR="002F75CE" w:rsidRPr="00A47BD8" w14:paraId="74F8FE35" w14:textId="77777777" w:rsidTr="00A47BD8">
        <w:tc>
          <w:tcPr>
            <w:tcW w:w="1555" w:type="dxa"/>
            <w:vMerge/>
          </w:tcPr>
          <w:p w14:paraId="6B06820C"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73B800F0"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01.05</w:t>
            </w:r>
          </w:p>
        </w:tc>
        <w:tc>
          <w:tcPr>
            <w:tcW w:w="7371" w:type="dxa"/>
          </w:tcPr>
          <w:p w14:paraId="7508FDAE" w14:textId="77777777" w:rsidR="002F75CE" w:rsidRPr="00A47BD8" w:rsidRDefault="002F75CE" w:rsidP="00AC49F1">
            <w:pPr>
              <w:spacing w:after="0" w:line="240" w:lineRule="auto"/>
              <w:ind w:firstLine="13"/>
              <w:rPr>
                <w:rFonts w:ascii="Times New Roman" w:hAnsi="Times New Roman"/>
                <w:iCs/>
                <w:sz w:val="20"/>
                <w:szCs w:val="20"/>
              </w:rPr>
            </w:pPr>
            <w:r w:rsidRPr="00A47BD8">
              <w:rPr>
                <w:rFonts w:ascii="Times New Roman" w:hAnsi="Times New Roman"/>
                <w:iCs/>
                <w:sz w:val="20"/>
                <w:szCs w:val="20"/>
              </w:rPr>
              <w:t>составлять план действия;</w:t>
            </w:r>
          </w:p>
        </w:tc>
      </w:tr>
      <w:tr w:rsidR="002F75CE" w:rsidRPr="00A47BD8" w14:paraId="100FF231" w14:textId="77777777" w:rsidTr="00A47BD8">
        <w:tc>
          <w:tcPr>
            <w:tcW w:w="1555" w:type="dxa"/>
            <w:vMerge/>
          </w:tcPr>
          <w:p w14:paraId="0F3D3D27"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3B5FCB6C"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01.06</w:t>
            </w:r>
          </w:p>
        </w:tc>
        <w:tc>
          <w:tcPr>
            <w:tcW w:w="7371" w:type="dxa"/>
          </w:tcPr>
          <w:p w14:paraId="650BC84C" w14:textId="77777777" w:rsidR="002F75CE" w:rsidRPr="00A47BD8" w:rsidRDefault="002F75CE" w:rsidP="00AC49F1">
            <w:pPr>
              <w:spacing w:after="0" w:line="240" w:lineRule="auto"/>
              <w:ind w:firstLine="13"/>
              <w:rPr>
                <w:rFonts w:ascii="Times New Roman" w:hAnsi="Times New Roman"/>
                <w:iCs/>
                <w:sz w:val="20"/>
                <w:szCs w:val="20"/>
              </w:rPr>
            </w:pPr>
            <w:r w:rsidRPr="00A47BD8">
              <w:rPr>
                <w:rFonts w:ascii="Times New Roman" w:hAnsi="Times New Roman"/>
                <w:iCs/>
                <w:sz w:val="20"/>
                <w:szCs w:val="20"/>
              </w:rPr>
              <w:t>определять необходимые ресурсы;</w:t>
            </w:r>
          </w:p>
        </w:tc>
      </w:tr>
      <w:tr w:rsidR="002F75CE" w:rsidRPr="00A47BD8" w14:paraId="0FF551C5" w14:textId="77777777" w:rsidTr="00A47BD8">
        <w:tc>
          <w:tcPr>
            <w:tcW w:w="1555" w:type="dxa"/>
            <w:vMerge/>
          </w:tcPr>
          <w:p w14:paraId="4ECAE877"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5944EC94"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01.07</w:t>
            </w:r>
          </w:p>
          <w:p w14:paraId="4434D151" w14:textId="77777777" w:rsidR="002F75CE" w:rsidRPr="00A47BD8" w:rsidRDefault="002F75CE" w:rsidP="00AC49F1">
            <w:pPr>
              <w:spacing w:after="0" w:line="240" w:lineRule="auto"/>
              <w:rPr>
                <w:rFonts w:ascii="Times New Roman" w:hAnsi="Times New Roman"/>
                <w:bCs/>
                <w:iCs/>
                <w:sz w:val="20"/>
                <w:szCs w:val="20"/>
              </w:rPr>
            </w:pPr>
          </w:p>
        </w:tc>
        <w:tc>
          <w:tcPr>
            <w:tcW w:w="7371" w:type="dxa"/>
          </w:tcPr>
          <w:p w14:paraId="394EEB51" w14:textId="77777777" w:rsidR="002F75CE" w:rsidRPr="00A47BD8" w:rsidRDefault="002F75CE" w:rsidP="00AC49F1">
            <w:pPr>
              <w:spacing w:after="0" w:line="240" w:lineRule="auto"/>
              <w:ind w:firstLine="13"/>
              <w:rPr>
                <w:rFonts w:ascii="Times New Roman" w:hAnsi="Times New Roman"/>
                <w:iCs/>
                <w:sz w:val="20"/>
                <w:szCs w:val="20"/>
              </w:rPr>
            </w:pPr>
            <w:r w:rsidRPr="00A47BD8">
              <w:rPr>
                <w:rFonts w:ascii="Times New Roman" w:hAnsi="Times New Roman"/>
                <w:iCs/>
                <w:sz w:val="20"/>
                <w:szCs w:val="20"/>
              </w:rPr>
              <w:t xml:space="preserve">владеть актуальными методами работы </w:t>
            </w:r>
          </w:p>
          <w:p w14:paraId="23A64291" w14:textId="77777777" w:rsidR="002F75CE" w:rsidRPr="00A47BD8" w:rsidRDefault="002F75CE" w:rsidP="00AC49F1">
            <w:pPr>
              <w:spacing w:after="0" w:line="240" w:lineRule="auto"/>
              <w:ind w:firstLine="13"/>
              <w:rPr>
                <w:rFonts w:ascii="Times New Roman" w:hAnsi="Times New Roman"/>
                <w:iCs/>
                <w:sz w:val="20"/>
                <w:szCs w:val="20"/>
              </w:rPr>
            </w:pPr>
            <w:r w:rsidRPr="00A47BD8">
              <w:rPr>
                <w:rFonts w:ascii="Times New Roman" w:hAnsi="Times New Roman"/>
                <w:iCs/>
                <w:sz w:val="20"/>
                <w:szCs w:val="20"/>
              </w:rPr>
              <w:t>в профессиональной и смежных сферах;</w:t>
            </w:r>
          </w:p>
          <w:p w14:paraId="3C547ABC" w14:textId="77777777" w:rsidR="002F75CE" w:rsidRPr="00A47BD8" w:rsidRDefault="002F75CE" w:rsidP="00AC49F1">
            <w:pPr>
              <w:spacing w:after="0" w:line="240" w:lineRule="auto"/>
              <w:ind w:firstLine="13"/>
              <w:rPr>
                <w:rFonts w:ascii="Times New Roman" w:hAnsi="Times New Roman"/>
                <w:iCs/>
                <w:sz w:val="20"/>
                <w:szCs w:val="20"/>
              </w:rPr>
            </w:pPr>
          </w:p>
        </w:tc>
      </w:tr>
      <w:tr w:rsidR="002F75CE" w:rsidRPr="00A47BD8" w14:paraId="62B04688" w14:textId="77777777" w:rsidTr="00A47BD8">
        <w:tc>
          <w:tcPr>
            <w:tcW w:w="1555" w:type="dxa"/>
            <w:vMerge/>
          </w:tcPr>
          <w:p w14:paraId="514EB361"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53446EA6"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01.08</w:t>
            </w:r>
          </w:p>
          <w:p w14:paraId="0355AB0D" w14:textId="77777777" w:rsidR="002F75CE" w:rsidRPr="00A47BD8" w:rsidRDefault="002F75CE" w:rsidP="00AC49F1">
            <w:pPr>
              <w:spacing w:after="0" w:line="240" w:lineRule="auto"/>
              <w:rPr>
                <w:rFonts w:ascii="Times New Roman" w:hAnsi="Times New Roman"/>
                <w:bCs/>
                <w:iCs/>
                <w:sz w:val="20"/>
                <w:szCs w:val="20"/>
              </w:rPr>
            </w:pPr>
          </w:p>
        </w:tc>
        <w:tc>
          <w:tcPr>
            <w:tcW w:w="7371" w:type="dxa"/>
          </w:tcPr>
          <w:p w14:paraId="088FD5E9" w14:textId="77777777" w:rsidR="002F75CE" w:rsidRPr="00A47BD8" w:rsidRDefault="002F75CE" w:rsidP="00AC49F1">
            <w:pPr>
              <w:spacing w:after="0" w:line="240" w:lineRule="auto"/>
              <w:ind w:firstLine="13"/>
              <w:rPr>
                <w:rFonts w:ascii="Times New Roman" w:hAnsi="Times New Roman"/>
                <w:iCs/>
                <w:sz w:val="20"/>
                <w:szCs w:val="20"/>
              </w:rPr>
            </w:pPr>
            <w:r w:rsidRPr="00A47BD8">
              <w:rPr>
                <w:rFonts w:ascii="Times New Roman" w:hAnsi="Times New Roman"/>
                <w:iCs/>
                <w:sz w:val="20"/>
                <w:szCs w:val="20"/>
              </w:rPr>
              <w:t>реализовывать составленный план;</w:t>
            </w:r>
          </w:p>
          <w:p w14:paraId="110E0A5D" w14:textId="77777777" w:rsidR="002F75CE" w:rsidRPr="00A47BD8" w:rsidRDefault="002F75CE" w:rsidP="00AC49F1">
            <w:pPr>
              <w:spacing w:after="0" w:line="240" w:lineRule="auto"/>
              <w:ind w:firstLine="13"/>
              <w:rPr>
                <w:rFonts w:ascii="Times New Roman" w:hAnsi="Times New Roman"/>
                <w:iCs/>
                <w:sz w:val="20"/>
                <w:szCs w:val="20"/>
              </w:rPr>
            </w:pPr>
          </w:p>
        </w:tc>
      </w:tr>
      <w:tr w:rsidR="002F75CE" w:rsidRPr="00A47BD8" w14:paraId="20A91CAC" w14:textId="77777777" w:rsidTr="00A47BD8">
        <w:tc>
          <w:tcPr>
            <w:tcW w:w="1555" w:type="dxa"/>
            <w:vMerge/>
          </w:tcPr>
          <w:p w14:paraId="1F8ECAD1"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44076D9F"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01.09</w:t>
            </w:r>
          </w:p>
        </w:tc>
        <w:tc>
          <w:tcPr>
            <w:tcW w:w="7371" w:type="dxa"/>
          </w:tcPr>
          <w:p w14:paraId="6C05415A" w14:textId="77777777" w:rsidR="002F75CE" w:rsidRPr="00A47BD8" w:rsidRDefault="002F75CE" w:rsidP="00AC49F1">
            <w:pPr>
              <w:spacing w:after="0" w:line="240" w:lineRule="auto"/>
              <w:ind w:firstLine="13"/>
              <w:rPr>
                <w:rFonts w:ascii="Times New Roman" w:hAnsi="Times New Roman"/>
                <w:iCs/>
                <w:sz w:val="20"/>
                <w:szCs w:val="20"/>
              </w:rPr>
            </w:pPr>
            <w:r w:rsidRPr="00A47BD8">
              <w:rPr>
                <w:rFonts w:ascii="Times New Roman" w:hAnsi="Times New Roman"/>
                <w:iCs/>
                <w:sz w:val="20"/>
                <w:szCs w:val="20"/>
              </w:rPr>
              <w:t>оценивать результат и последствия своих действий (самостоятельно или с помощью наставника)</w:t>
            </w:r>
          </w:p>
        </w:tc>
      </w:tr>
      <w:tr w:rsidR="002F75CE" w:rsidRPr="00A47BD8" w14:paraId="40098279" w14:textId="77777777" w:rsidTr="00A47BD8">
        <w:tc>
          <w:tcPr>
            <w:tcW w:w="1555" w:type="dxa"/>
            <w:vMerge w:val="restart"/>
          </w:tcPr>
          <w:p w14:paraId="12BDB972" w14:textId="77777777" w:rsidR="002F75CE" w:rsidRPr="00A47BD8" w:rsidRDefault="002F75CE" w:rsidP="00AC49F1">
            <w:pPr>
              <w:spacing w:after="0" w:line="240" w:lineRule="auto"/>
              <w:rPr>
                <w:rFonts w:ascii="Times New Roman" w:hAnsi="Times New Roman"/>
                <w:bCs/>
                <w:sz w:val="20"/>
                <w:szCs w:val="20"/>
                <w:lang w:eastAsia="en-US"/>
              </w:rPr>
            </w:pPr>
            <w:r w:rsidRPr="00A47BD8">
              <w:rPr>
                <w:rFonts w:ascii="Times New Roman" w:hAnsi="Times New Roman"/>
                <w:bCs/>
                <w:sz w:val="20"/>
                <w:szCs w:val="20"/>
                <w:lang w:eastAsia="en-US"/>
              </w:rPr>
              <w:t xml:space="preserve">Знать </w:t>
            </w:r>
            <w:r w:rsidRPr="00A47BD8">
              <w:rPr>
                <w:rFonts w:ascii="Times New Roman" w:hAnsi="Times New Roman"/>
                <w:bCs/>
                <w:iCs/>
                <w:sz w:val="20"/>
                <w:szCs w:val="20"/>
                <w:lang w:eastAsia="en-US"/>
              </w:rPr>
              <w:t>ОК 01</w:t>
            </w:r>
          </w:p>
        </w:tc>
        <w:tc>
          <w:tcPr>
            <w:tcW w:w="1559" w:type="dxa"/>
          </w:tcPr>
          <w:p w14:paraId="137FFE6B" w14:textId="77777777" w:rsidR="002F75CE" w:rsidRPr="00A47BD8" w:rsidRDefault="002F75CE" w:rsidP="00AC49F1">
            <w:pPr>
              <w:spacing w:after="0" w:line="240" w:lineRule="auto"/>
              <w:rPr>
                <w:rFonts w:ascii="Times New Roman" w:hAnsi="Times New Roman"/>
                <w:bCs/>
                <w:i/>
                <w:sz w:val="20"/>
                <w:szCs w:val="20"/>
                <w:highlight w:val="yellow"/>
                <w:lang w:eastAsia="en-US"/>
              </w:rPr>
            </w:pPr>
            <w:r w:rsidRPr="00A47BD8">
              <w:rPr>
                <w:rFonts w:ascii="Times New Roman" w:hAnsi="Times New Roman"/>
                <w:bCs/>
                <w:iCs/>
                <w:sz w:val="20"/>
                <w:szCs w:val="20"/>
              </w:rPr>
              <w:t>Зо 01.01</w:t>
            </w:r>
          </w:p>
        </w:tc>
        <w:tc>
          <w:tcPr>
            <w:tcW w:w="7371" w:type="dxa"/>
          </w:tcPr>
          <w:p w14:paraId="30500499" w14:textId="77777777" w:rsidR="002F75CE" w:rsidRPr="00A47BD8" w:rsidRDefault="002F75CE" w:rsidP="00AC49F1">
            <w:pPr>
              <w:spacing w:after="0" w:line="240" w:lineRule="auto"/>
              <w:ind w:firstLine="13"/>
              <w:rPr>
                <w:rFonts w:ascii="Times New Roman" w:hAnsi="Times New Roman"/>
                <w:bCs/>
                <w:sz w:val="20"/>
                <w:szCs w:val="20"/>
                <w:lang w:eastAsia="en-US"/>
              </w:rPr>
            </w:pPr>
            <w:r w:rsidRPr="00A47BD8">
              <w:rPr>
                <w:rFonts w:ascii="Times New Roman" w:hAnsi="Times New Roman"/>
                <w:bCs/>
                <w:sz w:val="20"/>
                <w:szCs w:val="20"/>
                <w:lang w:eastAsia="en-US"/>
              </w:rPr>
              <w:t xml:space="preserve">актуальный профессиональный </w:t>
            </w:r>
          </w:p>
          <w:p w14:paraId="08CD1E21" w14:textId="77777777" w:rsidR="002F75CE" w:rsidRPr="00A47BD8" w:rsidRDefault="002F75CE" w:rsidP="00AC49F1">
            <w:pPr>
              <w:spacing w:after="0" w:line="240" w:lineRule="auto"/>
              <w:ind w:firstLine="13"/>
              <w:rPr>
                <w:rFonts w:ascii="Times New Roman" w:hAnsi="Times New Roman"/>
                <w:bCs/>
                <w:sz w:val="20"/>
                <w:szCs w:val="20"/>
                <w:highlight w:val="green"/>
                <w:lang w:eastAsia="en-US"/>
              </w:rPr>
            </w:pPr>
            <w:r w:rsidRPr="00A47BD8">
              <w:rPr>
                <w:rFonts w:ascii="Times New Roman" w:hAnsi="Times New Roman"/>
                <w:bCs/>
                <w:sz w:val="20"/>
                <w:szCs w:val="20"/>
                <w:lang w:eastAsia="en-US"/>
              </w:rPr>
              <w:t>и социальный контекст, в котором приходится работать и жить;</w:t>
            </w:r>
          </w:p>
        </w:tc>
      </w:tr>
      <w:tr w:rsidR="002F75CE" w:rsidRPr="00A47BD8" w14:paraId="76371791" w14:textId="77777777" w:rsidTr="00A47BD8">
        <w:tc>
          <w:tcPr>
            <w:tcW w:w="1555" w:type="dxa"/>
            <w:vMerge/>
          </w:tcPr>
          <w:p w14:paraId="47DF356C"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5911456D" w14:textId="77777777" w:rsidR="002F75CE" w:rsidRPr="00A47BD8" w:rsidRDefault="002F75CE" w:rsidP="00AC49F1">
            <w:pPr>
              <w:spacing w:after="0" w:line="240" w:lineRule="auto"/>
              <w:rPr>
                <w:rFonts w:ascii="Times New Roman" w:hAnsi="Times New Roman"/>
                <w:b/>
                <w:bCs/>
                <w:sz w:val="20"/>
                <w:szCs w:val="20"/>
                <w:highlight w:val="yellow"/>
              </w:rPr>
            </w:pPr>
            <w:r w:rsidRPr="00A47BD8">
              <w:rPr>
                <w:rFonts w:ascii="Times New Roman" w:hAnsi="Times New Roman"/>
                <w:bCs/>
                <w:iCs/>
                <w:sz w:val="20"/>
                <w:szCs w:val="20"/>
              </w:rPr>
              <w:t>Зо 01.02</w:t>
            </w:r>
          </w:p>
        </w:tc>
        <w:tc>
          <w:tcPr>
            <w:tcW w:w="7371" w:type="dxa"/>
          </w:tcPr>
          <w:p w14:paraId="06A15499" w14:textId="77777777" w:rsidR="002F75CE" w:rsidRPr="00A47BD8" w:rsidRDefault="002F75CE" w:rsidP="00AC49F1">
            <w:pPr>
              <w:spacing w:after="0" w:line="240" w:lineRule="auto"/>
              <w:rPr>
                <w:rFonts w:ascii="Times New Roman" w:hAnsi="Times New Roman"/>
                <w:b/>
                <w:sz w:val="20"/>
                <w:szCs w:val="20"/>
                <w:highlight w:val="yellow"/>
                <w:u w:val="single"/>
              </w:rPr>
            </w:pPr>
            <w:r w:rsidRPr="00A47BD8">
              <w:rPr>
                <w:rFonts w:ascii="Times New Roman" w:hAnsi="Times New Roman"/>
                <w:bCs/>
                <w:sz w:val="20"/>
                <w:szCs w:val="20"/>
              </w:rPr>
              <w:t xml:space="preserve">сновные источники информации </w:t>
            </w:r>
            <w:r w:rsidRPr="00A47BD8">
              <w:rPr>
                <w:rFonts w:ascii="Times New Roman" w:hAnsi="Times New Roman"/>
                <w:bCs/>
                <w:sz w:val="20"/>
                <w:szCs w:val="20"/>
              </w:rPr>
              <w:br/>
              <w:t xml:space="preserve">и ресурсы для решения задач и проблем </w:t>
            </w:r>
            <w:r w:rsidRPr="00A47BD8">
              <w:rPr>
                <w:rFonts w:ascii="Times New Roman" w:hAnsi="Times New Roman"/>
                <w:bCs/>
                <w:sz w:val="20"/>
                <w:szCs w:val="20"/>
              </w:rPr>
              <w:br/>
              <w:t>в профессиональном и/или социальном контексте;</w:t>
            </w:r>
          </w:p>
        </w:tc>
      </w:tr>
      <w:tr w:rsidR="002F75CE" w:rsidRPr="00A47BD8" w14:paraId="6B83DD23" w14:textId="77777777" w:rsidTr="00A47BD8">
        <w:tc>
          <w:tcPr>
            <w:tcW w:w="1555" w:type="dxa"/>
            <w:vMerge/>
          </w:tcPr>
          <w:p w14:paraId="3A901966"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452B447B"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Зо 01.03</w:t>
            </w:r>
          </w:p>
        </w:tc>
        <w:tc>
          <w:tcPr>
            <w:tcW w:w="7371" w:type="dxa"/>
          </w:tcPr>
          <w:p w14:paraId="27EF0823"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 xml:space="preserve">алгоритмы выполнения работ в профессиональной </w:t>
            </w:r>
          </w:p>
          <w:p w14:paraId="1817FE4F"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и смежных областях;</w:t>
            </w:r>
          </w:p>
        </w:tc>
      </w:tr>
      <w:tr w:rsidR="002F75CE" w:rsidRPr="00A47BD8" w14:paraId="2CCB532A" w14:textId="77777777" w:rsidTr="00A47BD8">
        <w:tc>
          <w:tcPr>
            <w:tcW w:w="1555" w:type="dxa"/>
            <w:vMerge/>
          </w:tcPr>
          <w:p w14:paraId="3CC769A6"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492CC85E"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Зо 01.04</w:t>
            </w:r>
          </w:p>
        </w:tc>
        <w:tc>
          <w:tcPr>
            <w:tcW w:w="7371" w:type="dxa"/>
          </w:tcPr>
          <w:p w14:paraId="560F876D"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методы работы в профессиональной и смежных сферах;</w:t>
            </w:r>
          </w:p>
        </w:tc>
      </w:tr>
      <w:tr w:rsidR="002F75CE" w:rsidRPr="00A47BD8" w14:paraId="0817B40F" w14:textId="77777777" w:rsidTr="00A47BD8">
        <w:tc>
          <w:tcPr>
            <w:tcW w:w="1555" w:type="dxa"/>
            <w:vMerge/>
          </w:tcPr>
          <w:p w14:paraId="0F4241AF"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7BDE9EBA"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Зо 01.05</w:t>
            </w:r>
          </w:p>
        </w:tc>
        <w:tc>
          <w:tcPr>
            <w:tcW w:w="7371" w:type="dxa"/>
          </w:tcPr>
          <w:p w14:paraId="267C42B4"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структуру плана для решения задач;</w:t>
            </w:r>
          </w:p>
        </w:tc>
      </w:tr>
      <w:tr w:rsidR="002F75CE" w:rsidRPr="00A47BD8" w14:paraId="691AECE2" w14:textId="77777777" w:rsidTr="00A47BD8">
        <w:tc>
          <w:tcPr>
            <w:tcW w:w="1555" w:type="dxa"/>
            <w:vMerge/>
          </w:tcPr>
          <w:p w14:paraId="10634D90" w14:textId="77777777" w:rsidR="002F75CE" w:rsidRPr="00A47BD8" w:rsidRDefault="002F75CE" w:rsidP="00AC49F1">
            <w:pPr>
              <w:spacing w:after="0" w:line="240" w:lineRule="auto"/>
              <w:rPr>
                <w:rFonts w:ascii="Times New Roman" w:hAnsi="Times New Roman"/>
                <w:bCs/>
                <w:sz w:val="20"/>
                <w:szCs w:val="20"/>
                <w:lang w:eastAsia="en-US"/>
              </w:rPr>
            </w:pPr>
          </w:p>
        </w:tc>
        <w:tc>
          <w:tcPr>
            <w:tcW w:w="1559" w:type="dxa"/>
          </w:tcPr>
          <w:p w14:paraId="4CA343EF"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Зо 01.06</w:t>
            </w:r>
          </w:p>
        </w:tc>
        <w:tc>
          <w:tcPr>
            <w:tcW w:w="7371" w:type="dxa"/>
          </w:tcPr>
          <w:p w14:paraId="2E7211A0"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порядок оценки результатов решения задач профессиональной деятельности</w:t>
            </w:r>
          </w:p>
        </w:tc>
      </w:tr>
      <w:tr w:rsidR="002F75CE" w:rsidRPr="00A47BD8" w14:paraId="1EC20276" w14:textId="77777777" w:rsidTr="00A47BD8">
        <w:tc>
          <w:tcPr>
            <w:tcW w:w="1555" w:type="dxa"/>
            <w:vMerge w:val="restart"/>
          </w:tcPr>
          <w:p w14:paraId="48FE7810" w14:textId="77777777" w:rsidR="002F75CE" w:rsidRPr="00A47BD8" w:rsidRDefault="002F75CE" w:rsidP="00AC49F1">
            <w:pPr>
              <w:spacing w:after="0" w:line="240" w:lineRule="auto"/>
              <w:rPr>
                <w:rFonts w:ascii="Times New Roman" w:hAnsi="Times New Roman"/>
                <w:bCs/>
                <w:sz w:val="20"/>
                <w:szCs w:val="20"/>
                <w:lang w:eastAsia="en-US"/>
              </w:rPr>
            </w:pPr>
            <w:r w:rsidRPr="00A47BD8">
              <w:rPr>
                <w:rFonts w:ascii="Times New Roman" w:hAnsi="Times New Roman"/>
                <w:iCs/>
                <w:sz w:val="20"/>
                <w:szCs w:val="20"/>
              </w:rPr>
              <w:t>Уметь ОК 02</w:t>
            </w:r>
          </w:p>
        </w:tc>
        <w:tc>
          <w:tcPr>
            <w:tcW w:w="1559" w:type="dxa"/>
          </w:tcPr>
          <w:p w14:paraId="6550CF1C"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02.01</w:t>
            </w:r>
          </w:p>
        </w:tc>
        <w:tc>
          <w:tcPr>
            <w:tcW w:w="7371" w:type="dxa"/>
          </w:tcPr>
          <w:p w14:paraId="68264215"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iCs/>
                <w:sz w:val="20"/>
                <w:szCs w:val="20"/>
              </w:rPr>
              <w:t>определять задачи для поиска информации;</w:t>
            </w:r>
          </w:p>
        </w:tc>
      </w:tr>
      <w:tr w:rsidR="002F75CE" w:rsidRPr="00A47BD8" w14:paraId="0E7535F3" w14:textId="77777777" w:rsidTr="00A47BD8">
        <w:tc>
          <w:tcPr>
            <w:tcW w:w="1555" w:type="dxa"/>
            <w:vMerge/>
          </w:tcPr>
          <w:p w14:paraId="13E532C0"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5AD8A6F9"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02.02</w:t>
            </w:r>
          </w:p>
        </w:tc>
        <w:tc>
          <w:tcPr>
            <w:tcW w:w="7371" w:type="dxa"/>
          </w:tcPr>
          <w:p w14:paraId="448A7347"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определять необходимые источники информации;</w:t>
            </w:r>
          </w:p>
        </w:tc>
      </w:tr>
      <w:tr w:rsidR="002F75CE" w:rsidRPr="00A47BD8" w14:paraId="1EC9A0A3" w14:textId="77777777" w:rsidTr="00A47BD8">
        <w:tc>
          <w:tcPr>
            <w:tcW w:w="1555" w:type="dxa"/>
            <w:vMerge/>
          </w:tcPr>
          <w:p w14:paraId="41A365DF"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3487F780"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Уо 02.03</w:t>
            </w:r>
          </w:p>
        </w:tc>
        <w:tc>
          <w:tcPr>
            <w:tcW w:w="7371" w:type="dxa"/>
          </w:tcPr>
          <w:p w14:paraId="5F2EBB05" w14:textId="77777777" w:rsidR="002F75CE" w:rsidRPr="00A47BD8" w:rsidRDefault="002F75CE" w:rsidP="00AC49F1">
            <w:pPr>
              <w:suppressAutoHyphens/>
              <w:spacing w:after="0" w:line="240" w:lineRule="auto"/>
              <w:jc w:val="both"/>
              <w:rPr>
                <w:rFonts w:ascii="Times New Roman" w:hAnsi="Times New Roman"/>
                <w:iCs/>
                <w:sz w:val="20"/>
                <w:szCs w:val="20"/>
              </w:rPr>
            </w:pPr>
            <w:r w:rsidRPr="00A47BD8">
              <w:rPr>
                <w:rFonts w:ascii="Times New Roman" w:hAnsi="Times New Roman"/>
                <w:iCs/>
                <w:sz w:val="20"/>
                <w:szCs w:val="20"/>
              </w:rPr>
              <w:t xml:space="preserve">планировать процесс поиска; структурировать получаемую информацию; </w:t>
            </w:r>
          </w:p>
        </w:tc>
      </w:tr>
      <w:tr w:rsidR="002F75CE" w:rsidRPr="00A47BD8" w14:paraId="4AE5ADEF" w14:textId="77777777" w:rsidTr="00A47BD8">
        <w:tc>
          <w:tcPr>
            <w:tcW w:w="1555" w:type="dxa"/>
            <w:vMerge/>
          </w:tcPr>
          <w:p w14:paraId="38243D52"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61513DCA"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Уо 02.04</w:t>
            </w:r>
          </w:p>
        </w:tc>
        <w:tc>
          <w:tcPr>
            <w:tcW w:w="7371" w:type="dxa"/>
          </w:tcPr>
          <w:p w14:paraId="04BC67C5" w14:textId="77777777" w:rsidR="002F75CE" w:rsidRPr="00A47BD8" w:rsidRDefault="002F75CE" w:rsidP="00AC49F1">
            <w:pPr>
              <w:suppressAutoHyphens/>
              <w:spacing w:after="0" w:line="240" w:lineRule="auto"/>
              <w:jc w:val="both"/>
              <w:rPr>
                <w:rFonts w:ascii="Times New Roman" w:hAnsi="Times New Roman"/>
                <w:iCs/>
                <w:sz w:val="20"/>
                <w:szCs w:val="20"/>
              </w:rPr>
            </w:pPr>
            <w:r w:rsidRPr="00A47BD8">
              <w:rPr>
                <w:rFonts w:ascii="Times New Roman" w:hAnsi="Times New Roman"/>
                <w:iCs/>
                <w:sz w:val="20"/>
                <w:szCs w:val="20"/>
              </w:rPr>
              <w:t xml:space="preserve">выделять наиболее значимое в перечне информации; </w:t>
            </w:r>
          </w:p>
        </w:tc>
      </w:tr>
      <w:tr w:rsidR="002F75CE" w:rsidRPr="00A47BD8" w14:paraId="249EB563" w14:textId="77777777" w:rsidTr="00A47BD8">
        <w:tc>
          <w:tcPr>
            <w:tcW w:w="1555" w:type="dxa"/>
            <w:vMerge/>
          </w:tcPr>
          <w:p w14:paraId="684E7A98"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25C21214"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Уо 02.05</w:t>
            </w:r>
          </w:p>
        </w:tc>
        <w:tc>
          <w:tcPr>
            <w:tcW w:w="7371" w:type="dxa"/>
          </w:tcPr>
          <w:p w14:paraId="213C6295" w14:textId="77777777" w:rsidR="002F75CE" w:rsidRPr="00A47BD8" w:rsidRDefault="002F75CE" w:rsidP="00AC49F1">
            <w:pPr>
              <w:suppressAutoHyphens/>
              <w:spacing w:after="0" w:line="240" w:lineRule="auto"/>
              <w:jc w:val="both"/>
              <w:rPr>
                <w:rFonts w:ascii="Times New Roman" w:hAnsi="Times New Roman"/>
                <w:iCs/>
                <w:sz w:val="20"/>
                <w:szCs w:val="20"/>
              </w:rPr>
            </w:pPr>
            <w:r w:rsidRPr="00A47BD8">
              <w:rPr>
                <w:rFonts w:ascii="Times New Roman" w:hAnsi="Times New Roman"/>
                <w:iCs/>
                <w:sz w:val="20"/>
                <w:szCs w:val="20"/>
              </w:rPr>
              <w:t>оценивать практическую значимость результатов поиска;</w:t>
            </w:r>
          </w:p>
        </w:tc>
      </w:tr>
      <w:tr w:rsidR="002F75CE" w:rsidRPr="00A47BD8" w14:paraId="379C9487" w14:textId="77777777" w:rsidTr="00A47BD8">
        <w:tc>
          <w:tcPr>
            <w:tcW w:w="1555" w:type="dxa"/>
            <w:vMerge/>
          </w:tcPr>
          <w:p w14:paraId="77A166D6"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05F311B6"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02.06</w:t>
            </w:r>
          </w:p>
        </w:tc>
        <w:tc>
          <w:tcPr>
            <w:tcW w:w="7371" w:type="dxa"/>
          </w:tcPr>
          <w:p w14:paraId="58FB313B"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оформлять результаты поиска, применять средства информационных технологий для решения профессиональных задач;</w:t>
            </w:r>
          </w:p>
        </w:tc>
      </w:tr>
      <w:tr w:rsidR="002F75CE" w:rsidRPr="00A47BD8" w14:paraId="2A3F6C71" w14:textId="77777777" w:rsidTr="00A47BD8">
        <w:tc>
          <w:tcPr>
            <w:tcW w:w="1555" w:type="dxa"/>
            <w:vMerge/>
          </w:tcPr>
          <w:p w14:paraId="0CFACEB2"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0CD8395D"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02.08</w:t>
            </w:r>
          </w:p>
        </w:tc>
        <w:tc>
          <w:tcPr>
            <w:tcW w:w="7371" w:type="dxa"/>
          </w:tcPr>
          <w:p w14:paraId="5E1D6F30"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использовать различные цифровые средства для решения профессиональных задач</w:t>
            </w:r>
          </w:p>
        </w:tc>
      </w:tr>
      <w:tr w:rsidR="002F75CE" w:rsidRPr="00A47BD8" w14:paraId="161DD87B" w14:textId="77777777" w:rsidTr="00A47BD8">
        <w:tc>
          <w:tcPr>
            <w:tcW w:w="1555" w:type="dxa"/>
            <w:vMerge w:val="restart"/>
          </w:tcPr>
          <w:p w14:paraId="5E2FE305"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Знать ОК 02</w:t>
            </w:r>
          </w:p>
        </w:tc>
        <w:tc>
          <w:tcPr>
            <w:tcW w:w="1559" w:type="dxa"/>
          </w:tcPr>
          <w:p w14:paraId="6E252AF4"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Зо 02.01</w:t>
            </w:r>
          </w:p>
        </w:tc>
        <w:tc>
          <w:tcPr>
            <w:tcW w:w="7371" w:type="dxa"/>
          </w:tcPr>
          <w:p w14:paraId="22EDC150"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номенклатура информационных источников, применяемых в профессиональной деятельности;</w:t>
            </w:r>
          </w:p>
        </w:tc>
      </w:tr>
      <w:tr w:rsidR="002F75CE" w:rsidRPr="00A47BD8" w14:paraId="5A56763C" w14:textId="77777777" w:rsidTr="00A47BD8">
        <w:tc>
          <w:tcPr>
            <w:tcW w:w="1555" w:type="dxa"/>
            <w:vMerge/>
          </w:tcPr>
          <w:p w14:paraId="1206A5ED"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24183444"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Зо 02.02</w:t>
            </w:r>
          </w:p>
        </w:tc>
        <w:tc>
          <w:tcPr>
            <w:tcW w:w="7371" w:type="dxa"/>
          </w:tcPr>
          <w:p w14:paraId="4F99CCE6"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приемы структурирования информации;</w:t>
            </w:r>
          </w:p>
        </w:tc>
      </w:tr>
      <w:tr w:rsidR="002F75CE" w:rsidRPr="00A47BD8" w14:paraId="0C2A86DA" w14:textId="77777777" w:rsidTr="00A47BD8">
        <w:tc>
          <w:tcPr>
            <w:tcW w:w="1555" w:type="dxa"/>
            <w:vMerge/>
          </w:tcPr>
          <w:p w14:paraId="4202BE1A"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7E43D145"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Зо 02.04</w:t>
            </w:r>
          </w:p>
        </w:tc>
        <w:tc>
          <w:tcPr>
            <w:tcW w:w="7371" w:type="dxa"/>
          </w:tcPr>
          <w:p w14:paraId="0AC03E81"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порядок их применения и программное обеспечение в профессиональной деятельности в том числе с использованием цифровых средств:</w:t>
            </w:r>
          </w:p>
        </w:tc>
      </w:tr>
      <w:tr w:rsidR="002F75CE" w:rsidRPr="00A47BD8" w14:paraId="35E363D4" w14:textId="77777777" w:rsidTr="00A47BD8">
        <w:tc>
          <w:tcPr>
            <w:tcW w:w="1555" w:type="dxa"/>
            <w:vMerge w:val="restart"/>
          </w:tcPr>
          <w:p w14:paraId="5683FE35"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Уметь ОК 03</w:t>
            </w:r>
          </w:p>
        </w:tc>
        <w:tc>
          <w:tcPr>
            <w:tcW w:w="1559" w:type="dxa"/>
          </w:tcPr>
          <w:p w14:paraId="20BC2D1E"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03.01</w:t>
            </w:r>
          </w:p>
        </w:tc>
        <w:tc>
          <w:tcPr>
            <w:tcW w:w="7371" w:type="dxa"/>
          </w:tcPr>
          <w:p w14:paraId="6E1BA705"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определять актуальность нормативно-правовой документации в профессиональной деятельности;</w:t>
            </w:r>
          </w:p>
        </w:tc>
      </w:tr>
      <w:tr w:rsidR="002F75CE" w:rsidRPr="00A47BD8" w14:paraId="012EFD4E" w14:textId="77777777" w:rsidTr="00A47BD8">
        <w:tc>
          <w:tcPr>
            <w:tcW w:w="1555" w:type="dxa"/>
            <w:vMerge/>
          </w:tcPr>
          <w:p w14:paraId="6F797CFA"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22BC6F2B"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03.02</w:t>
            </w:r>
          </w:p>
        </w:tc>
        <w:tc>
          <w:tcPr>
            <w:tcW w:w="7371" w:type="dxa"/>
          </w:tcPr>
          <w:p w14:paraId="32019146"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применять современную научную профессиональную терминологию;</w:t>
            </w:r>
          </w:p>
        </w:tc>
      </w:tr>
      <w:tr w:rsidR="002F75CE" w:rsidRPr="00A47BD8" w14:paraId="378CBC71" w14:textId="77777777" w:rsidTr="00A47BD8">
        <w:tc>
          <w:tcPr>
            <w:tcW w:w="1555" w:type="dxa"/>
            <w:vMerge w:val="restart"/>
          </w:tcPr>
          <w:p w14:paraId="02B848C5"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Знать ОК 03</w:t>
            </w:r>
          </w:p>
        </w:tc>
        <w:tc>
          <w:tcPr>
            <w:tcW w:w="1559" w:type="dxa"/>
          </w:tcPr>
          <w:p w14:paraId="72CC6037"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Зо 03.01</w:t>
            </w:r>
          </w:p>
          <w:p w14:paraId="25942197" w14:textId="77777777" w:rsidR="002F75CE" w:rsidRPr="00A47BD8" w:rsidRDefault="002F75CE" w:rsidP="00AC49F1">
            <w:pPr>
              <w:spacing w:after="0" w:line="240" w:lineRule="auto"/>
              <w:rPr>
                <w:rFonts w:ascii="Times New Roman" w:hAnsi="Times New Roman"/>
                <w:bCs/>
                <w:iCs/>
                <w:sz w:val="20"/>
                <w:szCs w:val="20"/>
              </w:rPr>
            </w:pPr>
          </w:p>
        </w:tc>
        <w:tc>
          <w:tcPr>
            <w:tcW w:w="7371" w:type="dxa"/>
          </w:tcPr>
          <w:p w14:paraId="3ED975E6"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содержание актуальной нормативно-правовой документации;</w:t>
            </w:r>
          </w:p>
        </w:tc>
      </w:tr>
      <w:tr w:rsidR="002F75CE" w:rsidRPr="00A47BD8" w14:paraId="03FC370B" w14:textId="77777777" w:rsidTr="00A47BD8">
        <w:tc>
          <w:tcPr>
            <w:tcW w:w="1555" w:type="dxa"/>
            <w:vMerge/>
          </w:tcPr>
          <w:p w14:paraId="2D260442"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267E1D36"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Зо 03.02</w:t>
            </w:r>
          </w:p>
        </w:tc>
        <w:tc>
          <w:tcPr>
            <w:tcW w:w="7371" w:type="dxa"/>
          </w:tcPr>
          <w:p w14:paraId="4F337429"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современная научная и профессиональная терминология;</w:t>
            </w:r>
          </w:p>
        </w:tc>
      </w:tr>
      <w:tr w:rsidR="002F75CE" w:rsidRPr="00A47BD8" w14:paraId="2CEA4B42" w14:textId="77777777" w:rsidTr="00A47BD8">
        <w:tc>
          <w:tcPr>
            <w:tcW w:w="1555" w:type="dxa"/>
            <w:vMerge/>
          </w:tcPr>
          <w:p w14:paraId="7DD854EB"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6F3EB6DA"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Зо 03.03</w:t>
            </w:r>
          </w:p>
        </w:tc>
        <w:tc>
          <w:tcPr>
            <w:tcW w:w="7371" w:type="dxa"/>
          </w:tcPr>
          <w:p w14:paraId="53F9B039" w14:textId="77777777" w:rsidR="002F75CE" w:rsidRPr="00A47BD8" w:rsidRDefault="002F75CE" w:rsidP="00AC49F1">
            <w:pPr>
              <w:suppressAutoHyphens/>
              <w:spacing w:after="0" w:line="240" w:lineRule="auto"/>
              <w:jc w:val="both"/>
              <w:rPr>
                <w:rFonts w:ascii="Times New Roman" w:hAnsi="Times New Roman"/>
                <w:bCs/>
                <w:iCs/>
                <w:color w:val="FF0000"/>
                <w:sz w:val="20"/>
                <w:szCs w:val="20"/>
              </w:rPr>
            </w:pPr>
            <w:r w:rsidRPr="00A47BD8">
              <w:rPr>
                <w:rFonts w:ascii="Times New Roman" w:hAnsi="Times New Roman"/>
                <w:bCs/>
                <w:iCs/>
                <w:sz w:val="20"/>
                <w:szCs w:val="20"/>
              </w:rPr>
              <w:t>возможные траектории профессионального развития и самообразования;</w:t>
            </w:r>
          </w:p>
        </w:tc>
      </w:tr>
      <w:tr w:rsidR="002F75CE" w:rsidRPr="00A47BD8" w14:paraId="553F573D" w14:textId="77777777" w:rsidTr="00A47BD8">
        <w:tc>
          <w:tcPr>
            <w:tcW w:w="1555" w:type="dxa"/>
          </w:tcPr>
          <w:p w14:paraId="3355E092"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Уметь ОК 04</w:t>
            </w:r>
          </w:p>
        </w:tc>
        <w:tc>
          <w:tcPr>
            <w:tcW w:w="1559" w:type="dxa"/>
          </w:tcPr>
          <w:p w14:paraId="0095005C"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04.02</w:t>
            </w:r>
          </w:p>
        </w:tc>
        <w:tc>
          <w:tcPr>
            <w:tcW w:w="7371" w:type="dxa"/>
          </w:tcPr>
          <w:p w14:paraId="6F3B6930"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взаимодействовать с коллегами, руководством, клиентами в ходе профессиональной деятельности;</w:t>
            </w:r>
          </w:p>
        </w:tc>
      </w:tr>
      <w:tr w:rsidR="002F75CE" w:rsidRPr="00A47BD8" w14:paraId="1AAC186E" w14:textId="77777777" w:rsidTr="00A47BD8">
        <w:tc>
          <w:tcPr>
            <w:tcW w:w="1555" w:type="dxa"/>
          </w:tcPr>
          <w:p w14:paraId="7A02ADD3"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Уметь ОК 05</w:t>
            </w:r>
          </w:p>
        </w:tc>
        <w:tc>
          <w:tcPr>
            <w:tcW w:w="1559" w:type="dxa"/>
          </w:tcPr>
          <w:p w14:paraId="53D382B8"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05.01</w:t>
            </w:r>
          </w:p>
        </w:tc>
        <w:tc>
          <w:tcPr>
            <w:tcW w:w="7371" w:type="dxa"/>
          </w:tcPr>
          <w:p w14:paraId="744AAB7A"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 xml:space="preserve">грамотно излагать свои мысли </w:t>
            </w:r>
          </w:p>
          <w:p w14:paraId="6FA150F7"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и оформлять документы по профессиональной тематике на государственном языке, проявлять толерантность в рабочем коллективе;</w:t>
            </w:r>
          </w:p>
        </w:tc>
      </w:tr>
      <w:tr w:rsidR="002F75CE" w:rsidRPr="00A47BD8" w14:paraId="27587306" w14:textId="77777777" w:rsidTr="00A47BD8">
        <w:tc>
          <w:tcPr>
            <w:tcW w:w="1555" w:type="dxa"/>
          </w:tcPr>
          <w:p w14:paraId="573201CF"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Знать ОК 05</w:t>
            </w:r>
          </w:p>
        </w:tc>
        <w:tc>
          <w:tcPr>
            <w:tcW w:w="1559" w:type="dxa"/>
          </w:tcPr>
          <w:p w14:paraId="347C57D6"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Зо 05.02</w:t>
            </w:r>
          </w:p>
        </w:tc>
        <w:tc>
          <w:tcPr>
            <w:tcW w:w="7371" w:type="dxa"/>
          </w:tcPr>
          <w:p w14:paraId="21428D54"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 xml:space="preserve">правила оформления документов </w:t>
            </w:r>
          </w:p>
          <w:p w14:paraId="1134882A"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и построения устных сообщений;</w:t>
            </w:r>
          </w:p>
        </w:tc>
      </w:tr>
      <w:tr w:rsidR="002F75CE" w:rsidRPr="00A47BD8" w14:paraId="655FCAB2" w14:textId="77777777" w:rsidTr="00A47BD8">
        <w:tc>
          <w:tcPr>
            <w:tcW w:w="1555" w:type="dxa"/>
            <w:vMerge w:val="restart"/>
          </w:tcPr>
          <w:p w14:paraId="074176C3"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lastRenderedPageBreak/>
              <w:t>Уметь ОК 07</w:t>
            </w:r>
          </w:p>
        </w:tc>
        <w:tc>
          <w:tcPr>
            <w:tcW w:w="1559" w:type="dxa"/>
          </w:tcPr>
          <w:p w14:paraId="7575D88D"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07.01</w:t>
            </w:r>
          </w:p>
        </w:tc>
        <w:tc>
          <w:tcPr>
            <w:tcW w:w="7371" w:type="dxa"/>
          </w:tcPr>
          <w:p w14:paraId="45017E87"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bCs/>
                <w:iCs/>
                <w:sz w:val="20"/>
                <w:szCs w:val="20"/>
              </w:rPr>
              <w:t>соблюдать нормы экологической безопасности;</w:t>
            </w:r>
          </w:p>
        </w:tc>
      </w:tr>
      <w:tr w:rsidR="002F75CE" w:rsidRPr="00A47BD8" w14:paraId="5A313780" w14:textId="77777777" w:rsidTr="00A47BD8">
        <w:tc>
          <w:tcPr>
            <w:tcW w:w="1555" w:type="dxa"/>
            <w:vMerge/>
          </w:tcPr>
          <w:p w14:paraId="26EFFDB6"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5FE4E9EF"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07.02</w:t>
            </w:r>
          </w:p>
        </w:tc>
        <w:tc>
          <w:tcPr>
            <w:tcW w:w="7371" w:type="dxa"/>
          </w:tcPr>
          <w:p w14:paraId="6BEF6637"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 xml:space="preserve">определять направления ресурсосбережения в рамках профессиональной деятельности по </w:t>
            </w:r>
            <w:r w:rsidRPr="00A47BD8">
              <w:rPr>
                <w:rFonts w:ascii="Times New Roman" w:hAnsi="Times New Roman"/>
                <w:bCs/>
                <w:i/>
                <w:iCs/>
                <w:sz w:val="20"/>
                <w:szCs w:val="20"/>
              </w:rPr>
              <w:t>профессии (специальности),</w:t>
            </w:r>
            <w:r w:rsidRPr="00A47BD8">
              <w:rPr>
                <w:rFonts w:ascii="Times New Roman" w:hAnsi="Times New Roman"/>
                <w:sz w:val="20"/>
                <w:szCs w:val="20"/>
              </w:rPr>
              <w:t xml:space="preserve"> </w:t>
            </w:r>
            <w:r w:rsidRPr="00A47BD8">
              <w:rPr>
                <w:rFonts w:ascii="Times New Roman" w:hAnsi="Times New Roman"/>
                <w:bCs/>
                <w:sz w:val="20"/>
                <w:szCs w:val="20"/>
              </w:rPr>
              <w:t>осуществлять работу с соблюдением принципов бережливого производства;</w:t>
            </w:r>
          </w:p>
        </w:tc>
      </w:tr>
      <w:tr w:rsidR="002F75CE" w:rsidRPr="00A47BD8" w14:paraId="7B7E886D" w14:textId="77777777" w:rsidTr="00A47BD8">
        <w:tc>
          <w:tcPr>
            <w:tcW w:w="1555" w:type="dxa"/>
            <w:vMerge/>
          </w:tcPr>
          <w:p w14:paraId="2D2B1C84"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69F1C6D2"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Уо 07.03</w:t>
            </w:r>
          </w:p>
        </w:tc>
        <w:tc>
          <w:tcPr>
            <w:tcW w:w="7371" w:type="dxa"/>
          </w:tcPr>
          <w:p w14:paraId="7B656271"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организовывать профессиональную деятельность с учетом знаний об изменении климатических условий региона;</w:t>
            </w:r>
          </w:p>
        </w:tc>
      </w:tr>
      <w:tr w:rsidR="002F75CE" w:rsidRPr="00A47BD8" w14:paraId="6234D543" w14:textId="77777777" w:rsidTr="00A47BD8">
        <w:tc>
          <w:tcPr>
            <w:tcW w:w="1555" w:type="dxa"/>
            <w:vMerge w:val="restart"/>
          </w:tcPr>
          <w:p w14:paraId="4044B5B5"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Знать ОК 07</w:t>
            </w:r>
          </w:p>
          <w:p w14:paraId="26FBC130" w14:textId="77777777" w:rsidR="002F75CE" w:rsidRPr="00A47BD8" w:rsidRDefault="002F75CE" w:rsidP="00AC49F1">
            <w:pPr>
              <w:spacing w:after="0" w:line="240" w:lineRule="auto"/>
              <w:rPr>
                <w:rFonts w:ascii="Times New Roman" w:hAnsi="Times New Roman"/>
                <w:iCs/>
                <w:sz w:val="20"/>
                <w:szCs w:val="20"/>
              </w:rPr>
            </w:pPr>
          </w:p>
          <w:p w14:paraId="232F1F83"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61D8AC98"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Зо 07.01</w:t>
            </w:r>
          </w:p>
        </w:tc>
        <w:tc>
          <w:tcPr>
            <w:tcW w:w="7371" w:type="dxa"/>
          </w:tcPr>
          <w:p w14:paraId="50623269" w14:textId="77777777" w:rsidR="002F75CE" w:rsidRPr="00A47BD8" w:rsidRDefault="002F75CE" w:rsidP="00AC49F1">
            <w:pPr>
              <w:spacing w:after="0" w:line="240" w:lineRule="auto"/>
              <w:rPr>
                <w:rFonts w:ascii="Times New Roman" w:hAnsi="Times New Roman"/>
                <w:bCs/>
                <w:iCs/>
                <w:sz w:val="20"/>
                <w:szCs w:val="20"/>
              </w:rPr>
            </w:pPr>
            <w:r w:rsidRPr="00A47BD8">
              <w:rPr>
                <w:rFonts w:ascii="Times New Roman" w:hAnsi="Times New Roman"/>
                <w:bCs/>
                <w:iCs/>
                <w:sz w:val="20"/>
                <w:szCs w:val="20"/>
              </w:rPr>
              <w:t>правила экологической безопасности при ведении профессиональной деятельности;</w:t>
            </w:r>
          </w:p>
        </w:tc>
      </w:tr>
      <w:tr w:rsidR="002F75CE" w:rsidRPr="00A47BD8" w14:paraId="7E925C39" w14:textId="77777777" w:rsidTr="00A47BD8">
        <w:tc>
          <w:tcPr>
            <w:tcW w:w="1555" w:type="dxa"/>
            <w:vMerge/>
          </w:tcPr>
          <w:p w14:paraId="1FE6537E"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621DCEAE"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Зо 07.02</w:t>
            </w:r>
          </w:p>
        </w:tc>
        <w:tc>
          <w:tcPr>
            <w:tcW w:w="7371" w:type="dxa"/>
          </w:tcPr>
          <w:p w14:paraId="2C8ED51C" w14:textId="77777777" w:rsidR="002F75CE" w:rsidRPr="00A47BD8" w:rsidRDefault="002F75CE" w:rsidP="00AC49F1">
            <w:pPr>
              <w:suppressAutoHyphens/>
              <w:spacing w:after="0" w:line="240" w:lineRule="auto"/>
              <w:jc w:val="both"/>
              <w:rPr>
                <w:rFonts w:ascii="Times New Roman" w:hAnsi="Times New Roman"/>
                <w:b/>
                <w:bCs/>
                <w:iCs/>
                <w:sz w:val="20"/>
                <w:szCs w:val="20"/>
              </w:rPr>
            </w:pPr>
            <w:r w:rsidRPr="00A47BD8">
              <w:rPr>
                <w:rFonts w:ascii="Times New Roman" w:hAnsi="Times New Roman"/>
                <w:bCs/>
                <w:iCs/>
                <w:sz w:val="20"/>
                <w:szCs w:val="20"/>
              </w:rPr>
              <w:t>основные ресурсы, задействованные в профессиональной деятельности;</w:t>
            </w:r>
          </w:p>
        </w:tc>
      </w:tr>
      <w:tr w:rsidR="002F75CE" w:rsidRPr="00A47BD8" w14:paraId="596BE446" w14:textId="77777777" w:rsidTr="00A47BD8">
        <w:tc>
          <w:tcPr>
            <w:tcW w:w="1555" w:type="dxa"/>
            <w:vMerge/>
          </w:tcPr>
          <w:p w14:paraId="4FE8FABB"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37E7B3DF"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Зо 07.03</w:t>
            </w:r>
          </w:p>
        </w:tc>
        <w:tc>
          <w:tcPr>
            <w:tcW w:w="7371" w:type="dxa"/>
          </w:tcPr>
          <w:p w14:paraId="4EEC46FB" w14:textId="77777777" w:rsidR="002F75CE" w:rsidRPr="00A47BD8" w:rsidRDefault="002F75CE" w:rsidP="00AC49F1">
            <w:pPr>
              <w:suppressAutoHyphens/>
              <w:spacing w:after="0" w:line="240" w:lineRule="auto"/>
              <w:jc w:val="both"/>
              <w:rPr>
                <w:rFonts w:ascii="Times New Roman" w:hAnsi="Times New Roman"/>
                <w:b/>
                <w:bCs/>
                <w:iCs/>
                <w:sz w:val="20"/>
                <w:szCs w:val="20"/>
              </w:rPr>
            </w:pPr>
            <w:r w:rsidRPr="00A47BD8">
              <w:rPr>
                <w:rFonts w:ascii="Times New Roman" w:hAnsi="Times New Roman"/>
                <w:bCs/>
                <w:iCs/>
                <w:sz w:val="20"/>
                <w:szCs w:val="20"/>
              </w:rPr>
              <w:t>пути обеспечения ресурсосбережения;</w:t>
            </w:r>
          </w:p>
        </w:tc>
      </w:tr>
      <w:tr w:rsidR="002F75CE" w:rsidRPr="00A47BD8" w14:paraId="7C0748E7" w14:textId="77777777" w:rsidTr="00A47BD8">
        <w:tc>
          <w:tcPr>
            <w:tcW w:w="1555" w:type="dxa"/>
            <w:vMerge/>
          </w:tcPr>
          <w:p w14:paraId="1B212A26"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625AA9AD"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Зо 07.04</w:t>
            </w:r>
          </w:p>
        </w:tc>
        <w:tc>
          <w:tcPr>
            <w:tcW w:w="7371" w:type="dxa"/>
          </w:tcPr>
          <w:p w14:paraId="4B2C42B0" w14:textId="77777777" w:rsidR="002F75CE" w:rsidRPr="00A47BD8" w:rsidRDefault="002F75CE" w:rsidP="00AC49F1">
            <w:pPr>
              <w:suppressAutoHyphens/>
              <w:spacing w:after="0" w:line="240" w:lineRule="auto"/>
              <w:jc w:val="both"/>
              <w:rPr>
                <w:rFonts w:ascii="Times New Roman" w:hAnsi="Times New Roman"/>
                <w:b/>
                <w:bCs/>
                <w:iCs/>
                <w:sz w:val="20"/>
                <w:szCs w:val="20"/>
              </w:rPr>
            </w:pPr>
            <w:r w:rsidRPr="00A47BD8">
              <w:rPr>
                <w:rFonts w:ascii="Times New Roman" w:hAnsi="Times New Roman"/>
                <w:bCs/>
                <w:iCs/>
                <w:sz w:val="20"/>
                <w:szCs w:val="20"/>
              </w:rPr>
              <w:t>принципы бережливого производства;</w:t>
            </w:r>
          </w:p>
        </w:tc>
      </w:tr>
      <w:tr w:rsidR="002F75CE" w:rsidRPr="00A47BD8" w14:paraId="1997E339" w14:textId="77777777" w:rsidTr="00A47BD8">
        <w:tc>
          <w:tcPr>
            <w:tcW w:w="1555" w:type="dxa"/>
            <w:vMerge/>
          </w:tcPr>
          <w:p w14:paraId="3E84C67F"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06BFC44A"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Зо 07.05</w:t>
            </w:r>
          </w:p>
        </w:tc>
        <w:tc>
          <w:tcPr>
            <w:tcW w:w="7371" w:type="dxa"/>
          </w:tcPr>
          <w:p w14:paraId="05DA0FAC" w14:textId="77777777" w:rsidR="002F75CE" w:rsidRPr="00A47BD8" w:rsidRDefault="002F75CE" w:rsidP="00AC49F1">
            <w:pPr>
              <w:suppressAutoHyphens/>
              <w:spacing w:after="0" w:line="240" w:lineRule="auto"/>
              <w:jc w:val="both"/>
              <w:rPr>
                <w:rFonts w:ascii="Times New Roman" w:hAnsi="Times New Roman"/>
                <w:iCs/>
                <w:color w:val="000000"/>
                <w:sz w:val="20"/>
                <w:szCs w:val="20"/>
              </w:rPr>
            </w:pPr>
            <w:r w:rsidRPr="00A47BD8">
              <w:rPr>
                <w:rFonts w:ascii="Times New Roman" w:hAnsi="Times New Roman"/>
                <w:bCs/>
                <w:iCs/>
                <w:color w:val="000000"/>
                <w:sz w:val="20"/>
                <w:szCs w:val="20"/>
              </w:rPr>
              <w:t>основные направления изменения климатических условий региона;</w:t>
            </w:r>
          </w:p>
        </w:tc>
      </w:tr>
      <w:tr w:rsidR="002F75CE" w:rsidRPr="00A47BD8" w14:paraId="71C93F6F" w14:textId="77777777" w:rsidTr="00A47BD8">
        <w:tc>
          <w:tcPr>
            <w:tcW w:w="1555" w:type="dxa"/>
            <w:vMerge w:val="restart"/>
          </w:tcPr>
          <w:p w14:paraId="72F4BBD9"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Уметь ОК 09</w:t>
            </w:r>
          </w:p>
        </w:tc>
        <w:tc>
          <w:tcPr>
            <w:tcW w:w="1559" w:type="dxa"/>
          </w:tcPr>
          <w:p w14:paraId="31D7723D"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Уо 09.01</w:t>
            </w:r>
          </w:p>
        </w:tc>
        <w:tc>
          <w:tcPr>
            <w:tcW w:w="7371" w:type="dxa"/>
          </w:tcPr>
          <w:p w14:paraId="3146521F" w14:textId="77777777" w:rsidR="002F75CE" w:rsidRPr="00A47BD8" w:rsidRDefault="002F75CE" w:rsidP="00AC49F1">
            <w:pPr>
              <w:suppressAutoHyphens/>
              <w:spacing w:after="0" w:line="240" w:lineRule="auto"/>
              <w:jc w:val="both"/>
              <w:rPr>
                <w:rFonts w:ascii="Times New Roman" w:hAnsi="Times New Roman"/>
                <w:iCs/>
                <w:sz w:val="20"/>
                <w:szCs w:val="20"/>
              </w:rPr>
            </w:pPr>
            <w:r w:rsidRPr="00A47BD8">
              <w:rPr>
                <w:rFonts w:ascii="Times New Roman" w:hAnsi="Times New Roman"/>
                <w:i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2F75CE" w:rsidRPr="00A47BD8" w14:paraId="398C5637" w14:textId="77777777" w:rsidTr="00A47BD8">
        <w:tc>
          <w:tcPr>
            <w:tcW w:w="1555" w:type="dxa"/>
            <w:vMerge/>
          </w:tcPr>
          <w:p w14:paraId="50936CCD"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42C1C878"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Уо 09.03</w:t>
            </w:r>
          </w:p>
        </w:tc>
        <w:tc>
          <w:tcPr>
            <w:tcW w:w="7371" w:type="dxa"/>
          </w:tcPr>
          <w:p w14:paraId="1F346ED3" w14:textId="77777777" w:rsidR="002F75CE" w:rsidRPr="00A47BD8" w:rsidRDefault="002F75CE" w:rsidP="00AC49F1">
            <w:pPr>
              <w:suppressAutoHyphens/>
              <w:spacing w:after="0" w:line="240" w:lineRule="auto"/>
              <w:jc w:val="both"/>
              <w:rPr>
                <w:rFonts w:ascii="Times New Roman" w:hAnsi="Times New Roman"/>
                <w:b/>
                <w:bCs/>
                <w:iCs/>
                <w:sz w:val="20"/>
                <w:szCs w:val="20"/>
              </w:rPr>
            </w:pPr>
            <w:r w:rsidRPr="00A47BD8">
              <w:rPr>
                <w:rFonts w:ascii="Times New Roman" w:hAnsi="Times New Roman"/>
                <w:iCs/>
                <w:sz w:val="20"/>
                <w:szCs w:val="20"/>
              </w:rPr>
              <w:t xml:space="preserve">строить простые высказывания о себе и о своей профессиональной деятельности; </w:t>
            </w:r>
          </w:p>
        </w:tc>
      </w:tr>
      <w:tr w:rsidR="002F75CE" w:rsidRPr="00A47BD8" w14:paraId="179EA203" w14:textId="77777777" w:rsidTr="00A47BD8">
        <w:tc>
          <w:tcPr>
            <w:tcW w:w="1555" w:type="dxa"/>
            <w:vMerge/>
          </w:tcPr>
          <w:p w14:paraId="57D45359"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078E4F3C"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Уо 09.04</w:t>
            </w:r>
          </w:p>
        </w:tc>
        <w:tc>
          <w:tcPr>
            <w:tcW w:w="7371" w:type="dxa"/>
          </w:tcPr>
          <w:p w14:paraId="7982525D" w14:textId="77777777" w:rsidR="002F75CE" w:rsidRPr="00A47BD8" w:rsidRDefault="002F75CE" w:rsidP="00AC49F1">
            <w:pPr>
              <w:suppressAutoHyphens/>
              <w:spacing w:after="0" w:line="240" w:lineRule="auto"/>
              <w:jc w:val="both"/>
              <w:rPr>
                <w:rFonts w:ascii="Times New Roman" w:hAnsi="Times New Roman"/>
                <w:b/>
                <w:bCs/>
                <w:iCs/>
                <w:sz w:val="20"/>
                <w:szCs w:val="20"/>
              </w:rPr>
            </w:pPr>
            <w:r w:rsidRPr="00A47BD8">
              <w:rPr>
                <w:rFonts w:ascii="Times New Roman" w:hAnsi="Times New Roman"/>
                <w:iCs/>
                <w:sz w:val="20"/>
                <w:szCs w:val="20"/>
              </w:rPr>
              <w:t xml:space="preserve">кратко обосновывать и объяснять свои действия (текущие и планируемые); </w:t>
            </w:r>
          </w:p>
        </w:tc>
      </w:tr>
      <w:tr w:rsidR="002F75CE" w:rsidRPr="00A47BD8" w14:paraId="761E0B72" w14:textId="77777777" w:rsidTr="00A47BD8">
        <w:tc>
          <w:tcPr>
            <w:tcW w:w="1555" w:type="dxa"/>
            <w:vMerge w:val="restart"/>
          </w:tcPr>
          <w:p w14:paraId="3BBA1A0B" w14:textId="77777777" w:rsidR="002F75CE" w:rsidRPr="00A47BD8" w:rsidRDefault="002F75CE" w:rsidP="00AC49F1">
            <w:pPr>
              <w:spacing w:after="0" w:line="240" w:lineRule="auto"/>
              <w:rPr>
                <w:rFonts w:ascii="Times New Roman" w:hAnsi="Times New Roman"/>
                <w:iCs/>
                <w:sz w:val="20"/>
                <w:szCs w:val="20"/>
              </w:rPr>
            </w:pPr>
            <w:r w:rsidRPr="00A47BD8">
              <w:rPr>
                <w:rFonts w:ascii="Times New Roman" w:hAnsi="Times New Roman"/>
                <w:iCs/>
                <w:sz w:val="20"/>
                <w:szCs w:val="20"/>
              </w:rPr>
              <w:t>Знать ОК 09</w:t>
            </w:r>
          </w:p>
        </w:tc>
        <w:tc>
          <w:tcPr>
            <w:tcW w:w="1559" w:type="dxa"/>
          </w:tcPr>
          <w:p w14:paraId="6D85E060"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Зо 09.03</w:t>
            </w:r>
          </w:p>
        </w:tc>
        <w:tc>
          <w:tcPr>
            <w:tcW w:w="7371" w:type="dxa"/>
          </w:tcPr>
          <w:p w14:paraId="43FDAE8C" w14:textId="77777777" w:rsidR="002F75CE" w:rsidRPr="00A47BD8" w:rsidRDefault="002F75CE" w:rsidP="00AC49F1">
            <w:pPr>
              <w:suppressAutoHyphens/>
              <w:spacing w:after="0" w:line="240" w:lineRule="auto"/>
              <w:jc w:val="both"/>
              <w:rPr>
                <w:rFonts w:ascii="Times New Roman" w:hAnsi="Times New Roman"/>
                <w:b/>
                <w:bCs/>
                <w:iCs/>
                <w:sz w:val="20"/>
                <w:szCs w:val="20"/>
              </w:rPr>
            </w:pPr>
            <w:r w:rsidRPr="00A47BD8">
              <w:rPr>
                <w:rFonts w:ascii="Times New Roman" w:hAnsi="Times New Roman"/>
                <w:iCs/>
                <w:sz w:val="20"/>
                <w:szCs w:val="20"/>
              </w:rPr>
              <w:t>лексический минимум, относящийся к описанию предметов, средств и процессов профессиональной деятельности;</w:t>
            </w:r>
          </w:p>
        </w:tc>
      </w:tr>
      <w:tr w:rsidR="002F75CE" w:rsidRPr="00A47BD8" w14:paraId="5F545965" w14:textId="77777777" w:rsidTr="00A47BD8">
        <w:tc>
          <w:tcPr>
            <w:tcW w:w="1555" w:type="dxa"/>
            <w:vMerge/>
          </w:tcPr>
          <w:p w14:paraId="79AA0567"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0A9E3D54"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Зо 09.04</w:t>
            </w:r>
          </w:p>
        </w:tc>
        <w:tc>
          <w:tcPr>
            <w:tcW w:w="7371" w:type="dxa"/>
          </w:tcPr>
          <w:p w14:paraId="73A36B32" w14:textId="77777777" w:rsidR="002F75CE" w:rsidRPr="00A47BD8" w:rsidRDefault="002F75CE" w:rsidP="00AC49F1">
            <w:pPr>
              <w:suppressAutoHyphens/>
              <w:spacing w:after="0" w:line="240" w:lineRule="auto"/>
              <w:jc w:val="both"/>
              <w:rPr>
                <w:rFonts w:ascii="Times New Roman" w:hAnsi="Times New Roman"/>
                <w:b/>
                <w:bCs/>
                <w:iCs/>
                <w:sz w:val="20"/>
                <w:szCs w:val="20"/>
              </w:rPr>
            </w:pPr>
            <w:r w:rsidRPr="00A47BD8">
              <w:rPr>
                <w:rFonts w:ascii="Times New Roman" w:hAnsi="Times New Roman"/>
                <w:iCs/>
                <w:sz w:val="20"/>
                <w:szCs w:val="20"/>
              </w:rPr>
              <w:t>особенности произношения;</w:t>
            </w:r>
          </w:p>
        </w:tc>
      </w:tr>
      <w:tr w:rsidR="002F75CE" w:rsidRPr="00A47BD8" w14:paraId="37D1644A" w14:textId="77777777" w:rsidTr="00A47BD8">
        <w:tc>
          <w:tcPr>
            <w:tcW w:w="1555" w:type="dxa"/>
            <w:vMerge/>
          </w:tcPr>
          <w:p w14:paraId="41F657D3" w14:textId="77777777" w:rsidR="002F75CE" w:rsidRPr="00A47BD8" w:rsidRDefault="002F75CE" w:rsidP="00AC49F1">
            <w:pPr>
              <w:spacing w:after="0" w:line="240" w:lineRule="auto"/>
              <w:rPr>
                <w:rFonts w:ascii="Times New Roman" w:hAnsi="Times New Roman"/>
                <w:iCs/>
                <w:sz w:val="20"/>
                <w:szCs w:val="20"/>
              </w:rPr>
            </w:pPr>
          </w:p>
        </w:tc>
        <w:tc>
          <w:tcPr>
            <w:tcW w:w="1559" w:type="dxa"/>
          </w:tcPr>
          <w:p w14:paraId="22941538" w14:textId="77777777" w:rsidR="002F75CE" w:rsidRPr="00A47BD8" w:rsidRDefault="002F75CE" w:rsidP="00AC49F1">
            <w:pPr>
              <w:suppressAutoHyphens/>
              <w:spacing w:after="0" w:line="240" w:lineRule="auto"/>
              <w:jc w:val="both"/>
              <w:rPr>
                <w:rFonts w:ascii="Times New Roman" w:hAnsi="Times New Roman"/>
                <w:bCs/>
                <w:iCs/>
                <w:sz w:val="20"/>
                <w:szCs w:val="20"/>
              </w:rPr>
            </w:pPr>
            <w:r w:rsidRPr="00A47BD8">
              <w:rPr>
                <w:rFonts w:ascii="Times New Roman" w:hAnsi="Times New Roman"/>
                <w:bCs/>
                <w:iCs/>
                <w:sz w:val="20"/>
                <w:szCs w:val="20"/>
              </w:rPr>
              <w:t>Зо 09.05</w:t>
            </w:r>
          </w:p>
        </w:tc>
        <w:tc>
          <w:tcPr>
            <w:tcW w:w="7371" w:type="dxa"/>
          </w:tcPr>
          <w:p w14:paraId="25FEB779" w14:textId="77777777" w:rsidR="002F75CE" w:rsidRPr="00A47BD8" w:rsidRDefault="002F75CE" w:rsidP="00AC49F1">
            <w:pPr>
              <w:suppressAutoHyphens/>
              <w:spacing w:after="0" w:line="240" w:lineRule="auto"/>
              <w:jc w:val="both"/>
              <w:rPr>
                <w:rFonts w:ascii="Times New Roman" w:hAnsi="Times New Roman"/>
                <w:iCs/>
                <w:sz w:val="20"/>
                <w:szCs w:val="20"/>
              </w:rPr>
            </w:pPr>
            <w:r w:rsidRPr="00A47BD8">
              <w:rPr>
                <w:rFonts w:ascii="Times New Roman" w:hAnsi="Times New Roman"/>
                <w:iCs/>
                <w:sz w:val="20"/>
                <w:szCs w:val="20"/>
              </w:rPr>
              <w:t>правила чтения текстов профессиональной направленности.</w:t>
            </w:r>
          </w:p>
        </w:tc>
      </w:tr>
    </w:tbl>
    <w:p w14:paraId="770141B9" w14:textId="77777777" w:rsidR="002F75CE" w:rsidRPr="00476F18" w:rsidRDefault="002F75CE" w:rsidP="002F75CE">
      <w:pPr>
        <w:spacing w:after="0" w:line="240" w:lineRule="auto"/>
        <w:rPr>
          <w:rFonts w:ascii="Times New Roman" w:hAnsi="Times New Roman"/>
          <w:b/>
          <w:sz w:val="24"/>
          <w:szCs w:val="24"/>
        </w:rPr>
      </w:pPr>
    </w:p>
    <w:p w14:paraId="0643440E" w14:textId="77777777" w:rsidR="002F75CE" w:rsidRPr="00476F18" w:rsidRDefault="002F75CE" w:rsidP="002F75CE">
      <w:pPr>
        <w:spacing w:after="0" w:line="240" w:lineRule="auto"/>
        <w:ind w:firstLine="709"/>
        <w:rPr>
          <w:rFonts w:ascii="Times New Roman" w:hAnsi="Times New Roman"/>
          <w:b/>
          <w:sz w:val="24"/>
          <w:szCs w:val="24"/>
        </w:rPr>
      </w:pPr>
      <w:r w:rsidRPr="00476F18">
        <w:rPr>
          <w:rFonts w:ascii="Times New Roman" w:hAnsi="Times New Roman"/>
          <w:b/>
          <w:sz w:val="24"/>
          <w:szCs w:val="24"/>
        </w:rPr>
        <w:t>1.2. Количество часов, отводимое на освоение профессионального модуля</w:t>
      </w:r>
    </w:p>
    <w:p w14:paraId="5D968BA6" w14:textId="77777777" w:rsidR="002F75CE" w:rsidRPr="00476F18" w:rsidRDefault="002F75CE" w:rsidP="002F75CE">
      <w:pPr>
        <w:spacing w:after="0"/>
        <w:rPr>
          <w:rFonts w:ascii="Times New Roman" w:hAnsi="Times New Roman"/>
          <w:sz w:val="24"/>
          <w:szCs w:val="24"/>
          <w:highlight w:val="lightGray"/>
        </w:rPr>
      </w:pPr>
    </w:p>
    <w:p w14:paraId="737852D7" w14:textId="6492C54E" w:rsidR="002F75CE" w:rsidRPr="00476F18" w:rsidRDefault="002F75CE" w:rsidP="002F75CE">
      <w:pPr>
        <w:spacing w:after="0" w:line="240" w:lineRule="auto"/>
        <w:rPr>
          <w:rFonts w:ascii="Times New Roman" w:hAnsi="Times New Roman"/>
          <w:bCs/>
          <w:color w:val="000000"/>
          <w:sz w:val="24"/>
          <w:szCs w:val="24"/>
        </w:rPr>
      </w:pPr>
      <w:r w:rsidRPr="00476F18">
        <w:rPr>
          <w:rFonts w:ascii="Times New Roman" w:hAnsi="Times New Roman"/>
          <w:color w:val="000000"/>
          <w:sz w:val="24"/>
          <w:szCs w:val="24"/>
        </w:rPr>
        <w:t xml:space="preserve">Всего часов - </w:t>
      </w:r>
      <w:r w:rsidR="00A47BD8">
        <w:rPr>
          <w:rFonts w:ascii="Times New Roman" w:hAnsi="Times New Roman"/>
          <w:bCs/>
          <w:color w:val="000000"/>
          <w:sz w:val="24"/>
          <w:szCs w:val="24"/>
        </w:rPr>
        <w:t>231</w:t>
      </w:r>
    </w:p>
    <w:p w14:paraId="6A0F05C1" w14:textId="74093D10" w:rsidR="002F75CE" w:rsidRPr="00476F18" w:rsidRDefault="002F75CE" w:rsidP="002F75CE">
      <w:pPr>
        <w:spacing w:after="0" w:line="240" w:lineRule="auto"/>
        <w:rPr>
          <w:rFonts w:ascii="Times New Roman" w:hAnsi="Times New Roman"/>
          <w:bCs/>
          <w:color w:val="000000"/>
          <w:sz w:val="24"/>
          <w:szCs w:val="24"/>
        </w:rPr>
      </w:pPr>
      <w:r w:rsidRPr="00476F18">
        <w:rPr>
          <w:rFonts w:ascii="Times New Roman" w:hAnsi="Times New Roman"/>
          <w:color w:val="000000"/>
          <w:sz w:val="24"/>
          <w:szCs w:val="24"/>
        </w:rPr>
        <w:t xml:space="preserve">в том числе в форме практической подготовки – </w:t>
      </w:r>
      <w:r w:rsidR="00A47BD8">
        <w:rPr>
          <w:rFonts w:ascii="Times New Roman" w:hAnsi="Times New Roman"/>
          <w:bCs/>
          <w:color w:val="000000"/>
          <w:sz w:val="24"/>
          <w:szCs w:val="24"/>
        </w:rPr>
        <w:t>192</w:t>
      </w:r>
      <w:r w:rsidRPr="00476F18">
        <w:rPr>
          <w:rFonts w:ascii="Times New Roman" w:hAnsi="Times New Roman"/>
          <w:bCs/>
          <w:color w:val="000000"/>
          <w:sz w:val="24"/>
          <w:szCs w:val="24"/>
        </w:rPr>
        <w:t xml:space="preserve"> часа</w:t>
      </w:r>
    </w:p>
    <w:p w14:paraId="5D5C9C7F" w14:textId="35E7DF65" w:rsidR="002F75CE" w:rsidRPr="00476F18" w:rsidRDefault="002F75CE" w:rsidP="002F75CE">
      <w:pPr>
        <w:spacing w:after="0" w:line="240" w:lineRule="auto"/>
        <w:rPr>
          <w:rFonts w:ascii="Times New Roman" w:hAnsi="Times New Roman"/>
          <w:bCs/>
          <w:color w:val="000000"/>
          <w:sz w:val="24"/>
          <w:szCs w:val="24"/>
        </w:rPr>
      </w:pPr>
      <w:r w:rsidRPr="00476F18">
        <w:rPr>
          <w:rFonts w:ascii="Times New Roman" w:hAnsi="Times New Roman"/>
          <w:color w:val="000000"/>
          <w:sz w:val="24"/>
          <w:szCs w:val="24"/>
        </w:rPr>
        <w:t xml:space="preserve">Из них на освоение МДК </w:t>
      </w:r>
      <w:r w:rsidR="00A47BD8" w:rsidRPr="00476F18">
        <w:rPr>
          <w:rFonts w:ascii="Times New Roman" w:hAnsi="Times New Roman"/>
          <w:color w:val="000000"/>
          <w:sz w:val="24"/>
          <w:szCs w:val="24"/>
        </w:rPr>
        <w:t>- 87</w:t>
      </w:r>
      <w:r w:rsidRPr="00476F18">
        <w:rPr>
          <w:rFonts w:ascii="Times New Roman" w:hAnsi="Times New Roman"/>
          <w:bCs/>
          <w:color w:val="000000"/>
          <w:sz w:val="24"/>
          <w:szCs w:val="24"/>
        </w:rPr>
        <w:t xml:space="preserve"> часа</w:t>
      </w:r>
    </w:p>
    <w:p w14:paraId="435FD25C" w14:textId="535B74C0" w:rsidR="002F75CE" w:rsidRPr="00476F18" w:rsidRDefault="002F75CE" w:rsidP="002F75CE">
      <w:pPr>
        <w:spacing w:after="0" w:line="240" w:lineRule="auto"/>
        <w:rPr>
          <w:rFonts w:ascii="Times New Roman" w:hAnsi="Times New Roman"/>
          <w:color w:val="000000"/>
          <w:sz w:val="24"/>
          <w:szCs w:val="24"/>
        </w:rPr>
      </w:pPr>
      <w:r w:rsidRPr="00476F18">
        <w:rPr>
          <w:rFonts w:ascii="Times New Roman" w:hAnsi="Times New Roman"/>
          <w:bCs/>
          <w:color w:val="000000"/>
          <w:sz w:val="24"/>
          <w:szCs w:val="24"/>
        </w:rPr>
        <w:t xml:space="preserve">Лабораторно-практические </w:t>
      </w:r>
      <w:r w:rsidR="00A47BD8" w:rsidRPr="00476F18">
        <w:rPr>
          <w:rFonts w:ascii="Times New Roman" w:hAnsi="Times New Roman"/>
          <w:bCs/>
          <w:color w:val="000000"/>
          <w:sz w:val="24"/>
          <w:szCs w:val="24"/>
        </w:rPr>
        <w:t>работы -</w:t>
      </w:r>
      <w:r w:rsidRPr="00476F18">
        <w:rPr>
          <w:rFonts w:ascii="Times New Roman" w:hAnsi="Times New Roman"/>
          <w:bCs/>
          <w:color w:val="000000"/>
          <w:sz w:val="24"/>
          <w:szCs w:val="24"/>
        </w:rPr>
        <w:t xml:space="preserve"> </w:t>
      </w:r>
      <w:r w:rsidR="00A47BD8">
        <w:rPr>
          <w:rFonts w:ascii="Times New Roman" w:hAnsi="Times New Roman"/>
          <w:bCs/>
          <w:color w:val="000000"/>
          <w:sz w:val="24"/>
          <w:szCs w:val="24"/>
        </w:rPr>
        <w:t>48</w:t>
      </w:r>
      <w:r w:rsidRPr="00476F18">
        <w:rPr>
          <w:rFonts w:ascii="Times New Roman" w:hAnsi="Times New Roman"/>
          <w:bCs/>
          <w:color w:val="000000"/>
          <w:sz w:val="24"/>
          <w:szCs w:val="24"/>
        </w:rPr>
        <w:t xml:space="preserve"> часов</w:t>
      </w:r>
    </w:p>
    <w:p w14:paraId="04641914" w14:textId="0F22D9BA" w:rsidR="002175E8" w:rsidRDefault="002175E8" w:rsidP="002F75CE">
      <w:pPr>
        <w:spacing w:after="0" w:line="240" w:lineRule="auto"/>
        <w:rPr>
          <w:rFonts w:ascii="Times New Roman" w:hAnsi="Times New Roman"/>
          <w:color w:val="000000"/>
          <w:sz w:val="24"/>
          <w:szCs w:val="24"/>
        </w:rPr>
      </w:pPr>
      <w:r>
        <w:rPr>
          <w:rFonts w:ascii="Times New Roman" w:hAnsi="Times New Roman"/>
          <w:color w:val="000000"/>
          <w:sz w:val="24"/>
          <w:szCs w:val="24"/>
        </w:rPr>
        <w:t>Практика:</w:t>
      </w:r>
    </w:p>
    <w:p w14:paraId="3CA5F935" w14:textId="470776A8" w:rsidR="002F75CE" w:rsidRPr="00476F18" w:rsidRDefault="002F75CE" w:rsidP="002F75CE">
      <w:pPr>
        <w:spacing w:after="0" w:line="240" w:lineRule="auto"/>
        <w:rPr>
          <w:rFonts w:ascii="Times New Roman" w:hAnsi="Times New Roman"/>
          <w:color w:val="000000"/>
          <w:sz w:val="24"/>
          <w:szCs w:val="24"/>
        </w:rPr>
      </w:pPr>
      <w:r w:rsidRPr="00476F18">
        <w:rPr>
          <w:rFonts w:ascii="Times New Roman" w:hAnsi="Times New Roman"/>
          <w:color w:val="000000"/>
          <w:sz w:val="24"/>
          <w:szCs w:val="24"/>
        </w:rPr>
        <w:t xml:space="preserve">учебная – </w:t>
      </w:r>
      <w:r w:rsidR="00A47BD8">
        <w:rPr>
          <w:rFonts w:ascii="Times New Roman" w:hAnsi="Times New Roman"/>
          <w:bCs/>
          <w:color w:val="000000"/>
          <w:sz w:val="24"/>
          <w:szCs w:val="24"/>
        </w:rPr>
        <w:t>72</w:t>
      </w:r>
      <w:r w:rsidRPr="00476F18">
        <w:rPr>
          <w:rFonts w:ascii="Times New Roman" w:hAnsi="Times New Roman"/>
          <w:bCs/>
          <w:color w:val="000000"/>
          <w:sz w:val="24"/>
          <w:szCs w:val="24"/>
        </w:rPr>
        <w:t xml:space="preserve"> часов</w:t>
      </w:r>
      <w:r w:rsidRPr="00476F18">
        <w:rPr>
          <w:rFonts w:ascii="Times New Roman" w:hAnsi="Times New Roman"/>
          <w:bCs/>
          <w:color w:val="000000"/>
          <w:sz w:val="24"/>
          <w:szCs w:val="24"/>
        </w:rPr>
        <w:br/>
        <w:t>производс</w:t>
      </w:r>
      <w:r w:rsidR="00A47BD8">
        <w:rPr>
          <w:rFonts w:ascii="Times New Roman" w:hAnsi="Times New Roman"/>
          <w:bCs/>
          <w:color w:val="000000"/>
          <w:sz w:val="24"/>
          <w:szCs w:val="24"/>
        </w:rPr>
        <w:t>т</w:t>
      </w:r>
      <w:r w:rsidRPr="00476F18">
        <w:rPr>
          <w:rFonts w:ascii="Times New Roman" w:hAnsi="Times New Roman"/>
          <w:bCs/>
          <w:color w:val="000000"/>
          <w:sz w:val="24"/>
          <w:szCs w:val="24"/>
        </w:rPr>
        <w:t>венная – 72 часа</w:t>
      </w:r>
    </w:p>
    <w:p w14:paraId="46563BF9" w14:textId="0B430FCF" w:rsidR="002F75CE" w:rsidRPr="00476F18" w:rsidRDefault="002F75CE" w:rsidP="002F75CE">
      <w:pPr>
        <w:spacing w:after="0" w:line="240" w:lineRule="auto"/>
        <w:rPr>
          <w:rFonts w:ascii="Times New Roman" w:hAnsi="Times New Roman"/>
          <w:bCs/>
          <w:color w:val="000000"/>
          <w:sz w:val="24"/>
          <w:szCs w:val="24"/>
        </w:rPr>
      </w:pPr>
      <w:r w:rsidRPr="00476F18">
        <w:rPr>
          <w:rFonts w:ascii="Times New Roman" w:hAnsi="Times New Roman"/>
          <w:iCs/>
          <w:color w:val="000000"/>
          <w:sz w:val="24"/>
          <w:szCs w:val="24"/>
        </w:rPr>
        <w:t xml:space="preserve">Промежуточная аттестация </w:t>
      </w:r>
      <w:r w:rsidR="00A47BD8" w:rsidRPr="00476F18">
        <w:rPr>
          <w:rFonts w:ascii="Times New Roman" w:hAnsi="Times New Roman"/>
          <w:iCs/>
          <w:color w:val="000000"/>
          <w:sz w:val="24"/>
          <w:szCs w:val="24"/>
        </w:rPr>
        <w:t xml:space="preserve">- </w:t>
      </w:r>
      <w:r w:rsidR="00A47BD8" w:rsidRPr="00476F18">
        <w:rPr>
          <w:rFonts w:ascii="Times New Roman" w:hAnsi="Times New Roman"/>
          <w:color w:val="000000"/>
          <w:sz w:val="24"/>
          <w:szCs w:val="24"/>
        </w:rPr>
        <w:t>36</w:t>
      </w:r>
      <w:r w:rsidR="00A47BD8">
        <w:rPr>
          <w:rFonts w:ascii="Times New Roman" w:hAnsi="Times New Roman"/>
          <w:bCs/>
          <w:color w:val="000000"/>
          <w:sz w:val="24"/>
          <w:szCs w:val="24"/>
        </w:rPr>
        <w:t xml:space="preserve"> </w:t>
      </w:r>
      <w:r w:rsidRPr="00476F18">
        <w:rPr>
          <w:rFonts w:ascii="Times New Roman" w:hAnsi="Times New Roman"/>
          <w:bCs/>
          <w:color w:val="000000"/>
          <w:sz w:val="24"/>
          <w:szCs w:val="24"/>
        </w:rPr>
        <w:t>часов</w:t>
      </w:r>
    </w:p>
    <w:p w14:paraId="75479180" w14:textId="77777777" w:rsidR="002F75CE" w:rsidRPr="00476F18" w:rsidRDefault="002F75CE" w:rsidP="002F75CE">
      <w:pPr>
        <w:spacing w:after="0"/>
        <w:rPr>
          <w:rFonts w:ascii="Times New Roman" w:hAnsi="Times New Roman"/>
          <w:b/>
          <w:bCs/>
          <w:sz w:val="24"/>
          <w:szCs w:val="24"/>
        </w:rPr>
      </w:pPr>
    </w:p>
    <w:p w14:paraId="55A5D7BB" w14:textId="77777777" w:rsidR="002F75CE" w:rsidRPr="00476F18" w:rsidRDefault="002F75CE" w:rsidP="002F75CE">
      <w:pPr>
        <w:rPr>
          <w:rFonts w:ascii="Times New Roman" w:hAnsi="Times New Roman"/>
          <w:i/>
          <w:sz w:val="24"/>
          <w:szCs w:val="24"/>
        </w:rPr>
      </w:pPr>
    </w:p>
    <w:p w14:paraId="56520111" w14:textId="77777777" w:rsidR="002F75CE" w:rsidRPr="00476F18" w:rsidRDefault="002F75CE" w:rsidP="002F75CE">
      <w:pPr>
        <w:rPr>
          <w:rFonts w:ascii="Times New Roman" w:hAnsi="Times New Roman"/>
          <w:b/>
          <w:i/>
          <w:sz w:val="24"/>
          <w:szCs w:val="24"/>
        </w:rPr>
        <w:sectPr w:rsidR="002F75CE" w:rsidRPr="00476F18" w:rsidSect="00476F18">
          <w:pgSz w:w="11907" w:h="16840"/>
          <w:pgMar w:top="567" w:right="567" w:bottom="567" w:left="851" w:header="709" w:footer="709" w:gutter="0"/>
          <w:cols w:space="720"/>
        </w:sectPr>
      </w:pPr>
    </w:p>
    <w:p w14:paraId="22FFC4BE" w14:textId="77777777" w:rsidR="002F75CE" w:rsidRPr="00476F18" w:rsidRDefault="002F75CE" w:rsidP="002F75CE">
      <w:pPr>
        <w:spacing w:after="0"/>
        <w:jc w:val="center"/>
        <w:rPr>
          <w:rFonts w:ascii="Times New Roman" w:hAnsi="Times New Roman"/>
          <w:b/>
          <w:caps/>
          <w:sz w:val="24"/>
          <w:szCs w:val="24"/>
        </w:rPr>
      </w:pPr>
      <w:r w:rsidRPr="00476F18">
        <w:rPr>
          <w:rFonts w:ascii="Times New Roman" w:hAnsi="Times New Roman"/>
          <w:b/>
          <w:caps/>
          <w:sz w:val="24"/>
          <w:szCs w:val="24"/>
        </w:rPr>
        <w:lastRenderedPageBreak/>
        <w:t>2. Структура и содержание профессионального модуля</w:t>
      </w:r>
    </w:p>
    <w:p w14:paraId="492B5F26" w14:textId="77777777" w:rsidR="002F75CE" w:rsidRPr="00476F18" w:rsidRDefault="002F75CE" w:rsidP="002F75CE">
      <w:pPr>
        <w:spacing w:after="0"/>
        <w:ind w:firstLine="851"/>
        <w:rPr>
          <w:rFonts w:ascii="Times New Roman" w:hAnsi="Times New Roman"/>
          <w:sz w:val="24"/>
          <w:szCs w:val="24"/>
        </w:rPr>
      </w:pPr>
      <w:r w:rsidRPr="00476F18">
        <w:rPr>
          <w:rFonts w:ascii="Times New Roman" w:hAnsi="Times New Roman"/>
          <w:b/>
          <w:sz w:val="24"/>
          <w:szCs w:val="24"/>
        </w:rPr>
        <w:t>2.1. Структура профессионального модуля</w:t>
      </w:r>
      <w:r w:rsidRPr="00476F18">
        <w:rPr>
          <w:rFonts w:ascii="Times New Roman" w:hAnsi="Times New Roman"/>
          <w:sz w:val="24"/>
          <w:szCs w:val="24"/>
        </w:rPr>
        <w:t xml:space="preserve"> </w:t>
      </w:r>
    </w:p>
    <w:p w14:paraId="1FEE2281" w14:textId="77777777" w:rsidR="002F75CE" w:rsidRPr="00476F18" w:rsidRDefault="002F75CE" w:rsidP="002F75CE">
      <w:pPr>
        <w:spacing w:after="0" w:line="240" w:lineRule="auto"/>
        <w:ind w:firstLine="709"/>
        <w:jc w:val="both"/>
        <w:rPr>
          <w:rFonts w:ascii="Times New Roman" w:hAnsi="Times New Roman"/>
          <w:b/>
          <w:iCs/>
          <w:sz w:val="24"/>
          <w:szCs w:val="24"/>
        </w:rPr>
      </w:pPr>
      <w:r w:rsidRPr="00476F18">
        <w:rPr>
          <w:rFonts w:ascii="Times New Roman" w:hAnsi="Times New Roman"/>
          <w:b/>
          <w:iCs/>
          <w:sz w:val="24"/>
          <w:szCs w:val="24"/>
        </w:rPr>
        <w:t>Для профессии</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3194"/>
        <w:gridCol w:w="1405"/>
        <w:gridCol w:w="554"/>
        <w:gridCol w:w="845"/>
        <w:gridCol w:w="2049"/>
        <w:gridCol w:w="1758"/>
        <w:gridCol w:w="879"/>
        <w:gridCol w:w="1025"/>
        <w:gridCol w:w="1901"/>
      </w:tblGrid>
      <w:tr w:rsidR="002F75CE" w:rsidRPr="00A47BD8" w14:paraId="2472D92F" w14:textId="77777777" w:rsidTr="00AC49F1">
        <w:trPr>
          <w:trHeight w:val="484"/>
        </w:trPr>
        <w:tc>
          <w:tcPr>
            <w:tcW w:w="603" w:type="pct"/>
            <w:vMerge w:val="restart"/>
            <w:tcBorders>
              <w:bottom w:val="single" w:sz="4" w:space="0" w:color="auto"/>
            </w:tcBorders>
            <w:vAlign w:val="center"/>
          </w:tcPr>
          <w:p w14:paraId="0DAE5F58" w14:textId="77777777" w:rsidR="002F75CE" w:rsidRPr="00A47BD8" w:rsidRDefault="002F75CE" w:rsidP="00AC49F1">
            <w:pPr>
              <w:suppressAutoHyphens/>
              <w:spacing w:after="0" w:line="240" w:lineRule="auto"/>
              <w:ind w:left="-57" w:right="-57"/>
              <w:jc w:val="center"/>
              <w:rPr>
                <w:rFonts w:ascii="Times New Roman" w:hAnsi="Times New Roman"/>
                <w:sz w:val="20"/>
                <w:szCs w:val="20"/>
              </w:rPr>
            </w:pPr>
            <w:r w:rsidRPr="00A47BD8">
              <w:rPr>
                <w:rFonts w:ascii="Times New Roman" w:hAnsi="Times New Roman"/>
                <w:sz w:val="20"/>
                <w:szCs w:val="20"/>
              </w:rPr>
              <w:t>Коды профессиональных и общих компетенций</w:t>
            </w:r>
          </w:p>
        </w:tc>
        <w:tc>
          <w:tcPr>
            <w:tcW w:w="1032" w:type="pct"/>
            <w:vMerge w:val="restart"/>
            <w:tcBorders>
              <w:bottom w:val="single" w:sz="4" w:space="0" w:color="auto"/>
            </w:tcBorders>
            <w:vAlign w:val="center"/>
          </w:tcPr>
          <w:p w14:paraId="758C7A73" w14:textId="77777777" w:rsidR="002F75CE" w:rsidRPr="00A47BD8" w:rsidRDefault="002F75CE" w:rsidP="00AC49F1">
            <w:pPr>
              <w:suppressAutoHyphens/>
              <w:spacing w:after="0" w:line="240" w:lineRule="auto"/>
              <w:ind w:left="-57" w:right="-57"/>
              <w:jc w:val="center"/>
              <w:rPr>
                <w:rFonts w:ascii="Times New Roman" w:hAnsi="Times New Roman"/>
                <w:sz w:val="20"/>
                <w:szCs w:val="20"/>
              </w:rPr>
            </w:pPr>
            <w:r w:rsidRPr="00A47BD8">
              <w:rPr>
                <w:rFonts w:ascii="Times New Roman" w:hAnsi="Times New Roman"/>
                <w:sz w:val="20"/>
                <w:szCs w:val="20"/>
              </w:rPr>
              <w:t>Наименования разделов профессионального модуля</w:t>
            </w:r>
          </w:p>
        </w:tc>
        <w:tc>
          <w:tcPr>
            <w:tcW w:w="454" w:type="pct"/>
            <w:vMerge w:val="restart"/>
            <w:tcBorders>
              <w:bottom w:val="single" w:sz="4" w:space="0" w:color="auto"/>
            </w:tcBorders>
            <w:vAlign w:val="center"/>
          </w:tcPr>
          <w:p w14:paraId="2942728F"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iCs/>
                <w:sz w:val="20"/>
                <w:szCs w:val="20"/>
              </w:rPr>
              <w:t>Всего, час.</w:t>
            </w:r>
          </w:p>
        </w:tc>
        <w:tc>
          <w:tcPr>
            <w:tcW w:w="179" w:type="pct"/>
            <w:vMerge w:val="restart"/>
            <w:tcBorders>
              <w:bottom w:val="single" w:sz="4" w:space="0" w:color="auto"/>
            </w:tcBorders>
            <w:textDirection w:val="btLr"/>
            <w:vAlign w:val="center"/>
          </w:tcPr>
          <w:p w14:paraId="75319743" w14:textId="77777777" w:rsidR="002F75CE" w:rsidRPr="00A47BD8" w:rsidRDefault="002F75CE" w:rsidP="00AC49F1">
            <w:pPr>
              <w:spacing w:after="0" w:line="240" w:lineRule="auto"/>
              <w:ind w:left="113" w:right="113"/>
              <w:jc w:val="center"/>
              <w:rPr>
                <w:rFonts w:ascii="Times New Roman" w:hAnsi="Times New Roman"/>
                <w:sz w:val="20"/>
                <w:szCs w:val="20"/>
              </w:rPr>
            </w:pPr>
            <w:r w:rsidRPr="00A47BD8">
              <w:rPr>
                <w:rFonts w:ascii="Times New Roman" w:hAnsi="Times New Roman"/>
                <w:iCs/>
                <w:sz w:val="20"/>
                <w:szCs w:val="20"/>
              </w:rPr>
              <w:t>В т.ч. в форме практической подготовки</w:t>
            </w:r>
          </w:p>
        </w:tc>
        <w:tc>
          <w:tcPr>
            <w:tcW w:w="2732" w:type="pct"/>
            <w:gridSpan w:val="6"/>
            <w:tcBorders>
              <w:bottom w:val="single" w:sz="4" w:space="0" w:color="auto"/>
            </w:tcBorders>
          </w:tcPr>
          <w:p w14:paraId="0A84D1D7" w14:textId="77777777" w:rsidR="002F75CE" w:rsidRPr="00A47BD8" w:rsidRDefault="002F75CE" w:rsidP="00AC49F1">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Объем профессионального модуля, ак. час.</w:t>
            </w:r>
          </w:p>
        </w:tc>
      </w:tr>
      <w:tr w:rsidR="002F75CE" w:rsidRPr="00A47BD8" w14:paraId="482F5403" w14:textId="77777777" w:rsidTr="00AC49F1">
        <w:trPr>
          <w:trHeight w:val="58"/>
        </w:trPr>
        <w:tc>
          <w:tcPr>
            <w:tcW w:w="603" w:type="pct"/>
            <w:vMerge/>
          </w:tcPr>
          <w:p w14:paraId="65029CC4" w14:textId="77777777" w:rsidR="002F75CE" w:rsidRPr="00A47BD8" w:rsidRDefault="002F75CE" w:rsidP="00AC49F1">
            <w:pPr>
              <w:spacing w:after="0" w:line="240" w:lineRule="auto"/>
              <w:rPr>
                <w:rFonts w:ascii="Times New Roman" w:hAnsi="Times New Roman"/>
                <w:i/>
                <w:sz w:val="20"/>
                <w:szCs w:val="20"/>
              </w:rPr>
            </w:pPr>
          </w:p>
        </w:tc>
        <w:tc>
          <w:tcPr>
            <w:tcW w:w="1032" w:type="pct"/>
            <w:vMerge/>
            <w:vAlign w:val="center"/>
          </w:tcPr>
          <w:p w14:paraId="3044E9FD" w14:textId="77777777" w:rsidR="002F75CE" w:rsidRPr="00A47BD8" w:rsidRDefault="002F75CE" w:rsidP="00AC49F1">
            <w:pPr>
              <w:spacing w:after="0" w:line="240" w:lineRule="auto"/>
              <w:rPr>
                <w:rFonts w:ascii="Times New Roman" w:hAnsi="Times New Roman"/>
                <w:i/>
                <w:sz w:val="20"/>
                <w:szCs w:val="20"/>
              </w:rPr>
            </w:pPr>
          </w:p>
        </w:tc>
        <w:tc>
          <w:tcPr>
            <w:tcW w:w="454" w:type="pct"/>
            <w:vMerge/>
            <w:vAlign w:val="center"/>
          </w:tcPr>
          <w:p w14:paraId="5ED16022" w14:textId="77777777" w:rsidR="002F75CE" w:rsidRPr="00A47BD8" w:rsidRDefault="002F75CE" w:rsidP="00AC49F1">
            <w:pPr>
              <w:spacing w:after="0" w:line="240" w:lineRule="auto"/>
              <w:rPr>
                <w:rFonts w:ascii="Times New Roman" w:hAnsi="Times New Roman"/>
                <w:i/>
                <w:iCs/>
                <w:sz w:val="20"/>
                <w:szCs w:val="20"/>
              </w:rPr>
            </w:pPr>
          </w:p>
        </w:tc>
        <w:tc>
          <w:tcPr>
            <w:tcW w:w="179" w:type="pct"/>
            <w:vMerge/>
            <w:shd w:val="clear" w:color="auto" w:fill="FFFF00"/>
          </w:tcPr>
          <w:p w14:paraId="2161CE4C" w14:textId="77777777" w:rsidR="002F75CE" w:rsidRPr="00A47BD8" w:rsidRDefault="002F75CE" w:rsidP="00AC49F1">
            <w:pPr>
              <w:suppressAutoHyphens/>
              <w:spacing w:after="0" w:line="240" w:lineRule="auto"/>
              <w:jc w:val="center"/>
              <w:rPr>
                <w:rFonts w:ascii="Times New Roman" w:hAnsi="Times New Roman"/>
                <w:sz w:val="20"/>
                <w:szCs w:val="20"/>
              </w:rPr>
            </w:pPr>
          </w:p>
        </w:tc>
        <w:tc>
          <w:tcPr>
            <w:tcW w:w="1787" w:type="pct"/>
            <w:gridSpan w:val="4"/>
          </w:tcPr>
          <w:p w14:paraId="4033FA33" w14:textId="77777777" w:rsidR="002F75CE" w:rsidRPr="00A47BD8" w:rsidRDefault="002F75CE" w:rsidP="00AC49F1">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Обучение по МДК</w:t>
            </w:r>
          </w:p>
        </w:tc>
        <w:tc>
          <w:tcPr>
            <w:tcW w:w="945" w:type="pct"/>
            <w:gridSpan w:val="2"/>
            <w:vMerge w:val="restart"/>
            <w:vAlign w:val="center"/>
          </w:tcPr>
          <w:p w14:paraId="25124009" w14:textId="77777777" w:rsidR="002F75CE" w:rsidRPr="00A47BD8" w:rsidRDefault="002F75CE" w:rsidP="00AC49F1">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Практики</w:t>
            </w:r>
          </w:p>
        </w:tc>
      </w:tr>
      <w:tr w:rsidR="002F75CE" w:rsidRPr="00A47BD8" w14:paraId="356BACD4" w14:textId="77777777" w:rsidTr="00AC49F1">
        <w:tc>
          <w:tcPr>
            <w:tcW w:w="603" w:type="pct"/>
            <w:vMerge/>
          </w:tcPr>
          <w:p w14:paraId="5AB6E083" w14:textId="77777777" w:rsidR="002F75CE" w:rsidRPr="00A47BD8" w:rsidRDefault="002F75CE" w:rsidP="00AC49F1">
            <w:pPr>
              <w:spacing w:after="0" w:line="240" w:lineRule="auto"/>
              <w:rPr>
                <w:rFonts w:ascii="Times New Roman" w:hAnsi="Times New Roman"/>
                <w:i/>
                <w:sz w:val="20"/>
                <w:szCs w:val="20"/>
              </w:rPr>
            </w:pPr>
          </w:p>
        </w:tc>
        <w:tc>
          <w:tcPr>
            <w:tcW w:w="1032" w:type="pct"/>
            <w:vMerge/>
            <w:vAlign w:val="center"/>
          </w:tcPr>
          <w:p w14:paraId="34CFF13C" w14:textId="77777777" w:rsidR="002F75CE" w:rsidRPr="00A47BD8" w:rsidRDefault="002F75CE" w:rsidP="00AC49F1">
            <w:pPr>
              <w:spacing w:after="0" w:line="240" w:lineRule="auto"/>
              <w:rPr>
                <w:rFonts w:ascii="Times New Roman" w:hAnsi="Times New Roman"/>
                <w:i/>
                <w:sz w:val="20"/>
                <w:szCs w:val="20"/>
              </w:rPr>
            </w:pPr>
          </w:p>
        </w:tc>
        <w:tc>
          <w:tcPr>
            <w:tcW w:w="454" w:type="pct"/>
            <w:vMerge/>
            <w:vAlign w:val="center"/>
          </w:tcPr>
          <w:p w14:paraId="28665700" w14:textId="77777777" w:rsidR="002F75CE" w:rsidRPr="00A47BD8" w:rsidRDefault="002F75CE" w:rsidP="00AC49F1">
            <w:pPr>
              <w:spacing w:after="0" w:line="240" w:lineRule="auto"/>
              <w:rPr>
                <w:rFonts w:ascii="Times New Roman" w:hAnsi="Times New Roman"/>
                <w:i/>
                <w:iCs/>
                <w:sz w:val="20"/>
                <w:szCs w:val="20"/>
              </w:rPr>
            </w:pPr>
          </w:p>
        </w:tc>
        <w:tc>
          <w:tcPr>
            <w:tcW w:w="179" w:type="pct"/>
            <w:vMerge/>
            <w:shd w:val="clear" w:color="auto" w:fill="FFFF00"/>
          </w:tcPr>
          <w:p w14:paraId="79246A6C" w14:textId="77777777" w:rsidR="002F75CE" w:rsidRPr="00A47BD8" w:rsidRDefault="002F75CE" w:rsidP="00AC49F1">
            <w:pPr>
              <w:suppressAutoHyphens/>
              <w:spacing w:after="0" w:line="240" w:lineRule="auto"/>
              <w:jc w:val="center"/>
              <w:rPr>
                <w:rFonts w:ascii="Times New Roman" w:hAnsi="Times New Roman"/>
                <w:sz w:val="20"/>
                <w:szCs w:val="20"/>
              </w:rPr>
            </w:pPr>
          </w:p>
        </w:tc>
        <w:tc>
          <w:tcPr>
            <w:tcW w:w="273" w:type="pct"/>
            <w:vMerge w:val="restart"/>
          </w:tcPr>
          <w:p w14:paraId="05139FC2" w14:textId="77777777" w:rsidR="002F75CE" w:rsidRPr="00A47BD8" w:rsidRDefault="002F75CE" w:rsidP="00AC49F1">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Всего</w:t>
            </w:r>
          </w:p>
        </w:tc>
        <w:tc>
          <w:tcPr>
            <w:tcW w:w="1514" w:type="pct"/>
            <w:gridSpan w:val="3"/>
          </w:tcPr>
          <w:p w14:paraId="5CE485F4" w14:textId="77777777" w:rsidR="002F75CE" w:rsidRPr="00A47BD8" w:rsidRDefault="002F75CE" w:rsidP="00AC49F1">
            <w:pPr>
              <w:suppressAutoHyphens/>
              <w:spacing w:after="0" w:line="240" w:lineRule="auto"/>
              <w:jc w:val="center"/>
              <w:rPr>
                <w:rFonts w:ascii="Times New Roman" w:hAnsi="Times New Roman"/>
                <w:sz w:val="20"/>
                <w:szCs w:val="20"/>
              </w:rPr>
            </w:pPr>
            <w:r w:rsidRPr="00A47BD8">
              <w:rPr>
                <w:rFonts w:ascii="Times New Roman" w:hAnsi="Times New Roman"/>
                <w:sz w:val="20"/>
                <w:szCs w:val="20"/>
              </w:rPr>
              <w:t>В том числе</w:t>
            </w:r>
          </w:p>
        </w:tc>
        <w:tc>
          <w:tcPr>
            <w:tcW w:w="945" w:type="pct"/>
            <w:gridSpan w:val="2"/>
            <w:vMerge/>
            <w:vAlign w:val="center"/>
          </w:tcPr>
          <w:p w14:paraId="45F3CF7C" w14:textId="77777777" w:rsidR="002F75CE" w:rsidRPr="00A47BD8" w:rsidRDefault="002F75CE" w:rsidP="00AC49F1">
            <w:pPr>
              <w:suppressAutoHyphens/>
              <w:spacing w:after="0" w:line="240" w:lineRule="auto"/>
              <w:jc w:val="center"/>
              <w:rPr>
                <w:rFonts w:ascii="Times New Roman" w:hAnsi="Times New Roman"/>
                <w:i/>
                <w:sz w:val="20"/>
                <w:szCs w:val="20"/>
              </w:rPr>
            </w:pPr>
          </w:p>
        </w:tc>
      </w:tr>
      <w:tr w:rsidR="002F75CE" w:rsidRPr="00A47BD8" w14:paraId="01A82897" w14:textId="77777777" w:rsidTr="00A47BD8">
        <w:trPr>
          <w:cantSplit/>
          <w:trHeight w:val="519"/>
        </w:trPr>
        <w:tc>
          <w:tcPr>
            <w:tcW w:w="603" w:type="pct"/>
            <w:vMerge/>
          </w:tcPr>
          <w:p w14:paraId="7ED20040" w14:textId="77777777" w:rsidR="002F75CE" w:rsidRPr="00A47BD8" w:rsidRDefault="002F75CE" w:rsidP="00AC49F1">
            <w:pPr>
              <w:spacing w:after="0" w:line="240" w:lineRule="auto"/>
              <w:rPr>
                <w:rFonts w:ascii="Times New Roman" w:hAnsi="Times New Roman"/>
                <w:i/>
                <w:sz w:val="20"/>
                <w:szCs w:val="20"/>
              </w:rPr>
            </w:pPr>
          </w:p>
        </w:tc>
        <w:tc>
          <w:tcPr>
            <w:tcW w:w="1032" w:type="pct"/>
            <w:vMerge/>
            <w:vAlign w:val="center"/>
          </w:tcPr>
          <w:p w14:paraId="5960A324" w14:textId="77777777" w:rsidR="002F75CE" w:rsidRPr="00A47BD8" w:rsidRDefault="002F75CE" w:rsidP="00AC49F1">
            <w:pPr>
              <w:spacing w:after="0" w:line="240" w:lineRule="auto"/>
              <w:rPr>
                <w:rFonts w:ascii="Times New Roman" w:hAnsi="Times New Roman"/>
                <w:i/>
                <w:sz w:val="20"/>
                <w:szCs w:val="20"/>
              </w:rPr>
            </w:pPr>
          </w:p>
        </w:tc>
        <w:tc>
          <w:tcPr>
            <w:tcW w:w="454" w:type="pct"/>
            <w:vMerge/>
            <w:vAlign w:val="center"/>
          </w:tcPr>
          <w:p w14:paraId="6B5F7AB6" w14:textId="77777777" w:rsidR="002F75CE" w:rsidRPr="00A47BD8" w:rsidRDefault="002F75CE" w:rsidP="00AC49F1">
            <w:pPr>
              <w:spacing w:after="0" w:line="240" w:lineRule="auto"/>
              <w:rPr>
                <w:rFonts w:ascii="Times New Roman" w:hAnsi="Times New Roman"/>
                <w:i/>
                <w:sz w:val="20"/>
                <w:szCs w:val="20"/>
              </w:rPr>
            </w:pPr>
          </w:p>
        </w:tc>
        <w:tc>
          <w:tcPr>
            <w:tcW w:w="179" w:type="pct"/>
            <w:vMerge/>
            <w:shd w:val="clear" w:color="auto" w:fill="FFFF00"/>
          </w:tcPr>
          <w:p w14:paraId="48F381C4" w14:textId="77777777" w:rsidR="002F75CE" w:rsidRPr="00A47BD8" w:rsidRDefault="002F75CE" w:rsidP="00AC49F1">
            <w:pPr>
              <w:suppressAutoHyphens/>
              <w:spacing w:after="0" w:line="240" w:lineRule="auto"/>
              <w:jc w:val="center"/>
              <w:rPr>
                <w:rFonts w:ascii="Times New Roman" w:hAnsi="Times New Roman"/>
                <w:i/>
                <w:sz w:val="20"/>
                <w:szCs w:val="20"/>
              </w:rPr>
            </w:pPr>
          </w:p>
        </w:tc>
        <w:tc>
          <w:tcPr>
            <w:tcW w:w="273" w:type="pct"/>
            <w:vMerge/>
          </w:tcPr>
          <w:p w14:paraId="40C61A8A" w14:textId="77777777" w:rsidR="002F75CE" w:rsidRPr="00A47BD8" w:rsidRDefault="002F75CE" w:rsidP="00AC49F1">
            <w:pPr>
              <w:suppressAutoHyphens/>
              <w:spacing w:after="0" w:line="240" w:lineRule="auto"/>
              <w:jc w:val="center"/>
              <w:rPr>
                <w:rFonts w:ascii="Times New Roman" w:hAnsi="Times New Roman"/>
                <w:i/>
                <w:sz w:val="20"/>
                <w:szCs w:val="20"/>
              </w:rPr>
            </w:pPr>
          </w:p>
        </w:tc>
        <w:tc>
          <w:tcPr>
            <w:tcW w:w="662" w:type="pct"/>
            <w:vAlign w:val="center"/>
          </w:tcPr>
          <w:p w14:paraId="0AF4EDE9" w14:textId="77777777" w:rsidR="002F75CE" w:rsidRPr="00A47BD8" w:rsidRDefault="002F75CE" w:rsidP="00AC49F1">
            <w:pPr>
              <w:suppressAutoHyphens/>
              <w:spacing w:after="0" w:line="240" w:lineRule="auto"/>
              <w:ind w:left="-57" w:right="-57"/>
              <w:jc w:val="center"/>
              <w:rPr>
                <w:rFonts w:ascii="Times New Roman" w:hAnsi="Times New Roman"/>
                <w:i/>
                <w:sz w:val="20"/>
                <w:szCs w:val="20"/>
              </w:rPr>
            </w:pPr>
            <w:r w:rsidRPr="00A47BD8">
              <w:rPr>
                <w:rFonts w:ascii="Times New Roman" w:hAnsi="Times New Roman"/>
                <w:color w:val="000000"/>
                <w:sz w:val="20"/>
                <w:szCs w:val="20"/>
              </w:rPr>
              <w:t>Лабораторных и практических занятий</w:t>
            </w:r>
          </w:p>
        </w:tc>
        <w:tc>
          <w:tcPr>
            <w:tcW w:w="568" w:type="pct"/>
            <w:vAlign w:val="center"/>
          </w:tcPr>
          <w:p w14:paraId="7157CBF3" w14:textId="739BBEAB" w:rsidR="002F75CE" w:rsidRPr="00A47BD8" w:rsidRDefault="002F75CE" w:rsidP="00AC49F1">
            <w:pPr>
              <w:suppressAutoHyphens/>
              <w:spacing w:after="0" w:line="240" w:lineRule="auto"/>
              <w:ind w:left="-57" w:right="-57"/>
              <w:jc w:val="center"/>
              <w:rPr>
                <w:rFonts w:ascii="Times New Roman" w:hAnsi="Times New Roman"/>
                <w:color w:val="000000"/>
                <w:sz w:val="20"/>
                <w:szCs w:val="20"/>
              </w:rPr>
            </w:pPr>
            <w:r w:rsidRPr="00A47BD8">
              <w:rPr>
                <w:rFonts w:ascii="Times New Roman" w:hAnsi="Times New Roman"/>
                <w:sz w:val="20"/>
                <w:szCs w:val="20"/>
              </w:rPr>
              <w:t>Самостоятельная работа</w:t>
            </w:r>
          </w:p>
        </w:tc>
        <w:tc>
          <w:tcPr>
            <w:tcW w:w="284" w:type="pct"/>
            <w:textDirection w:val="btLr"/>
            <w:vAlign w:val="center"/>
          </w:tcPr>
          <w:p w14:paraId="50380DFB" w14:textId="77777777" w:rsidR="002F75CE" w:rsidRPr="00A47BD8" w:rsidRDefault="002F75CE" w:rsidP="00AC49F1">
            <w:pPr>
              <w:suppressAutoHyphens/>
              <w:spacing w:after="0" w:line="240" w:lineRule="auto"/>
              <w:ind w:left="-57" w:right="-57"/>
              <w:jc w:val="center"/>
              <w:rPr>
                <w:rFonts w:ascii="Times New Roman" w:hAnsi="Times New Roman"/>
                <w:sz w:val="20"/>
                <w:szCs w:val="20"/>
              </w:rPr>
            </w:pPr>
            <w:r w:rsidRPr="00A47BD8">
              <w:rPr>
                <w:rFonts w:ascii="Times New Roman" w:hAnsi="Times New Roman"/>
                <w:sz w:val="20"/>
                <w:szCs w:val="20"/>
              </w:rPr>
              <w:t>Промежуточная аттестация</w:t>
            </w:r>
          </w:p>
        </w:tc>
        <w:tc>
          <w:tcPr>
            <w:tcW w:w="330" w:type="pct"/>
            <w:vAlign w:val="center"/>
          </w:tcPr>
          <w:p w14:paraId="117D34D2" w14:textId="77777777" w:rsidR="002F75CE" w:rsidRPr="00A47BD8" w:rsidRDefault="002F75CE" w:rsidP="00AC49F1">
            <w:pPr>
              <w:suppressAutoHyphens/>
              <w:spacing w:after="0" w:line="240" w:lineRule="auto"/>
              <w:ind w:left="-57" w:right="-57"/>
              <w:jc w:val="center"/>
              <w:rPr>
                <w:rFonts w:ascii="Times New Roman" w:hAnsi="Times New Roman"/>
                <w:i/>
                <w:sz w:val="20"/>
                <w:szCs w:val="20"/>
              </w:rPr>
            </w:pPr>
            <w:r w:rsidRPr="00A47BD8">
              <w:rPr>
                <w:rFonts w:ascii="Times New Roman" w:hAnsi="Times New Roman"/>
                <w:sz w:val="20"/>
                <w:szCs w:val="20"/>
              </w:rPr>
              <w:t>Учебная</w:t>
            </w:r>
          </w:p>
        </w:tc>
        <w:tc>
          <w:tcPr>
            <w:tcW w:w="615" w:type="pct"/>
            <w:vAlign w:val="center"/>
          </w:tcPr>
          <w:p w14:paraId="0B601F94" w14:textId="77777777" w:rsidR="002F75CE" w:rsidRPr="00A47BD8" w:rsidRDefault="002F75CE" w:rsidP="00AC49F1">
            <w:pPr>
              <w:suppressAutoHyphens/>
              <w:spacing w:after="0" w:line="240" w:lineRule="auto"/>
              <w:ind w:left="-57" w:right="-57"/>
              <w:jc w:val="center"/>
              <w:rPr>
                <w:rFonts w:ascii="Times New Roman" w:hAnsi="Times New Roman"/>
                <w:i/>
                <w:sz w:val="20"/>
                <w:szCs w:val="20"/>
              </w:rPr>
            </w:pPr>
            <w:r w:rsidRPr="00A47BD8">
              <w:rPr>
                <w:rFonts w:ascii="Times New Roman" w:hAnsi="Times New Roman"/>
                <w:sz w:val="20"/>
                <w:szCs w:val="20"/>
              </w:rPr>
              <w:t>Производственная</w:t>
            </w:r>
          </w:p>
        </w:tc>
      </w:tr>
      <w:tr w:rsidR="002F75CE" w:rsidRPr="00A47BD8" w14:paraId="0CD5F9EA" w14:textId="77777777" w:rsidTr="00A47BD8">
        <w:trPr>
          <w:trHeight w:val="130"/>
        </w:trPr>
        <w:tc>
          <w:tcPr>
            <w:tcW w:w="603" w:type="pct"/>
            <w:vAlign w:val="center"/>
          </w:tcPr>
          <w:p w14:paraId="2B29E8B2" w14:textId="77777777" w:rsidR="002F75CE" w:rsidRPr="00A47BD8" w:rsidRDefault="002F75CE" w:rsidP="00AC49F1">
            <w:pPr>
              <w:spacing w:after="0" w:line="240" w:lineRule="auto"/>
              <w:jc w:val="center"/>
              <w:rPr>
                <w:rFonts w:ascii="Times New Roman" w:hAnsi="Times New Roman"/>
                <w:i/>
                <w:sz w:val="20"/>
                <w:szCs w:val="20"/>
              </w:rPr>
            </w:pPr>
            <w:r w:rsidRPr="00A47BD8">
              <w:rPr>
                <w:rFonts w:ascii="Times New Roman" w:hAnsi="Times New Roman"/>
                <w:i/>
                <w:sz w:val="20"/>
                <w:szCs w:val="20"/>
              </w:rPr>
              <w:t>1</w:t>
            </w:r>
          </w:p>
        </w:tc>
        <w:tc>
          <w:tcPr>
            <w:tcW w:w="1032" w:type="pct"/>
            <w:vAlign w:val="center"/>
          </w:tcPr>
          <w:p w14:paraId="01D0C538" w14:textId="77777777" w:rsidR="002F75CE" w:rsidRPr="00A47BD8" w:rsidRDefault="002F75CE" w:rsidP="00AC49F1">
            <w:pPr>
              <w:spacing w:after="0" w:line="240" w:lineRule="auto"/>
              <w:jc w:val="center"/>
              <w:rPr>
                <w:rFonts w:ascii="Times New Roman" w:hAnsi="Times New Roman"/>
                <w:i/>
                <w:sz w:val="20"/>
                <w:szCs w:val="20"/>
              </w:rPr>
            </w:pPr>
            <w:r w:rsidRPr="00A47BD8">
              <w:rPr>
                <w:rFonts w:ascii="Times New Roman" w:hAnsi="Times New Roman"/>
                <w:i/>
                <w:sz w:val="20"/>
                <w:szCs w:val="20"/>
              </w:rPr>
              <w:t>2</w:t>
            </w:r>
          </w:p>
        </w:tc>
        <w:tc>
          <w:tcPr>
            <w:tcW w:w="454" w:type="pct"/>
            <w:vAlign w:val="center"/>
          </w:tcPr>
          <w:p w14:paraId="412A9813" w14:textId="77777777" w:rsidR="002F75CE" w:rsidRPr="00A47BD8" w:rsidRDefault="002F75CE" w:rsidP="00AC49F1">
            <w:pPr>
              <w:spacing w:after="0" w:line="240" w:lineRule="auto"/>
              <w:jc w:val="center"/>
              <w:rPr>
                <w:rFonts w:ascii="Times New Roman" w:hAnsi="Times New Roman"/>
                <w:i/>
                <w:sz w:val="20"/>
                <w:szCs w:val="20"/>
              </w:rPr>
            </w:pPr>
            <w:r w:rsidRPr="00A47BD8">
              <w:rPr>
                <w:rFonts w:ascii="Times New Roman" w:hAnsi="Times New Roman"/>
                <w:i/>
                <w:sz w:val="20"/>
                <w:szCs w:val="20"/>
              </w:rPr>
              <w:t>3</w:t>
            </w:r>
          </w:p>
        </w:tc>
        <w:tc>
          <w:tcPr>
            <w:tcW w:w="179" w:type="pct"/>
            <w:vAlign w:val="center"/>
          </w:tcPr>
          <w:p w14:paraId="1A18DEDF" w14:textId="77777777" w:rsidR="002F75CE" w:rsidRPr="00A47BD8" w:rsidRDefault="002F75CE" w:rsidP="00AC49F1">
            <w:pPr>
              <w:spacing w:after="0" w:line="240" w:lineRule="auto"/>
              <w:jc w:val="center"/>
              <w:rPr>
                <w:rFonts w:ascii="Times New Roman" w:hAnsi="Times New Roman"/>
                <w:i/>
                <w:sz w:val="20"/>
                <w:szCs w:val="20"/>
              </w:rPr>
            </w:pPr>
            <w:r w:rsidRPr="00A47BD8">
              <w:rPr>
                <w:rFonts w:ascii="Times New Roman" w:hAnsi="Times New Roman"/>
                <w:i/>
                <w:sz w:val="20"/>
                <w:szCs w:val="20"/>
              </w:rPr>
              <w:t>4</w:t>
            </w:r>
          </w:p>
        </w:tc>
        <w:tc>
          <w:tcPr>
            <w:tcW w:w="273" w:type="pct"/>
            <w:vAlign w:val="center"/>
          </w:tcPr>
          <w:p w14:paraId="472AC829" w14:textId="77777777" w:rsidR="002F75CE" w:rsidRPr="00A47BD8" w:rsidRDefault="002F75CE" w:rsidP="00AC49F1">
            <w:pPr>
              <w:spacing w:after="0" w:line="240" w:lineRule="auto"/>
              <w:jc w:val="center"/>
              <w:rPr>
                <w:rFonts w:ascii="Times New Roman" w:hAnsi="Times New Roman"/>
                <w:i/>
                <w:sz w:val="20"/>
                <w:szCs w:val="20"/>
              </w:rPr>
            </w:pPr>
            <w:r w:rsidRPr="00A47BD8">
              <w:rPr>
                <w:rFonts w:ascii="Times New Roman" w:hAnsi="Times New Roman"/>
                <w:i/>
                <w:sz w:val="20"/>
                <w:szCs w:val="20"/>
              </w:rPr>
              <w:t>5</w:t>
            </w:r>
          </w:p>
        </w:tc>
        <w:tc>
          <w:tcPr>
            <w:tcW w:w="662" w:type="pct"/>
            <w:vAlign w:val="center"/>
          </w:tcPr>
          <w:p w14:paraId="4F4D9ABF" w14:textId="77777777" w:rsidR="002F75CE" w:rsidRPr="00A47BD8" w:rsidRDefault="002F75CE" w:rsidP="00AC49F1">
            <w:pPr>
              <w:spacing w:after="0" w:line="240" w:lineRule="auto"/>
              <w:jc w:val="center"/>
              <w:rPr>
                <w:rFonts w:ascii="Times New Roman" w:hAnsi="Times New Roman"/>
                <w:i/>
                <w:sz w:val="20"/>
                <w:szCs w:val="20"/>
              </w:rPr>
            </w:pPr>
            <w:r w:rsidRPr="00A47BD8">
              <w:rPr>
                <w:rFonts w:ascii="Times New Roman" w:hAnsi="Times New Roman"/>
                <w:i/>
                <w:sz w:val="20"/>
                <w:szCs w:val="20"/>
              </w:rPr>
              <w:t>6</w:t>
            </w:r>
          </w:p>
        </w:tc>
        <w:tc>
          <w:tcPr>
            <w:tcW w:w="568" w:type="pct"/>
            <w:vAlign w:val="center"/>
          </w:tcPr>
          <w:p w14:paraId="6F3660A9" w14:textId="77777777" w:rsidR="002F75CE" w:rsidRPr="00A47BD8" w:rsidRDefault="002F75CE" w:rsidP="00AC49F1">
            <w:pPr>
              <w:spacing w:after="0" w:line="240" w:lineRule="auto"/>
              <w:jc w:val="center"/>
              <w:rPr>
                <w:rFonts w:ascii="Times New Roman" w:hAnsi="Times New Roman"/>
                <w:i/>
                <w:sz w:val="20"/>
                <w:szCs w:val="20"/>
              </w:rPr>
            </w:pPr>
            <w:r w:rsidRPr="00A47BD8">
              <w:rPr>
                <w:rFonts w:ascii="Times New Roman" w:hAnsi="Times New Roman"/>
                <w:i/>
                <w:sz w:val="20"/>
                <w:szCs w:val="20"/>
              </w:rPr>
              <w:t>7</w:t>
            </w:r>
          </w:p>
        </w:tc>
        <w:tc>
          <w:tcPr>
            <w:tcW w:w="284" w:type="pct"/>
            <w:vAlign w:val="center"/>
          </w:tcPr>
          <w:p w14:paraId="142713FB" w14:textId="77777777" w:rsidR="002F75CE" w:rsidRPr="00A47BD8" w:rsidRDefault="002F75CE" w:rsidP="00AC49F1">
            <w:pPr>
              <w:spacing w:after="0" w:line="240" w:lineRule="auto"/>
              <w:jc w:val="center"/>
              <w:rPr>
                <w:rFonts w:ascii="Times New Roman" w:hAnsi="Times New Roman"/>
                <w:i/>
                <w:sz w:val="20"/>
                <w:szCs w:val="20"/>
              </w:rPr>
            </w:pPr>
            <w:r w:rsidRPr="00A47BD8">
              <w:rPr>
                <w:rFonts w:ascii="Times New Roman" w:hAnsi="Times New Roman"/>
                <w:i/>
                <w:sz w:val="20"/>
                <w:szCs w:val="20"/>
              </w:rPr>
              <w:t>8</w:t>
            </w:r>
          </w:p>
        </w:tc>
        <w:tc>
          <w:tcPr>
            <w:tcW w:w="330" w:type="pct"/>
            <w:vAlign w:val="center"/>
          </w:tcPr>
          <w:p w14:paraId="3A363CE8" w14:textId="77777777" w:rsidR="002F75CE" w:rsidRPr="00A47BD8" w:rsidRDefault="002F75CE" w:rsidP="00AC49F1">
            <w:pPr>
              <w:spacing w:after="0" w:line="240" w:lineRule="auto"/>
              <w:jc w:val="center"/>
              <w:rPr>
                <w:rFonts w:ascii="Times New Roman" w:hAnsi="Times New Roman"/>
                <w:i/>
                <w:sz w:val="20"/>
                <w:szCs w:val="20"/>
              </w:rPr>
            </w:pPr>
            <w:r w:rsidRPr="00A47BD8">
              <w:rPr>
                <w:rFonts w:ascii="Times New Roman" w:hAnsi="Times New Roman"/>
                <w:i/>
                <w:sz w:val="20"/>
                <w:szCs w:val="20"/>
              </w:rPr>
              <w:t>9</w:t>
            </w:r>
          </w:p>
        </w:tc>
        <w:tc>
          <w:tcPr>
            <w:tcW w:w="615" w:type="pct"/>
            <w:vAlign w:val="center"/>
          </w:tcPr>
          <w:p w14:paraId="4DCB5703" w14:textId="77777777" w:rsidR="002F75CE" w:rsidRPr="00A47BD8" w:rsidRDefault="002F75CE" w:rsidP="00AC49F1">
            <w:pPr>
              <w:spacing w:after="0" w:line="240" w:lineRule="auto"/>
              <w:jc w:val="center"/>
              <w:rPr>
                <w:rFonts w:ascii="Times New Roman" w:hAnsi="Times New Roman"/>
                <w:i/>
                <w:sz w:val="20"/>
                <w:szCs w:val="20"/>
              </w:rPr>
            </w:pPr>
            <w:r w:rsidRPr="00A47BD8">
              <w:rPr>
                <w:rFonts w:ascii="Times New Roman" w:hAnsi="Times New Roman"/>
                <w:i/>
                <w:sz w:val="20"/>
                <w:szCs w:val="20"/>
              </w:rPr>
              <w:t>10</w:t>
            </w:r>
          </w:p>
        </w:tc>
      </w:tr>
      <w:tr w:rsidR="002F75CE" w:rsidRPr="00A47BD8" w14:paraId="03515EF9" w14:textId="77777777" w:rsidTr="00AC49F1">
        <w:trPr>
          <w:trHeight w:val="415"/>
        </w:trPr>
        <w:tc>
          <w:tcPr>
            <w:tcW w:w="603" w:type="pct"/>
            <w:vAlign w:val="center"/>
          </w:tcPr>
          <w:p w14:paraId="07E14819" w14:textId="77777777" w:rsidR="002F75CE" w:rsidRPr="00A47BD8" w:rsidRDefault="002F75CE" w:rsidP="00AC49F1">
            <w:pPr>
              <w:spacing w:after="0" w:line="240" w:lineRule="auto"/>
              <w:jc w:val="center"/>
              <w:rPr>
                <w:rFonts w:ascii="Times New Roman" w:hAnsi="Times New Roman"/>
                <w:i/>
                <w:sz w:val="20"/>
                <w:szCs w:val="20"/>
              </w:rPr>
            </w:pPr>
          </w:p>
        </w:tc>
        <w:tc>
          <w:tcPr>
            <w:tcW w:w="1032" w:type="pct"/>
            <w:vAlign w:val="center"/>
          </w:tcPr>
          <w:p w14:paraId="6897A27F" w14:textId="77777777" w:rsidR="002F75CE" w:rsidRPr="00A47BD8" w:rsidRDefault="002F75CE" w:rsidP="00AC49F1">
            <w:pPr>
              <w:spacing w:after="0" w:line="240" w:lineRule="auto"/>
              <w:jc w:val="center"/>
              <w:rPr>
                <w:rFonts w:ascii="Times New Roman" w:hAnsi="Times New Roman"/>
                <w:b/>
                <w:sz w:val="20"/>
                <w:szCs w:val="20"/>
              </w:rPr>
            </w:pPr>
            <w:r w:rsidRPr="00A47BD8">
              <w:rPr>
                <w:rFonts w:ascii="Times New Roman" w:hAnsi="Times New Roman"/>
                <w:b/>
                <w:sz w:val="20"/>
                <w:szCs w:val="20"/>
              </w:rPr>
              <w:t>Раздел 1. Организация процессов приготовления, оформления и подготовки к реализации хлебобулочных, мучных кондитерских изделий сложного ассортимента</w:t>
            </w:r>
          </w:p>
        </w:tc>
        <w:tc>
          <w:tcPr>
            <w:tcW w:w="454" w:type="pct"/>
            <w:vAlign w:val="center"/>
          </w:tcPr>
          <w:p w14:paraId="1C41E3EA" w14:textId="65829074" w:rsidR="002F75CE" w:rsidRPr="00A47BD8" w:rsidRDefault="00A47BD8" w:rsidP="00AC49F1">
            <w:pPr>
              <w:spacing w:after="0" w:line="240" w:lineRule="auto"/>
              <w:jc w:val="center"/>
              <w:rPr>
                <w:rFonts w:ascii="Times New Roman" w:hAnsi="Times New Roman"/>
                <w:b/>
                <w:sz w:val="20"/>
                <w:szCs w:val="20"/>
              </w:rPr>
            </w:pPr>
            <w:r>
              <w:rPr>
                <w:rFonts w:ascii="Times New Roman" w:hAnsi="Times New Roman"/>
                <w:b/>
                <w:sz w:val="20"/>
                <w:szCs w:val="20"/>
              </w:rPr>
              <w:t>8</w:t>
            </w:r>
            <w:r>
              <w:rPr>
                <w:b/>
                <w:sz w:val="20"/>
                <w:szCs w:val="20"/>
              </w:rPr>
              <w:t>7</w:t>
            </w:r>
          </w:p>
        </w:tc>
        <w:tc>
          <w:tcPr>
            <w:tcW w:w="179" w:type="pct"/>
            <w:vAlign w:val="center"/>
          </w:tcPr>
          <w:p w14:paraId="26D15290" w14:textId="7E5D78D4" w:rsidR="002F75CE" w:rsidRPr="00A47BD8" w:rsidRDefault="00A47BD8" w:rsidP="00AC49F1">
            <w:pPr>
              <w:spacing w:after="0" w:line="240" w:lineRule="auto"/>
              <w:jc w:val="center"/>
              <w:rPr>
                <w:rFonts w:ascii="Times New Roman" w:hAnsi="Times New Roman"/>
                <w:sz w:val="20"/>
                <w:szCs w:val="20"/>
              </w:rPr>
            </w:pPr>
            <w:r>
              <w:rPr>
                <w:rFonts w:ascii="Times New Roman" w:hAnsi="Times New Roman"/>
                <w:sz w:val="20"/>
                <w:szCs w:val="20"/>
              </w:rPr>
              <w:t>4</w:t>
            </w:r>
            <w:r>
              <w:rPr>
                <w:sz w:val="20"/>
                <w:szCs w:val="20"/>
              </w:rPr>
              <w:t>0</w:t>
            </w:r>
          </w:p>
        </w:tc>
        <w:tc>
          <w:tcPr>
            <w:tcW w:w="273" w:type="pct"/>
            <w:vAlign w:val="center"/>
          </w:tcPr>
          <w:p w14:paraId="47592DE3" w14:textId="4C4060C6" w:rsidR="002F75CE" w:rsidRPr="00A47BD8" w:rsidRDefault="00A47BD8" w:rsidP="00AC49F1">
            <w:pPr>
              <w:spacing w:after="0" w:line="240" w:lineRule="auto"/>
              <w:jc w:val="center"/>
              <w:rPr>
                <w:rFonts w:ascii="Times New Roman" w:hAnsi="Times New Roman"/>
                <w:sz w:val="20"/>
                <w:szCs w:val="20"/>
              </w:rPr>
            </w:pPr>
            <w:r>
              <w:rPr>
                <w:rFonts w:ascii="Times New Roman" w:hAnsi="Times New Roman"/>
                <w:sz w:val="20"/>
                <w:szCs w:val="20"/>
              </w:rPr>
              <w:t>8</w:t>
            </w:r>
            <w:r>
              <w:rPr>
                <w:sz w:val="20"/>
                <w:szCs w:val="20"/>
              </w:rPr>
              <w:t>7</w:t>
            </w:r>
          </w:p>
        </w:tc>
        <w:tc>
          <w:tcPr>
            <w:tcW w:w="662" w:type="pct"/>
            <w:vAlign w:val="center"/>
          </w:tcPr>
          <w:p w14:paraId="4342338F" w14:textId="66C5E7D6" w:rsidR="002F75CE" w:rsidRPr="00A47BD8" w:rsidRDefault="00A47BD8" w:rsidP="00AC49F1">
            <w:pPr>
              <w:spacing w:after="0" w:line="240" w:lineRule="auto"/>
              <w:jc w:val="center"/>
              <w:rPr>
                <w:rFonts w:ascii="Times New Roman" w:hAnsi="Times New Roman"/>
                <w:sz w:val="20"/>
                <w:szCs w:val="20"/>
              </w:rPr>
            </w:pPr>
            <w:r>
              <w:rPr>
                <w:rFonts w:ascii="Times New Roman" w:hAnsi="Times New Roman"/>
                <w:sz w:val="20"/>
                <w:szCs w:val="20"/>
              </w:rPr>
              <w:t>4</w:t>
            </w:r>
            <w:r>
              <w:rPr>
                <w:sz w:val="20"/>
                <w:szCs w:val="20"/>
              </w:rPr>
              <w:t>0</w:t>
            </w:r>
          </w:p>
        </w:tc>
        <w:tc>
          <w:tcPr>
            <w:tcW w:w="568" w:type="pct"/>
            <w:vAlign w:val="center"/>
          </w:tcPr>
          <w:p w14:paraId="5DC0C379"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284" w:type="pct"/>
            <w:vAlign w:val="center"/>
          </w:tcPr>
          <w:p w14:paraId="4717E095" w14:textId="232F960A" w:rsidR="002F75CE" w:rsidRPr="00A47BD8" w:rsidRDefault="00A47BD8" w:rsidP="00AC49F1">
            <w:pPr>
              <w:spacing w:after="0" w:line="240" w:lineRule="auto"/>
              <w:jc w:val="center"/>
              <w:rPr>
                <w:rFonts w:ascii="Times New Roman" w:hAnsi="Times New Roman"/>
                <w:sz w:val="20"/>
                <w:szCs w:val="20"/>
              </w:rPr>
            </w:pPr>
            <w:r>
              <w:rPr>
                <w:rFonts w:ascii="Times New Roman" w:hAnsi="Times New Roman"/>
                <w:sz w:val="20"/>
                <w:szCs w:val="20"/>
              </w:rPr>
              <w:t>1</w:t>
            </w:r>
            <w:r>
              <w:rPr>
                <w:sz w:val="20"/>
                <w:szCs w:val="20"/>
              </w:rPr>
              <w:t>8</w:t>
            </w:r>
          </w:p>
        </w:tc>
        <w:tc>
          <w:tcPr>
            <w:tcW w:w="330" w:type="pct"/>
            <w:vAlign w:val="center"/>
          </w:tcPr>
          <w:p w14:paraId="7A0F95FB"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615" w:type="pct"/>
            <w:vAlign w:val="center"/>
          </w:tcPr>
          <w:p w14:paraId="42F9C6EE"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r>
      <w:tr w:rsidR="002F75CE" w:rsidRPr="00A47BD8" w14:paraId="14764749" w14:textId="77777777" w:rsidTr="00AC49F1">
        <w:trPr>
          <w:trHeight w:val="415"/>
        </w:trPr>
        <w:tc>
          <w:tcPr>
            <w:tcW w:w="603" w:type="pct"/>
            <w:vAlign w:val="center"/>
          </w:tcPr>
          <w:p w14:paraId="63B52702"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ТФ.01 - ПК 1</w:t>
            </w:r>
          </w:p>
          <w:p w14:paraId="37A66C8B"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ТФ.02 - ПК 2</w:t>
            </w:r>
          </w:p>
          <w:p w14:paraId="069EE1CC"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ОК 01, ОК 02, ОК 04, ОК 07, ОК 09</w:t>
            </w:r>
          </w:p>
        </w:tc>
        <w:tc>
          <w:tcPr>
            <w:tcW w:w="1032" w:type="pct"/>
            <w:vAlign w:val="center"/>
          </w:tcPr>
          <w:p w14:paraId="184905A9" w14:textId="77777777" w:rsidR="002F75CE" w:rsidRPr="00A47BD8" w:rsidRDefault="002F75CE" w:rsidP="00AC49F1">
            <w:pPr>
              <w:spacing w:after="0" w:line="240" w:lineRule="auto"/>
              <w:rPr>
                <w:rFonts w:ascii="Times New Roman" w:hAnsi="Times New Roman"/>
                <w:sz w:val="20"/>
                <w:szCs w:val="20"/>
              </w:rPr>
            </w:pPr>
            <w:r w:rsidRPr="00A47BD8">
              <w:rPr>
                <w:rFonts w:ascii="Times New Roman" w:hAnsi="Times New Roman"/>
                <w:sz w:val="20"/>
                <w:szCs w:val="20"/>
              </w:rPr>
              <w:t xml:space="preserve">Тема 1.1. Организация и процессы </w:t>
            </w:r>
            <w:proofErr w:type="gramStart"/>
            <w:r w:rsidRPr="00A47BD8">
              <w:rPr>
                <w:rFonts w:ascii="Times New Roman" w:hAnsi="Times New Roman"/>
                <w:sz w:val="20"/>
                <w:szCs w:val="20"/>
              </w:rPr>
              <w:t>подготовки  приготовления</w:t>
            </w:r>
            <w:proofErr w:type="gramEnd"/>
            <w:r w:rsidRPr="00A47BD8">
              <w:rPr>
                <w:rFonts w:ascii="Times New Roman" w:hAnsi="Times New Roman"/>
                <w:sz w:val="20"/>
                <w:szCs w:val="20"/>
              </w:rPr>
              <w:t>, оформления  к реализации кондитерских изделий и шоколадной продуции</w:t>
            </w:r>
          </w:p>
        </w:tc>
        <w:tc>
          <w:tcPr>
            <w:tcW w:w="454" w:type="pct"/>
            <w:vAlign w:val="center"/>
          </w:tcPr>
          <w:p w14:paraId="446AE0DD"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8</w:t>
            </w:r>
          </w:p>
        </w:tc>
        <w:tc>
          <w:tcPr>
            <w:tcW w:w="179" w:type="pct"/>
            <w:vAlign w:val="center"/>
          </w:tcPr>
          <w:p w14:paraId="5341482A"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273" w:type="pct"/>
            <w:vAlign w:val="center"/>
          </w:tcPr>
          <w:p w14:paraId="0A7A50D9"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4</w:t>
            </w:r>
          </w:p>
        </w:tc>
        <w:tc>
          <w:tcPr>
            <w:tcW w:w="662" w:type="pct"/>
            <w:vAlign w:val="center"/>
          </w:tcPr>
          <w:p w14:paraId="117C434A"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4</w:t>
            </w:r>
          </w:p>
        </w:tc>
        <w:tc>
          <w:tcPr>
            <w:tcW w:w="568" w:type="pct"/>
            <w:vAlign w:val="center"/>
          </w:tcPr>
          <w:p w14:paraId="672E3909"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284" w:type="pct"/>
            <w:vAlign w:val="center"/>
          </w:tcPr>
          <w:p w14:paraId="734EEF39"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330" w:type="pct"/>
            <w:vAlign w:val="center"/>
          </w:tcPr>
          <w:p w14:paraId="363C5F8F"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615" w:type="pct"/>
            <w:vAlign w:val="center"/>
          </w:tcPr>
          <w:p w14:paraId="452AC28C"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r>
      <w:tr w:rsidR="002F75CE" w:rsidRPr="00A47BD8" w14:paraId="16AF9823" w14:textId="77777777" w:rsidTr="00AC49F1">
        <w:trPr>
          <w:trHeight w:val="314"/>
        </w:trPr>
        <w:tc>
          <w:tcPr>
            <w:tcW w:w="603" w:type="pct"/>
          </w:tcPr>
          <w:p w14:paraId="18996781" w14:textId="77777777" w:rsidR="002F75CE" w:rsidRPr="00A47BD8" w:rsidRDefault="002F75CE" w:rsidP="00AC49F1">
            <w:pPr>
              <w:spacing w:after="0" w:line="240" w:lineRule="auto"/>
              <w:rPr>
                <w:rFonts w:ascii="Times New Roman" w:hAnsi="Times New Roman"/>
                <w:sz w:val="20"/>
                <w:szCs w:val="20"/>
              </w:rPr>
            </w:pPr>
            <w:r w:rsidRPr="00A47BD8">
              <w:rPr>
                <w:rFonts w:ascii="Times New Roman" w:hAnsi="Times New Roman"/>
                <w:sz w:val="20"/>
                <w:szCs w:val="20"/>
              </w:rPr>
              <w:t>ТФ.01 - ПК 1</w:t>
            </w:r>
          </w:p>
          <w:p w14:paraId="50248B3E" w14:textId="77777777" w:rsidR="002F75CE" w:rsidRPr="00A47BD8" w:rsidRDefault="002F75CE" w:rsidP="00AC49F1">
            <w:pPr>
              <w:spacing w:after="0" w:line="240" w:lineRule="auto"/>
              <w:rPr>
                <w:rFonts w:ascii="Times New Roman" w:hAnsi="Times New Roman"/>
                <w:sz w:val="20"/>
                <w:szCs w:val="20"/>
              </w:rPr>
            </w:pPr>
            <w:r w:rsidRPr="00A47BD8">
              <w:rPr>
                <w:rFonts w:ascii="Times New Roman" w:hAnsi="Times New Roman"/>
                <w:sz w:val="20"/>
                <w:szCs w:val="20"/>
              </w:rPr>
              <w:t>ТФ.02 - ПК 2</w:t>
            </w:r>
          </w:p>
          <w:p w14:paraId="24FE9906" w14:textId="77777777" w:rsidR="002F75CE" w:rsidRPr="00A47BD8" w:rsidRDefault="002F75CE" w:rsidP="00AC49F1">
            <w:pPr>
              <w:spacing w:after="0" w:line="240" w:lineRule="auto"/>
              <w:rPr>
                <w:rFonts w:ascii="Times New Roman" w:hAnsi="Times New Roman"/>
                <w:sz w:val="20"/>
                <w:szCs w:val="20"/>
                <w:highlight w:val="yellow"/>
              </w:rPr>
            </w:pPr>
            <w:r w:rsidRPr="00A47BD8">
              <w:rPr>
                <w:rFonts w:ascii="Times New Roman" w:hAnsi="Times New Roman"/>
                <w:sz w:val="20"/>
                <w:szCs w:val="20"/>
              </w:rPr>
              <w:t>ОК 01, ОК 02, ОК 04, ОК 07, ОК 09</w:t>
            </w:r>
          </w:p>
        </w:tc>
        <w:tc>
          <w:tcPr>
            <w:tcW w:w="1032" w:type="pct"/>
          </w:tcPr>
          <w:p w14:paraId="56414A4E" w14:textId="77777777" w:rsidR="002F75CE" w:rsidRPr="00A47BD8" w:rsidRDefault="002F75CE" w:rsidP="00AC49F1">
            <w:pPr>
              <w:spacing w:after="0" w:line="240" w:lineRule="auto"/>
              <w:rPr>
                <w:rFonts w:ascii="Times New Roman" w:hAnsi="Times New Roman"/>
                <w:sz w:val="20"/>
                <w:szCs w:val="20"/>
                <w:highlight w:val="green"/>
              </w:rPr>
            </w:pPr>
            <w:r w:rsidRPr="00A47BD8">
              <w:rPr>
                <w:rFonts w:ascii="Times New Roman" w:hAnsi="Times New Roman"/>
                <w:bCs/>
                <w:sz w:val="20"/>
                <w:szCs w:val="20"/>
              </w:rPr>
              <w:t>Тема 1.2. Приготовление отделочных полуфабрикатов для кондитерских изделий</w:t>
            </w:r>
          </w:p>
        </w:tc>
        <w:tc>
          <w:tcPr>
            <w:tcW w:w="454" w:type="pct"/>
          </w:tcPr>
          <w:p w14:paraId="21CC64FC"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16</w:t>
            </w:r>
          </w:p>
        </w:tc>
        <w:tc>
          <w:tcPr>
            <w:tcW w:w="179" w:type="pct"/>
          </w:tcPr>
          <w:p w14:paraId="394AD86F"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8</w:t>
            </w:r>
          </w:p>
        </w:tc>
        <w:tc>
          <w:tcPr>
            <w:tcW w:w="273" w:type="pct"/>
          </w:tcPr>
          <w:p w14:paraId="075DFFB5" w14:textId="77777777" w:rsidR="002F75CE" w:rsidRPr="00A47BD8" w:rsidRDefault="002F75CE" w:rsidP="00AC49F1">
            <w:pPr>
              <w:spacing w:after="0" w:line="240" w:lineRule="auto"/>
              <w:jc w:val="center"/>
              <w:rPr>
                <w:rFonts w:ascii="Times New Roman" w:hAnsi="Times New Roman"/>
                <w:bCs/>
                <w:sz w:val="20"/>
                <w:szCs w:val="20"/>
              </w:rPr>
            </w:pPr>
            <w:r w:rsidRPr="00A47BD8">
              <w:rPr>
                <w:rFonts w:ascii="Times New Roman" w:hAnsi="Times New Roman"/>
                <w:bCs/>
                <w:sz w:val="20"/>
                <w:szCs w:val="20"/>
              </w:rPr>
              <w:t>8</w:t>
            </w:r>
          </w:p>
        </w:tc>
        <w:tc>
          <w:tcPr>
            <w:tcW w:w="662" w:type="pct"/>
          </w:tcPr>
          <w:p w14:paraId="3C276D04" w14:textId="77777777" w:rsidR="002F75CE" w:rsidRPr="00A47BD8" w:rsidRDefault="002F75CE" w:rsidP="00AC49F1">
            <w:pPr>
              <w:spacing w:after="0" w:line="240" w:lineRule="auto"/>
              <w:jc w:val="center"/>
              <w:rPr>
                <w:rFonts w:ascii="Times New Roman" w:hAnsi="Times New Roman"/>
                <w:bCs/>
                <w:sz w:val="20"/>
                <w:szCs w:val="20"/>
              </w:rPr>
            </w:pPr>
            <w:r w:rsidRPr="00A47BD8">
              <w:rPr>
                <w:rFonts w:ascii="Times New Roman" w:hAnsi="Times New Roman"/>
                <w:bCs/>
                <w:sz w:val="20"/>
                <w:szCs w:val="20"/>
              </w:rPr>
              <w:t>8</w:t>
            </w:r>
          </w:p>
        </w:tc>
        <w:tc>
          <w:tcPr>
            <w:tcW w:w="568" w:type="pct"/>
          </w:tcPr>
          <w:p w14:paraId="4F8DF703"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284" w:type="pct"/>
          </w:tcPr>
          <w:p w14:paraId="144A0FA6"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330" w:type="pct"/>
          </w:tcPr>
          <w:p w14:paraId="784719CF" w14:textId="77777777" w:rsidR="002F75CE" w:rsidRPr="00A47BD8" w:rsidRDefault="002F75CE" w:rsidP="00AC49F1">
            <w:pPr>
              <w:spacing w:after="0" w:line="240" w:lineRule="auto"/>
              <w:jc w:val="center"/>
              <w:rPr>
                <w:rFonts w:ascii="Times New Roman" w:hAnsi="Times New Roman"/>
                <w:b/>
                <w:bCs/>
                <w:sz w:val="20"/>
                <w:szCs w:val="20"/>
              </w:rPr>
            </w:pPr>
            <w:r w:rsidRPr="00A47BD8">
              <w:rPr>
                <w:rFonts w:ascii="Times New Roman" w:hAnsi="Times New Roman"/>
                <w:b/>
                <w:bCs/>
                <w:sz w:val="20"/>
                <w:szCs w:val="20"/>
              </w:rPr>
              <w:t>-</w:t>
            </w:r>
          </w:p>
        </w:tc>
        <w:tc>
          <w:tcPr>
            <w:tcW w:w="615" w:type="pct"/>
          </w:tcPr>
          <w:p w14:paraId="5AB6177A" w14:textId="77777777" w:rsidR="002F75CE" w:rsidRPr="00A47BD8" w:rsidRDefault="002F75CE" w:rsidP="00AC49F1">
            <w:pPr>
              <w:spacing w:after="0" w:line="240" w:lineRule="auto"/>
              <w:jc w:val="center"/>
              <w:rPr>
                <w:rFonts w:ascii="Times New Roman" w:hAnsi="Times New Roman"/>
                <w:b/>
                <w:bCs/>
                <w:sz w:val="20"/>
                <w:szCs w:val="20"/>
              </w:rPr>
            </w:pPr>
            <w:r w:rsidRPr="00A47BD8">
              <w:rPr>
                <w:rFonts w:ascii="Times New Roman" w:hAnsi="Times New Roman"/>
                <w:b/>
                <w:bCs/>
                <w:sz w:val="20"/>
                <w:szCs w:val="20"/>
              </w:rPr>
              <w:t>-</w:t>
            </w:r>
          </w:p>
        </w:tc>
      </w:tr>
      <w:tr w:rsidR="002F75CE" w:rsidRPr="00A47BD8" w14:paraId="54B8D8D9" w14:textId="77777777" w:rsidTr="00AC49F1">
        <w:trPr>
          <w:trHeight w:val="314"/>
        </w:trPr>
        <w:tc>
          <w:tcPr>
            <w:tcW w:w="603" w:type="pct"/>
          </w:tcPr>
          <w:p w14:paraId="696C3102"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ТФ.01 - ПК 1</w:t>
            </w:r>
          </w:p>
          <w:p w14:paraId="76A0FFB3"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ТФ.02 - ПК 2</w:t>
            </w:r>
          </w:p>
          <w:p w14:paraId="197E7E66" w14:textId="77777777" w:rsidR="002F75CE" w:rsidRPr="00A47BD8" w:rsidRDefault="002F75CE" w:rsidP="00AC49F1">
            <w:pPr>
              <w:spacing w:after="0" w:line="240" w:lineRule="auto"/>
              <w:rPr>
                <w:rFonts w:ascii="Times New Roman" w:hAnsi="Times New Roman"/>
                <w:b/>
                <w:bCs/>
                <w:sz w:val="20"/>
                <w:szCs w:val="20"/>
                <w:highlight w:val="yellow"/>
              </w:rPr>
            </w:pPr>
            <w:r w:rsidRPr="00A47BD8">
              <w:rPr>
                <w:rFonts w:ascii="Times New Roman" w:hAnsi="Times New Roman"/>
                <w:b/>
                <w:bCs/>
                <w:sz w:val="20"/>
                <w:szCs w:val="20"/>
              </w:rPr>
              <w:t>ОК 01, ОК 02, ОК 04, ОК 07, ОК 09</w:t>
            </w:r>
          </w:p>
        </w:tc>
        <w:tc>
          <w:tcPr>
            <w:tcW w:w="1032" w:type="pct"/>
          </w:tcPr>
          <w:p w14:paraId="24C3D903"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Тема 1.3. Приготовление, оформление пирожных и тортов</w:t>
            </w:r>
          </w:p>
        </w:tc>
        <w:tc>
          <w:tcPr>
            <w:tcW w:w="454" w:type="pct"/>
          </w:tcPr>
          <w:p w14:paraId="08690649" w14:textId="77777777" w:rsidR="002F75CE" w:rsidRPr="00A47BD8" w:rsidRDefault="002F75CE" w:rsidP="00AC49F1">
            <w:pPr>
              <w:spacing w:after="0" w:line="240" w:lineRule="auto"/>
              <w:jc w:val="center"/>
              <w:rPr>
                <w:rFonts w:ascii="Times New Roman" w:hAnsi="Times New Roman"/>
                <w:bCs/>
                <w:sz w:val="20"/>
                <w:szCs w:val="20"/>
              </w:rPr>
            </w:pPr>
            <w:r w:rsidRPr="00A47BD8">
              <w:rPr>
                <w:rFonts w:ascii="Times New Roman" w:hAnsi="Times New Roman"/>
                <w:bCs/>
                <w:sz w:val="20"/>
                <w:szCs w:val="20"/>
              </w:rPr>
              <w:t>56</w:t>
            </w:r>
          </w:p>
        </w:tc>
        <w:tc>
          <w:tcPr>
            <w:tcW w:w="179" w:type="pct"/>
          </w:tcPr>
          <w:p w14:paraId="4022C8DB"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32</w:t>
            </w:r>
          </w:p>
        </w:tc>
        <w:tc>
          <w:tcPr>
            <w:tcW w:w="273" w:type="pct"/>
          </w:tcPr>
          <w:p w14:paraId="11804517" w14:textId="77777777" w:rsidR="002F75CE" w:rsidRPr="00A47BD8" w:rsidRDefault="002F75CE" w:rsidP="00AC49F1">
            <w:pPr>
              <w:spacing w:after="0" w:line="240" w:lineRule="auto"/>
              <w:jc w:val="center"/>
              <w:rPr>
                <w:rFonts w:ascii="Times New Roman" w:hAnsi="Times New Roman"/>
                <w:bCs/>
                <w:sz w:val="20"/>
                <w:szCs w:val="20"/>
              </w:rPr>
            </w:pPr>
            <w:r w:rsidRPr="00A47BD8">
              <w:rPr>
                <w:rFonts w:ascii="Times New Roman" w:hAnsi="Times New Roman"/>
                <w:bCs/>
                <w:sz w:val="20"/>
                <w:szCs w:val="20"/>
              </w:rPr>
              <w:t>16</w:t>
            </w:r>
          </w:p>
        </w:tc>
        <w:tc>
          <w:tcPr>
            <w:tcW w:w="662" w:type="pct"/>
          </w:tcPr>
          <w:p w14:paraId="00E73A6F"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40</w:t>
            </w:r>
          </w:p>
        </w:tc>
        <w:tc>
          <w:tcPr>
            <w:tcW w:w="568" w:type="pct"/>
          </w:tcPr>
          <w:p w14:paraId="41B954D8"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284" w:type="pct"/>
          </w:tcPr>
          <w:p w14:paraId="7DF8B5DD"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330" w:type="pct"/>
          </w:tcPr>
          <w:p w14:paraId="4965CAF5" w14:textId="77777777" w:rsidR="002F75CE" w:rsidRPr="00A47BD8" w:rsidRDefault="002F75CE" w:rsidP="00AC49F1">
            <w:pPr>
              <w:spacing w:after="0" w:line="240" w:lineRule="auto"/>
              <w:jc w:val="center"/>
              <w:rPr>
                <w:rFonts w:ascii="Times New Roman" w:hAnsi="Times New Roman"/>
                <w:b/>
                <w:bCs/>
                <w:sz w:val="20"/>
                <w:szCs w:val="20"/>
              </w:rPr>
            </w:pPr>
            <w:r w:rsidRPr="00A47BD8">
              <w:rPr>
                <w:rFonts w:ascii="Times New Roman" w:hAnsi="Times New Roman"/>
                <w:b/>
                <w:bCs/>
                <w:sz w:val="20"/>
                <w:szCs w:val="20"/>
              </w:rPr>
              <w:t>-</w:t>
            </w:r>
          </w:p>
        </w:tc>
        <w:tc>
          <w:tcPr>
            <w:tcW w:w="615" w:type="pct"/>
          </w:tcPr>
          <w:p w14:paraId="6127F397" w14:textId="77777777" w:rsidR="002F75CE" w:rsidRPr="00A47BD8" w:rsidRDefault="002F75CE" w:rsidP="00AC49F1">
            <w:pPr>
              <w:spacing w:after="0" w:line="240" w:lineRule="auto"/>
              <w:jc w:val="center"/>
              <w:rPr>
                <w:rFonts w:ascii="Times New Roman" w:hAnsi="Times New Roman"/>
                <w:b/>
                <w:bCs/>
                <w:sz w:val="20"/>
                <w:szCs w:val="20"/>
              </w:rPr>
            </w:pPr>
            <w:r w:rsidRPr="00A47BD8">
              <w:rPr>
                <w:rFonts w:ascii="Times New Roman" w:hAnsi="Times New Roman"/>
                <w:b/>
                <w:bCs/>
                <w:sz w:val="20"/>
                <w:szCs w:val="20"/>
              </w:rPr>
              <w:t>-</w:t>
            </w:r>
          </w:p>
        </w:tc>
      </w:tr>
      <w:tr w:rsidR="002F75CE" w:rsidRPr="00A47BD8" w14:paraId="5614477C" w14:textId="77777777" w:rsidTr="00AC49F1">
        <w:trPr>
          <w:trHeight w:val="314"/>
        </w:trPr>
        <w:tc>
          <w:tcPr>
            <w:tcW w:w="603" w:type="pct"/>
          </w:tcPr>
          <w:p w14:paraId="5263D360"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ТФ.01 - ПК 1</w:t>
            </w:r>
          </w:p>
          <w:p w14:paraId="5AB0DBD8"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ТФ.02 - ПК 2</w:t>
            </w:r>
          </w:p>
          <w:p w14:paraId="4DEEE2BB" w14:textId="77777777" w:rsidR="002F75CE" w:rsidRPr="00A47BD8" w:rsidRDefault="002F75CE" w:rsidP="00AC49F1">
            <w:pPr>
              <w:spacing w:after="0" w:line="240" w:lineRule="auto"/>
              <w:rPr>
                <w:rFonts w:ascii="Times New Roman" w:hAnsi="Times New Roman"/>
                <w:b/>
                <w:bCs/>
                <w:sz w:val="20"/>
                <w:szCs w:val="20"/>
                <w:highlight w:val="yellow"/>
              </w:rPr>
            </w:pPr>
            <w:r w:rsidRPr="00A47BD8">
              <w:rPr>
                <w:rFonts w:ascii="Times New Roman" w:hAnsi="Times New Roman"/>
                <w:b/>
                <w:bCs/>
                <w:sz w:val="20"/>
                <w:szCs w:val="20"/>
              </w:rPr>
              <w:t>ОК 01, ОК 02, ОК 04, ОК 07, ОК 09</w:t>
            </w:r>
          </w:p>
        </w:tc>
        <w:tc>
          <w:tcPr>
            <w:tcW w:w="1032" w:type="pct"/>
          </w:tcPr>
          <w:p w14:paraId="607D0409" w14:textId="77777777" w:rsidR="002F75CE" w:rsidRPr="00A47BD8" w:rsidRDefault="002F75CE" w:rsidP="00AC49F1">
            <w:pPr>
              <w:jc w:val="both"/>
              <w:rPr>
                <w:rFonts w:ascii="Times New Roman" w:hAnsi="Times New Roman"/>
                <w:bCs/>
                <w:sz w:val="20"/>
                <w:szCs w:val="20"/>
              </w:rPr>
            </w:pPr>
            <w:r w:rsidRPr="00A47BD8">
              <w:rPr>
                <w:rFonts w:ascii="Times New Roman" w:hAnsi="Times New Roman"/>
                <w:bCs/>
                <w:sz w:val="20"/>
                <w:szCs w:val="20"/>
              </w:rPr>
              <w:t>Тема 1.4. Организация приготовления и оформления шоколадной продукции</w:t>
            </w:r>
          </w:p>
        </w:tc>
        <w:tc>
          <w:tcPr>
            <w:tcW w:w="454" w:type="pct"/>
          </w:tcPr>
          <w:p w14:paraId="3710C0E2" w14:textId="77777777" w:rsidR="002F75CE" w:rsidRPr="00A47BD8" w:rsidRDefault="002F75CE" w:rsidP="00AC49F1">
            <w:pPr>
              <w:spacing w:after="0" w:line="240" w:lineRule="auto"/>
              <w:jc w:val="center"/>
              <w:rPr>
                <w:rFonts w:ascii="Times New Roman" w:hAnsi="Times New Roman"/>
                <w:bCs/>
                <w:sz w:val="20"/>
                <w:szCs w:val="20"/>
              </w:rPr>
            </w:pPr>
            <w:r w:rsidRPr="00A47BD8">
              <w:rPr>
                <w:rFonts w:ascii="Times New Roman" w:hAnsi="Times New Roman"/>
                <w:bCs/>
                <w:sz w:val="20"/>
                <w:szCs w:val="20"/>
              </w:rPr>
              <w:t>23</w:t>
            </w:r>
          </w:p>
        </w:tc>
        <w:tc>
          <w:tcPr>
            <w:tcW w:w="179" w:type="pct"/>
          </w:tcPr>
          <w:p w14:paraId="18C4825C"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13</w:t>
            </w:r>
          </w:p>
        </w:tc>
        <w:tc>
          <w:tcPr>
            <w:tcW w:w="273" w:type="pct"/>
          </w:tcPr>
          <w:p w14:paraId="45C9B83F" w14:textId="77777777" w:rsidR="002F75CE" w:rsidRPr="00A47BD8" w:rsidRDefault="002F75CE" w:rsidP="00AC49F1">
            <w:pPr>
              <w:spacing w:after="0" w:line="240" w:lineRule="auto"/>
              <w:jc w:val="center"/>
              <w:rPr>
                <w:rFonts w:ascii="Times New Roman" w:hAnsi="Times New Roman"/>
                <w:bCs/>
                <w:sz w:val="20"/>
                <w:szCs w:val="20"/>
              </w:rPr>
            </w:pPr>
            <w:r w:rsidRPr="00A47BD8">
              <w:rPr>
                <w:rFonts w:ascii="Times New Roman" w:hAnsi="Times New Roman"/>
                <w:bCs/>
                <w:sz w:val="20"/>
                <w:szCs w:val="20"/>
              </w:rPr>
              <w:t>8</w:t>
            </w:r>
          </w:p>
        </w:tc>
        <w:tc>
          <w:tcPr>
            <w:tcW w:w="662" w:type="pct"/>
          </w:tcPr>
          <w:p w14:paraId="66AE24E6"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15</w:t>
            </w:r>
          </w:p>
        </w:tc>
        <w:tc>
          <w:tcPr>
            <w:tcW w:w="568" w:type="pct"/>
          </w:tcPr>
          <w:p w14:paraId="41CA677E" w14:textId="77777777" w:rsidR="002F75CE" w:rsidRPr="00A47BD8" w:rsidRDefault="002F75CE" w:rsidP="00AC49F1">
            <w:pPr>
              <w:spacing w:after="0" w:line="240" w:lineRule="auto"/>
              <w:jc w:val="center"/>
              <w:rPr>
                <w:rFonts w:ascii="Times New Roman" w:hAnsi="Times New Roman"/>
                <w:sz w:val="20"/>
                <w:szCs w:val="20"/>
                <w:highlight w:val="yellow"/>
              </w:rPr>
            </w:pPr>
            <w:r w:rsidRPr="00A47BD8">
              <w:rPr>
                <w:rFonts w:ascii="Times New Roman" w:hAnsi="Times New Roman"/>
                <w:sz w:val="20"/>
                <w:szCs w:val="20"/>
              </w:rPr>
              <w:t>-</w:t>
            </w:r>
          </w:p>
        </w:tc>
        <w:tc>
          <w:tcPr>
            <w:tcW w:w="284" w:type="pct"/>
          </w:tcPr>
          <w:p w14:paraId="0CF121BF"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330" w:type="pct"/>
          </w:tcPr>
          <w:p w14:paraId="19A84F1E" w14:textId="77777777" w:rsidR="002F75CE" w:rsidRPr="00A47BD8" w:rsidRDefault="002F75CE" w:rsidP="00AC49F1">
            <w:pPr>
              <w:spacing w:after="0" w:line="240" w:lineRule="auto"/>
              <w:jc w:val="center"/>
              <w:rPr>
                <w:rFonts w:ascii="Times New Roman" w:hAnsi="Times New Roman"/>
                <w:b/>
                <w:bCs/>
                <w:sz w:val="20"/>
                <w:szCs w:val="20"/>
              </w:rPr>
            </w:pPr>
            <w:r w:rsidRPr="00A47BD8">
              <w:rPr>
                <w:rFonts w:ascii="Times New Roman" w:hAnsi="Times New Roman"/>
                <w:b/>
                <w:bCs/>
                <w:sz w:val="20"/>
                <w:szCs w:val="20"/>
              </w:rPr>
              <w:t>-</w:t>
            </w:r>
          </w:p>
        </w:tc>
        <w:tc>
          <w:tcPr>
            <w:tcW w:w="615" w:type="pct"/>
          </w:tcPr>
          <w:p w14:paraId="68EFE440" w14:textId="77777777" w:rsidR="002F75CE" w:rsidRPr="00A47BD8" w:rsidRDefault="002F75CE" w:rsidP="00AC49F1">
            <w:pPr>
              <w:spacing w:after="0" w:line="240" w:lineRule="auto"/>
              <w:jc w:val="center"/>
              <w:rPr>
                <w:rFonts w:ascii="Times New Roman" w:hAnsi="Times New Roman"/>
                <w:b/>
                <w:bCs/>
                <w:sz w:val="20"/>
                <w:szCs w:val="20"/>
              </w:rPr>
            </w:pPr>
            <w:r w:rsidRPr="00A47BD8">
              <w:rPr>
                <w:rFonts w:ascii="Times New Roman" w:hAnsi="Times New Roman"/>
                <w:b/>
                <w:bCs/>
                <w:sz w:val="20"/>
                <w:szCs w:val="20"/>
              </w:rPr>
              <w:t>-</w:t>
            </w:r>
          </w:p>
        </w:tc>
      </w:tr>
      <w:tr w:rsidR="002F75CE" w:rsidRPr="00A47BD8" w14:paraId="7CE83ED3" w14:textId="77777777" w:rsidTr="00AC49F1">
        <w:trPr>
          <w:trHeight w:val="314"/>
        </w:trPr>
        <w:tc>
          <w:tcPr>
            <w:tcW w:w="603" w:type="pct"/>
          </w:tcPr>
          <w:p w14:paraId="630750E3" w14:textId="77777777" w:rsidR="002F75CE" w:rsidRPr="00A47BD8" w:rsidRDefault="002F75CE" w:rsidP="00AC49F1">
            <w:pPr>
              <w:spacing w:after="0" w:line="240" w:lineRule="auto"/>
              <w:rPr>
                <w:rFonts w:ascii="Times New Roman" w:hAnsi="Times New Roman"/>
                <w:sz w:val="20"/>
                <w:szCs w:val="20"/>
                <w:highlight w:val="yellow"/>
              </w:rPr>
            </w:pPr>
          </w:p>
        </w:tc>
        <w:tc>
          <w:tcPr>
            <w:tcW w:w="1032" w:type="pct"/>
          </w:tcPr>
          <w:p w14:paraId="2AB7036F" w14:textId="77777777" w:rsidR="002F75CE" w:rsidRPr="00A47BD8" w:rsidRDefault="002F75CE" w:rsidP="00AC49F1">
            <w:pPr>
              <w:spacing w:after="0" w:line="240" w:lineRule="auto"/>
              <w:rPr>
                <w:rFonts w:ascii="Times New Roman" w:hAnsi="Times New Roman"/>
                <w:bCs/>
                <w:sz w:val="20"/>
                <w:szCs w:val="20"/>
              </w:rPr>
            </w:pPr>
            <w:r w:rsidRPr="00A47BD8">
              <w:rPr>
                <w:rFonts w:ascii="Times New Roman" w:hAnsi="Times New Roman"/>
                <w:bCs/>
                <w:sz w:val="20"/>
                <w:szCs w:val="20"/>
              </w:rPr>
              <w:t>Учебная практика</w:t>
            </w:r>
          </w:p>
        </w:tc>
        <w:tc>
          <w:tcPr>
            <w:tcW w:w="454" w:type="pct"/>
          </w:tcPr>
          <w:p w14:paraId="4A0B938A" w14:textId="1FDC2F3B" w:rsidR="002F75CE" w:rsidRPr="00A47BD8" w:rsidRDefault="00A47BD8" w:rsidP="00AC49F1">
            <w:pPr>
              <w:spacing w:after="0" w:line="240" w:lineRule="auto"/>
              <w:jc w:val="center"/>
              <w:rPr>
                <w:rFonts w:ascii="Times New Roman" w:hAnsi="Times New Roman"/>
                <w:b/>
                <w:bCs/>
                <w:sz w:val="20"/>
                <w:szCs w:val="20"/>
              </w:rPr>
            </w:pPr>
            <w:r>
              <w:rPr>
                <w:rFonts w:ascii="Times New Roman" w:hAnsi="Times New Roman"/>
                <w:b/>
                <w:bCs/>
                <w:sz w:val="20"/>
                <w:szCs w:val="20"/>
              </w:rPr>
              <w:t>7</w:t>
            </w:r>
            <w:r>
              <w:rPr>
                <w:b/>
                <w:sz w:val="20"/>
                <w:szCs w:val="20"/>
              </w:rPr>
              <w:t>2</w:t>
            </w:r>
          </w:p>
        </w:tc>
        <w:tc>
          <w:tcPr>
            <w:tcW w:w="179" w:type="pct"/>
          </w:tcPr>
          <w:p w14:paraId="3927E349" w14:textId="405C6891" w:rsidR="002F75CE" w:rsidRPr="00A47BD8" w:rsidRDefault="00A47BD8" w:rsidP="00AC49F1">
            <w:pPr>
              <w:spacing w:after="0" w:line="240" w:lineRule="auto"/>
              <w:jc w:val="center"/>
              <w:rPr>
                <w:rFonts w:ascii="Times New Roman" w:hAnsi="Times New Roman"/>
                <w:sz w:val="20"/>
                <w:szCs w:val="20"/>
              </w:rPr>
            </w:pPr>
            <w:r>
              <w:rPr>
                <w:rFonts w:ascii="Times New Roman" w:hAnsi="Times New Roman"/>
                <w:b/>
                <w:bCs/>
                <w:sz w:val="20"/>
                <w:szCs w:val="20"/>
              </w:rPr>
              <w:t>7</w:t>
            </w:r>
            <w:r>
              <w:rPr>
                <w:b/>
                <w:sz w:val="20"/>
                <w:szCs w:val="20"/>
              </w:rPr>
              <w:t>2</w:t>
            </w:r>
          </w:p>
        </w:tc>
        <w:tc>
          <w:tcPr>
            <w:tcW w:w="273" w:type="pct"/>
          </w:tcPr>
          <w:p w14:paraId="4A472C4E" w14:textId="77777777" w:rsidR="002F75CE" w:rsidRPr="00A47BD8" w:rsidRDefault="002F75CE" w:rsidP="00AC49F1">
            <w:pPr>
              <w:spacing w:after="0" w:line="240" w:lineRule="auto"/>
              <w:jc w:val="center"/>
              <w:rPr>
                <w:rFonts w:ascii="Times New Roman" w:hAnsi="Times New Roman"/>
                <w:b/>
                <w:bCs/>
                <w:sz w:val="20"/>
                <w:szCs w:val="20"/>
              </w:rPr>
            </w:pPr>
            <w:r w:rsidRPr="00A47BD8">
              <w:rPr>
                <w:rFonts w:ascii="Times New Roman" w:hAnsi="Times New Roman"/>
                <w:b/>
                <w:bCs/>
                <w:sz w:val="20"/>
                <w:szCs w:val="20"/>
              </w:rPr>
              <w:t>-</w:t>
            </w:r>
          </w:p>
        </w:tc>
        <w:tc>
          <w:tcPr>
            <w:tcW w:w="662" w:type="pct"/>
          </w:tcPr>
          <w:p w14:paraId="277B7C70"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568" w:type="pct"/>
          </w:tcPr>
          <w:p w14:paraId="47618ED5"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284" w:type="pct"/>
          </w:tcPr>
          <w:p w14:paraId="04B1596C" w14:textId="77777777" w:rsidR="002F75CE" w:rsidRPr="00A47BD8" w:rsidRDefault="002F75CE" w:rsidP="00AC49F1">
            <w:pPr>
              <w:spacing w:after="0" w:line="240" w:lineRule="auto"/>
              <w:jc w:val="center"/>
              <w:rPr>
                <w:rFonts w:ascii="Times New Roman" w:hAnsi="Times New Roman"/>
                <w:sz w:val="20"/>
                <w:szCs w:val="20"/>
              </w:rPr>
            </w:pPr>
          </w:p>
        </w:tc>
        <w:tc>
          <w:tcPr>
            <w:tcW w:w="330" w:type="pct"/>
          </w:tcPr>
          <w:p w14:paraId="22C0481F" w14:textId="568BCD38" w:rsidR="002F75CE" w:rsidRPr="00A47BD8" w:rsidRDefault="00A47BD8" w:rsidP="00AC49F1">
            <w:pPr>
              <w:spacing w:after="0" w:line="240" w:lineRule="auto"/>
              <w:jc w:val="center"/>
              <w:rPr>
                <w:rFonts w:ascii="Times New Roman" w:hAnsi="Times New Roman"/>
                <w:b/>
                <w:bCs/>
                <w:sz w:val="20"/>
                <w:szCs w:val="20"/>
              </w:rPr>
            </w:pPr>
            <w:r>
              <w:rPr>
                <w:rFonts w:ascii="Times New Roman" w:hAnsi="Times New Roman"/>
                <w:b/>
                <w:bCs/>
                <w:sz w:val="20"/>
                <w:szCs w:val="20"/>
              </w:rPr>
              <w:t>7</w:t>
            </w:r>
            <w:r>
              <w:rPr>
                <w:b/>
                <w:sz w:val="20"/>
                <w:szCs w:val="20"/>
              </w:rPr>
              <w:t>2</w:t>
            </w:r>
          </w:p>
        </w:tc>
        <w:tc>
          <w:tcPr>
            <w:tcW w:w="615" w:type="pct"/>
          </w:tcPr>
          <w:p w14:paraId="459B9677" w14:textId="77777777" w:rsidR="002F75CE" w:rsidRPr="00A47BD8" w:rsidRDefault="002F75CE" w:rsidP="00AC49F1">
            <w:pPr>
              <w:spacing w:after="0" w:line="240" w:lineRule="auto"/>
              <w:jc w:val="center"/>
              <w:rPr>
                <w:rFonts w:ascii="Times New Roman" w:hAnsi="Times New Roman"/>
                <w:b/>
                <w:bCs/>
                <w:sz w:val="20"/>
                <w:szCs w:val="20"/>
              </w:rPr>
            </w:pPr>
            <w:r w:rsidRPr="00A47BD8">
              <w:rPr>
                <w:rFonts w:ascii="Times New Roman" w:hAnsi="Times New Roman"/>
                <w:b/>
                <w:bCs/>
                <w:sz w:val="20"/>
                <w:szCs w:val="20"/>
              </w:rPr>
              <w:t>-</w:t>
            </w:r>
          </w:p>
        </w:tc>
      </w:tr>
      <w:tr w:rsidR="002F75CE" w:rsidRPr="00A47BD8" w14:paraId="341C5416" w14:textId="77777777" w:rsidTr="00AC49F1">
        <w:trPr>
          <w:trHeight w:val="443"/>
        </w:trPr>
        <w:tc>
          <w:tcPr>
            <w:tcW w:w="603" w:type="pct"/>
          </w:tcPr>
          <w:p w14:paraId="74BF1E8F" w14:textId="77777777" w:rsidR="002F75CE" w:rsidRPr="00A47BD8" w:rsidRDefault="002F75CE" w:rsidP="00AC49F1">
            <w:pPr>
              <w:spacing w:after="0" w:line="240" w:lineRule="auto"/>
              <w:rPr>
                <w:rFonts w:ascii="Times New Roman" w:hAnsi="Times New Roman"/>
                <w:sz w:val="20"/>
                <w:szCs w:val="20"/>
                <w:highlight w:val="yellow"/>
              </w:rPr>
            </w:pPr>
          </w:p>
        </w:tc>
        <w:tc>
          <w:tcPr>
            <w:tcW w:w="1032" w:type="pct"/>
          </w:tcPr>
          <w:p w14:paraId="6304422B" w14:textId="77777777" w:rsidR="002F75CE" w:rsidRPr="00A47BD8" w:rsidRDefault="002F75CE" w:rsidP="00AC49F1">
            <w:pPr>
              <w:spacing w:after="0" w:line="240" w:lineRule="auto"/>
              <w:rPr>
                <w:rFonts w:ascii="Times New Roman" w:hAnsi="Times New Roman"/>
                <w:b/>
                <w:bCs/>
                <w:sz w:val="20"/>
                <w:szCs w:val="20"/>
                <w:u w:val="single"/>
              </w:rPr>
            </w:pPr>
            <w:r w:rsidRPr="00A47BD8">
              <w:rPr>
                <w:rFonts w:ascii="Times New Roman" w:hAnsi="Times New Roman"/>
                <w:sz w:val="20"/>
                <w:szCs w:val="20"/>
              </w:rPr>
              <w:t>Производственная практика</w:t>
            </w:r>
          </w:p>
        </w:tc>
        <w:tc>
          <w:tcPr>
            <w:tcW w:w="454" w:type="pct"/>
          </w:tcPr>
          <w:p w14:paraId="356B4CF4" w14:textId="77777777" w:rsidR="002F75CE" w:rsidRPr="00A47BD8" w:rsidRDefault="002F75CE" w:rsidP="00AC49F1">
            <w:pPr>
              <w:spacing w:after="0" w:line="240" w:lineRule="auto"/>
              <w:jc w:val="center"/>
              <w:rPr>
                <w:rFonts w:ascii="Times New Roman" w:hAnsi="Times New Roman"/>
                <w:b/>
                <w:bCs/>
                <w:sz w:val="20"/>
                <w:szCs w:val="20"/>
              </w:rPr>
            </w:pPr>
            <w:r w:rsidRPr="00A47BD8">
              <w:rPr>
                <w:rFonts w:ascii="Times New Roman" w:hAnsi="Times New Roman"/>
                <w:b/>
                <w:bCs/>
                <w:sz w:val="20"/>
                <w:szCs w:val="20"/>
              </w:rPr>
              <w:t>72</w:t>
            </w:r>
          </w:p>
        </w:tc>
        <w:tc>
          <w:tcPr>
            <w:tcW w:w="179" w:type="pct"/>
          </w:tcPr>
          <w:p w14:paraId="7074049B"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b/>
                <w:bCs/>
                <w:sz w:val="20"/>
                <w:szCs w:val="20"/>
              </w:rPr>
              <w:t>72</w:t>
            </w:r>
          </w:p>
        </w:tc>
        <w:tc>
          <w:tcPr>
            <w:tcW w:w="273" w:type="pct"/>
          </w:tcPr>
          <w:p w14:paraId="2DE19197" w14:textId="77777777" w:rsidR="002F75CE" w:rsidRPr="00A47BD8" w:rsidRDefault="002F75CE" w:rsidP="00AC49F1">
            <w:pPr>
              <w:spacing w:after="0" w:line="240" w:lineRule="auto"/>
              <w:jc w:val="center"/>
              <w:rPr>
                <w:rFonts w:ascii="Times New Roman" w:hAnsi="Times New Roman"/>
                <w:b/>
                <w:bCs/>
                <w:sz w:val="20"/>
                <w:szCs w:val="20"/>
              </w:rPr>
            </w:pPr>
            <w:r w:rsidRPr="00A47BD8">
              <w:rPr>
                <w:rFonts w:ascii="Times New Roman" w:hAnsi="Times New Roman"/>
                <w:b/>
                <w:bCs/>
                <w:sz w:val="20"/>
                <w:szCs w:val="20"/>
              </w:rPr>
              <w:t>-</w:t>
            </w:r>
          </w:p>
        </w:tc>
        <w:tc>
          <w:tcPr>
            <w:tcW w:w="662" w:type="pct"/>
          </w:tcPr>
          <w:p w14:paraId="419B1B42"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568" w:type="pct"/>
          </w:tcPr>
          <w:p w14:paraId="76717ECD"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w:t>
            </w:r>
          </w:p>
        </w:tc>
        <w:tc>
          <w:tcPr>
            <w:tcW w:w="284" w:type="pct"/>
          </w:tcPr>
          <w:p w14:paraId="7B1A77C7" w14:textId="77777777" w:rsidR="002F75CE" w:rsidRPr="00A47BD8" w:rsidRDefault="002F75CE" w:rsidP="00AC49F1">
            <w:pPr>
              <w:spacing w:after="0" w:line="240" w:lineRule="auto"/>
              <w:jc w:val="center"/>
              <w:rPr>
                <w:rFonts w:ascii="Times New Roman" w:hAnsi="Times New Roman"/>
                <w:sz w:val="20"/>
                <w:szCs w:val="20"/>
              </w:rPr>
            </w:pPr>
          </w:p>
        </w:tc>
        <w:tc>
          <w:tcPr>
            <w:tcW w:w="330" w:type="pct"/>
          </w:tcPr>
          <w:p w14:paraId="4172107E" w14:textId="77777777" w:rsidR="002F75CE" w:rsidRPr="00A47BD8" w:rsidRDefault="002F75CE" w:rsidP="00AC49F1">
            <w:pPr>
              <w:spacing w:after="0" w:line="240" w:lineRule="auto"/>
              <w:jc w:val="center"/>
              <w:rPr>
                <w:rFonts w:ascii="Times New Roman" w:hAnsi="Times New Roman"/>
                <w:b/>
                <w:bCs/>
                <w:sz w:val="20"/>
                <w:szCs w:val="20"/>
              </w:rPr>
            </w:pPr>
          </w:p>
        </w:tc>
        <w:tc>
          <w:tcPr>
            <w:tcW w:w="615" w:type="pct"/>
          </w:tcPr>
          <w:p w14:paraId="4FEF8DB6" w14:textId="77777777" w:rsidR="002F75CE" w:rsidRPr="00A47BD8" w:rsidRDefault="002F75CE" w:rsidP="00AC49F1">
            <w:pPr>
              <w:spacing w:after="0" w:line="240" w:lineRule="auto"/>
              <w:jc w:val="center"/>
              <w:rPr>
                <w:rFonts w:ascii="Times New Roman" w:hAnsi="Times New Roman"/>
                <w:b/>
                <w:bCs/>
                <w:sz w:val="20"/>
                <w:szCs w:val="20"/>
              </w:rPr>
            </w:pPr>
            <w:r w:rsidRPr="00A47BD8">
              <w:rPr>
                <w:rFonts w:ascii="Times New Roman" w:hAnsi="Times New Roman"/>
                <w:b/>
                <w:bCs/>
                <w:sz w:val="20"/>
                <w:szCs w:val="20"/>
              </w:rPr>
              <w:t>72</w:t>
            </w:r>
          </w:p>
        </w:tc>
      </w:tr>
      <w:tr w:rsidR="002F75CE" w:rsidRPr="00A47BD8" w14:paraId="01D31017" w14:textId="77777777" w:rsidTr="00AC49F1">
        <w:tc>
          <w:tcPr>
            <w:tcW w:w="603" w:type="pct"/>
          </w:tcPr>
          <w:p w14:paraId="3DD2A915" w14:textId="77777777" w:rsidR="002F75CE" w:rsidRPr="00A47BD8" w:rsidRDefault="002F75CE" w:rsidP="00AC49F1">
            <w:pPr>
              <w:spacing w:after="0" w:line="240" w:lineRule="auto"/>
              <w:rPr>
                <w:rFonts w:ascii="Times New Roman" w:hAnsi="Times New Roman"/>
                <w:i/>
                <w:sz w:val="20"/>
                <w:szCs w:val="20"/>
                <w:highlight w:val="green"/>
              </w:rPr>
            </w:pPr>
          </w:p>
        </w:tc>
        <w:tc>
          <w:tcPr>
            <w:tcW w:w="1032" w:type="pct"/>
          </w:tcPr>
          <w:p w14:paraId="55AD6358" w14:textId="77777777" w:rsidR="002F75CE" w:rsidRPr="00A47BD8" w:rsidRDefault="002F75CE" w:rsidP="00AC49F1">
            <w:pPr>
              <w:suppressAutoHyphens/>
              <w:spacing w:after="0" w:line="240" w:lineRule="auto"/>
              <w:rPr>
                <w:rFonts w:ascii="Times New Roman" w:hAnsi="Times New Roman"/>
                <w:sz w:val="20"/>
                <w:szCs w:val="20"/>
              </w:rPr>
            </w:pPr>
            <w:r w:rsidRPr="00A47BD8">
              <w:rPr>
                <w:rFonts w:ascii="Times New Roman" w:hAnsi="Times New Roman"/>
                <w:sz w:val="20"/>
                <w:szCs w:val="20"/>
              </w:rPr>
              <w:t>Промежуточная аттестация</w:t>
            </w:r>
          </w:p>
        </w:tc>
        <w:tc>
          <w:tcPr>
            <w:tcW w:w="454" w:type="pct"/>
          </w:tcPr>
          <w:p w14:paraId="77C90334" w14:textId="77777777" w:rsidR="002F75CE" w:rsidRPr="00A47BD8" w:rsidRDefault="002F75CE" w:rsidP="00AC49F1">
            <w:pPr>
              <w:suppressAutoHyphens/>
              <w:spacing w:after="0" w:line="240" w:lineRule="auto"/>
              <w:jc w:val="center"/>
              <w:rPr>
                <w:rFonts w:ascii="Times New Roman" w:hAnsi="Times New Roman"/>
                <w:b/>
                <w:bCs/>
                <w:sz w:val="20"/>
                <w:szCs w:val="20"/>
              </w:rPr>
            </w:pPr>
            <w:r w:rsidRPr="00A47BD8">
              <w:rPr>
                <w:rFonts w:ascii="Times New Roman" w:hAnsi="Times New Roman"/>
                <w:b/>
                <w:bCs/>
                <w:sz w:val="20"/>
                <w:szCs w:val="20"/>
              </w:rPr>
              <w:t>18</w:t>
            </w:r>
          </w:p>
        </w:tc>
        <w:tc>
          <w:tcPr>
            <w:tcW w:w="179" w:type="pct"/>
            <w:shd w:val="clear" w:color="auto" w:fill="C0C0C0"/>
          </w:tcPr>
          <w:p w14:paraId="758CD2BB"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18</w:t>
            </w:r>
          </w:p>
        </w:tc>
        <w:tc>
          <w:tcPr>
            <w:tcW w:w="273" w:type="pct"/>
            <w:shd w:val="clear" w:color="auto" w:fill="C0C0C0"/>
          </w:tcPr>
          <w:p w14:paraId="367D3F0E" w14:textId="77777777" w:rsidR="002F75CE" w:rsidRPr="00A47BD8" w:rsidRDefault="002F75CE" w:rsidP="00AC49F1">
            <w:pPr>
              <w:spacing w:after="0" w:line="240" w:lineRule="auto"/>
              <w:jc w:val="center"/>
              <w:rPr>
                <w:rFonts w:ascii="Times New Roman" w:hAnsi="Times New Roman"/>
                <w:sz w:val="20"/>
                <w:szCs w:val="20"/>
              </w:rPr>
            </w:pPr>
          </w:p>
        </w:tc>
        <w:tc>
          <w:tcPr>
            <w:tcW w:w="662" w:type="pct"/>
            <w:shd w:val="clear" w:color="auto" w:fill="C0C0C0"/>
          </w:tcPr>
          <w:p w14:paraId="7DE8BDF2" w14:textId="77777777" w:rsidR="002F75CE" w:rsidRPr="00A47BD8" w:rsidRDefault="002F75CE" w:rsidP="00AC49F1">
            <w:pPr>
              <w:spacing w:after="0" w:line="240" w:lineRule="auto"/>
              <w:jc w:val="center"/>
              <w:rPr>
                <w:rFonts w:ascii="Times New Roman" w:hAnsi="Times New Roman"/>
                <w:sz w:val="20"/>
                <w:szCs w:val="20"/>
              </w:rPr>
            </w:pPr>
          </w:p>
        </w:tc>
        <w:tc>
          <w:tcPr>
            <w:tcW w:w="1182" w:type="pct"/>
            <w:gridSpan w:val="3"/>
            <w:shd w:val="clear" w:color="auto" w:fill="C0C0C0"/>
          </w:tcPr>
          <w:p w14:paraId="64CBE027" w14:textId="77777777" w:rsidR="002F75CE" w:rsidRPr="00A47BD8" w:rsidRDefault="002F75CE" w:rsidP="00AC49F1">
            <w:pPr>
              <w:spacing w:after="0" w:line="240" w:lineRule="auto"/>
              <w:jc w:val="center"/>
              <w:rPr>
                <w:rFonts w:ascii="Times New Roman" w:hAnsi="Times New Roman"/>
                <w:sz w:val="20"/>
                <w:szCs w:val="20"/>
              </w:rPr>
            </w:pPr>
            <w:r w:rsidRPr="00A47BD8">
              <w:rPr>
                <w:rFonts w:ascii="Times New Roman" w:hAnsi="Times New Roman"/>
                <w:sz w:val="20"/>
                <w:szCs w:val="20"/>
              </w:rPr>
              <w:t xml:space="preserve">           18</w:t>
            </w:r>
          </w:p>
        </w:tc>
        <w:tc>
          <w:tcPr>
            <w:tcW w:w="615" w:type="pct"/>
          </w:tcPr>
          <w:p w14:paraId="7C632017" w14:textId="77777777" w:rsidR="002F75CE" w:rsidRPr="00A47BD8" w:rsidRDefault="002F75CE" w:rsidP="00AC49F1">
            <w:pPr>
              <w:suppressAutoHyphens/>
              <w:spacing w:after="0" w:line="240" w:lineRule="auto"/>
              <w:jc w:val="center"/>
              <w:rPr>
                <w:rFonts w:ascii="Times New Roman" w:hAnsi="Times New Roman"/>
                <w:sz w:val="20"/>
                <w:szCs w:val="20"/>
              </w:rPr>
            </w:pPr>
          </w:p>
        </w:tc>
      </w:tr>
      <w:tr w:rsidR="002F75CE" w:rsidRPr="00A47BD8" w14:paraId="318190DD" w14:textId="77777777" w:rsidTr="00AC49F1">
        <w:tc>
          <w:tcPr>
            <w:tcW w:w="603" w:type="pct"/>
          </w:tcPr>
          <w:p w14:paraId="191CEE0B" w14:textId="77777777" w:rsidR="002F75CE" w:rsidRPr="00A47BD8" w:rsidRDefault="002F75CE" w:rsidP="00AC49F1">
            <w:pPr>
              <w:spacing w:line="240" w:lineRule="auto"/>
              <w:rPr>
                <w:rFonts w:ascii="Times New Roman" w:hAnsi="Times New Roman"/>
                <w:b/>
                <w:i/>
                <w:sz w:val="20"/>
                <w:szCs w:val="20"/>
                <w:highlight w:val="green"/>
              </w:rPr>
            </w:pPr>
          </w:p>
        </w:tc>
        <w:tc>
          <w:tcPr>
            <w:tcW w:w="1032" w:type="pct"/>
          </w:tcPr>
          <w:p w14:paraId="05E4CB82" w14:textId="77777777" w:rsidR="002F75CE" w:rsidRPr="00A47BD8" w:rsidRDefault="002F75CE" w:rsidP="00AC49F1">
            <w:pPr>
              <w:spacing w:line="240" w:lineRule="auto"/>
              <w:rPr>
                <w:rFonts w:ascii="Times New Roman" w:hAnsi="Times New Roman"/>
                <w:b/>
                <w:i/>
                <w:sz w:val="20"/>
                <w:szCs w:val="20"/>
              </w:rPr>
            </w:pPr>
            <w:r w:rsidRPr="00A47BD8">
              <w:rPr>
                <w:rFonts w:ascii="Times New Roman" w:hAnsi="Times New Roman"/>
                <w:b/>
                <w:i/>
                <w:sz w:val="20"/>
                <w:szCs w:val="20"/>
              </w:rPr>
              <w:t xml:space="preserve">Всего: </w:t>
            </w:r>
          </w:p>
        </w:tc>
        <w:tc>
          <w:tcPr>
            <w:tcW w:w="454" w:type="pct"/>
          </w:tcPr>
          <w:p w14:paraId="355FE47D" w14:textId="45D8DEC4" w:rsidR="002F75CE" w:rsidRPr="00A47BD8" w:rsidRDefault="00A47BD8" w:rsidP="00AC49F1">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w:t>
            </w:r>
            <w:r>
              <w:rPr>
                <w:b/>
                <w:color w:val="000000"/>
                <w:sz w:val="20"/>
                <w:szCs w:val="20"/>
              </w:rPr>
              <w:t>67</w:t>
            </w:r>
          </w:p>
        </w:tc>
        <w:tc>
          <w:tcPr>
            <w:tcW w:w="179" w:type="pct"/>
          </w:tcPr>
          <w:p w14:paraId="3ACD53F8" w14:textId="77777777" w:rsidR="002F75CE" w:rsidRPr="00A47BD8" w:rsidRDefault="002F75CE" w:rsidP="00AC49F1">
            <w:pPr>
              <w:spacing w:after="0" w:line="240" w:lineRule="auto"/>
              <w:jc w:val="center"/>
              <w:rPr>
                <w:rFonts w:ascii="Times New Roman" w:hAnsi="Times New Roman"/>
                <w:b/>
                <w:sz w:val="20"/>
                <w:szCs w:val="20"/>
              </w:rPr>
            </w:pPr>
            <w:r w:rsidRPr="00A47BD8">
              <w:rPr>
                <w:rFonts w:ascii="Times New Roman" w:hAnsi="Times New Roman"/>
                <w:b/>
                <w:sz w:val="20"/>
                <w:szCs w:val="20"/>
              </w:rPr>
              <w:t>179</w:t>
            </w:r>
          </w:p>
        </w:tc>
        <w:tc>
          <w:tcPr>
            <w:tcW w:w="273" w:type="pct"/>
          </w:tcPr>
          <w:p w14:paraId="721B32A6" w14:textId="77777777" w:rsidR="002F75CE" w:rsidRPr="00A47BD8" w:rsidRDefault="002F75CE" w:rsidP="00AC49F1">
            <w:pPr>
              <w:spacing w:after="0" w:line="240" w:lineRule="auto"/>
              <w:jc w:val="center"/>
              <w:rPr>
                <w:rFonts w:ascii="Times New Roman" w:hAnsi="Times New Roman"/>
                <w:b/>
                <w:sz w:val="20"/>
                <w:szCs w:val="20"/>
              </w:rPr>
            </w:pPr>
            <w:r w:rsidRPr="00A47BD8">
              <w:rPr>
                <w:rFonts w:ascii="Times New Roman" w:hAnsi="Times New Roman"/>
                <w:b/>
                <w:sz w:val="20"/>
                <w:szCs w:val="20"/>
              </w:rPr>
              <w:t>36</w:t>
            </w:r>
          </w:p>
        </w:tc>
        <w:tc>
          <w:tcPr>
            <w:tcW w:w="662" w:type="pct"/>
          </w:tcPr>
          <w:p w14:paraId="1872F72E" w14:textId="77777777" w:rsidR="002F75CE" w:rsidRPr="00A47BD8" w:rsidRDefault="002F75CE" w:rsidP="00AC49F1">
            <w:pPr>
              <w:spacing w:after="0" w:line="240" w:lineRule="auto"/>
              <w:jc w:val="center"/>
              <w:rPr>
                <w:rFonts w:ascii="Times New Roman" w:hAnsi="Times New Roman"/>
                <w:b/>
                <w:sz w:val="20"/>
                <w:szCs w:val="20"/>
              </w:rPr>
            </w:pPr>
            <w:r w:rsidRPr="00A47BD8">
              <w:rPr>
                <w:rFonts w:ascii="Times New Roman" w:hAnsi="Times New Roman"/>
                <w:b/>
                <w:sz w:val="20"/>
                <w:szCs w:val="20"/>
              </w:rPr>
              <w:t>67</w:t>
            </w:r>
          </w:p>
        </w:tc>
        <w:tc>
          <w:tcPr>
            <w:tcW w:w="568" w:type="pct"/>
          </w:tcPr>
          <w:p w14:paraId="0D815058" w14:textId="77777777" w:rsidR="002F75CE" w:rsidRPr="00A47BD8" w:rsidRDefault="002F75CE" w:rsidP="00AC49F1">
            <w:pPr>
              <w:spacing w:after="0" w:line="240" w:lineRule="auto"/>
              <w:jc w:val="center"/>
              <w:rPr>
                <w:rFonts w:ascii="Times New Roman" w:hAnsi="Times New Roman"/>
                <w:b/>
                <w:sz w:val="20"/>
                <w:szCs w:val="20"/>
              </w:rPr>
            </w:pPr>
            <w:r w:rsidRPr="00A47BD8">
              <w:rPr>
                <w:rFonts w:ascii="Times New Roman" w:hAnsi="Times New Roman"/>
                <w:b/>
                <w:sz w:val="20"/>
                <w:szCs w:val="20"/>
              </w:rPr>
              <w:t>-</w:t>
            </w:r>
          </w:p>
        </w:tc>
        <w:tc>
          <w:tcPr>
            <w:tcW w:w="283" w:type="pct"/>
          </w:tcPr>
          <w:p w14:paraId="34F3EF06" w14:textId="59A125B8" w:rsidR="002F75CE" w:rsidRPr="00A47BD8" w:rsidRDefault="00A47BD8" w:rsidP="00AC49F1">
            <w:pPr>
              <w:spacing w:after="0" w:line="240" w:lineRule="auto"/>
              <w:jc w:val="center"/>
              <w:rPr>
                <w:rFonts w:ascii="Times New Roman" w:hAnsi="Times New Roman"/>
                <w:b/>
                <w:sz w:val="20"/>
                <w:szCs w:val="20"/>
                <w:vertAlign w:val="superscript"/>
              </w:rPr>
            </w:pPr>
            <w:r>
              <w:rPr>
                <w:rFonts w:ascii="Times New Roman" w:hAnsi="Times New Roman"/>
                <w:b/>
                <w:sz w:val="20"/>
                <w:szCs w:val="20"/>
              </w:rPr>
              <w:t>3</w:t>
            </w:r>
            <w:r>
              <w:rPr>
                <w:b/>
                <w:sz w:val="20"/>
                <w:szCs w:val="20"/>
              </w:rPr>
              <w:t>6</w:t>
            </w:r>
          </w:p>
        </w:tc>
        <w:tc>
          <w:tcPr>
            <w:tcW w:w="331" w:type="pct"/>
          </w:tcPr>
          <w:p w14:paraId="0D2595B8" w14:textId="77777777" w:rsidR="002F75CE" w:rsidRPr="00A47BD8" w:rsidRDefault="002F75CE" w:rsidP="00AC49F1">
            <w:pPr>
              <w:spacing w:after="0" w:line="240" w:lineRule="auto"/>
              <w:jc w:val="center"/>
              <w:rPr>
                <w:rFonts w:ascii="Times New Roman" w:hAnsi="Times New Roman"/>
                <w:b/>
                <w:sz w:val="20"/>
                <w:szCs w:val="20"/>
              </w:rPr>
            </w:pPr>
            <w:r w:rsidRPr="00A47BD8">
              <w:rPr>
                <w:rFonts w:ascii="Times New Roman" w:hAnsi="Times New Roman"/>
                <w:b/>
                <w:sz w:val="20"/>
                <w:szCs w:val="20"/>
              </w:rPr>
              <w:t>36</w:t>
            </w:r>
          </w:p>
        </w:tc>
        <w:tc>
          <w:tcPr>
            <w:tcW w:w="615" w:type="pct"/>
          </w:tcPr>
          <w:p w14:paraId="75ED73D4" w14:textId="77777777" w:rsidR="002F75CE" w:rsidRPr="00A47BD8" w:rsidRDefault="002F75CE" w:rsidP="00AC49F1">
            <w:pPr>
              <w:spacing w:after="0" w:line="240" w:lineRule="auto"/>
              <w:jc w:val="center"/>
              <w:rPr>
                <w:rFonts w:ascii="Times New Roman" w:hAnsi="Times New Roman"/>
                <w:b/>
                <w:sz w:val="20"/>
                <w:szCs w:val="20"/>
              </w:rPr>
            </w:pPr>
            <w:r w:rsidRPr="00A47BD8">
              <w:rPr>
                <w:rFonts w:ascii="Times New Roman" w:hAnsi="Times New Roman"/>
                <w:b/>
                <w:sz w:val="20"/>
                <w:szCs w:val="20"/>
              </w:rPr>
              <w:t>72</w:t>
            </w:r>
          </w:p>
        </w:tc>
      </w:tr>
    </w:tbl>
    <w:p w14:paraId="529F4A12" w14:textId="77777777" w:rsidR="002F75CE" w:rsidRPr="00476F18" w:rsidRDefault="002F75CE" w:rsidP="002F75CE">
      <w:pPr>
        <w:spacing w:after="0" w:line="240" w:lineRule="auto"/>
        <w:ind w:firstLine="709"/>
        <w:jc w:val="both"/>
        <w:rPr>
          <w:rFonts w:ascii="Times New Roman" w:hAnsi="Times New Roman"/>
          <w:b/>
          <w:iCs/>
          <w:sz w:val="24"/>
          <w:szCs w:val="24"/>
          <w:highlight w:val="cyan"/>
        </w:rPr>
      </w:pPr>
    </w:p>
    <w:p w14:paraId="43E981EF" w14:textId="77777777" w:rsidR="002F75CE" w:rsidRPr="00476F18" w:rsidRDefault="002F75CE" w:rsidP="002F75CE">
      <w:pPr>
        <w:rPr>
          <w:rFonts w:ascii="Times New Roman" w:hAnsi="Times New Roman"/>
          <w:b/>
          <w:sz w:val="24"/>
          <w:szCs w:val="24"/>
        </w:rPr>
      </w:pPr>
      <w:r w:rsidRPr="00476F18">
        <w:rPr>
          <w:rFonts w:ascii="Times New Roman" w:hAnsi="Times New Roman"/>
          <w:sz w:val="24"/>
          <w:szCs w:val="24"/>
          <w:highlight w:val="cyan"/>
        </w:rPr>
        <w:br w:type="page"/>
      </w:r>
      <w:r w:rsidRPr="00476F18">
        <w:rPr>
          <w:rFonts w:ascii="Times New Roman" w:hAnsi="Times New Roman"/>
          <w:b/>
          <w:sz w:val="24"/>
          <w:szCs w:val="24"/>
        </w:rPr>
        <w:lastRenderedPageBreak/>
        <w:t xml:space="preserve"> </w:t>
      </w:r>
    </w:p>
    <w:p w14:paraId="702A8F27" w14:textId="77777777" w:rsidR="002F75CE" w:rsidRPr="00476F18" w:rsidRDefault="002F75CE" w:rsidP="002F75CE">
      <w:pPr>
        <w:ind w:left="851"/>
        <w:rPr>
          <w:rFonts w:ascii="Times New Roman" w:hAnsi="Times New Roman"/>
          <w:b/>
          <w:sz w:val="24"/>
          <w:szCs w:val="24"/>
        </w:rPr>
      </w:pPr>
      <w:r w:rsidRPr="00476F18">
        <w:rPr>
          <w:rFonts w:ascii="Times New Roman" w:hAnsi="Times New Roman"/>
          <w:b/>
          <w:sz w:val="24"/>
          <w:szCs w:val="24"/>
        </w:rPr>
        <w:t>2.2. Тематический план и содержание профессионального модуля (ПМ)</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289"/>
        <w:gridCol w:w="1902"/>
        <w:gridCol w:w="949"/>
        <w:gridCol w:w="151"/>
        <w:gridCol w:w="1711"/>
      </w:tblGrid>
      <w:tr w:rsidR="002F75CE" w:rsidRPr="00A47BD8" w14:paraId="1F36D67A" w14:textId="77777777" w:rsidTr="00A47BD8">
        <w:trPr>
          <w:trHeight w:val="1204"/>
        </w:trPr>
        <w:tc>
          <w:tcPr>
            <w:tcW w:w="782" w:type="pct"/>
          </w:tcPr>
          <w:p w14:paraId="2BC2C980" w14:textId="77777777" w:rsidR="002F75CE" w:rsidRPr="00A47BD8" w:rsidRDefault="002F75CE" w:rsidP="00AC49F1">
            <w:pPr>
              <w:spacing w:after="0" w:line="240" w:lineRule="auto"/>
              <w:jc w:val="center"/>
              <w:rPr>
                <w:rFonts w:ascii="Times New Roman" w:hAnsi="Times New Roman"/>
                <w:b/>
                <w:sz w:val="20"/>
                <w:szCs w:val="20"/>
              </w:rPr>
            </w:pPr>
            <w:r w:rsidRPr="00A47BD8">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2689" w:type="pct"/>
            <w:vAlign w:val="center"/>
          </w:tcPr>
          <w:p w14:paraId="6AB8F090" w14:textId="77777777" w:rsidR="002F75CE" w:rsidRPr="00A47BD8" w:rsidRDefault="002F75CE" w:rsidP="00AC49F1">
            <w:pPr>
              <w:suppressAutoHyphens/>
              <w:spacing w:after="0" w:line="240" w:lineRule="auto"/>
              <w:jc w:val="center"/>
              <w:rPr>
                <w:rFonts w:ascii="Times New Roman" w:hAnsi="Times New Roman"/>
                <w:b/>
                <w:bCs/>
                <w:sz w:val="20"/>
                <w:szCs w:val="20"/>
              </w:rPr>
            </w:pPr>
            <w:r w:rsidRPr="00A47BD8">
              <w:rPr>
                <w:rFonts w:ascii="Times New Roman" w:hAnsi="Times New Roman"/>
                <w:b/>
                <w:bCs/>
                <w:sz w:val="20"/>
                <w:szCs w:val="20"/>
              </w:rPr>
              <w:t>Содержание учебного материала,</w:t>
            </w:r>
          </w:p>
          <w:p w14:paraId="53F1C5F0" w14:textId="77777777" w:rsidR="002F75CE" w:rsidRPr="00A47BD8" w:rsidRDefault="002F75CE" w:rsidP="00AC49F1">
            <w:pPr>
              <w:suppressAutoHyphens/>
              <w:spacing w:after="0" w:line="240" w:lineRule="auto"/>
              <w:jc w:val="center"/>
              <w:rPr>
                <w:rFonts w:ascii="Times New Roman" w:hAnsi="Times New Roman"/>
                <w:b/>
                <w:sz w:val="20"/>
                <w:szCs w:val="20"/>
              </w:rPr>
            </w:pPr>
            <w:r w:rsidRPr="00A47BD8">
              <w:rPr>
                <w:rFonts w:ascii="Times New Roman" w:hAnsi="Times New Roman"/>
                <w:b/>
                <w:bCs/>
                <w:sz w:val="20"/>
                <w:szCs w:val="20"/>
              </w:rPr>
              <w:t xml:space="preserve">лабораторные работы и практические занятия, самостоятельная учебная работа обучающихся, курсовая работа (проект) </w:t>
            </w:r>
          </w:p>
        </w:tc>
        <w:tc>
          <w:tcPr>
            <w:tcW w:w="617" w:type="pct"/>
            <w:vAlign w:val="center"/>
          </w:tcPr>
          <w:p w14:paraId="7D436B2A" w14:textId="77777777" w:rsidR="002F75CE" w:rsidRPr="00A47BD8" w:rsidRDefault="002F75CE" w:rsidP="00AC49F1">
            <w:pPr>
              <w:jc w:val="center"/>
              <w:rPr>
                <w:rFonts w:ascii="Times New Roman" w:hAnsi="Times New Roman"/>
                <w:b/>
                <w:bCs/>
                <w:sz w:val="20"/>
                <w:szCs w:val="20"/>
              </w:rPr>
            </w:pPr>
            <w:r w:rsidRPr="00A47BD8">
              <w:rPr>
                <w:rFonts w:ascii="Times New Roman" w:hAnsi="Times New Roman"/>
                <w:b/>
                <w:bCs/>
                <w:sz w:val="20"/>
                <w:szCs w:val="20"/>
              </w:rPr>
              <w:t>Объем, акад. ч / в том числе в форме практической подготовки, акад ч</w:t>
            </w:r>
          </w:p>
        </w:tc>
        <w:tc>
          <w:tcPr>
            <w:tcW w:w="357" w:type="pct"/>
            <w:gridSpan w:val="2"/>
          </w:tcPr>
          <w:p w14:paraId="1E732870" w14:textId="77777777" w:rsidR="002F75CE" w:rsidRPr="00A47BD8" w:rsidRDefault="002F75CE" w:rsidP="00AC49F1">
            <w:pPr>
              <w:jc w:val="center"/>
              <w:rPr>
                <w:rFonts w:ascii="Times New Roman" w:hAnsi="Times New Roman"/>
                <w:b/>
                <w:bCs/>
                <w:sz w:val="20"/>
                <w:szCs w:val="20"/>
              </w:rPr>
            </w:pPr>
            <w:r w:rsidRPr="00A47BD8">
              <w:rPr>
                <w:rFonts w:ascii="Times New Roman" w:eastAsia="Calibri" w:hAnsi="Times New Roman"/>
                <w:b/>
                <w:bCs/>
                <w:sz w:val="20"/>
                <w:szCs w:val="20"/>
                <w:lang w:eastAsia="en-US"/>
              </w:rPr>
              <w:t>Код ПК, ОК</w:t>
            </w:r>
          </w:p>
        </w:tc>
        <w:tc>
          <w:tcPr>
            <w:tcW w:w="555" w:type="pct"/>
          </w:tcPr>
          <w:p w14:paraId="42E32608" w14:textId="77777777" w:rsidR="002F75CE" w:rsidRPr="00A47BD8" w:rsidRDefault="002F75CE" w:rsidP="00AC49F1">
            <w:pPr>
              <w:jc w:val="center"/>
              <w:rPr>
                <w:rFonts w:ascii="Times New Roman" w:hAnsi="Times New Roman"/>
                <w:b/>
                <w:bCs/>
                <w:sz w:val="20"/>
                <w:szCs w:val="20"/>
              </w:rPr>
            </w:pPr>
            <w:r w:rsidRPr="00A47BD8">
              <w:rPr>
                <w:rFonts w:ascii="Times New Roman" w:eastAsia="Calibri" w:hAnsi="Times New Roman"/>
                <w:b/>
                <w:bCs/>
                <w:sz w:val="20"/>
                <w:szCs w:val="20"/>
                <w:lang w:eastAsia="en-US"/>
              </w:rPr>
              <w:t>Код Н/У/З</w:t>
            </w:r>
          </w:p>
        </w:tc>
      </w:tr>
      <w:tr w:rsidR="002F75CE" w:rsidRPr="00A47BD8" w14:paraId="3B85CC18" w14:textId="77777777" w:rsidTr="00A47BD8">
        <w:tc>
          <w:tcPr>
            <w:tcW w:w="782" w:type="pct"/>
          </w:tcPr>
          <w:p w14:paraId="15CECA6F" w14:textId="77777777" w:rsidR="002F75CE" w:rsidRPr="00A47BD8" w:rsidRDefault="002F75CE" w:rsidP="00AC49F1">
            <w:pPr>
              <w:spacing w:after="0" w:line="240" w:lineRule="auto"/>
              <w:jc w:val="center"/>
              <w:rPr>
                <w:rFonts w:ascii="Times New Roman" w:hAnsi="Times New Roman"/>
                <w:b/>
                <w:sz w:val="20"/>
                <w:szCs w:val="20"/>
              </w:rPr>
            </w:pPr>
            <w:r w:rsidRPr="00A47BD8">
              <w:rPr>
                <w:rFonts w:ascii="Times New Roman" w:hAnsi="Times New Roman"/>
                <w:b/>
                <w:sz w:val="20"/>
                <w:szCs w:val="20"/>
              </w:rPr>
              <w:t>1</w:t>
            </w:r>
          </w:p>
        </w:tc>
        <w:tc>
          <w:tcPr>
            <w:tcW w:w="2689" w:type="pct"/>
          </w:tcPr>
          <w:p w14:paraId="3938BC12" w14:textId="77777777" w:rsidR="002F75CE" w:rsidRPr="00A47BD8" w:rsidRDefault="002F75CE" w:rsidP="00AC49F1">
            <w:pPr>
              <w:spacing w:after="0" w:line="240" w:lineRule="auto"/>
              <w:jc w:val="center"/>
              <w:rPr>
                <w:rFonts w:ascii="Times New Roman" w:hAnsi="Times New Roman"/>
                <w:b/>
                <w:bCs/>
                <w:sz w:val="20"/>
                <w:szCs w:val="20"/>
              </w:rPr>
            </w:pPr>
            <w:r w:rsidRPr="00A47BD8">
              <w:rPr>
                <w:rFonts w:ascii="Times New Roman" w:hAnsi="Times New Roman"/>
                <w:b/>
                <w:bCs/>
                <w:sz w:val="20"/>
                <w:szCs w:val="20"/>
              </w:rPr>
              <w:t>2</w:t>
            </w:r>
          </w:p>
        </w:tc>
        <w:tc>
          <w:tcPr>
            <w:tcW w:w="617" w:type="pct"/>
            <w:vAlign w:val="center"/>
          </w:tcPr>
          <w:p w14:paraId="5093DDC6" w14:textId="77777777" w:rsidR="002F75CE" w:rsidRPr="00A47BD8" w:rsidRDefault="002F75CE" w:rsidP="00AC49F1">
            <w:pPr>
              <w:jc w:val="center"/>
              <w:rPr>
                <w:rFonts w:ascii="Times New Roman" w:hAnsi="Times New Roman"/>
                <w:b/>
                <w:bCs/>
                <w:sz w:val="20"/>
                <w:szCs w:val="20"/>
              </w:rPr>
            </w:pPr>
            <w:r w:rsidRPr="00A47BD8">
              <w:rPr>
                <w:rFonts w:ascii="Times New Roman" w:hAnsi="Times New Roman"/>
                <w:b/>
                <w:bCs/>
                <w:sz w:val="20"/>
                <w:szCs w:val="20"/>
              </w:rPr>
              <w:t>3</w:t>
            </w:r>
          </w:p>
        </w:tc>
        <w:tc>
          <w:tcPr>
            <w:tcW w:w="357" w:type="pct"/>
            <w:gridSpan w:val="2"/>
          </w:tcPr>
          <w:p w14:paraId="53AFC999" w14:textId="77777777" w:rsidR="002F75CE" w:rsidRPr="00A47BD8" w:rsidRDefault="002F75CE" w:rsidP="00AC49F1">
            <w:pPr>
              <w:jc w:val="center"/>
              <w:rPr>
                <w:rFonts w:ascii="Times New Roman" w:hAnsi="Times New Roman"/>
                <w:b/>
                <w:bCs/>
                <w:sz w:val="20"/>
                <w:szCs w:val="20"/>
              </w:rPr>
            </w:pPr>
            <w:r w:rsidRPr="00A47BD8">
              <w:rPr>
                <w:rFonts w:ascii="Times New Roman" w:hAnsi="Times New Roman"/>
                <w:b/>
                <w:bCs/>
                <w:sz w:val="20"/>
                <w:szCs w:val="20"/>
              </w:rPr>
              <w:t>4</w:t>
            </w:r>
          </w:p>
        </w:tc>
        <w:tc>
          <w:tcPr>
            <w:tcW w:w="555" w:type="pct"/>
          </w:tcPr>
          <w:p w14:paraId="19D5D62A" w14:textId="77777777" w:rsidR="002F75CE" w:rsidRPr="00A47BD8" w:rsidRDefault="002F75CE" w:rsidP="00AC49F1">
            <w:pPr>
              <w:jc w:val="center"/>
              <w:rPr>
                <w:rFonts w:ascii="Times New Roman" w:hAnsi="Times New Roman"/>
                <w:b/>
                <w:bCs/>
                <w:sz w:val="20"/>
                <w:szCs w:val="20"/>
              </w:rPr>
            </w:pPr>
            <w:r w:rsidRPr="00A47BD8">
              <w:rPr>
                <w:rFonts w:ascii="Times New Roman" w:hAnsi="Times New Roman"/>
                <w:b/>
                <w:bCs/>
                <w:sz w:val="20"/>
                <w:szCs w:val="20"/>
              </w:rPr>
              <w:t>5</w:t>
            </w:r>
          </w:p>
        </w:tc>
      </w:tr>
      <w:tr w:rsidR="002F75CE" w:rsidRPr="00A47BD8" w14:paraId="2C7152E0" w14:textId="77777777" w:rsidTr="00A47BD8">
        <w:tc>
          <w:tcPr>
            <w:tcW w:w="3471" w:type="pct"/>
            <w:gridSpan w:val="2"/>
          </w:tcPr>
          <w:p w14:paraId="16F38F76" w14:textId="77777777" w:rsidR="002F75CE" w:rsidRPr="00A47BD8" w:rsidRDefault="002F75CE" w:rsidP="00AC49F1">
            <w:pPr>
              <w:spacing w:after="0" w:line="240" w:lineRule="auto"/>
              <w:rPr>
                <w:rFonts w:ascii="Times New Roman" w:hAnsi="Times New Roman"/>
                <w:i/>
                <w:sz w:val="20"/>
                <w:szCs w:val="20"/>
                <w:highlight w:val="yellow"/>
              </w:rPr>
            </w:pPr>
            <w:r w:rsidRPr="00A47BD8">
              <w:rPr>
                <w:rFonts w:ascii="Times New Roman" w:hAnsi="Times New Roman"/>
                <w:b/>
                <w:sz w:val="20"/>
                <w:szCs w:val="20"/>
              </w:rPr>
              <w:t>Раздел 1. Организация процессов приготовления, оформления и подготовки к реализации хлебобулочных, мучных кондитерских изделий сложного ассортимента</w:t>
            </w:r>
          </w:p>
        </w:tc>
        <w:tc>
          <w:tcPr>
            <w:tcW w:w="617" w:type="pct"/>
            <w:vAlign w:val="center"/>
          </w:tcPr>
          <w:p w14:paraId="18D35412" w14:textId="77777777" w:rsidR="002F75CE" w:rsidRPr="00A47BD8" w:rsidRDefault="002F75CE" w:rsidP="00AC49F1">
            <w:pPr>
              <w:suppressAutoHyphens/>
              <w:spacing w:after="0" w:line="240" w:lineRule="auto"/>
              <w:jc w:val="both"/>
              <w:rPr>
                <w:rFonts w:ascii="Times New Roman" w:hAnsi="Times New Roman"/>
                <w:i/>
                <w:sz w:val="20"/>
                <w:szCs w:val="20"/>
              </w:rPr>
            </w:pPr>
            <w:r w:rsidRPr="00A47BD8">
              <w:rPr>
                <w:rFonts w:ascii="Times New Roman" w:hAnsi="Times New Roman"/>
                <w:b/>
                <w:bCs/>
                <w:sz w:val="20"/>
                <w:szCs w:val="20"/>
              </w:rPr>
              <w:t xml:space="preserve"> 103/ 53</w:t>
            </w:r>
          </w:p>
        </w:tc>
        <w:tc>
          <w:tcPr>
            <w:tcW w:w="357" w:type="pct"/>
            <w:gridSpan w:val="2"/>
          </w:tcPr>
          <w:p w14:paraId="7E4D04D6" w14:textId="77777777" w:rsidR="002F75CE" w:rsidRPr="00A47BD8" w:rsidRDefault="002F75CE" w:rsidP="00AC49F1">
            <w:pPr>
              <w:suppressAutoHyphens/>
              <w:spacing w:after="0" w:line="240" w:lineRule="auto"/>
              <w:jc w:val="both"/>
              <w:rPr>
                <w:rFonts w:ascii="Times New Roman" w:hAnsi="Times New Roman"/>
                <w:i/>
                <w:sz w:val="20"/>
                <w:szCs w:val="20"/>
                <w:highlight w:val="green"/>
              </w:rPr>
            </w:pPr>
          </w:p>
        </w:tc>
        <w:tc>
          <w:tcPr>
            <w:tcW w:w="555" w:type="pct"/>
          </w:tcPr>
          <w:p w14:paraId="6BBF7ED3" w14:textId="77777777" w:rsidR="002F75CE" w:rsidRPr="00A47BD8" w:rsidRDefault="002F75CE" w:rsidP="00AC49F1">
            <w:pPr>
              <w:suppressAutoHyphens/>
              <w:spacing w:after="0" w:line="240" w:lineRule="auto"/>
              <w:jc w:val="both"/>
              <w:rPr>
                <w:rFonts w:ascii="Times New Roman" w:hAnsi="Times New Roman"/>
                <w:i/>
                <w:sz w:val="20"/>
                <w:szCs w:val="20"/>
                <w:highlight w:val="green"/>
              </w:rPr>
            </w:pPr>
          </w:p>
        </w:tc>
      </w:tr>
      <w:tr w:rsidR="002F75CE" w:rsidRPr="00A47BD8" w14:paraId="17034594" w14:textId="77777777" w:rsidTr="00A47BD8">
        <w:trPr>
          <w:trHeight w:val="316"/>
        </w:trPr>
        <w:tc>
          <w:tcPr>
            <w:tcW w:w="3471" w:type="pct"/>
            <w:gridSpan w:val="2"/>
          </w:tcPr>
          <w:p w14:paraId="12851659" w14:textId="77777777" w:rsidR="002F75CE" w:rsidRPr="00A47BD8" w:rsidRDefault="002F75CE" w:rsidP="00AC49F1">
            <w:pPr>
              <w:spacing w:after="0" w:line="240" w:lineRule="auto"/>
              <w:rPr>
                <w:rFonts w:ascii="Times New Roman" w:hAnsi="Times New Roman"/>
                <w:i/>
                <w:sz w:val="20"/>
                <w:szCs w:val="20"/>
                <w:highlight w:val="yellow"/>
              </w:rPr>
            </w:pPr>
            <w:r w:rsidRPr="00A47BD8">
              <w:rPr>
                <w:rFonts w:ascii="Times New Roman" w:hAnsi="Times New Roman"/>
                <w:b/>
                <w:bCs/>
                <w:sz w:val="20"/>
                <w:szCs w:val="20"/>
              </w:rPr>
              <w:t>МДК 06.01 Изготовление, оформление и презентация кондитерской и шоколадной продукции</w:t>
            </w:r>
          </w:p>
        </w:tc>
        <w:tc>
          <w:tcPr>
            <w:tcW w:w="617" w:type="pct"/>
            <w:vAlign w:val="center"/>
          </w:tcPr>
          <w:p w14:paraId="16B705F0" w14:textId="77777777" w:rsidR="002F75CE" w:rsidRPr="00A47BD8" w:rsidRDefault="002F75CE" w:rsidP="00AC49F1">
            <w:pPr>
              <w:suppressAutoHyphens/>
              <w:spacing w:after="0" w:line="240" w:lineRule="auto"/>
              <w:jc w:val="center"/>
              <w:rPr>
                <w:rFonts w:ascii="Times New Roman" w:hAnsi="Times New Roman"/>
                <w:b/>
                <w:bCs/>
                <w:color w:val="000000"/>
                <w:sz w:val="20"/>
                <w:szCs w:val="20"/>
              </w:rPr>
            </w:pPr>
            <w:r w:rsidRPr="00A47BD8">
              <w:rPr>
                <w:rFonts w:ascii="Times New Roman" w:hAnsi="Times New Roman"/>
                <w:b/>
                <w:bCs/>
                <w:color w:val="000000"/>
                <w:sz w:val="20"/>
                <w:szCs w:val="20"/>
              </w:rPr>
              <w:t>229</w:t>
            </w:r>
          </w:p>
        </w:tc>
        <w:tc>
          <w:tcPr>
            <w:tcW w:w="357" w:type="pct"/>
            <w:gridSpan w:val="2"/>
          </w:tcPr>
          <w:p w14:paraId="066B851C" w14:textId="77777777" w:rsidR="002F75CE" w:rsidRPr="00A47BD8" w:rsidRDefault="002F75CE" w:rsidP="00AC49F1">
            <w:pPr>
              <w:suppressAutoHyphens/>
              <w:spacing w:after="0" w:line="240" w:lineRule="auto"/>
              <w:jc w:val="both"/>
              <w:rPr>
                <w:rFonts w:ascii="Times New Roman" w:hAnsi="Times New Roman"/>
                <w:i/>
                <w:sz w:val="20"/>
                <w:szCs w:val="20"/>
                <w:highlight w:val="green"/>
              </w:rPr>
            </w:pPr>
          </w:p>
        </w:tc>
        <w:tc>
          <w:tcPr>
            <w:tcW w:w="555" w:type="pct"/>
          </w:tcPr>
          <w:p w14:paraId="65DE2A22" w14:textId="77777777" w:rsidR="002F75CE" w:rsidRPr="00A47BD8" w:rsidRDefault="002F75CE" w:rsidP="00AC49F1">
            <w:pPr>
              <w:suppressAutoHyphens/>
              <w:spacing w:after="0" w:line="240" w:lineRule="auto"/>
              <w:jc w:val="both"/>
              <w:rPr>
                <w:rFonts w:ascii="Times New Roman" w:hAnsi="Times New Roman"/>
                <w:i/>
                <w:sz w:val="20"/>
                <w:szCs w:val="20"/>
                <w:highlight w:val="green"/>
              </w:rPr>
            </w:pPr>
          </w:p>
        </w:tc>
      </w:tr>
      <w:tr w:rsidR="002F75CE" w:rsidRPr="00A47BD8" w14:paraId="3D1A6525" w14:textId="77777777" w:rsidTr="00A47BD8">
        <w:trPr>
          <w:trHeight w:val="218"/>
        </w:trPr>
        <w:tc>
          <w:tcPr>
            <w:tcW w:w="782" w:type="pct"/>
          </w:tcPr>
          <w:p w14:paraId="7390EF77" w14:textId="77777777" w:rsidR="002F75CE" w:rsidRPr="00A47BD8" w:rsidRDefault="002F75CE" w:rsidP="00AC49F1">
            <w:pPr>
              <w:spacing w:after="0" w:line="240" w:lineRule="auto"/>
              <w:rPr>
                <w:rFonts w:ascii="Times New Roman" w:hAnsi="Times New Roman"/>
                <w:b/>
                <w:bCs/>
                <w:sz w:val="20"/>
                <w:szCs w:val="20"/>
                <w:highlight w:val="green"/>
              </w:rPr>
            </w:pPr>
          </w:p>
        </w:tc>
        <w:tc>
          <w:tcPr>
            <w:tcW w:w="2689" w:type="pct"/>
          </w:tcPr>
          <w:p w14:paraId="1A3FAAFC" w14:textId="77777777" w:rsidR="002F75CE" w:rsidRPr="00A47BD8" w:rsidRDefault="002F75CE" w:rsidP="00AC49F1">
            <w:pPr>
              <w:spacing w:after="0" w:line="240" w:lineRule="auto"/>
              <w:rPr>
                <w:rFonts w:ascii="Times New Roman" w:hAnsi="Times New Roman"/>
                <w:b/>
                <w:sz w:val="20"/>
                <w:szCs w:val="20"/>
                <w:highlight w:val="green"/>
              </w:rPr>
            </w:pPr>
            <w:r w:rsidRPr="00A47BD8">
              <w:rPr>
                <w:rFonts w:ascii="Times New Roman" w:hAnsi="Times New Roman"/>
                <w:b/>
                <w:bCs/>
                <w:sz w:val="20"/>
                <w:szCs w:val="20"/>
              </w:rPr>
              <w:t xml:space="preserve">Содержание </w:t>
            </w:r>
          </w:p>
        </w:tc>
        <w:tc>
          <w:tcPr>
            <w:tcW w:w="617" w:type="pct"/>
          </w:tcPr>
          <w:p w14:paraId="178F37AD" w14:textId="77777777" w:rsidR="002F75CE" w:rsidRPr="00A47BD8" w:rsidRDefault="002F75CE" w:rsidP="00AC49F1">
            <w:pPr>
              <w:suppressAutoHyphens/>
              <w:jc w:val="center"/>
              <w:rPr>
                <w:rFonts w:ascii="Times New Roman" w:hAnsi="Times New Roman"/>
                <w:b/>
                <w:sz w:val="20"/>
                <w:szCs w:val="20"/>
              </w:rPr>
            </w:pPr>
            <w:r w:rsidRPr="00A47BD8">
              <w:rPr>
                <w:rFonts w:ascii="Times New Roman" w:hAnsi="Times New Roman"/>
                <w:b/>
                <w:sz w:val="20"/>
                <w:szCs w:val="20"/>
              </w:rPr>
              <w:t>4</w:t>
            </w:r>
          </w:p>
        </w:tc>
        <w:tc>
          <w:tcPr>
            <w:tcW w:w="357" w:type="pct"/>
            <w:gridSpan w:val="2"/>
          </w:tcPr>
          <w:p w14:paraId="6C57AF2D" w14:textId="77777777" w:rsidR="002F75CE" w:rsidRPr="00A47BD8" w:rsidRDefault="002F75CE" w:rsidP="00AC49F1">
            <w:pPr>
              <w:suppressAutoHyphens/>
              <w:jc w:val="both"/>
              <w:rPr>
                <w:rFonts w:ascii="Times New Roman" w:hAnsi="Times New Roman"/>
                <w:i/>
                <w:iCs/>
                <w:sz w:val="20"/>
                <w:szCs w:val="20"/>
                <w:highlight w:val="green"/>
              </w:rPr>
            </w:pPr>
          </w:p>
        </w:tc>
        <w:tc>
          <w:tcPr>
            <w:tcW w:w="555" w:type="pct"/>
          </w:tcPr>
          <w:p w14:paraId="7AE84E8D" w14:textId="77777777" w:rsidR="002F75CE" w:rsidRPr="00A47BD8" w:rsidRDefault="002F75CE" w:rsidP="00AC49F1">
            <w:pPr>
              <w:suppressAutoHyphens/>
              <w:jc w:val="both"/>
              <w:rPr>
                <w:rFonts w:ascii="Times New Roman" w:hAnsi="Times New Roman"/>
                <w:i/>
                <w:iCs/>
                <w:sz w:val="20"/>
                <w:szCs w:val="20"/>
                <w:highlight w:val="green"/>
              </w:rPr>
            </w:pPr>
          </w:p>
        </w:tc>
      </w:tr>
      <w:tr w:rsidR="002F75CE" w:rsidRPr="00A47BD8" w14:paraId="7A00BD00" w14:textId="77777777" w:rsidTr="00A47BD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04" w:type="pct"/>
          <w:trHeight w:val="100"/>
        </w:trPr>
        <w:tc>
          <w:tcPr>
            <w:tcW w:w="4396" w:type="pct"/>
            <w:gridSpan w:val="4"/>
          </w:tcPr>
          <w:p w14:paraId="38A701E7" w14:textId="77777777" w:rsidR="002F75CE" w:rsidRPr="00A47BD8" w:rsidRDefault="002F75CE" w:rsidP="00AC49F1">
            <w:pPr>
              <w:spacing w:after="0" w:line="240" w:lineRule="auto"/>
              <w:rPr>
                <w:rFonts w:ascii="Times New Roman" w:hAnsi="Times New Roman"/>
                <w:b/>
                <w:bCs/>
                <w:sz w:val="20"/>
                <w:szCs w:val="20"/>
                <w:highlight w:val="green"/>
              </w:rPr>
            </w:pPr>
          </w:p>
        </w:tc>
      </w:tr>
      <w:tr w:rsidR="002F75CE" w:rsidRPr="00A47BD8" w14:paraId="2D952125" w14:textId="77777777" w:rsidTr="00A47BD8">
        <w:trPr>
          <w:trHeight w:val="1371"/>
        </w:trPr>
        <w:tc>
          <w:tcPr>
            <w:tcW w:w="782" w:type="pct"/>
            <w:vMerge w:val="restart"/>
          </w:tcPr>
          <w:p w14:paraId="095FB126" w14:textId="77777777" w:rsidR="002F75CE" w:rsidRPr="00A47BD8" w:rsidRDefault="002F75CE" w:rsidP="00AC49F1">
            <w:pPr>
              <w:spacing w:after="0" w:line="240" w:lineRule="auto"/>
              <w:contextualSpacing/>
              <w:rPr>
                <w:rFonts w:ascii="Times New Roman" w:hAnsi="Times New Roman"/>
                <w:b/>
                <w:bCs/>
                <w:sz w:val="20"/>
                <w:szCs w:val="20"/>
                <w:highlight w:val="green"/>
              </w:rPr>
            </w:pPr>
            <w:r w:rsidRPr="00A47BD8">
              <w:rPr>
                <w:rFonts w:ascii="Times New Roman" w:hAnsi="Times New Roman"/>
                <w:b/>
                <w:bCs/>
                <w:sz w:val="20"/>
                <w:szCs w:val="20"/>
              </w:rPr>
              <w:t xml:space="preserve">Тема 1.1 Организация и процессы </w:t>
            </w:r>
            <w:proofErr w:type="gramStart"/>
            <w:r w:rsidRPr="00A47BD8">
              <w:rPr>
                <w:rFonts w:ascii="Times New Roman" w:hAnsi="Times New Roman"/>
                <w:b/>
                <w:bCs/>
                <w:sz w:val="20"/>
                <w:szCs w:val="20"/>
              </w:rPr>
              <w:t>подготовки  приготовления</w:t>
            </w:r>
            <w:proofErr w:type="gramEnd"/>
            <w:r w:rsidRPr="00A47BD8">
              <w:rPr>
                <w:rFonts w:ascii="Times New Roman" w:hAnsi="Times New Roman"/>
                <w:b/>
                <w:bCs/>
                <w:sz w:val="20"/>
                <w:szCs w:val="20"/>
              </w:rPr>
              <w:t>, оформления  к реализации кондитерских изделий и шоколадной продуции</w:t>
            </w:r>
          </w:p>
        </w:tc>
        <w:tc>
          <w:tcPr>
            <w:tcW w:w="2689" w:type="pct"/>
          </w:tcPr>
          <w:p w14:paraId="371BB3EE" w14:textId="77777777" w:rsidR="002F75CE" w:rsidRPr="00A47BD8" w:rsidRDefault="002F75CE" w:rsidP="0079127F">
            <w:pPr>
              <w:numPr>
                <w:ilvl w:val="0"/>
                <w:numId w:val="21"/>
              </w:numPr>
              <w:suppressAutoHyphens/>
              <w:spacing w:after="0" w:line="240" w:lineRule="auto"/>
              <w:ind w:left="0"/>
              <w:contextualSpacing/>
              <w:jc w:val="both"/>
              <w:rPr>
                <w:rFonts w:ascii="Times New Roman" w:hAnsi="Times New Roman"/>
                <w:sz w:val="20"/>
                <w:szCs w:val="20"/>
              </w:rPr>
            </w:pPr>
            <w:r w:rsidRPr="00A47BD8">
              <w:rPr>
                <w:rFonts w:ascii="Times New Roman" w:hAnsi="Times New Roman"/>
                <w:sz w:val="20"/>
                <w:szCs w:val="20"/>
              </w:rPr>
              <w:t xml:space="preserve">Регламенты, стандарты, система анализа, оценки и управления опасными факторами (система ХАССП), сладирование </w:t>
            </w:r>
            <w:proofErr w:type="gramStart"/>
            <w:r w:rsidRPr="00A47BD8">
              <w:rPr>
                <w:rFonts w:ascii="Times New Roman" w:hAnsi="Times New Roman"/>
                <w:sz w:val="20"/>
                <w:szCs w:val="20"/>
              </w:rPr>
              <w:t>сырья  пищевых</w:t>
            </w:r>
            <w:proofErr w:type="gramEnd"/>
            <w:r w:rsidRPr="00A47BD8">
              <w:rPr>
                <w:rFonts w:ascii="Times New Roman" w:hAnsi="Times New Roman"/>
                <w:sz w:val="20"/>
                <w:szCs w:val="20"/>
              </w:rPr>
              <w:t xml:space="preserve"> продуктов с учетом требований по безопасности системы ХАССП. Требования к личной гигиене персонала при подготовке производственного инвентаря и кухонной посуды.</w:t>
            </w:r>
          </w:p>
          <w:p w14:paraId="3CD282FC" w14:textId="77777777" w:rsidR="002F75CE" w:rsidRPr="00A47BD8" w:rsidRDefault="002F75CE" w:rsidP="00AC49F1">
            <w:pPr>
              <w:suppressAutoHyphens/>
              <w:spacing w:after="0" w:line="240" w:lineRule="auto"/>
              <w:contextualSpacing/>
              <w:jc w:val="both"/>
              <w:rPr>
                <w:rFonts w:ascii="Times New Roman" w:hAnsi="Times New Roman"/>
                <w:sz w:val="20"/>
                <w:szCs w:val="20"/>
              </w:rPr>
            </w:pPr>
          </w:p>
        </w:tc>
        <w:tc>
          <w:tcPr>
            <w:tcW w:w="617" w:type="pct"/>
            <w:vAlign w:val="center"/>
          </w:tcPr>
          <w:p w14:paraId="72F7C8FF"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p w14:paraId="26E6DB78" w14:textId="77777777" w:rsidR="002F75CE" w:rsidRPr="00A47BD8" w:rsidRDefault="002F75CE" w:rsidP="00AC49F1">
            <w:pPr>
              <w:suppressAutoHyphens/>
              <w:spacing w:line="240" w:lineRule="auto"/>
              <w:contextualSpacing/>
              <w:jc w:val="center"/>
              <w:rPr>
                <w:rFonts w:ascii="Times New Roman" w:hAnsi="Times New Roman"/>
                <w:sz w:val="20"/>
                <w:szCs w:val="20"/>
              </w:rPr>
            </w:pPr>
          </w:p>
          <w:p w14:paraId="017E55C0" w14:textId="77777777" w:rsidR="002F75CE" w:rsidRPr="00A47BD8" w:rsidRDefault="002F75CE" w:rsidP="00AC49F1">
            <w:pPr>
              <w:suppressAutoHyphens/>
              <w:spacing w:line="240" w:lineRule="auto"/>
              <w:contextualSpacing/>
              <w:rPr>
                <w:rFonts w:ascii="Times New Roman" w:hAnsi="Times New Roman"/>
                <w:b/>
                <w:sz w:val="20"/>
                <w:szCs w:val="20"/>
              </w:rPr>
            </w:pPr>
          </w:p>
        </w:tc>
        <w:tc>
          <w:tcPr>
            <w:tcW w:w="357" w:type="pct"/>
            <w:gridSpan w:val="2"/>
            <w:vMerge w:val="restart"/>
          </w:tcPr>
          <w:p w14:paraId="66AC6158" w14:textId="77777777" w:rsidR="002F75CE" w:rsidRPr="00A47BD8" w:rsidRDefault="002F75CE" w:rsidP="00AC49F1">
            <w:pPr>
              <w:spacing w:after="0" w:line="240" w:lineRule="auto"/>
              <w:contextualSpacing/>
              <w:rPr>
                <w:rFonts w:ascii="Times New Roman" w:hAnsi="Times New Roman"/>
                <w:bCs/>
                <w:sz w:val="20"/>
                <w:szCs w:val="20"/>
                <w:highlight w:val="yellow"/>
              </w:rPr>
            </w:pPr>
            <w:r w:rsidRPr="00A47BD8">
              <w:rPr>
                <w:rFonts w:ascii="Times New Roman" w:hAnsi="Times New Roman"/>
                <w:bCs/>
                <w:sz w:val="20"/>
                <w:szCs w:val="20"/>
              </w:rPr>
              <w:t>ОК 01, ОК 02, ОК 04, ОК 07, ОК 09</w:t>
            </w:r>
          </w:p>
        </w:tc>
        <w:tc>
          <w:tcPr>
            <w:tcW w:w="555" w:type="pct"/>
            <w:vMerge w:val="restart"/>
          </w:tcPr>
          <w:p w14:paraId="7E1F4874"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iCs/>
                <w:sz w:val="20"/>
                <w:szCs w:val="20"/>
              </w:rPr>
              <w:t>Зо 01.01</w:t>
            </w:r>
          </w:p>
          <w:p w14:paraId="112B8D7E"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Уо 01.01</w:t>
            </w:r>
          </w:p>
          <w:p w14:paraId="4EDFDE49"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Зо 01.02</w:t>
            </w:r>
          </w:p>
          <w:p w14:paraId="7D5F633E"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Уо 01.02</w:t>
            </w:r>
          </w:p>
          <w:p w14:paraId="4F6F41BA"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Зо 01.04</w:t>
            </w:r>
          </w:p>
          <w:p w14:paraId="7A394E50"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Уо 01.04</w:t>
            </w:r>
          </w:p>
          <w:p w14:paraId="037E59CA"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bCs/>
                <w:iCs/>
                <w:sz w:val="20"/>
                <w:szCs w:val="20"/>
              </w:rPr>
              <w:t>Зо 01.05</w:t>
            </w:r>
          </w:p>
          <w:p w14:paraId="21473E47"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Зо 01.06</w:t>
            </w:r>
          </w:p>
          <w:p w14:paraId="452CDD7E"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Уо 02.02</w:t>
            </w:r>
          </w:p>
          <w:p w14:paraId="653A1159"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Уо 02.04</w:t>
            </w:r>
          </w:p>
          <w:p w14:paraId="7FB876B8"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Зо 03.01</w:t>
            </w:r>
          </w:p>
          <w:p w14:paraId="62AF668E"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Уо 03.01</w:t>
            </w:r>
          </w:p>
          <w:p w14:paraId="7DFE3D35"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Зо 03.02</w:t>
            </w:r>
          </w:p>
          <w:p w14:paraId="1D7F227A"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Уо 03.02</w:t>
            </w:r>
          </w:p>
          <w:p w14:paraId="315A5E7D"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Зо 07.01</w:t>
            </w:r>
          </w:p>
          <w:p w14:paraId="72E7B5C7"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Уо 07.01</w:t>
            </w:r>
          </w:p>
          <w:p w14:paraId="3E35815D"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Зо 07.02</w:t>
            </w:r>
          </w:p>
          <w:p w14:paraId="25B0A02F"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Уо 07.02</w:t>
            </w:r>
          </w:p>
          <w:p w14:paraId="03FDE4EC"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Зо 07.04</w:t>
            </w:r>
          </w:p>
          <w:p w14:paraId="3E43EDE7"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Уо 09.01</w:t>
            </w:r>
          </w:p>
          <w:p w14:paraId="4F0A8B49"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Зо 09.01</w:t>
            </w:r>
          </w:p>
          <w:p w14:paraId="628E5D96"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Уо 09.02</w:t>
            </w:r>
          </w:p>
          <w:p w14:paraId="0AA93D2E"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Уо 09.03</w:t>
            </w:r>
          </w:p>
          <w:p w14:paraId="199CC097"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lastRenderedPageBreak/>
              <w:t>Зо 09.05</w:t>
            </w:r>
          </w:p>
        </w:tc>
      </w:tr>
      <w:tr w:rsidR="002F75CE" w:rsidRPr="00A47BD8" w14:paraId="036C751B" w14:textId="77777777" w:rsidTr="00A47BD8">
        <w:trPr>
          <w:trHeight w:val="1692"/>
        </w:trPr>
        <w:tc>
          <w:tcPr>
            <w:tcW w:w="782" w:type="pct"/>
            <w:vMerge/>
          </w:tcPr>
          <w:p w14:paraId="4D255C6F" w14:textId="77777777" w:rsidR="002F75CE" w:rsidRPr="00A47BD8" w:rsidRDefault="002F75CE" w:rsidP="00AC49F1">
            <w:pPr>
              <w:spacing w:after="0" w:line="240" w:lineRule="auto"/>
              <w:contextualSpacing/>
              <w:rPr>
                <w:rFonts w:ascii="Times New Roman" w:hAnsi="Times New Roman"/>
                <w:b/>
                <w:bCs/>
                <w:sz w:val="20"/>
                <w:szCs w:val="20"/>
              </w:rPr>
            </w:pPr>
          </w:p>
        </w:tc>
        <w:tc>
          <w:tcPr>
            <w:tcW w:w="2689" w:type="pct"/>
          </w:tcPr>
          <w:p w14:paraId="2D57FFEB"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 xml:space="preserve">2. </w:t>
            </w:r>
            <w:r w:rsidRPr="00A47BD8">
              <w:rPr>
                <w:rFonts w:ascii="Times New Roman" w:hAnsi="Times New Roman"/>
                <w:sz w:val="20"/>
                <w:szCs w:val="20"/>
              </w:rPr>
              <w:tab/>
              <w:t xml:space="preserve">Организация рабочего места по приготовлению кондитерских изделий.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Контроль утилизации отходов. </w:t>
            </w:r>
          </w:p>
        </w:tc>
        <w:tc>
          <w:tcPr>
            <w:tcW w:w="617" w:type="pct"/>
            <w:vAlign w:val="center"/>
          </w:tcPr>
          <w:p w14:paraId="24019BEF"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p w14:paraId="6CC7F730" w14:textId="77777777" w:rsidR="002F75CE" w:rsidRPr="00A47BD8" w:rsidRDefault="002F75CE" w:rsidP="00AC49F1">
            <w:pPr>
              <w:suppressAutoHyphens/>
              <w:spacing w:line="240" w:lineRule="auto"/>
              <w:contextualSpacing/>
              <w:rPr>
                <w:rFonts w:ascii="Times New Roman" w:hAnsi="Times New Roman"/>
                <w:sz w:val="20"/>
                <w:szCs w:val="20"/>
              </w:rPr>
            </w:pPr>
          </w:p>
        </w:tc>
        <w:tc>
          <w:tcPr>
            <w:tcW w:w="357" w:type="pct"/>
            <w:gridSpan w:val="2"/>
            <w:vMerge/>
          </w:tcPr>
          <w:p w14:paraId="4E62E4B2" w14:textId="77777777" w:rsidR="002F75CE" w:rsidRPr="00A47BD8" w:rsidRDefault="002F75CE" w:rsidP="00AC49F1">
            <w:pPr>
              <w:spacing w:after="0" w:line="240" w:lineRule="auto"/>
              <w:contextualSpacing/>
              <w:rPr>
                <w:rFonts w:ascii="Times New Roman" w:hAnsi="Times New Roman"/>
                <w:bCs/>
                <w:sz w:val="20"/>
                <w:szCs w:val="20"/>
              </w:rPr>
            </w:pPr>
          </w:p>
        </w:tc>
        <w:tc>
          <w:tcPr>
            <w:tcW w:w="555" w:type="pct"/>
            <w:vMerge/>
          </w:tcPr>
          <w:p w14:paraId="42EC6F09"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p>
        </w:tc>
      </w:tr>
      <w:tr w:rsidR="002F75CE" w:rsidRPr="00A47BD8" w14:paraId="7C678836" w14:textId="77777777" w:rsidTr="00A47BD8">
        <w:trPr>
          <w:trHeight w:val="552"/>
        </w:trPr>
        <w:tc>
          <w:tcPr>
            <w:tcW w:w="782" w:type="pct"/>
            <w:vMerge/>
          </w:tcPr>
          <w:p w14:paraId="72D52F33" w14:textId="77777777" w:rsidR="002F75CE" w:rsidRPr="00A47BD8" w:rsidRDefault="002F75CE" w:rsidP="00AC49F1">
            <w:pPr>
              <w:spacing w:after="0" w:line="240" w:lineRule="auto"/>
              <w:contextualSpacing/>
              <w:rPr>
                <w:rFonts w:ascii="Times New Roman" w:hAnsi="Times New Roman"/>
                <w:b/>
                <w:bCs/>
                <w:sz w:val="20"/>
                <w:szCs w:val="20"/>
              </w:rPr>
            </w:pPr>
          </w:p>
        </w:tc>
        <w:tc>
          <w:tcPr>
            <w:tcW w:w="2689" w:type="pct"/>
          </w:tcPr>
          <w:p w14:paraId="77809FAD" w14:textId="77777777" w:rsidR="002F75CE" w:rsidRPr="00A47BD8" w:rsidRDefault="002F75CE" w:rsidP="00AC49F1">
            <w:pPr>
              <w:suppressAutoHyphens/>
              <w:spacing w:after="0" w:line="240" w:lineRule="auto"/>
              <w:contextualSpacing/>
              <w:jc w:val="both"/>
              <w:rPr>
                <w:rFonts w:ascii="Times New Roman" w:hAnsi="Times New Roman"/>
                <w:b/>
                <w:sz w:val="20"/>
                <w:szCs w:val="20"/>
              </w:rPr>
            </w:pPr>
            <w:r w:rsidRPr="00A47BD8">
              <w:rPr>
                <w:rFonts w:ascii="Times New Roman" w:hAnsi="Times New Roman"/>
                <w:b/>
                <w:sz w:val="20"/>
                <w:szCs w:val="20"/>
              </w:rPr>
              <w:t>В том чиле практических занятий</w:t>
            </w:r>
          </w:p>
        </w:tc>
        <w:tc>
          <w:tcPr>
            <w:tcW w:w="617" w:type="pct"/>
            <w:vAlign w:val="center"/>
          </w:tcPr>
          <w:p w14:paraId="1C7A9C45" w14:textId="77777777" w:rsidR="002F75CE" w:rsidRPr="00A47BD8" w:rsidRDefault="002F75CE" w:rsidP="00AC49F1">
            <w:pPr>
              <w:suppressAutoHyphens/>
              <w:spacing w:line="240" w:lineRule="auto"/>
              <w:contextualSpacing/>
              <w:rPr>
                <w:rFonts w:ascii="Times New Roman" w:hAnsi="Times New Roman"/>
                <w:b/>
                <w:sz w:val="20"/>
                <w:szCs w:val="20"/>
              </w:rPr>
            </w:pPr>
            <w:r w:rsidRPr="00A47BD8">
              <w:rPr>
                <w:rFonts w:ascii="Times New Roman" w:hAnsi="Times New Roman"/>
                <w:b/>
                <w:sz w:val="20"/>
                <w:szCs w:val="20"/>
              </w:rPr>
              <w:t xml:space="preserve">              4</w:t>
            </w:r>
          </w:p>
        </w:tc>
        <w:tc>
          <w:tcPr>
            <w:tcW w:w="357" w:type="pct"/>
            <w:gridSpan w:val="2"/>
            <w:vMerge/>
          </w:tcPr>
          <w:p w14:paraId="26C9D69D" w14:textId="77777777" w:rsidR="002F75CE" w:rsidRPr="00A47BD8" w:rsidRDefault="002F75CE" w:rsidP="00AC49F1">
            <w:pPr>
              <w:spacing w:after="0" w:line="240" w:lineRule="auto"/>
              <w:contextualSpacing/>
              <w:rPr>
                <w:rFonts w:ascii="Times New Roman" w:hAnsi="Times New Roman"/>
                <w:bCs/>
                <w:sz w:val="20"/>
                <w:szCs w:val="20"/>
              </w:rPr>
            </w:pPr>
          </w:p>
        </w:tc>
        <w:tc>
          <w:tcPr>
            <w:tcW w:w="555" w:type="pct"/>
            <w:vMerge/>
          </w:tcPr>
          <w:p w14:paraId="283B0CD1"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p>
        </w:tc>
      </w:tr>
      <w:tr w:rsidR="002F75CE" w:rsidRPr="00A47BD8" w14:paraId="0B8F0B51" w14:textId="77777777" w:rsidTr="00A47BD8">
        <w:trPr>
          <w:trHeight w:hRule="exact" w:val="698"/>
        </w:trPr>
        <w:tc>
          <w:tcPr>
            <w:tcW w:w="782" w:type="pct"/>
            <w:vMerge/>
          </w:tcPr>
          <w:p w14:paraId="2AE17B1A" w14:textId="77777777" w:rsidR="002F75CE" w:rsidRPr="00A47BD8" w:rsidRDefault="002F75CE" w:rsidP="00AC49F1">
            <w:pPr>
              <w:spacing w:after="0" w:line="240" w:lineRule="auto"/>
              <w:contextualSpacing/>
              <w:rPr>
                <w:rFonts w:ascii="Times New Roman" w:hAnsi="Times New Roman"/>
                <w:b/>
                <w:bCs/>
                <w:sz w:val="20"/>
                <w:szCs w:val="20"/>
              </w:rPr>
            </w:pPr>
          </w:p>
        </w:tc>
        <w:tc>
          <w:tcPr>
            <w:tcW w:w="2689" w:type="pct"/>
          </w:tcPr>
          <w:p w14:paraId="273C551C"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 xml:space="preserve">1. Нарушение </w:t>
            </w:r>
            <w:proofErr w:type="gramStart"/>
            <w:r w:rsidRPr="00A47BD8">
              <w:rPr>
                <w:rFonts w:ascii="Times New Roman" w:hAnsi="Times New Roman"/>
                <w:sz w:val="20"/>
                <w:szCs w:val="20"/>
              </w:rPr>
              <w:t>санитарии,  гигиены</w:t>
            </w:r>
            <w:proofErr w:type="gramEnd"/>
            <w:r w:rsidRPr="00A47BD8">
              <w:rPr>
                <w:rFonts w:ascii="Times New Roman" w:hAnsi="Times New Roman"/>
                <w:sz w:val="20"/>
                <w:szCs w:val="20"/>
              </w:rPr>
              <w:t xml:space="preserve">  и техники безопасности при приготовлении кодитерских изделий и их последствия</w:t>
            </w:r>
          </w:p>
        </w:tc>
        <w:tc>
          <w:tcPr>
            <w:tcW w:w="617" w:type="pct"/>
            <w:vAlign w:val="center"/>
          </w:tcPr>
          <w:p w14:paraId="5099E3A5"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3ABF0DEE" w14:textId="77777777" w:rsidR="002F75CE" w:rsidRPr="00A47BD8" w:rsidRDefault="002F75CE" w:rsidP="00AC49F1">
            <w:pPr>
              <w:spacing w:after="0" w:line="240" w:lineRule="auto"/>
              <w:contextualSpacing/>
              <w:rPr>
                <w:rFonts w:ascii="Times New Roman" w:hAnsi="Times New Roman"/>
                <w:bCs/>
                <w:sz w:val="20"/>
                <w:szCs w:val="20"/>
              </w:rPr>
            </w:pPr>
          </w:p>
        </w:tc>
        <w:tc>
          <w:tcPr>
            <w:tcW w:w="555" w:type="pct"/>
            <w:vMerge/>
          </w:tcPr>
          <w:p w14:paraId="4E8626E5"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p>
        </w:tc>
      </w:tr>
      <w:tr w:rsidR="002F75CE" w:rsidRPr="00A47BD8" w14:paraId="080EFFB8" w14:textId="77777777" w:rsidTr="00A47BD8">
        <w:trPr>
          <w:trHeight w:val="844"/>
        </w:trPr>
        <w:tc>
          <w:tcPr>
            <w:tcW w:w="782" w:type="pct"/>
            <w:vMerge/>
          </w:tcPr>
          <w:p w14:paraId="09B1DA07" w14:textId="77777777" w:rsidR="002F75CE" w:rsidRPr="00A47BD8" w:rsidRDefault="002F75CE" w:rsidP="00AC49F1">
            <w:pPr>
              <w:spacing w:after="0" w:line="240" w:lineRule="auto"/>
              <w:contextualSpacing/>
              <w:rPr>
                <w:rFonts w:ascii="Times New Roman" w:hAnsi="Times New Roman"/>
                <w:b/>
                <w:bCs/>
                <w:sz w:val="20"/>
                <w:szCs w:val="20"/>
              </w:rPr>
            </w:pPr>
          </w:p>
        </w:tc>
        <w:tc>
          <w:tcPr>
            <w:tcW w:w="2689" w:type="pct"/>
          </w:tcPr>
          <w:p w14:paraId="0705E97B"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2. Проведение инструктажа по ОТ и ТБ на рабочем месте кондитера. И организация рабочего места.</w:t>
            </w:r>
          </w:p>
        </w:tc>
        <w:tc>
          <w:tcPr>
            <w:tcW w:w="617" w:type="pct"/>
            <w:vAlign w:val="center"/>
          </w:tcPr>
          <w:p w14:paraId="08DACA3C"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4C8D1C43" w14:textId="77777777" w:rsidR="002F75CE" w:rsidRPr="00A47BD8" w:rsidRDefault="002F75CE" w:rsidP="00AC49F1">
            <w:pPr>
              <w:spacing w:after="0" w:line="240" w:lineRule="auto"/>
              <w:contextualSpacing/>
              <w:rPr>
                <w:rFonts w:ascii="Times New Roman" w:hAnsi="Times New Roman"/>
                <w:bCs/>
                <w:sz w:val="20"/>
                <w:szCs w:val="20"/>
              </w:rPr>
            </w:pPr>
          </w:p>
        </w:tc>
        <w:tc>
          <w:tcPr>
            <w:tcW w:w="555" w:type="pct"/>
            <w:vMerge/>
          </w:tcPr>
          <w:p w14:paraId="5C822695"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p>
        </w:tc>
      </w:tr>
      <w:tr w:rsidR="002F75CE" w:rsidRPr="00A47BD8" w14:paraId="7D5CF446" w14:textId="77777777" w:rsidTr="00A47BD8">
        <w:trPr>
          <w:trHeight w:val="20"/>
        </w:trPr>
        <w:tc>
          <w:tcPr>
            <w:tcW w:w="782" w:type="pct"/>
            <w:vMerge w:val="restart"/>
          </w:tcPr>
          <w:p w14:paraId="4274E44D" w14:textId="77777777" w:rsidR="002F75CE" w:rsidRPr="00A47BD8" w:rsidRDefault="002F75CE" w:rsidP="00AC49F1">
            <w:pPr>
              <w:spacing w:after="0" w:line="240" w:lineRule="auto"/>
              <w:contextualSpacing/>
              <w:rPr>
                <w:rFonts w:ascii="Times New Roman" w:hAnsi="Times New Roman"/>
                <w:b/>
                <w:bCs/>
                <w:sz w:val="20"/>
                <w:szCs w:val="20"/>
                <w:highlight w:val="green"/>
              </w:rPr>
            </w:pPr>
            <w:r w:rsidRPr="00A47BD8">
              <w:rPr>
                <w:rFonts w:ascii="Times New Roman" w:hAnsi="Times New Roman"/>
                <w:b/>
                <w:bCs/>
                <w:sz w:val="20"/>
                <w:szCs w:val="20"/>
              </w:rPr>
              <w:t>Тема 1.2. Приготовление отделочных полуфабрикатов для кондитерских изделий</w:t>
            </w:r>
          </w:p>
        </w:tc>
        <w:tc>
          <w:tcPr>
            <w:tcW w:w="2689" w:type="pct"/>
          </w:tcPr>
          <w:p w14:paraId="19672921"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b/>
                <w:bCs/>
                <w:sz w:val="20"/>
                <w:szCs w:val="20"/>
              </w:rPr>
              <w:t>Содержание</w:t>
            </w:r>
          </w:p>
        </w:tc>
        <w:tc>
          <w:tcPr>
            <w:tcW w:w="617" w:type="pct"/>
            <w:vAlign w:val="center"/>
          </w:tcPr>
          <w:p w14:paraId="25A19196" w14:textId="77777777" w:rsidR="002F75CE" w:rsidRPr="00A47BD8" w:rsidRDefault="002F75CE" w:rsidP="00AC49F1">
            <w:pPr>
              <w:suppressAutoHyphens/>
              <w:spacing w:line="240" w:lineRule="auto"/>
              <w:contextualSpacing/>
              <w:jc w:val="center"/>
              <w:rPr>
                <w:rFonts w:ascii="Times New Roman" w:hAnsi="Times New Roman"/>
                <w:b/>
                <w:sz w:val="20"/>
                <w:szCs w:val="20"/>
              </w:rPr>
            </w:pPr>
            <w:r w:rsidRPr="00A47BD8">
              <w:rPr>
                <w:rFonts w:ascii="Times New Roman" w:hAnsi="Times New Roman"/>
                <w:b/>
                <w:sz w:val="20"/>
                <w:szCs w:val="20"/>
              </w:rPr>
              <w:t>8</w:t>
            </w:r>
          </w:p>
        </w:tc>
        <w:tc>
          <w:tcPr>
            <w:tcW w:w="357" w:type="pct"/>
            <w:gridSpan w:val="2"/>
            <w:vMerge w:val="restart"/>
          </w:tcPr>
          <w:p w14:paraId="425ADC9E" w14:textId="77777777" w:rsidR="002F75CE" w:rsidRPr="00A47BD8" w:rsidRDefault="002F75CE" w:rsidP="00AC49F1">
            <w:pPr>
              <w:spacing w:after="0" w:line="240" w:lineRule="auto"/>
              <w:contextualSpacing/>
              <w:rPr>
                <w:rFonts w:ascii="Times New Roman" w:hAnsi="Times New Roman"/>
                <w:bCs/>
                <w:sz w:val="20"/>
                <w:szCs w:val="20"/>
              </w:rPr>
            </w:pPr>
            <w:r w:rsidRPr="00A47BD8">
              <w:rPr>
                <w:rFonts w:ascii="Times New Roman" w:hAnsi="Times New Roman"/>
                <w:bCs/>
                <w:sz w:val="20"/>
                <w:szCs w:val="20"/>
              </w:rPr>
              <w:t>ОК 01, ОК 02, ОК 04, ОК 07, ОК 09</w:t>
            </w:r>
          </w:p>
        </w:tc>
        <w:tc>
          <w:tcPr>
            <w:tcW w:w="555" w:type="pct"/>
            <w:vMerge w:val="restart"/>
          </w:tcPr>
          <w:p w14:paraId="32CE6AEC"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Зо 01.01 Уо 01.01</w:t>
            </w:r>
          </w:p>
          <w:p w14:paraId="33E8AB30"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Зо 01.02 Уо 01.02</w:t>
            </w:r>
          </w:p>
          <w:p w14:paraId="7FFC26E7"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Зо 01.04 Уо 01.04</w:t>
            </w:r>
          </w:p>
          <w:p w14:paraId="076D5D4A"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Зо 01.05 Зо 01.06</w:t>
            </w:r>
          </w:p>
          <w:p w14:paraId="09A08C9E"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Уо 02.02 Уо 02.04</w:t>
            </w:r>
          </w:p>
          <w:p w14:paraId="6F3F4DBB"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Зо 03.01 Уо 03.01</w:t>
            </w:r>
          </w:p>
          <w:p w14:paraId="6A95F1F2"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Зо 03.02 Уо 03.02</w:t>
            </w:r>
          </w:p>
          <w:p w14:paraId="156FCA3A"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Зо 07.01 Уо 07.01</w:t>
            </w:r>
          </w:p>
          <w:p w14:paraId="7CADC977"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Зо 07.02 Уо 07.02</w:t>
            </w:r>
          </w:p>
          <w:p w14:paraId="3216D57D"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Зо 07.04 Уо 09.01</w:t>
            </w:r>
          </w:p>
          <w:p w14:paraId="3108EE9C"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Зо 09.01 Уо 09.02</w:t>
            </w:r>
          </w:p>
          <w:p w14:paraId="3EB6941D" w14:textId="77777777" w:rsidR="002F75CE" w:rsidRPr="00A47BD8" w:rsidRDefault="002F75CE" w:rsidP="00AC49F1">
            <w:pPr>
              <w:suppressAutoHyphens/>
              <w:spacing w:after="0" w:line="240" w:lineRule="auto"/>
              <w:contextualSpacing/>
              <w:jc w:val="both"/>
              <w:rPr>
                <w:rFonts w:ascii="Times New Roman" w:hAnsi="Times New Roman"/>
                <w:bCs/>
                <w:iCs/>
                <w:sz w:val="20"/>
                <w:szCs w:val="20"/>
              </w:rPr>
            </w:pPr>
            <w:r w:rsidRPr="00A47BD8">
              <w:rPr>
                <w:rFonts w:ascii="Times New Roman" w:hAnsi="Times New Roman"/>
                <w:bCs/>
                <w:iCs/>
                <w:sz w:val="20"/>
                <w:szCs w:val="20"/>
              </w:rPr>
              <w:t>Уо 09.03 Зо 09.05</w:t>
            </w:r>
          </w:p>
        </w:tc>
      </w:tr>
      <w:tr w:rsidR="002F75CE" w:rsidRPr="00A47BD8" w14:paraId="0C3E1251" w14:textId="77777777" w:rsidTr="00A47BD8">
        <w:trPr>
          <w:trHeight w:val="530"/>
        </w:trPr>
        <w:tc>
          <w:tcPr>
            <w:tcW w:w="782" w:type="pct"/>
            <w:vMerge/>
          </w:tcPr>
          <w:p w14:paraId="7214162A" w14:textId="77777777" w:rsidR="002F75CE" w:rsidRPr="00A47BD8" w:rsidRDefault="002F75CE" w:rsidP="00AC49F1">
            <w:pPr>
              <w:spacing w:after="0" w:line="240" w:lineRule="auto"/>
              <w:contextualSpacing/>
              <w:rPr>
                <w:rFonts w:ascii="Times New Roman" w:hAnsi="Times New Roman"/>
                <w:b/>
                <w:bCs/>
                <w:sz w:val="20"/>
                <w:szCs w:val="20"/>
                <w:highlight w:val="green"/>
              </w:rPr>
            </w:pPr>
          </w:p>
        </w:tc>
        <w:tc>
          <w:tcPr>
            <w:tcW w:w="2689" w:type="pct"/>
          </w:tcPr>
          <w:p w14:paraId="07A34977"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1. Виды, классификация и ассортимент отделочных полуфабрикатов</w:t>
            </w:r>
            <w:proofErr w:type="gramStart"/>
            <w:r w:rsidRPr="00A47BD8">
              <w:rPr>
                <w:rFonts w:ascii="Times New Roman" w:hAnsi="Times New Roman"/>
                <w:sz w:val="20"/>
                <w:szCs w:val="20"/>
              </w:rPr>
              <w:t>. .</w:t>
            </w:r>
            <w:proofErr w:type="gramEnd"/>
            <w:r w:rsidRPr="00A47BD8">
              <w:rPr>
                <w:rFonts w:ascii="Times New Roman" w:hAnsi="Times New Roman"/>
                <w:sz w:val="20"/>
                <w:szCs w:val="20"/>
              </w:rPr>
              <w:t xml:space="preserve"> Методы приготовление сиропов с учётом их назначения</w:t>
            </w:r>
          </w:p>
        </w:tc>
        <w:tc>
          <w:tcPr>
            <w:tcW w:w="617" w:type="pct"/>
            <w:vAlign w:val="center"/>
          </w:tcPr>
          <w:p w14:paraId="1E46059E"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7F523864"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104A44CC" w14:textId="77777777" w:rsidR="002F75CE" w:rsidRPr="00A47BD8" w:rsidRDefault="002F75CE" w:rsidP="00AC49F1">
            <w:pPr>
              <w:suppressAutoHyphens/>
              <w:spacing w:after="0" w:line="240" w:lineRule="auto"/>
              <w:contextualSpacing/>
              <w:jc w:val="both"/>
              <w:rPr>
                <w:rFonts w:ascii="Times New Roman" w:hAnsi="Times New Roman"/>
                <w:sz w:val="20"/>
                <w:szCs w:val="20"/>
              </w:rPr>
            </w:pPr>
          </w:p>
        </w:tc>
      </w:tr>
      <w:tr w:rsidR="002F75CE" w:rsidRPr="00A47BD8" w14:paraId="70E7AE84" w14:textId="77777777" w:rsidTr="00A47BD8">
        <w:trPr>
          <w:trHeight w:val="420"/>
        </w:trPr>
        <w:tc>
          <w:tcPr>
            <w:tcW w:w="782" w:type="pct"/>
            <w:vMerge/>
          </w:tcPr>
          <w:p w14:paraId="4451567D" w14:textId="77777777" w:rsidR="002F75CE" w:rsidRPr="00A47BD8" w:rsidRDefault="002F75CE" w:rsidP="00AC49F1">
            <w:pPr>
              <w:spacing w:after="0" w:line="240" w:lineRule="auto"/>
              <w:contextualSpacing/>
              <w:rPr>
                <w:rFonts w:ascii="Times New Roman" w:hAnsi="Times New Roman"/>
                <w:b/>
                <w:bCs/>
                <w:sz w:val="20"/>
                <w:szCs w:val="20"/>
                <w:highlight w:val="green"/>
              </w:rPr>
            </w:pPr>
          </w:p>
        </w:tc>
        <w:tc>
          <w:tcPr>
            <w:tcW w:w="2689" w:type="pct"/>
          </w:tcPr>
          <w:p w14:paraId="7F6FC190"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2. Помада, глазурь, кандир. Карамель.</w:t>
            </w:r>
            <w:r w:rsidRPr="00A47BD8">
              <w:rPr>
                <w:rFonts w:ascii="Times New Roman" w:hAnsi="Times New Roman"/>
                <w:bCs/>
                <w:sz w:val="20"/>
                <w:szCs w:val="20"/>
              </w:rPr>
              <w:t xml:space="preserve"> Мастика и марципан</w:t>
            </w:r>
          </w:p>
        </w:tc>
        <w:tc>
          <w:tcPr>
            <w:tcW w:w="617" w:type="pct"/>
            <w:vAlign w:val="center"/>
          </w:tcPr>
          <w:p w14:paraId="7D61AE70" w14:textId="77777777" w:rsidR="002F75CE" w:rsidRPr="00A47BD8" w:rsidRDefault="002F75CE" w:rsidP="00AC49F1">
            <w:pPr>
              <w:suppressAutoHyphens/>
              <w:spacing w:line="240" w:lineRule="auto"/>
              <w:contextualSpacing/>
              <w:jc w:val="center"/>
              <w:rPr>
                <w:rFonts w:ascii="Times New Roman" w:hAnsi="Times New Roman"/>
                <w:b/>
                <w:sz w:val="20"/>
                <w:szCs w:val="20"/>
                <w:highlight w:val="green"/>
              </w:rPr>
            </w:pPr>
            <w:r w:rsidRPr="00A47BD8">
              <w:rPr>
                <w:rFonts w:ascii="Times New Roman" w:hAnsi="Times New Roman"/>
                <w:sz w:val="20"/>
                <w:szCs w:val="20"/>
              </w:rPr>
              <w:t>2</w:t>
            </w:r>
          </w:p>
        </w:tc>
        <w:tc>
          <w:tcPr>
            <w:tcW w:w="357" w:type="pct"/>
            <w:gridSpan w:val="2"/>
            <w:vMerge/>
          </w:tcPr>
          <w:p w14:paraId="276E0C14"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43D22BD0"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128BEEF6" w14:textId="77777777" w:rsidTr="00A47BD8">
        <w:trPr>
          <w:trHeight w:val="540"/>
        </w:trPr>
        <w:tc>
          <w:tcPr>
            <w:tcW w:w="782" w:type="pct"/>
            <w:vMerge/>
          </w:tcPr>
          <w:p w14:paraId="031EE3A3" w14:textId="77777777" w:rsidR="002F75CE" w:rsidRPr="00A47BD8" w:rsidRDefault="002F75CE" w:rsidP="00AC49F1">
            <w:pPr>
              <w:spacing w:after="0" w:line="240" w:lineRule="auto"/>
              <w:contextualSpacing/>
              <w:rPr>
                <w:rFonts w:ascii="Times New Roman" w:hAnsi="Times New Roman"/>
                <w:b/>
                <w:bCs/>
                <w:sz w:val="20"/>
                <w:szCs w:val="20"/>
                <w:highlight w:val="green"/>
              </w:rPr>
            </w:pPr>
          </w:p>
        </w:tc>
        <w:tc>
          <w:tcPr>
            <w:tcW w:w="2689" w:type="pct"/>
          </w:tcPr>
          <w:p w14:paraId="530F840F"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 xml:space="preserve">3.  </w:t>
            </w:r>
            <w:r w:rsidRPr="00A47BD8">
              <w:rPr>
                <w:rFonts w:ascii="Times New Roman" w:hAnsi="Times New Roman"/>
                <w:bCs/>
                <w:sz w:val="20"/>
                <w:szCs w:val="20"/>
              </w:rPr>
              <w:t xml:space="preserve">Желе, фруктовая рисовальная масса. </w:t>
            </w:r>
            <w:proofErr w:type="gramStart"/>
            <w:r w:rsidRPr="00A47BD8">
              <w:rPr>
                <w:rFonts w:ascii="Times New Roman" w:hAnsi="Times New Roman"/>
                <w:bCs/>
                <w:sz w:val="20"/>
                <w:szCs w:val="20"/>
              </w:rPr>
              <w:t>Посыпки,пралине</w:t>
            </w:r>
            <w:proofErr w:type="gramEnd"/>
            <w:r w:rsidRPr="00A47BD8">
              <w:rPr>
                <w:rFonts w:ascii="Times New Roman" w:hAnsi="Times New Roman"/>
                <w:bCs/>
                <w:sz w:val="20"/>
                <w:szCs w:val="20"/>
              </w:rPr>
              <w:t>, шоколад и  способы темперирования.</w:t>
            </w:r>
          </w:p>
        </w:tc>
        <w:tc>
          <w:tcPr>
            <w:tcW w:w="617" w:type="pct"/>
            <w:vAlign w:val="center"/>
          </w:tcPr>
          <w:p w14:paraId="154A14DC"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560F0B7F"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1A38DD3B"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6BF801C2" w14:textId="77777777" w:rsidTr="00A47BD8">
        <w:trPr>
          <w:trHeight w:val="540"/>
        </w:trPr>
        <w:tc>
          <w:tcPr>
            <w:tcW w:w="782" w:type="pct"/>
            <w:vMerge/>
          </w:tcPr>
          <w:p w14:paraId="1D5B14A2" w14:textId="77777777" w:rsidR="002F75CE" w:rsidRPr="00A47BD8" w:rsidRDefault="002F75CE" w:rsidP="00AC49F1">
            <w:pPr>
              <w:spacing w:after="0" w:line="240" w:lineRule="auto"/>
              <w:contextualSpacing/>
              <w:rPr>
                <w:rFonts w:ascii="Times New Roman" w:hAnsi="Times New Roman"/>
                <w:b/>
                <w:bCs/>
                <w:sz w:val="20"/>
                <w:szCs w:val="20"/>
                <w:highlight w:val="green"/>
              </w:rPr>
            </w:pPr>
          </w:p>
        </w:tc>
        <w:tc>
          <w:tcPr>
            <w:tcW w:w="2689" w:type="pct"/>
          </w:tcPr>
          <w:p w14:paraId="4A334658" w14:textId="77777777" w:rsidR="002F75CE" w:rsidRPr="00A47BD8" w:rsidRDefault="002F75CE" w:rsidP="00AC49F1">
            <w:pPr>
              <w:suppressAutoHyphens/>
              <w:spacing w:after="0" w:line="240" w:lineRule="auto"/>
              <w:contextualSpacing/>
              <w:jc w:val="both"/>
              <w:rPr>
                <w:rFonts w:ascii="Times New Roman" w:hAnsi="Times New Roman"/>
                <w:sz w:val="20"/>
                <w:szCs w:val="20"/>
              </w:rPr>
            </w:pPr>
            <w:r w:rsidRPr="00A47BD8">
              <w:rPr>
                <w:rFonts w:ascii="Times New Roman" w:hAnsi="Times New Roman"/>
                <w:sz w:val="20"/>
                <w:szCs w:val="20"/>
              </w:rPr>
              <w:t>4.</w:t>
            </w:r>
            <w:r w:rsidRPr="00A47BD8">
              <w:rPr>
                <w:rFonts w:ascii="Times New Roman" w:hAnsi="Times New Roman"/>
                <w:bCs/>
                <w:sz w:val="20"/>
                <w:szCs w:val="20"/>
              </w:rPr>
              <w:t xml:space="preserve"> Кремы, муссы. Требования к безопасности отделочных полуфабрикатов, условия и сроки хранения</w:t>
            </w:r>
          </w:p>
        </w:tc>
        <w:tc>
          <w:tcPr>
            <w:tcW w:w="617" w:type="pct"/>
            <w:vAlign w:val="center"/>
          </w:tcPr>
          <w:p w14:paraId="2C1E805A"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292EC321"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020098F1"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530A113A" w14:textId="77777777" w:rsidTr="00A47BD8">
        <w:trPr>
          <w:trHeight w:val="540"/>
        </w:trPr>
        <w:tc>
          <w:tcPr>
            <w:tcW w:w="782" w:type="pct"/>
            <w:vMerge/>
          </w:tcPr>
          <w:p w14:paraId="24684FC4" w14:textId="77777777" w:rsidR="002F75CE" w:rsidRPr="00A47BD8" w:rsidRDefault="002F75CE" w:rsidP="00AC49F1">
            <w:pPr>
              <w:spacing w:after="0" w:line="240" w:lineRule="auto"/>
              <w:contextualSpacing/>
              <w:rPr>
                <w:rFonts w:ascii="Times New Roman" w:hAnsi="Times New Roman"/>
                <w:b/>
                <w:bCs/>
                <w:sz w:val="20"/>
                <w:szCs w:val="20"/>
                <w:highlight w:val="green"/>
              </w:rPr>
            </w:pPr>
          </w:p>
        </w:tc>
        <w:tc>
          <w:tcPr>
            <w:tcW w:w="2689" w:type="pct"/>
          </w:tcPr>
          <w:p w14:paraId="50C8C5FA" w14:textId="77777777" w:rsidR="002F75CE" w:rsidRPr="00A47BD8" w:rsidRDefault="002F75CE" w:rsidP="00AC49F1">
            <w:pPr>
              <w:spacing w:after="0" w:line="240" w:lineRule="auto"/>
              <w:contextualSpacing/>
              <w:rPr>
                <w:rFonts w:ascii="Times New Roman" w:hAnsi="Times New Roman"/>
                <w:b/>
                <w:sz w:val="20"/>
                <w:szCs w:val="20"/>
              </w:rPr>
            </w:pPr>
            <w:r w:rsidRPr="00A47BD8">
              <w:rPr>
                <w:rFonts w:ascii="Times New Roman" w:hAnsi="Times New Roman"/>
                <w:b/>
                <w:bCs/>
                <w:sz w:val="20"/>
                <w:szCs w:val="20"/>
              </w:rPr>
              <w:t xml:space="preserve">В том </w:t>
            </w:r>
            <w:proofErr w:type="gramStart"/>
            <w:r w:rsidRPr="00A47BD8">
              <w:rPr>
                <w:rFonts w:ascii="Times New Roman" w:hAnsi="Times New Roman"/>
                <w:b/>
                <w:bCs/>
                <w:sz w:val="20"/>
                <w:szCs w:val="20"/>
              </w:rPr>
              <w:t>числе  лабораторных</w:t>
            </w:r>
            <w:proofErr w:type="gramEnd"/>
            <w:r w:rsidRPr="00A47BD8">
              <w:rPr>
                <w:rFonts w:ascii="Times New Roman" w:hAnsi="Times New Roman"/>
                <w:b/>
                <w:bCs/>
                <w:sz w:val="20"/>
                <w:szCs w:val="20"/>
              </w:rPr>
              <w:t xml:space="preserve"> работ</w:t>
            </w:r>
          </w:p>
        </w:tc>
        <w:tc>
          <w:tcPr>
            <w:tcW w:w="617" w:type="pct"/>
            <w:vAlign w:val="center"/>
          </w:tcPr>
          <w:p w14:paraId="415FF55E" w14:textId="77777777" w:rsidR="002F75CE" w:rsidRPr="00A47BD8" w:rsidRDefault="002F75CE" w:rsidP="00AC49F1">
            <w:pPr>
              <w:suppressAutoHyphens/>
              <w:spacing w:line="240" w:lineRule="auto"/>
              <w:contextualSpacing/>
              <w:jc w:val="center"/>
              <w:rPr>
                <w:rFonts w:ascii="Times New Roman" w:hAnsi="Times New Roman"/>
                <w:b/>
                <w:sz w:val="20"/>
                <w:szCs w:val="20"/>
              </w:rPr>
            </w:pPr>
            <w:r w:rsidRPr="00A47BD8">
              <w:rPr>
                <w:rFonts w:ascii="Times New Roman" w:hAnsi="Times New Roman"/>
                <w:b/>
                <w:sz w:val="20"/>
                <w:szCs w:val="20"/>
              </w:rPr>
              <w:t>8</w:t>
            </w:r>
          </w:p>
        </w:tc>
        <w:tc>
          <w:tcPr>
            <w:tcW w:w="357" w:type="pct"/>
            <w:gridSpan w:val="2"/>
            <w:vMerge/>
          </w:tcPr>
          <w:p w14:paraId="1954E00E"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682448CF"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70BDED3A" w14:textId="77777777" w:rsidTr="00A47BD8">
        <w:trPr>
          <w:trHeight w:val="540"/>
        </w:trPr>
        <w:tc>
          <w:tcPr>
            <w:tcW w:w="782" w:type="pct"/>
            <w:vMerge/>
          </w:tcPr>
          <w:p w14:paraId="4443CAB7" w14:textId="77777777" w:rsidR="002F75CE" w:rsidRPr="00A47BD8" w:rsidRDefault="002F75CE" w:rsidP="00AC49F1">
            <w:pPr>
              <w:spacing w:after="0" w:line="240" w:lineRule="auto"/>
              <w:contextualSpacing/>
              <w:rPr>
                <w:rFonts w:ascii="Times New Roman" w:hAnsi="Times New Roman"/>
                <w:b/>
                <w:bCs/>
                <w:sz w:val="20"/>
                <w:szCs w:val="20"/>
                <w:highlight w:val="green"/>
              </w:rPr>
            </w:pPr>
          </w:p>
        </w:tc>
        <w:tc>
          <w:tcPr>
            <w:tcW w:w="2689" w:type="pct"/>
          </w:tcPr>
          <w:p w14:paraId="77C4B6DA" w14:textId="77777777" w:rsidR="002F75CE" w:rsidRPr="00A47BD8" w:rsidRDefault="002F75CE" w:rsidP="00AC49F1">
            <w:pPr>
              <w:spacing w:after="0" w:line="240" w:lineRule="auto"/>
              <w:contextualSpacing/>
              <w:rPr>
                <w:rFonts w:ascii="Times New Roman" w:hAnsi="Times New Roman"/>
                <w:bCs/>
                <w:sz w:val="20"/>
                <w:szCs w:val="20"/>
              </w:rPr>
            </w:pPr>
            <w:r w:rsidRPr="00A47BD8">
              <w:rPr>
                <w:rFonts w:ascii="Times New Roman" w:hAnsi="Times New Roman"/>
                <w:bCs/>
                <w:sz w:val="20"/>
                <w:szCs w:val="20"/>
              </w:rPr>
              <w:t>1. Приготовление элементов декора из маршмелоу, мастики и марципна</w:t>
            </w:r>
          </w:p>
        </w:tc>
        <w:tc>
          <w:tcPr>
            <w:tcW w:w="617" w:type="pct"/>
            <w:vAlign w:val="center"/>
          </w:tcPr>
          <w:p w14:paraId="50A7CA5F"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4</w:t>
            </w:r>
          </w:p>
        </w:tc>
        <w:tc>
          <w:tcPr>
            <w:tcW w:w="357" w:type="pct"/>
            <w:gridSpan w:val="2"/>
            <w:vMerge/>
          </w:tcPr>
          <w:p w14:paraId="500B7E0B"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63EF5C89"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6BAB9DA9" w14:textId="77777777" w:rsidTr="00A47BD8">
        <w:trPr>
          <w:trHeight w:val="540"/>
        </w:trPr>
        <w:tc>
          <w:tcPr>
            <w:tcW w:w="782" w:type="pct"/>
            <w:vMerge/>
          </w:tcPr>
          <w:p w14:paraId="4142B4C5" w14:textId="77777777" w:rsidR="002F75CE" w:rsidRPr="00A47BD8" w:rsidRDefault="002F75CE" w:rsidP="00AC49F1">
            <w:pPr>
              <w:spacing w:after="0" w:line="240" w:lineRule="auto"/>
              <w:contextualSpacing/>
              <w:rPr>
                <w:rFonts w:ascii="Times New Roman" w:hAnsi="Times New Roman"/>
                <w:b/>
                <w:bCs/>
                <w:sz w:val="20"/>
                <w:szCs w:val="20"/>
                <w:highlight w:val="green"/>
              </w:rPr>
            </w:pPr>
          </w:p>
        </w:tc>
        <w:tc>
          <w:tcPr>
            <w:tcW w:w="2689" w:type="pct"/>
          </w:tcPr>
          <w:p w14:paraId="371DB638" w14:textId="77777777" w:rsidR="002F75CE" w:rsidRPr="00A47BD8" w:rsidRDefault="002F75CE" w:rsidP="00AC49F1">
            <w:pPr>
              <w:spacing w:after="0" w:line="240" w:lineRule="auto"/>
              <w:contextualSpacing/>
              <w:rPr>
                <w:rFonts w:ascii="Times New Roman" w:hAnsi="Times New Roman"/>
                <w:bCs/>
                <w:sz w:val="20"/>
                <w:szCs w:val="20"/>
              </w:rPr>
            </w:pPr>
            <w:r w:rsidRPr="00A47BD8">
              <w:rPr>
                <w:rFonts w:ascii="Times New Roman" w:hAnsi="Times New Roman"/>
                <w:bCs/>
                <w:sz w:val="20"/>
                <w:szCs w:val="20"/>
              </w:rPr>
              <w:t xml:space="preserve">2.  Приготовление элементов декора из </w:t>
            </w:r>
            <w:proofErr w:type="gramStart"/>
            <w:r w:rsidRPr="00A47BD8">
              <w:rPr>
                <w:rFonts w:ascii="Times New Roman" w:hAnsi="Times New Roman"/>
                <w:bCs/>
                <w:sz w:val="20"/>
                <w:szCs w:val="20"/>
              </w:rPr>
              <w:t>карамели,  шоколада</w:t>
            </w:r>
            <w:proofErr w:type="gramEnd"/>
            <w:r w:rsidRPr="00A47BD8">
              <w:rPr>
                <w:rFonts w:ascii="Times New Roman" w:hAnsi="Times New Roman"/>
                <w:bCs/>
                <w:sz w:val="20"/>
                <w:szCs w:val="20"/>
              </w:rPr>
              <w:t xml:space="preserve"> и  айсинга </w:t>
            </w:r>
          </w:p>
        </w:tc>
        <w:tc>
          <w:tcPr>
            <w:tcW w:w="617" w:type="pct"/>
            <w:vAlign w:val="center"/>
          </w:tcPr>
          <w:p w14:paraId="09E45538"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4</w:t>
            </w:r>
          </w:p>
        </w:tc>
        <w:tc>
          <w:tcPr>
            <w:tcW w:w="357" w:type="pct"/>
            <w:gridSpan w:val="2"/>
          </w:tcPr>
          <w:p w14:paraId="17A5F4C7"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54AC28F2"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0BCAD384" w14:textId="77777777" w:rsidTr="00A47BD8">
        <w:trPr>
          <w:trHeight w:val="540"/>
        </w:trPr>
        <w:tc>
          <w:tcPr>
            <w:tcW w:w="782" w:type="pct"/>
            <w:vMerge w:val="restart"/>
          </w:tcPr>
          <w:p w14:paraId="31CC3CC1" w14:textId="77777777" w:rsidR="002F75CE" w:rsidRPr="00A47BD8" w:rsidRDefault="002F75CE" w:rsidP="00AC49F1">
            <w:pPr>
              <w:spacing w:line="240" w:lineRule="auto"/>
              <w:contextualSpacing/>
              <w:rPr>
                <w:rFonts w:ascii="Times New Roman" w:hAnsi="Times New Roman"/>
                <w:b/>
                <w:bCs/>
                <w:sz w:val="20"/>
                <w:szCs w:val="20"/>
                <w:highlight w:val="green"/>
              </w:rPr>
            </w:pPr>
            <w:r w:rsidRPr="00A47BD8">
              <w:rPr>
                <w:rFonts w:ascii="Times New Roman" w:hAnsi="Times New Roman"/>
                <w:b/>
                <w:bCs/>
                <w:sz w:val="20"/>
                <w:szCs w:val="20"/>
              </w:rPr>
              <w:t xml:space="preserve">Тема 1.3. Приготовление, оформление пирожных и тортов </w:t>
            </w:r>
          </w:p>
        </w:tc>
        <w:tc>
          <w:tcPr>
            <w:tcW w:w="2689" w:type="pct"/>
            <w:vAlign w:val="bottom"/>
          </w:tcPr>
          <w:p w14:paraId="0343825F" w14:textId="77777777" w:rsidR="002F75CE" w:rsidRPr="00A47BD8" w:rsidRDefault="002F75CE" w:rsidP="00AC49F1">
            <w:pPr>
              <w:suppressAutoHyphens/>
              <w:spacing w:line="240" w:lineRule="auto"/>
              <w:contextualSpacing/>
              <w:rPr>
                <w:rFonts w:ascii="Times New Roman" w:hAnsi="Times New Roman"/>
                <w:sz w:val="20"/>
                <w:szCs w:val="20"/>
                <w:highlight w:val="yellow"/>
              </w:rPr>
            </w:pPr>
            <w:r w:rsidRPr="00A47BD8">
              <w:rPr>
                <w:rFonts w:ascii="Times New Roman" w:hAnsi="Times New Roman"/>
                <w:b/>
                <w:bCs/>
                <w:sz w:val="20"/>
                <w:szCs w:val="20"/>
              </w:rPr>
              <w:t>Содержание</w:t>
            </w:r>
          </w:p>
        </w:tc>
        <w:tc>
          <w:tcPr>
            <w:tcW w:w="617" w:type="pct"/>
            <w:vAlign w:val="center"/>
          </w:tcPr>
          <w:p w14:paraId="4FED2A36" w14:textId="77777777" w:rsidR="002F75CE" w:rsidRPr="00A47BD8" w:rsidRDefault="002F75CE" w:rsidP="00AC49F1">
            <w:pPr>
              <w:suppressAutoHyphens/>
              <w:spacing w:line="240" w:lineRule="auto"/>
              <w:contextualSpacing/>
              <w:jc w:val="center"/>
              <w:rPr>
                <w:rFonts w:ascii="Times New Roman" w:hAnsi="Times New Roman"/>
                <w:b/>
                <w:sz w:val="20"/>
                <w:szCs w:val="20"/>
              </w:rPr>
            </w:pPr>
            <w:r w:rsidRPr="00A47BD8">
              <w:rPr>
                <w:rFonts w:ascii="Times New Roman" w:hAnsi="Times New Roman"/>
                <w:b/>
                <w:sz w:val="20"/>
                <w:szCs w:val="20"/>
              </w:rPr>
              <w:t>16</w:t>
            </w:r>
          </w:p>
        </w:tc>
        <w:tc>
          <w:tcPr>
            <w:tcW w:w="357" w:type="pct"/>
            <w:gridSpan w:val="2"/>
            <w:vMerge w:val="restart"/>
          </w:tcPr>
          <w:p w14:paraId="58794032" w14:textId="77777777" w:rsidR="002F75CE" w:rsidRPr="00A47BD8" w:rsidRDefault="002F75CE" w:rsidP="00AC49F1">
            <w:pPr>
              <w:spacing w:after="0" w:line="240" w:lineRule="auto"/>
              <w:contextualSpacing/>
              <w:rPr>
                <w:rFonts w:ascii="Times New Roman" w:hAnsi="Times New Roman"/>
                <w:bCs/>
                <w:sz w:val="20"/>
                <w:szCs w:val="20"/>
                <w:highlight w:val="yellow"/>
              </w:rPr>
            </w:pPr>
            <w:r w:rsidRPr="00A47BD8">
              <w:rPr>
                <w:rFonts w:ascii="Times New Roman" w:hAnsi="Times New Roman"/>
                <w:bCs/>
                <w:sz w:val="20"/>
                <w:szCs w:val="20"/>
              </w:rPr>
              <w:t>ОК 01, ОК 02, ОК 04, ОК 07, ОК 09</w:t>
            </w:r>
          </w:p>
        </w:tc>
        <w:tc>
          <w:tcPr>
            <w:tcW w:w="555" w:type="pct"/>
            <w:vMerge w:val="restart"/>
          </w:tcPr>
          <w:p w14:paraId="3EA0A232"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01.01</w:t>
            </w:r>
          </w:p>
          <w:p w14:paraId="337B1E73"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01.01</w:t>
            </w:r>
          </w:p>
          <w:p w14:paraId="154BE3CB"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01.02</w:t>
            </w:r>
          </w:p>
          <w:p w14:paraId="1B6E9733"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01.02</w:t>
            </w:r>
          </w:p>
          <w:p w14:paraId="7CAB38B2"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01.04</w:t>
            </w:r>
          </w:p>
          <w:p w14:paraId="4FAAF535"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01.04</w:t>
            </w:r>
          </w:p>
          <w:p w14:paraId="6C8DC57F"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01.05</w:t>
            </w:r>
          </w:p>
          <w:p w14:paraId="15DE91C6"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01.06</w:t>
            </w:r>
          </w:p>
          <w:p w14:paraId="168B1D7E"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02.02</w:t>
            </w:r>
          </w:p>
          <w:p w14:paraId="71F725F7"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02.04</w:t>
            </w:r>
          </w:p>
          <w:p w14:paraId="3178619A"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03.01</w:t>
            </w:r>
          </w:p>
          <w:p w14:paraId="724527EF"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03.01</w:t>
            </w:r>
          </w:p>
          <w:p w14:paraId="6219F79B"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03.02</w:t>
            </w:r>
          </w:p>
          <w:p w14:paraId="193CD1D9"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03.02</w:t>
            </w:r>
          </w:p>
          <w:p w14:paraId="4D4B31D2"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07.01</w:t>
            </w:r>
          </w:p>
          <w:p w14:paraId="58C323C6"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07.01</w:t>
            </w:r>
          </w:p>
          <w:p w14:paraId="51403EA4"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07.02</w:t>
            </w:r>
          </w:p>
          <w:p w14:paraId="28B00002"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07.02</w:t>
            </w:r>
          </w:p>
          <w:p w14:paraId="02FD0BD2"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07.04</w:t>
            </w:r>
          </w:p>
          <w:p w14:paraId="40BB2884"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09.01</w:t>
            </w:r>
          </w:p>
          <w:p w14:paraId="670E36C1"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lastRenderedPageBreak/>
              <w:t>Зо 09.01</w:t>
            </w:r>
          </w:p>
          <w:p w14:paraId="2757830D"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09.02</w:t>
            </w:r>
          </w:p>
          <w:p w14:paraId="634B43A4"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09.03</w:t>
            </w:r>
          </w:p>
          <w:p w14:paraId="596ED413"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09.05</w:t>
            </w:r>
          </w:p>
        </w:tc>
      </w:tr>
      <w:tr w:rsidR="002F75CE" w:rsidRPr="00A47BD8" w14:paraId="023BCC52" w14:textId="77777777" w:rsidTr="00A47BD8">
        <w:trPr>
          <w:trHeight w:val="630"/>
        </w:trPr>
        <w:tc>
          <w:tcPr>
            <w:tcW w:w="782" w:type="pct"/>
            <w:vMerge/>
          </w:tcPr>
          <w:p w14:paraId="7F213708"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38492412" w14:textId="77777777" w:rsidR="002F75CE" w:rsidRPr="00A47BD8" w:rsidRDefault="002F75CE" w:rsidP="00AC49F1">
            <w:pPr>
              <w:spacing w:after="0" w:line="240" w:lineRule="auto"/>
              <w:contextualSpacing/>
              <w:rPr>
                <w:rFonts w:ascii="Times New Roman" w:hAnsi="Times New Roman"/>
                <w:bCs/>
                <w:color w:val="000000"/>
                <w:sz w:val="20"/>
                <w:szCs w:val="20"/>
              </w:rPr>
            </w:pPr>
            <w:r w:rsidRPr="00A47BD8">
              <w:rPr>
                <w:rFonts w:ascii="Times New Roman" w:hAnsi="Times New Roman"/>
                <w:bCs/>
                <w:color w:val="000000"/>
                <w:sz w:val="20"/>
                <w:szCs w:val="20"/>
              </w:rPr>
              <w:t>1. Классификация тортов. Правила монтажа праздничных тортов.</w:t>
            </w:r>
          </w:p>
        </w:tc>
        <w:tc>
          <w:tcPr>
            <w:tcW w:w="617" w:type="pct"/>
            <w:vAlign w:val="center"/>
          </w:tcPr>
          <w:p w14:paraId="68F98B3F"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485FDF61"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210970DF"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618B2C39" w14:textId="77777777" w:rsidTr="00A47BD8">
        <w:trPr>
          <w:trHeight w:val="630"/>
        </w:trPr>
        <w:tc>
          <w:tcPr>
            <w:tcW w:w="782" w:type="pct"/>
            <w:vMerge/>
          </w:tcPr>
          <w:p w14:paraId="4B1A06D5"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4084F731" w14:textId="77777777" w:rsidR="002F75CE" w:rsidRPr="00A47BD8" w:rsidRDefault="002F75CE" w:rsidP="00AC49F1">
            <w:pPr>
              <w:spacing w:after="0" w:line="240" w:lineRule="auto"/>
              <w:contextualSpacing/>
              <w:rPr>
                <w:rFonts w:ascii="Times New Roman" w:hAnsi="Times New Roman"/>
                <w:bCs/>
                <w:color w:val="000000"/>
                <w:sz w:val="20"/>
                <w:szCs w:val="20"/>
              </w:rPr>
            </w:pPr>
            <w:r w:rsidRPr="00A47BD8">
              <w:rPr>
                <w:rFonts w:ascii="Times New Roman" w:hAnsi="Times New Roman"/>
                <w:bCs/>
                <w:color w:val="000000"/>
                <w:sz w:val="20"/>
                <w:szCs w:val="20"/>
              </w:rPr>
              <w:t xml:space="preserve">1. Особенности приготовления </w:t>
            </w:r>
            <w:proofErr w:type="gramStart"/>
            <w:r w:rsidRPr="00A47BD8">
              <w:rPr>
                <w:rFonts w:ascii="Times New Roman" w:hAnsi="Times New Roman"/>
                <w:bCs/>
                <w:color w:val="000000"/>
                <w:sz w:val="20"/>
                <w:szCs w:val="20"/>
              </w:rPr>
              <w:t>различных  видов</w:t>
            </w:r>
            <w:proofErr w:type="gramEnd"/>
            <w:r w:rsidRPr="00A47BD8">
              <w:rPr>
                <w:rFonts w:ascii="Times New Roman" w:hAnsi="Times New Roman"/>
                <w:bCs/>
                <w:color w:val="000000"/>
                <w:sz w:val="20"/>
                <w:szCs w:val="20"/>
              </w:rPr>
              <w:t xml:space="preserve"> теста (воздушные, вафельные, крошковые, миндальные, тюлипные, сахарные теста)</w:t>
            </w:r>
          </w:p>
        </w:tc>
        <w:tc>
          <w:tcPr>
            <w:tcW w:w="617" w:type="pct"/>
            <w:vAlign w:val="center"/>
          </w:tcPr>
          <w:p w14:paraId="480BED2A"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0C964059" w14:textId="77777777" w:rsidR="002F75CE" w:rsidRPr="00A47BD8" w:rsidRDefault="002F75CE" w:rsidP="00AC49F1">
            <w:pPr>
              <w:spacing w:after="0" w:line="240" w:lineRule="auto"/>
              <w:contextualSpacing/>
              <w:rPr>
                <w:rFonts w:ascii="Times New Roman" w:hAnsi="Times New Roman"/>
                <w:bCs/>
                <w:sz w:val="20"/>
                <w:szCs w:val="20"/>
              </w:rPr>
            </w:pPr>
          </w:p>
        </w:tc>
        <w:tc>
          <w:tcPr>
            <w:tcW w:w="555" w:type="pct"/>
            <w:vMerge/>
          </w:tcPr>
          <w:p w14:paraId="7B2F52DF"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5DE71AFD" w14:textId="77777777" w:rsidTr="00A47BD8">
        <w:trPr>
          <w:trHeight w:val="400"/>
        </w:trPr>
        <w:tc>
          <w:tcPr>
            <w:tcW w:w="782" w:type="pct"/>
            <w:vMerge/>
          </w:tcPr>
          <w:p w14:paraId="332C603F"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48752D0C"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2. Правила выбора и варианты сочетания выпеченных и отделочных полуфабрикатов в изготовлении пирожных и тортов.</w:t>
            </w:r>
          </w:p>
        </w:tc>
        <w:tc>
          <w:tcPr>
            <w:tcW w:w="617" w:type="pct"/>
            <w:vAlign w:val="center"/>
          </w:tcPr>
          <w:p w14:paraId="524E0F3B"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17AB3D87"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1F641785"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5FE82650" w14:textId="77777777" w:rsidTr="00A47BD8">
        <w:trPr>
          <w:trHeight w:val="350"/>
        </w:trPr>
        <w:tc>
          <w:tcPr>
            <w:tcW w:w="782" w:type="pct"/>
            <w:vMerge/>
          </w:tcPr>
          <w:p w14:paraId="0603354E"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44209933" w14:textId="77777777" w:rsidR="002F75CE" w:rsidRPr="00A47BD8" w:rsidRDefault="002F75CE" w:rsidP="00AC49F1">
            <w:pPr>
              <w:spacing w:line="240" w:lineRule="auto"/>
              <w:contextualSpacing/>
              <w:jc w:val="both"/>
              <w:rPr>
                <w:rFonts w:ascii="Times New Roman" w:hAnsi="Times New Roman"/>
                <w:sz w:val="20"/>
                <w:szCs w:val="20"/>
              </w:rPr>
            </w:pPr>
            <w:r w:rsidRPr="00A47BD8">
              <w:rPr>
                <w:rFonts w:ascii="Times New Roman" w:hAnsi="Times New Roman"/>
                <w:bCs/>
                <w:sz w:val="20"/>
                <w:szCs w:val="20"/>
              </w:rPr>
              <w:t xml:space="preserve">3. Технология приготовления </w:t>
            </w:r>
            <w:proofErr w:type="gramStart"/>
            <w:r w:rsidRPr="00A47BD8">
              <w:rPr>
                <w:rFonts w:ascii="Times New Roman" w:hAnsi="Times New Roman"/>
                <w:bCs/>
                <w:sz w:val="20"/>
                <w:szCs w:val="20"/>
              </w:rPr>
              <w:t>бисквитных  и</w:t>
            </w:r>
            <w:proofErr w:type="gramEnd"/>
            <w:r w:rsidRPr="00A47BD8">
              <w:rPr>
                <w:rFonts w:ascii="Times New Roman" w:hAnsi="Times New Roman"/>
                <w:bCs/>
                <w:sz w:val="20"/>
                <w:szCs w:val="20"/>
              </w:rPr>
              <w:t xml:space="preserve"> песочных пирожных и тортов.</w:t>
            </w:r>
          </w:p>
        </w:tc>
        <w:tc>
          <w:tcPr>
            <w:tcW w:w="617" w:type="pct"/>
            <w:vAlign w:val="center"/>
          </w:tcPr>
          <w:p w14:paraId="31A20548"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2FB16723"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43CE643C"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19E17033" w14:textId="77777777" w:rsidTr="00A47BD8">
        <w:trPr>
          <w:trHeight w:val="520"/>
        </w:trPr>
        <w:tc>
          <w:tcPr>
            <w:tcW w:w="782" w:type="pct"/>
            <w:vMerge/>
          </w:tcPr>
          <w:p w14:paraId="6812C711"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336BC89E"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4. Технология приготовления слоёных и заварных пирожных и тортов.</w:t>
            </w:r>
          </w:p>
        </w:tc>
        <w:tc>
          <w:tcPr>
            <w:tcW w:w="617" w:type="pct"/>
            <w:vAlign w:val="center"/>
          </w:tcPr>
          <w:p w14:paraId="48FC2F63"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0DB2C894"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1EC5808D"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5F643669" w14:textId="77777777" w:rsidTr="00A47BD8">
        <w:trPr>
          <w:trHeight w:val="520"/>
        </w:trPr>
        <w:tc>
          <w:tcPr>
            <w:tcW w:w="782" w:type="pct"/>
            <w:vMerge/>
          </w:tcPr>
          <w:p w14:paraId="789A193C"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4AC7024A"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5. Технология приготовления воздушных и десертных пирожных и тортов.</w:t>
            </w:r>
          </w:p>
        </w:tc>
        <w:tc>
          <w:tcPr>
            <w:tcW w:w="617" w:type="pct"/>
            <w:vAlign w:val="center"/>
          </w:tcPr>
          <w:p w14:paraId="4FAFB583"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22D33A42"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1C6EBD63"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21988D78" w14:textId="77777777" w:rsidTr="00A47BD8">
        <w:trPr>
          <w:trHeight w:val="520"/>
        </w:trPr>
        <w:tc>
          <w:tcPr>
            <w:tcW w:w="782" w:type="pct"/>
            <w:vMerge/>
          </w:tcPr>
          <w:p w14:paraId="228843DF"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60A080CD"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6. Современные тенденции в вариантах оформления пирожных и тортов.</w:t>
            </w:r>
            <w:r w:rsidRPr="00A47BD8">
              <w:rPr>
                <w:rFonts w:ascii="Times New Roman" w:hAnsi="Times New Roman"/>
                <w:sz w:val="20"/>
                <w:szCs w:val="20"/>
              </w:rPr>
              <w:t xml:space="preserve"> </w:t>
            </w:r>
            <w:r w:rsidRPr="00A47BD8">
              <w:rPr>
                <w:rFonts w:ascii="Times New Roman" w:hAnsi="Times New Roman"/>
                <w:bCs/>
                <w:sz w:val="20"/>
                <w:szCs w:val="20"/>
              </w:rPr>
              <w:t>Ассортимент и технология приготовления фруктовых и легких обезжиренных тортов, и пирожных.</w:t>
            </w:r>
          </w:p>
        </w:tc>
        <w:tc>
          <w:tcPr>
            <w:tcW w:w="617" w:type="pct"/>
            <w:vAlign w:val="center"/>
          </w:tcPr>
          <w:p w14:paraId="087A1A8F"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4F598A82"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39237DA9"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0A7AA21D" w14:textId="77777777" w:rsidTr="00A47BD8">
        <w:trPr>
          <w:trHeight w:val="520"/>
        </w:trPr>
        <w:tc>
          <w:tcPr>
            <w:tcW w:w="782" w:type="pct"/>
            <w:vMerge/>
          </w:tcPr>
          <w:p w14:paraId="7477FC99"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3A2268C7"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7. Способы упаковки, маркировки. Контроль качества, хранение и транспортирование пирожных и тортов.</w:t>
            </w:r>
          </w:p>
        </w:tc>
        <w:tc>
          <w:tcPr>
            <w:tcW w:w="617" w:type="pct"/>
            <w:vAlign w:val="center"/>
          </w:tcPr>
          <w:p w14:paraId="551A630C"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7056AB82"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47FE867F"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2545DD0A" w14:textId="77777777" w:rsidTr="00A47BD8">
        <w:trPr>
          <w:trHeight w:val="520"/>
        </w:trPr>
        <w:tc>
          <w:tcPr>
            <w:tcW w:w="782" w:type="pct"/>
            <w:vMerge w:val="restart"/>
          </w:tcPr>
          <w:p w14:paraId="1DA9DC33"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187143B5"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
                <w:sz w:val="20"/>
                <w:szCs w:val="20"/>
              </w:rPr>
              <w:t>В том чиле практичких занятий</w:t>
            </w:r>
          </w:p>
        </w:tc>
        <w:tc>
          <w:tcPr>
            <w:tcW w:w="617" w:type="pct"/>
            <w:vAlign w:val="center"/>
          </w:tcPr>
          <w:p w14:paraId="4C3F2C8D" w14:textId="77777777" w:rsidR="002F75CE" w:rsidRPr="00A47BD8" w:rsidRDefault="002F75CE" w:rsidP="00AC49F1">
            <w:pPr>
              <w:suppressAutoHyphens/>
              <w:spacing w:line="240" w:lineRule="auto"/>
              <w:contextualSpacing/>
              <w:jc w:val="center"/>
              <w:rPr>
                <w:rFonts w:ascii="Times New Roman" w:hAnsi="Times New Roman"/>
                <w:b/>
                <w:sz w:val="20"/>
                <w:szCs w:val="20"/>
              </w:rPr>
            </w:pPr>
            <w:r w:rsidRPr="00A47BD8">
              <w:rPr>
                <w:rFonts w:ascii="Times New Roman" w:hAnsi="Times New Roman"/>
                <w:b/>
                <w:sz w:val="20"/>
                <w:szCs w:val="20"/>
              </w:rPr>
              <w:t>8</w:t>
            </w:r>
          </w:p>
        </w:tc>
        <w:tc>
          <w:tcPr>
            <w:tcW w:w="357" w:type="pct"/>
            <w:gridSpan w:val="2"/>
            <w:vMerge/>
          </w:tcPr>
          <w:p w14:paraId="2E9D0719"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592616CF"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616FBE38" w14:textId="77777777" w:rsidTr="00A47BD8">
        <w:trPr>
          <w:trHeight w:val="520"/>
        </w:trPr>
        <w:tc>
          <w:tcPr>
            <w:tcW w:w="782" w:type="pct"/>
            <w:vMerge/>
          </w:tcPr>
          <w:p w14:paraId="043D9A4F"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4A557BBA" w14:textId="77777777" w:rsidR="002F75CE" w:rsidRPr="00A47BD8" w:rsidRDefault="002F75CE" w:rsidP="00AC49F1">
            <w:pPr>
              <w:spacing w:line="240" w:lineRule="auto"/>
              <w:contextualSpacing/>
              <w:jc w:val="both"/>
              <w:rPr>
                <w:rFonts w:ascii="Times New Roman" w:hAnsi="Times New Roman"/>
                <w:sz w:val="20"/>
                <w:szCs w:val="20"/>
              </w:rPr>
            </w:pPr>
            <w:r w:rsidRPr="00A47BD8">
              <w:rPr>
                <w:rFonts w:ascii="Times New Roman" w:hAnsi="Times New Roman"/>
                <w:sz w:val="20"/>
                <w:szCs w:val="20"/>
              </w:rPr>
              <w:t>1.Расчет рахода сырья для приготовления тортов и пирожных</w:t>
            </w:r>
          </w:p>
        </w:tc>
        <w:tc>
          <w:tcPr>
            <w:tcW w:w="617" w:type="pct"/>
            <w:vAlign w:val="center"/>
          </w:tcPr>
          <w:p w14:paraId="4C785CCC"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4</w:t>
            </w:r>
          </w:p>
        </w:tc>
        <w:tc>
          <w:tcPr>
            <w:tcW w:w="357" w:type="pct"/>
            <w:gridSpan w:val="2"/>
            <w:vMerge/>
          </w:tcPr>
          <w:p w14:paraId="408CC9DD"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7428EF42"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417C1D2A" w14:textId="77777777" w:rsidTr="00A47BD8">
        <w:trPr>
          <w:trHeight w:val="469"/>
        </w:trPr>
        <w:tc>
          <w:tcPr>
            <w:tcW w:w="782" w:type="pct"/>
            <w:vMerge/>
          </w:tcPr>
          <w:p w14:paraId="16E1654E"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5FF81795" w14:textId="77777777" w:rsidR="002F75CE" w:rsidRPr="00A47BD8" w:rsidRDefault="002F75CE" w:rsidP="00AC49F1">
            <w:pPr>
              <w:spacing w:line="240" w:lineRule="auto"/>
              <w:contextualSpacing/>
              <w:jc w:val="both"/>
              <w:rPr>
                <w:rFonts w:ascii="Times New Roman" w:hAnsi="Times New Roman"/>
                <w:sz w:val="20"/>
                <w:szCs w:val="20"/>
              </w:rPr>
            </w:pPr>
            <w:r w:rsidRPr="00A47BD8">
              <w:rPr>
                <w:rFonts w:ascii="Times New Roman" w:hAnsi="Times New Roman"/>
                <w:sz w:val="20"/>
                <w:szCs w:val="20"/>
              </w:rPr>
              <w:t>2.</w:t>
            </w:r>
            <w:proofErr w:type="gramStart"/>
            <w:r w:rsidRPr="00A47BD8">
              <w:rPr>
                <w:rFonts w:ascii="Times New Roman" w:hAnsi="Times New Roman"/>
                <w:sz w:val="20"/>
                <w:szCs w:val="20"/>
              </w:rPr>
              <w:t>Расчет  расхода</w:t>
            </w:r>
            <w:proofErr w:type="gramEnd"/>
            <w:r w:rsidRPr="00A47BD8">
              <w:rPr>
                <w:rFonts w:ascii="Times New Roman" w:hAnsi="Times New Roman"/>
                <w:sz w:val="20"/>
                <w:szCs w:val="20"/>
              </w:rPr>
              <w:t xml:space="preserve"> сырья,   с учетом  его взаимозаменяемости .</w:t>
            </w:r>
          </w:p>
        </w:tc>
        <w:tc>
          <w:tcPr>
            <w:tcW w:w="617" w:type="pct"/>
            <w:vAlign w:val="center"/>
          </w:tcPr>
          <w:p w14:paraId="4BAD9C73"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4</w:t>
            </w:r>
          </w:p>
        </w:tc>
        <w:tc>
          <w:tcPr>
            <w:tcW w:w="357" w:type="pct"/>
            <w:gridSpan w:val="2"/>
            <w:vMerge/>
          </w:tcPr>
          <w:p w14:paraId="5E57C224"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67BFBB2A"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59578B44" w14:textId="77777777" w:rsidTr="00A47BD8">
        <w:trPr>
          <w:trHeight w:val="520"/>
        </w:trPr>
        <w:tc>
          <w:tcPr>
            <w:tcW w:w="782" w:type="pct"/>
            <w:vMerge/>
          </w:tcPr>
          <w:p w14:paraId="5177A51B"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7605D645"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
                <w:bCs/>
                <w:sz w:val="20"/>
                <w:szCs w:val="20"/>
              </w:rPr>
              <w:t>В том числе лабораторных работ</w:t>
            </w:r>
          </w:p>
        </w:tc>
        <w:tc>
          <w:tcPr>
            <w:tcW w:w="617" w:type="pct"/>
            <w:vAlign w:val="center"/>
          </w:tcPr>
          <w:p w14:paraId="58FA109F" w14:textId="77777777" w:rsidR="002F75CE" w:rsidRPr="00A47BD8" w:rsidRDefault="002F75CE" w:rsidP="00AC49F1">
            <w:pPr>
              <w:suppressAutoHyphens/>
              <w:spacing w:line="240" w:lineRule="auto"/>
              <w:contextualSpacing/>
              <w:jc w:val="center"/>
              <w:rPr>
                <w:rFonts w:ascii="Times New Roman" w:hAnsi="Times New Roman"/>
                <w:b/>
                <w:sz w:val="20"/>
                <w:szCs w:val="20"/>
              </w:rPr>
            </w:pPr>
            <w:r w:rsidRPr="00A47BD8">
              <w:rPr>
                <w:rFonts w:ascii="Times New Roman" w:hAnsi="Times New Roman"/>
                <w:b/>
                <w:sz w:val="20"/>
                <w:szCs w:val="20"/>
              </w:rPr>
              <w:t>32</w:t>
            </w:r>
          </w:p>
        </w:tc>
        <w:tc>
          <w:tcPr>
            <w:tcW w:w="357" w:type="pct"/>
            <w:gridSpan w:val="2"/>
            <w:vMerge/>
          </w:tcPr>
          <w:p w14:paraId="0C5C91D6"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56536BB3"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40B40FB1" w14:textId="77777777" w:rsidTr="00A47BD8">
        <w:trPr>
          <w:trHeight w:val="962"/>
        </w:trPr>
        <w:tc>
          <w:tcPr>
            <w:tcW w:w="782" w:type="pct"/>
            <w:vMerge/>
            <w:tcBorders>
              <w:bottom w:val="single" w:sz="4" w:space="0" w:color="auto"/>
            </w:tcBorders>
          </w:tcPr>
          <w:p w14:paraId="0E86965C"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Borders>
              <w:bottom w:val="single" w:sz="4" w:space="0" w:color="auto"/>
            </w:tcBorders>
          </w:tcPr>
          <w:p w14:paraId="5C42F50D" w14:textId="77777777" w:rsidR="002F75CE" w:rsidRPr="00A47BD8" w:rsidRDefault="002F75CE" w:rsidP="00AC49F1">
            <w:pPr>
              <w:spacing w:line="240" w:lineRule="auto"/>
              <w:contextualSpacing/>
              <w:jc w:val="both"/>
              <w:rPr>
                <w:rFonts w:ascii="Times New Roman" w:hAnsi="Times New Roman"/>
                <w:b/>
                <w:bCs/>
                <w:sz w:val="20"/>
                <w:szCs w:val="20"/>
              </w:rPr>
            </w:pPr>
            <w:r w:rsidRPr="00A47BD8">
              <w:rPr>
                <w:rFonts w:ascii="Times New Roman" w:hAnsi="Times New Roman"/>
                <w:bCs/>
                <w:sz w:val="20"/>
                <w:szCs w:val="20"/>
              </w:rPr>
              <w:t>1.</w:t>
            </w:r>
            <w:r w:rsidRPr="00A47BD8">
              <w:rPr>
                <w:rFonts w:ascii="Times New Roman" w:hAnsi="Times New Roman"/>
                <w:b/>
                <w:bCs/>
                <w:sz w:val="20"/>
                <w:szCs w:val="20"/>
              </w:rPr>
              <w:t xml:space="preserve"> </w:t>
            </w:r>
            <w:r w:rsidRPr="00A47BD8">
              <w:rPr>
                <w:rFonts w:ascii="Times New Roman" w:hAnsi="Times New Roman"/>
                <w:bCs/>
                <w:sz w:val="20"/>
                <w:szCs w:val="20"/>
              </w:rPr>
              <w:t xml:space="preserve">Приготовление и творческое офрмление изделий из </w:t>
            </w:r>
            <w:proofErr w:type="gramStart"/>
            <w:r w:rsidRPr="00A47BD8">
              <w:rPr>
                <w:rFonts w:ascii="Times New Roman" w:hAnsi="Times New Roman"/>
                <w:bCs/>
                <w:sz w:val="20"/>
                <w:szCs w:val="20"/>
              </w:rPr>
              <w:t>воздушного ,</w:t>
            </w:r>
            <w:proofErr w:type="gramEnd"/>
            <w:r w:rsidRPr="00A47BD8">
              <w:rPr>
                <w:rFonts w:ascii="Times New Roman" w:hAnsi="Times New Roman"/>
                <w:bCs/>
                <w:sz w:val="20"/>
                <w:szCs w:val="20"/>
              </w:rPr>
              <w:t xml:space="preserve"> пряничного и вафельного теста</w:t>
            </w:r>
          </w:p>
        </w:tc>
        <w:tc>
          <w:tcPr>
            <w:tcW w:w="617" w:type="pct"/>
            <w:tcBorders>
              <w:bottom w:val="single" w:sz="4" w:space="0" w:color="auto"/>
            </w:tcBorders>
            <w:vAlign w:val="center"/>
          </w:tcPr>
          <w:p w14:paraId="0FBFE551"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4</w:t>
            </w:r>
          </w:p>
        </w:tc>
        <w:tc>
          <w:tcPr>
            <w:tcW w:w="357" w:type="pct"/>
            <w:gridSpan w:val="2"/>
            <w:vMerge/>
            <w:tcBorders>
              <w:bottom w:val="single" w:sz="4" w:space="0" w:color="auto"/>
            </w:tcBorders>
          </w:tcPr>
          <w:p w14:paraId="4FCD15FD"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09D16248"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392F7232" w14:textId="77777777" w:rsidTr="00A47BD8">
        <w:trPr>
          <w:trHeight w:val="520"/>
        </w:trPr>
        <w:tc>
          <w:tcPr>
            <w:tcW w:w="782" w:type="pct"/>
            <w:vMerge/>
          </w:tcPr>
          <w:p w14:paraId="56CAC13B"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3B63DCA9"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2. Приготовление и творческое оформление песочных и бисквитных пирожных</w:t>
            </w:r>
          </w:p>
        </w:tc>
        <w:tc>
          <w:tcPr>
            <w:tcW w:w="617" w:type="pct"/>
            <w:vAlign w:val="center"/>
          </w:tcPr>
          <w:p w14:paraId="01150C46"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6</w:t>
            </w:r>
          </w:p>
        </w:tc>
        <w:tc>
          <w:tcPr>
            <w:tcW w:w="357" w:type="pct"/>
            <w:gridSpan w:val="2"/>
            <w:vMerge/>
          </w:tcPr>
          <w:p w14:paraId="1F849AD8"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3D3519E6"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42292BFC" w14:textId="77777777" w:rsidTr="00A47BD8">
        <w:trPr>
          <w:trHeight w:val="520"/>
        </w:trPr>
        <w:tc>
          <w:tcPr>
            <w:tcW w:w="782" w:type="pct"/>
            <w:vMerge/>
          </w:tcPr>
          <w:p w14:paraId="6C3CBE08"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715318E3"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3. Приготовление и творческое оформление заварных и слоёных пирожных.</w:t>
            </w:r>
          </w:p>
        </w:tc>
        <w:tc>
          <w:tcPr>
            <w:tcW w:w="617" w:type="pct"/>
            <w:vAlign w:val="center"/>
          </w:tcPr>
          <w:p w14:paraId="1BEEB088"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4</w:t>
            </w:r>
          </w:p>
        </w:tc>
        <w:tc>
          <w:tcPr>
            <w:tcW w:w="357" w:type="pct"/>
            <w:gridSpan w:val="2"/>
            <w:vMerge/>
          </w:tcPr>
          <w:p w14:paraId="2EF712D2"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5799CBB8"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27947CF4" w14:textId="77777777" w:rsidTr="00A47BD8">
        <w:trPr>
          <w:trHeight w:val="520"/>
        </w:trPr>
        <w:tc>
          <w:tcPr>
            <w:tcW w:w="782" w:type="pct"/>
            <w:vMerge/>
          </w:tcPr>
          <w:p w14:paraId="408929BB"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6912B3D6"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4. Приготовление классических тортов массового спроса.</w:t>
            </w:r>
          </w:p>
        </w:tc>
        <w:tc>
          <w:tcPr>
            <w:tcW w:w="617" w:type="pct"/>
            <w:vAlign w:val="center"/>
          </w:tcPr>
          <w:p w14:paraId="0D8A0ED5"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6</w:t>
            </w:r>
          </w:p>
        </w:tc>
        <w:tc>
          <w:tcPr>
            <w:tcW w:w="357" w:type="pct"/>
            <w:gridSpan w:val="2"/>
            <w:vMerge/>
          </w:tcPr>
          <w:p w14:paraId="0467BF0D"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1B18F5A5"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0A595EAA" w14:textId="77777777" w:rsidTr="00A47BD8">
        <w:trPr>
          <w:trHeight w:val="520"/>
        </w:trPr>
        <w:tc>
          <w:tcPr>
            <w:tcW w:w="782" w:type="pct"/>
            <w:vMerge/>
          </w:tcPr>
          <w:p w14:paraId="068A7775"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09157CAE"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 xml:space="preserve">6. Приготовление современных антраме </w:t>
            </w:r>
          </w:p>
        </w:tc>
        <w:tc>
          <w:tcPr>
            <w:tcW w:w="617" w:type="pct"/>
            <w:vAlign w:val="center"/>
          </w:tcPr>
          <w:p w14:paraId="185CC308"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6</w:t>
            </w:r>
          </w:p>
        </w:tc>
        <w:tc>
          <w:tcPr>
            <w:tcW w:w="357" w:type="pct"/>
            <w:gridSpan w:val="2"/>
            <w:vMerge/>
          </w:tcPr>
          <w:p w14:paraId="39B2B6A4"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181575EA"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2BA7C541" w14:textId="77777777" w:rsidTr="00A47BD8">
        <w:trPr>
          <w:trHeight w:val="520"/>
        </w:trPr>
        <w:tc>
          <w:tcPr>
            <w:tcW w:w="782" w:type="pct"/>
            <w:vMerge/>
          </w:tcPr>
          <w:p w14:paraId="21914C44"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5E27A27F"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 xml:space="preserve">7. Приготовление   птифур </w:t>
            </w:r>
            <w:proofErr w:type="gramStart"/>
            <w:r w:rsidRPr="00A47BD8">
              <w:rPr>
                <w:rFonts w:ascii="Times New Roman" w:hAnsi="Times New Roman"/>
                <w:bCs/>
                <w:sz w:val="20"/>
                <w:szCs w:val="20"/>
              </w:rPr>
              <w:t>и  пирожных</w:t>
            </w:r>
            <w:proofErr w:type="gramEnd"/>
            <w:r w:rsidRPr="00A47BD8">
              <w:rPr>
                <w:rFonts w:ascii="Times New Roman" w:hAnsi="Times New Roman"/>
                <w:bCs/>
                <w:sz w:val="20"/>
                <w:szCs w:val="20"/>
              </w:rPr>
              <w:t xml:space="preserve"> нарезных </w:t>
            </w:r>
          </w:p>
        </w:tc>
        <w:tc>
          <w:tcPr>
            <w:tcW w:w="617" w:type="pct"/>
            <w:vAlign w:val="center"/>
          </w:tcPr>
          <w:p w14:paraId="3191BB27"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6</w:t>
            </w:r>
          </w:p>
        </w:tc>
        <w:tc>
          <w:tcPr>
            <w:tcW w:w="357" w:type="pct"/>
            <w:gridSpan w:val="2"/>
            <w:vMerge/>
          </w:tcPr>
          <w:p w14:paraId="3EC598EA"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3D88295E"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3F36DEA8" w14:textId="77777777" w:rsidTr="00A47BD8">
        <w:trPr>
          <w:trHeight w:val="520"/>
        </w:trPr>
        <w:tc>
          <w:tcPr>
            <w:tcW w:w="782" w:type="pct"/>
            <w:vMerge w:val="restart"/>
          </w:tcPr>
          <w:p w14:paraId="5E471ABD" w14:textId="77777777" w:rsidR="002F75CE" w:rsidRPr="00A47BD8" w:rsidRDefault="002F75CE" w:rsidP="00AC49F1">
            <w:pPr>
              <w:spacing w:line="240" w:lineRule="auto"/>
              <w:contextualSpacing/>
              <w:rPr>
                <w:rFonts w:ascii="Times New Roman" w:hAnsi="Times New Roman"/>
                <w:b/>
                <w:bCs/>
                <w:sz w:val="20"/>
                <w:szCs w:val="20"/>
              </w:rPr>
            </w:pPr>
            <w:r w:rsidRPr="00A47BD8">
              <w:rPr>
                <w:rFonts w:ascii="Times New Roman" w:hAnsi="Times New Roman"/>
                <w:b/>
                <w:bCs/>
                <w:sz w:val="20"/>
                <w:szCs w:val="20"/>
              </w:rPr>
              <w:t>Тема 1.4.  Организация приготовления и оформления шоколадной продукции</w:t>
            </w:r>
          </w:p>
        </w:tc>
        <w:tc>
          <w:tcPr>
            <w:tcW w:w="2689" w:type="pct"/>
            <w:vAlign w:val="bottom"/>
          </w:tcPr>
          <w:p w14:paraId="68D9B37A" w14:textId="77777777" w:rsidR="002F75CE" w:rsidRPr="00A47BD8" w:rsidRDefault="002F75CE" w:rsidP="00AC49F1">
            <w:pPr>
              <w:suppressAutoHyphens/>
              <w:spacing w:line="240" w:lineRule="auto"/>
              <w:contextualSpacing/>
              <w:rPr>
                <w:rFonts w:ascii="Times New Roman" w:hAnsi="Times New Roman"/>
                <w:sz w:val="20"/>
                <w:szCs w:val="20"/>
              </w:rPr>
            </w:pPr>
            <w:r w:rsidRPr="00A47BD8">
              <w:rPr>
                <w:rFonts w:ascii="Times New Roman" w:hAnsi="Times New Roman"/>
                <w:b/>
                <w:bCs/>
                <w:sz w:val="20"/>
                <w:szCs w:val="20"/>
              </w:rPr>
              <w:t>Содержание</w:t>
            </w:r>
          </w:p>
        </w:tc>
        <w:tc>
          <w:tcPr>
            <w:tcW w:w="617" w:type="pct"/>
            <w:vAlign w:val="center"/>
          </w:tcPr>
          <w:p w14:paraId="02C741F7" w14:textId="77777777" w:rsidR="002F75CE" w:rsidRPr="00A47BD8" w:rsidRDefault="002F75CE" w:rsidP="00AC49F1">
            <w:pPr>
              <w:suppressAutoHyphens/>
              <w:spacing w:line="240" w:lineRule="auto"/>
              <w:contextualSpacing/>
              <w:jc w:val="center"/>
              <w:rPr>
                <w:rFonts w:ascii="Times New Roman" w:hAnsi="Times New Roman"/>
                <w:b/>
                <w:sz w:val="20"/>
                <w:szCs w:val="20"/>
              </w:rPr>
            </w:pPr>
            <w:r w:rsidRPr="00A47BD8">
              <w:rPr>
                <w:rFonts w:ascii="Times New Roman" w:hAnsi="Times New Roman"/>
                <w:b/>
                <w:sz w:val="20"/>
                <w:szCs w:val="20"/>
              </w:rPr>
              <w:t>8</w:t>
            </w:r>
          </w:p>
        </w:tc>
        <w:tc>
          <w:tcPr>
            <w:tcW w:w="357" w:type="pct"/>
            <w:gridSpan w:val="2"/>
            <w:vMerge w:val="restart"/>
          </w:tcPr>
          <w:p w14:paraId="313A50C3" w14:textId="77777777" w:rsidR="002F75CE" w:rsidRPr="00A47BD8" w:rsidRDefault="002F75CE" w:rsidP="00AC49F1">
            <w:pPr>
              <w:spacing w:after="0" w:line="240" w:lineRule="auto"/>
              <w:contextualSpacing/>
              <w:rPr>
                <w:rFonts w:ascii="Times New Roman" w:hAnsi="Times New Roman"/>
                <w:bCs/>
                <w:sz w:val="20"/>
                <w:szCs w:val="20"/>
                <w:highlight w:val="yellow"/>
              </w:rPr>
            </w:pPr>
            <w:r w:rsidRPr="00A47BD8">
              <w:rPr>
                <w:rFonts w:ascii="Times New Roman" w:hAnsi="Times New Roman"/>
                <w:bCs/>
                <w:sz w:val="20"/>
                <w:szCs w:val="20"/>
              </w:rPr>
              <w:t>ОК 01, ОК 02, ОК 04, ОК 07, ОК 09</w:t>
            </w:r>
          </w:p>
        </w:tc>
        <w:tc>
          <w:tcPr>
            <w:tcW w:w="555" w:type="pct"/>
            <w:vMerge w:val="restart"/>
          </w:tcPr>
          <w:p w14:paraId="25390CE1"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01.01</w:t>
            </w:r>
          </w:p>
          <w:p w14:paraId="18AFDB86"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01.01</w:t>
            </w:r>
          </w:p>
          <w:p w14:paraId="2D85579B"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01.02</w:t>
            </w:r>
          </w:p>
          <w:p w14:paraId="6F7EAA6D"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01.02</w:t>
            </w:r>
          </w:p>
          <w:p w14:paraId="695CFE9F"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01.04</w:t>
            </w:r>
          </w:p>
          <w:p w14:paraId="2FA110AD"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01.04</w:t>
            </w:r>
          </w:p>
          <w:p w14:paraId="51097A70"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01.05</w:t>
            </w:r>
          </w:p>
          <w:p w14:paraId="73AB005D"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01.06</w:t>
            </w:r>
          </w:p>
          <w:p w14:paraId="0239DC49"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02.02</w:t>
            </w:r>
          </w:p>
          <w:p w14:paraId="00C49099"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02.04</w:t>
            </w:r>
          </w:p>
          <w:p w14:paraId="0FEBFA48"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03.01</w:t>
            </w:r>
          </w:p>
          <w:p w14:paraId="6AED4535"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03.01</w:t>
            </w:r>
          </w:p>
          <w:p w14:paraId="2B850403"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03.02</w:t>
            </w:r>
          </w:p>
          <w:p w14:paraId="28F7B996"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03.02</w:t>
            </w:r>
          </w:p>
          <w:p w14:paraId="429788CF"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07.01</w:t>
            </w:r>
          </w:p>
          <w:p w14:paraId="4A683475"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07.01</w:t>
            </w:r>
          </w:p>
          <w:p w14:paraId="1AB13C61"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07.02</w:t>
            </w:r>
          </w:p>
          <w:p w14:paraId="1C6620D8"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07.02</w:t>
            </w:r>
          </w:p>
          <w:p w14:paraId="1506BC83"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lastRenderedPageBreak/>
              <w:t>Зо 07.04</w:t>
            </w:r>
          </w:p>
          <w:p w14:paraId="3E7AB05A"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09.01</w:t>
            </w:r>
          </w:p>
          <w:p w14:paraId="03CC4078"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09.01</w:t>
            </w:r>
          </w:p>
          <w:p w14:paraId="4DD1F1EB"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09.02</w:t>
            </w:r>
          </w:p>
          <w:p w14:paraId="0A3A924D"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Уо 09.03</w:t>
            </w:r>
          </w:p>
          <w:p w14:paraId="040B43DB"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Зо 09.05</w:t>
            </w:r>
          </w:p>
        </w:tc>
      </w:tr>
      <w:tr w:rsidR="002F75CE" w:rsidRPr="00A47BD8" w14:paraId="3B791A88" w14:textId="77777777" w:rsidTr="00A47BD8">
        <w:trPr>
          <w:trHeight w:val="520"/>
        </w:trPr>
        <w:tc>
          <w:tcPr>
            <w:tcW w:w="782" w:type="pct"/>
            <w:vMerge/>
          </w:tcPr>
          <w:p w14:paraId="3708B26A"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63B16F1D"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 xml:space="preserve">1. Виды шоколада, глазурей. Текучесть шоколадая. Требования к качеству. </w:t>
            </w:r>
          </w:p>
        </w:tc>
        <w:tc>
          <w:tcPr>
            <w:tcW w:w="617" w:type="pct"/>
            <w:vAlign w:val="center"/>
          </w:tcPr>
          <w:p w14:paraId="290086E0"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144302F7"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69D56B0F"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72DC850F" w14:textId="77777777" w:rsidTr="00A47BD8">
        <w:trPr>
          <w:trHeight w:val="520"/>
        </w:trPr>
        <w:tc>
          <w:tcPr>
            <w:tcW w:w="782" w:type="pct"/>
            <w:vMerge/>
          </w:tcPr>
          <w:p w14:paraId="2FFBA574"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64072902"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2. Классификация, ассортимент и технология изготовления начинок для кондитерсих изделий из шоколада.</w:t>
            </w:r>
          </w:p>
        </w:tc>
        <w:tc>
          <w:tcPr>
            <w:tcW w:w="617" w:type="pct"/>
            <w:vAlign w:val="center"/>
          </w:tcPr>
          <w:p w14:paraId="01BD11B7"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4D5D40BE"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0D8999C3"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519000E1" w14:textId="77777777" w:rsidTr="00A47BD8">
        <w:trPr>
          <w:trHeight w:val="520"/>
        </w:trPr>
        <w:tc>
          <w:tcPr>
            <w:tcW w:w="782" w:type="pct"/>
            <w:vMerge/>
          </w:tcPr>
          <w:p w14:paraId="10E98BA2"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6A9E9101"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 xml:space="preserve">3. Конфеты ручной работы: корпусные, корпусные </w:t>
            </w:r>
            <w:proofErr w:type="gramStart"/>
            <w:r w:rsidRPr="00A47BD8">
              <w:rPr>
                <w:rFonts w:ascii="Times New Roman" w:hAnsi="Times New Roman"/>
                <w:bCs/>
                <w:sz w:val="20"/>
                <w:szCs w:val="20"/>
              </w:rPr>
              <w:t>открытые,  нарезные</w:t>
            </w:r>
            <w:proofErr w:type="gramEnd"/>
            <w:r w:rsidRPr="00A47BD8">
              <w:rPr>
                <w:rFonts w:ascii="Times New Roman" w:hAnsi="Times New Roman"/>
                <w:bCs/>
                <w:sz w:val="20"/>
                <w:szCs w:val="20"/>
              </w:rPr>
              <w:t xml:space="preserve">, трюфели. Правила сборки. Дефекты, способы их истранения. </w:t>
            </w:r>
          </w:p>
        </w:tc>
        <w:tc>
          <w:tcPr>
            <w:tcW w:w="617" w:type="pct"/>
            <w:vAlign w:val="center"/>
          </w:tcPr>
          <w:p w14:paraId="602DB452"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4</w:t>
            </w:r>
          </w:p>
        </w:tc>
        <w:tc>
          <w:tcPr>
            <w:tcW w:w="357" w:type="pct"/>
            <w:gridSpan w:val="2"/>
            <w:vMerge/>
          </w:tcPr>
          <w:p w14:paraId="546B8947"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3C7E3A51"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7E0FA83A" w14:textId="77777777" w:rsidTr="00A47BD8">
        <w:trPr>
          <w:trHeight w:val="520"/>
        </w:trPr>
        <w:tc>
          <w:tcPr>
            <w:tcW w:w="782" w:type="pct"/>
            <w:vMerge/>
          </w:tcPr>
          <w:p w14:paraId="1C7E8E35"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3E225242"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
                <w:sz w:val="20"/>
                <w:szCs w:val="20"/>
              </w:rPr>
              <w:t>В том чиле практичких занятий</w:t>
            </w:r>
          </w:p>
        </w:tc>
        <w:tc>
          <w:tcPr>
            <w:tcW w:w="617" w:type="pct"/>
            <w:vAlign w:val="center"/>
          </w:tcPr>
          <w:p w14:paraId="45BA80FF" w14:textId="77777777" w:rsidR="002F75CE" w:rsidRPr="00A47BD8" w:rsidRDefault="002F75CE" w:rsidP="00AC49F1">
            <w:pPr>
              <w:suppressAutoHyphens/>
              <w:spacing w:line="240" w:lineRule="auto"/>
              <w:contextualSpacing/>
              <w:jc w:val="center"/>
              <w:rPr>
                <w:rFonts w:ascii="Times New Roman" w:hAnsi="Times New Roman"/>
                <w:b/>
                <w:sz w:val="20"/>
                <w:szCs w:val="20"/>
              </w:rPr>
            </w:pPr>
            <w:r w:rsidRPr="00A47BD8">
              <w:rPr>
                <w:rFonts w:ascii="Times New Roman" w:hAnsi="Times New Roman"/>
                <w:b/>
                <w:sz w:val="20"/>
                <w:szCs w:val="20"/>
              </w:rPr>
              <w:t>2</w:t>
            </w:r>
          </w:p>
        </w:tc>
        <w:tc>
          <w:tcPr>
            <w:tcW w:w="357" w:type="pct"/>
            <w:gridSpan w:val="2"/>
            <w:vMerge/>
          </w:tcPr>
          <w:p w14:paraId="1EF39A5E"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0275D8ED"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70F32C1D" w14:textId="77777777" w:rsidTr="00A47BD8">
        <w:trPr>
          <w:trHeight w:val="520"/>
        </w:trPr>
        <w:tc>
          <w:tcPr>
            <w:tcW w:w="782" w:type="pct"/>
            <w:vMerge/>
          </w:tcPr>
          <w:p w14:paraId="39B5B8C0"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0B7D7C17" w14:textId="77777777" w:rsidR="002F75CE" w:rsidRPr="00A47BD8" w:rsidRDefault="002F75CE" w:rsidP="00AC49F1">
            <w:pPr>
              <w:spacing w:line="240" w:lineRule="auto"/>
              <w:contextualSpacing/>
              <w:jc w:val="both"/>
              <w:rPr>
                <w:rFonts w:ascii="Times New Roman" w:hAnsi="Times New Roman"/>
                <w:sz w:val="20"/>
                <w:szCs w:val="20"/>
              </w:rPr>
            </w:pPr>
            <w:r w:rsidRPr="00A47BD8">
              <w:rPr>
                <w:rFonts w:ascii="Times New Roman" w:hAnsi="Times New Roman"/>
                <w:sz w:val="20"/>
                <w:szCs w:val="20"/>
              </w:rPr>
              <w:t>Расчет расхода сырья для изготовления конфет</w:t>
            </w:r>
          </w:p>
        </w:tc>
        <w:tc>
          <w:tcPr>
            <w:tcW w:w="617" w:type="pct"/>
            <w:vAlign w:val="center"/>
          </w:tcPr>
          <w:p w14:paraId="680E25C4"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2</w:t>
            </w:r>
          </w:p>
        </w:tc>
        <w:tc>
          <w:tcPr>
            <w:tcW w:w="357" w:type="pct"/>
            <w:gridSpan w:val="2"/>
            <w:vMerge/>
          </w:tcPr>
          <w:p w14:paraId="01CBBEE0"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006655B8"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4E2D2828" w14:textId="77777777" w:rsidTr="00A47BD8">
        <w:trPr>
          <w:trHeight w:val="520"/>
        </w:trPr>
        <w:tc>
          <w:tcPr>
            <w:tcW w:w="782" w:type="pct"/>
            <w:vMerge/>
          </w:tcPr>
          <w:p w14:paraId="3BF0552F"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0E00B116" w14:textId="77777777" w:rsidR="002F75CE" w:rsidRPr="00A47BD8" w:rsidRDefault="002F75CE" w:rsidP="00AC49F1">
            <w:pPr>
              <w:spacing w:line="240" w:lineRule="auto"/>
              <w:contextualSpacing/>
              <w:jc w:val="both"/>
              <w:rPr>
                <w:rFonts w:ascii="Times New Roman" w:hAnsi="Times New Roman"/>
                <w:b/>
                <w:bCs/>
                <w:sz w:val="20"/>
                <w:szCs w:val="20"/>
              </w:rPr>
            </w:pPr>
            <w:r w:rsidRPr="00A47BD8">
              <w:rPr>
                <w:rFonts w:ascii="Times New Roman" w:hAnsi="Times New Roman"/>
                <w:b/>
                <w:bCs/>
                <w:sz w:val="20"/>
                <w:szCs w:val="20"/>
              </w:rPr>
              <w:t xml:space="preserve"> В том числе лабораторных работ</w:t>
            </w:r>
          </w:p>
        </w:tc>
        <w:tc>
          <w:tcPr>
            <w:tcW w:w="617" w:type="pct"/>
            <w:vAlign w:val="center"/>
          </w:tcPr>
          <w:p w14:paraId="4B9657A2" w14:textId="77777777" w:rsidR="002F75CE" w:rsidRPr="00A47BD8" w:rsidRDefault="002F75CE" w:rsidP="00AC49F1">
            <w:pPr>
              <w:suppressAutoHyphens/>
              <w:spacing w:line="240" w:lineRule="auto"/>
              <w:contextualSpacing/>
              <w:jc w:val="center"/>
              <w:rPr>
                <w:rFonts w:ascii="Times New Roman" w:hAnsi="Times New Roman"/>
                <w:b/>
                <w:sz w:val="20"/>
                <w:szCs w:val="20"/>
              </w:rPr>
            </w:pPr>
            <w:r w:rsidRPr="00A47BD8">
              <w:rPr>
                <w:rFonts w:ascii="Times New Roman" w:hAnsi="Times New Roman"/>
                <w:b/>
                <w:sz w:val="20"/>
                <w:szCs w:val="20"/>
              </w:rPr>
              <w:t>13</w:t>
            </w:r>
          </w:p>
        </w:tc>
        <w:tc>
          <w:tcPr>
            <w:tcW w:w="357" w:type="pct"/>
            <w:gridSpan w:val="2"/>
            <w:vMerge/>
          </w:tcPr>
          <w:p w14:paraId="61ACB5FF"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39CED0CD"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0DFEEE1C" w14:textId="77777777" w:rsidTr="00A47BD8">
        <w:trPr>
          <w:trHeight w:val="520"/>
        </w:trPr>
        <w:tc>
          <w:tcPr>
            <w:tcW w:w="782" w:type="pct"/>
            <w:vMerge/>
          </w:tcPr>
          <w:p w14:paraId="356A5EA6"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4CBDD128"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1.Темперирование шоколада. Приготовление корпусных конфет.</w:t>
            </w:r>
          </w:p>
        </w:tc>
        <w:tc>
          <w:tcPr>
            <w:tcW w:w="617" w:type="pct"/>
            <w:vAlign w:val="center"/>
          </w:tcPr>
          <w:p w14:paraId="290DD6FB"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5</w:t>
            </w:r>
          </w:p>
        </w:tc>
        <w:tc>
          <w:tcPr>
            <w:tcW w:w="357" w:type="pct"/>
            <w:gridSpan w:val="2"/>
            <w:vMerge/>
          </w:tcPr>
          <w:p w14:paraId="12FD20CC"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13DFDBC6"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7B21CFC8" w14:textId="77777777" w:rsidTr="00A47BD8">
        <w:trPr>
          <w:trHeight w:val="520"/>
        </w:trPr>
        <w:tc>
          <w:tcPr>
            <w:tcW w:w="782" w:type="pct"/>
            <w:vMerge/>
          </w:tcPr>
          <w:p w14:paraId="08015DF9"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377EDCF8"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3.Приготовление нарезных конфет</w:t>
            </w:r>
          </w:p>
        </w:tc>
        <w:tc>
          <w:tcPr>
            <w:tcW w:w="617" w:type="pct"/>
            <w:vAlign w:val="center"/>
          </w:tcPr>
          <w:p w14:paraId="18EFE2D3"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4</w:t>
            </w:r>
          </w:p>
        </w:tc>
        <w:tc>
          <w:tcPr>
            <w:tcW w:w="357" w:type="pct"/>
            <w:gridSpan w:val="2"/>
            <w:vMerge/>
          </w:tcPr>
          <w:p w14:paraId="45DD6C21"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5A89FFA9"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248D70F6" w14:textId="77777777" w:rsidTr="00A47BD8">
        <w:trPr>
          <w:trHeight w:val="520"/>
        </w:trPr>
        <w:tc>
          <w:tcPr>
            <w:tcW w:w="782" w:type="pct"/>
            <w:vMerge/>
          </w:tcPr>
          <w:p w14:paraId="5B2D203E" w14:textId="77777777" w:rsidR="002F75CE" w:rsidRPr="00A47BD8" w:rsidRDefault="002F75CE" w:rsidP="00AC49F1">
            <w:pPr>
              <w:spacing w:line="240" w:lineRule="auto"/>
              <w:contextualSpacing/>
              <w:rPr>
                <w:rFonts w:ascii="Times New Roman" w:hAnsi="Times New Roman"/>
                <w:b/>
                <w:bCs/>
                <w:sz w:val="20"/>
                <w:szCs w:val="20"/>
              </w:rPr>
            </w:pPr>
          </w:p>
        </w:tc>
        <w:tc>
          <w:tcPr>
            <w:tcW w:w="2689" w:type="pct"/>
          </w:tcPr>
          <w:p w14:paraId="6D3ADCA3" w14:textId="77777777" w:rsidR="002F75CE" w:rsidRPr="00A47BD8" w:rsidRDefault="002F75CE" w:rsidP="00AC49F1">
            <w:pPr>
              <w:spacing w:line="240" w:lineRule="auto"/>
              <w:contextualSpacing/>
              <w:jc w:val="both"/>
              <w:rPr>
                <w:rFonts w:ascii="Times New Roman" w:hAnsi="Times New Roman"/>
                <w:bCs/>
                <w:sz w:val="20"/>
                <w:szCs w:val="20"/>
              </w:rPr>
            </w:pPr>
            <w:r w:rsidRPr="00A47BD8">
              <w:rPr>
                <w:rFonts w:ascii="Times New Roman" w:hAnsi="Times New Roman"/>
                <w:bCs/>
                <w:sz w:val="20"/>
                <w:szCs w:val="20"/>
              </w:rPr>
              <w:t>4.Приготовление труфельных конфет</w:t>
            </w:r>
          </w:p>
        </w:tc>
        <w:tc>
          <w:tcPr>
            <w:tcW w:w="617" w:type="pct"/>
            <w:vAlign w:val="center"/>
          </w:tcPr>
          <w:p w14:paraId="062F4B8F" w14:textId="77777777" w:rsidR="002F75CE" w:rsidRPr="00A47BD8" w:rsidRDefault="002F75CE" w:rsidP="00AC49F1">
            <w:pPr>
              <w:suppressAutoHyphens/>
              <w:spacing w:line="240" w:lineRule="auto"/>
              <w:contextualSpacing/>
              <w:jc w:val="center"/>
              <w:rPr>
                <w:rFonts w:ascii="Times New Roman" w:hAnsi="Times New Roman"/>
                <w:sz w:val="20"/>
                <w:szCs w:val="20"/>
              </w:rPr>
            </w:pPr>
            <w:r w:rsidRPr="00A47BD8">
              <w:rPr>
                <w:rFonts w:ascii="Times New Roman" w:hAnsi="Times New Roman"/>
                <w:sz w:val="20"/>
                <w:szCs w:val="20"/>
              </w:rPr>
              <w:t>4</w:t>
            </w:r>
          </w:p>
        </w:tc>
        <w:tc>
          <w:tcPr>
            <w:tcW w:w="357" w:type="pct"/>
            <w:gridSpan w:val="2"/>
            <w:vMerge/>
          </w:tcPr>
          <w:p w14:paraId="5F72679E" w14:textId="77777777" w:rsidR="002F75CE" w:rsidRPr="00A47BD8" w:rsidRDefault="002F75CE" w:rsidP="00AC49F1">
            <w:pPr>
              <w:spacing w:after="0" w:line="240" w:lineRule="auto"/>
              <w:contextualSpacing/>
              <w:rPr>
                <w:rFonts w:ascii="Times New Roman" w:hAnsi="Times New Roman"/>
                <w:bCs/>
                <w:sz w:val="20"/>
                <w:szCs w:val="20"/>
                <w:highlight w:val="yellow"/>
              </w:rPr>
            </w:pPr>
          </w:p>
        </w:tc>
        <w:tc>
          <w:tcPr>
            <w:tcW w:w="555" w:type="pct"/>
            <w:vMerge/>
          </w:tcPr>
          <w:p w14:paraId="42FDFADB" w14:textId="77777777" w:rsidR="002F75CE" w:rsidRPr="00A47BD8" w:rsidRDefault="002F75CE" w:rsidP="00AC49F1">
            <w:pPr>
              <w:suppressAutoHyphens/>
              <w:spacing w:after="0" w:line="240" w:lineRule="auto"/>
              <w:contextualSpacing/>
              <w:jc w:val="both"/>
              <w:rPr>
                <w:rFonts w:ascii="Times New Roman" w:hAnsi="Times New Roman"/>
                <w:bCs/>
                <w:sz w:val="20"/>
                <w:szCs w:val="20"/>
              </w:rPr>
            </w:pPr>
          </w:p>
        </w:tc>
      </w:tr>
      <w:tr w:rsidR="002F75CE" w:rsidRPr="00A47BD8" w14:paraId="4610E1DF" w14:textId="77777777" w:rsidTr="00A47BD8">
        <w:tc>
          <w:tcPr>
            <w:tcW w:w="3471" w:type="pct"/>
            <w:gridSpan w:val="2"/>
          </w:tcPr>
          <w:p w14:paraId="61335931" w14:textId="77777777" w:rsidR="002F75CE" w:rsidRPr="00A47BD8" w:rsidRDefault="002F75CE" w:rsidP="00AC49F1">
            <w:pPr>
              <w:spacing w:after="120" w:line="240" w:lineRule="auto"/>
              <w:contextualSpacing/>
              <w:rPr>
                <w:rFonts w:ascii="Times New Roman" w:hAnsi="Times New Roman"/>
                <w:b/>
                <w:bCs/>
                <w:sz w:val="20"/>
                <w:szCs w:val="20"/>
              </w:rPr>
            </w:pPr>
            <w:r w:rsidRPr="00A47BD8">
              <w:rPr>
                <w:rFonts w:ascii="Times New Roman" w:hAnsi="Times New Roman"/>
                <w:b/>
                <w:bCs/>
                <w:sz w:val="20"/>
                <w:szCs w:val="20"/>
              </w:rPr>
              <w:t xml:space="preserve">Учебная практика раздела 1 </w:t>
            </w:r>
          </w:p>
          <w:p w14:paraId="09F1A61D" w14:textId="77777777" w:rsidR="002F75CE" w:rsidRPr="00A47BD8" w:rsidRDefault="002F75CE" w:rsidP="00AC49F1">
            <w:pPr>
              <w:spacing w:after="120" w:line="240" w:lineRule="auto"/>
              <w:contextualSpacing/>
              <w:rPr>
                <w:rFonts w:ascii="Times New Roman" w:hAnsi="Times New Roman"/>
                <w:b/>
                <w:bCs/>
                <w:sz w:val="20"/>
                <w:szCs w:val="20"/>
              </w:rPr>
            </w:pPr>
            <w:r w:rsidRPr="00A47BD8">
              <w:rPr>
                <w:rFonts w:ascii="Times New Roman" w:hAnsi="Times New Roman"/>
                <w:b/>
                <w:bCs/>
                <w:sz w:val="20"/>
                <w:szCs w:val="20"/>
              </w:rPr>
              <w:t>Виды работ</w:t>
            </w:r>
          </w:p>
          <w:p w14:paraId="167E5CF0" w14:textId="77777777" w:rsidR="002F75CE" w:rsidRPr="00A47BD8" w:rsidRDefault="002F75CE" w:rsidP="00AC49F1">
            <w:pPr>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Организация рабочего места, подбор оборудования и инвентаря для приготовления кондитерских изделий и шоколадной продукции.</w:t>
            </w:r>
          </w:p>
          <w:p w14:paraId="08C011B9" w14:textId="77777777" w:rsidR="002F75CE" w:rsidRPr="00A47BD8" w:rsidRDefault="002F75CE" w:rsidP="00AC49F1">
            <w:pPr>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 xml:space="preserve">Подбор и проверка качества продуктов и дополнительных ингредиентов для </w:t>
            </w:r>
            <w:proofErr w:type="gramStart"/>
            <w:r w:rsidRPr="00A47BD8">
              <w:rPr>
                <w:rFonts w:ascii="Times New Roman" w:hAnsi="Times New Roman"/>
                <w:bCs/>
                <w:sz w:val="20"/>
                <w:szCs w:val="20"/>
              </w:rPr>
              <w:t>приготовления  кондитерских</w:t>
            </w:r>
            <w:proofErr w:type="gramEnd"/>
            <w:r w:rsidRPr="00A47BD8">
              <w:rPr>
                <w:rFonts w:ascii="Times New Roman" w:hAnsi="Times New Roman"/>
                <w:bCs/>
                <w:sz w:val="20"/>
                <w:szCs w:val="20"/>
              </w:rPr>
              <w:t xml:space="preserve"> изделий и шоколадной продукции.</w:t>
            </w:r>
          </w:p>
          <w:p w14:paraId="4B7491F7" w14:textId="77777777" w:rsidR="002F75CE" w:rsidRPr="00A47BD8" w:rsidRDefault="002F75CE" w:rsidP="00AC49F1">
            <w:pPr>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Приготовление отделочных полуфабрикатов для кондитерских изделий и шоколадной продукции.</w:t>
            </w:r>
          </w:p>
          <w:p w14:paraId="52108D91" w14:textId="77777777" w:rsidR="002F75CE" w:rsidRPr="00A47BD8" w:rsidRDefault="002F75CE" w:rsidP="00AC49F1">
            <w:pPr>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 xml:space="preserve">Соблюдение правил хранения отделочных </w:t>
            </w:r>
            <w:proofErr w:type="gramStart"/>
            <w:r w:rsidRPr="00A47BD8">
              <w:rPr>
                <w:rFonts w:ascii="Times New Roman" w:hAnsi="Times New Roman"/>
                <w:bCs/>
                <w:sz w:val="20"/>
                <w:szCs w:val="20"/>
              </w:rPr>
              <w:t>полуфабрикатов  кондитерских</w:t>
            </w:r>
            <w:proofErr w:type="gramEnd"/>
            <w:r w:rsidRPr="00A47BD8">
              <w:rPr>
                <w:rFonts w:ascii="Times New Roman" w:hAnsi="Times New Roman"/>
                <w:bCs/>
                <w:sz w:val="20"/>
                <w:szCs w:val="20"/>
              </w:rPr>
              <w:t xml:space="preserve"> изделий и шоколадной продукции с учетом требований к безопасности пищевой продукции.</w:t>
            </w:r>
          </w:p>
          <w:p w14:paraId="6013CF89" w14:textId="77777777" w:rsidR="002F75CE" w:rsidRPr="00A47BD8" w:rsidRDefault="002F75CE" w:rsidP="00AC49F1">
            <w:pPr>
              <w:spacing w:after="0" w:line="240" w:lineRule="auto"/>
              <w:contextualSpacing/>
              <w:jc w:val="both"/>
              <w:rPr>
                <w:rFonts w:ascii="Times New Roman" w:hAnsi="Times New Roman"/>
                <w:bCs/>
                <w:sz w:val="20"/>
                <w:szCs w:val="20"/>
              </w:rPr>
            </w:pPr>
            <w:proofErr w:type="gramStart"/>
            <w:r w:rsidRPr="00A47BD8">
              <w:rPr>
                <w:rFonts w:ascii="Times New Roman" w:hAnsi="Times New Roman"/>
                <w:bCs/>
                <w:sz w:val="20"/>
                <w:szCs w:val="20"/>
              </w:rPr>
              <w:t>Приготовление  кондитерских</w:t>
            </w:r>
            <w:proofErr w:type="gramEnd"/>
            <w:r w:rsidRPr="00A47BD8">
              <w:rPr>
                <w:rFonts w:ascii="Times New Roman" w:hAnsi="Times New Roman"/>
                <w:bCs/>
                <w:sz w:val="20"/>
                <w:szCs w:val="20"/>
              </w:rPr>
              <w:t xml:space="preserve"> изделий и шоколадно продкуции разнообразного ассортимента с соблюдением санитарного, температурного и временного режимов и техники безопасности.</w:t>
            </w:r>
          </w:p>
          <w:p w14:paraId="730DAF21" w14:textId="77777777" w:rsidR="002F75CE" w:rsidRPr="00A47BD8" w:rsidRDefault="002F75CE" w:rsidP="00AC49F1">
            <w:pPr>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 xml:space="preserve"> Творческое оформление кондитерских изделий и шоколадной продукции.</w:t>
            </w:r>
          </w:p>
          <w:p w14:paraId="6F04888F" w14:textId="77777777" w:rsidR="002F75CE" w:rsidRPr="00A47BD8" w:rsidRDefault="002F75CE" w:rsidP="00AC49F1">
            <w:pPr>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Оценка качества кондитерских изделий и шоколадной продукции.</w:t>
            </w:r>
          </w:p>
          <w:p w14:paraId="1BF7D4A8" w14:textId="77777777" w:rsidR="002F75CE" w:rsidRPr="00A47BD8" w:rsidRDefault="002F75CE" w:rsidP="00AC49F1">
            <w:pPr>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Организация рабочего места по упаковке готовой продукции.</w:t>
            </w:r>
            <w:r w:rsidRPr="00A47BD8">
              <w:rPr>
                <w:rFonts w:ascii="Times New Roman" w:hAnsi="Times New Roman"/>
                <w:bCs/>
                <w:sz w:val="20"/>
                <w:szCs w:val="20"/>
              </w:rPr>
              <w:tab/>
            </w:r>
          </w:p>
          <w:p w14:paraId="0DA5EA81" w14:textId="77777777" w:rsidR="002F75CE" w:rsidRPr="00A47BD8" w:rsidRDefault="002F75CE" w:rsidP="00AC49F1">
            <w:pPr>
              <w:spacing w:after="0" w:line="240" w:lineRule="auto"/>
              <w:contextualSpacing/>
              <w:jc w:val="both"/>
              <w:rPr>
                <w:rFonts w:ascii="Times New Roman" w:hAnsi="Times New Roman"/>
                <w:bCs/>
                <w:sz w:val="20"/>
                <w:szCs w:val="20"/>
              </w:rPr>
            </w:pPr>
            <w:r w:rsidRPr="00A47BD8">
              <w:rPr>
                <w:rFonts w:ascii="Times New Roman" w:hAnsi="Times New Roman"/>
                <w:bCs/>
                <w:sz w:val="20"/>
                <w:szCs w:val="20"/>
              </w:rPr>
              <w:t>Эксплуатация механического, теплового, холодильного, упаковочного и вспомогательного оборудования.</w:t>
            </w:r>
          </w:p>
          <w:p w14:paraId="3122168E" w14:textId="77777777" w:rsidR="002F75CE" w:rsidRPr="00A47BD8" w:rsidRDefault="002F75CE" w:rsidP="00AC49F1">
            <w:pPr>
              <w:spacing w:after="120" w:line="240" w:lineRule="auto"/>
              <w:contextualSpacing/>
              <w:rPr>
                <w:rFonts w:ascii="Times New Roman" w:hAnsi="Times New Roman"/>
                <w:sz w:val="20"/>
                <w:szCs w:val="20"/>
                <w:highlight w:val="green"/>
              </w:rPr>
            </w:pPr>
          </w:p>
        </w:tc>
        <w:tc>
          <w:tcPr>
            <w:tcW w:w="617" w:type="pct"/>
            <w:vAlign w:val="center"/>
          </w:tcPr>
          <w:p w14:paraId="03C80834" w14:textId="0A598DBA" w:rsidR="002F75CE" w:rsidRPr="00A47BD8" w:rsidRDefault="00A47BD8" w:rsidP="00AC49F1">
            <w:pPr>
              <w:suppressAutoHyphens/>
              <w:spacing w:line="240" w:lineRule="auto"/>
              <w:contextualSpacing/>
              <w:jc w:val="center"/>
              <w:rPr>
                <w:rFonts w:ascii="Times New Roman" w:hAnsi="Times New Roman"/>
                <w:b/>
                <w:sz w:val="20"/>
                <w:szCs w:val="20"/>
                <w:highlight w:val="yellow"/>
              </w:rPr>
            </w:pPr>
            <w:r>
              <w:rPr>
                <w:rFonts w:ascii="Times New Roman" w:hAnsi="Times New Roman"/>
                <w:b/>
                <w:sz w:val="20"/>
                <w:szCs w:val="20"/>
              </w:rPr>
              <w:t>7</w:t>
            </w:r>
            <w:r>
              <w:rPr>
                <w:b/>
                <w:sz w:val="20"/>
                <w:szCs w:val="20"/>
              </w:rPr>
              <w:t>2</w:t>
            </w:r>
          </w:p>
        </w:tc>
        <w:tc>
          <w:tcPr>
            <w:tcW w:w="357" w:type="pct"/>
            <w:gridSpan w:val="2"/>
          </w:tcPr>
          <w:p w14:paraId="2BEF525D" w14:textId="77777777" w:rsidR="002F75CE" w:rsidRPr="00A47BD8" w:rsidRDefault="002F75CE" w:rsidP="00AC49F1">
            <w:pPr>
              <w:suppressAutoHyphens/>
              <w:spacing w:line="240" w:lineRule="auto"/>
              <w:contextualSpacing/>
              <w:rPr>
                <w:rFonts w:ascii="Times New Roman" w:hAnsi="Times New Roman"/>
                <w:b/>
                <w:i/>
                <w:sz w:val="20"/>
                <w:szCs w:val="20"/>
              </w:rPr>
            </w:pPr>
          </w:p>
        </w:tc>
        <w:tc>
          <w:tcPr>
            <w:tcW w:w="555" w:type="pct"/>
          </w:tcPr>
          <w:p w14:paraId="1737785A" w14:textId="77777777" w:rsidR="002F75CE" w:rsidRPr="00A47BD8" w:rsidRDefault="002F75CE" w:rsidP="00AC49F1">
            <w:pPr>
              <w:suppressAutoHyphens/>
              <w:spacing w:line="240" w:lineRule="auto"/>
              <w:contextualSpacing/>
              <w:rPr>
                <w:rFonts w:ascii="Times New Roman" w:hAnsi="Times New Roman"/>
                <w:b/>
                <w:i/>
                <w:sz w:val="20"/>
                <w:szCs w:val="20"/>
              </w:rPr>
            </w:pPr>
          </w:p>
        </w:tc>
      </w:tr>
      <w:tr w:rsidR="002F75CE" w:rsidRPr="00A47BD8" w14:paraId="5D2935A6" w14:textId="77777777" w:rsidTr="00A47BD8">
        <w:trPr>
          <w:trHeight w:val="1044"/>
        </w:trPr>
        <w:tc>
          <w:tcPr>
            <w:tcW w:w="3471" w:type="pct"/>
            <w:gridSpan w:val="2"/>
          </w:tcPr>
          <w:p w14:paraId="10B6054D" w14:textId="77777777" w:rsidR="002F75CE" w:rsidRPr="00A47BD8" w:rsidRDefault="002F75CE" w:rsidP="00AC49F1">
            <w:pPr>
              <w:spacing w:after="120" w:line="240" w:lineRule="auto"/>
              <w:contextualSpacing/>
              <w:rPr>
                <w:rFonts w:ascii="Times New Roman" w:hAnsi="Times New Roman"/>
                <w:i/>
                <w:sz w:val="20"/>
                <w:szCs w:val="20"/>
              </w:rPr>
            </w:pPr>
            <w:r w:rsidRPr="00A47BD8">
              <w:rPr>
                <w:rFonts w:ascii="Times New Roman" w:hAnsi="Times New Roman"/>
                <w:b/>
                <w:bCs/>
                <w:sz w:val="20"/>
                <w:szCs w:val="20"/>
              </w:rPr>
              <w:t>Производственная практика раздела 1</w:t>
            </w:r>
            <w:r w:rsidRPr="00A47BD8">
              <w:rPr>
                <w:rFonts w:ascii="Times New Roman" w:hAnsi="Times New Roman"/>
                <w:b/>
                <w:sz w:val="20"/>
                <w:szCs w:val="20"/>
              </w:rPr>
              <w:t xml:space="preserve"> </w:t>
            </w:r>
          </w:p>
          <w:p w14:paraId="31F613EB" w14:textId="77777777" w:rsidR="002F75CE" w:rsidRPr="00A47BD8" w:rsidRDefault="002F75CE" w:rsidP="00AC49F1">
            <w:pPr>
              <w:spacing w:after="120" w:line="240" w:lineRule="auto"/>
              <w:contextualSpacing/>
              <w:rPr>
                <w:rFonts w:ascii="Times New Roman" w:hAnsi="Times New Roman"/>
                <w:b/>
                <w:bCs/>
                <w:sz w:val="20"/>
                <w:szCs w:val="20"/>
              </w:rPr>
            </w:pPr>
            <w:r w:rsidRPr="00A47BD8">
              <w:rPr>
                <w:rFonts w:ascii="Times New Roman" w:hAnsi="Times New Roman"/>
                <w:b/>
                <w:bCs/>
                <w:sz w:val="20"/>
                <w:szCs w:val="20"/>
              </w:rPr>
              <w:t xml:space="preserve">Виды работ </w:t>
            </w:r>
          </w:p>
          <w:p w14:paraId="4866FA02" w14:textId="77777777" w:rsidR="002F75CE" w:rsidRPr="00A47BD8" w:rsidRDefault="002F75CE" w:rsidP="00AC49F1">
            <w:pPr>
              <w:tabs>
                <w:tab w:val="left" w:pos="272"/>
              </w:tabs>
              <w:spacing w:after="0"/>
              <w:jc w:val="both"/>
              <w:rPr>
                <w:rFonts w:ascii="Times New Roman" w:hAnsi="Times New Roman"/>
                <w:bCs/>
                <w:sz w:val="20"/>
                <w:szCs w:val="20"/>
              </w:rPr>
            </w:pPr>
            <w:r w:rsidRPr="00A47BD8">
              <w:rPr>
                <w:rFonts w:ascii="Times New Roman" w:hAnsi="Times New Roman"/>
                <w:bCs/>
                <w:sz w:val="20"/>
                <w:szCs w:val="20"/>
              </w:rPr>
              <w:t xml:space="preserve">Организация рабочего места на предприятиях общественного питания, подбор оборудования и инвентаря для </w:t>
            </w:r>
            <w:proofErr w:type="gramStart"/>
            <w:r w:rsidRPr="00A47BD8">
              <w:rPr>
                <w:rFonts w:ascii="Times New Roman" w:hAnsi="Times New Roman"/>
                <w:bCs/>
                <w:sz w:val="20"/>
                <w:szCs w:val="20"/>
              </w:rPr>
              <w:t>приготовления  кондитерских</w:t>
            </w:r>
            <w:proofErr w:type="gramEnd"/>
            <w:r w:rsidRPr="00A47BD8">
              <w:rPr>
                <w:rFonts w:ascii="Times New Roman" w:hAnsi="Times New Roman"/>
                <w:bCs/>
                <w:sz w:val="20"/>
                <w:szCs w:val="20"/>
              </w:rPr>
              <w:t xml:space="preserve"> изделий и шоколадной продукции.</w:t>
            </w:r>
          </w:p>
          <w:p w14:paraId="3191FE30" w14:textId="77777777" w:rsidR="002F75CE" w:rsidRPr="00A47BD8" w:rsidRDefault="002F75CE" w:rsidP="00AC49F1">
            <w:pPr>
              <w:tabs>
                <w:tab w:val="left" w:pos="272"/>
              </w:tabs>
              <w:spacing w:after="0"/>
              <w:jc w:val="both"/>
              <w:rPr>
                <w:rFonts w:ascii="Times New Roman" w:hAnsi="Times New Roman"/>
                <w:sz w:val="20"/>
                <w:szCs w:val="20"/>
              </w:rPr>
            </w:pPr>
            <w:r w:rsidRPr="00A47BD8">
              <w:rPr>
                <w:rFonts w:ascii="Times New Roman" w:hAnsi="Times New Roman"/>
                <w:sz w:val="20"/>
                <w:szCs w:val="20"/>
              </w:rPr>
              <w:t>Подбор и проверка качества продуктов и дополнительных ингредиентов для приготовления кондитерских изделий и шоколадной продукции.</w:t>
            </w:r>
          </w:p>
          <w:p w14:paraId="48D13AA6" w14:textId="77777777" w:rsidR="002F75CE" w:rsidRPr="00A47BD8" w:rsidRDefault="002F75CE" w:rsidP="00AC49F1">
            <w:pPr>
              <w:spacing w:after="0"/>
              <w:jc w:val="both"/>
              <w:rPr>
                <w:rFonts w:ascii="Times New Roman" w:hAnsi="Times New Roman"/>
                <w:sz w:val="20"/>
                <w:szCs w:val="20"/>
              </w:rPr>
            </w:pPr>
            <w:r w:rsidRPr="00A47BD8">
              <w:rPr>
                <w:rFonts w:ascii="Times New Roman" w:hAnsi="Times New Roman"/>
                <w:bCs/>
                <w:sz w:val="20"/>
                <w:szCs w:val="20"/>
              </w:rPr>
              <w:t xml:space="preserve">Совершенствование навыков в приготовлении </w:t>
            </w:r>
            <w:r w:rsidRPr="00A47BD8">
              <w:rPr>
                <w:rFonts w:ascii="Times New Roman" w:hAnsi="Times New Roman"/>
                <w:sz w:val="20"/>
                <w:szCs w:val="20"/>
              </w:rPr>
              <w:t>отделочных полуфабрикатов для кондитерских изделий и шоколадной продукции.</w:t>
            </w:r>
          </w:p>
          <w:p w14:paraId="1DC3C986" w14:textId="77777777" w:rsidR="002F75CE" w:rsidRPr="00A47BD8" w:rsidRDefault="002F75CE" w:rsidP="00AC49F1">
            <w:pPr>
              <w:tabs>
                <w:tab w:val="left" w:pos="272"/>
              </w:tabs>
              <w:spacing w:after="0"/>
              <w:jc w:val="both"/>
              <w:rPr>
                <w:rFonts w:ascii="Times New Roman" w:hAnsi="Times New Roman"/>
                <w:sz w:val="20"/>
                <w:szCs w:val="20"/>
              </w:rPr>
            </w:pPr>
            <w:r w:rsidRPr="00A47BD8">
              <w:rPr>
                <w:rFonts w:ascii="Times New Roman" w:hAnsi="Times New Roman"/>
                <w:sz w:val="20"/>
                <w:szCs w:val="20"/>
              </w:rPr>
              <w:t xml:space="preserve">Соблюдение правил хранения отделочных </w:t>
            </w:r>
            <w:proofErr w:type="gramStart"/>
            <w:r w:rsidRPr="00A47BD8">
              <w:rPr>
                <w:rFonts w:ascii="Times New Roman" w:hAnsi="Times New Roman"/>
                <w:sz w:val="20"/>
                <w:szCs w:val="20"/>
              </w:rPr>
              <w:t>полуфабрикатов,  кондитерских</w:t>
            </w:r>
            <w:proofErr w:type="gramEnd"/>
            <w:r w:rsidRPr="00A47BD8">
              <w:rPr>
                <w:rFonts w:ascii="Times New Roman" w:hAnsi="Times New Roman"/>
                <w:sz w:val="20"/>
                <w:szCs w:val="20"/>
              </w:rPr>
              <w:t xml:space="preserve"> изделий и шоколадной продукции с учетом требований к безопасности пищевой продукции.</w:t>
            </w:r>
          </w:p>
          <w:p w14:paraId="7B16DDA3" w14:textId="77777777" w:rsidR="002F75CE" w:rsidRPr="00A47BD8" w:rsidRDefault="002F75CE" w:rsidP="00AC49F1">
            <w:pPr>
              <w:tabs>
                <w:tab w:val="left" w:pos="272"/>
              </w:tabs>
              <w:spacing w:after="0"/>
              <w:jc w:val="both"/>
              <w:rPr>
                <w:rFonts w:ascii="Times New Roman" w:hAnsi="Times New Roman"/>
                <w:bCs/>
                <w:sz w:val="20"/>
                <w:szCs w:val="20"/>
              </w:rPr>
            </w:pPr>
            <w:r w:rsidRPr="00A47BD8">
              <w:rPr>
                <w:rFonts w:ascii="Times New Roman" w:hAnsi="Times New Roman"/>
                <w:bCs/>
                <w:sz w:val="20"/>
                <w:szCs w:val="20"/>
              </w:rPr>
              <w:t>Совершенствование навыков в приготовлении кондитерских изделий и шоколадной продукции разнообразного ассортимента с соблюдением санитарного, температурного и временного режимов и техники безопасности.</w:t>
            </w:r>
          </w:p>
          <w:p w14:paraId="3741ACC1" w14:textId="77777777" w:rsidR="002F75CE" w:rsidRPr="00A47BD8" w:rsidRDefault="002F75CE" w:rsidP="00AC49F1">
            <w:pPr>
              <w:tabs>
                <w:tab w:val="left" w:pos="272"/>
              </w:tabs>
              <w:spacing w:after="0"/>
              <w:jc w:val="both"/>
              <w:rPr>
                <w:rFonts w:ascii="Times New Roman" w:hAnsi="Times New Roman"/>
                <w:bCs/>
                <w:sz w:val="20"/>
                <w:szCs w:val="20"/>
              </w:rPr>
            </w:pPr>
            <w:r w:rsidRPr="00A47BD8">
              <w:rPr>
                <w:rFonts w:ascii="Times New Roman" w:hAnsi="Times New Roman"/>
                <w:bCs/>
                <w:sz w:val="20"/>
                <w:szCs w:val="20"/>
              </w:rPr>
              <w:t xml:space="preserve">Оценка качества кондитерских </w:t>
            </w:r>
            <w:proofErr w:type="gramStart"/>
            <w:r w:rsidRPr="00A47BD8">
              <w:rPr>
                <w:rFonts w:ascii="Times New Roman" w:hAnsi="Times New Roman"/>
                <w:bCs/>
                <w:sz w:val="20"/>
                <w:szCs w:val="20"/>
              </w:rPr>
              <w:t>изделий .</w:t>
            </w:r>
            <w:proofErr w:type="gramEnd"/>
            <w:r w:rsidRPr="00A47BD8">
              <w:rPr>
                <w:rFonts w:ascii="Times New Roman" w:hAnsi="Times New Roman"/>
                <w:sz w:val="20"/>
                <w:szCs w:val="20"/>
              </w:rPr>
              <w:t xml:space="preserve"> </w:t>
            </w:r>
            <w:r w:rsidRPr="00A47BD8">
              <w:rPr>
                <w:rFonts w:ascii="Times New Roman" w:hAnsi="Times New Roman"/>
                <w:bCs/>
                <w:sz w:val="20"/>
                <w:szCs w:val="20"/>
              </w:rPr>
              <w:t>и шоколадной продукции.</w:t>
            </w:r>
          </w:p>
          <w:p w14:paraId="6D8D2960" w14:textId="77777777" w:rsidR="002F75CE" w:rsidRPr="00A47BD8" w:rsidRDefault="002F75CE" w:rsidP="00AC49F1">
            <w:pPr>
              <w:spacing w:after="0" w:line="240" w:lineRule="auto"/>
              <w:contextualSpacing/>
              <w:jc w:val="both"/>
              <w:rPr>
                <w:rFonts w:ascii="Times New Roman" w:hAnsi="Times New Roman"/>
                <w:sz w:val="20"/>
                <w:szCs w:val="20"/>
              </w:rPr>
            </w:pPr>
            <w:r w:rsidRPr="00A47BD8">
              <w:rPr>
                <w:rFonts w:ascii="Times New Roman" w:hAnsi="Times New Roman"/>
                <w:bCs/>
                <w:sz w:val="20"/>
                <w:szCs w:val="20"/>
              </w:rPr>
              <w:t>Эксплуатация механического, теплового, холодильного, упаковочного и вспомогательного оборудования.</w:t>
            </w:r>
          </w:p>
        </w:tc>
        <w:tc>
          <w:tcPr>
            <w:tcW w:w="617" w:type="pct"/>
            <w:vAlign w:val="center"/>
          </w:tcPr>
          <w:p w14:paraId="5B7929BB" w14:textId="77777777" w:rsidR="002F75CE" w:rsidRPr="00A47BD8" w:rsidRDefault="002F75CE" w:rsidP="00AC49F1">
            <w:pPr>
              <w:suppressAutoHyphens/>
              <w:spacing w:line="240" w:lineRule="auto"/>
              <w:contextualSpacing/>
              <w:jc w:val="center"/>
              <w:rPr>
                <w:rFonts w:ascii="Times New Roman" w:hAnsi="Times New Roman"/>
                <w:b/>
                <w:sz w:val="20"/>
                <w:szCs w:val="20"/>
              </w:rPr>
            </w:pPr>
            <w:r w:rsidRPr="00A47BD8">
              <w:rPr>
                <w:rFonts w:ascii="Times New Roman" w:hAnsi="Times New Roman"/>
                <w:b/>
                <w:sz w:val="20"/>
                <w:szCs w:val="20"/>
              </w:rPr>
              <w:t>72</w:t>
            </w:r>
          </w:p>
        </w:tc>
        <w:tc>
          <w:tcPr>
            <w:tcW w:w="357" w:type="pct"/>
            <w:gridSpan w:val="2"/>
          </w:tcPr>
          <w:p w14:paraId="5242CD77" w14:textId="77777777" w:rsidR="002F75CE" w:rsidRPr="00A47BD8" w:rsidRDefault="002F75CE" w:rsidP="00AC49F1">
            <w:pPr>
              <w:suppressAutoHyphens/>
              <w:spacing w:line="240" w:lineRule="auto"/>
              <w:contextualSpacing/>
              <w:rPr>
                <w:rFonts w:ascii="Times New Roman" w:hAnsi="Times New Roman"/>
                <w:b/>
                <w:i/>
                <w:sz w:val="20"/>
                <w:szCs w:val="20"/>
              </w:rPr>
            </w:pPr>
          </w:p>
        </w:tc>
        <w:tc>
          <w:tcPr>
            <w:tcW w:w="555" w:type="pct"/>
          </w:tcPr>
          <w:p w14:paraId="67D12299" w14:textId="77777777" w:rsidR="002F75CE" w:rsidRPr="00A47BD8" w:rsidRDefault="002F75CE" w:rsidP="00AC49F1">
            <w:pPr>
              <w:suppressAutoHyphens/>
              <w:spacing w:line="240" w:lineRule="auto"/>
              <w:contextualSpacing/>
              <w:rPr>
                <w:rFonts w:ascii="Times New Roman" w:hAnsi="Times New Roman"/>
                <w:b/>
                <w:i/>
                <w:sz w:val="20"/>
                <w:szCs w:val="20"/>
              </w:rPr>
            </w:pPr>
          </w:p>
        </w:tc>
      </w:tr>
      <w:tr w:rsidR="002F75CE" w:rsidRPr="00A47BD8" w14:paraId="503DC6BA" w14:textId="77777777" w:rsidTr="00A47BD8">
        <w:tc>
          <w:tcPr>
            <w:tcW w:w="3471" w:type="pct"/>
            <w:gridSpan w:val="2"/>
          </w:tcPr>
          <w:p w14:paraId="10FC1AFE" w14:textId="77777777" w:rsidR="002F75CE" w:rsidRPr="00A47BD8" w:rsidRDefault="002F75CE" w:rsidP="00AC49F1">
            <w:pPr>
              <w:spacing w:after="0"/>
              <w:rPr>
                <w:rFonts w:ascii="Times New Roman" w:hAnsi="Times New Roman"/>
                <w:b/>
                <w:bCs/>
                <w:sz w:val="20"/>
                <w:szCs w:val="20"/>
              </w:rPr>
            </w:pPr>
            <w:r w:rsidRPr="00A47BD8">
              <w:rPr>
                <w:rFonts w:ascii="Times New Roman" w:hAnsi="Times New Roman"/>
                <w:b/>
                <w:bCs/>
                <w:sz w:val="20"/>
                <w:szCs w:val="20"/>
              </w:rPr>
              <w:t>Всего</w:t>
            </w:r>
          </w:p>
        </w:tc>
        <w:tc>
          <w:tcPr>
            <w:tcW w:w="617" w:type="pct"/>
            <w:vAlign w:val="center"/>
          </w:tcPr>
          <w:p w14:paraId="32A43527" w14:textId="555D7961" w:rsidR="002F75CE" w:rsidRPr="00A47BD8" w:rsidRDefault="00764861" w:rsidP="00AC49F1">
            <w:pPr>
              <w:jc w:val="center"/>
              <w:rPr>
                <w:rFonts w:ascii="Times New Roman" w:hAnsi="Times New Roman"/>
                <w:b/>
                <w:sz w:val="20"/>
                <w:szCs w:val="20"/>
                <w:highlight w:val="green"/>
              </w:rPr>
            </w:pPr>
            <w:r>
              <w:rPr>
                <w:rFonts w:ascii="Times New Roman" w:hAnsi="Times New Roman"/>
                <w:b/>
                <w:sz w:val="20"/>
                <w:szCs w:val="20"/>
              </w:rPr>
              <w:t>2</w:t>
            </w:r>
            <w:r>
              <w:rPr>
                <w:b/>
                <w:sz w:val="20"/>
                <w:szCs w:val="20"/>
              </w:rPr>
              <w:t>67</w:t>
            </w:r>
          </w:p>
        </w:tc>
        <w:tc>
          <w:tcPr>
            <w:tcW w:w="357" w:type="pct"/>
            <w:gridSpan w:val="2"/>
          </w:tcPr>
          <w:p w14:paraId="6097D974" w14:textId="77777777" w:rsidR="002F75CE" w:rsidRPr="00A47BD8" w:rsidRDefault="002F75CE" w:rsidP="00AC49F1">
            <w:pPr>
              <w:rPr>
                <w:rFonts w:ascii="Times New Roman" w:hAnsi="Times New Roman"/>
                <w:b/>
                <w:i/>
                <w:sz w:val="20"/>
                <w:szCs w:val="20"/>
                <w:highlight w:val="green"/>
              </w:rPr>
            </w:pPr>
          </w:p>
        </w:tc>
        <w:tc>
          <w:tcPr>
            <w:tcW w:w="555" w:type="pct"/>
          </w:tcPr>
          <w:p w14:paraId="3C7E3180" w14:textId="77777777" w:rsidR="002F75CE" w:rsidRPr="00A47BD8" w:rsidRDefault="002F75CE" w:rsidP="00AC49F1">
            <w:pPr>
              <w:rPr>
                <w:rFonts w:ascii="Times New Roman" w:hAnsi="Times New Roman"/>
                <w:b/>
                <w:i/>
                <w:sz w:val="20"/>
                <w:szCs w:val="20"/>
                <w:highlight w:val="green"/>
              </w:rPr>
            </w:pPr>
          </w:p>
        </w:tc>
      </w:tr>
    </w:tbl>
    <w:p w14:paraId="6CFDB57E" w14:textId="77777777" w:rsidR="002F75CE" w:rsidRPr="00476F18" w:rsidRDefault="002F75CE" w:rsidP="002F75CE">
      <w:pPr>
        <w:suppressAutoHyphens/>
        <w:rPr>
          <w:rFonts w:ascii="Times New Roman" w:hAnsi="Times New Roman"/>
          <w:i/>
          <w:sz w:val="24"/>
          <w:szCs w:val="24"/>
        </w:rPr>
      </w:pPr>
    </w:p>
    <w:p w14:paraId="5C28A080" w14:textId="77777777" w:rsidR="002F75CE" w:rsidRPr="00476F18" w:rsidRDefault="002F75CE" w:rsidP="002F75CE">
      <w:pPr>
        <w:rPr>
          <w:rFonts w:ascii="Times New Roman" w:hAnsi="Times New Roman"/>
          <w:i/>
          <w:sz w:val="24"/>
          <w:szCs w:val="24"/>
        </w:rPr>
        <w:sectPr w:rsidR="002F75CE" w:rsidRPr="00476F18" w:rsidSect="00476F18">
          <w:pgSz w:w="16840" w:h="11907" w:orient="landscape"/>
          <w:pgMar w:top="567" w:right="567" w:bottom="567" w:left="851" w:header="709" w:footer="709" w:gutter="0"/>
          <w:cols w:space="720"/>
        </w:sectPr>
      </w:pPr>
    </w:p>
    <w:p w14:paraId="1DA246EA" w14:textId="77777777" w:rsidR="002F75CE" w:rsidRPr="00476F18" w:rsidRDefault="002F75CE" w:rsidP="002F75CE">
      <w:pPr>
        <w:spacing w:after="0"/>
        <w:ind w:left="567" w:firstLine="567"/>
        <w:jc w:val="center"/>
        <w:rPr>
          <w:rFonts w:ascii="Times New Roman" w:hAnsi="Times New Roman"/>
          <w:b/>
          <w:bCs/>
          <w:sz w:val="24"/>
          <w:szCs w:val="24"/>
        </w:rPr>
      </w:pPr>
      <w:r w:rsidRPr="00476F18">
        <w:rPr>
          <w:rFonts w:ascii="Times New Roman" w:hAnsi="Times New Roman"/>
          <w:b/>
          <w:bCs/>
          <w:sz w:val="24"/>
          <w:szCs w:val="24"/>
        </w:rPr>
        <w:lastRenderedPageBreak/>
        <w:t>3. УСЛОВИЯ РЕАЛИЗАЦИИ ПРОФЕССИОНАЛЬНОГО МОДУЛЯ</w:t>
      </w:r>
    </w:p>
    <w:p w14:paraId="75872E82" w14:textId="77777777" w:rsidR="002F75CE" w:rsidRPr="00476F18" w:rsidRDefault="002F75CE" w:rsidP="002F75CE">
      <w:pPr>
        <w:spacing w:after="0"/>
        <w:ind w:left="567" w:firstLine="567"/>
        <w:rPr>
          <w:rFonts w:ascii="Times New Roman" w:hAnsi="Times New Roman"/>
          <w:b/>
          <w:bCs/>
          <w:sz w:val="24"/>
          <w:szCs w:val="24"/>
          <w:highlight w:val="lightGray"/>
        </w:rPr>
      </w:pPr>
    </w:p>
    <w:p w14:paraId="5E103792" w14:textId="77777777" w:rsidR="002F75CE" w:rsidRPr="00476F18" w:rsidRDefault="002F75CE" w:rsidP="002F75CE">
      <w:pPr>
        <w:spacing w:after="0" w:line="240" w:lineRule="auto"/>
        <w:ind w:left="567" w:firstLine="567"/>
        <w:jc w:val="both"/>
        <w:rPr>
          <w:rFonts w:ascii="Times New Roman" w:hAnsi="Times New Roman"/>
          <w:b/>
          <w:bCs/>
          <w:sz w:val="24"/>
          <w:szCs w:val="24"/>
        </w:rPr>
      </w:pPr>
      <w:r w:rsidRPr="00476F1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F30D01B" w14:textId="77777777" w:rsidR="002F75CE" w:rsidRPr="00476F18" w:rsidRDefault="002F75CE" w:rsidP="002F75CE">
      <w:pPr>
        <w:suppressAutoHyphens/>
        <w:spacing w:after="0" w:line="240" w:lineRule="auto"/>
        <w:ind w:left="567" w:firstLine="567"/>
        <w:jc w:val="both"/>
        <w:rPr>
          <w:rFonts w:ascii="Times New Roman" w:hAnsi="Times New Roman"/>
          <w:bCs/>
          <w:sz w:val="24"/>
          <w:szCs w:val="24"/>
          <w:highlight w:val="yellow"/>
        </w:rPr>
      </w:pPr>
      <w:r w:rsidRPr="00476F18">
        <w:rPr>
          <w:rFonts w:ascii="Times New Roman" w:hAnsi="Times New Roman"/>
          <w:bCs/>
          <w:sz w:val="24"/>
          <w:szCs w:val="24"/>
        </w:rPr>
        <w:t>Кабинет</w:t>
      </w:r>
      <w:r w:rsidRPr="00476F18">
        <w:rPr>
          <w:rFonts w:ascii="Times New Roman" w:hAnsi="Times New Roman"/>
          <w:bCs/>
          <w:i/>
          <w:sz w:val="24"/>
          <w:szCs w:val="24"/>
        </w:rPr>
        <w:t xml:space="preserve"> </w:t>
      </w:r>
      <w:r w:rsidRPr="00476F18">
        <w:rPr>
          <w:rFonts w:ascii="Times New Roman" w:hAnsi="Times New Roman"/>
          <w:bCs/>
          <w:sz w:val="24"/>
          <w:szCs w:val="24"/>
        </w:rPr>
        <w:t>«Технологии кондитерского производства», с учебным кондитерским цехом</w:t>
      </w:r>
      <w:r w:rsidRPr="00476F18">
        <w:rPr>
          <w:rFonts w:ascii="Times New Roman" w:hAnsi="Times New Roman"/>
          <w:b/>
          <w:bCs/>
          <w:iCs/>
          <w:sz w:val="24"/>
          <w:szCs w:val="24"/>
        </w:rPr>
        <w:t>,</w:t>
      </w:r>
      <w:r w:rsidRPr="00476F18">
        <w:rPr>
          <w:rFonts w:ascii="Times New Roman" w:hAnsi="Times New Roman"/>
          <w:bCs/>
          <w:iCs/>
          <w:sz w:val="24"/>
          <w:szCs w:val="24"/>
        </w:rPr>
        <w:t xml:space="preserve"> оснащенный в соответствии с п. 6.1.2.1 образовательной программы по п</w:t>
      </w:r>
      <w:r w:rsidRPr="00476F18">
        <w:rPr>
          <w:rFonts w:ascii="Times New Roman" w:hAnsi="Times New Roman"/>
          <w:bCs/>
          <w:sz w:val="24"/>
          <w:szCs w:val="24"/>
        </w:rPr>
        <w:t>рофессии 12901 Кондитер.</w:t>
      </w:r>
    </w:p>
    <w:p w14:paraId="7EAC5D24" w14:textId="77777777" w:rsidR="002F75CE" w:rsidRPr="00476F18" w:rsidRDefault="002F75CE" w:rsidP="002F75CE">
      <w:pPr>
        <w:suppressAutoHyphens/>
        <w:spacing w:after="0" w:line="240" w:lineRule="auto"/>
        <w:ind w:left="567" w:firstLine="567"/>
        <w:jc w:val="both"/>
        <w:rPr>
          <w:rFonts w:ascii="Times New Roman" w:hAnsi="Times New Roman"/>
          <w:bCs/>
          <w:sz w:val="24"/>
          <w:szCs w:val="24"/>
          <w:highlight w:val="yellow"/>
        </w:rPr>
      </w:pPr>
      <w:r w:rsidRPr="00476F18">
        <w:rPr>
          <w:rFonts w:ascii="Times New Roman" w:hAnsi="Times New Roman"/>
          <w:bCs/>
          <w:sz w:val="24"/>
          <w:szCs w:val="24"/>
        </w:rPr>
        <w:t>Лаборатория «</w:t>
      </w:r>
      <w:r w:rsidRPr="00476F18">
        <w:rPr>
          <w:rFonts w:ascii="Times New Roman" w:hAnsi="Times New Roman"/>
          <w:bCs/>
          <w:iCs/>
          <w:sz w:val="24"/>
          <w:szCs w:val="24"/>
        </w:rPr>
        <w:t>Технология кондитерского производства</w:t>
      </w:r>
      <w:proofErr w:type="gramStart"/>
      <w:r w:rsidRPr="00476F18">
        <w:rPr>
          <w:rFonts w:ascii="Times New Roman" w:hAnsi="Times New Roman"/>
          <w:bCs/>
          <w:iCs/>
          <w:sz w:val="24"/>
          <w:szCs w:val="24"/>
        </w:rPr>
        <w:t>»..</w:t>
      </w:r>
      <w:proofErr w:type="gramEnd"/>
      <w:r w:rsidRPr="00476F18">
        <w:rPr>
          <w:rFonts w:ascii="Times New Roman" w:hAnsi="Times New Roman"/>
          <w:b/>
          <w:bCs/>
          <w:iCs/>
          <w:sz w:val="24"/>
          <w:szCs w:val="24"/>
        </w:rPr>
        <w:t xml:space="preserve">, </w:t>
      </w:r>
      <w:r w:rsidRPr="00476F18">
        <w:rPr>
          <w:rFonts w:ascii="Times New Roman" w:hAnsi="Times New Roman"/>
          <w:bCs/>
          <w:iCs/>
          <w:sz w:val="24"/>
          <w:szCs w:val="24"/>
        </w:rPr>
        <w:t xml:space="preserve">оснащенная </w:t>
      </w:r>
      <w:r w:rsidRPr="00476F18">
        <w:rPr>
          <w:rFonts w:ascii="Times New Roman" w:hAnsi="Times New Roman"/>
          <w:bCs/>
          <w:sz w:val="24"/>
          <w:szCs w:val="24"/>
        </w:rPr>
        <w:t xml:space="preserve">в соответствии с п. 6.1.2.3 образовательной программы по </w:t>
      </w:r>
      <w:r w:rsidRPr="00476F18">
        <w:rPr>
          <w:rFonts w:ascii="Times New Roman" w:hAnsi="Times New Roman"/>
          <w:bCs/>
          <w:iCs/>
          <w:sz w:val="24"/>
          <w:szCs w:val="24"/>
        </w:rPr>
        <w:t>п</w:t>
      </w:r>
      <w:r w:rsidRPr="00476F18">
        <w:rPr>
          <w:rFonts w:ascii="Times New Roman" w:hAnsi="Times New Roman"/>
          <w:bCs/>
          <w:sz w:val="24"/>
          <w:szCs w:val="24"/>
        </w:rPr>
        <w:t>рофессии 12901 Кондитер.</w:t>
      </w:r>
    </w:p>
    <w:p w14:paraId="357E3D44" w14:textId="77777777" w:rsidR="002F75CE" w:rsidRPr="00476F18" w:rsidRDefault="002F75CE" w:rsidP="002F75CE">
      <w:pPr>
        <w:suppressAutoHyphens/>
        <w:spacing w:after="0" w:line="240" w:lineRule="auto"/>
        <w:ind w:left="567" w:firstLine="567"/>
        <w:jc w:val="both"/>
        <w:rPr>
          <w:rFonts w:ascii="Times New Roman" w:hAnsi="Times New Roman"/>
          <w:bCs/>
          <w:sz w:val="24"/>
          <w:szCs w:val="24"/>
          <w:highlight w:val="yellow"/>
        </w:rPr>
      </w:pPr>
      <w:r w:rsidRPr="00476F18">
        <w:rPr>
          <w:rFonts w:ascii="Times New Roman" w:hAnsi="Times New Roman"/>
          <w:bCs/>
          <w:sz w:val="24"/>
          <w:szCs w:val="24"/>
        </w:rPr>
        <w:t xml:space="preserve">Оснащенные базы практики в соответствии с п 6.1.2.5 образовательной программы </w:t>
      </w:r>
      <w:r w:rsidRPr="00476F18">
        <w:rPr>
          <w:rFonts w:ascii="Times New Roman" w:hAnsi="Times New Roman"/>
          <w:bCs/>
          <w:sz w:val="24"/>
          <w:szCs w:val="24"/>
        </w:rPr>
        <w:br/>
        <w:t xml:space="preserve">по </w:t>
      </w:r>
      <w:r w:rsidRPr="00476F18">
        <w:rPr>
          <w:rFonts w:ascii="Times New Roman" w:hAnsi="Times New Roman"/>
          <w:bCs/>
          <w:iCs/>
          <w:sz w:val="24"/>
          <w:szCs w:val="24"/>
        </w:rPr>
        <w:t>п</w:t>
      </w:r>
      <w:r w:rsidRPr="00476F18">
        <w:rPr>
          <w:rFonts w:ascii="Times New Roman" w:hAnsi="Times New Roman"/>
          <w:bCs/>
          <w:sz w:val="24"/>
          <w:szCs w:val="24"/>
        </w:rPr>
        <w:t>рофессии 12901 Кондитер.</w:t>
      </w:r>
    </w:p>
    <w:p w14:paraId="4701380A" w14:textId="77777777" w:rsidR="002F75CE" w:rsidRPr="00476F18" w:rsidRDefault="002F75CE" w:rsidP="002F75CE">
      <w:pPr>
        <w:suppressAutoHyphens/>
        <w:spacing w:after="0" w:line="240" w:lineRule="auto"/>
        <w:ind w:left="567" w:firstLine="567"/>
        <w:jc w:val="both"/>
        <w:rPr>
          <w:rFonts w:ascii="Times New Roman" w:hAnsi="Times New Roman"/>
          <w:bCs/>
          <w:i/>
          <w:sz w:val="24"/>
          <w:szCs w:val="24"/>
        </w:rPr>
      </w:pPr>
    </w:p>
    <w:p w14:paraId="14CFA569" w14:textId="77777777" w:rsidR="002F75CE" w:rsidRPr="00476F18" w:rsidRDefault="002F75CE" w:rsidP="002F75CE">
      <w:pPr>
        <w:suppressAutoHyphens/>
        <w:spacing w:after="0" w:line="240" w:lineRule="auto"/>
        <w:ind w:left="567" w:firstLine="567"/>
        <w:jc w:val="both"/>
        <w:rPr>
          <w:rFonts w:ascii="Times New Roman" w:hAnsi="Times New Roman"/>
          <w:bCs/>
          <w:i/>
          <w:sz w:val="24"/>
          <w:szCs w:val="24"/>
        </w:rPr>
      </w:pPr>
    </w:p>
    <w:p w14:paraId="7D097572" w14:textId="77777777" w:rsidR="002F75CE" w:rsidRPr="00476F18" w:rsidRDefault="002F75CE" w:rsidP="002F75CE">
      <w:pPr>
        <w:spacing w:after="0" w:line="240" w:lineRule="auto"/>
        <w:ind w:left="567" w:firstLine="567"/>
        <w:rPr>
          <w:rFonts w:ascii="Times New Roman" w:hAnsi="Times New Roman"/>
          <w:b/>
          <w:bCs/>
          <w:sz w:val="24"/>
          <w:szCs w:val="24"/>
        </w:rPr>
      </w:pPr>
      <w:r w:rsidRPr="00476F18">
        <w:rPr>
          <w:rFonts w:ascii="Times New Roman" w:hAnsi="Times New Roman"/>
          <w:b/>
          <w:bCs/>
          <w:sz w:val="24"/>
          <w:szCs w:val="24"/>
        </w:rPr>
        <w:t>3.2. Информационное обеспечение реализации программы</w:t>
      </w:r>
    </w:p>
    <w:p w14:paraId="6EEBA17A" w14:textId="77777777" w:rsidR="002F75CE" w:rsidRPr="00476F18" w:rsidRDefault="002F75CE" w:rsidP="002F75CE">
      <w:pPr>
        <w:suppressAutoHyphens/>
        <w:spacing w:after="0" w:line="240" w:lineRule="auto"/>
        <w:ind w:left="567" w:firstLine="567"/>
        <w:jc w:val="both"/>
        <w:rPr>
          <w:rFonts w:ascii="Times New Roman" w:hAnsi="Times New Roman"/>
          <w:sz w:val="24"/>
          <w:szCs w:val="24"/>
        </w:rPr>
      </w:pPr>
      <w:r w:rsidRPr="00476F18">
        <w:rPr>
          <w:rFonts w:ascii="Times New Roman" w:hAnsi="Times New Roman"/>
          <w:bCs/>
          <w:sz w:val="24"/>
          <w:szCs w:val="24"/>
        </w:rPr>
        <w:t>Для реализации программы библиотечный фонд образовательной организации должен иметь п</w:t>
      </w:r>
      <w:r w:rsidRPr="00476F1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76F18">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09ECA51" w14:textId="77777777" w:rsidR="002F75CE" w:rsidRPr="00476F18" w:rsidRDefault="002F75CE" w:rsidP="002F75CE">
      <w:pPr>
        <w:spacing w:after="0" w:line="240" w:lineRule="auto"/>
        <w:ind w:left="567" w:firstLine="567"/>
        <w:contextualSpacing/>
        <w:rPr>
          <w:rFonts w:ascii="Times New Roman" w:hAnsi="Times New Roman"/>
          <w:sz w:val="24"/>
          <w:szCs w:val="24"/>
        </w:rPr>
      </w:pPr>
    </w:p>
    <w:p w14:paraId="46C46F26" w14:textId="77777777" w:rsidR="002F75CE" w:rsidRPr="00476F18" w:rsidRDefault="002F75CE" w:rsidP="002F75CE">
      <w:pPr>
        <w:spacing w:after="0" w:line="240" w:lineRule="auto"/>
        <w:ind w:left="567" w:firstLine="567"/>
        <w:contextualSpacing/>
        <w:jc w:val="both"/>
        <w:rPr>
          <w:rFonts w:ascii="Times New Roman" w:hAnsi="Times New Roman"/>
          <w:b/>
          <w:sz w:val="24"/>
          <w:szCs w:val="24"/>
          <w:lang w:val="x-none" w:eastAsia="x-none"/>
        </w:rPr>
      </w:pPr>
      <w:r w:rsidRPr="00476F18">
        <w:rPr>
          <w:rFonts w:ascii="Times New Roman" w:hAnsi="Times New Roman"/>
          <w:b/>
          <w:sz w:val="24"/>
          <w:szCs w:val="24"/>
          <w:lang w:val="x-none" w:eastAsia="x-none"/>
        </w:rPr>
        <w:t xml:space="preserve">3.2.1. </w:t>
      </w:r>
      <w:r w:rsidRPr="00476F18">
        <w:rPr>
          <w:rFonts w:ascii="Times New Roman" w:hAnsi="Times New Roman"/>
          <w:b/>
          <w:sz w:val="24"/>
          <w:szCs w:val="24"/>
          <w:lang w:eastAsia="x-none"/>
        </w:rPr>
        <w:t>Основные печатные</w:t>
      </w:r>
      <w:r w:rsidRPr="00476F18">
        <w:rPr>
          <w:rFonts w:ascii="Times New Roman" w:hAnsi="Times New Roman"/>
          <w:b/>
          <w:sz w:val="24"/>
          <w:szCs w:val="24"/>
          <w:lang w:val="x-none" w:eastAsia="x-none"/>
        </w:rPr>
        <w:t xml:space="preserve"> издания</w:t>
      </w:r>
    </w:p>
    <w:p w14:paraId="78E8E9F4" w14:textId="77777777" w:rsidR="002F75CE" w:rsidRPr="00476F18" w:rsidRDefault="002F75CE" w:rsidP="002F75CE">
      <w:pPr>
        <w:spacing w:after="0" w:line="240" w:lineRule="auto"/>
        <w:ind w:left="567" w:firstLine="567"/>
        <w:contextualSpacing/>
        <w:jc w:val="both"/>
        <w:rPr>
          <w:rFonts w:ascii="Times New Roman" w:hAnsi="Times New Roman"/>
          <w:b/>
          <w:sz w:val="24"/>
          <w:szCs w:val="24"/>
          <w:lang w:val="x-none" w:eastAsia="x-none"/>
        </w:rPr>
      </w:pPr>
    </w:p>
    <w:p w14:paraId="1A643E16"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1. Андонова, Н. И.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w:t>
      </w:r>
      <w:proofErr w:type="gramStart"/>
      <w:r w:rsidRPr="00476F18">
        <w:rPr>
          <w:rFonts w:ascii="Times New Roman" w:hAnsi="Times New Roman"/>
          <w:sz w:val="24"/>
          <w:szCs w:val="24"/>
        </w:rPr>
        <w:t>обслуживания :</w:t>
      </w:r>
      <w:proofErr w:type="gramEnd"/>
      <w:r w:rsidRPr="00476F18">
        <w:rPr>
          <w:rFonts w:ascii="Times New Roman" w:hAnsi="Times New Roman"/>
          <w:sz w:val="24"/>
          <w:szCs w:val="24"/>
        </w:rPr>
        <w:t xml:space="preserve"> учебник / Н. И. Андронова ; Т. А. Качурина.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Академия, 2018. – 256 с.</w:t>
      </w:r>
    </w:p>
    <w:p w14:paraId="12AEA2FE"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2. Бурчакова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учетом потребностей различных категорий потребителей, видов и форм </w:t>
      </w:r>
      <w:proofErr w:type="gramStart"/>
      <w:r w:rsidRPr="00476F18">
        <w:rPr>
          <w:rFonts w:ascii="Times New Roman" w:hAnsi="Times New Roman"/>
          <w:sz w:val="24"/>
          <w:szCs w:val="24"/>
        </w:rPr>
        <w:t>обслуживания :</w:t>
      </w:r>
      <w:proofErr w:type="gramEnd"/>
      <w:r w:rsidRPr="00476F18">
        <w:rPr>
          <w:rFonts w:ascii="Times New Roman" w:hAnsi="Times New Roman"/>
          <w:sz w:val="24"/>
          <w:szCs w:val="24"/>
        </w:rPr>
        <w:t xml:space="preserve"> Учебник для студентов учреждений среднего профессионального образования / И.Ю. Бурчакова, С.В. Ермилова; Рец. Л.А. Васильева. - 2-е </w:t>
      </w:r>
      <w:proofErr w:type="gramStart"/>
      <w:r w:rsidRPr="00476F18">
        <w:rPr>
          <w:rFonts w:ascii="Times New Roman" w:hAnsi="Times New Roman"/>
          <w:sz w:val="24"/>
          <w:szCs w:val="24"/>
        </w:rPr>
        <w:t>изд.,стер</w:t>
      </w:r>
      <w:proofErr w:type="gramEnd"/>
      <w:r w:rsidRPr="00476F18">
        <w:rPr>
          <w:rFonts w:ascii="Times New Roman" w:hAnsi="Times New Roman"/>
          <w:sz w:val="24"/>
          <w:szCs w:val="24"/>
        </w:rPr>
        <w:t>. - М.: Академия, 2018. - 384с.</w:t>
      </w:r>
    </w:p>
    <w:p w14:paraId="50AFAB4F" w14:textId="77777777" w:rsidR="002F75CE" w:rsidRPr="00476F18" w:rsidRDefault="002F75CE" w:rsidP="002F75CE">
      <w:pPr>
        <w:spacing w:after="0" w:line="240" w:lineRule="auto"/>
        <w:ind w:left="567" w:firstLine="567"/>
        <w:contextualSpacing/>
        <w:jc w:val="both"/>
        <w:rPr>
          <w:rFonts w:ascii="Times New Roman" w:hAnsi="Times New Roman"/>
          <w:sz w:val="24"/>
          <w:szCs w:val="24"/>
          <w:lang w:eastAsia="x-none"/>
        </w:rPr>
      </w:pPr>
      <w:r w:rsidRPr="00476F18">
        <w:rPr>
          <w:rFonts w:ascii="Times New Roman" w:hAnsi="Times New Roman"/>
          <w:sz w:val="24"/>
          <w:szCs w:val="24"/>
          <w:lang w:eastAsia="x-none"/>
        </w:rPr>
        <w:t xml:space="preserve">3. Бурчакова И. Ю. Организация процесса приготовления и пригтовление сложных хлебобулочных, мучных кондитерских </w:t>
      </w:r>
      <w:proofErr w:type="gramStart"/>
      <w:r w:rsidRPr="00476F18">
        <w:rPr>
          <w:rFonts w:ascii="Times New Roman" w:hAnsi="Times New Roman"/>
          <w:sz w:val="24"/>
          <w:szCs w:val="24"/>
          <w:lang w:eastAsia="x-none"/>
        </w:rPr>
        <w:t>изделий :</w:t>
      </w:r>
      <w:proofErr w:type="gramEnd"/>
      <w:r w:rsidRPr="00476F18">
        <w:rPr>
          <w:rFonts w:ascii="Times New Roman" w:hAnsi="Times New Roman"/>
          <w:sz w:val="24"/>
          <w:szCs w:val="24"/>
          <w:lang w:eastAsia="x-none"/>
        </w:rPr>
        <w:t xml:space="preserve"> учебник / И. Ю. Бурчакова ; С.В.Ермилова. – </w:t>
      </w:r>
      <w:proofErr w:type="gramStart"/>
      <w:r w:rsidRPr="00476F18">
        <w:rPr>
          <w:rFonts w:ascii="Times New Roman" w:hAnsi="Times New Roman"/>
          <w:sz w:val="24"/>
          <w:szCs w:val="24"/>
          <w:lang w:eastAsia="x-none"/>
        </w:rPr>
        <w:t>Москва :</w:t>
      </w:r>
      <w:proofErr w:type="gramEnd"/>
      <w:r w:rsidRPr="00476F18">
        <w:rPr>
          <w:rFonts w:ascii="Times New Roman" w:hAnsi="Times New Roman"/>
          <w:sz w:val="24"/>
          <w:szCs w:val="24"/>
          <w:lang w:eastAsia="x-none"/>
        </w:rPr>
        <w:t xml:space="preserve"> Академия, 2017. – 384 с.</w:t>
      </w:r>
    </w:p>
    <w:p w14:paraId="7E4BE903" w14:textId="77777777" w:rsidR="002F75CE" w:rsidRPr="00476F18" w:rsidRDefault="002F75CE" w:rsidP="002F75CE">
      <w:pPr>
        <w:spacing w:after="0" w:line="240" w:lineRule="auto"/>
        <w:ind w:left="567" w:firstLine="567"/>
        <w:contextualSpacing/>
        <w:jc w:val="both"/>
        <w:rPr>
          <w:rFonts w:ascii="Times New Roman" w:hAnsi="Times New Roman"/>
          <w:sz w:val="24"/>
          <w:szCs w:val="24"/>
          <w:lang w:eastAsia="x-none"/>
        </w:rPr>
      </w:pPr>
      <w:r w:rsidRPr="00476F18">
        <w:rPr>
          <w:rFonts w:ascii="Times New Roman" w:hAnsi="Times New Roman"/>
          <w:sz w:val="24"/>
          <w:szCs w:val="24"/>
          <w:lang w:eastAsia="x-none"/>
        </w:rPr>
        <w:t xml:space="preserve">4. Бурчакова И. Ю. Организация процесса приготовления и приготовление сложных хлебобулочных, мучных кондитерских </w:t>
      </w:r>
      <w:proofErr w:type="gramStart"/>
      <w:r w:rsidRPr="00476F18">
        <w:rPr>
          <w:rFonts w:ascii="Times New Roman" w:hAnsi="Times New Roman"/>
          <w:sz w:val="24"/>
          <w:szCs w:val="24"/>
          <w:lang w:eastAsia="x-none"/>
        </w:rPr>
        <w:t>изделий :</w:t>
      </w:r>
      <w:proofErr w:type="gramEnd"/>
      <w:r w:rsidRPr="00476F18">
        <w:rPr>
          <w:rFonts w:ascii="Times New Roman" w:hAnsi="Times New Roman"/>
          <w:sz w:val="24"/>
          <w:szCs w:val="24"/>
          <w:lang w:eastAsia="x-none"/>
        </w:rPr>
        <w:t xml:space="preserve"> лабораторно-практические работы/ И. Ю. Бурчакова. – </w:t>
      </w:r>
      <w:proofErr w:type="gramStart"/>
      <w:r w:rsidRPr="00476F18">
        <w:rPr>
          <w:rFonts w:ascii="Times New Roman" w:hAnsi="Times New Roman"/>
          <w:sz w:val="24"/>
          <w:szCs w:val="24"/>
          <w:lang w:eastAsia="x-none"/>
        </w:rPr>
        <w:t>Москва :</w:t>
      </w:r>
      <w:proofErr w:type="gramEnd"/>
      <w:r w:rsidRPr="00476F18">
        <w:rPr>
          <w:rFonts w:ascii="Times New Roman" w:hAnsi="Times New Roman"/>
          <w:sz w:val="24"/>
          <w:szCs w:val="24"/>
          <w:lang w:eastAsia="x-none"/>
        </w:rPr>
        <w:t xml:space="preserve"> Академия, 2016. – 240 с</w:t>
      </w:r>
    </w:p>
    <w:p w14:paraId="413706D6"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  5.Бутейкис Н.Г. Технология приготовления мучных кондитерских изделий: учебник для проф.  Образования/ Н.Г </w:t>
      </w:r>
      <w:proofErr w:type="gramStart"/>
      <w:r w:rsidRPr="00476F18">
        <w:rPr>
          <w:rFonts w:ascii="Times New Roman" w:hAnsi="Times New Roman"/>
          <w:sz w:val="24"/>
          <w:szCs w:val="24"/>
        </w:rPr>
        <w:t>Бутейкис.-</w:t>
      </w:r>
      <w:proofErr w:type="gramEnd"/>
      <w:r w:rsidRPr="00476F18">
        <w:rPr>
          <w:rFonts w:ascii="Times New Roman" w:hAnsi="Times New Roman"/>
          <w:sz w:val="24"/>
          <w:szCs w:val="24"/>
        </w:rPr>
        <w:t xml:space="preserve"> 14-е изд., испр.- М.: Издательский центр «Академия», 2016.-336с.</w:t>
      </w:r>
    </w:p>
    <w:p w14:paraId="770E0533"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  6.Золин В.П. Технологическое оборудование предприятий общественного питания 12-е изд. перераб</w:t>
      </w:r>
      <w:proofErr w:type="gramStart"/>
      <w:r w:rsidRPr="00476F18">
        <w:rPr>
          <w:rFonts w:ascii="Times New Roman" w:hAnsi="Times New Roman"/>
          <w:sz w:val="24"/>
          <w:szCs w:val="24"/>
        </w:rPr>
        <w:t>.</w:t>
      </w:r>
      <w:proofErr w:type="gramEnd"/>
      <w:r w:rsidRPr="00476F18">
        <w:rPr>
          <w:rFonts w:ascii="Times New Roman" w:hAnsi="Times New Roman"/>
          <w:sz w:val="24"/>
          <w:szCs w:val="24"/>
        </w:rPr>
        <w:t xml:space="preserve"> и доп. Учебник для профессионального образования. - М.: Издательский центр «Академия», 2016.-320 с.</w:t>
      </w:r>
    </w:p>
    <w:p w14:paraId="6FEA5DFA"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  7.Ермилова С. В. Приготовление хлебобулочных, мучных кондитерских изделий. Учебник. - М.: Издательский центр «Академия», 2017. - 336 с.</w:t>
      </w:r>
    </w:p>
    <w:p w14:paraId="0D2421C1"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 8. Епифанова, М. В. Товароведение продовольственных </w:t>
      </w:r>
      <w:proofErr w:type="gramStart"/>
      <w:r w:rsidRPr="00476F18">
        <w:rPr>
          <w:rFonts w:ascii="Times New Roman" w:hAnsi="Times New Roman"/>
          <w:sz w:val="24"/>
          <w:szCs w:val="24"/>
        </w:rPr>
        <w:t>товаров :</w:t>
      </w:r>
      <w:proofErr w:type="gramEnd"/>
      <w:r w:rsidRPr="00476F18">
        <w:rPr>
          <w:rFonts w:ascii="Times New Roman" w:hAnsi="Times New Roman"/>
          <w:sz w:val="24"/>
          <w:szCs w:val="24"/>
        </w:rPr>
        <w:t xml:space="preserve"> учебник / М.В.</w:t>
      </w:r>
    </w:p>
    <w:p w14:paraId="3E2FAC2D"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Епифанова. – Москва: Академия, 2018. – 208 с.</w:t>
      </w:r>
    </w:p>
    <w:p w14:paraId="45ED03A1"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9. Ермилова С. В. Приготовление, оформление и подготовка к реализации</w:t>
      </w:r>
    </w:p>
    <w:p w14:paraId="30B103B1"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хлебобулочных, мучных кондитерских изделий разнообразного </w:t>
      </w:r>
      <w:proofErr w:type="gramStart"/>
      <w:r w:rsidRPr="00476F18">
        <w:rPr>
          <w:rFonts w:ascii="Times New Roman" w:hAnsi="Times New Roman"/>
          <w:sz w:val="24"/>
          <w:szCs w:val="24"/>
        </w:rPr>
        <w:t>ассортимента :</w:t>
      </w:r>
      <w:proofErr w:type="gramEnd"/>
      <w:r w:rsidRPr="00476F18">
        <w:rPr>
          <w:rFonts w:ascii="Times New Roman" w:hAnsi="Times New Roman"/>
          <w:sz w:val="24"/>
          <w:szCs w:val="24"/>
        </w:rPr>
        <w:t xml:space="preserve"> учебник / С. В. Ермилова. – Москва: Академия, 2018. – 208 с.</w:t>
      </w:r>
    </w:p>
    <w:p w14:paraId="11E76CBA"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lastRenderedPageBreak/>
        <w:t>10. Ермилова С. В. Приготовление, оформление и подготовка к реализации хлебобулочных, мучных кондитерских изделий разнообразного ассортимента: учебник 4-е издю/ С. В. Ермилова. – Москва: Академия, 2019. – 336 с.</w:t>
      </w:r>
    </w:p>
    <w:p w14:paraId="7642E3B9"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11.Кузнецова, Л. С. Технология производства мучных кондитерских </w:t>
      </w:r>
      <w:proofErr w:type="gramStart"/>
      <w:r w:rsidRPr="00476F18">
        <w:rPr>
          <w:rFonts w:ascii="Times New Roman" w:hAnsi="Times New Roman"/>
          <w:sz w:val="24"/>
          <w:szCs w:val="24"/>
        </w:rPr>
        <w:t>изделий :</w:t>
      </w:r>
      <w:proofErr w:type="gramEnd"/>
      <w:r w:rsidRPr="00476F18">
        <w:rPr>
          <w:rFonts w:ascii="Times New Roman" w:hAnsi="Times New Roman"/>
          <w:sz w:val="24"/>
          <w:szCs w:val="24"/>
        </w:rPr>
        <w:t xml:space="preserve"> учебник/ Л. С. Кузнецова ; М. Ю. Сиданова.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Академия, 2017. – 400 с.</w:t>
      </w:r>
    </w:p>
    <w:p w14:paraId="7F272D55"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12. Лаушкина Т. А. Основы микробиологии, физиологии питания, санитарии и</w:t>
      </w:r>
    </w:p>
    <w:p w14:paraId="1D032345"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proofErr w:type="gramStart"/>
      <w:r w:rsidRPr="00476F18">
        <w:rPr>
          <w:rFonts w:ascii="Times New Roman" w:hAnsi="Times New Roman"/>
          <w:sz w:val="24"/>
          <w:szCs w:val="24"/>
        </w:rPr>
        <w:t>гигиены :</w:t>
      </w:r>
      <w:proofErr w:type="gramEnd"/>
      <w:r w:rsidRPr="00476F18">
        <w:rPr>
          <w:rFonts w:ascii="Times New Roman" w:hAnsi="Times New Roman"/>
          <w:sz w:val="24"/>
          <w:szCs w:val="24"/>
        </w:rPr>
        <w:t xml:space="preserve"> учебник / Т. А. Лаушкина.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Академия, 2018. – 240 с.</w:t>
      </w:r>
    </w:p>
    <w:p w14:paraId="1C6CDE9E"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 13. Лутошкина Г. Г. Техническое оснащение и организация рабочего </w:t>
      </w:r>
      <w:proofErr w:type="gramStart"/>
      <w:r w:rsidRPr="00476F18">
        <w:rPr>
          <w:rFonts w:ascii="Times New Roman" w:hAnsi="Times New Roman"/>
          <w:sz w:val="24"/>
          <w:szCs w:val="24"/>
        </w:rPr>
        <w:t>места :</w:t>
      </w:r>
      <w:proofErr w:type="gramEnd"/>
      <w:r w:rsidRPr="00476F18">
        <w:rPr>
          <w:rFonts w:ascii="Times New Roman" w:hAnsi="Times New Roman"/>
          <w:sz w:val="24"/>
          <w:szCs w:val="24"/>
        </w:rPr>
        <w:t xml:space="preserve"> учебник </w:t>
      </w:r>
    </w:p>
    <w:p w14:paraId="17A510FE"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Г. Г. Лутошкина. – Г.Г.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Академия, 2018. – 240 с.</w:t>
      </w:r>
    </w:p>
    <w:p w14:paraId="32899F97"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14. Семичева, Г. П. Приготовление и подготовка к реализации полуфабрикатов для</w:t>
      </w:r>
    </w:p>
    <w:p w14:paraId="64BC29FD"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блюд, кулинарных изделий разнообразного </w:t>
      </w:r>
      <w:proofErr w:type="gramStart"/>
      <w:r w:rsidRPr="00476F18">
        <w:rPr>
          <w:rFonts w:ascii="Times New Roman" w:hAnsi="Times New Roman"/>
          <w:sz w:val="24"/>
          <w:szCs w:val="24"/>
        </w:rPr>
        <w:t>ассортимента :</w:t>
      </w:r>
      <w:proofErr w:type="gramEnd"/>
      <w:r w:rsidRPr="00476F18">
        <w:rPr>
          <w:rFonts w:ascii="Times New Roman" w:hAnsi="Times New Roman"/>
          <w:sz w:val="24"/>
          <w:szCs w:val="24"/>
        </w:rPr>
        <w:t xml:space="preserve"> учебник / Г. П.</w:t>
      </w:r>
    </w:p>
    <w:p w14:paraId="21A3A95A"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Семичева.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Академия, 2019. – 356 с.</w:t>
      </w:r>
    </w:p>
    <w:p w14:paraId="1EA49E64"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 15. Синицына, А. В. Приготовление, оформление и подготовка к реализации холодных и горячих сладких блюд, десертов, напитков разнообразного </w:t>
      </w:r>
      <w:proofErr w:type="gramStart"/>
      <w:r w:rsidRPr="00476F18">
        <w:rPr>
          <w:rFonts w:ascii="Times New Roman" w:hAnsi="Times New Roman"/>
          <w:sz w:val="24"/>
          <w:szCs w:val="24"/>
        </w:rPr>
        <w:t>ассортимента :</w:t>
      </w:r>
      <w:proofErr w:type="gramEnd"/>
    </w:p>
    <w:p w14:paraId="2C5D1AC0" w14:textId="77777777" w:rsidR="002F75CE" w:rsidRPr="00476F18" w:rsidRDefault="002F75CE" w:rsidP="002F75CE">
      <w:pPr>
        <w:spacing w:after="0" w:line="240" w:lineRule="auto"/>
        <w:ind w:left="567" w:firstLine="567"/>
        <w:contextualSpacing/>
        <w:jc w:val="both"/>
        <w:rPr>
          <w:rFonts w:ascii="Times New Roman" w:hAnsi="Times New Roman"/>
          <w:sz w:val="24"/>
          <w:szCs w:val="24"/>
        </w:rPr>
      </w:pPr>
      <w:r w:rsidRPr="00476F18">
        <w:rPr>
          <w:rFonts w:ascii="Times New Roman" w:hAnsi="Times New Roman"/>
          <w:sz w:val="24"/>
          <w:szCs w:val="24"/>
        </w:rPr>
        <w:t xml:space="preserve">учебник / А. В. </w:t>
      </w:r>
      <w:proofErr w:type="gramStart"/>
      <w:r w:rsidRPr="00476F18">
        <w:rPr>
          <w:rFonts w:ascii="Times New Roman" w:hAnsi="Times New Roman"/>
          <w:sz w:val="24"/>
          <w:szCs w:val="24"/>
        </w:rPr>
        <w:t>Синицына ;</w:t>
      </w:r>
      <w:proofErr w:type="gramEnd"/>
      <w:r w:rsidRPr="00476F18">
        <w:rPr>
          <w:rFonts w:ascii="Times New Roman" w:hAnsi="Times New Roman"/>
          <w:sz w:val="24"/>
          <w:szCs w:val="24"/>
        </w:rPr>
        <w:t xml:space="preserve"> Е. И. Соколова. – </w:t>
      </w:r>
      <w:proofErr w:type="gramStart"/>
      <w:r w:rsidRPr="00476F18">
        <w:rPr>
          <w:rFonts w:ascii="Times New Roman" w:hAnsi="Times New Roman"/>
          <w:sz w:val="24"/>
          <w:szCs w:val="24"/>
        </w:rPr>
        <w:t>Москва :</w:t>
      </w:r>
      <w:proofErr w:type="gramEnd"/>
      <w:r w:rsidRPr="00476F18">
        <w:rPr>
          <w:rFonts w:ascii="Times New Roman" w:hAnsi="Times New Roman"/>
          <w:sz w:val="24"/>
          <w:szCs w:val="24"/>
        </w:rPr>
        <w:t xml:space="preserve"> Академия, 2019. – 304 с.</w:t>
      </w:r>
    </w:p>
    <w:p w14:paraId="0AD808FA" w14:textId="77777777" w:rsidR="002F75CE" w:rsidRPr="00476F18" w:rsidRDefault="002F75CE" w:rsidP="002F75CE">
      <w:pPr>
        <w:spacing w:after="0" w:line="240" w:lineRule="auto"/>
        <w:ind w:firstLine="709"/>
        <w:contextualSpacing/>
        <w:jc w:val="both"/>
        <w:rPr>
          <w:rFonts w:ascii="Times New Roman" w:hAnsi="Times New Roman"/>
          <w:sz w:val="24"/>
          <w:szCs w:val="24"/>
          <w:lang w:eastAsia="x-none"/>
        </w:rPr>
      </w:pPr>
    </w:p>
    <w:p w14:paraId="1CDD0E67" w14:textId="77777777" w:rsidR="002F75CE" w:rsidRPr="00476F18" w:rsidRDefault="002F75CE" w:rsidP="002F75CE">
      <w:pPr>
        <w:spacing w:after="0" w:line="240" w:lineRule="auto"/>
        <w:ind w:firstLine="709"/>
        <w:contextualSpacing/>
        <w:jc w:val="both"/>
        <w:rPr>
          <w:rFonts w:ascii="Times New Roman" w:hAnsi="Times New Roman"/>
          <w:sz w:val="24"/>
          <w:szCs w:val="24"/>
          <w:lang w:eastAsia="x-none"/>
        </w:rPr>
      </w:pPr>
    </w:p>
    <w:p w14:paraId="677E4601" w14:textId="77777777" w:rsidR="002F75CE" w:rsidRPr="00476F18" w:rsidRDefault="002F75CE" w:rsidP="002F75CE">
      <w:pPr>
        <w:spacing w:after="0" w:line="240" w:lineRule="auto"/>
        <w:ind w:firstLine="709"/>
        <w:contextualSpacing/>
        <w:jc w:val="both"/>
        <w:rPr>
          <w:rFonts w:ascii="Times New Roman" w:hAnsi="Times New Roman"/>
          <w:b/>
          <w:sz w:val="24"/>
          <w:szCs w:val="24"/>
          <w:lang w:eastAsia="x-none"/>
        </w:rPr>
      </w:pPr>
      <w:r w:rsidRPr="00476F18">
        <w:rPr>
          <w:rFonts w:ascii="Times New Roman" w:hAnsi="Times New Roman"/>
          <w:b/>
          <w:sz w:val="24"/>
          <w:szCs w:val="24"/>
          <w:lang w:eastAsia="x-none"/>
        </w:rPr>
        <w:t>3.2.2 Нормативно- провавые документы</w:t>
      </w:r>
    </w:p>
    <w:p w14:paraId="7250843A" w14:textId="77777777" w:rsidR="002F75CE" w:rsidRPr="00476F18" w:rsidRDefault="002F75CE" w:rsidP="002F75CE">
      <w:pPr>
        <w:spacing w:after="0" w:line="240" w:lineRule="auto"/>
        <w:ind w:firstLine="709"/>
        <w:contextualSpacing/>
        <w:jc w:val="both"/>
        <w:rPr>
          <w:rFonts w:ascii="Times New Roman" w:hAnsi="Times New Roman"/>
          <w:sz w:val="24"/>
          <w:szCs w:val="24"/>
        </w:rPr>
      </w:pPr>
      <w:r w:rsidRPr="00476F18">
        <w:rPr>
          <w:rFonts w:ascii="Times New Roman" w:hAnsi="Times New Roman"/>
          <w:sz w:val="24"/>
          <w:szCs w:val="24"/>
          <w:highlight w:val="yellow"/>
        </w:rPr>
        <w:t xml:space="preserve"> </w:t>
      </w:r>
    </w:p>
    <w:p w14:paraId="15EDAC8B" w14:textId="77777777" w:rsidR="002F75CE" w:rsidRPr="00476F18" w:rsidRDefault="002F75CE" w:rsidP="002F75CE">
      <w:pPr>
        <w:spacing w:after="0" w:line="240" w:lineRule="auto"/>
        <w:ind w:left="567" w:firstLine="1276"/>
        <w:contextualSpacing/>
        <w:jc w:val="both"/>
        <w:rPr>
          <w:rFonts w:ascii="Times New Roman" w:hAnsi="Times New Roman"/>
          <w:color w:val="444444"/>
          <w:sz w:val="24"/>
          <w:szCs w:val="24"/>
          <w:shd w:val="clear" w:color="auto" w:fill="FFFFFF"/>
        </w:rPr>
      </w:pPr>
      <w:r w:rsidRPr="00476F18">
        <w:rPr>
          <w:rFonts w:ascii="Times New Roman" w:hAnsi="Times New Roman"/>
          <w:sz w:val="24"/>
          <w:szCs w:val="24"/>
        </w:rPr>
        <w:t>1.</w:t>
      </w:r>
      <w:r w:rsidRPr="00476F18">
        <w:rPr>
          <w:rFonts w:ascii="Times New Roman" w:hAnsi="Times New Roman"/>
          <w:sz w:val="24"/>
          <w:szCs w:val="24"/>
        </w:rPr>
        <w:tab/>
      </w:r>
      <w:r w:rsidRPr="00476F18">
        <w:rPr>
          <w:rFonts w:ascii="Times New Roman" w:hAnsi="Times New Roman"/>
          <w:color w:val="444444"/>
          <w:sz w:val="24"/>
          <w:szCs w:val="24"/>
          <w:shd w:val="clear" w:color="auto" w:fill="FFFFFF"/>
        </w:rPr>
        <w:t> ГОСТ Р 53041-2008. Национальный стандарт российской федерации изделия кондитерские и полуфабрикаты кондитерского производства. Утв. и введен</w:t>
      </w:r>
      <w:r w:rsidRPr="00476F18">
        <w:rPr>
          <w:rFonts w:ascii="Times New Roman" w:hAnsi="Times New Roman"/>
          <w:color w:val="000000"/>
          <w:sz w:val="24"/>
          <w:szCs w:val="24"/>
          <w:shd w:val="clear" w:color="auto" w:fill="FFFFFF"/>
        </w:rPr>
        <w:t> </w:t>
      </w:r>
      <w:hyperlink r:id="rId64" w:history="1">
        <w:r w:rsidRPr="00476F18">
          <w:rPr>
            <w:rFonts w:ascii="Times New Roman" w:hAnsi="Times New Roman"/>
            <w:color w:val="000000"/>
            <w:sz w:val="24"/>
            <w:szCs w:val="24"/>
            <w:shd w:val="clear" w:color="auto" w:fill="FFFFFF"/>
          </w:rPr>
          <w:t>Федеральным агентством по техническому регулированию и метрологии от 15 декабря 2008 г. n 405-ст</w:t>
        </w:r>
      </w:hyperlink>
    </w:p>
    <w:p w14:paraId="5A01138E" w14:textId="77777777" w:rsidR="002F75CE" w:rsidRPr="00476F18" w:rsidRDefault="002F75CE" w:rsidP="002F75CE">
      <w:pPr>
        <w:pStyle w:val="p15"/>
        <w:spacing w:before="0" w:beforeAutospacing="0" w:after="0" w:afterAutospacing="0"/>
        <w:ind w:left="567" w:firstLine="1276"/>
        <w:jc w:val="both"/>
        <w:rPr>
          <w:color w:val="212529"/>
        </w:rPr>
      </w:pPr>
      <w:r w:rsidRPr="00476F18">
        <w:t xml:space="preserve">2. </w:t>
      </w:r>
      <w:r w:rsidRPr="00476F18">
        <w:rPr>
          <w:rStyle w:val="t2"/>
          <w:color w:val="212529"/>
          <w:shd w:val="clear" w:color="auto" w:fill="FFFFFF"/>
        </w:rPr>
        <w:t>   </w:t>
      </w:r>
      <w:r w:rsidRPr="00476F18">
        <w:rPr>
          <w:color w:val="212529"/>
          <w:shd w:val="clear" w:color="auto" w:fill="FFFFFF"/>
        </w:rPr>
        <w:t xml:space="preserve">ГОСТ 5904-2019. </w:t>
      </w:r>
      <w:r w:rsidRPr="00476F18">
        <w:rPr>
          <w:rStyle w:val="t4"/>
          <w:bCs/>
          <w:color w:val="2B4279"/>
        </w:rPr>
        <w:t> </w:t>
      </w:r>
      <w:r w:rsidRPr="00476F18">
        <w:rPr>
          <w:rStyle w:val="t4"/>
          <w:bCs/>
          <w:color w:val="000000"/>
        </w:rPr>
        <w:t xml:space="preserve">Межгосударственный Стандарт. Изделия Кондитерские. </w:t>
      </w:r>
      <w:r w:rsidRPr="00476F18">
        <w:rPr>
          <w:color w:val="000000"/>
        </w:rPr>
        <w:t> Разработан Вниикп - Филиал Фгбну "Фнц Пищевых Систем Им.В.М.Горбатова" Ран. Принят</w:t>
      </w:r>
      <w:r w:rsidRPr="00476F18">
        <w:rPr>
          <w:color w:val="212529"/>
        </w:rPr>
        <w:t xml:space="preserve"> 30.08. 2019 г. N 121-П</w:t>
      </w:r>
    </w:p>
    <w:p w14:paraId="76581E3A"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t>3. ГОСТ 31984-2012. Услуги общественного питания. Общие требования. - Введ. 01.01.2015. -М.: Стандартинформ, 2014. -III, 8 с.</w:t>
      </w:r>
    </w:p>
    <w:p w14:paraId="2D8C89A3"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t>ТР ТС 021/2011. Технический регламент таможенного союза «О безопасности пищевой продукции» (с изменениями на 14 июля 2021 года). Утвержден Решением комиссии таможенного союза от 9 декабря 2011 года №880, 173 с.</w:t>
      </w:r>
    </w:p>
    <w:p w14:paraId="038901B8"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t xml:space="preserve">4. ГОСТ Р ИСО 22000-2019. Национальный стандарт российской федерации системы менеджмента безопасности пищевой продукции. Утвержден и </w:t>
      </w:r>
      <w:proofErr w:type="gramStart"/>
      <w:r w:rsidRPr="00476F18">
        <w:rPr>
          <w:rFonts w:ascii="Times New Roman" w:hAnsi="Times New Roman"/>
          <w:sz w:val="24"/>
          <w:szCs w:val="24"/>
        </w:rPr>
        <w:t>введен  Федеральным</w:t>
      </w:r>
      <w:proofErr w:type="gramEnd"/>
      <w:r w:rsidRPr="00476F18">
        <w:rPr>
          <w:rFonts w:ascii="Times New Roman" w:hAnsi="Times New Roman"/>
          <w:sz w:val="24"/>
          <w:szCs w:val="24"/>
        </w:rPr>
        <w:t xml:space="preserve"> агентством по техническому регулированию и метрологии от 23 июля 2019 г. N 416-с.</w:t>
      </w:r>
    </w:p>
    <w:p w14:paraId="3A13989B"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t>5.</w:t>
      </w:r>
      <w:r w:rsidRPr="00476F18">
        <w:rPr>
          <w:rFonts w:ascii="Times New Roman" w:hAnsi="Times New Roman"/>
          <w:sz w:val="24"/>
          <w:szCs w:val="24"/>
        </w:rPr>
        <w:tab/>
        <w:t>ГОСТ 31985-2013. Услуги общественного питания. Термины и определения. - Введ. 01.01.2015. - М.: Стандартинформ, 2014. -III, 10 с.</w:t>
      </w:r>
    </w:p>
    <w:p w14:paraId="1CD244F5" w14:textId="77777777" w:rsidR="002F75CE" w:rsidRPr="00476F18" w:rsidRDefault="002F75CE" w:rsidP="002F75CE">
      <w:pPr>
        <w:spacing w:after="0" w:line="240" w:lineRule="auto"/>
        <w:ind w:left="567" w:firstLine="1276"/>
        <w:contextualSpacing/>
        <w:jc w:val="both"/>
        <w:rPr>
          <w:rFonts w:ascii="Times New Roman" w:hAnsi="Times New Roman"/>
          <w:color w:val="000000"/>
          <w:sz w:val="24"/>
          <w:szCs w:val="24"/>
        </w:rPr>
      </w:pPr>
      <w:r w:rsidRPr="00476F18">
        <w:rPr>
          <w:rFonts w:ascii="Times New Roman" w:hAnsi="Times New Roman"/>
          <w:sz w:val="24"/>
          <w:szCs w:val="24"/>
        </w:rPr>
        <w:t>6.</w:t>
      </w:r>
      <w:r w:rsidRPr="00476F18">
        <w:rPr>
          <w:rFonts w:ascii="Times New Roman" w:hAnsi="Times New Roman"/>
          <w:sz w:val="24"/>
          <w:szCs w:val="24"/>
        </w:rPr>
        <w:tab/>
      </w:r>
      <w:r w:rsidRPr="00476F18">
        <w:rPr>
          <w:rFonts w:ascii="Times New Roman" w:hAnsi="Times New Roman"/>
          <w:color w:val="000000"/>
          <w:sz w:val="24"/>
          <w:szCs w:val="24"/>
        </w:rPr>
        <w:t xml:space="preserve">ГОСТ 30390-2013. Услуги общественного питания. Продукция общественного питания. </w:t>
      </w:r>
      <w:r w:rsidRPr="00476F18">
        <w:rPr>
          <w:rFonts w:ascii="Times New Roman" w:hAnsi="Times New Roman"/>
          <w:color w:val="000000"/>
          <w:sz w:val="24"/>
          <w:szCs w:val="24"/>
          <w:shd w:val="clear" w:color="auto" w:fill="FFFFFF"/>
        </w:rPr>
        <w:t>Введен 01.01. 2016.</w:t>
      </w:r>
    </w:p>
    <w:p w14:paraId="49AC2BE4"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t>7.</w:t>
      </w:r>
      <w:r w:rsidRPr="00476F18">
        <w:rPr>
          <w:rFonts w:ascii="Times New Roman" w:hAnsi="Times New Roman"/>
          <w:sz w:val="24"/>
          <w:szCs w:val="24"/>
        </w:rPr>
        <w:tab/>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6D1CAF34"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t>8.</w:t>
      </w:r>
      <w:r w:rsidRPr="00476F18">
        <w:rPr>
          <w:rFonts w:ascii="Times New Roman" w:hAnsi="Times New Roman"/>
          <w:sz w:val="24"/>
          <w:szCs w:val="24"/>
        </w:rPr>
        <w:tab/>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007A54E2"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t>9.</w:t>
      </w:r>
      <w:r w:rsidRPr="00476F18">
        <w:rPr>
          <w:rFonts w:ascii="Times New Roman" w:hAnsi="Times New Roman"/>
          <w:sz w:val="24"/>
          <w:szCs w:val="24"/>
        </w:rPr>
        <w:tab/>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7017004C"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t>10.</w:t>
      </w:r>
      <w:r w:rsidRPr="00476F18">
        <w:rPr>
          <w:rFonts w:ascii="Times New Roman" w:hAnsi="Times New Roman"/>
          <w:sz w:val="24"/>
          <w:szCs w:val="24"/>
        </w:rPr>
        <w:tab/>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3D73452B"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t>11.</w:t>
      </w:r>
      <w:r w:rsidRPr="00476F18">
        <w:rPr>
          <w:rFonts w:ascii="Times New Roman" w:hAnsi="Times New Roman"/>
          <w:sz w:val="24"/>
          <w:szCs w:val="24"/>
        </w:rPr>
        <w:tab/>
        <w:t xml:space="preserve">ГОСТ Р 53041-2008 Изделия кондитерские и полуфабрикаты кондитерского производства. Термины и </w:t>
      </w:r>
      <w:proofErr w:type="gramStart"/>
      <w:r w:rsidRPr="00476F18">
        <w:rPr>
          <w:rFonts w:ascii="Times New Roman" w:hAnsi="Times New Roman"/>
          <w:sz w:val="24"/>
          <w:szCs w:val="24"/>
        </w:rPr>
        <w:t>определения.-</w:t>
      </w:r>
      <w:proofErr w:type="gramEnd"/>
      <w:r w:rsidRPr="00476F18">
        <w:rPr>
          <w:rFonts w:ascii="Times New Roman" w:hAnsi="Times New Roman"/>
          <w:sz w:val="24"/>
          <w:szCs w:val="24"/>
        </w:rPr>
        <w:t xml:space="preserve"> Введ. 01.01.2010. - М.: Стандартинформ, 2012. – III, 10 с.</w:t>
      </w:r>
    </w:p>
    <w:p w14:paraId="0A3154AC"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lastRenderedPageBreak/>
        <w:t>12.</w:t>
      </w:r>
      <w:r w:rsidRPr="00476F18">
        <w:rPr>
          <w:rFonts w:ascii="Times New Roman" w:hAnsi="Times New Roman"/>
          <w:sz w:val="24"/>
          <w:szCs w:val="24"/>
        </w:rPr>
        <w:tab/>
        <w:t>СанПиН. 2.3/2.4. 3590-20.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2189F9FE"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t>13.</w:t>
      </w:r>
      <w:r w:rsidRPr="00476F18">
        <w:rPr>
          <w:rFonts w:ascii="Times New Roman" w:hAnsi="Times New Roman"/>
          <w:sz w:val="24"/>
          <w:szCs w:val="24"/>
        </w:rPr>
        <w:tab/>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45483EE5"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t>14.</w:t>
      </w:r>
      <w:r w:rsidRPr="00476F18">
        <w:rPr>
          <w:rFonts w:ascii="Times New Roman" w:hAnsi="Times New Roman"/>
          <w:sz w:val="24"/>
          <w:szCs w:val="24"/>
        </w:rPr>
        <w:tab/>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7FA1A4D0" w14:textId="77777777" w:rsidR="002F75CE" w:rsidRPr="00476F18" w:rsidRDefault="002F75CE" w:rsidP="002F75CE">
      <w:pPr>
        <w:spacing w:after="0" w:line="240" w:lineRule="auto"/>
        <w:ind w:left="567" w:firstLine="1276"/>
        <w:contextualSpacing/>
        <w:jc w:val="both"/>
        <w:rPr>
          <w:rFonts w:ascii="Times New Roman" w:hAnsi="Times New Roman"/>
          <w:sz w:val="24"/>
          <w:szCs w:val="24"/>
        </w:rPr>
      </w:pPr>
      <w:r w:rsidRPr="00476F18">
        <w:rPr>
          <w:rFonts w:ascii="Times New Roman" w:hAnsi="Times New Roman"/>
          <w:sz w:val="24"/>
          <w:szCs w:val="24"/>
        </w:rPr>
        <w:t>15.</w:t>
      </w:r>
      <w:r w:rsidRPr="00476F18">
        <w:rPr>
          <w:rFonts w:ascii="Times New Roman" w:hAnsi="Times New Roman"/>
          <w:sz w:val="24"/>
          <w:szCs w:val="24"/>
        </w:rPr>
        <w:tab/>
        <w:t>Профессиональный стандарт «33.010». Приказ Министерства труда и социальной защиты РФот (зарегистрировано в Минтруда России 07.09.2015 № 597н).</w:t>
      </w:r>
    </w:p>
    <w:p w14:paraId="773CC6A8" w14:textId="77777777" w:rsidR="002F75CE" w:rsidRPr="00476F18" w:rsidRDefault="002F75CE" w:rsidP="002F75CE">
      <w:pPr>
        <w:spacing w:after="0" w:line="240" w:lineRule="auto"/>
        <w:ind w:left="567" w:firstLine="851"/>
        <w:jc w:val="both"/>
        <w:rPr>
          <w:rFonts w:ascii="Times New Roman" w:hAnsi="Times New Roman"/>
          <w:b/>
          <w:sz w:val="24"/>
          <w:szCs w:val="24"/>
        </w:rPr>
      </w:pPr>
      <w:r w:rsidRPr="00476F18">
        <w:rPr>
          <w:rFonts w:ascii="Times New Roman" w:hAnsi="Times New Roman"/>
          <w:b/>
          <w:sz w:val="24"/>
          <w:szCs w:val="24"/>
        </w:rPr>
        <w:t>3.2.3. Основные электронные издания.</w:t>
      </w:r>
    </w:p>
    <w:p w14:paraId="719E080D" w14:textId="77777777" w:rsidR="002F75CE" w:rsidRPr="00476F18" w:rsidRDefault="002F75CE" w:rsidP="002F75CE">
      <w:pPr>
        <w:spacing w:after="0" w:line="240" w:lineRule="auto"/>
        <w:ind w:left="567" w:firstLine="851"/>
        <w:jc w:val="both"/>
        <w:rPr>
          <w:rFonts w:ascii="Times New Roman" w:hAnsi="Times New Roman"/>
          <w:b/>
          <w:i/>
          <w:iCs/>
          <w:sz w:val="24"/>
          <w:szCs w:val="24"/>
        </w:rPr>
      </w:pPr>
      <w:r w:rsidRPr="00476F18">
        <w:rPr>
          <w:rFonts w:ascii="Times New Roman" w:hAnsi="Times New Roman"/>
          <w:b/>
          <w:i/>
          <w:iCs/>
          <w:sz w:val="24"/>
          <w:szCs w:val="24"/>
        </w:rPr>
        <w:t xml:space="preserve"> </w:t>
      </w:r>
    </w:p>
    <w:p w14:paraId="56A7BFA6" w14:textId="77777777" w:rsidR="002F75CE" w:rsidRPr="00476F18" w:rsidRDefault="002F75CE" w:rsidP="002F75CE">
      <w:pPr>
        <w:spacing w:after="0" w:line="240" w:lineRule="auto"/>
        <w:ind w:left="567" w:firstLine="851"/>
        <w:contextualSpacing/>
        <w:jc w:val="both"/>
        <w:rPr>
          <w:rFonts w:ascii="Times New Roman" w:hAnsi="Times New Roman"/>
          <w:sz w:val="24"/>
          <w:szCs w:val="24"/>
        </w:rPr>
      </w:pPr>
      <w:r w:rsidRPr="00476F18">
        <w:rPr>
          <w:rFonts w:ascii="Times New Roman" w:hAnsi="Times New Roman"/>
          <w:sz w:val="24"/>
          <w:szCs w:val="24"/>
        </w:rPr>
        <w:t>1.</w:t>
      </w:r>
      <w:r w:rsidRPr="00476F18">
        <w:rPr>
          <w:rFonts w:ascii="Times New Roman" w:hAnsi="Times New Roman"/>
          <w:sz w:val="24"/>
          <w:szCs w:val="24"/>
        </w:rPr>
        <w:tab/>
        <w:t>Кулинария [электронный ресурс] / режим доступа: http://www.kedem.ru/decor/dish/</w:t>
      </w:r>
    </w:p>
    <w:p w14:paraId="7C7036EA" w14:textId="77777777" w:rsidR="002F75CE" w:rsidRPr="00476F18" w:rsidRDefault="002F75CE" w:rsidP="002F75CE">
      <w:pPr>
        <w:spacing w:after="0" w:line="240" w:lineRule="auto"/>
        <w:ind w:left="567" w:firstLine="851"/>
        <w:contextualSpacing/>
        <w:jc w:val="both"/>
        <w:rPr>
          <w:rFonts w:ascii="Times New Roman" w:hAnsi="Times New Roman"/>
          <w:sz w:val="24"/>
          <w:szCs w:val="24"/>
        </w:rPr>
      </w:pPr>
      <w:r w:rsidRPr="00476F18">
        <w:rPr>
          <w:rFonts w:ascii="Times New Roman" w:hAnsi="Times New Roman"/>
          <w:sz w:val="24"/>
          <w:szCs w:val="24"/>
        </w:rPr>
        <w:t>2.</w:t>
      </w:r>
      <w:r w:rsidRPr="00476F18">
        <w:rPr>
          <w:rFonts w:ascii="Times New Roman" w:hAnsi="Times New Roman"/>
          <w:sz w:val="24"/>
          <w:szCs w:val="24"/>
        </w:rPr>
        <w:tab/>
        <w:t>Кухарка [электронный ресурс] / режим доступа http://www.kyxarka.ru/news/1338.html</w:t>
      </w:r>
    </w:p>
    <w:p w14:paraId="77F7B99F" w14:textId="77777777" w:rsidR="002F75CE" w:rsidRPr="00476F18" w:rsidRDefault="002F75CE" w:rsidP="002F75CE">
      <w:pPr>
        <w:spacing w:after="0" w:line="240" w:lineRule="auto"/>
        <w:ind w:left="567" w:firstLine="851"/>
        <w:contextualSpacing/>
        <w:jc w:val="both"/>
        <w:rPr>
          <w:rFonts w:ascii="Times New Roman" w:hAnsi="Times New Roman"/>
          <w:sz w:val="24"/>
          <w:szCs w:val="24"/>
        </w:rPr>
      </w:pPr>
      <w:r w:rsidRPr="00476F18">
        <w:rPr>
          <w:rFonts w:ascii="Times New Roman" w:hAnsi="Times New Roman"/>
          <w:sz w:val="24"/>
          <w:szCs w:val="24"/>
        </w:rPr>
        <w:t>3.</w:t>
      </w:r>
      <w:r w:rsidRPr="00476F18">
        <w:rPr>
          <w:rFonts w:ascii="Times New Roman" w:hAnsi="Times New Roman"/>
          <w:sz w:val="24"/>
          <w:szCs w:val="24"/>
        </w:rPr>
        <w:tab/>
        <w:t xml:space="preserve">Большой электронный сборник рецептур для предприятий общественного </w:t>
      </w:r>
      <w:proofErr w:type="gramStart"/>
      <w:r w:rsidRPr="00476F18">
        <w:rPr>
          <w:rFonts w:ascii="Times New Roman" w:hAnsi="Times New Roman"/>
          <w:sz w:val="24"/>
          <w:szCs w:val="24"/>
        </w:rPr>
        <w:t>питания[</w:t>
      </w:r>
      <w:proofErr w:type="gramEnd"/>
      <w:r w:rsidRPr="00476F18">
        <w:rPr>
          <w:rFonts w:ascii="Times New Roman" w:hAnsi="Times New Roman"/>
          <w:sz w:val="24"/>
          <w:szCs w:val="24"/>
        </w:rPr>
        <w:t>электронный ресурс]/ режим доступа: http://www.100menu.ru/pages/foods/miaso/index.htm</w:t>
      </w:r>
    </w:p>
    <w:p w14:paraId="75990A76" w14:textId="77777777" w:rsidR="002F75CE" w:rsidRPr="00476F18" w:rsidRDefault="002F75CE" w:rsidP="002F75CE">
      <w:pPr>
        <w:suppressAutoHyphens/>
        <w:spacing w:after="0" w:line="240" w:lineRule="auto"/>
        <w:ind w:left="567" w:firstLine="851"/>
        <w:jc w:val="both"/>
        <w:rPr>
          <w:rFonts w:ascii="Times New Roman" w:hAnsi="Times New Roman"/>
          <w:bCs/>
          <w:iCs/>
          <w:sz w:val="24"/>
          <w:szCs w:val="24"/>
          <w:highlight w:val="cyan"/>
        </w:rPr>
      </w:pPr>
    </w:p>
    <w:p w14:paraId="0B333AE5" w14:textId="77777777" w:rsidR="002F75CE" w:rsidRPr="00476F18" w:rsidRDefault="002F75CE" w:rsidP="002F75CE">
      <w:pPr>
        <w:suppressAutoHyphens/>
        <w:spacing w:after="0" w:line="240" w:lineRule="auto"/>
        <w:ind w:left="567" w:firstLine="851"/>
        <w:contextualSpacing/>
        <w:jc w:val="both"/>
        <w:rPr>
          <w:rFonts w:ascii="Times New Roman" w:hAnsi="Times New Roman"/>
          <w:b/>
          <w:bCs/>
          <w:sz w:val="24"/>
          <w:szCs w:val="24"/>
        </w:rPr>
      </w:pPr>
      <w:r w:rsidRPr="00476F18">
        <w:rPr>
          <w:rFonts w:ascii="Times New Roman" w:hAnsi="Times New Roman"/>
          <w:b/>
          <w:bCs/>
          <w:sz w:val="24"/>
          <w:szCs w:val="24"/>
        </w:rPr>
        <w:t xml:space="preserve">3.2.4. Дополнительные источники </w:t>
      </w:r>
    </w:p>
    <w:p w14:paraId="47671791" w14:textId="77777777" w:rsidR="002F75CE" w:rsidRPr="00476F18" w:rsidRDefault="002F75CE" w:rsidP="002F75CE">
      <w:pPr>
        <w:suppressAutoHyphens/>
        <w:spacing w:after="0" w:line="240" w:lineRule="auto"/>
        <w:ind w:left="567" w:firstLine="851"/>
        <w:contextualSpacing/>
        <w:jc w:val="both"/>
        <w:rPr>
          <w:rFonts w:ascii="Times New Roman" w:hAnsi="Times New Roman"/>
          <w:b/>
          <w:bCs/>
          <w:i/>
          <w:sz w:val="24"/>
          <w:szCs w:val="24"/>
        </w:rPr>
      </w:pPr>
    </w:p>
    <w:p w14:paraId="58FFEE3D" w14:textId="77777777" w:rsidR="002F75CE" w:rsidRPr="00476F18" w:rsidRDefault="002F75CE" w:rsidP="0079127F">
      <w:pPr>
        <w:pStyle w:val="a5"/>
        <w:numPr>
          <w:ilvl w:val="0"/>
          <w:numId w:val="22"/>
        </w:numPr>
        <w:spacing w:after="0" w:line="240" w:lineRule="auto"/>
        <w:ind w:left="567" w:firstLine="851"/>
        <w:jc w:val="both"/>
        <w:rPr>
          <w:rFonts w:ascii="Times New Roman" w:hAnsi="Times New Roman"/>
          <w:sz w:val="24"/>
          <w:szCs w:val="24"/>
          <w:lang w:eastAsia="en-US"/>
        </w:rPr>
      </w:pPr>
      <w:r w:rsidRPr="00476F18">
        <w:rPr>
          <w:rFonts w:ascii="Times New Roman" w:hAnsi="Times New Roman"/>
          <w:bCs/>
          <w:sz w:val="24"/>
          <w:szCs w:val="24"/>
        </w:rPr>
        <w:t>КачуринаТ.А. Кулинария: рабочая тетрадь / Т.А. Качурина. – 8-е изд., стер. - М.: Издательский центр «Академия», 2013-160 с.</w:t>
      </w:r>
    </w:p>
    <w:p w14:paraId="6D638ED2" w14:textId="77777777" w:rsidR="002F75CE" w:rsidRPr="00476F18" w:rsidRDefault="002F75CE" w:rsidP="0079127F">
      <w:pPr>
        <w:pStyle w:val="a5"/>
        <w:numPr>
          <w:ilvl w:val="0"/>
          <w:numId w:val="22"/>
        </w:numPr>
        <w:spacing w:after="0" w:line="240" w:lineRule="auto"/>
        <w:ind w:left="567" w:firstLine="851"/>
        <w:jc w:val="both"/>
        <w:rPr>
          <w:rFonts w:ascii="Times New Roman" w:hAnsi="Times New Roman"/>
          <w:sz w:val="24"/>
          <w:szCs w:val="24"/>
          <w:lang w:eastAsia="en-US"/>
        </w:rPr>
      </w:pPr>
      <w:r w:rsidRPr="00476F18">
        <w:rPr>
          <w:rFonts w:ascii="Times New Roman" w:hAnsi="Times New Roman"/>
          <w:bCs/>
          <w:sz w:val="24"/>
          <w:szCs w:val="24"/>
        </w:rPr>
        <w:t>Кулинария. Контрольные материалы: учеб.пособие/ Т. Г. Семиряжко, М. Ю. Дерюгина. – М.: Издательский центр «Академия», 2013-132 с.</w:t>
      </w:r>
    </w:p>
    <w:p w14:paraId="1F6B0760" w14:textId="77777777" w:rsidR="002F75CE" w:rsidRPr="00476F18" w:rsidRDefault="002F75CE" w:rsidP="0079127F">
      <w:pPr>
        <w:pStyle w:val="a5"/>
        <w:numPr>
          <w:ilvl w:val="0"/>
          <w:numId w:val="22"/>
        </w:numPr>
        <w:spacing w:after="0" w:line="240" w:lineRule="auto"/>
        <w:ind w:left="567" w:firstLine="851"/>
        <w:jc w:val="both"/>
        <w:rPr>
          <w:rFonts w:ascii="Times New Roman" w:hAnsi="Times New Roman"/>
          <w:sz w:val="24"/>
          <w:szCs w:val="24"/>
          <w:lang w:eastAsia="en-US"/>
        </w:rPr>
      </w:pPr>
      <w:r w:rsidRPr="00476F18">
        <w:rPr>
          <w:rFonts w:ascii="Times New Roman" w:hAnsi="Times New Roman"/>
          <w:bCs/>
          <w:sz w:val="24"/>
          <w:szCs w:val="24"/>
        </w:rPr>
        <w:t xml:space="preserve">Татарская Л.Л. Лабораторно-практические работы для поваров и кондитеров: Учеб.пособие / Л.Л. Татарская, Н.А. Анфимова. – 11-е издание. - М.: Издательский центр «Академия», 2015-112 с. </w:t>
      </w:r>
    </w:p>
    <w:p w14:paraId="6806B5BB" w14:textId="77777777" w:rsidR="002F75CE" w:rsidRPr="00476F18" w:rsidRDefault="002F75CE" w:rsidP="0079127F">
      <w:pPr>
        <w:pStyle w:val="a5"/>
        <w:numPr>
          <w:ilvl w:val="0"/>
          <w:numId w:val="22"/>
        </w:numPr>
        <w:spacing w:after="0" w:line="240" w:lineRule="auto"/>
        <w:ind w:left="567" w:firstLine="851"/>
        <w:jc w:val="both"/>
        <w:rPr>
          <w:rFonts w:ascii="Times New Roman" w:hAnsi="Times New Roman"/>
          <w:sz w:val="24"/>
          <w:szCs w:val="24"/>
          <w:lang w:eastAsia="en-US"/>
        </w:rPr>
      </w:pPr>
      <w:r w:rsidRPr="00476F18">
        <w:rPr>
          <w:rFonts w:ascii="Times New Roman" w:hAnsi="Times New Roman"/>
          <w:color w:val="000000"/>
          <w:sz w:val="24"/>
          <w:szCs w:val="24"/>
        </w:rPr>
        <w:t>Шумилкина М.Н. Кондитер: учебное пособие. - 3-е издание. – М.: Издательский центр «Феникс», 2012. - 315 с.</w:t>
      </w:r>
    </w:p>
    <w:p w14:paraId="6476A830" w14:textId="77777777" w:rsidR="002F75CE" w:rsidRPr="00476F18" w:rsidRDefault="002F75CE" w:rsidP="0079127F">
      <w:pPr>
        <w:pStyle w:val="a5"/>
        <w:numPr>
          <w:ilvl w:val="0"/>
          <w:numId w:val="22"/>
        </w:numPr>
        <w:spacing w:after="0" w:line="240" w:lineRule="auto"/>
        <w:ind w:left="567" w:firstLine="851"/>
        <w:jc w:val="both"/>
        <w:rPr>
          <w:rFonts w:ascii="Times New Roman" w:hAnsi="Times New Roman"/>
          <w:sz w:val="24"/>
          <w:szCs w:val="24"/>
          <w:lang w:eastAsia="en-US"/>
        </w:rPr>
      </w:pPr>
      <w:r w:rsidRPr="00476F18">
        <w:rPr>
          <w:rFonts w:ascii="Times New Roman" w:hAnsi="Times New Roman"/>
          <w:bCs/>
          <w:sz w:val="24"/>
          <w:szCs w:val="24"/>
        </w:rPr>
        <w:t>CHEFART. Коллекция лучших рецептов/ [сост. Федотова Илона Юрьевна]. – М.: ООО «Издательский дом «Ресторанные ведомости», 2016 - 320 с.: ил.</w:t>
      </w:r>
    </w:p>
    <w:p w14:paraId="371F30CD" w14:textId="77777777" w:rsidR="002F75CE" w:rsidRPr="00476F18" w:rsidRDefault="002F75CE" w:rsidP="002F75CE">
      <w:pPr>
        <w:spacing w:after="0" w:line="240" w:lineRule="auto"/>
        <w:ind w:left="567" w:firstLine="851"/>
        <w:contextualSpacing/>
        <w:jc w:val="both"/>
        <w:rPr>
          <w:rFonts w:ascii="Times New Roman" w:hAnsi="Times New Roman"/>
          <w:sz w:val="24"/>
          <w:szCs w:val="24"/>
        </w:rPr>
      </w:pPr>
      <w:r w:rsidRPr="00476F18">
        <w:rPr>
          <w:rFonts w:ascii="Times New Roman" w:hAnsi="Times New Roman"/>
          <w:sz w:val="24"/>
          <w:szCs w:val="24"/>
          <w:highlight w:val="yellow"/>
        </w:rPr>
        <w:t xml:space="preserve"> </w:t>
      </w:r>
    </w:p>
    <w:p w14:paraId="429FE983" w14:textId="77777777" w:rsidR="002F75CE" w:rsidRPr="00476F18" w:rsidRDefault="002F75CE" w:rsidP="002F75CE">
      <w:pPr>
        <w:spacing w:after="0" w:line="240" w:lineRule="auto"/>
        <w:ind w:firstLine="709"/>
        <w:contextualSpacing/>
        <w:jc w:val="both"/>
        <w:rPr>
          <w:rFonts w:ascii="Times New Roman" w:hAnsi="Times New Roman"/>
          <w:b/>
          <w:i/>
          <w:sz w:val="24"/>
          <w:szCs w:val="24"/>
          <w:highlight w:val="green"/>
        </w:rPr>
      </w:pPr>
    </w:p>
    <w:p w14:paraId="6653BF00" w14:textId="77777777" w:rsidR="002F75CE" w:rsidRPr="00476F18" w:rsidRDefault="002F75CE" w:rsidP="002F75CE">
      <w:pPr>
        <w:jc w:val="center"/>
        <w:rPr>
          <w:rFonts w:ascii="Times New Roman" w:hAnsi="Times New Roman"/>
          <w:b/>
          <w:bCs/>
          <w:sz w:val="24"/>
          <w:szCs w:val="24"/>
        </w:rPr>
      </w:pPr>
      <w:r w:rsidRPr="00476F18">
        <w:rPr>
          <w:rFonts w:ascii="Times New Roman" w:hAnsi="Times New Roman"/>
          <w:b/>
          <w:bCs/>
          <w:sz w:val="24"/>
          <w:szCs w:val="24"/>
        </w:rPr>
        <w:t xml:space="preserve">4. КОНТРОЛЬ И ОЦЕНКА РЕЗУЛЬТАТОВ ОСВОЕНИЯ </w:t>
      </w:r>
      <w:r w:rsidRPr="00476F18">
        <w:rPr>
          <w:rFonts w:ascii="Times New Roman" w:hAnsi="Times New Roman"/>
          <w:b/>
          <w:bCs/>
          <w:sz w:val="24"/>
          <w:szCs w:val="24"/>
        </w:rPr>
        <w:br/>
        <w:t>ПРОФЕССИОНАЛЬНОГО МОДУЛЯ</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4623"/>
        <w:gridCol w:w="3747"/>
      </w:tblGrid>
      <w:tr w:rsidR="002F75CE" w:rsidRPr="00476F18" w14:paraId="3CAACB9E" w14:textId="77777777" w:rsidTr="00764861">
        <w:trPr>
          <w:trHeight w:val="1098"/>
        </w:trPr>
        <w:tc>
          <w:tcPr>
            <w:tcW w:w="2182" w:type="dxa"/>
            <w:vAlign w:val="center"/>
          </w:tcPr>
          <w:p w14:paraId="35D36334" w14:textId="0A14FFF3" w:rsidR="002F75CE" w:rsidRPr="00476F18" w:rsidRDefault="002F75CE" w:rsidP="00AC49F1">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 xml:space="preserve">Код и наименование профессиональных и общих компетенций, формируемых в рамках модуля </w:t>
            </w:r>
          </w:p>
        </w:tc>
        <w:tc>
          <w:tcPr>
            <w:tcW w:w="4623" w:type="dxa"/>
            <w:vAlign w:val="center"/>
          </w:tcPr>
          <w:p w14:paraId="09919391" w14:textId="77777777" w:rsidR="002F75CE" w:rsidRPr="00476F18" w:rsidRDefault="002F75CE" w:rsidP="00AC49F1">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Критерии оценки</w:t>
            </w:r>
          </w:p>
        </w:tc>
        <w:tc>
          <w:tcPr>
            <w:tcW w:w="3747" w:type="dxa"/>
            <w:vAlign w:val="center"/>
          </w:tcPr>
          <w:p w14:paraId="30D6D4B4" w14:textId="77777777" w:rsidR="002F75CE" w:rsidRPr="00476F18" w:rsidRDefault="002F75CE" w:rsidP="00AC49F1">
            <w:pPr>
              <w:suppressAutoHyphens/>
              <w:spacing w:after="0" w:line="240" w:lineRule="auto"/>
              <w:jc w:val="center"/>
              <w:rPr>
                <w:rFonts w:ascii="Times New Roman" w:hAnsi="Times New Roman"/>
                <w:sz w:val="24"/>
                <w:szCs w:val="24"/>
              </w:rPr>
            </w:pPr>
            <w:r w:rsidRPr="00476F18">
              <w:rPr>
                <w:rFonts w:ascii="Times New Roman" w:hAnsi="Times New Roman"/>
                <w:sz w:val="24"/>
                <w:szCs w:val="24"/>
              </w:rPr>
              <w:t>Методы оценки</w:t>
            </w:r>
          </w:p>
        </w:tc>
      </w:tr>
      <w:tr w:rsidR="002F75CE" w:rsidRPr="00476F18" w14:paraId="62CC70D8" w14:textId="77777777" w:rsidTr="00764861">
        <w:trPr>
          <w:trHeight w:val="4696"/>
        </w:trPr>
        <w:tc>
          <w:tcPr>
            <w:tcW w:w="2182" w:type="dxa"/>
          </w:tcPr>
          <w:p w14:paraId="7F523826" w14:textId="77777777" w:rsidR="002F75CE" w:rsidRPr="00476F18" w:rsidRDefault="002F75CE" w:rsidP="00AC49F1">
            <w:pPr>
              <w:suppressAutoHyphens/>
              <w:spacing w:after="0" w:line="240" w:lineRule="auto"/>
              <w:rPr>
                <w:rFonts w:ascii="Times New Roman" w:hAnsi="Times New Roman"/>
                <w:bCs/>
                <w:sz w:val="24"/>
                <w:szCs w:val="24"/>
              </w:rPr>
            </w:pPr>
          </w:p>
          <w:p w14:paraId="1040FC26" w14:textId="77777777" w:rsidR="002F75CE" w:rsidRPr="00476F18" w:rsidRDefault="002F75CE" w:rsidP="00AC49F1">
            <w:pPr>
              <w:suppressAutoHyphens/>
              <w:spacing w:after="0" w:line="240" w:lineRule="auto"/>
              <w:rPr>
                <w:rFonts w:ascii="Times New Roman" w:hAnsi="Times New Roman"/>
                <w:bCs/>
                <w:sz w:val="24"/>
                <w:szCs w:val="24"/>
              </w:rPr>
            </w:pPr>
            <w:r w:rsidRPr="00476F18">
              <w:rPr>
                <w:rFonts w:ascii="Times New Roman" w:hAnsi="Times New Roman"/>
                <w:bCs/>
                <w:sz w:val="24"/>
                <w:szCs w:val="24"/>
              </w:rPr>
              <w:t>ТФ 01/ПК 1.</w:t>
            </w:r>
          </w:p>
          <w:p w14:paraId="2815F87A" w14:textId="77777777" w:rsidR="002F75CE" w:rsidRPr="00476F18" w:rsidRDefault="002F75CE" w:rsidP="00AC49F1">
            <w:pPr>
              <w:suppressAutoHyphens/>
              <w:spacing w:after="0" w:line="240" w:lineRule="auto"/>
              <w:rPr>
                <w:rFonts w:ascii="Times New Roman" w:hAnsi="Times New Roman"/>
                <w:bCs/>
                <w:sz w:val="24"/>
                <w:szCs w:val="24"/>
              </w:rPr>
            </w:pPr>
            <w:r w:rsidRPr="00476F18">
              <w:rPr>
                <w:rFonts w:ascii="Times New Roman" w:hAnsi="Times New Roman"/>
                <w:bCs/>
                <w:sz w:val="24"/>
                <w:szCs w:val="24"/>
              </w:rPr>
              <w:t>ОК 01, ОК 02, ОК 04, ОК 07, ОК 09</w:t>
            </w:r>
          </w:p>
        </w:tc>
        <w:tc>
          <w:tcPr>
            <w:tcW w:w="4623" w:type="dxa"/>
          </w:tcPr>
          <w:p w14:paraId="6DEA1C69"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 xml:space="preserve">Полнота ответов, точность формулировок, не менее 70% правильных ответов; </w:t>
            </w:r>
          </w:p>
          <w:p w14:paraId="4950DBE9"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Не менее 75% правильных ответов.</w:t>
            </w:r>
          </w:p>
          <w:p w14:paraId="3E11458C"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 xml:space="preserve">Адекватность, оптимальность выбора способов действий, методов, техник, последовательностей действий и т.д. </w:t>
            </w:r>
          </w:p>
          <w:p w14:paraId="37A5E5C6" w14:textId="77777777" w:rsidR="002F75CE" w:rsidRPr="00476F18" w:rsidRDefault="002F75CE" w:rsidP="00AC49F1">
            <w:pPr>
              <w:suppressAutoHyphens/>
              <w:spacing w:after="0" w:line="240" w:lineRule="auto"/>
              <w:jc w:val="both"/>
              <w:rPr>
                <w:rFonts w:ascii="Times New Roman" w:hAnsi="Times New Roman"/>
                <w:bCs/>
                <w:iCs/>
                <w:sz w:val="24"/>
                <w:szCs w:val="24"/>
              </w:rPr>
            </w:pPr>
          </w:p>
          <w:p w14:paraId="726CB591" w14:textId="77777777" w:rsidR="002F75CE" w:rsidRPr="00476F18" w:rsidRDefault="002F75CE" w:rsidP="00AC49F1">
            <w:pPr>
              <w:suppressAutoHyphens/>
              <w:spacing w:after="0" w:line="240" w:lineRule="auto"/>
              <w:jc w:val="both"/>
              <w:rPr>
                <w:rFonts w:ascii="Times New Roman" w:hAnsi="Times New Roman"/>
                <w:bCs/>
                <w:iCs/>
                <w:sz w:val="24"/>
                <w:szCs w:val="24"/>
              </w:rPr>
            </w:pPr>
          </w:p>
          <w:p w14:paraId="4F7E774F" w14:textId="77777777" w:rsidR="002F75CE" w:rsidRPr="00476F18" w:rsidRDefault="002F75CE" w:rsidP="00AC49F1">
            <w:pPr>
              <w:suppressAutoHyphens/>
              <w:spacing w:after="0" w:line="240" w:lineRule="auto"/>
              <w:jc w:val="both"/>
              <w:rPr>
                <w:rFonts w:ascii="Times New Roman" w:hAnsi="Times New Roman"/>
                <w:bCs/>
                <w:iCs/>
                <w:sz w:val="24"/>
                <w:szCs w:val="24"/>
              </w:rPr>
            </w:pPr>
          </w:p>
          <w:p w14:paraId="41B3E073" w14:textId="77777777" w:rsidR="002F75CE" w:rsidRPr="00476F18" w:rsidRDefault="002F75CE" w:rsidP="00AC49F1">
            <w:pPr>
              <w:suppressAutoHyphens/>
              <w:spacing w:after="0" w:line="240" w:lineRule="auto"/>
              <w:jc w:val="both"/>
              <w:rPr>
                <w:rFonts w:ascii="Times New Roman" w:hAnsi="Times New Roman"/>
                <w:bCs/>
                <w:iCs/>
                <w:sz w:val="24"/>
                <w:szCs w:val="24"/>
              </w:rPr>
            </w:pPr>
          </w:p>
          <w:p w14:paraId="2CB671F2"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Соответствие требованиям инструкций, регламентов</w:t>
            </w:r>
          </w:p>
          <w:p w14:paraId="6E3E2668" w14:textId="77777777" w:rsidR="002F75CE" w:rsidRPr="00476F18" w:rsidRDefault="002F75CE" w:rsidP="00AC49F1">
            <w:pPr>
              <w:suppressAutoHyphens/>
              <w:spacing w:after="0" w:line="240" w:lineRule="auto"/>
              <w:jc w:val="both"/>
              <w:rPr>
                <w:rFonts w:ascii="Times New Roman" w:hAnsi="Times New Roman"/>
                <w:bCs/>
                <w:iCs/>
                <w:sz w:val="24"/>
                <w:szCs w:val="24"/>
              </w:rPr>
            </w:pPr>
          </w:p>
          <w:p w14:paraId="61544749" w14:textId="77777777" w:rsidR="002F75CE" w:rsidRPr="00476F18" w:rsidRDefault="002F75CE" w:rsidP="00AC49F1">
            <w:pPr>
              <w:suppressAutoHyphens/>
              <w:spacing w:after="0" w:line="240" w:lineRule="auto"/>
              <w:jc w:val="both"/>
              <w:rPr>
                <w:rFonts w:ascii="Times New Roman" w:hAnsi="Times New Roman"/>
                <w:bCs/>
                <w:iCs/>
                <w:sz w:val="24"/>
                <w:szCs w:val="24"/>
                <w:highlight w:val="lightGray"/>
              </w:rPr>
            </w:pPr>
            <w:r w:rsidRPr="00476F18">
              <w:rPr>
                <w:rFonts w:ascii="Times New Roman" w:hAnsi="Times New Roman"/>
                <w:bCs/>
                <w:iCs/>
                <w:sz w:val="24"/>
                <w:szCs w:val="24"/>
              </w:rPr>
              <w:t>Правильность, полнота выполнения заданий, точность формулировок, точность расчетов, соответствие требованиям.</w:t>
            </w:r>
          </w:p>
        </w:tc>
        <w:tc>
          <w:tcPr>
            <w:tcW w:w="3747" w:type="dxa"/>
          </w:tcPr>
          <w:p w14:paraId="793F9DBF"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-письменного/устного опроса;</w:t>
            </w:r>
          </w:p>
          <w:p w14:paraId="1893AD9D"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 xml:space="preserve">  -тестирования;</w:t>
            </w:r>
          </w:p>
          <w:p w14:paraId="74781202" w14:textId="27B5F216" w:rsidR="002F75CE" w:rsidRPr="00476F18" w:rsidRDefault="002F75CE" w:rsidP="00AC49F1">
            <w:pPr>
              <w:suppressAutoHyphens/>
              <w:spacing w:after="0" w:line="240" w:lineRule="auto"/>
              <w:jc w:val="both"/>
              <w:rPr>
                <w:rFonts w:ascii="Times New Roman" w:hAnsi="Times New Roman"/>
                <w:bCs/>
                <w:sz w:val="24"/>
                <w:szCs w:val="24"/>
              </w:rPr>
            </w:pPr>
            <w:r w:rsidRPr="00476F18">
              <w:rPr>
                <w:rFonts w:ascii="Times New Roman" w:hAnsi="Times New Roman"/>
                <w:bCs/>
                <w:sz w:val="24"/>
                <w:szCs w:val="24"/>
              </w:rPr>
              <w:t>-экспертная оценка демонстрируемых умений, выполняемых действий в процессе практических /лабораторных занятий,</w:t>
            </w:r>
            <w:r w:rsidR="00764861">
              <w:rPr>
                <w:rFonts w:ascii="Times New Roman" w:hAnsi="Times New Roman"/>
                <w:bCs/>
                <w:sz w:val="24"/>
                <w:szCs w:val="24"/>
              </w:rPr>
              <w:t xml:space="preserve"> </w:t>
            </w:r>
            <w:r w:rsidRPr="00476F18">
              <w:rPr>
                <w:rFonts w:ascii="Times New Roman" w:hAnsi="Times New Roman"/>
                <w:bCs/>
                <w:sz w:val="24"/>
                <w:szCs w:val="24"/>
              </w:rPr>
              <w:t>учебной и производственной практики.</w:t>
            </w:r>
          </w:p>
          <w:p w14:paraId="3D57DCD9"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Защита готовых продуктов по органолептическим показателям;</w:t>
            </w:r>
          </w:p>
          <w:p w14:paraId="6EC05010"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Защита отчетов по практическим занятиям, учебной и производственной практики;</w:t>
            </w:r>
          </w:p>
        </w:tc>
      </w:tr>
      <w:tr w:rsidR="002F75CE" w:rsidRPr="00476F18" w14:paraId="5993A36F" w14:textId="77777777" w:rsidTr="00764861">
        <w:trPr>
          <w:trHeight w:val="698"/>
        </w:trPr>
        <w:tc>
          <w:tcPr>
            <w:tcW w:w="2182" w:type="dxa"/>
          </w:tcPr>
          <w:p w14:paraId="5811F232" w14:textId="77777777" w:rsidR="002F75CE" w:rsidRPr="00476F18" w:rsidRDefault="002F75CE" w:rsidP="00AC49F1">
            <w:pPr>
              <w:suppressAutoHyphens/>
              <w:spacing w:after="0" w:line="240" w:lineRule="auto"/>
              <w:rPr>
                <w:rFonts w:ascii="Times New Roman" w:hAnsi="Times New Roman"/>
                <w:bCs/>
                <w:sz w:val="24"/>
                <w:szCs w:val="24"/>
              </w:rPr>
            </w:pPr>
            <w:r w:rsidRPr="00476F18">
              <w:rPr>
                <w:rFonts w:ascii="Times New Roman" w:hAnsi="Times New Roman"/>
                <w:bCs/>
                <w:sz w:val="24"/>
                <w:szCs w:val="24"/>
              </w:rPr>
              <w:t>ТФ 02/ПК 2</w:t>
            </w:r>
          </w:p>
          <w:p w14:paraId="43855F4D" w14:textId="77777777" w:rsidR="002F75CE" w:rsidRPr="00476F18" w:rsidRDefault="002F75CE" w:rsidP="00AC49F1">
            <w:pPr>
              <w:suppressAutoHyphens/>
              <w:spacing w:after="0" w:line="240" w:lineRule="auto"/>
              <w:rPr>
                <w:rFonts w:ascii="Times New Roman" w:hAnsi="Times New Roman"/>
                <w:bCs/>
                <w:sz w:val="24"/>
                <w:szCs w:val="24"/>
                <w:highlight w:val="yellow"/>
              </w:rPr>
            </w:pPr>
            <w:r w:rsidRPr="00476F18">
              <w:rPr>
                <w:rFonts w:ascii="Times New Roman" w:hAnsi="Times New Roman"/>
                <w:bCs/>
                <w:sz w:val="24"/>
                <w:szCs w:val="24"/>
              </w:rPr>
              <w:t>ОК 01, ОК 02, ОК 04, ОК 07, ОК 09</w:t>
            </w:r>
          </w:p>
        </w:tc>
        <w:tc>
          <w:tcPr>
            <w:tcW w:w="4623" w:type="dxa"/>
          </w:tcPr>
          <w:p w14:paraId="6EA5DF77"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 xml:space="preserve">Полнота ответов, точность формулировок, не менее 70% правильных ответов; </w:t>
            </w:r>
          </w:p>
          <w:p w14:paraId="6C7AD7E8"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Не менее 75% правильных ответов.</w:t>
            </w:r>
          </w:p>
          <w:p w14:paraId="3FB9CCE7"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 xml:space="preserve">Адекватность, оптимальность выбора способов действий, методов, техник, последовательностей действий и т.д. </w:t>
            </w:r>
          </w:p>
          <w:p w14:paraId="55F689DE" w14:textId="77777777" w:rsidR="002F75CE" w:rsidRPr="00476F18" w:rsidRDefault="002F75CE" w:rsidP="00AC49F1">
            <w:pPr>
              <w:suppressAutoHyphens/>
              <w:spacing w:after="0" w:line="240" w:lineRule="auto"/>
              <w:jc w:val="both"/>
              <w:rPr>
                <w:rFonts w:ascii="Times New Roman" w:hAnsi="Times New Roman"/>
                <w:bCs/>
                <w:iCs/>
                <w:sz w:val="24"/>
                <w:szCs w:val="24"/>
              </w:rPr>
            </w:pPr>
          </w:p>
          <w:p w14:paraId="6E13DC38" w14:textId="77777777" w:rsidR="002F75CE" w:rsidRPr="00476F18" w:rsidRDefault="002F75CE" w:rsidP="00AC49F1">
            <w:pPr>
              <w:suppressAutoHyphens/>
              <w:spacing w:after="0" w:line="240" w:lineRule="auto"/>
              <w:jc w:val="both"/>
              <w:rPr>
                <w:rFonts w:ascii="Times New Roman" w:hAnsi="Times New Roman"/>
                <w:bCs/>
                <w:iCs/>
                <w:sz w:val="24"/>
                <w:szCs w:val="24"/>
              </w:rPr>
            </w:pPr>
          </w:p>
          <w:p w14:paraId="0AF430A1" w14:textId="77777777" w:rsidR="002F75CE" w:rsidRPr="00476F18" w:rsidRDefault="002F75CE" w:rsidP="00AC49F1">
            <w:pPr>
              <w:suppressAutoHyphens/>
              <w:spacing w:after="0" w:line="240" w:lineRule="auto"/>
              <w:jc w:val="both"/>
              <w:rPr>
                <w:rFonts w:ascii="Times New Roman" w:hAnsi="Times New Roman"/>
                <w:bCs/>
                <w:iCs/>
                <w:sz w:val="24"/>
                <w:szCs w:val="24"/>
              </w:rPr>
            </w:pPr>
          </w:p>
          <w:p w14:paraId="54FA53B3" w14:textId="77777777" w:rsidR="002F75CE" w:rsidRPr="00476F18" w:rsidRDefault="002F75CE" w:rsidP="00AC49F1">
            <w:pPr>
              <w:suppressAutoHyphens/>
              <w:spacing w:after="0" w:line="240" w:lineRule="auto"/>
              <w:jc w:val="both"/>
              <w:rPr>
                <w:rFonts w:ascii="Times New Roman" w:hAnsi="Times New Roman"/>
                <w:bCs/>
                <w:iCs/>
                <w:sz w:val="24"/>
                <w:szCs w:val="24"/>
              </w:rPr>
            </w:pPr>
          </w:p>
          <w:p w14:paraId="2269D13F"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Соответствие требованиям инструкций, регламентов</w:t>
            </w:r>
          </w:p>
          <w:p w14:paraId="508D21D9" w14:textId="77777777" w:rsidR="002F75CE" w:rsidRPr="00476F18" w:rsidRDefault="002F75CE" w:rsidP="00AC49F1">
            <w:pPr>
              <w:suppressAutoHyphens/>
              <w:spacing w:after="0" w:line="240" w:lineRule="auto"/>
              <w:jc w:val="both"/>
              <w:rPr>
                <w:rFonts w:ascii="Times New Roman" w:hAnsi="Times New Roman"/>
                <w:bCs/>
                <w:iCs/>
                <w:sz w:val="24"/>
                <w:szCs w:val="24"/>
              </w:rPr>
            </w:pPr>
          </w:p>
          <w:p w14:paraId="51585201" w14:textId="77777777" w:rsidR="002F75CE" w:rsidRPr="00476F18" w:rsidRDefault="002F75CE" w:rsidP="00AC49F1">
            <w:pPr>
              <w:suppressAutoHyphens/>
              <w:spacing w:after="0" w:line="240" w:lineRule="auto"/>
              <w:jc w:val="both"/>
              <w:rPr>
                <w:rFonts w:ascii="Times New Roman" w:hAnsi="Times New Roman"/>
                <w:bCs/>
                <w:iCs/>
                <w:sz w:val="24"/>
                <w:szCs w:val="24"/>
              </w:rPr>
            </w:pPr>
          </w:p>
          <w:p w14:paraId="444ED7D7" w14:textId="77777777" w:rsidR="002F75CE" w:rsidRPr="00476F18" w:rsidRDefault="002F75CE" w:rsidP="00AC49F1">
            <w:pPr>
              <w:suppressAutoHyphens/>
              <w:spacing w:after="0" w:line="240" w:lineRule="auto"/>
              <w:jc w:val="both"/>
              <w:rPr>
                <w:rFonts w:ascii="Times New Roman" w:hAnsi="Times New Roman"/>
                <w:bCs/>
                <w:iCs/>
                <w:sz w:val="24"/>
                <w:szCs w:val="24"/>
                <w:highlight w:val="green"/>
              </w:rPr>
            </w:pPr>
            <w:r w:rsidRPr="00476F18">
              <w:rPr>
                <w:rFonts w:ascii="Times New Roman" w:hAnsi="Times New Roman"/>
                <w:bCs/>
                <w:iCs/>
                <w:sz w:val="24"/>
                <w:szCs w:val="24"/>
              </w:rPr>
              <w:t>Правильность, полнота выполнения заданий, точность формулировок, точность расчетов, соответствие требованиям.</w:t>
            </w:r>
          </w:p>
        </w:tc>
        <w:tc>
          <w:tcPr>
            <w:tcW w:w="3747" w:type="dxa"/>
          </w:tcPr>
          <w:p w14:paraId="1FBB2707"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-письменного/устного опроса;</w:t>
            </w:r>
          </w:p>
          <w:p w14:paraId="69D4FBCD"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 xml:space="preserve">  -тестирования;</w:t>
            </w:r>
          </w:p>
          <w:p w14:paraId="2ACCD385" w14:textId="79AFEEBD"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-экспертная оценка демонстрируемых умений, выполняемых действий в процессе практических /лабораторных занятий,</w:t>
            </w:r>
            <w:r w:rsidR="00A04C40">
              <w:rPr>
                <w:rFonts w:ascii="Times New Roman" w:hAnsi="Times New Roman"/>
                <w:bCs/>
                <w:iCs/>
                <w:sz w:val="24"/>
                <w:szCs w:val="24"/>
              </w:rPr>
              <w:t xml:space="preserve"> </w:t>
            </w:r>
            <w:r w:rsidRPr="00476F18">
              <w:rPr>
                <w:rFonts w:ascii="Times New Roman" w:hAnsi="Times New Roman"/>
                <w:bCs/>
                <w:iCs/>
                <w:sz w:val="24"/>
                <w:szCs w:val="24"/>
              </w:rPr>
              <w:t>учебной и производственной практики.</w:t>
            </w:r>
          </w:p>
          <w:p w14:paraId="0EDB6C50" w14:textId="77777777" w:rsidR="002F75CE" w:rsidRPr="00476F18" w:rsidRDefault="002F75CE" w:rsidP="00AC49F1">
            <w:pPr>
              <w:suppressAutoHyphens/>
              <w:spacing w:after="0" w:line="240" w:lineRule="auto"/>
              <w:jc w:val="both"/>
              <w:rPr>
                <w:rFonts w:ascii="Times New Roman" w:hAnsi="Times New Roman"/>
                <w:bCs/>
                <w:iCs/>
                <w:sz w:val="24"/>
                <w:szCs w:val="24"/>
              </w:rPr>
            </w:pPr>
            <w:r w:rsidRPr="00476F18">
              <w:rPr>
                <w:rFonts w:ascii="Times New Roman" w:hAnsi="Times New Roman"/>
                <w:bCs/>
                <w:iCs/>
                <w:sz w:val="24"/>
                <w:szCs w:val="24"/>
              </w:rPr>
              <w:t>Защита готовых продуктов по органолептическим показателям;</w:t>
            </w:r>
          </w:p>
          <w:p w14:paraId="12D6E81F" w14:textId="77777777" w:rsidR="002F75CE" w:rsidRPr="00476F18" w:rsidRDefault="002F75CE" w:rsidP="00AC49F1">
            <w:pPr>
              <w:suppressAutoHyphens/>
              <w:spacing w:after="0" w:line="240" w:lineRule="auto"/>
              <w:jc w:val="both"/>
              <w:rPr>
                <w:rFonts w:ascii="Times New Roman" w:hAnsi="Times New Roman"/>
                <w:bCs/>
                <w:sz w:val="24"/>
                <w:szCs w:val="24"/>
                <w:highlight w:val="green"/>
              </w:rPr>
            </w:pPr>
            <w:r w:rsidRPr="00476F18">
              <w:rPr>
                <w:rFonts w:ascii="Times New Roman" w:hAnsi="Times New Roman"/>
                <w:bCs/>
                <w:iCs/>
                <w:sz w:val="24"/>
                <w:szCs w:val="24"/>
              </w:rPr>
              <w:t>Защита отчетов по практическим занятиям, учебной и производственной практики;</w:t>
            </w:r>
          </w:p>
        </w:tc>
      </w:tr>
      <w:tr w:rsidR="002F75CE" w:rsidRPr="00476F18" w14:paraId="4444DD48" w14:textId="77777777" w:rsidTr="00764861">
        <w:trPr>
          <w:trHeight w:val="698"/>
        </w:trPr>
        <w:tc>
          <w:tcPr>
            <w:tcW w:w="2182" w:type="dxa"/>
          </w:tcPr>
          <w:p w14:paraId="0FF1BFAE" w14:textId="77777777" w:rsidR="002F75CE" w:rsidRPr="00476F18" w:rsidRDefault="002F75CE" w:rsidP="00AC49F1">
            <w:pPr>
              <w:suppressAutoHyphens/>
              <w:spacing w:after="0" w:line="240" w:lineRule="auto"/>
              <w:rPr>
                <w:rFonts w:ascii="Times New Roman" w:hAnsi="Times New Roman"/>
                <w:bCs/>
                <w:sz w:val="24"/>
                <w:szCs w:val="24"/>
              </w:rPr>
            </w:pPr>
          </w:p>
        </w:tc>
        <w:tc>
          <w:tcPr>
            <w:tcW w:w="4623" w:type="dxa"/>
          </w:tcPr>
          <w:p w14:paraId="48532E55" w14:textId="77777777" w:rsidR="002F75CE" w:rsidRPr="00476F18" w:rsidRDefault="002F75CE" w:rsidP="00AC49F1">
            <w:pPr>
              <w:suppressAutoHyphens/>
              <w:spacing w:after="0" w:line="240" w:lineRule="auto"/>
              <w:jc w:val="both"/>
              <w:rPr>
                <w:rFonts w:ascii="Times New Roman" w:hAnsi="Times New Roman"/>
                <w:bCs/>
                <w:iCs/>
                <w:sz w:val="24"/>
                <w:szCs w:val="24"/>
                <w:highlight w:val="yellow"/>
              </w:rPr>
            </w:pPr>
            <w:r w:rsidRPr="00476F18">
              <w:rPr>
                <w:rFonts w:ascii="Times New Roman" w:hAnsi="Times New Roman"/>
                <w:bCs/>
                <w:iCs/>
                <w:sz w:val="24"/>
                <w:szCs w:val="24"/>
              </w:rPr>
              <w:t>Итоговый контроль: демонстрационный экзамен.</w:t>
            </w:r>
          </w:p>
        </w:tc>
        <w:tc>
          <w:tcPr>
            <w:tcW w:w="3747" w:type="dxa"/>
          </w:tcPr>
          <w:p w14:paraId="3A254E98" w14:textId="77777777" w:rsidR="002F75CE" w:rsidRPr="00476F18" w:rsidRDefault="002F75CE" w:rsidP="00AC49F1">
            <w:pPr>
              <w:suppressAutoHyphens/>
              <w:spacing w:after="0" w:line="240" w:lineRule="auto"/>
              <w:jc w:val="both"/>
              <w:rPr>
                <w:rFonts w:ascii="Times New Roman" w:hAnsi="Times New Roman"/>
                <w:bCs/>
                <w:iCs/>
                <w:sz w:val="24"/>
                <w:szCs w:val="24"/>
                <w:highlight w:val="yellow"/>
              </w:rPr>
            </w:pPr>
            <w:r w:rsidRPr="00476F18">
              <w:rPr>
                <w:rFonts w:ascii="Times New Roman" w:hAnsi="Times New Roman"/>
                <w:bCs/>
                <w:iCs/>
                <w:sz w:val="24"/>
                <w:szCs w:val="24"/>
              </w:rPr>
              <w:t>Правильное выполнение заданий в полном объеме</w:t>
            </w:r>
          </w:p>
        </w:tc>
      </w:tr>
    </w:tbl>
    <w:p w14:paraId="1A675EF8" w14:textId="77777777" w:rsidR="003B0F5E" w:rsidRDefault="003B0F5E" w:rsidP="00764861">
      <w:pPr>
        <w:spacing w:after="0" w:line="240" w:lineRule="auto"/>
        <w:ind w:firstLine="709"/>
        <w:jc w:val="both"/>
        <w:rPr>
          <w:rFonts w:ascii="Times New Roman" w:hAnsi="Times New Roman"/>
          <w:sz w:val="24"/>
          <w:szCs w:val="24"/>
        </w:rPr>
        <w:sectPr w:rsidR="003B0F5E" w:rsidSect="00476F18">
          <w:pgSz w:w="11906" w:h="16838"/>
          <w:pgMar w:top="567" w:right="567" w:bottom="567" w:left="851" w:header="709" w:footer="709" w:gutter="0"/>
          <w:pgNumType w:start="2"/>
          <w:cols w:space="708"/>
          <w:titlePg/>
          <w:docGrid w:linePitch="360"/>
        </w:sectPr>
      </w:pPr>
    </w:p>
    <w:p w14:paraId="087CBD31" w14:textId="77777777" w:rsidR="003B0F5E" w:rsidRPr="003B0F5E" w:rsidRDefault="003B0F5E" w:rsidP="003B0F5E">
      <w:pPr>
        <w:suppressAutoHyphens/>
        <w:spacing w:after="0" w:line="240" w:lineRule="auto"/>
        <w:jc w:val="center"/>
        <w:rPr>
          <w:rFonts w:ascii="Times New Roman" w:eastAsia="Calibri" w:hAnsi="Times New Roman"/>
          <w:b/>
          <w:kern w:val="2"/>
          <w:sz w:val="24"/>
          <w:szCs w:val="24"/>
          <w:lang w:eastAsia="ar-SA"/>
        </w:rPr>
      </w:pPr>
      <w:r w:rsidRPr="003B0F5E">
        <w:rPr>
          <w:rFonts w:ascii="Times New Roman" w:eastAsia="Calibri" w:hAnsi="Times New Roman"/>
          <w:b/>
          <w:kern w:val="2"/>
          <w:sz w:val="24"/>
          <w:szCs w:val="24"/>
          <w:lang w:eastAsia="ar-SA"/>
        </w:rPr>
        <w:lastRenderedPageBreak/>
        <w:t>МИНИСТЕРСТВО ОБРАЗОВАНИЯ КРАСНОЯРСКОГО КРАЯ</w:t>
      </w:r>
    </w:p>
    <w:p w14:paraId="3472A5AB" w14:textId="77777777" w:rsidR="003B0F5E" w:rsidRPr="003B0F5E" w:rsidRDefault="003B0F5E" w:rsidP="003B0F5E">
      <w:pPr>
        <w:suppressAutoHyphens/>
        <w:spacing w:after="0" w:line="240" w:lineRule="auto"/>
        <w:jc w:val="center"/>
        <w:rPr>
          <w:rFonts w:ascii="Times New Roman" w:eastAsia="Calibri" w:hAnsi="Times New Roman"/>
          <w:kern w:val="2"/>
          <w:sz w:val="24"/>
          <w:szCs w:val="24"/>
          <w:lang w:eastAsia="ar-SA"/>
        </w:rPr>
      </w:pPr>
      <w:r w:rsidRPr="003B0F5E">
        <w:rPr>
          <w:rFonts w:ascii="Times New Roman" w:eastAsia="Calibri" w:hAnsi="Times New Roman"/>
          <w:kern w:val="2"/>
          <w:sz w:val="24"/>
          <w:szCs w:val="24"/>
          <w:lang w:eastAsia="ar-SA"/>
        </w:rPr>
        <w:t>краевое государственное бюджетное профессиональное образовательное учреждение</w:t>
      </w:r>
    </w:p>
    <w:p w14:paraId="2D4A52AF" w14:textId="77777777" w:rsidR="003B0F5E" w:rsidRPr="003B0F5E" w:rsidRDefault="003B0F5E" w:rsidP="003B0F5E">
      <w:pPr>
        <w:suppressAutoHyphens/>
        <w:spacing w:after="0" w:line="240" w:lineRule="auto"/>
        <w:jc w:val="center"/>
        <w:rPr>
          <w:rFonts w:ascii="Times New Roman" w:eastAsia="Calibri" w:hAnsi="Times New Roman"/>
          <w:kern w:val="2"/>
          <w:sz w:val="24"/>
          <w:szCs w:val="24"/>
          <w:lang w:eastAsia="ar-SA"/>
        </w:rPr>
      </w:pPr>
      <w:r w:rsidRPr="003B0F5E">
        <w:rPr>
          <w:rFonts w:ascii="Times New Roman" w:eastAsia="Calibri" w:hAnsi="Times New Roman"/>
          <w:kern w:val="2"/>
          <w:sz w:val="24"/>
          <w:szCs w:val="24"/>
          <w:lang w:eastAsia="ar-SA"/>
        </w:rPr>
        <w:t>«Красноярский технологический техникум пищевой промышленности»</w:t>
      </w:r>
    </w:p>
    <w:p w14:paraId="1752DAF2" w14:textId="77777777" w:rsidR="003B0F5E" w:rsidRPr="003B0F5E" w:rsidRDefault="003B0F5E" w:rsidP="003B0F5E">
      <w:pPr>
        <w:spacing w:after="0" w:line="240" w:lineRule="auto"/>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           </w:t>
      </w:r>
    </w:p>
    <w:p w14:paraId="60A62172"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605E00B5"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114E07FB"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7994F50F"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628A2839"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69360293"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580DA282"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1E203EA7"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561055F2"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4BBE177B"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5697991B"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10D98F55" w14:textId="77777777" w:rsidR="003B0F5E" w:rsidRPr="003B0F5E" w:rsidRDefault="003B0F5E" w:rsidP="003B0F5E">
      <w:pPr>
        <w:spacing w:after="0" w:line="240" w:lineRule="auto"/>
        <w:jc w:val="center"/>
        <w:rPr>
          <w:rFonts w:ascii="Times New Roman" w:eastAsia="Calibri" w:hAnsi="Times New Roman"/>
          <w:b/>
          <w:color w:val="000000"/>
          <w:kern w:val="2"/>
          <w:sz w:val="24"/>
          <w:szCs w:val="24"/>
          <w:lang w:eastAsia="en-US"/>
        </w:rPr>
      </w:pPr>
    </w:p>
    <w:p w14:paraId="055C6049" w14:textId="77777777" w:rsidR="003B0F5E" w:rsidRPr="003B0F5E" w:rsidRDefault="003B0F5E" w:rsidP="003B0F5E">
      <w:pPr>
        <w:spacing w:after="0" w:line="240" w:lineRule="auto"/>
        <w:jc w:val="center"/>
        <w:rPr>
          <w:rFonts w:ascii="Times New Roman" w:eastAsia="Calibri" w:hAnsi="Times New Roman"/>
          <w:b/>
          <w:kern w:val="2"/>
          <w:sz w:val="24"/>
          <w:szCs w:val="24"/>
          <w:lang w:eastAsia="en-US"/>
        </w:rPr>
      </w:pPr>
      <w:r w:rsidRPr="003B0F5E">
        <w:rPr>
          <w:rFonts w:ascii="Times New Roman" w:eastAsia="Calibri" w:hAnsi="Times New Roman"/>
          <w:b/>
          <w:color w:val="000000"/>
          <w:kern w:val="2"/>
          <w:sz w:val="24"/>
          <w:szCs w:val="24"/>
          <w:lang w:eastAsia="en-US"/>
        </w:rPr>
        <w:t>РАБОЧАЯ ПРОГРАММА</w:t>
      </w:r>
      <w:r w:rsidRPr="003B0F5E">
        <w:rPr>
          <w:rFonts w:ascii="Times New Roman" w:eastAsia="Calibri" w:hAnsi="Times New Roman"/>
          <w:b/>
          <w:kern w:val="2"/>
          <w:sz w:val="24"/>
          <w:szCs w:val="24"/>
          <w:lang w:eastAsia="en-US"/>
        </w:rPr>
        <w:t xml:space="preserve"> </w:t>
      </w:r>
    </w:p>
    <w:p w14:paraId="43E69108"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УЧЕБНОЙ ПРАКТИКИ</w:t>
      </w:r>
    </w:p>
    <w:p w14:paraId="7F56C8CD"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3F626C10" w14:textId="77777777" w:rsidR="003B0F5E" w:rsidRPr="003B0F5E" w:rsidRDefault="003B0F5E" w:rsidP="003B0F5E">
      <w:pPr>
        <w:jc w:val="center"/>
        <w:rPr>
          <w:rFonts w:ascii="Times New Roman" w:hAnsi="Times New Roman"/>
          <w:b/>
          <w:i/>
          <w:sz w:val="24"/>
          <w:szCs w:val="24"/>
        </w:rPr>
      </w:pPr>
      <w:r w:rsidRPr="003B0F5E">
        <w:rPr>
          <w:rFonts w:ascii="Times New Roman" w:hAnsi="Times New Roman"/>
          <w:b/>
          <w:sz w:val="24"/>
          <w:szCs w:val="24"/>
        </w:rPr>
        <w:t>ПМ.06 ИЗГОТОВЛЕНИЕ, ОФОРМЛЕНИЕ И ПРЕЗЕНТАЦИЯ КОНДИТЕРСКОЙ И ШОКОЛАДНОЙ ПРОДУКЦИИ</w:t>
      </w:r>
    </w:p>
    <w:p w14:paraId="3DD88AF0" w14:textId="77777777" w:rsidR="003B0F5E" w:rsidRPr="003B0F5E" w:rsidRDefault="003B0F5E" w:rsidP="003B0F5E">
      <w:pPr>
        <w:suppressAutoHyphens/>
        <w:spacing w:after="0" w:line="240" w:lineRule="auto"/>
        <w:jc w:val="center"/>
        <w:rPr>
          <w:rFonts w:ascii="Times New Roman" w:eastAsia="Calibri" w:hAnsi="Times New Roman"/>
          <w:kern w:val="2"/>
          <w:sz w:val="24"/>
          <w:szCs w:val="24"/>
          <w:lang w:eastAsia="ar-SA"/>
        </w:rPr>
      </w:pPr>
      <w:r w:rsidRPr="003B0F5E">
        <w:rPr>
          <w:rFonts w:ascii="Times New Roman" w:eastAsia="Calibri" w:hAnsi="Times New Roman"/>
          <w:kern w:val="2"/>
          <w:sz w:val="24"/>
          <w:szCs w:val="24"/>
          <w:lang w:eastAsia="ar-SA"/>
        </w:rPr>
        <w:t>для специальности</w:t>
      </w:r>
    </w:p>
    <w:p w14:paraId="3756ECF5" w14:textId="77777777" w:rsidR="003B0F5E" w:rsidRPr="003B0F5E" w:rsidRDefault="003B0F5E" w:rsidP="003B0F5E">
      <w:pPr>
        <w:suppressAutoHyphens/>
        <w:spacing w:after="0" w:line="240" w:lineRule="auto"/>
        <w:jc w:val="center"/>
        <w:rPr>
          <w:rFonts w:ascii="Times New Roman" w:eastAsia="Calibri" w:hAnsi="Times New Roman"/>
          <w:kern w:val="2"/>
          <w:sz w:val="24"/>
          <w:szCs w:val="24"/>
          <w:lang w:eastAsia="ar-SA"/>
        </w:rPr>
      </w:pPr>
      <w:r w:rsidRPr="003B0F5E">
        <w:rPr>
          <w:rFonts w:ascii="Times New Roman" w:eastAsia="Calibri" w:hAnsi="Times New Roman"/>
          <w:kern w:val="2"/>
          <w:sz w:val="24"/>
          <w:szCs w:val="24"/>
          <w:lang w:eastAsia="ar-SA"/>
        </w:rPr>
        <w:t>19.02.11 Технология продуктов питания из растительного сырья</w:t>
      </w:r>
      <w:r w:rsidRPr="003B0F5E">
        <w:rPr>
          <w:rFonts w:ascii="Times New Roman" w:eastAsia="Calibri" w:hAnsi="Times New Roman"/>
          <w:kern w:val="2"/>
          <w:sz w:val="24"/>
          <w:szCs w:val="24"/>
          <w:lang w:eastAsia="en-US"/>
        </w:rPr>
        <w:t>/ Технология хлеба, кондитерских и макаронных изделий</w:t>
      </w:r>
    </w:p>
    <w:p w14:paraId="1CCD4FB1" w14:textId="77777777" w:rsidR="003B0F5E" w:rsidRPr="003B0F5E" w:rsidRDefault="003B0F5E" w:rsidP="003B0F5E">
      <w:pPr>
        <w:suppressAutoHyphens/>
        <w:spacing w:after="0" w:line="240" w:lineRule="auto"/>
        <w:jc w:val="center"/>
        <w:rPr>
          <w:rFonts w:ascii="Times New Roman" w:eastAsia="Calibri" w:hAnsi="Times New Roman"/>
          <w:kern w:val="2"/>
          <w:sz w:val="24"/>
          <w:szCs w:val="24"/>
          <w:lang w:eastAsia="ar-SA"/>
        </w:rPr>
      </w:pPr>
    </w:p>
    <w:p w14:paraId="0B77073B"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705D124F"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3D946386"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00BAEB38"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1DDE6729"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782862FD"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406A7A1C"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4FDB5F82"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2DEBE82D"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4E36DA0B"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2957ADB7"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23B01787"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35836BE9"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0DCFA9A2"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72AB531C"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31A06045"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7099FDB9"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5EA7870F"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5BF5372B"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69525BF6"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179EE96D"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466DB424"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79A4B618"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3EEAC1F0" w14:textId="3DB24F22" w:rsidR="003B0F5E" w:rsidRDefault="003B0F5E" w:rsidP="003B0F5E">
      <w:pPr>
        <w:spacing w:after="0" w:line="240" w:lineRule="auto"/>
        <w:jc w:val="center"/>
        <w:rPr>
          <w:rFonts w:ascii="Times New Roman" w:eastAsia="Calibri" w:hAnsi="Times New Roman"/>
          <w:b/>
          <w:iCs/>
          <w:kern w:val="2"/>
          <w:sz w:val="24"/>
          <w:szCs w:val="24"/>
          <w:lang w:eastAsia="en-US"/>
        </w:rPr>
      </w:pPr>
      <w:r w:rsidRPr="003B0F5E">
        <w:rPr>
          <w:rFonts w:ascii="Times New Roman" w:eastAsia="Calibri" w:hAnsi="Times New Roman"/>
          <w:b/>
          <w:iCs/>
          <w:kern w:val="2"/>
          <w:sz w:val="24"/>
          <w:szCs w:val="24"/>
          <w:lang w:eastAsia="en-US"/>
        </w:rPr>
        <w:t>202</w:t>
      </w:r>
      <w:r>
        <w:rPr>
          <w:rFonts w:ascii="Times New Roman" w:eastAsia="Calibri" w:hAnsi="Times New Roman"/>
          <w:b/>
          <w:iCs/>
          <w:kern w:val="2"/>
          <w:sz w:val="24"/>
          <w:szCs w:val="24"/>
          <w:lang w:eastAsia="en-US"/>
        </w:rPr>
        <w:t>5</w:t>
      </w:r>
    </w:p>
    <w:p w14:paraId="7C92AE7A" w14:textId="77777777" w:rsidR="003B0F5E" w:rsidRPr="003B0F5E" w:rsidRDefault="003B0F5E" w:rsidP="003B0F5E">
      <w:pPr>
        <w:spacing w:after="0" w:line="240" w:lineRule="auto"/>
        <w:jc w:val="center"/>
        <w:rPr>
          <w:rFonts w:ascii="Times New Roman" w:eastAsia="Calibri" w:hAnsi="Times New Roman"/>
          <w:b/>
          <w:iCs/>
          <w:kern w:val="2"/>
          <w:sz w:val="24"/>
          <w:szCs w:val="24"/>
          <w:lang w:eastAsia="en-US"/>
        </w:rPr>
      </w:pPr>
    </w:p>
    <w:p w14:paraId="4F1EDA8B"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47B1AED5" w14:textId="77777777" w:rsidR="003B0F5E" w:rsidRPr="003B0F5E" w:rsidRDefault="003B0F5E" w:rsidP="003B0F5E">
      <w:pPr>
        <w:spacing w:after="0" w:line="240" w:lineRule="auto"/>
        <w:jc w:val="center"/>
        <w:rPr>
          <w:rFonts w:ascii="Times New Roman" w:eastAsia="Calibri" w:hAnsi="Times New Roman"/>
          <w:b/>
          <w:kern w:val="2"/>
          <w:sz w:val="24"/>
          <w:szCs w:val="24"/>
          <w:lang w:eastAsia="en-US"/>
        </w:rPr>
      </w:pPr>
      <w:r w:rsidRPr="003B0F5E">
        <w:rPr>
          <w:rFonts w:ascii="Times New Roman" w:eastAsia="Calibri" w:hAnsi="Times New Roman"/>
          <w:b/>
          <w:kern w:val="2"/>
          <w:sz w:val="24"/>
          <w:szCs w:val="24"/>
          <w:lang w:eastAsia="en-US"/>
        </w:rPr>
        <w:lastRenderedPageBreak/>
        <w:t>СОДЕРЖАНИЕ</w:t>
      </w:r>
    </w:p>
    <w:p w14:paraId="068CF587" w14:textId="77777777" w:rsidR="003B0F5E" w:rsidRPr="003B0F5E" w:rsidRDefault="003B0F5E" w:rsidP="003B0F5E">
      <w:pPr>
        <w:spacing w:after="0" w:line="240" w:lineRule="auto"/>
        <w:jc w:val="center"/>
        <w:rPr>
          <w:rFonts w:ascii="Times New Roman" w:eastAsia="Calibri" w:hAnsi="Times New Roman"/>
          <w:b/>
          <w:kern w:val="2"/>
          <w:sz w:val="24"/>
          <w:szCs w:val="24"/>
          <w:lang w:eastAsia="en-US"/>
        </w:rPr>
      </w:pPr>
    </w:p>
    <w:tbl>
      <w:tblPr>
        <w:tblW w:w="9747" w:type="dxa"/>
        <w:tblLook w:val="01E0" w:firstRow="1" w:lastRow="1" w:firstColumn="1" w:lastColumn="1" w:noHBand="0" w:noVBand="0"/>
      </w:tblPr>
      <w:tblGrid>
        <w:gridCol w:w="8046"/>
        <w:gridCol w:w="1701"/>
      </w:tblGrid>
      <w:tr w:rsidR="003B0F5E" w:rsidRPr="003B0F5E" w14:paraId="4FB21448" w14:textId="77777777" w:rsidTr="003B0F5E">
        <w:tc>
          <w:tcPr>
            <w:tcW w:w="8046" w:type="dxa"/>
          </w:tcPr>
          <w:p w14:paraId="68B3EED8" w14:textId="77777777" w:rsidR="003B0F5E" w:rsidRPr="003B0F5E" w:rsidRDefault="003B0F5E" w:rsidP="003B0F5E">
            <w:pPr>
              <w:suppressAutoHyphens/>
              <w:spacing w:after="0" w:line="240" w:lineRule="auto"/>
              <w:ind w:left="227"/>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 xml:space="preserve">ПАСПОРТ </w:t>
            </w:r>
            <w:r w:rsidRPr="003B0F5E">
              <w:rPr>
                <w:rFonts w:ascii="Times New Roman" w:eastAsia="Calibri" w:hAnsi="Times New Roman"/>
                <w:color w:val="000000"/>
                <w:kern w:val="2"/>
                <w:sz w:val="20"/>
                <w:szCs w:val="20"/>
                <w:lang w:eastAsia="en-US"/>
              </w:rPr>
              <w:t xml:space="preserve">РАБОЧЕЙ </w:t>
            </w:r>
            <w:r w:rsidRPr="003B0F5E">
              <w:rPr>
                <w:rFonts w:ascii="Times New Roman" w:eastAsia="Calibri" w:hAnsi="Times New Roman"/>
                <w:kern w:val="2"/>
                <w:sz w:val="20"/>
                <w:szCs w:val="20"/>
                <w:lang w:eastAsia="en-US"/>
              </w:rPr>
              <w:t>ПРОГРАММЫ УЧЕБНОЙ ПРАКТИКИ ПО ПРОФЕССИОНАЛЬНОМУ МОДУЛЮ ПМ06</w:t>
            </w:r>
          </w:p>
        </w:tc>
        <w:tc>
          <w:tcPr>
            <w:tcW w:w="1701" w:type="dxa"/>
          </w:tcPr>
          <w:p w14:paraId="59DEB427"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4</w:t>
            </w:r>
          </w:p>
        </w:tc>
      </w:tr>
      <w:tr w:rsidR="003B0F5E" w:rsidRPr="003B0F5E" w14:paraId="401F7DBC" w14:textId="77777777" w:rsidTr="003B0F5E">
        <w:tc>
          <w:tcPr>
            <w:tcW w:w="8046" w:type="dxa"/>
          </w:tcPr>
          <w:p w14:paraId="7DC0FF5F" w14:textId="77777777" w:rsidR="003B0F5E" w:rsidRPr="003B0F5E" w:rsidRDefault="003B0F5E" w:rsidP="003B0F5E">
            <w:pPr>
              <w:suppressAutoHyphens/>
              <w:spacing w:after="0" w:line="240" w:lineRule="auto"/>
              <w:ind w:left="284"/>
              <w:rPr>
                <w:rFonts w:ascii="Times New Roman" w:eastAsia="Calibri" w:hAnsi="Times New Roman"/>
                <w:kern w:val="2"/>
                <w:lang w:eastAsia="en-US"/>
              </w:rPr>
            </w:pPr>
          </w:p>
          <w:p w14:paraId="7011CAF5" w14:textId="77777777" w:rsidR="003B0F5E" w:rsidRPr="003B0F5E" w:rsidRDefault="003B0F5E" w:rsidP="003B0F5E">
            <w:pPr>
              <w:suppressAutoHyphens/>
              <w:spacing w:after="0" w:line="240" w:lineRule="auto"/>
              <w:ind w:left="284"/>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ТЕМАТИЧЕСКИЙ ПЛАН И СОДЕРЖАНИЕ УЧЕБНОЙ ПРАКТИКИ ПО ПРОФЕССИОНАЛЬНОМУ МОДУЛЮ ПМ 06</w:t>
            </w:r>
          </w:p>
        </w:tc>
        <w:tc>
          <w:tcPr>
            <w:tcW w:w="1701" w:type="dxa"/>
          </w:tcPr>
          <w:p w14:paraId="75A4051F"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p>
          <w:p w14:paraId="30657AA9"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7</w:t>
            </w:r>
          </w:p>
        </w:tc>
      </w:tr>
      <w:tr w:rsidR="003B0F5E" w:rsidRPr="003B0F5E" w14:paraId="6ABF956C" w14:textId="77777777" w:rsidTr="003B0F5E">
        <w:tc>
          <w:tcPr>
            <w:tcW w:w="8046" w:type="dxa"/>
          </w:tcPr>
          <w:p w14:paraId="1327750F" w14:textId="77777777" w:rsidR="003B0F5E" w:rsidRPr="003B0F5E" w:rsidRDefault="003B0F5E" w:rsidP="003B0F5E">
            <w:pPr>
              <w:suppressAutoHyphens/>
              <w:spacing w:after="0" w:line="240" w:lineRule="auto"/>
              <w:ind w:left="284"/>
              <w:rPr>
                <w:rFonts w:ascii="Times New Roman" w:eastAsia="Calibri" w:hAnsi="Times New Roman"/>
                <w:kern w:val="2"/>
                <w:sz w:val="20"/>
                <w:szCs w:val="20"/>
                <w:lang w:eastAsia="en-US"/>
              </w:rPr>
            </w:pPr>
          </w:p>
          <w:p w14:paraId="6BC2792B" w14:textId="77777777" w:rsidR="003B0F5E" w:rsidRPr="003B0F5E" w:rsidRDefault="003B0F5E" w:rsidP="003B0F5E">
            <w:pPr>
              <w:suppressAutoHyphens/>
              <w:spacing w:after="0" w:line="240" w:lineRule="auto"/>
              <w:ind w:left="284"/>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 xml:space="preserve">УСЛОВИЯ РЕАЛИЗАЦИИ ПРОГРАММЫ УЧЕБНОЙ ПРАКТИКИ ПО ПРОФЕССИОНАЛЬНОМУ МОДУЛЮ ПМ06 </w:t>
            </w:r>
          </w:p>
        </w:tc>
        <w:tc>
          <w:tcPr>
            <w:tcW w:w="1701" w:type="dxa"/>
          </w:tcPr>
          <w:p w14:paraId="1EAF53B8"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p>
          <w:p w14:paraId="472B7F4D"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10</w:t>
            </w:r>
          </w:p>
        </w:tc>
      </w:tr>
      <w:tr w:rsidR="003B0F5E" w:rsidRPr="003B0F5E" w14:paraId="40F4506B" w14:textId="77777777" w:rsidTr="003B0F5E">
        <w:tc>
          <w:tcPr>
            <w:tcW w:w="8046" w:type="dxa"/>
          </w:tcPr>
          <w:p w14:paraId="52D43204" w14:textId="77777777" w:rsidR="003B0F5E" w:rsidRPr="003B0F5E" w:rsidRDefault="003B0F5E" w:rsidP="003B0F5E">
            <w:pPr>
              <w:suppressAutoHyphens/>
              <w:spacing w:after="0" w:line="240" w:lineRule="auto"/>
              <w:ind w:left="284"/>
              <w:rPr>
                <w:rFonts w:ascii="Times New Roman" w:eastAsia="Calibri" w:hAnsi="Times New Roman"/>
                <w:kern w:val="2"/>
                <w:sz w:val="20"/>
                <w:szCs w:val="20"/>
                <w:lang w:eastAsia="en-US"/>
              </w:rPr>
            </w:pPr>
          </w:p>
          <w:p w14:paraId="318F9EDE" w14:textId="77777777" w:rsidR="003B0F5E" w:rsidRPr="003B0F5E" w:rsidRDefault="003B0F5E" w:rsidP="003B0F5E">
            <w:pPr>
              <w:suppressAutoHyphens/>
              <w:spacing w:after="0" w:line="240" w:lineRule="auto"/>
              <w:ind w:left="284"/>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КОНТРОЛЬ И ОЦЕНКА РЕЗУЛЬТАТОВ ОСВОЕНИЯ ПРОГРАММЫ УЧЕБНОЙ ПРАКТИКИ ПО ПРОФЕССИОНАЛЬНОМУ МОДУЛЮ ПМ06</w:t>
            </w:r>
          </w:p>
          <w:p w14:paraId="6DCE7533" w14:textId="77777777" w:rsidR="003B0F5E" w:rsidRPr="003B0F5E" w:rsidRDefault="003B0F5E" w:rsidP="003B0F5E">
            <w:pPr>
              <w:suppressAutoHyphens/>
              <w:spacing w:after="0" w:line="240" w:lineRule="auto"/>
              <w:ind w:firstLine="284"/>
              <w:rPr>
                <w:rFonts w:ascii="Times New Roman" w:eastAsia="Calibri" w:hAnsi="Times New Roman"/>
                <w:kern w:val="2"/>
                <w:sz w:val="20"/>
                <w:szCs w:val="20"/>
                <w:lang w:eastAsia="en-US"/>
              </w:rPr>
            </w:pPr>
          </w:p>
        </w:tc>
        <w:tc>
          <w:tcPr>
            <w:tcW w:w="1701" w:type="dxa"/>
          </w:tcPr>
          <w:p w14:paraId="24731B77"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p>
          <w:p w14:paraId="6EF17A78"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13</w:t>
            </w:r>
          </w:p>
        </w:tc>
      </w:tr>
    </w:tbl>
    <w:p w14:paraId="77BDF867" w14:textId="77777777" w:rsidR="003B0F5E" w:rsidRPr="003B0F5E" w:rsidRDefault="003B0F5E" w:rsidP="003B0F5E">
      <w:pPr>
        <w:spacing w:after="0" w:line="240" w:lineRule="auto"/>
        <w:rPr>
          <w:rFonts w:ascii="Times New Roman" w:hAnsi="Times New Roman"/>
          <w:b/>
          <w:sz w:val="24"/>
          <w:szCs w:val="24"/>
        </w:rPr>
      </w:pPr>
    </w:p>
    <w:p w14:paraId="4DEF77F6" w14:textId="77777777" w:rsidR="003B0F5E" w:rsidRPr="003B0F5E" w:rsidRDefault="003B0F5E" w:rsidP="003B0F5E">
      <w:pPr>
        <w:spacing w:after="0" w:line="240" w:lineRule="auto"/>
        <w:rPr>
          <w:rFonts w:ascii="Times New Roman" w:hAnsi="Times New Roman"/>
          <w:b/>
          <w:sz w:val="24"/>
          <w:szCs w:val="24"/>
        </w:rPr>
      </w:pPr>
    </w:p>
    <w:p w14:paraId="76D9EB9C" w14:textId="77777777" w:rsidR="003B0F5E" w:rsidRPr="003B0F5E" w:rsidRDefault="003B0F5E" w:rsidP="003B0F5E">
      <w:pPr>
        <w:spacing w:after="0" w:line="240" w:lineRule="auto"/>
        <w:rPr>
          <w:rFonts w:ascii="Times New Roman" w:hAnsi="Times New Roman"/>
          <w:b/>
          <w:sz w:val="24"/>
          <w:szCs w:val="24"/>
        </w:rPr>
      </w:pPr>
    </w:p>
    <w:p w14:paraId="2130B84F" w14:textId="77777777" w:rsidR="003B0F5E" w:rsidRPr="003B0F5E" w:rsidRDefault="003B0F5E" w:rsidP="003B0F5E">
      <w:pPr>
        <w:spacing w:after="0" w:line="240" w:lineRule="auto"/>
        <w:rPr>
          <w:rFonts w:ascii="Times New Roman" w:hAnsi="Times New Roman"/>
          <w:b/>
          <w:sz w:val="24"/>
          <w:szCs w:val="24"/>
        </w:rPr>
      </w:pPr>
    </w:p>
    <w:p w14:paraId="651B7342" w14:textId="77777777" w:rsidR="003B0F5E" w:rsidRPr="003B0F5E" w:rsidRDefault="003B0F5E" w:rsidP="003B0F5E">
      <w:pPr>
        <w:spacing w:after="0" w:line="240" w:lineRule="auto"/>
        <w:rPr>
          <w:rFonts w:ascii="Times New Roman" w:hAnsi="Times New Roman"/>
          <w:b/>
          <w:sz w:val="24"/>
          <w:szCs w:val="24"/>
        </w:rPr>
      </w:pPr>
    </w:p>
    <w:p w14:paraId="69218C88" w14:textId="77777777" w:rsidR="003B0F5E" w:rsidRPr="003B0F5E" w:rsidRDefault="003B0F5E" w:rsidP="003B0F5E">
      <w:pPr>
        <w:spacing w:after="0" w:line="240" w:lineRule="auto"/>
        <w:rPr>
          <w:rFonts w:ascii="Times New Roman" w:hAnsi="Times New Roman"/>
          <w:b/>
          <w:sz w:val="24"/>
          <w:szCs w:val="24"/>
        </w:rPr>
      </w:pPr>
    </w:p>
    <w:p w14:paraId="47192A47" w14:textId="77777777" w:rsidR="003B0F5E" w:rsidRPr="003B0F5E" w:rsidRDefault="003B0F5E" w:rsidP="003B0F5E">
      <w:pPr>
        <w:spacing w:after="0" w:line="240" w:lineRule="auto"/>
        <w:rPr>
          <w:rFonts w:ascii="Times New Roman" w:hAnsi="Times New Roman"/>
          <w:b/>
          <w:sz w:val="24"/>
          <w:szCs w:val="24"/>
        </w:rPr>
      </w:pPr>
    </w:p>
    <w:p w14:paraId="2B77BCB6" w14:textId="77777777" w:rsidR="003B0F5E" w:rsidRPr="003B0F5E" w:rsidRDefault="003B0F5E" w:rsidP="003B0F5E">
      <w:pPr>
        <w:spacing w:after="0" w:line="240" w:lineRule="auto"/>
        <w:rPr>
          <w:rFonts w:ascii="Times New Roman" w:hAnsi="Times New Roman"/>
          <w:b/>
          <w:sz w:val="24"/>
          <w:szCs w:val="24"/>
        </w:rPr>
      </w:pPr>
    </w:p>
    <w:p w14:paraId="0F1F431D" w14:textId="58CE249A" w:rsidR="003B0F5E" w:rsidRDefault="003B0F5E" w:rsidP="003B0F5E">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contextualSpacing/>
        <w:jc w:val="center"/>
        <w:rPr>
          <w:rFonts w:ascii="Times New Roman" w:eastAsia="Calibri" w:hAnsi="Times New Roman"/>
          <w:b/>
          <w:kern w:val="2"/>
          <w:sz w:val="24"/>
          <w:szCs w:val="24"/>
          <w:lang w:eastAsia="en-US"/>
        </w:rPr>
      </w:pPr>
      <w:r>
        <w:rPr>
          <w:rFonts w:ascii="Times New Roman" w:hAnsi="Times New Roman"/>
          <w:b/>
          <w:caps/>
          <w:sz w:val="24"/>
          <w:szCs w:val="24"/>
        </w:rPr>
        <w:lastRenderedPageBreak/>
        <w:t xml:space="preserve">1. </w:t>
      </w:r>
      <w:r w:rsidRPr="003B0F5E">
        <w:rPr>
          <w:rFonts w:ascii="Times New Roman" w:hAnsi="Times New Roman"/>
          <w:b/>
          <w:caps/>
          <w:sz w:val="24"/>
          <w:szCs w:val="24"/>
        </w:rPr>
        <w:t>паспорт ПРОГРАММЫ</w:t>
      </w:r>
      <w:r w:rsidRPr="003B0F5E">
        <w:rPr>
          <w:rFonts w:ascii="Times New Roman" w:hAnsi="Times New Roman"/>
          <w:b/>
          <w:sz w:val="24"/>
          <w:szCs w:val="24"/>
        </w:rPr>
        <w:t xml:space="preserve"> УЧЕБНОЙ </w:t>
      </w:r>
      <w:proofErr w:type="gramStart"/>
      <w:r w:rsidRPr="003B0F5E">
        <w:rPr>
          <w:rFonts w:ascii="Times New Roman" w:hAnsi="Times New Roman"/>
          <w:b/>
          <w:sz w:val="24"/>
          <w:szCs w:val="24"/>
        </w:rPr>
        <w:t>ПРАКТИКИ</w:t>
      </w:r>
      <w:r>
        <w:rPr>
          <w:rFonts w:ascii="Times New Roman" w:hAnsi="Times New Roman"/>
          <w:b/>
          <w:sz w:val="24"/>
          <w:szCs w:val="24"/>
        </w:rPr>
        <w:t xml:space="preserve">  </w:t>
      </w:r>
      <w:r w:rsidRPr="003B0F5E">
        <w:rPr>
          <w:rFonts w:ascii="Times New Roman" w:eastAsia="Calibri" w:hAnsi="Times New Roman"/>
          <w:b/>
          <w:kern w:val="2"/>
          <w:sz w:val="24"/>
          <w:szCs w:val="24"/>
          <w:lang w:eastAsia="en-US"/>
        </w:rPr>
        <w:t>ПО</w:t>
      </w:r>
      <w:proofErr w:type="gramEnd"/>
      <w:r w:rsidRPr="003B0F5E">
        <w:rPr>
          <w:rFonts w:ascii="Times New Roman" w:eastAsia="Calibri" w:hAnsi="Times New Roman"/>
          <w:b/>
          <w:kern w:val="2"/>
          <w:sz w:val="24"/>
          <w:szCs w:val="24"/>
          <w:lang w:eastAsia="en-US"/>
        </w:rPr>
        <w:t xml:space="preserve"> ПРОФЕССИОНАЛЬНОМУ МОДУЛЮ ПМ 06  </w:t>
      </w:r>
    </w:p>
    <w:p w14:paraId="36787B56" w14:textId="0DD3BDA6" w:rsidR="003B0F5E" w:rsidRPr="003B0F5E" w:rsidRDefault="003B0F5E" w:rsidP="003B0F5E">
      <w:pPr>
        <w:spacing w:after="0" w:line="259" w:lineRule="auto"/>
        <w:jc w:val="center"/>
        <w:rPr>
          <w:rFonts w:ascii="Times New Roman" w:eastAsia="Calibri" w:hAnsi="Times New Roman"/>
          <w:b/>
          <w:kern w:val="2"/>
          <w:sz w:val="24"/>
          <w:szCs w:val="24"/>
          <w:lang w:eastAsia="en-US"/>
        </w:rPr>
      </w:pPr>
      <w:r w:rsidRPr="003B0F5E">
        <w:rPr>
          <w:rFonts w:ascii="Times New Roman" w:eastAsia="Calibri" w:hAnsi="Times New Roman"/>
          <w:b/>
          <w:kern w:val="2"/>
          <w:sz w:val="24"/>
          <w:szCs w:val="24"/>
          <w:lang w:eastAsia="en-US"/>
        </w:rPr>
        <w:t xml:space="preserve"> Изготовление, оформление и презентация кондитерской и шоколадной продукции</w:t>
      </w:r>
    </w:p>
    <w:p w14:paraId="472051DB" w14:textId="6F3F7A65" w:rsidR="003B0F5E" w:rsidRPr="003B0F5E" w:rsidRDefault="003B0F5E" w:rsidP="003B0F5E">
      <w:pPr>
        <w:shd w:val="clear" w:color="auto" w:fill="FFFFFF"/>
        <w:spacing w:after="0" w:line="240" w:lineRule="auto"/>
        <w:rPr>
          <w:rFonts w:ascii="Times New Roman" w:eastAsia="Calibri" w:hAnsi="Times New Roman"/>
          <w:b/>
          <w:kern w:val="2"/>
          <w:sz w:val="24"/>
          <w:szCs w:val="24"/>
          <w:lang w:eastAsia="en-US"/>
        </w:rPr>
      </w:pPr>
      <w:r>
        <w:rPr>
          <w:rFonts w:ascii="Times New Roman" w:eastAsia="Calibri" w:hAnsi="Times New Roman"/>
          <w:b/>
          <w:kern w:val="2"/>
          <w:sz w:val="24"/>
          <w:szCs w:val="24"/>
          <w:lang w:eastAsia="en-US"/>
        </w:rPr>
        <w:t xml:space="preserve">1.1 </w:t>
      </w:r>
      <w:r w:rsidRPr="003B0F5E">
        <w:rPr>
          <w:rFonts w:ascii="Times New Roman" w:eastAsia="Calibri" w:hAnsi="Times New Roman"/>
          <w:b/>
          <w:kern w:val="2"/>
          <w:sz w:val="24"/>
          <w:szCs w:val="24"/>
          <w:lang w:eastAsia="en-US"/>
        </w:rPr>
        <w:t xml:space="preserve">  Место учебной практики в структуре основной профессиональной образовательной программы.</w:t>
      </w:r>
    </w:p>
    <w:p w14:paraId="3DF12091" w14:textId="543B4A79" w:rsidR="003B0F5E" w:rsidRPr="003B0F5E" w:rsidRDefault="003B0F5E" w:rsidP="003B0F5E">
      <w:pPr>
        <w:shd w:val="clear" w:color="auto" w:fill="FFFFFF"/>
        <w:spacing w:after="0" w:line="240" w:lineRule="auto"/>
        <w:jc w:val="both"/>
        <w:rPr>
          <w:rFonts w:ascii="Times New Roman" w:eastAsia="Calibri" w:hAnsi="Times New Roman"/>
          <w:b/>
          <w:kern w:val="2"/>
          <w:sz w:val="24"/>
          <w:szCs w:val="24"/>
          <w:lang w:eastAsia="en-US"/>
        </w:rPr>
      </w:pPr>
      <w:r>
        <w:rPr>
          <w:rFonts w:ascii="Times New Roman" w:eastAsia="Calibri" w:hAnsi="Times New Roman"/>
          <w:kern w:val="2"/>
          <w:sz w:val="24"/>
          <w:szCs w:val="24"/>
          <w:lang w:eastAsia="en-US"/>
        </w:rPr>
        <w:t xml:space="preserve">       </w:t>
      </w:r>
      <w:r w:rsidRPr="003B0F5E">
        <w:rPr>
          <w:rFonts w:ascii="Times New Roman" w:eastAsia="Calibri" w:hAnsi="Times New Roman"/>
          <w:kern w:val="2"/>
          <w:sz w:val="24"/>
          <w:szCs w:val="24"/>
          <w:lang w:eastAsia="en-US"/>
        </w:rPr>
        <w:t>Программа учеб</w:t>
      </w:r>
      <w:r w:rsidRPr="003B0F5E">
        <w:rPr>
          <w:rFonts w:ascii="Times New Roman" w:eastAsia="Calibri" w:hAnsi="Times New Roman"/>
          <w:bCs/>
          <w:kern w:val="2"/>
          <w:sz w:val="24"/>
          <w:szCs w:val="24"/>
          <w:lang w:eastAsia="ar-SA"/>
        </w:rPr>
        <w:t>ной практики по</w:t>
      </w:r>
      <w:r w:rsidRPr="003B0F5E">
        <w:rPr>
          <w:rFonts w:ascii="Times New Roman" w:eastAsia="Calibri" w:hAnsi="Times New Roman"/>
          <w:kern w:val="2"/>
          <w:sz w:val="24"/>
          <w:szCs w:val="24"/>
          <w:lang w:eastAsia="en-US"/>
        </w:rPr>
        <w:t xml:space="preserve"> профессиональному модулю ПМ 06 </w:t>
      </w:r>
      <w:bookmarkStart w:id="16" w:name="_Hlk163836313"/>
      <w:r w:rsidRPr="003B0F5E">
        <w:rPr>
          <w:rFonts w:ascii="Times New Roman" w:eastAsia="Calibri" w:hAnsi="Times New Roman"/>
          <w:kern w:val="2"/>
          <w:sz w:val="24"/>
          <w:szCs w:val="24"/>
          <w:lang w:eastAsia="en-US"/>
        </w:rPr>
        <w:t xml:space="preserve">Изготовление, оформление и презентация кондитерской и шоколадной продукции, является частью  основной профессиональной </w:t>
      </w:r>
      <w:bookmarkEnd w:id="16"/>
      <w:r w:rsidRPr="003B0F5E">
        <w:rPr>
          <w:rFonts w:ascii="Times New Roman" w:eastAsia="Calibri" w:hAnsi="Times New Roman"/>
          <w:kern w:val="2"/>
          <w:sz w:val="24"/>
          <w:szCs w:val="24"/>
          <w:lang w:eastAsia="en-US"/>
        </w:rPr>
        <w:t>образовательной программы в соответствии с ФГОС по специальности 19.02.11 Технология продуктов питания из растительного сырья (базовой подготовки в части освоения основного вида профессиональной деятельности (ВПД): и соответствующих профессиональных компетенций (ПК)</w:t>
      </w:r>
    </w:p>
    <w:p w14:paraId="667B24A1" w14:textId="77777777" w:rsidR="003B0F5E" w:rsidRPr="003B0F5E" w:rsidRDefault="003B0F5E" w:rsidP="003B0F5E">
      <w:pPr>
        <w:spacing w:after="0" w:line="240" w:lineRule="auto"/>
        <w:rPr>
          <w:rFonts w:ascii="Times New Roman" w:hAnsi="Times New Roman"/>
          <w:b/>
          <w:sz w:val="24"/>
          <w:szCs w:val="24"/>
          <w:lang w:eastAsia="ar-SA"/>
        </w:rPr>
      </w:pPr>
    </w:p>
    <w:p w14:paraId="1D39190B" w14:textId="77777777" w:rsidR="003B0F5E" w:rsidRPr="003B0F5E" w:rsidRDefault="003B0F5E" w:rsidP="003B0F5E">
      <w:pPr>
        <w:spacing w:after="0" w:line="240" w:lineRule="auto"/>
        <w:rPr>
          <w:rFonts w:ascii="Times New Roman" w:hAnsi="Times New Roman"/>
          <w:b/>
          <w:sz w:val="24"/>
          <w:szCs w:val="24"/>
          <w:lang w:eastAsia="ar-SA"/>
        </w:rPr>
      </w:pPr>
      <w:r w:rsidRPr="003B0F5E">
        <w:rPr>
          <w:rFonts w:ascii="Times New Roman" w:hAnsi="Times New Roman"/>
          <w:b/>
          <w:sz w:val="24"/>
          <w:szCs w:val="24"/>
          <w:lang w:eastAsia="ar-SA"/>
        </w:rPr>
        <w:t xml:space="preserve">1.2 Цели и задачи учебной практики по профессиональному модулю– требования к результатам освоения. </w:t>
      </w:r>
    </w:p>
    <w:p w14:paraId="32828BB2" w14:textId="77777777" w:rsidR="003B0F5E" w:rsidRPr="003B0F5E" w:rsidRDefault="003B0F5E" w:rsidP="003B0F5E">
      <w:pPr>
        <w:spacing w:after="0" w:line="240" w:lineRule="auto"/>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С целью овладения указанным видом профессиональной деятельности и соответствующими профессиональными компетенциями обучающийся должен: </w:t>
      </w:r>
    </w:p>
    <w:p w14:paraId="5535F731"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r w:rsidRPr="003B0F5E">
        <w:rPr>
          <w:rFonts w:ascii="Times New Roman" w:eastAsia="Calibri" w:hAnsi="Times New Roman"/>
          <w:b/>
          <w:bCs/>
          <w:kern w:val="2"/>
          <w:sz w:val="24"/>
          <w:szCs w:val="24"/>
          <w:lang w:eastAsia="en-US"/>
        </w:rPr>
        <w:t>иметь практический опыт:</w:t>
      </w:r>
    </w:p>
    <w:p w14:paraId="1258F03D"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tbl>
      <w:tblPr>
        <w:tblStyle w:val="90"/>
        <w:tblW w:w="10598" w:type="dxa"/>
        <w:tblLook w:val="04A0" w:firstRow="1" w:lastRow="0" w:firstColumn="1" w:lastColumn="0" w:noHBand="0" w:noVBand="1"/>
      </w:tblPr>
      <w:tblGrid>
        <w:gridCol w:w="2972"/>
        <w:gridCol w:w="7626"/>
      </w:tblGrid>
      <w:tr w:rsidR="003B0F5E" w:rsidRPr="003B0F5E" w14:paraId="0FB74BEB" w14:textId="77777777" w:rsidTr="003B0F5E">
        <w:tc>
          <w:tcPr>
            <w:tcW w:w="2972" w:type="dxa"/>
          </w:tcPr>
          <w:p w14:paraId="79051B0A" w14:textId="77777777" w:rsidR="003B0F5E" w:rsidRPr="003B0F5E" w:rsidRDefault="003B0F5E" w:rsidP="003B0F5E">
            <w:pPr>
              <w:spacing w:after="0" w:line="240" w:lineRule="auto"/>
              <w:rPr>
                <w:rFonts w:ascii="Times New Roman" w:eastAsia="Calibri" w:hAnsi="Times New Roman"/>
                <w:bCs/>
                <w:sz w:val="24"/>
                <w:szCs w:val="24"/>
              </w:rPr>
            </w:pPr>
            <w:r w:rsidRPr="003B0F5E">
              <w:rPr>
                <w:rFonts w:ascii="Times New Roman" w:eastAsia="Calibri" w:hAnsi="Times New Roman"/>
                <w:bCs/>
                <w:sz w:val="24"/>
                <w:szCs w:val="24"/>
              </w:rPr>
              <w:t>Владеть навыками</w:t>
            </w:r>
          </w:p>
        </w:tc>
        <w:tc>
          <w:tcPr>
            <w:tcW w:w="7626" w:type="dxa"/>
          </w:tcPr>
          <w:p w14:paraId="53EB4864"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eastAsia="Calibri" w:hAnsi="Times New Roman"/>
                <w:color w:val="000000"/>
                <w:sz w:val="24"/>
                <w:szCs w:val="24"/>
                <w:lang w:bidi="ru-RU"/>
              </w:rPr>
              <w:t>ТФ.01 - ПК 1</w:t>
            </w:r>
            <w:r w:rsidRPr="003B0F5E">
              <w:rPr>
                <w:rFonts w:ascii="Times New Roman" w:hAnsi="Times New Roman"/>
                <w:bCs/>
                <w:sz w:val="20"/>
                <w:szCs w:val="20"/>
              </w:rPr>
              <w:t xml:space="preserve"> </w:t>
            </w:r>
            <w:r w:rsidRPr="003B0F5E">
              <w:rPr>
                <w:rFonts w:ascii="Times New Roman" w:hAnsi="Times New Roman"/>
                <w:bCs/>
                <w:sz w:val="24"/>
                <w:szCs w:val="24"/>
              </w:rPr>
              <w:t xml:space="preserve">Оценка наличия запасов сырья и полуфабрикатов, необходимых для изготовления кондитерской и шоколадной продукции. </w:t>
            </w:r>
          </w:p>
          <w:p w14:paraId="0445049D"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xml:space="preserve">Оценка обеспеченности кондитерского и шоколадного производства трудовыми ресурсами и необходимым оборудованием </w:t>
            </w:r>
          </w:p>
          <w:p w14:paraId="66CEBE2B"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xml:space="preserve">Составление заявок на сырье и полуфабрикаты, используемые в производстве кондитерской и шоколадной продукции. </w:t>
            </w:r>
          </w:p>
          <w:p w14:paraId="24626E3C"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Подготовка товарных отчетов по производству кондитерской и шоколадной продукции.</w:t>
            </w:r>
          </w:p>
          <w:p w14:paraId="6F2BBBE0"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xml:space="preserve"> Контроль выполнения помощником кондитера заданий по подготовке оборудования и рабочего места кондитера к работе.</w:t>
            </w:r>
          </w:p>
          <w:p w14:paraId="7BD37689"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xml:space="preserve"> Контроль хранения и расхода продуктов, используемых при изготовлении кондитерской и шоколадной продукции.</w:t>
            </w:r>
          </w:p>
          <w:p w14:paraId="7A7750D7" w14:textId="77777777" w:rsidR="003B0F5E" w:rsidRPr="003B0F5E" w:rsidRDefault="003B0F5E" w:rsidP="003B0F5E">
            <w:pPr>
              <w:widowControl w:val="0"/>
              <w:spacing w:after="0" w:line="240" w:lineRule="auto"/>
              <w:contextualSpacing/>
              <w:jc w:val="both"/>
              <w:rPr>
                <w:rFonts w:ascii="Times New Roman" w:hAnsi="Times New Roman"/>
                <w:bCs/>
                <w:sz w:val="24"/>
                <w:szCs w:val="24"/>
              </w:rPr>
            </w:pPr>
            <w:r w:rsidRPr="003B0F5E">
              <w:rPr>
                <w:rFonts w:ascii="Times New Roman" w:hAnsi="Times New Roman"/>
                <w:bCs/>
                <w:sz w:val="24"/>
                <w:szCs w:val="24"/>
              </w:rPr>
              <w:t xml:space="preserve"> Проверка рабочего состояния оборудования кондитерского цеха.</w:t>
            </w:r>
          </w:p>
          <w:p w14:paraId="4E6537AC" w14:textId="77777777" w:rsidR="003B0F5E" w:rsidRPr="003B0F5E" w:rsidRDefault="003B0F5E" w:rsidP="003B0F5E">
            <w:pPr>
              <w:widowControl w:val="0"/>
              <w:spacing w:after="0" w:line="240" w:lineRule="auto"/>
              <w:contextualSpacing/>
              <w:jc w:val="both"/>
              <w:rPr>
                <w:rFonts w:ascii="Times New Roman" w:eastAsia="Calibri" w:hAnsi="Times New Roman"/>
                <w:sz w:val="24"/>
                <w:szCs w:val="24"/>
              </w:rPr>
            </w:pPr>
          </w:p>
          <w:p w14:paraId="1C15AD29"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eastAsia="Calibri" w:hAnsi="Times New Roman"/>
                <w:bCs/>
                <w:sz w:val="24"/>
                <w:szCs w:val="24"/>
              </w:rPr>
              <w:t>ТФ.02 - ПК</w:t>
            </w:r>
            <w:r w:rsidRPr="003B0F5E">
              <w:rPr>
                <w:rFonts w:ascii="Times New Roman" w:eastAsia="Calibri" w:hAnsi="Times New Roman"/>
                <w:bCs/>
                <w:sz w:val="20"/>
                <w:szCs w:val="20"/>
              </w:rPr>
              <w:t xml:space="preserve"> </w:t>
            </w:r>
            <w:r w:rsidRPr="003B0F5E">
              <w:rPr>
                <w:rFonts w:ascii="Times New Roman" w:eastAsia="Calibri" w:hAnsi="Times New Roman"/>
                <w:bCs/>
                <w:sz w:val="24"/>
                <w:szCs w:val="24"/>
              </w:rPr>
              <w:t>2</w:t>
            </w:r>
            <w:r w:rsidRPr="003B0F5E">
              <w:rPr>
                <w:rFonts w:ascii="Times New Roman" w:hAnsi="Times New Roman"/>
                <w:bCs/>
                <w:sz w:val="24"/>
                <w:szCs w:val="24"/>
              </w:rPr>
              <w:t>Разработка меню/ассортимента и рецептов кондитерской и шоколадной продукции</w:t>
            </w:r>
          </w:p>
          <w:p w14:paraId="06A0B20C"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Подготовка сырья и полуфабрикатов для приготовления кондитерской и шоколадной продукции</w:t>
            </w:r>
          </w:p>
          <w:p w14:paraId="5DDB3A05"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Изготовление и оформление кондитерской и шоколадной продукции стандартного ассортимента</w:t>
            </w:r>
          </w:p>
          <w:p w14:paraId="3E4DAC7B"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Изготовление и оформление мороженного, фруктовых и легких обезжиренных кондитерских изделий, изделий пониженной калорийности, диетической кондитерской продукции</w:t>
            </w:r>
          </w:p>
          <w:p w14:paraId="44DEBC48"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Изготовление и оформление фирменной кондитерской и шоколадной продукции</w:t>
            </w:r>
          </w:p>
          <w:p w14:paraId="2FE9E894"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Изготовление и оформление кондитерской и шоколадной продукции национальных кухонь</w:t>
            </w:r>
          </w:p>
          <w:p w14:paraId="3B8C481D" w14:textId="77777777" w:rsidR="003B0F5E" w:rsidRPr="003B0F5E" w:rsidRDefault="003B0F5E" w:rsidP="003B0F5E">
            <w:pPr>
              <w:widowControl w:val="0"/>
              <w:autoSpaceDE w:val="0"/>
              <w:autoSpaceDN w:val="0"/>
              <w:adjustRightInd w:val="0"/>
              <w:spacing w:after="0" w:line="240" w:lineRule="auto"/>
              <w:jc w:val="both"/>
              <w:rPr>
                <w:rFonts w:ascii="Times New Roman" w:hAnsi="Times New Roman"/>
                <w:sz w:val="24"/>
                <w:szCs w:val="24"/>
              </w:rPr>
            </w:pPr>
            <w:r w:rsidRPr="003B0F5E">
              <w:rPr>
                <w:rFonts w:ascii="Times New Roman" w:hAnsi="Times New Roman"/>
                <w:bCs/>
                <w:sz w:val="24"/>
                <w:szCs w:val="24"/>
              </w:rPr>
              <w:t>Презентация готовой кондитерской и шоколадной продукции потребителям</w:t>
            </w:r>
          </w:p>
        </w:tc>
      </w:tr>
      <w:tr w:rsidR="003B0F5E" w:rsidRPr="003B0F5E" w14:paraId="46DAFE04" w14:textId="77777777" w:rsidTr="003B0F5E">
        <w:tc>
          <w:tcPr>
            <w:tcW w:w="2972" w:type="dxa"/>
          </w:tcPr>
          <w:p w14:paraId="05E81F83" w14:textId="77777777" w:rsidR="003B0F5E" w:rsidRPr="003B0F5E" w:rsidRDefault="003B0F5E" w:rsidP="003B0F5E">
            <w:pPr>
              <w:spacing w:after="0" w:line="240" w:lineRule="auto"/>
              <w:rPr>
                <w:rFonts w:ascii="Times New Roman" w:eastAsia="Calibri" w:hAnsi="Times New Roman"/>
                <w:bCs/>
                <w:sz w:val="24"/>
                <w:szCs w:val="24"/>
              </w:rPr>
            </w:pPr>
            <w:r w:rsidRPr="003B0F5E">
              <w:rPr>
                <w:rFonts w:ascii="Times New Roman" w:eastAsia="Calibri" w:hAnsi="Times New Roman"/>
                <w:bCs/>
                <w:sz w:val="24"/>
                <w:szCs w:val="24"/>
              </w:rPr>
              <w:t>Уметь</w:t>
            </w:r>
          </w:p>
        </w:tc>
        <w:tc>
          <w:tcPr>
            <w:tcW w:w="7626" w:type="dxa"/>
          </w:tcPr>
          <w:p w14:paraId="350D8D5A"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eastAsia="Calibri" w:hAnsi="Times New Roman"/>
                <w:bCs/>
                <w:sz w:val="24"/>
                <w:szCs w:val="24"/>
              </w:rPr>
              <w:t>ТФ.01 - ПК 1</w:t>
            </w:r>
            <w:r w:rsidRPr="003B0F5E">
              <w:rPr>
                <w:rFonts w:ascii="Times New Roman" w:hAnsi="Times New Roman"/>
                <w:bCs/>
                <w:sz w:val="20"/>
                <w:szCs w:val="20"/>
              </w:rPr>
              <w:t xml:space="preserve"> </w:t>
            </w:r>
            <w:r w:rsidRPr="003B0F5E">
              <w:rPr>
                <w:rFonts w:ascii="Times New Roman" w:hAnsi="Times New Roman"/>
                <w:bCs/>
                <w:sz w:val="24"/>
                <w:szCs w:val="24"/>
              </w:rPr>
              <w:t>Обосновывать ассортимент кондитерской и шоколадной продукции.</w:t>
            </w:r>
          </w:p>
          <w:p w14:paraId="63F48857"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Анализировать и оценивать потребность в трудовых ресурсах, необходимых для производства кондитерской и шоколадной продукции.</w:t>
            </w:r>
          </w:p>
          <w:p w14:paraId="371F58DC"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Оценивать наличие и прогнозировать потребность в сырье и материалах для кондитерского и шоколадного производства в соответствии с имеющимися условиями хранения.</w:t>
            </w:r>
          </w:p>
          <w:p w14:paraId="48A0AEF0"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lastRenderedPageBreak/>
              <w:t>Организовывать обучение помощников кондитера на рабочих местах технологиям приготовления кондитерской и шоколадной продукции.</w:t>
            </w:r>
          </w:p>
          <w:p w14:paraId="5763FDCF"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Осуществлять контроль выполнения помощниками кондитера заданий по изготовлению видов теста, полуфабрикатов, кондитерской и шоколадной продукции ассортимента.</w:t>
            </w:r>
          </w:p>
          <w:p w14:paraId="320CD920" w14:textId="77777777" w:rsidR="003B0F5E" w:rsidRPr="003B0F5E" w:rsidRDefault="003B0F5E" w:rsidP="003B0F5E">
            <w:pPr>
              <w:spacing w:after="0" w:line="240" w:lineRule="auto"/>
              <w:ind w:firstLine="13"/>
              <w:rPr>
                <w:rFonts w:ascii="Times New Roman" w:eastAsia="Calibri" w:hAnsi="Times New Roman"/>
                <w:bCs/>
                <w:sz w:val="24"/>
                <w:szCs w:val="24"/>
              </w:rPr>
            </w:pPr>
          </w:p>
          <w:p w14:paraId="31F25BD2"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ТФ.02 - ПК 2 Готовить тесто и полуфабрикаты для кондитерской и шоколадной продукции.</w:t>
            </w:r>
          </w:p>
          <w:p w14:paraId="39B94DCC"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Готовить по технологическим картам кондитерскую и шоколадную продукцию.</w:t>
            </w:r>
          </w:p>
          <w:p w14:paraId="14EA6207"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Комбинировать различные способы приготовления и сочетания основных продуктов с дополнительными ингредиентами для создания гармоничных кондитерских и шоколадных изделий.</w:t>
            </w:r>
          </w:p>
          <w:p w14:paraId="7EBF74FD"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Оформлять десерты, кондитерские и шоколадные изделия, используя подходящие для этого отделочные полуфабрикаты и украшения.</w:t>
            </w:r>
          </w:p>
          <w:p w14:paraId="11F814EF"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Готовить кондитерскую продукцию с последующим охлаждением и замораживанием с учетом требований к безопасности пищевых продуктов.</w:t>
            </w:r>
          </w:p>
          <w:p w14:paraId="7547D496"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Готовить и представлять кондитерскую и шоколадную продукцию с элементами шоу, в том числе национального.</w:t>
            </w:r>
          </w:p>
          <w:p w14:paraId="5FB36E6F"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Соблюдать при приготовлении десертов, кондитерской и шоколадной продукции требования к качеству и безопасности их приготовления.</w:t>
            </w:r>
          </w:p>
          <w:p w14:paraId="01A0808E"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Оценивать качество приготовления и безопасность готовой кондитерской и шоколадной продукции.</w:t>
            </w:r>
          </w:p>
          <w:p w14:paraId="05706E1A"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Составлять калькуляцию продукции кондитерского и шоколадного производства.</w:t>
            </w:r>
          </w:p>
          <w:p w14:paraId="453C9CDC"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Кратко излагать концепции, оказавшие влияние на выбор и оформление кондитерской и шоколадной продукции.</w:t>
            </w:r>
          </w:p>
          <w:p w14:paraId="415A78D9" w14:textId="77777777" w:rsidR="003B0F5E" w:rsidRPr="003B0F5E" w:rsidRDefault="003B0F5E" w:rsidP="003B0F5E">
            <w:pPr>
              <w:spacing w:after="0" w:line="240" w:lineRule="auto"/>
              <w:contextualSpacing/>
              <w:jc w:val="both"/>
              <w:rPr>
                <w:rFonts w:ascii="Times New Roman" w:eastAsia="Calibri" w:hAnsi="Times New Roman"/>
                <w:sz w:val="24"/>
                <w:szCs w:val="24"/>
              </w:rPr>
            </w:pPr>
            <w:r w:rsidRPr="003B0F5E">
              <w:rPr>
                <w:rFonts w:ascii="Times New Roman" w:eastAsia="Calibri" w:hAnsi="Times New Roman"/>
                <w:bCs/>
                <w:sz w:val="24"/>
                <w:szCs w:val="24"/>
              </w:rPr>
              <w:t>Составлять портфолио на кондитерскую и шоколадную продукцию</w:t>
            </w:r>
          </w:p>
        </w:tc>
      </w:tr>
    </w:tbl>
    <w:p w14:paraId="5A4FA97B"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3D25BF35"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r w:rsidRPr="003B0F5E">
        <w:rPr>
          <w:rFonts w:ascii="Times New Roman" w:hAnsi="Times New Roman"/>
          <w:bCs/>
          <w:sz w:val="24"/>
          <w:szCs w:val="24"/>
        </w:rPr>
        <w:t>Перечень общих компетенций</w:t>
      </w:r>
    </w:p>
    <w:tbl>
      <w:tblPr>
        <w:tblStyle w:val="90"/>
        <w:tblW w:w="10598" w:type="dxa"/>
        <w:tblLook w:val="04A0" w:firstRow="1" w:lastRow="0" w:firstColumn="1" w:lastColumn="0" w:noHBand="0" w:noVBand="1"/>
      </w:tblPr>
      <w:tblGrid>
        <w:gridCol w:w="988"/>
        <w:gridCol w:w="9610"/>
      </w:tblGrid>
      <w:tr w:rsidR="003B0F5E" w:rsidRPr="003B0F5E" w14:paraId="4F463F25" w14:textId="77777777" w:rsidTr="003B0F5E">
        <w:tc>
          <w:tcPr>
            <w:tcW w:w="988" w:type="dxa"/>
          </w:tcPr>
          <w:p w14:paraId="6C2520D4" w14:textId="77777777" w:rsidR="003B0F5E" w:rsidRPr="003B0F5E" w:rsidRDefault="003B0F5E" w:rsidP="003B0F5E">
            <w:pPr>
              <w:spacing w:after="0" w:line="240" w:lineRule="auto"/>
              <w:jc w:val="center"/>
              <w:rPr>
                <w:rFonts w:ascii="Times New Roman" w:eastAsia="Calibri" w:hAnsi="Times New Roman"/>
                <w:sz w:val="24"/>
                <w:szCs w:val="24"/>
              </w:rPr>
            </w:pPr>
            <w:r w:rsidRPr="003B0F5E">
              <w:rPr>
                <w:rFonts w:ascii="Times New Roman" w:eastAsia="Calibri" w:hAnsi="Times New Roman"/>
                <w:i/>
                <w:sz w:val="24"/>
                <w:szCs w:val="24"/>
              </w:rPr>
              <w:t>Код</w:t>
            </w:r>
          </w:p>
        </w:tc>
        <w:tc>
          <w:tcPr>
            <w:tcW w:w="9610" w:type="dxa"/>
          </w:tcPr>
          <w:p w14:paraId="67695747"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i/>
                <w:iCs/>
                <w:sz w:val="24"/>
                <w:szCs w:val="24"/>
              </w:rPr>
              <w:t>Наименование общих компетенций</w:t>
            </w:r>
          </w:p>
        </w:tc>
      </w:tr>
      <w:tr w:rsidR="003B0F5E" w:rsidRPr="003B0F5E" w14:paraId="70A8049E" w14:textId="77777777" w:rsidTr="003B0F5E">
        <w:tc>
          <w:tcPr>
            <w:tcW w:w="988" w:type="dxa"/>
          </w:tcPr>
          <w:p w14:paraId="54F14E0D" w14:textId="77777777" w:rsidR="003B0F5E" w:rsidRPr="003B0F5E" w:rsidRDefault="003B0F5E" w:rsidP="003B0F5E">
            <w:pPr>
              <w:spacing w:after="0" w:line="240" w:lineRule="auto"/>
              <w:jc w:val="center"/>
              <w:rPr>
                <w:rFonts w:ascii="Times New Roman" w:eastAsia="Calibri" w:hAnsi="Times New Roman"/>
                <w:sz w:val="24"/>
                <w:szCs w:val="24"/>
              </w:rPr>
            </w:pPr>
            <w:r w:rsidRPr="003B0F5E">
              <w:rPr>
                <w:rFonts w:ascii="Times New Roman" w:eastAsia="Calibri" w:hAnsi="Times New Roman"/>
                <w:sz w:val="24"/>
                <w:szCs w:val="24"/>
              </w:rPr>
              <w:t>ОК 01</w:t>
            </w:r>
          </w:p>
        </w:tc>
        <w:tc>
          <w:tcPr>
            <w:tcW w:w="9610" w:type="dxa"/>
          </w:tcPr>
          <w:p w14:paraId="484C19DF"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Выбирать способы решения задач профессиональной деятельности </w:t>
            </w:r>
          </w:p>
          <w:p w14:paraId="2A894EFD"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применительно к различным контекстам</w:t>
            </w:r>
          </w:p>
        </w:tc>
      </w:tr>
      <w:tr w:rsidR="003B0F5E" w:rsidRPr="003B0F5E" w14:paraId="0A05822F" w14:textId="77777777" w:rsidTr="003B0F5E">
        <w:tc>
          <w:tcPr>
            <w:tcW w:w="988" w:type="dxa"/>
          </w:tcPr>
          <w:p w14:paraId="78C610E3" w14:textId="77777777" w:rsidR="003B0F5E" w:rsidRPr="003B0F5E" w:rsidRDefault="003B0F5E" w:rsidP="003B0F5E">
            <w:pPr>
              <w:spacing w:after="0" w:line="240" w:lineRule="auto"/>
              <w:jc w:val="center"/>
              <w:rPr>
                <w:rFonts w:ascii="Times New Roman" w:eastAsia="Calibri" w:hAnsi="Times New Roman"/>
                <w:sz w:val="24"/>
                <w:szCs w:val="24"/>
              </w:rPr>
            </w:pPr>
            <w:r w:rsidRPr="003B0F5E">
              <w:rPr>
                <w:rFonts w:ascii="Times New Roman" w:eastAsia="Calibri" w:hAnsi="Times New Roman"/>
                <w:sz w:val="24"/>
                <w:szCs w:val="24"/>
              </w:rPr>
              <w:t>ОК 02</w:t>
            </w:r>
          </w:p>
        </w:tc>
        <w:tc>
          <w:tcPr>
            <w:tcW w:w="9610" w:type="dxa"/>
          </w:tcPr>
          <w:p w14:paraId="6182DF75"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Использовать современные средства поиска, анализа и интерпретации</w:t>
            </w:r>
          </w:p>
          <w:p w14:paraId="74C3633E"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информации, и информационные технологии для выполнения задач </w:t>
            </w:r>
          </w:p>
          <w:p w14:paraId="06C33644"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профессиональной деятельности</w:t>
            </w:r>
          </w:p>
        </w:tc>
      </w:tr>
      <w:tr w:rsidR="003B0F5E" w:rsidRPr="003B0F5E" w14:paraId="59534197" w14:textId="77777777" w:rsidTr="003B0F5E">
        <w:tc>
          <w:tcPr>
            <w:tcW w:w="988" w:type="dxa"/>
          </w:tcPr>
          <w:p w14:paraId="105FF063" w14:textId="77777777" w:rsidR="003B0F5E" w:rsidRPr="003B0F5E" w:rsidRDefault="003B0F5E" w:rsidP="003B0F5E">
            <w:pPr>
              <w:spacing w:after="0" w:line="240" w:lineRule="auto"/>
              <w:jc w:val="center"/>
              <w:rPr>
                <w:rFonts w:ascii="Times New Roman" w:eastAsia="Calibri" w:hAnsi="Times New Roman"/>
                <w:sz w:val="24"/>
                <w:szCs w:val="24"/>
              </w:rPr>
            </w:pPr>
            <w:r w:rsidRPr="003B0F5E">
              <w:rPr>
                <w:rFonts w:ascii="Times New Roman" w:eastAsia="Calibri" w:hAnsi="Times New Roman"/>
                <w:sz w:val="24"/>
                <w:szCs w:val="24"/>
              </w:rPr>
              <w:t>ОК 03</w:t>
            </w:r>
          </w:p>
        </w:tc>
        <w:tc>
          <w:tcPr>
            <w:tcW w:w="9610" w:type="dxa"/>
          </w:tcPr>
          <w:p w14:paraId="4B95B8FE"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Планировать и реализовывать собственное профессиональное и </w:t>
            </w:r>
          </w:p>
          <w:p w14:paraId="49E6B680"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личностное развитие, предпринимательскую деятельность в профессиональной</w:t>
            </w:r>
          </w:p>
          <w:p w14:paraId="32F41841"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сфере, использовать знания по финансовой грамотности в различных жизненных ситуациях</w:t>
            </w:r>
          </w:p>
        </w:tc>
      </w:tr>
      <w:tr w:rsidR="003B0F5E" w:rsidRPr="003B0F5E" w14:paraId="3556735B" w14:textId="77777777" w:rsidTr="003B0F5E">
        <w:tc>
          <w:tcPr>
            <w:tcW w:w="988" w:type="dxa"/>
          </w:tcPr>
          <w:p w14:paraId="6A081EBC" w14:textId="77777777" w:rsidR="003B0F5E" w:rsidRPr="003B0F5E" w:rsidRDefault="003B0F5E" w:rsidP="003B0F5E">
            <w:pPr>
              <w:spacing w:after="0" w:line="240" w:lineRule="auto"/>
              <w:jc w:val="center"/>
              <w:rPr>
                <w:rFonts w:ascii="Times New Roman" w:eastAsia="Calibri" w:hAnsi="Times New Roman"/>
                <w:sz w:val="24"/>
                <w:szCs w:val="24"/>
              </w:rPr>
            </w:pPr>
            <w:r w:rsidRPr="003B0F5E">
              <w:rPr>
                <w:rFonts w:ascii="Times New Roman" w:eastAsia="Calibri" w:hAnsi="Times New Roman"/>
                <w:sz w:val="24"/>
                <w:szCs w:val="24"/>
              </w:rPr>
              <w:t>ОК 04</w:t>
            </w:r>
          </w:p>
        </w:tc>
        <w:tc>
          <w:tcPr>
            <w:tcW w:w="9610" w:type="dxa"/>
          </w:tcPr>
          <w:p w14:paraId="54900D2E"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Эффективно взаимодействовать и работать в коллективе и команде</w:t>
            </w:r>
          </w:p>
        </w:tc>
      </w:tr>
      <w:tr w:rsidR="003B0F5E" w:rsidRPr="003B0F5E" w14:paraId="76AB8BC7" w14:textId="77777777" w:rsidTr="003B0F5E">
        <w:tc>
          <w:tcPr>
            <w:tcW w:w="988" w:type="dxa"/>
          </w:tcPr>
          <w:p w14:paraId="50943523" w14:textId="77777777" w:rsidR="003B0F5E" w:rsidRPr="003B0F5E" w:rsidRDefault="003B0F5E" w:rsidP="003B0F5E">
            <w:pPr>
              <w:spacing w:after="0" w:line="240" w:lineRule="auto"/>
              <w:jc w:val="center"/>
              <w:rPr>
                <w:rFonts w:ascii="Times New Roman" w:eastAsia="Calibri" w:hAnsi="Times New Roman"/>
                <w:sz w:val="24"/>
                <w:szCs w:val="24"/>
              </w:rPr>
            </w:pPr>
            <w:r w:rsidRPr="003B0F5E">
              <w:rPr>
                <w:rFonts w:ascii="Times New Roman" w:eastAsia="Calibri" w:hAnsi="Times New Roman"/>
                <w:sz w:val="24"/>
                <w:szCs w:val="24"/>
              </w:rPr>
              <w:t>ОК 05</w:t>
            </w:r>
          </w:p>
        </w:tc>
        <w:tc>
          <w:tcPr>
            <w:tcW w:w="9610" w:type="dxa"/>
          </w:tcPr>
          <w:p w14:paraId="60C759B4"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Осуществлять устную и письменную коммуникацию на государственном</w:t>
            </w:r>
          </w:p>
          <w:p w14:paraId="5AC92DFF"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языке Российской Федерации с учетом особенностей социального и</w:t>
            </w:r>
          </w:p>
          <w:p w14:paraId="72F68725"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культурного контекста</w:t>
            </w:r>
          </w:p>
        </w:tc>
      </w:tr>
      <w:tr w:rsidR="003B0F5E" w:rsidRPr="003B0F5E" w14:paraId="149FB145" w14:textId="77777777" w:rsidTr="003B0F5E">
        <w:tc>
          <w:tcPr>
            <w:tcW w:w="988" w:type="dxa"/>
          </w:tcPr>
          <w:p w14:paraId="2E1E3C84" w14:textId="77777777" w:rsidR="003B0F5E" w:rsidRPr="003B0F5E" w:rsidRDefault="003B0F5E" w:rsidP="003B0F5E">
            <w:pPr>
              <w:spacing w:after="0" w:line="240" w:lineRule="auto"/>
              <w:jc w:val="center"/>
              <w:rPr>
                <w:rFonts w:ascii="Times New Roman" w:eastAsia="Calibri" w:hAnsi="Times New Roman"/>
                <w:sz w:val="24"/>
                <w:szCs w:val="24"/>
              </w:rPr>
            </w:pPr>
            <w:r w:rsidRPr="003B0F5E">
              <w:rPr>
                <w:rFonts w:ascii="Times New Roman" w:eastAsia="Calibri" w:hAnsi="Times New Roman"/>
                <w:sz w:val="24"/>
                <w:szCs w:val="24"/>
              </w:rPr>
              <w:t>ОК 06</w:t>
            </w:r>
          </w:p>
        </w:tc>
        <w:tc>
          <w:tcPr>
            <w:tcW w:w="9610" w:type="dxa"/>
          </w:tcPr>
          <w:p w14:paraId="59046B18"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Проявлять гражданско-патриотическую позицию, демонстрировать осознанное</w:t>
            </w:r>
          </w:p>
          <w:p w14:paraId="198D5B14"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поведение на основе традиционных общечеловеческих ценностей, в том</w:t>
            </w:r>
          </w:p>
          <w:p w14:paraId="5EEBBC32"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числе с учетом гармонизации межнациональных и межрелигиозных отношений, применять стандарты антикоррупционного поведения</w:t>
            </w:r>
          </w:p>
        </w:tc>
      </w:tr>
      <w:tr w:rsidR="003B0F5E" w:rsidRPr="003B0F5E" w14:paraId="7E88B7AE" w14:textId="77777777" w:rsidTr="003B0F5E">
        <w:trPr>
          <w:trHeight w:val="804"/>
        </w:trPr>
        <w:tc>
          <w:tcPr>
            <w:tcW w:w="988" w:type="dxa"/>
          </w:tcPr>
          <w:p w14:paraId="4D605525" w14:textId="77777777" w:rsidR="003B0F5E" w:rsidRPr="003B0F5E" w:rsidRDefault="003B0F5E" w:rsidP="003B0F5E">
            <w:pPr>
              <w:tabs>
                <w:tab w:val="left" w:pos="2835"/>
              </w:tabs>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t>ОК 07</w:t>
            </w:r>
          </w:p>
          <w:p w14:paraId="03AF454F" w14:textId="77777777" w:rsidR="003B0F5E" w:rsidRPr="003B0F5E" w:rsidRDefault="003B0F5E" w:rsidP="003B0F5E">
            <w:pPr>
              <w:spacing w:after="0" w:line="240" w:lineRule="auto"/>
              <w:jc w:val="center"/>
              <w:rPr>
                <w:rFonts w:ascii="Times New Roman" w:eastAsia="Calibri" w:hAnsi="Times New Roman"/>
                <w:sz w:val="24"/>
                <w:szCs w:val="24"/>
              </w:rPr>
            </w:pPr>
          </w:p>
          <w:p w14:paraId="7602AB82" w14:textId="77777777" w:rsidR="003B0F5E" w:rsidRPr="003B0F5E" w:rsidRDefault="003B0F5E" w:rsidP="003B0F5E">
            <w:pPr>
              <w:spacing w:after="0" w:line="240" w:lineRule="auto"/>
              <w:jc w:val="center"/>
              <w:rPr>
                <w:rFonts w:ascii="Times New Roman" w:eastAsia="Calibri" w:hAnsi="Times New Roman"/>
                <w:sz w:val="24"/>
                <w:szCs w:val="24"/>
              </w:rPr>
            </w:pPr>
          </w:p>
        </w:tc>
        <w:tc>
          <w:tcPr>
            <w:tcW w:w="9610" w:type="dxa"/>
          </w:tcPr>
          <w:p w14:paraId="5F7A82D3"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Содействовать сохранению окружающей среды, ресурсосбережению, применять </w:t>
            </w:r>
          </w:p>
          <w:p w14:paraId="79F9C85E"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знания об изменении климата, принципы бережливого производства, эффективно действовать в чрезвычайных ситуациях</w:t>
            </w:r>
          </w:p>
        </w:tc>
      </w:tr>
      <w:tr w:rsidR="003B0F5E" w:rsidRPr="003B0F5E" w14:paraId="01C216A2" w14:textId="77777777" w:rsidTr="003B0F5E">
        <w:trPr>
          <w:trHeight w:val="842"/>
        </w:trPr>
        <w:tc>
          <w:tcPr>
            <w:tcW w:w="988" w:type="dxa"/>
          </w:tcPr>
          <w:p w14:paraId="5DFB8007" w14:textId="77777777" w:rsidR="003B0F5E" w:rsidRPr="003B0F5E" w:rsidRDefault="003B0F5E" w:rsidP="003B0F5E">
            <w:pPr>
              <w:tabs>
                <w:tab w:val="left" w:pos="2835"/>
              </w:tabs>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lastRenderedPageBreak/>
              <w:t>ОК 08</w:t>
            </w:r>
          </w:p>
          <w:p w14:paraId="146B6317" w14:textId="77777777" w:rsidR="003B0F5E" w:rsidRPr="003B0F5E" w:rsidRDefault="003B0F5E" w:rsidP="003B0F5E">
            <w:pPr>
              <w:spacing w:after="0" w:line="240" w:lineRule="auto"/>
              <w:jc w:val="center"/>
              <w:rPr>
                <w:rFonts w:ascii="Times New Roman" w:eastAsia="Calibri" w:hAnsi="Times New Roman"/>
                <w:sz w:val="24"/>
                <w:szCs w:val="24"/>
              </w:rPr>
            </w:pPr>
          </w:p>
        </w:tc>
        <w:tc>
          <w:tcPr>
            <w:tcW w:w="9610" w:type="dxa"/>
          </w:tcPr>
          <w:p w14:paraId="76C514F6"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Использовать средства физической культуры для сохранения </w:t>
            </w:r>
            <w:r w:rsidRPr="003B0F5E">
              <w:rPr>
                <w:rFonts w:ascii="Times New Roman" w:eastAsia="Calibri" w:hAnsi="Times New Roman"/>
                <w:sz w:val="24"/>
                <w:szCs w:val="24"/>
              </w:rPr>
              <w:br/>
              <w:t xml:space="preserve">и укрепления здоровья в процессе профессиональной деятельности </w:t>
            </w:r>
            <w:r w:rsidRPr="003B0F5E">
              <w:rPr>
                <w:rFonts w:ascii="Times New Roman" w:eastAsia="Calibri" w:hAnsi="Times New Roman"/>
                <w:sz w:val="24"/>
                <w:szCs w:val="24"/>
              </w:rPr>
              <w:br/>
              <w:t>и поддержания необходимого уровня физической подготовленности</w:t>
            </w:r>
          </w:p>
        </w:tc>
      </w:tr>
      <w:tr w:rsidR="003B0F5E" w:rsidRPr="003B0F5E" w14:paraId="15976986" w14:textId="77777777" w:rsidTr="003B0F5E">
        <w:trPr>
          <w:trHeight w:val="494"/>
        </w:trPr>
        <w:tc>
          <w:tcPr>
            <w:tcW w:w="988" w:type="dxa"/>
          </w:tcPr>
          <w:p w14:paraId="0DEB02AC" w14:textId="77777777" w:rsidR="003B0F5E" w:rsidRPr="003B0F5E" w:rsidRDefault="003B0F5E" w:rsidP="003B0F5E">
            <w:pPr>
              <w:tabs>
                <w:tab w:val="left" w:pos="2835"/>
              </w:tabs>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t>ОК 09</w:t>
            </w:r>
          </w:p>
          <w:p w14:paraId="0BD22E59" w14:textId="77777777" w:rsidR="003B0F5E" w:rsidRPr="003B0F5E" w:rsidRDefault="003B0F5E" w:rsidP="003B0F5E">
            <w:pPr>
              <w:spacing w:after="0" w:line="240" w:lineRule="auto"/>
              <w:jc w:val="center"/>
              <w:rPr>
                <w:rFonts w:ascii="Times New Roman" w:eastAsia="Calibri" w:hAnsi="Times New Roman"/>
                <w:sz w:val="24"/>
                <w:szCs w:val="24"/>
              </w:rPr>
            </w:pPr>
          </w:p>
        </w:tc>
        <w:tc>
          <w:tcPr>
            <w:tcW w:w="9610" w:type="dxa"/>
          </w:tcPr>
          <w:p w14:paraId="1948B6BE"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r>
    </w:tbl>
    <w:p w14:paraId="6CB7ECA1" w14:textId="77777777" w:rsidR="003B0F5E" w:rsidRPr="003B0F5E" w:rsidRDefault="003B0F5E" w:rsidP="003B0F5E">
      <w:pPr>
        <w:spacing w:after="0" w:line="240" w:lineRule="auto"/>
        <w:rPr>
          <w:rFonts w:ascii="Times New Roman" w:eastAsia="Calibri" w:hAnsi="Times New Roman"/>
          <w:kern w:val="2"/>
          <w:sz w:val="24"/>
          <w:szCs w:val="24"/>
          <w:lang w:eastAsia="en-US"/>
        </w:rPr>
      </w:pPr>
      <w:r w:rsidRPr="003B0F5E">
        <w:rPr>
          <w:rFonts w:ascii="Times New Roman" w:hAnsi="Times New Roman"/>
          <w:bCs/>
          <w:sz w:val="24"/>
          <w:szCs w:val="24"/>
        </w:rPr>
        <w:t xml:space="preserve">                               Перечень профессиональных компетенций</w:t>
      </w:r>
    </w:p>
    <w:tbl>
      <w:tblPr>
        <w:tblStyle w:val="90"/>
        <w:tblW w:w="10598" w:type="dxa"/>
        <w:tblLook w:val="04A0" w:firstRow="1" w:lastRow="0" w:firstColumn="1" w:lastColumn="0" w:noHBand="0" w:noVBand="1"/>
      </w:tblPr>
      <w:tblGrid>
        <w:gridCol w:w="1216"/>
        <w:gridCol w:w="9382"/>
      </w:tblGrid>
      <w:tr w:rsidR="003B0F5E" w:rsidRPr="003B0F5E" w14:paraId="67F0CBD5" w14:textId="77777777" w:rsidTr="003B0F5E">
        <w:tc>
          <w:tcPr>
            <w:tcW w:w="1045" w:type="dxa"/>
          </w:tcPr>
          <w:p w14:paraId="66FDCA1B" w14:textId="77777777" w:rsidR="003B0F5E" w:rsidRPr="003B0F5E" w:rsidRDefault="003B0F5E" w:rsidP="003B0F5E">
            <w:pPr>
              <w:spacing w:after="0" w:line="240" w:lineRule="auto"/>
              <w:jc w:val="center"/>
              <w:rPr>
                <w:rFonts w:ascii="Times New Roman" w:eastAsia="Calibri" w:hAnsi="Times New Roman"/>
                <w:sz w:val="24"/>
                <w:szCs w:val="24"/>
              </w:rPr>
            </w:pPr>
            <w:r w:rsidRPr="003B0F5E">
              <w:rPr>
                <w:rFonts w:ascii="Times New Roman" w:eastAsia="Calibri" w:hAnsi="Times New Roman"/>
                <w:i/>
                <w:sz w:val="24"/>
                <w:szCs w:val="24"/>
              </w:rPr>
              <w:t>Код</w:t>
            </w:r>
          </w:p>
        </w:tc>
        <w:tc>
          <w:tcPr>
            <w:tcW w:w="9553" w:type="dxa"/>
          </w:tcPr>
          <w:p w14:paraId="313F641F" w14:textId="77777777" w:rsidR="003B0F5E" w:rsidRPr="003B0F5E" w:rsidRDefault="003B0F5E" w:rsidP="003B0F5E">
            <w:pPr>
              <w:spacing w:after="0" w:line="240" w:lineRule="auto"/>
              <w:jc w:val="center"/>
              <w:rPr>
                <w:rFonts w:ascii="Times New Roman" w:eastAsia="Calibri" w:hAnsi="Times New Roman"/>
                <w:sz w:val="24"/>
                <w:szCs w:val="24"/>
              </w:rPr>
            </w:pPr>
            <w:r w:rsidRPr="003B0F5E">
              <w:rPr>
                <w:rFonts w:ascii="Times New Roman" w:eastAsia="Calibri" w:hAnsi="Times New Roman"/>
                <w:i/>
                <w:iCs/>
                <w:sz w:val="24"/>
                <w:szCs w:val="24"/>
              </w:rPr>
              <w:t>Наименование видов деятельности и профессиональных компетенций</w:t>
            </w:r>
          </w:p>
        </w:tc>
      </w:tr>
      <w:tr w:rsidR="003B0F5E" w:rsidRPr="003B0F5E" w14:paraId="79514770" w14:textId="77777777" w:rsidTr="003B0F5E">
        <w:tc>
          <w:tcPr>
            <w:tcW w:w="1045" w:type="dxa"/>
          </w:tcPr>
          <w:p w14:paraId="1BC88AAA" w14:textId="77777777" w:rsidR="003B0F5E" w:rsidRPr="003B0F5E" w:rsidRDefault="003B0F5E" w:rsidP="003B0F5E">
            <w:pPr>
              <w:spacing w:after="0" w:line="240" w:lineRule="auto"/>
              <w:jc w:val="center"/>
              <w:rPr>
                <w:rFonts w:ascii="Times New Roman" w:eastAsia="Calibri" w:hAnsi="Times New Roman"/>
              </w:rPr>
            </w:pPr>
            <w:r w:rsidRPr="003B0F5E">
              <w:rPr>
                <w:rFonts w:ascii="Times New Roman" w:eastAsia="Calibri" w:hAnsi="Times New Roman"/>
                <w:i/>
              </w:rPr>
              <w:t xml:space="preserve">ВД </w:t>
            </w:r>
          </w:p>
        </w:tc>
        <w:tc>
          <w:tcPr>
            <w:tcW w:w="9553" w:type="dxa"/>
          </w:tcPr>
          <w:p w14:paraId="777C5EE4"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hAnsi="Times New Roman"/>
                <w:sz w:val="24"/>
                <w:szCs w:val="24"/>
              </w:rPr>
              <w:t>Изготовление теста, отделочных полуфабрикатов, приготовление десертов, кондитерской и шоколадной продукции разнообразного ассортимента</w:t>
            </w:r>
            <w:r w:rsidRPr="003B0F5E">
              <w:rPr>
                <w:rFonts w:ascii="Times New Roman" w:eastAsia="Calibri" w:hAnsi="Times New Roman"/>
                <w:color w:val="000000"/>
                <w:sz w:val="24"/>
                <w:szCs w:val="24"/>
              </w:rPr>
              <w:t xml:space="preserve"> </w:t>
            </w:r>
          </w:p>
        </w:tc>
      </w:tr>
      <w:tr w:rsidR="003B0F5E" w:rsidRPr="003B0F5E" w14:paraId="2DCB4091" w14:textId="77777777" w:rsidTr="003B0F5E">
        <w:tc>
          <w:tcPr>
            <w:tcW w:w="1045" w:type="dxa"/>
          </w:tcPr>
          <w:p w14:paraId="3E2E8235" w14:textId="77777777" w:rsidR="003B0F5E" w:rsidRPr="003B0F5E" w:rsidRDefault="003B0F5E" w:rsidP="003B0F5E">
            <w:pPr>
              <w:spacing w:after="0" w:line="240" w:lineRule="auto"/>
              <w:rPr>
                <w:rFonts w:ascii="Times New Roman" w:eastAsia="Calibri" w:hAnsi="Times New Roman"/>
              </w:rPr>
            </w:pPr>
            <w:r w:rsidRPr="003B0F5E">
              <w:rPr>
                <w:rFonts w:ascii="Times New Roman" w:eastAsia="Calibri" w:hAnsi="Times New Roman"/>
              </w:rPr>
              <w:t>ТФ01/</w:t>
            </w:r>
            <w:r w:rsidRPr="003B0F5E">
              <w:rPr>
                <w:rFonts w:ascii="Times New Roman" w:eastAsia="Calibri" w:hAnsi="Times New Roman"/>
                <w:i/>
              </w:rPr>
              <w:t>ПК1</w:t>
            </w:r>
          </w:p>
        </w:tc>
        <w:tc>
          <w:tcPr>
            <w:tcW w:w="9553" w:type="dxa"/>
          </w:tcPr>
          <w:p w14:paraId="19460219" w14:textId="77777777" w:rsidR="003B0F5E" w:rsidRPr="003B0F5E" w:rsidRDefault="003B0F5E" w:rsidP="003B0F5E">
            <w:pPr>
              <w:widowControl w:val="0"/>
              <w:spacing w:after="0" w:line="240" w:lineRule="auto"/>
              <w:ind w:firstLine="34"/>
              <w:contextualSpacing/>
              <w:jc w:val="both"/>
              <w:rPr>
                <w:rFonts w:ascii="Times New Roman" w:hAnsi="Times New Roman"/>
                <w:sz w:val="24"/>
                <w:szCs w:val="24"/>
              </w:rPr>
            </w:pPr>
            <w:r w:rsidRPr="003B0F5E">
              <w:rPr>
                <w:rFonts w:ascii="Times New Roman" w:hAnsi="Times New Roman"/>
                <w:sz w:val="24"/>
                <w:szCs w:val="24"/>
              </w:rPr>
              <w:t>Подготовка инвентаря, оборудования и рабочего места кондитера к работе</w:t>
            </w:r>
          </w:p>
        </w:tc>
      </w:tr>
      <w:tr w:rsidR="003B0F5E" w:rsidRPr="003B0F5E" w14:paraId="54697888" w14:textId="77777777" w:rsidTr="003B0F5E">
        <w:tc>
          <w:tcPr>
            <w:tcW w:w="1045" w:type="dxa"/>
          </w:tcPr>
          <w:p w14:paraId="6978B917" w14:textId="77777777" w:rsidR="003B0F5E" w:rsidRPr="003B0F5E" w:rsidRDefault="003B0F5E" w:rsidP="003B0F5E">
            <w:pPr>
              <w:spacing w:after="0" w:line="240" w:lineRule="auto"/>
              <w:jc w:val="center"/>
              <w:rPr>
                <w:rFonts w:ascii="Times New Roman" w:eastAsia="Calibri" w:hAnsi="Times New Roman"/>
              </w:rPr>
            </w:pPr>
            <w:r w:rsidRPr="003B0F5E">
              <w:rPr>
                <w:rFonts w:ascii="Times New Roman" w:eastAsia="Calibri" w:hAnsi="Times New Roman"/>
              </w:rPr>
              <w:t>ТФ02/</w:t>
            </w:r>
            <w:r w:rsidRPr="003B0F5E">
              <w:rPr>
                <w:rFonts w:ascii="Times New Roman" w:eastAsia="Calibri" w:hAnsi="Times New Roman"/>
                <w:bCs/>
                <w:i/>
                <w:iCs/>
              </w:rPr>
              <w:t>ПК2</w:t>
            </w:r>
          </w:p>
        </w:tc>
        <w:tc>
          <w:tcPr>
            <w:tcW w:w="9553" w:type="dxa"/>
          </w:tcPr>
          <w:p w14:paraId="57618CF5" w14:textId="77777777" w:rsidR="003B0F5E" w:rsidRPr="003B0F5E" w:rsidRDefault="003B0F5E" w:rsidP="003B0F5E">
            <w:pPr>
              <w:spacing w:after="0" w:line="240" w:lineRule="auto"/>
              <w:rPr>
                <w:rFonts w:ascii="Times New Roman" w:eastAsia="Calibri" w:hAnsi="Times New Roman"/>
                <w:iCs/>
                <w:sz w:val="24"/>
                <w:szCs w:val="24"/>
              </w:rPr>
            </w:pPr>
            <w:r w:rsidRPr="003B0F5E">
              <w:rPr>
                <w:rFonts w:ascii="Times New Roman" w:hAnsi="Times New Roman"/>
                <w:iCs/>
                <w:sz w:val="24"/>
                <w:szCs w:val="24"/>
              </w:rPr>
              <w:t>Изготовление, оформление и презентация кондитерской и шоколадной продукции.</w:t>
            </w:r>
          </w:p>
        </w:tc>
      </w:tr>
    </w:tbl>
    <w:p w14:paraId="6D41D7F7" w14:textId="77777777" w:rsidR="003B0F5E" w:rsidRPr="003B0F5E" w:rsidRDefault="003B0F5E" w:rsidP="003B0F5E">
      <w:pPr>
        <w:spacing w:after="0" w:line="240" w:lineRule="auto"/>
        <w:rPr>
          <w:rFonts w:ascii="Times New Roman" w:hAnsi="Times New Roman"/>
          <w:b/>
          <w:sz w:val="24"/>
          <w:szCs w:val="24"/>
        </w:rPr>
      </w:pPr>
    </w:p>
    <w:p w14:paraId="1207016A" w14:textId="77777777" w:rsidR="003B0F5E" w:rsidRPr="003B0F5E" w:rsidRDefault="003B0F5E" w:rsidP="003B0F5E">
      <w:pPr>
        <w:spacing w:after="0" w:line="240" w:lineRule="auto"/>
        <w:rPr>
          <w:rFonts w:ascii="Times New Roman" w:hAnsi="Times New Roman"/>
          <w:b/>
          <w:sz w:val="24"/>
          <w:szCs w:val="24"/>
        </w:rPr>
      </w:pPr>
    </w:p>
    <w:p w14:paraId="31CDFB87" w14:textId="77777777" w:rsidR="003B0F5E" w:rsidRPr="003B0F5E" w:rsidRDefault="003B0F5E" w:rsidP="003B0F5E">
      <w:pPr>
        <w:spacing w:after="0" w:line="240" w:lineRule="auto"/>
        <w:rPr>
          <w:rFonts w:ascii="Times New Roman" w:hAnsi="Times New Roman"/>
          <w:b/>
          <w:sz w:val="24"/>
          <w:szCs w:val="24"/>
        </w:rPr>
      </w:pPr>
    </w:p>
    <w:p w14:paraId="4637307A" w14:textId="1A0E1D49" w:rsidR="003B0F5E" w:rsidRPr="003B0F5E" w:rsidRDefault="003B0F5E" w:rsidP="003B0F5E">
      <w:pPr>
        <w:spacing w:after="0" w:line="240" w:lineRule="auto"/>
        <w:ind w:left="360"/>
        <w:contextualSpacing/>
        <w:rPr>
          <w:rFonts w:ascii="Times New Roman" w:hAnsi="Times New Roman"/>
          <w:sz w:val="24"/>
          <w:szCs w:val="24"/>
        </w:rPr>
      </w:pPr>
      <w:r>
        <w:rPr>
          <w:rFonts w:ascii="Times New Roman" w:hAnsi="Times New Roman"/>
          <w:b/>
          <w:bCs/>
          <w:sz w:val="24"/>
          <w:szCs w:val="24"/>
        </w:rPr>
        <w:t xml:space="preserve">1.3 </w:t>
      </w:r>
      <w:r w:rsidRPr="003B0F5E">
        <w:rPr>
          <w:rFonts w:ascii="Times New Roman" w:hAnsi="Times New Roman"/>
          <w:b/>
          <w:bCs/>
          <w:sz w:val="24"/>
          <w:szCs w:val="24"/>
        </w:rPr>
        <w:t>Количество часов на освоение программы учебной практики</w:t>
      </w:r>
      <w:r w:rsidRPr="003B0F5E">
        <w:rPr>
          <w:rFonts w:ascii="Times New Roman" w:hAnsi="Times New Roman"/>
          <w:sz w:val="24"/>
          <w:szCs w:val="24"/>
        </w:rPr>
        <w:t xml:space="preserve"> профессионального модуля ПМ 06 Изготовление, оформление и презентация кондитерской и шоколадной продукции</w:t>
      </w:r>
    </w:p>
    <w:p w14:paraId="4E4B8845" w14:textId="77777777" w:rsidR="003B0F5E" w:rsidRPr="003B0F5E" w:rsidRDefault="003B0F5E" w:rsidP="003B0F5E">
      <w:pPr>
        <w:spacing w:after="0" w:line="240" w:lineRule="auto"/>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             Программа рассчитана на прохождение обучающимися учебной практики в объеме </w:t>
      </w:r>
      <w:r w:rsidRPr="003B0F5E">
        <w:rPr>
          <w:rFonts w:ascii="Times New Roman" w:eastAsia="Calibri" w:hAnsi="Times New Roman"/>
          <w:b/>
          <w:bCs/>
          <w:kern w:val="2"/>
          <w:sz w:val="24"/>
          <w:szCs w:val="24"/>
          <w:lang w:eastAsia="en-US"/>
        </w:rPr>
        <w:t>72 часов</w:t>
      </w:r>
      <w:r w:rsidRPr="003B0F5E">
        <w:rPr>
          <w:rFonts w:ascii="Times New Roman" w:eastAsia="Calibri" w:hAnsi="Times New Roman"/>
          <w:kern w:val="2"/>
          <w:sz w:val="24"/>
          <w:szCs w:val="24"/>
          <w:lang w:eastAsia="en-US"/>
        </w:rPr>
        <w:t>.</w:t>
      </w:r>
    </w:p>
    <w:p w14:paraId="42B791A3" w14:textId="77777777" w:rsidR="003B0F5E" w:rsidRPr="003B0F5E" w:rsidRDefault="003B0F5E" w:rsidP="003B0F5E">
      <w:pPr>
        <w:spacing w:after="0" w:line="240" w:lineRule="auto"/>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 </w:t>
      </w:r>
    </w:p>
    <w:p w14:paraId="175AFA80"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1848C3A3"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3A861477"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44CBE150"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5C8F89DC"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09A8A7EC"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263ECAE6"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51FA9BF1"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163D43D8"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47608066"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5C2A951B"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68A714A8"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6CD067CA"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122AACC4"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0A32A2C3"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539AD839"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7665E430"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3DEFEB57"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382443A5"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6243DF04"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60CF80A1" w14:textId="77777777" w:rsidR="003B0F5E" w:rsidRPr="003B0F5E" w:rsidRDefault="003B0F5E" w:rsidP="003B0F5E">
      <w:pPr>
        <w:spacing w:after="0" w:line="240" w:lineRule="auto"/>
        <w:rPr>
          <w:rFonts w:ascii="Times New Roman" w:eastAsia="Calibri" w:hAnsi="Times New Roman"/>
          <w:b/>
          <w:bCs/>
          <w:kern w:val="2"/>
          <w:sz w:val="24"/>
          <w:szCs w:val="24"/>
          <w:lang w:eastAsia="en-US"/>
        </w:rPr>
        <w:sectPr w:rsidR="003B0F5E" w:rsidRPr="003B0F5E" w:rsidSect="003B0F5E">
          <w:headerReference w:type="even" r:id="rId65"/>
          <w:headerReference w:type="default" r:id="rId66"/>
          <w:footerReference w:type="even" r:id="rId67"/>
          <w:footerReference w:type="default" r:id="rId68"/>
          <w:headerReference w:type="first" r:id="rId69"/>
          <w:footerReference w:type="first" r:id="rId70"/>
          <w:pgSz w:w="11906" w:h="16838"/>
          <w:pgMar w:top="567" w:right="567" w:bottom="567" w:left="851" w:header="709" w:footer="709" w:gutter="0"/>
          <w:pgNumType w:start="1"/>
          <w:cols w:space="708"/>
          <w:titlePg/>
          <w:docGrid w:linePitch="360"/>
        </w:sectPr>
      </w:pPr>
    </w:p>
    <w:p w14:paraId="13869B13"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r w:rsidRPr="003B0F5E">
        <w:rPr>
          <w:rFonts w:ascii="Times New Roman" w:eastAsia="Calibri" w:hAnsi="Times New Roman"/>
          <w:b/>
          <w:bCs/>
          <w:kern w:val="2"/>
          <w:sz w:val="24"/>
          <w:szCs w:val="24"/>
          <w:lang w:eastAsia="en-US"/>
        </w:rPr>
        <w:lastRenderedPageBreak/>
        <w:t xml:space="preserve">2.ТЕМАТИЧЕСКИЙ ПЛАН И СОДЕРЖАНИЕ УЧЕБНОЙ ПРАКТИКИ </w:t>
      </w:r>
    </w:p>
    <w:p w14:paraId="2DF7E1AC" w14:textId="77777777" w:rsidR="003B0F5E" w:rsidRPr="003B0F5E" w:rsidRDefault="003B0F5E" w:rsidP="003B0F5E">
      <w:pPr>
        <w:spacing w:after="0" w:line="240" w:lineRule="auto"/>
        <w:rPr>
          <w:rFonts w:ascii="Times New Roman" w:eastAsia="Calibri" w:hAnsi="Times New Roman"/>
          <w:kern w:val="2"/>
          <w:sz w:val="24"/>
          <w:szCs w:val="24"/>
          <w:lang w:eastAsia="en-US"/>
        </w:rPr>
      </w:pPr>
    </w:p>
    <w:tbl>
      <w:tblPr>
        <w:tblStyle w:val="90"/>
        <w:tblW w:w="15281" w:type="dxa"/>
        <w:tblInd w:w="-5" w:type="dxa"/>
        <w:tblLook w:val="04A0" w:firstRow="1" w:lastRow="0" w:firstColumn="1" w:lastColumn="0" w:noHBand="0" w:noVBand="1"/>
      </w:tblPr>
      <w:tblGrid>
        <w:gridCol w:w="2240"/>
        <w:gridCol w:w="4677"/>
        <w:gridCol w:w="6946"/>
        <w:gridCol w:w="1418"/>
      </w:tblGrid>
      <w:tr w:rsidR="003B0F5E" w:rsidRPr="003B0F5E" w14:paraId="6F693DF2" w14:textId="77777777" w:rsidTr="003B0F5E">
        <w:trPr>
          <w:trHeight w:val="632"/>
        </w:trPr>
        <w:tc>
          <w:tcPr>
            <w:tcW w:w="2240" w:type="dxa"/>
          </w:tcPr>
          <w:p w14:paraId="19995F0D" w14:textId="77777777" w:rsidR="003B0F5E" w:rsidRPr="003B0F5E" w:rsidRDefault="003B0F5E" w:rsidP="003B0F5E">
            <w:pPr>
              <w:spacing w:after="0" w:line="240" w:lineRule="auto"/>
              <w:jc w:val="center"/>
              <w:rPr>
                <w:rFonts w:ascii="Times New Roman" w:eastAsia="Calibri" w:hAnsi="Times New Roman"/>
                <w:b/>
              </w:rPr>
            </w:pPr>
            <w:r w:rsidRPr="003B0F5E">
              <w:rPr>
                <w:rFonts w:ascii="Times New Roman" w:eastAsia="Calibri" w:hAnsi="Times New Roman"/>
                <w:b/>
              </w:rPr>
              <w:t>Коды формируемых компетенций</w:t>
            </w:r>
          </w:p>
        </w:tc>
        <w:tc>
          <w:tcPr>
            <w:tcW w:w="4677" w:type="dxa"/>
          </w:tcPr>
          <w:p w14:paraId="2BE027DA" w14:textId="77777777" w:rsidR="003B0F5E" w:rsidRPr="003B0F5E" w:rsidRDefault="003B0F5E" w:rsidP="003B0F5E">
            <w:pPr>
              <w:spacing w:after="0" w:line="240" w:lineRule="auto"/>
              <w:jc w:val="center"/>
              <w:rPr>
                <w:rFonts w:ascii="Times New Roman" w:eastAsia="Calibri" w:hAnsi="Times New Roman"/>
                <w:b/>
              </w:rPr>
            </w:pPr>
            <w:r w:rsidRPr="003B0F5E">
              <w:rPr>
                <w:rFonts w:ascii="Times New Roman" w:eastAsia="Calibri" w:hAnsi="Times New Roman"/>
                <w:b/>
              </w:rPr>
              <w:t>Виды работ</w:t>
            </w:r>
          </w:p>
        </w:tc>
        <w:tc>
          <w:tcPr>
            <w:tcW w:w="6946" w:type="dxa"/>
          </w:tcPr>
          <w:p w14:paraId="51659D87" w14:textId="77777777" w:rsidR="003B0F5E" w:rsidRPr="003B0F5E" w:rsidRDefault="003B0F5E" w:rsidP="003B0F5E">
            <w:pPr>
              <w:spacing w:after="0" w:line="240" w:lineRule="auto"/>
              <w:jc w:val="center"/>
              <w:rPr>
                <w:rFonts w:ascii="Times New Roman" w:eastAsia="Calibri" w:hAnsi="Times New Roman"/>
                <w:b/>
              </w:rPr>
            </w:pPr>
            <w:r w:rsidRPr="003B0F5E">
              <w:rPr>
                <w:rFonts w:ascii="Times New Roman" w:eastAsia="Calibri" w:hAnsi="Times New Roman"/>
                <w:b/>
              </w:rPr>
              <w:t>Содержание работ</w:t>
            </w:r>
          </w:p>
        </w:tc>
        <w:tc>
          <w:tcPr>
            <w:tcW w:w="1418" w:type="dxa"/>
          </w:tcPr>
          <w:p w14:paraId="42591AE3" w14:textId="77777777" w:rsidR="003B0F5E" w:rsidRPr="003B0F5E" w:rsidRDefault="003B0F5E" w:rsidP="003B0F5E">
            <w:pPr>
              <w:spacing w:after="0" w:line="240" w:lineRule="auto"/>
              <w:jc w:val="center"/>
              <w:rPr>
                <w:rFonts w:ascii="Times New Roman" w:eastAsia="Calibri" w:hAnsi="Times New Roman"/>
                <w:b/>
              </w:rPr>
            </w:pPr>
            <w:r w:rsidRPr="003B0F5E">
              <w:rPr>
                <w:rFonts w:ascii="Times New Roman" w:eastAsia="Calibri" w:hAnsi="Times New Roman"/>
                <w:b/>
              </w:rPr>
              <w:t>Количество часов</w:t>
            </w:r>
          </w:p>
        </w:tc>
      </w:tr>
      <w:tr w:rsidR="003B0F5E" w:rsidRPr="003B0F5E" w14:paraId="3C7F9361" w14:textId="77777777" w:rsidTr="003B0F5E">
        <w:tc>
          <w:tcPr>
            <w:tcW w:w="2240" w:type="dxa"/>
          </w:tcPr>
          <w:p w14:paraId="337A51B2"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ОК01 ОК02 ОК03 ОК04 ОК05 ОК06 ОК07 ОК08 ОК09</w:t>
            </w:r>
          </w:p>
          <w:p w14:paraId="769CD8FA"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ТФ01</w:t>
            </w:r>
            <w:r w:rsidRPr="003B0F5E">
              <w:rPr>
                <w:rFonts w:ascii="Times New Roman" w:hAnsi="Times New Roman"/>
              </w:rPr>
              <w:t xml:space="preserve"> </w:t>
            </w:r>
            <w:r w:rsidRPr="003B0F5E">
              <w:rPr>
                <w:rFonts w:ascii="Times New Roman" w:hAnsi="Times New Roman"/>
                <w:sz w:val="24"/>
                <w:szCs w:val="24"/>
              </w:rPr>
              <w:t>ПК 1 ПК 2</w:t>
            </w:r>
          </w:p>
        </w:tc>
        <w:tc>
          <w:tcPr>
            <w:tcW w:w="4677" w:type="dxa"/>
          </w:tcPr>
          <w:p w14:paraId="7A3CDB50" w14:textId="77777777" w:rsidR="003B0F5E" w:rsidRPr="003B0F5E" w:rsidRDefault="003B0F5E" w:rsidP="003B0F5E">
            <w:pPr>
              <w:spacing w:after="0" w:line="240" w:lineRule="auto"/>
              <w:contextualSpacing/>
              <w:rPr>
                <w:rFonts w:ascii="Times New Roman" w:hAnsi="Times New Roman"/>
                <w:bCs/>
                <w:sz w:val="24"/>
                <w:szCs w:val="24"/>
              </w:rPr>
            </w:pPr>
            <w:r w:rsidRPr="003B0F5E">
              <w:rPr>
                <w:rFonts w:ascii="Times New Roman" w:eastAsia="Calibri" w:hAnsi="Times New Roman"/>
                <w:sz w:val="24"/>
                <w:szCs w:val="24"/>
              </w:rPr>
              <w:t xml:space="preserve">Тема 1. Инструктаж по технике безопасности при работе в учебной лаборатории. </w:t>
            </w:r>
            <w:r w:rsidRPr="003B0F5E">
              <w:rPr>
                <w:rFonts w:ascii="Times New Roman" w:hAnsi="Times New Roman"/>
                <w:bCs/>
                <w:sz w:val="24"/>
                <w:szCs w:val="24"/>
              </w:rPr>
              <w:t>Организация рабочего места, подбор оборудования и инвентаря для приготовления кондитерских изделий и шоколадной продукции.</w:t>
            </w:r>
          </w:p>
          <w:p w14:paraId="0BB68CDE"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Техника работы с нагревательными приборами. Весы и техника взвешивания.</w:t>
            </w:r>
          </w:p>
        </w:tc>
        <w:tc>
          <w:tcPr>
            <w:tcW w:w="6946" w:type="dxa"/>
          </w:tcPr>
          <w:p w14:paraId="7546DD6A" w14:textId="77777777" w:rsidR="003B0F5E" w:rsidRPr="003B0F5E" w:rsidRDefault="003B0F5E" w:rsidP="003B0F5E">
            <w:pPr>
              <w:spacing w:after="0" w:line="240" w:lineRule="auto"/>
              <w:contextualSpacing/>
              <w:rPr>
                <w:rFonts w:ascii="Times New Roman" w:eastAsia="Calibri" w:hAnsi="Times New Roman"/>
                <w:sz w:val="24"/>
                <w:szCs w:val="24"/>
              </w:rPr>
            </w:pPr>
            <w:r w:rsidRPr="003B0F5E">
              <w:rPr>
                <w:rFonts w:ascii="Times New Roman" w:eastAsia="Calibri" w:hAnsi="Times New Roman"/>
                <w:sz w:val="24"/>
                <w:szCs w:val="24"/>
              </w:rPr>
              <w:t>-знакомство с программой практики;</w:t>
            </w:r>
          </w:p>
          <w:p w14:paraId="3AA91143" w14:textId="77777777" w:rsidR="003B0F5E" w:rsidRPr="003B0F5E" w:rsidRDefault="003B0F5E" w:rsidP="003B0F5E">
            <w:pPr>
              <w:spacing w:after="0" w:line="240" w:lineRule="auto"/>
              <w:contextualSpacing/>
              <w:rPr>
                <w:rFonts w:ascii="Times New Roman" w:eastAsia="Calibri" w:hAnsi="Times New Roman"/>
                <w:sz w:val="24"/>
                <w:szCs w:val="24"/>
              </w:rPr>
            </w:pPr>
            <w:r w:rsidRPr="003B0F5E">
              <w:rPr>
                <w:rFonts w:ascii="Times New Roman" w:eastAsia="Calibri" w:hAnsi="Times New Roman"/>
                <w:sz w:val="24"/>
                <w:szCs w:val="24"/>
              </w:rPr>
              <w:t>-инструктаж по технике безопасности при работе с электрооборудованием, приборами;</w:t>
            </w:r>
          </w:p>
          <w:p w14:paraId="03080498" w14:textId="77777777" w:rsidR="003B0F5E" w:rsidRPr="003B0F5E" w:rsidRDefault="003B0F5E" w:rsidP="003B0F5E">
            <w:pPr>
              <w:spacing w:after="0" w:line="240" w:lineRule="auto"/>
              <w:contextualSpacing/>
              <w:rPr>
                <w:rFonts w:ascii="Times New Roman" w:eastAsia="Calibri" w:hAnsi="Times New Roman"/>
                <w:sz w:val="24"/>
                <w:szCs w:val="24"/>
              </w:rPr>
            </w:pPr>
            <w:r w:rsidRPr="003B0F5E">
              <w:rPr>
                <w:rFonts w:ascii="Times New Roman" w:eastAsia="Calibri" w:hAnsi="Times New Roman"/>
                <w:sz w:val="24"/>
                <w:szCs w:val="24"/>
              </w:rPr>
              <w:t>- освоение навыков работы с нагревательными приборами;</w:t>
            </w:r>
          </w:p>
          <w:p w14:paraId="65A4F91C" w14:textId="77777777" w:rsidR="003B0F5E" w:rsidRPr="003B0F5E" w:rsidRDefault="003B0F5E" w:rsidP="003B0F5E">
            <w:pPr>
              <w:spacing w:after="0" w:line="240" w:lineRule="auto"/>
              <w:contextualSpacing/>
              <w:rPr>
                <w:rFonts w:ascii="Times New Roman" w:eastAsia="Calibri" w:hAnsi="Times New Roman"/>
                <w:sz w:val="24"/>
                <w:szCs w:val="24"/>
              </w:rPr>
            </w:pPr>
            <w:r w:rsidRPr="003B0F5E">
              <w:rPr>
                <w:rFonts w:ascii="Times New Roman" w:eastAsia="Calibri" w:hAnsi="Times New Roman"/>
                <w:sz w:val="24"/>
                <w:szCs w:val="24"/>
              </w:rPr>
              <w:t xml:space="preserve">- изучение устройства весов, овладение техникой взвешивания на различных весах;  </w:t>
            </w:r>
          </w:p>
          <w:p w14:paraId="04F5825E" w14:textId="77777777" w:rsidR="003B0F5E" w:rsidRPr="003B0F5E" w:rsidRDefault="003B0F5E" w:rsidP="003B0F5E">
            <w:pPr>
              <w:spacing w:after="0" w:line="240" w:lineRule="auto"/>
              <w:contextualSpacing/>
              <w:rPr>
                <w:rFonts w:ascii="Times New Roman" w:eastAsia="Calibri" w:hAnsi="Times New Roman"/>
                <w:sz w:val="24"/>
                <w:szCs w:val="24"/>
              </w:rPr>
            </w:pPr>
            <w:r w:rsidRPr="003B0F5E">
              <w:rPr>
                <w:rFonts w:ascii="Times New Roman" w:eastAsia="Calibri" w:hAnsi="Times New Roman"/>
                <w:sz w:val="24"/>
                <w:szCs w:val="24"/>
              </w:rPr>
              <w:t>- организация и подготовка рабочего места.</w:t>
            </w:r>
          </w:p>
        </w:tc>
        <w:tc>
          <w:tcPr>
            <w:tcW w:w="1418" w:type="dxa"/>
          </w:tcPr>
          <w:p w14:paraId="5996F670" w14:textId="77777777" w:rsidR="003B0F5E" w:rsidRPr="003B0F5E" w:rsidRDefault="003B0F5E" w:rsidP="003B0F5E">
            <w:pPr>
              <w:spacing w:after="0" w:line="240" w:lineRule="auto"/>
              <w:contextualSpacing/>
              <w:rPr>
                <w:rFonts w:ascii="Times New Roman" w:hAnsi="Times New Roman"/>
                <w:sz w:val="24"/>
                <w:szCs w:val="24"/>
              </w:rPr>
            </w:pPr>
          </w:p>
          <w:p w14:paraId="0F78F990" w14:textId="77777777" w:rsidR="003B0F5E" w:rsidRPr="003B0F5E" w:rsidRDefault="003B0F5E" w:rsidP="003B0F5E">
            <w:pPr>
              <w:spacing w:after="0" w:line="240" w:lineRule="auto"/>
              <w:contextualSpacing/>
              <w:rPr>
                <w:rFonts w:ascii="Times New Roman" w:hAnsi="Times New Roman"/>
                <w:sz w:val="24"/>
                <w:szCs w:val="24"/>
              </w:rPr>
            </w:pPr>
          </w:p>
          <w:p w14:paraId="2F0AB8BE" w14:textId="77777777" w:rsidR="003B0F5E" w:rsidRPr="003B0F5E" w:rsidRDefault="003B0F5E" w:rsidP="003B0F5E">
            <w:pPr>
              <w:spacing w:after="0" w:line="240" w:lineRule="auto"/>
              <w:contextualSpacing/>
              <w:rPr>
                <w:rFonts w:ascii="Times New Roman" w:hAnsi="Times New Roman"/>
                <w:sz w:val="24"/>
                <w:szCs w:val="24"/>
              </w:rPr>
            </w:pPr>
          </w:p>
          <w:p w14:paraId="495E2A0A"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6 часов</w:t>
            </w:r>
          </w:p>
        </w:tc>
      </w:tr>
      <w:tr w:rsidR="003B0F5E" w:rsidRPr="003B0F5E" w14:paraId="66083FF1" w14:textId="77777777" w:rsidTr="003B0F5E">
        <w:trPr>
          <w:trHeight w:val="1859"/>
        </w:trPr>
        <w:tc>
          <w:tcPr>
            <w:tcW w:w="2240" w:type="dxa"/>
          </w:tcPr>
          <w:p w14:paraId="0545D09A"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ОК01 ОК02 ОК03 ОК04 ОК05 ОК06 ОК07 ОК08 ОК09</w:t>
            </w:r>
          </w:p>
          <w:p w14:paraId="626047AF"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ТФ01 ПК 1 ПК 2</w:t>
            </w:r>
          </w:p>
        </w:tc>
        <w:tc>
          <w:tcPr>
            <w:tcW w:w="4677" w:type="dxa"/>
          </w:tcPr>
          <w:p w14:paraId="22AAF711" w14:textId="77777777" w:rsidR="003B0F5E" w:rsidRPr="003B0F5E" w:rsidRDefault="003B0F5E" w:rsidP="003B0F5E">
            <w:pPr>
              <w:spacing w:after="0" w:line="240" w:lineRule="auto"/>
              <w:contextualSpacing/>
              <w:rPr>
                <w:rFonts w:ascii="Times New Roman" w:hAnsi="Times New Roman"/>
                <w:bCs/>
                <w:sz w:val="20"/>
                <w:szCs w:val="20"/>
              </w:rPr>
            </w:pPr>
            <w:r w:rsidRPr="003B0F5E">
              <w:rPr>
                <w:rFonts w:ascii="Times New Roman" w:eastAsia="Calibri" w:hAnsi="Times New Roman"/>
                <w:sz w:val="24"/>
                <w:szCs w:val="24"/>
              </w:rPr>
              <w:t xml:space="preserve">Тема 2. </w:t>
            </w:r>
            <w:r w:rsidRPr="003B0F5E">
              <w:rPr>
                <w:rFonts w:ascii="Times New Roman" w:hAnsi="Times New Roman"/>
                <w:bCs/>
                <w:sz w:val="24"/>
                <w:szCs w:val="24"/>
              </w:rPr>
              <w:t>Подбор и проверка качества продуктов и дополнительных ингредиентов для приготовления кондитерских изделий и шоколадной продукции.</w:t>
            </w:r>
          </w:p>
        </w:tc>
        <w:tc>
          <w:tcPr>
            <w:tcW w:w="6946" w:type="dxa"/>
          </w:tcPr>
          <w:p w14:paraId="13D50FA2" w14:textId="77777777" w:rsidR="003B0F5E" w:rsidRPr="003B0F5E" w:rsidRDefault="003B0F5E" w:rsidP="003B0F5E">
            <w:pPr>
              <w:spacing w:after="0" w:line="240" w:lineRule="auto"/>
              <w:contextualSpacing/>
              <w:rPr>
                <w:rFonts w:ascii="Times New Roman" w:hAnsi="Times New Roman"/>
                <w:bCs/>
                <w:sz w:val="20"/>
                <w:szCs w:val="20"/>
              </w:rPr>
            </w:pPr>
            <w:r w:rsidRPr="003B0F5E">
              <w:rPr>
                <w:rFonts w:ascii="Times New Roman" w:eastAsia="Calibri" w:hAnsi="Times New Roman"/>
                <w:sz w:val="24"/>
                <w:szCs w:val="24"/>
              </w:rPr>
              <w:t xml:space="preserve">- подбор ассортимента </w:t>
            </w:r>
            <w:r w:rsidRPr="003B0F5E">
              <w:rPr>
                <w:rFonts w:ascii="Times New Roman" w:hAnsi="Times New Roman"/>
                <w:bCs/>
                <w:sz w:val="24"/>
                <w:szCs w:val="24"/>
              </w:rPr>
              <w:t>кондитерских изделий и шоколадной продукции.</w:t>
            </w:r>
          </w:p>
          <w:p w14:paraId="6FC58620"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 отбор и подготовка сырья;</w:t>
            </w:r>
          </w:p>
          <w:p w14:paraId="07B77662"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 органолептические методы контроля качества сырья;</w:t>
            </w:r>
          </w:p>
          <w:p w14:paraId="244551B7" w14:textId="77777777" w:rsidR="003B0F5E" w:rsidRPr="003B0F5E" w:rsidRDefault="003B0F5E" w:rsidP="003B0F5E">
            <w:pPr>
              <w:spacing w:after="0" w:line="240" w:lineRule="auto"/>
              <w:contextualSpacing/>
              <w:rPr>
                <w:rFonts w:ascii="Times New Roman" w:hAnsi="Times New Roman"/>
                <w:bCs/>
                <w:sz w:val="20"/>
                <w:szCs w:val="20"/>
              </w:rPr>
            </w:pPr>
            <w:r w:rsidRPr="003B0F5E">
              <w:rPr>
                <w:rFonts w:ascii="Times New Roman" w:eastAsia="Calibri" w:hAnsi="Times New Roman"/>
                <w:sz w:val="24"/>
                <w:szCs w:val="24"/>
              </w:rPr>
              <w:t xml:space="preserve">- расчет количества сырья </w:t>
            </w:r>
            <w:r w:rsidRPr="003B0F5E">
              <w:rPr>
                <w:rFonts w:ascii="Times New Roman" w:hAnsi="Times New Roman"/>
                <w:bCs/>
                <w:sz w:val="24"/>
                <w:szCs w:val="24"/>
              </w:rPr>
              <w:t>для приготовления кондитерских изделий и шоколадной продукции.</w:t>
            </w:r>
          </w:p>
        </w:tc>
        <w:tc>
          <w:tcPr>
            <w:tcW w:w="1418" w:type="dxa"/>
          </w:tcPr>
          <w:p w14:paraId="125C913B" w14:textId="77777777" w:rsidR="003B0F5E" w:rsidRPr="003B0F5E" w:rsidRDefault="003B0F5E" w:rsidP="003B0F5E">
            <w:pPr>
              <w:spacing w:after="0" w:line="240" w:lineRule="auto"/>
              <w:contextualSpacing/>
              <w:rPr>
                <w:rFonts w:ascii="Times New Roman" w:hAnsi="Times New Roman"/>
                <w:sz w:val="24"/>
                <w:szCs w:val="24"/>
              </w:rPr>
            </w:pPr>
          </w:p>
          <w:p w14:paraId="043C3D4F" w14:textId="77777777" w:rsidR="003B0F5E" w:rsidRPr="003B0F5E" w:rsidRDefault="003B0F5E" w:rsidP="003B0F5E">
            <w:pPr>
              <w:spacing w:after="0" w:line="240" w:lineRule="auto"/>
              <w:contextualSpacing/>
              <w:rPr>
                <w:rFonts w:ascii="Times New Roman" w:hAnsi="Times New Roman"/>
                <w:sz w:val="24"/>
                <w:szCs w:val="24"/>
              </w:rPr>
            </w:pPr>
          </w:p>
          <w:p w14:paraId="1608AE02"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6 часов</w:t>
            </w:r>
          </w:p>
        </w:tc>
      </w:tr>
      <w:tr w:rsidR="003B0F5E" w:rsidRPr="003B0F5E" w14:paraId="7E1869F4" w14:textId="77777777" w:rsidTr="003B0F5E">
        <w:trPr>
          <w:trHeight w:val="1612"/>
        </w:trPr>
        <w:tc>
          <w:tcPr>
            <w:tcW w:w="2240" w:type="dxa"/>
          </w:tcPr>
          <w:p w14:paraId="6589E9C0"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 xml:space="preserve">ОК01 ОК02 ОК03 ОК04 ОК05 ОК06 ОК07 ОК08 ОК09  </w:t>
            </w:r>
          </w:p>
          <w:p w14:paraId="76D9457C"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ТФ02 ПК 1 ПК 2</w:t>
            </w:r>
          </w:p>
        </w:tc>
        <w:tc>
          <w:tcPr>
            <w:tcW w:w="4677" w:type="dxa"/>
          </w:tcPr>
          <w:p w14:paraId="084BA4FB" w14:textId="77777777" w:rsidR="003B0F5E" w:rsidRPr="003B0F5E" w:rsidRDefault="003B0F5E" w:rsidP="003B0F5E">
            <w:pPr>
              <w:spacing w:after="0" w:line="240" w:lineRule="auto"/>
              <w:contextualSpacing/>
              <w:rPr>
                <w:rFonts w:ascii="Times New Roman" w:hAnsi="Times New Roman"/>
                <w:bCs/>
                <w:sz w:val="20"/>
                <w:szCs w:val="20"/>
              </w:rPr>
            </w:pPr>
            <w:r w:rsidRPr="003B0F5E">
              <w:rPr>
                <w:rFonts w:ascii="Times New Roman" w:eastAsia="Calibri" w:hAnsi="Times New Roman"/>
                <w:sz w:val="24"/>
                <w:szCs w:val="24"/>
              </w:rPr>
              <w:t xml:space="preserve">Тема 3. </w:t>
            </w:r>
            <w:r w:rsidRPr="003B0F5E">
              <w:rPr>
                <w:rFonts w:ascii="Times New Roman" w:hAnsi="Times New Roman"/>
                <w:bCs/>
                <w:sz w:val="24"/>
                <w:szCs w:val="24"/>
              </w:rPr>
              <w:t>Приготовление отделочных полуфабрикатов для кондитерских изделий и шоколадной продукции.</w:t>
            </w:r>
          </w:p>
          <w:p w14:paraId="5904D945" w14:textId="77777777" w:rsidR="003B0F5E" w:rsidRPr="003B0F5E" w:rsidRDefault="003B0F5E" w:rsidP="003B0F5E">
            <w:pPr>
              <w:spacing w:after="0" w:line="240" w:lineRule="auto"/>
              <w:contextualSpacing/>
              <w:rPr>
                <w:rFonts w:ascii="Times New Roman" w:hAnsi="Times New Roman"/>
                <w:bCs/>
                <w:sz w:val="24"/>
                <w:szCs w:val="24"/>
              </w:rPr>
            </w:pPr>
            <w:r w:rsidRPr="003B0F5E">
              <w:rPr>
                <w:rFonts w:ascii="Times New Roman" w:hAnsi="Times New Roman"/>
                <w:bCs/>
                <w:sz w:val="24"/>
                <w:szCs w:val="24"/>
              </w:rPr>
              <w:t>Соблюдение правил хранения отделочных полуфабрикатов кондитерских изделий и шоколадной продукции с учетом требований к безопасности пищевой продукции.</w:t>
            </w:r>
          </w:p>
        </w:tc>
        <w:tc>
          <w:tcPr>
            <w:tcW w:w="6946" w:type="dxa"/>
          </w:tcPr>
          <w:p w14:paraId="2A100CBA" w14:textId="77777777" w:rsidR="003B0F5E" w:rsidRPr="003B0F5E" w:rsidRDefault="003B0F5E" w:rsidP="003B0F5E">
            <w:pPr>
              <w:spacing w:after="0" w:line="240" w:lineRule="auto"/>
              <w:contextualSpacing/>
              <w:rPr>
                <w:rFonts w:ascii="Times New Roman" w:hAnsi="Times New Roman"/>
                <w:bCs/>
                <w:sz w:val="24"/>
                <w:szCs w:val="24"/>
              </w:rPr>
            </w:pPr>
            <w:r w:rsidRPr="003B0F5E">
              <w:rPr>
                <w:rFonts w:ascii="Times New Roman" w:hAnsi="Times New Roman"/>
                <w:sz w:val="24"/>
                <w:szCs w:val="24"/>
              </w:rPr>
              <w:t xml:space="preserve">- выбор отделочных полуфабрикатов </w:t>
            </w:r>
            <w:r w:rsidRPr="003B0F5E">
              <w:rPr>
                <w:rFonts w:ascii="Times New Roman" w:hAnsi="Times New Roman"/>
                <w:bCs/>
                <w:sz w:val="24"/>
                <w:szCs w:val="24"/>
              </w:rPr>
              <w:t>для кондитерских изделий и шоколадной продукции;</w:t>
            </w:r>
          </w:p>
          <w:p w14:paraId="44C4FB2F" w14:textId="77777777" w:rsidR="003B0F5E" w:rsidRPr="003B0F5E" w:rsidRDefault="003B0F5E" w:rsidP="003B0F5E">
            <w:pPr>
              <w:spacing w:after="0" w:line="240" w:lineRule="auto"/>
              <w:contextualSpacing/>
              <w:rPr>
                <w:rFonts w:ascii="Times New Roman" w:hAnsi="Times New Roman"/>
                <w:bCs/>
                <w:sz w:val="20"/>
                <w:szCs w:val="20"/>
              </w:rPr>
            </w:pPr>
            <w:r w:rsidRPr="003B0F5E">
              <w:rPr>
                <w:rFonts w:ascii="Times New Roman" w:eastAsia="Calibri" w:hAnsi="Times New Roman"/>
                <w:bCs/>
                <w:sz w:val="24"/>
                <w:szCs w:val="24"/>
              </w:rPr>
              <w:t>- п</w:t>
            </w:r>
            <w:r w:rsidRPr="003B0F5E">
              <w:rPr>
                <w:rFonts w:ascii="Times New Roman" w:hAnsi="Times New Roman"/>
                <w:bCs/>
                <w:sz w:val="24"/>
                <w:szCs w:val="24"/>
              </w:rPr>
              <w:t>риготовление отделочных полуфабрикатов для кондитерских изделий и шоколадной продукции, в соответствие с рецептурой и соблюдением санитарного</w:t>
            </w:r>
            <w:r w:rsidRPr="003B0F5E">
              <w:rPr>
                <w:rFonts w:ascii="Times New Roman" w:eastAsia="Calibri" w:hAnsi="Times New Roman"/>
                <w:bCs/>
                <w:sz w:val="24"/>
                <w:szCs w:val="24"/>
              </w:rPr>
              <w:t xml:space="preserve"> режима.</w:t>
            </w:r>
          </w:p>
        </w:tc>
        <w:tc>
          <w:tcPr>
            <w:tcW w:w="1418" w:type="dxa"/>
          </w:tcPr>
          <w:p w14:paraId="53E51C14" w14:textId="77777777" w:rsidR="003B0F5E" w:rsidRPr="003B0F5E" w:rsidRDefault="003B0F5E" w:rsidP="003B0F5E">
            <w:pPr>
              <w:spacing w:after="0" w:line="240" w:lineRule="auto"/>
              <w:contextualSpacing/>
              <w:rPr>
                <w:rFonts w:ascii="Times New Roman" w:hAnsi="Times New Roman"/>
                <w:sz w:val="24"/>
                <w:szCs w:val="24"/>
              </w:rPr>
            </w:pPr>
          </w:p>
          <w:p w14:paraId="17731B96" w14:textId="77777777" w:rsidR="003B0F5E" w:rsidRPr="003B0F5E" w:rsidRDefault="003B0F5E" w:rsidP="003B0F5E">
            <w:pPr>
              <w:spacing w:after="0" w:line="240" w:lineRule="auto"/>
              <w:contextualSpacing/>
              <w:rPr>
                <w:rFonts w:ascii="Times New Roman" w:hAnsi="Times New Roman"/>
                <w:sz w:val="24"/>
                <w:szCs w:val="24"/>
              </w:rPr>
            </w:pPr>
          </w:p>
          <w:p w14:paraId="35F607AF" w14:textId="77777777" w:rsidR="003B0F5E" w:rsidRPr="003B0F5E" w:rsidRDefault="003B0F5E" w:rsidP="003B0F5E">
            <w:pPr>
              <w:spacing w:after="0" w:line="240" w:lineRule="auto"/>
              <w:contextualSpacing/>
              <w:rPr>
                <w:rFonts w:ascii="Times New Roman" w:hAnsi="Times New Roman"/>
                <w:sz w:val="24"/>
                <w:szCs w:val="24"/>
              </w:rPr>
            </w:pPr>
          </w:p>
          <w:p w14:paraId="3A919546"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6 часов</w:t>
            </w:r>
          </w:p>
        </w:tc>
      </w:tr>
      <w:tr w:rsidR="003B0F5E" w:rsidRPr="003B0F5E" w14:paraId="7AF36532" w14:textId="77777777" w:rsidTr="003B0F5E">
        <w:trPr>
          <w:trHeight w:val="1096"/>
        </w:trPr>
        <w:tc>
          <w:tcPr>
            <w:tcW w:w="2240" w:type="dxa"/>
          </w:tcPr>
          <w:p w14:paraId="09A5B971"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ОК01 ОК02 ОК03 ОК04 ОК05 ОК06 ОК07 ОК08 ОК09</w:t>
            </w:r>
          </w:p>
          <w:p w14:paraId="35C7EB02"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ТФ02 ПК 1 ПК 2</w:t>
            </w:r>
          </w:p>
        </w:tc>
        <w:tc>
          <w:tcPr>
            <w:tcW w:w="4677" w:type="dxa"/>
          </w:tcPr>
          <w:p w14:paraId="0A17FC72" w14:textId="42874EFF" w:rsidR="003B0F5E" w:rsidRPr="003B0F5E" w:rsidRDefault="003B0F5E" w:rsidP="003B0F5E">
            <w:pPr>
              <w:spacing w:after="0" w:line="240" w:lineRule="auto"/>
              <w:contextualSpacing/>
              <w:rPr>
                <w:rFonts w:ascii="Times New Roman" w:hAnsi="Times New Roman"/>
                <w:bCs/>
                <w:sz w:val="20"/>
                <w:szCs w:val="20"/>
              </w:rPr>
            </w:pPr>
            <w:r w:rsidRPr="003B0F5E">
              <w:rPr>
                <w:rFonts w:ascii="Times New Roman" w:eastAsia="Calibri" w:hAnsi="Times New Roman"/>
                <w:sz w:val="24"/>
                <w:szCs w:val="24"/>
              </w:rPr>
              <w:t>Тема 4.</w:t>
            </w:r>
            <w:r w:rsidRPr="003B0F5E">
              <w:rPr>
                <w:rFonts w:ascii="Times New Roman" w:hAnsi="Times New Roman"/>
                <w:bCs/>
                <w:sz w:val="20"/>
                <w:szCs w:val="20"/>
              </w:rPr>
              <w:t xml:space="preserve"> </w:t>
            </w:r>
            <w:r w:rsidRPr="003B0F5E">
              <w:rPr>
                <w:rFonts w:ascii="Times New Roman" w:hAnsi="Times New Roman"/>
                <w:bCs/>
                <w:sz w:val="24"/>
                <w:szCs w:val="24"/>
              </w:rPr>
              <w:t>Приготовление кондитерских изделий и шоколадной продукции разнообразного ассортимента с соблюдением санитарного, температурного и временного режимов и техники безопасности.</w:t>
            </w:r>
          </w:p>
        </w:tc>
        <w:tc>
          <w:tcPr>
            <w:tcW w:w="6946" w:type="dxa"/>
          </w:tcPr>
          <w:p w14:paraId="553C5DF5"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изготовление кондитерской и шоколадной продукции стандартного ассортимента;</w:t>
            </w:r>
          </w:p>
          <w:p w14:paraId="07ED50DB"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xml:space="preserve">- изготовление мороженного, фруктовых и легких обезжиренных кондитерских изделий. </w:t>
            </w:r>
          </w:p>
          <w:p w14:paraId="364394A9" w14:textId="77777777" w:rsidR="003B0F5E" w:rsidRPr="003B0F5E" w:rsidRDefault="003B0F5E" w:rsidP="003B0F5E">
            <w:pPr>
              <w:spacing w:after="0" w:line="240" w:lineRule="auto"/>
              <w:ind w:firstLine="13"/>
              <w:rPr>
                <w:rFonts w:ascii="Times New Roman" w:eastAsia="Calibri" w:hAnsi="Times New Roman"/>
                <w:sz w:val="24"/>
                <w:szCs w:val="24"/>
              </w:rPr>
            </w:pPr>
          </w:p>
        </w:tc>
        <w:tc>
          <w:tcPr>
            <w:tcW w:w="1418" w:type="dxa"/>
          </w:tcPr>
          <w:p w14:paraId="59AAEC96"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 xml:space="preserve">    </w:t>
            </w:r>
          </w:p>
          <w:p w14:paraId="0D43247E" w14:textId="77777777" w:rsidR="003B0F5E" w:rsidRPr="003B0F5E" w:rsidRDefault="003B0F5E" w:rsidP="003B0F5E">
            <w:pPr>
              <w:spacing w:after="0" w:line="240" w:lineRule="auto"/>
              <w:contextualSpacing/>
              <w:rPr>
                <w:rFonts w:ascii="Times New Roman" w:hAnsi="Times New Roman"/>
                <w:sz w:val="24"/>
                <w:szCs w:val="24"/>
              </w:rPr>
            </w:pPr>
          </w:p>
          <w:p w14:paraId="63DB9BC3"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6 часов</w:t>
            </w:r>
          </w:p>
        </w:tc>
      </w:tr>
      <w:tr w:rsidR="003B0F5E" w:rsidRPr="003B0F5E" w14:paraId="6C795C6F" w14:textId="77777777" w:rsidTr="003B0F5E">
        <w:tc>
          <w:tcPr>
            <w:tcW w:w="2240" w:type="dxa"/>
          </w:tcPr>
          <w:p w14:paraId="667E3BCD"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lastRenderedPageBreak/>
              <w:t>ОК01 ОК02 ОК03 ОК04 ОК05 ОК06 ОК07 ОК08 ОК09</w:t>
            </w:r>
          </w:p>
          <w:p w14:paraId="13C9256E"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ТФ02 ПК 1 ПК 2</w:t>
            </w:r>
          </w:p>
        </w:tc>
        <w:tc>
          <w:tcPr>
            <w:tcW w:w="4677" w:type="dxa"/>
          </w:tcPr>
          <w:p w14:paraId="6FE203FC" w14:textId="5BEE6460" w:rsidR="003B0F5E" w:rsidRPr="003B0F5E" w:rsidRDefault="003B0F5E" w:rsidP="003B0F5E">
            <w:pPr>
              <w:spacing w:after="0" w:line="240" w:lineRule="auto"/>
              <w:contextualSpacing/>
              <w:rPr>
                <w:rFonts w:ascii="Times New Roman" w:hAnsi="Times New Roman"/>
                <w:bCs/>
                <w:sz w:val="24"/>
                <w:szCs w:val="24"/>
              </w:rPr>
            </w:pPr>
            <w:r w:rsidRPr="003B0F5E">
              <w:rPr>
                <w:rFonts w:ascii="Times New Roman" w:hAnsi="Times New Roman"/>
                <w:sz w:val="24"/>
                <w:szCs w:val="24"/>
              </w:rPr>
              <w:t xml:space="preserve">Тема 5. </w:t>
            </w:r>
            <w:r w:rsidRPr="003B0F5E">
              <w:rPr>
                <w:rFonts w:ascii="Times New Roman" w:hAnsi="Times New Roman"/>
                <w:bCs/>
                <w:sz w:val="24"/>
                <w:szCs w:val="24"/>
              </w:rPr>
              <w:t>Приготовление кондитерских изделий и шоколадной продукции разнообразного ассортимента с соблюдением санитарного, температурного и временного режимов и техники безопасности.</w:t>
            </w:r>
          </w:p>
        </w:tc>
        <w:tc>
          <w:tcPr>
            <w:tcW w:w="6946" w:type="dxa"/>
          </w:tcPr>
          <w:p w14:paraId="4CBFC3E5"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разработка ассортимента и изготовление изделий пониженной</w:t>
            </w:r>
          </w:p>
          <w:p w14:paraId="73CB1103"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xml:space="preserve"> калорийности, диетической кондитерской продукции.</w:t>
            </w:r>
          </w:p>
          <w:p w14:paraId="5058A4B6" w14:textId="77777777" w:rsidR="003B0F5E" w:rsidRPr="003B0F5E" w:rsidRDefault="003B0F5E" w:rsidP="003B0F5E">
            <w:pPr>
              <w:spacing w:after="0" w:line="240" w:lineRule="auto"/>
              <w:ind w:firstLine="13"/>
              <w:rPr>
                <w:rFonts w:ascii="Times New Roman" w:eastAsia="Calibri" w:hAnsi="Times New Roman"/>
                <w:sz w:val="24"/>
                <w:szCs w:val="24"/>
              </w:rPr>
            </w:pPr>
          </w:p>
        </w:tc>
        <w:tc>
          <w:tcPr>
            <w:tcW w:w="1418" w:type="dxa"/>
          </w:tcPr>
          <w:p w14:paraId="73B3C76F" w14:textId="77777777" w:rsidR="003B0F5E" w:rsidRPr="003B0F5E" w:rsidRDefault="003B0F5E" w:rsidP="003B0F5E">
            <w:pPr>
              <w:spacing w:after="0" w:line="240" w:lineRule="auto"/>
              <w:contextualSpacing/>
              <w:rPr>
                <w:rFonts w:ascii="Times New Roman" w:hAnsi="Times New Roman"/>
                <w:sz w:val="24"/>
                <w:szCs w:val="24"/>
              </w:rPr>
            </w:pPr>
          </w:p>
          <w:p w14:paraId="52F6EE0D" w14:textId="77777777" w:rsidR="003B0F5E" w:rsidRPr="003B0F5E" w:rsidRDefault="003B0F5E" w:rsidP="003B0F5E">
            <w:pPr>
              <w:spacing w:after="0" w:line="240" w:lineRule="auto"/>
              <w:contextualSpacing/>
              <w:rPr>
                <w:rFonts w:ascii="Times New Roman" w:hAnsi="Times New Roman"/>
                <w:sz w:val="24"/>
                <w:szCs w:val="24"/>
              </w:rPr>
            </w:pPr>
          </w:p>
          <w:p w14:paraId="661744F5" w14:textId="77777777" w:rsidR="003B0F5E" w:rsidRPr="003B0F5E" w:rsidRDefault="003B0F5E" w:rsidP="003B0F5E">
            <w:pPr>
              <w:spacing w:after="0" w:line="240" w:lineRule="auto"/>
              <w:contextualSpacing/>
              <w:rPr>
                <w:rFonts w:ascii="Times New Roman" w:hAnsi="Times New Roman"/>
                <w:sz w:val="24"/>
                <w:szCs w:val="24"/>
              </w:rPr>
            </w:pPr>
          </w:p>
          <w:p w14:paraId="25BD5BD9"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6 часов</w:t>
            </w:r>
          </w:p>
        </w:tc>
      </w:tr>
      <w:tr w:rsidR="003B0F5E" w:rsidRPr="003B0F5E" w14:paraId="22DD31EE" w14:textId="77777777" w:rsidTr="003B0F5E">
        <w:trPr>
          <w:trHeight w:val="1741"/>
        </w:trPr>
        <w:tc>
          <w:tcPr>
            <w:tcW w:w="2240" w:type="dxa"/>
          </w:tcPr>
          <w:p w14:paraId="06DC0EE8"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ОК01 ОК02 ОК03 ОК04 ОК05 ОК06 ОК07 ОК08 ОК09</w:t>
            </w:r>
          </w:p>
          <w:p w14:paraId="43348211"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ТФ02 ПК 1 ПК 2</w:t>
            </w:r>
          </w:p>
          <w:p w14:paraId="506EB153" w14:textId="77777777" w:rsidR="003B0F5E" w:rsidRPr="003B0F5E" w:rsidRDefault="003B0F5E" w:rsidP="003B0F5E">
            <w:pPr>
              <w:spacing w:after="0" w:line="240" w:lineRule="auto"/>
              <w:rPr>
                <w:rFonts w:eastAsia="Calibri"/>
              </w:rPr>
            </w:pPr>
          </w:p>
        </w:tc>
        <w:tc>
          <w:tcPr>
            <w:tcW w:w="4677" w:type="dxa"/>
          </w:tcPr>
          <w:p w14:paraId="2158B0C3" w14:textId="638DAB9D" w:rsidR="003B0F5E" w:rsidRPr="003B0F5E" w:rsidRDefault="003B0F5E" w:rsidP="003B0F5E">
            <w:pPr>
              <w:spacing w:after="0" w:line="240" w:lineRule="auto"/>
              <w:contextualSpacing/>
              <w:rPr>
                <w:rFonts w:ascii="Times New Roman" w:hAnsi="Times New Roman"/>
                <w:bCs/>
                <w:sz w:val="24"/>
                <w:szCs w:val="24"/>
              </w:rPr>
            </w:pPr>
            <w:r w:rsidRPr="003B0F5E">
              <w:rPr>
                <w:rFonts w:ascii="Times New Roman" w:hAnsi="Times New Roman"/>
                <w:sz w:val="24"/>
                <w:szCs w:val="24"/>
              </w:rPr>
              <w:t xml:space="preserve">Тема 6. </w:t>
            </w:r>
            <w:r w:rsidRPr="003B0F5E">
              <w:rPr>
                <w:rFonts w:ascii="Times New Roman" w:hAnsi="Times New Roman"/>
                <w:bCs/>
                <w:sz w:val="24"/>
                <w:szCs w:val="24"/>
              </w:rPr>
              <w:t>Приготовление кондитерских изделий и шоколадной продукции разнообразного ассортимента с соблюдением санитарного, температурного и временного режимов и техники безопасности.</w:t>
            </w:r>
          </w:p>
        </w:tc>
        <w:tc>
          <w:tcPr>
            <w:tcW w:w="6946" w:type="dxa"/>
          </w:tcPr>
          <w:p w14:paraId="6281DA84"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разработка ассортимента и изготовление фирменной кондитерской и шоколадной продукции.</w:t>
            </w:r>
          </w:p>
          <w:p w14:paraId="2AA8E434" w14:textId="77777777" w:rsidR="003B0F5E" w:rsidRPr="003B0F5E" w:rsidRDefault="003B0F5E" w:rsidP="003B0F5E">
            <w:pPr>
              <w:spacing w:after="0" w:line="240" w:lineRule="auto"/>
              <w:contextualSpacing/>
              <w:rPr>
                <w:rFonts w:ascii="Times New Roman" w:hAnsi="Times New Roman"/>
                <w:sz w:val="24"/>
                <w:szCs w:val="24"/>
              </w:rPr>
            </w:pPr>
          </w:p>
          <w:p w14:paraId="2C476819" w14:textId="77777777" w:rsidR="003B0F5E" w:rsidRPr="003B0F5E" w:rsidRDefault="003B0F5E" w:rsidP="003B0F5E">
            <w:pPr>
              <w:spacing w:after="0" w:line="240" w:lineRule="auto"/>
              <w:rPr>
                <w:rFonts w:eastAsia="Calibri"/>
              </w:rPr>
            </w:pPr>
          </w:p>
          <w:p w14:paraId="4A714C51" w14:textId="77777777" w:rsidR="003B0F5E" w:rsidRPr="003B0F5E" w:rsidRDefault="003B0F5E" w:rsidP="003B0F5E">
            <w:pPr>
              <w:spacing w:after="0" w:line="240" w:lineRule="auto"/>
              <w:rPr>
                <w:rFonts w:eastAsia="Calibri"/>
              </w:rPr>
            </w:pPr>
          </w:p>
        </w:tc>
        <w:tc>
          <w:tcPr>
            <w:tcW w:w="1418" w:type="dxa"/>
          </w:tcPr>
          <w:p w14:paraId="778992F8"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6 часов</w:t>
            </w:r>
          </w:p>
          <w:p w14:paraId="73D8223C" w14:textId="77777777" w:rsidR="003B0F5E" w:rsidRPr="003B0F5E" w:rsidRDefault="003B0F5E" w:rsidP="003B0F5E">
            <w:pPr>
              <w:spacing w:after="0" w:line="240" w:lineRule="auto"/>
              <w:rPr>
                <w:rFonts w:eastAsia="Calibri"/>
              </w:rPr>
            </w:pPr>
          </w:p>
          <w:p w14:paraId="45A65899" w14:textId="77777777" w:rsidR="003B0F5E" w:rsidRPr="003B0F5E" w:rsidRDefault="003B0F5E" w:rsidP="003B0F5E">
            <w:pPr>
              <w:spacing w:after="0" w:line="240" w:lineRule="auto"/>
              <w:rPr>
                <w:rFonts w:eastAsia="Calibri"/>
              </w:rPr>
            </w:pPr>
          </w:p>
          <w:p w14:paraId="19A1C8B7" w14:textId="77777777" w:rsidR="003B0F5E" w:rsidRPr="003B0F5E" w:rsidRDefault="003B0F5E" w:rsidP="003B0F5E">
            <w:pPr>
              <w:spacing w:after="0" w:line="240" w:lineRule="auto"/>
              <w:rPr>
                <w:rFonts w:eastAsia="Calibri"/>
              </w:rPr>
            </w:pPr>
          </w:p>
          <w:p w14:paraId="6E9DD3DE" w14:textId="77777777" w:rsidR="003B0F5E" w:rsidRPr="003B0F5E" w:rsidRDefault="003B0F5E" w:rsidP="003B0F5E">
            <w:pPr>
              <w:spacing w:after="0" w:line="240" w:lineRule="auto"/>
              <w:rPr>
                <w:rFonts w:eastAsia="Calibri"/>
              </w:rPr>
            </w:pPr>
          </w:p>
          <w:p w14:paraId="37D5DF1D" w14:textId="77777777" w:rsidR="003B0F5E" w:rsidRPr="003B0F5E" w:rsidRDefault="003B0F5E" w:rsidP="003B0F5E">
            <w:pPr>
              <w:spacing w:after="0" w:line="240" w:lineRule="auto"/>
              <w:rPr>
                <w:rFonts w:eastAsia="Calibri"/>
              </w:rPr>
            </w:pPr>
          </w:p>
        </w:tc>
      </w:tr>
      <w:tr w:rsidR="003B0F5E" w:rsidRPr="003B0F5E" w14:paraId="5033E75E" w14:textId="77777777" w:rsidTr="003B0F5E">
        <w:trPr>
          <w:trHeight w:val="1655"/>
        </w:trPr>
        <w:tc>
          <w:tcPr>
            <w:tcW w:w="2240" w:type="dxa"/>
          </w:tcPr>
          <w:p w14:paraId="1AD13B80" w14:textId="77777777" w:rsidR="003B0F5E" w:rsidRPr="003B0F5E" w:rsidRDefault="003B0F5E" w:rsidP="003B0F5E">
            <w:pPr>
              <w:spacing w:after="0" w:line="240" w:lineRule="auto"/>
              <w:rPr>
                <w:rFonts w:eastAsia="Calibri"/>
              </w:rPr>
            </w:pPr>
          </w:p>
          <w:p w14:paraId="67E44E47"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ОК01 ОК02 ОК03 ОК04 ОК05 ОК06 ОК07 ОК08 ОК09</w:t>
            </w:r>
          </w:p>
          <w:p w14:paraId="3C9BDD26"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ТФ02 ПК 1 ПК 2</w:t>
            </w:r>
          </w:p>
          <w:p w14:paraId="427FCF19" w14:textId="77777777" w:rsidR="003B0F5E" w:rsidRPr="003B0F5E" w:rsidRDefault="003B0F5E" w:rsidP="003B0F5E">
            <w:pPr>
              <w:spacing w:after="0" w:line="240" w:lineRule="auto"/>
              <w:rPr>
                <w:rFonts w:ascii="Times New Roman" w:eastAsia="Calibri" w:hAnsi="Times New Roman"/>
                <w:sz w:val="24"/>
                <w:szCs w:val="24"/>
              </w:rPr>
            </w:pPr>
          </w:p>
        </w:tc>
        <w:tc>
          <w:tcPr>
            <w:tcW w:w="4677" w:type="dxa"/>
          </w:tcPr>
          <w:p w14:paraId="6BF0B783" w14:textId="4CFD7FB9" w:rsidR="003B0F5E" w:rsidRPr="003B0F5E" w:rsidRDefault="003B0F5E" w:rsidP="003B0F5E">
            <w:pPr>
              <w:spacing w:after="0" w:line="240" w:lineRule="auto"/>
              <w:contextualSpacing/>
              <w:rPr>
                <w:rFonts w:ascii="Times New Roman" w:hAnsi="Times New Roman"/>
                <w:bCs/>
                <w:sz w:val="24"/>
                <w:szCs w:val="24"/>
              </w:rPr>
            </w:pPr>
            <w:r w:rsidRPr="003B0F5E">
              <w:rPr>
                <w:rFonts w:ascii="Times New Roman" w:hAnsi="Times New Roman"/>
                <w:sz w:val="24"/>
                <w:szCs w:val="24"/>
              </w:rPr>
              <w:t xml:space="preserve">Тема 7. </w:t>
            </w:r>
            <w:r w:rsidRPr="003B0F5E">
              <w:rPr>
                <w:rFonts w:ascii="Times New Roman" w:hAnsi="Times New Roman"/>
                <w:bCs/>
                <w:sz w:val="24"/>
                <w:szCs w:val="24"/>
              </w:rPr>
              <w:t>Приготовление кондитерских изделий и шоколадной продукции разнообразного ассортимента с соблюдением санитарного, температурного и временного режимов и техники безопасности.</w:t>
            </w:r>
          </w:p>
        </w:tc>
        <w:tc>
          <w:tcPr>
            <w:tcW w:w="6946" w:type="dxa"/>
          </w:tcPr>
          <w:p w14:paraId="0CBD1BD2"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разработка ассортимента изготовление кондитерской и шоколадной продукции национальных кухонь.</w:t>
            </w:r>
          </w:p>
          <w:p w14:paraId="4DE10B40" w14:textId="77777777" w:rsidR="003B0F5E" w:rsidRPr="003B0F5E" w:rsidRDefault="003B0F5E" w:rsidP="003B0F5E">
            <w:pPr>
              <w:spacing w:after="0" w:line="240" w:lineRule="auto"/>
              <w:rPr>
                <w:rFonts w:ascii="Times New Roman" w:hAnsi="Times New Roman"/>
                <w:bCs/>
                <w:sz w:val="24"/>
                <w:szCs w:val="24"/>
              </w:rPr>
            </w:pPr>
          </w:p>
        </w:tc>
        <w:tc>
          <w:tcPr>
            <w:tcW w:w="1418" w:type="dxa"/>
          </w:tcPr>
          <w:p w14:paraId="4D79666C" w14:textId="77777777" w:rsidR="003B0F5E" w:rsidRPr="003B0F5E" w:rsidRDefault="003B0F5E" w:rsidP="003B0F5E">
            <w:pPr>
              <w:spacing w:after="0" w:line="240" w:lineRule="auto"/>
              <w:rPr>
                <w:rFonts w:eastAsia="Calibri"/>
              </w:rPr>
            </w:pPr>
          </w:p>
          <w:p w14:paraId="455B24B6" w14:textId="77777777" w:rsidR="003B0F5E" w:rsidRPr="003B0F5E" w:rsidRDefault="003B0F5E" w:rsidP="003B0F5E">
            <w:pPr>
              <w:spacing w:after="0" w:line="240" w:lineRule="auto"/>
              <w:rPr>
                <w:rFonts w:ascii="Times New Roman" w:hAnsi="Times New Roman"/>
                <w:sz w:val="24"/>
                <w:szCs w:val="24"/>
              </w:rPr>
            </w:pPr>
            <w:r w:rsidRPr="003B0F5E">
              <w:rPr>
                <w:rFonts w:ascii="Times New Roman" w:eastAsia="Calibri" w:hAnsi="Times New Roman"/>
                <w:sz w:val="24"/>
                <w:szCs w:val="24"/>
              </w:rPr>
              <w:t>6 часов</w:t>
            </w:r>
          </w:p>
          <w:p w14:paraId="549C2E09" w14:textId="77777777" w:rsidR="003B0F5E" w:rsidRPr="003B0F5E" w:rsidRDefault="003B0F5E" w:rsidP="003B0F5E">
            <w:pPr>
              <w:spacing w:after="0" w:line="240" w:lineRule="auto"/>
              <w:rPr>
                <w:rFonts w:eastAsia="Calibri"/>
              </w:rPr>
            </w:pPr>
          </w:p>
          <w:p w14:paraId="069EF9E5" w14:textId="77777777" w:rsidR="003B0F5E" w:rsidRPr="003B0F5E" w:rsidRDefault="003B0F5E" w:rsidP="003B0F5E">
            <w:pPr>
              <w:spacing w:after="0" w:line="240" w:lineRule="auto"/>
              <w:rPr>
                <w:rFonts w:ascii="Times New Roman" w:hAnsi="Times New Roman"/>
                <w:sz w:val="24"/>
                <w:szCs w:val="24"/>
              </w:rPr>
            </w:pPr>
          </w:p>
          <w:p w14:paraId="1BE58BE1" w14:textId="77777777" w:rsidR="003B0F5E" w:rsidRPr="003B0F5E" w:rsidRDefault="003B0F5E" w:rsidP="003B0F5E">
            <w:pPr>
              <w:spacing w:after="0" w:line="240" w:lineRule="auto"/>
              <w:rPr>
                <w:rFonts w:ascii="Times New Roman" w:eastAsia="Calibri" w:hAnsi="Times New Roman"/>
                <w:sz w:val="24"/>
                <w:szCs w:val="24"/>
              </w:rPr>
            </w:pPr>
          </w:p>
        </w:tc>
      </w:tr>
      <w:tr w:rsidR="003B0F5E" w:rsidRPr="003B0F5E" w14:paraId="6D0A9FAD" w14:textId="77777777" w:rsidTr="003B0F5E">
        <w:trPr>
          <w:trHeight w:val="1386"/>
        </w:trPr>
        <w:tc>
          <w:tcPr>
            <w:tcW w:w="2240" w:type="dxa"/>
          </w:tcPr>
          <w:p w14:paraId="723FD690"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 xml:space="preserve">ОК01 ОК02 ОК03 ОК04 ОК05 ОК06 ОК07 ОК08 ОК09 </w:t>
            </w:r>
          </w:p>
          <w:p w14:paraId="16175537"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ТФ02 ПК 1 ПК 2</w:t>
            </w:r>
          </w:p>
        </w:tc>
        <w:tc>
          <w:tcPr>
            <w:tcW w:w="4677" w:type="dxa"/>
          </w:tcPr>
          <w:p w14:paraId="0C758E74" w14:textId="3419C64E" w:rsidR="003B0F5E" w:rsidRPr="003B0F5E" w:rsidRDefault="003B0F5E" w:rsidP="003B0F5E">
            <w:pPr>
              <w:spacing w:after="0" w:line="240" w:lineRule="auto"/>
              <w:contextualSpacing/>
              <w:rPr>
                <w:rFonts w:ascii="Times New Roman" w:hAnsi="Times New Roman"/>
                <w:bCs/>
                <w:sz w:val="24"/>
                <w:szCs w:val="24"/>
              </w:rPr>
            </w:pPr>
            <w:r w:rsidRPr="003B0F5E">
              <w:rPr>
                <w:rFonts w:ascii="Times New Roman" w:eastAsia="Calibri" w:hAnsi="Times New Roman"/>
                <w:sz w:val="24"/>
                <w:szCs w:val="24"/>
              </w:rPr>
              <w:t xml:space="preserve">Тема 8. </w:t>
            </w:r>
            <w:r w:rsidRPr="003B0F5E">
              <w:rPr>
                <w:rFonts w:ascii="Times New Roman" w:hAnsi="Times New Roman"/>
                <w:bCs/>
                <w:sz w:val="24"/>
                <w:szCs w:val="24"/>
              </w:rPr>
              <w:t>Приготовление кондитерских изделий и шоколадной продукции разнообразного ассортимента с соблюдением санитарного, температурного и временного режимов и техники безопасности.</w:t>
            </w:r>
          </w:p>
        </w:tc>
        <w:tc>
          <w:tcPr>
            <w:tcW w:w="6946" w:type="dxa"/>
          </w:tcPr>
          <w:p w14:paraId="14E6A95F"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 приготовление кондитерской продукции с последующим охлаждением и замораживанием с учетом требований к безопасности пищевых продуктов.</w:t>
            </w:r>
          </w:p>
          <w:p w14:paraId="6FFC61F3" w14:textId="77777777" w:rsidR="003B0F5E" w:rsidRPr="003B0F5E" w:rsidRDefault="003B0F5E" w:rsidP="003B0F5E">
            <w:pPr>
              <w:spacing w:after="0" w:line="240" w:lineRule="auto"/>
              <w:contextualSpacing/>
              <w:rPr>
                <w:rFonts w:ascii="Times New Roman" w:hAnsi="Times New Roman"/>
                <w:sz w:val="24"/>
                <w:szCs w:val="24"/>
              </w:rPr>
            </w:pPr>
          </w:p>
        </w:tc>
        <w:tc>
          <w:tcPr>
            <w:tcW w:w="1418" w:type="dxa"/>
          </w:tcPr>
          <w:p w14:paraId="40468935"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6 часов</w:t>
            </w:r>
          </w:p>
        </w:tc>
      </w:tr>
      <w:tr w:rsidR="003B0F5E" w:rsidRPr="003B0F5E" w14:paraId="73DBB6F6" w14:textId="77777777" w:rsidTr="003B0F5E">
        <w:trPr>
          <w:trHeight w:val="1190"/>
        </w:trPr>
        <w:tc>
          <w:tcPr>
            <w:tcW w:w="2240" w:type="dxa"/>
          </w:tcPr>
          <w:p w14:paraId="4B9C9F7E"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 xml:space="preserve">ОК01 ОК02 ОК03 ОК04 ОК05 ОК06 ОК07 ОК08 ОК09 </w:t>
            </w:r>
          </w:p>
          <w:p w14:paraId="529F7120"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ТФ02 ПК 1 ПК 2</w:t>
            </w:r>
          </w:p>
        </w:tc>
        <w:tc>
          <w:tcPr>
            <w:tcW w:w="4677" w:type="dxa"/>
          </w:tcPr>
          <w:p w14:paraId="74296AD2" w14:textId="5BD97FF7" w:rsidR="003B0F5E" w:rsidRPr="003B0F5E" w:rsidRDefault="003B0F5E" w:rsidP="003B0F5E">
            <w:pPr>
              <w:spacing w:after="0" w:line="240" w:lineRule="auto"/>
              <w:contextualSpacing/>
              <w:rPr>
                <w:rFonts w:ascii="Times New Roman" w:hAnsi="Times New Roman"/>
                <w:bCs/>
                <w:sz w:val="20"/>
                <w:szCs w:val="20"/>
              </w:rPr>
            </w:pPr>
            <w:r w:rsidRPr="003B0F5E">
              <w:rPr>
                <w:rFonts w:ascii="Times New Roman" w:eastAsia="Calibri" w:hAnsi="Times New Roman"/>
                <w:sz w:val="24"/>
                <w:szCs w:val="24"/>
              </w:rPr>
              <w:t xml:space="preserve">Тема 9. </w:t>
            </w:r>
            <w:r w:rsidRPr="003B0F5E">
              <w:rPr>
                <w:rFonts w:ascii="Times New Roman" w:hAnsi="Times New Roman"/>
                <w:bCs/>
                <w:sz w:val="24"/>
                <w:szCs w:val="24"/>
              </w:rPr>
              <w:t>Творческое оформление кондитерских изделий и шоколадной продукции.</w:t>
            </w:r>
          </w:p>
        </w:tc>
        <w:tc>
          <w:tcPr>
            <w:tcW w:w="6946" w:type="dxa"/>
          </w:tcPr>
          <w:p w14:paraId="71846974" w14:textId="420F1A92" w:rsidR="003B0F5E" w:rsidRPr="003B0F5E" w:rsidRDefault="003B0F5E" w:rsidP="003B0F5E">
            <w:pPr>
              <w:spacing w:after="0" w:line="240" w:lineRule="auto"/>
              <w:contextualSpacing/>
              <w:rPr>
                <w:rFonts w:ascii="Times New Roman" w:hAnsi="Times New Roman"/>
                <w:bCs/>
                <w:sz w:val="24"/>
                <w:szCs w:val="24"/>
              </w:rPr>
            </w:pPr>
            <w:r w:rsidRPr="003B0F5E">
              <w:rPr>
                <w:rFonts w:ascii="Times New Roman" w:hAnsi="Times New Roman"/>
                <w:sz w:val="24"/>
                <w:szCs w:val="24"/>
              </w:rPr>
              <w:t>-  о</w:t>
            </w:r>
            <w:r w:rsidRPr="003B0F5E">
              <w:rPr>
                <w:rFonts w:ascii="Times New Roman" w:hAnsi="Times New Roman"/>
                <w:bCs/>
                <w:sz w:val="24"/>
                <w:szCs w:val="24"/>
              </w:rPr>
              <w:t>формление десертов, кондитерских и шоколадных изделий, используя подходящие для этого отделочные полуфабрикаты и украшения.</w:t>
            </w:r>
          </w:p>
        </w:tc>
        <w:tc>
          <w:tcPr>
            <w:tcW w:w="1418" w:type="dxa"/>
          </w:tcPr>
          <w:p w14:paraId="7FCE6D44" w14:textId="77777777" w:rsidR="003B0F5E" w:rsidRPr="003B0F5E" w:rsidRDefault="003B0F5E" w:rsidP="003B0F5E">
            <w:pPr>
              <w:spacing w:after="0" w:line="240" w:lineRule="auto"/>
              <w:contextualSpacing/>
              <w:rPr>
                <w:rFonts w:ascii="Times New Roman" w:hAnsi="Times New Roman"/>
                <w:sz w:val="24"/>
                <w:szCs w:val="24"/>
              </w:rPr>
            </w:pPr>
          </w:p>
          <w:p w14:paraId="2D42B9B9"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6 часов</w:t>
            </w:r>
          </w:p>
        </w:tc>
      </w:tr>
      <w:tr w:rsidR="003B0F5E" w:rsidRPr="003B0F5E" w14:paraId="7FA68A85" w14:textId="77777777" w:rsidTr="003B0F5E">
        <w:trPr>
          <w:trHeight w:val="1420"/>
        </w:trPr>
        <w:tc>
          <w:tcPr>
            <w:tcW w:w="2240" w:type="dxa"/>
          </w:tcPr>
          <w:p w14:paraId="4F06E384"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ОК01 ОК02 ОК03 ОК04 ОК05 ОК06 ОК07 ОК08 ОК09</w:t>
            </w:r>
          </w:p>
          <w:p w14:paraId="56532B60"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ТФ02 ПК 1 ПК 2</w:t>
            </w:r>
          </w:p>
        </w:tc>
        <w:tc>
          <w:tcPr>
            <w:tcW w:w="4677" w:type="dxa"/>
          </w:tcPr>
          <w:p w14:paraId="4FB3D558"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Тема 10.</w:t>
            </w:r>
            <w:r w:rsidRPr="003B0F5E">
              <w:rPr>
                <w:bCs/>
                <w:sz w:val="24"/>
                <w:szCs w:val="24"/>
              </w:rPr>
              <w:t xml:space="preserve"> </w:t>
            </w:r>
            <w:r w:rsidRPr="003B0F5E">
              <w:rPr>
                <w:rFonts w:ascii="Times New Roman" w:hAnsi="Times New Roman"/>
                <w:bCs/>
                <w:sz w:val="24"/>
                <w:szCs w:val="24"/>
              </w:rPr>
              <w:t>Презентация готовой кондитерской и шоколадной продукции потребителям</w:t>
            </w:r>
          </w:p>
        </w:tc>
        <w:tc>
          <w:tcPr>
            <w:tcW w:w="6946" w:type="dxa"/>
          </w:tcPr>
          <w:p w14:paraId="410C7825" w14:textId="77777777" w:rsidR="003B0F5E" w:rsidRPr="003B0F5E" w:rsidRDefault="003B0F5E" w:rsidP="003B0F5E">
            <w:pPr>
              <w:spacing w:after="0" w:line="240" w:lineRule="auto"/>
              <w:contextualSpacing/>
              <w:rPr>
                <w:rFonts w:ascii="Times New Roman" w:hAnsi="Times New Roman"/>
                <w:bCs/>
                <w:sz w:val="24"/>
                <w:szCs w:val="24"/>
              </w:rPr>
            </w:pPr>
            <w:r w:rsidRPr="003B0F5E">
              <w:rPr>
                <w:rFonts w:ascii="Times New Roman" w:hAnsi="Times New Roman"/>
                <w:bCs/>
                <w:sz w:val="24"/>
                <w:szCs w:val="24"/>
              </w:rPr>
              <w:t>- представление кондитерской и шоколадной продукции потребителям, в том числе с элементами шоу.</w:t>
            </w:r>
          </w:p>
          <w:p w14:paraId="7BD5DCF0" w14:textId="6C98F1F6"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sz w:val="24"/>
                <w:szCs w:val="24"/>
              </w:rPr>
              <w:t>-</w:t>
            </w:r>
            <w:r w:rsidRPr="003B0F5E">
              <w:rPr>
                <w:rFonts w:ascii="Times New Roman" w:eastAsia="Calibri" w:hAnsi="Times New Roman"/>
                <w:bCs/>
                <w:sz w:val="24"/>
                <w:szCs w:val="24"/>
              </w:rPr>
              <w:t xml:space="preserve"> изложение концепции, оказавшие влияние на выбор и оформление кондитерской и шоколадной продукции</w:t>
            </w:r>
          </w:p>
        </w:tc>
        <w:tc>
          <w:tcPr>
            <w:tcW w:w="1418" w:type="dxa"/>
          </w:tcPr>
          <w:p w14:paraId="5689CDBC"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6 часов</w:t>
            </w:r>
          </w:p>
        </w:tc>
      </w:tr>
      <w:tr w:rsidR="003B0F5E" w:rsidRPr="003B0F5E" w14:paraId="31C3CE08" w14:textId="77777777" w:rsidTr="003B0F5E">
        <w:trPr>
          <w:trHeight w:val="1174"/>
        </w:trPr>
        <w:tc>
          <w:tcPr>
            <w:tcW w:w="2240" w:type="dxa"/>
          </w:tcPr>
          <w:p w14:paraId="331D1FBB"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lastRenderedPageBreak/>
              <w:t>ОК01 ОК02 ОК03 ОК04 ОК05 ОК06 ОК07 ОК08 ОК09</w:t>
            </w:r>
          </w:p>
          <w:p w14:paraId="7F5715E2"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ТФ02 ПК 1 ПК 2</w:t>
            </w:r>
          </w:p>
        </w:tc>
        <w:tc>
          <w:tcPr>
            <w:tcW w:w="4677" w:type="dxa"/>
          </w:tcPr>
          <w:p w14:paraId="4AEF6DD8" w14:textId="77777777" w:rsidR="003B0F5E" w:rsidRPr="003B0F5E" w:rsidRDefault="003B0F5E" w:rsidP="003B0F5E">
            <w:pPr>
              <w:spacing w:after="0" w:line="240" w:lineRule="auto"/>
              <w:contextualSpacing/>
              <w:rPr>
                <w:rFonts w:ascii="Times New Roman" w:hAnsi="Times New Roman"/>
                <w:bCs/>
                <w:sz w:val="24"/>
                <w:szCs w:val="24"/>
              </w:rPr>
            </w:pPr>
            <w:r w:rsidRPr="003B0F5E">
              <w:rPr>
                <w:rFonts w:ascii="Times New Roman" w:eastAsia="Calibri" w:hAnsi="Times New Roman"/>
                <w:sz w:val="24"/>
                <w:szCs w:val="24"/>
              </w:rPr>
              <w:t xml:space="preserve">Тема 11. </w:t>
            </w:r>
            <w:r w:rsidRPr="003B0F5E">
              <w:rPr>
                <w:rFonts w:ascii="Times New Roman" w:hAnsi="Times New Roman"/>
                <w:bCs/>
                <w:sz w:val="24"/>
                <w:szCs w:val="24"/>
              </w:rPr>
              <w:t>Оценка качества кондитерских изделий и шоколадной продукции.</w:t>
            </w:r>
          </w:p>
          <w:p w14:paraId="5E55E34A"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bCs/>
                <w:sz w:val="24"/>
                <w:szCs w:val="24"/>
              </w:rPr>
              <w:t>Организация рабочего места по упаковке готовой продукции.</w:t>
            </w:r>
          </w:p>
        </w:tc>
        <w:tc>
          <w:tcPr>
            <w:tcW w:w="6946" w:type="dxa"/>
          </w:tcPr>
          <w:p w14:paraId="1FFD7656" w14:textId="77777777" w:rsidR="003B0F5E" w:rsidRPr="003B0F5E" w:rsidRDefault="003B0F5E" w:rsidP="003B0F5E">
            <w:pPr>
              <w:spacing w:after="0" w:line="240" w:lineRule="auto"/>
              <w:contextualSpacing/>
              <w:rPr>
                <w:rFonts w:ascii="Times New Roman" w:hAnsi="Times New Roman"/>
                <w:bCs/>
                <w:sz w:val="24"/>
                <w:szCs w:val="24"/>
              </w:rPr>
            </w:pPr>
            <w:r w:rsidRPr="003B0F5E">
              <w:rPr>
                <w:rFonts w:ascii="Times New Roman" w:hAnsi="Times New Roman"/>
                <w:bCs/>
                <w:sz w:val="24"/>
                <w:szCs w:val="24"/>
              </w:rPr>
              <w:t>- оценка качества и безопасности кондитерских изделий и шоколадной продукции;</w:t>
            </w:r>
          </w:p>
          <w:p w14:paraId="59B17CA9" w14:textId="77777777" w:rsidR="003B0F5E" w:rsidRPr="003B0F5E" w:rsidRDefault="003B0F5E" w:rsidP="003B0F5E">
            <w:pPr>
              <w:spacing w:after="0" w:line="240" w:lineRule="auto"/>
              <w:contextualSpacing/>
              <w:rPr>
                <w:rFonts w:ascii="Times New Roman" w:hAnsi="Times New Roman"/>
                <w:bCs/>
                <w:sz w:val="24"/>
                <w:szCs w:val="24"/>
              </w:rPr>
            </w:pPr>
            <w:r w:rsidRPr="003B0F5E">
              <w:rPr>
                <w:rFonts w:ascii="Times New Roman" w:hAnsi="Times New Roman"/>
                <w:bCs/>
                <w:sz w:val="24"/>
                <w:szCs w:val="24"/>
              </w:rPr>
              <w:t>- организация рабочего места по упаковке готовой продукции.</w:t>
            </w:r>
          </w:p>
          <w:p w14:paraId="1BC4E1C1" w14:textId="2A86487F"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 составление калькуляции продукции кондитерского и шоколадного производства.</w:t>
            </w:r>
          </w:p>
        </w:tc>
        <w:tc>
          <w:tcPr>
            <w:tcW w:w="1418" w:type="dxa"/>
          </w:tcPr>
          <w:p w14:paraId="6B1578AF"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6 часов</w:t>
            </w:r>
          </w:p>
        </w:tc>
      </w:tr>
      <w:tr w:rsidR="003B0F5E" w:rsidRPr="003B0F5E" w14:paraId="15D253DA" w14:textId="77777777" w:rsidTr="003B0F5E">
        <w:trPr>
          <w:trHeight w:val="1156"/>
        </w:trPr>
        <w:tc>
          <w:tcPr>
            <w:tcW w:w="2240" w:type="dxa"/>
          </w:tcPr>
          <w:p w14:paraId="3FC3D782"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ОК01 ОК02 ОК03 ОК04 ОК05 ОК06 ОК07 ОК08 ОК09</w:t>
            </w:r>
          </w:p>
          <w:p w14:paraId="572F5E75"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ТФ02 ПК 1 ПК 2</w:t>
            </w:r>
          </w:p>
        </w:tc>
        <w:tc>
          <w:tcPr>
            <w:tcW w:w="4677" w:type="dxa"/>
          </w:tcPr>
          <w:p w14:paraId="4F478C3D"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Тема 12. Оформление дневников по результатам учебной практики.</w:t>
            </w:r>
          </w:p>
          <w:p w14:paraId="06DBE2EB"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Дифференцированный зачет</w:t>
            </w:r>
          </w:p>
        </w:tc>
        <w:tc>
          <w:tcPr>
            <w:tcW w:w="6946" w:type="dxa"/>
          </w:tcPr>
          <w:p w14:paraId="3C9D1448"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-описание вида выполненных работ.</w:t>
            </w:r>
          </w:p>
          <w:p w14:paraId="711FEFDC" w14:textId="77777777" w:rsidR="003B0F5E" w:rsidRPr="003B0F5E" w:rsidRDefault="003B0F5E" w:rsidP="003B0F5E">
            <w:pPr>
              <w:spacing w:after="0" w:line="240" w:lineRule="auto"/>
              <w:contextualSpacing/>
              <w:rPr>
                <w:rFonts w:ascii="Times New Roman" w:hAnsi="Times New Roman"/>
                <w:sz w:val="24"/>
                <w:szCs w:val="24"/>
              </w:rPr>
            </w:pPr>
          </w:p>
          <w:p w14:paraId="7141C5BA" w14:textId="77777777" w:rsidR="003B0F5E" w:rsidRPr="003B0F5E" w:rsidRDefault="003B0F5E" w:rsidP="003B0F5E">
            <w:pPr>
              <w:spacing w:after="0" w:line="240" w:lineRule="auto"/>
              <w:contextualSpacing/>
              <w:rPr>
                <w:rFonts w:ascii="Times New Roman" w:hAnsi="Times New Roman"/>
                <w:sz w:val="24"/>
                <w:szCs w:val="24"/>
              </w:rPr>
            </w:pPr>
          </w:p>
          <w:p w14:paraId="034B65B0" w14:textId="77777777" w:rsidR="003B0F5E" w:rsidRPr="003B0F5E" w:rsidRDefault="003B0F5E" w:rsidP="003B0F5E">
            <w:pPr>
              <w:spacing w:after="0" w:line="240" w:lineRule="auto"/>
              <w:contextualSpacing/>
              <w:rPr>
                <w:rFonts w:ascii="Times New Roman" w:hAnsi="Times New Roman"/>
                <w:sz w:val="24"/>
                <w:szCs w:val="24"/>
              </w:rPr>
            </w:pPr>
          </w:p>
        </w:tc>
        <w:tc>
          <w:tcPr>
            <w:tcW w:w="1418" w:type="dxa"/>
          </w:tcPr>
          <w:p w14:paraId="7E88C0D0"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4 часа</w:t>
            </w:r>
          </w:p>
          <w:p w14:paraId="5F59EE63" w14:textId="77777777" w:rsidR="003B0F5E" w:rsidRPr="003B0F5E" w:rsidRDefault="003B0F5E" w:rsidP="003B0F5E">
            <w:pPr>
              <w:spacing w:after="0" w:line="240" w:lineRule="auto"/>
              <w:contextualSpacing/>
              <w:rPr>
                <w:rFonts w:ascii="Times New Roman" w:hAnsi="Times New Roman"/>
                <w:sz w:val="24"/>
                <w:szCs w:val="24"/>
              </w:rPr>
            </w:pPr>
          </w:p>
          <w:p w14:paraId="68D0301A" w14:textId="77777777" w:rsidR="003B0F5E" w:rsidRPr="003B0F5E" w:rsidRDefault="003B0F5E" w:rsidP="003B0F5E">
            <w:pPr>
              <w:spacing w:after="0" w:line="240" w:lineRule="auto"/>
              <w:contextualSpacing/>
              <w:rPr>
                <w:rFonts w:ascii="Times New Roman" w:hAnsi="Times New Roman"/>
                <w:sz w:val="24"/>
                <w:szCs w:val="24"/>
              </w:rPr>
            </w:pPr>
            <w:r w:rsidRPr="003B0F5E">
              <w:rPr>
                <w:rFonts w:ascii="Times New Roman" w:hAnsi="Times New Roman"/>
                <w:sz w:val="24"/>
                <w:szCs w:val="24"/>
              </w:rPr>
              <w:t>2 часа</w:t>
            </w:r>
          </w:p>
        </w:tc>
      </w:tr>
      <w:tr w:rsidR="003B0F5E" w:rsidRPr="003B0F5E" w14:paraId="1B38E1EF" w14:textId="77777777" w:rsidTr="003B0F5E">
        <w:trPr>
          <w:trHeight w:val="279"/>
        </w:trPr>
        <w:tc>
          <w:tcPr>
            <w:tcW w:w="2240" w:type="dxa"/>
          </w:tcPr>
          <w:p w14:paraId="40E79615" w14:textId="77777777" w:rsidR="003B0F5E" w:rsidRPr="003B0F5E" w:rsidRDefault="003B0F5E" w:rsidP="003B0F5E">
            <w:pPr>
              <w:spacing w:after="0" w:line="240" w:lineRule="auto"/>
              <w:contextualSpacing/>
              <w:rPr>
                <w:rFonts w:ascii="Times New Roman" w:hAnsi="Times New Roman"/>
                <w:sz w:val="24"/>
                <w:szCs w:val="24"/>
              </w:rPr>
            </w:pPr>
          </w:p>
        </w:tc>
        <w:tc>
          <w:tcPr>
            <w:tcW w:w="4677" w:type="dxa"/>
          </w:tcPr>
          <w:p w14:paraId="0F756CD6" w14:textId="77777777" w:rsidR="003B0F5E" w:rsidRPr="003B0F5E" w:rsidRDefault="003B0F5E" w:rsidP="003B0F5E">
            <w:pPr>
              <w:spacing w:after="0" w:line="240" w:lineRule="auto"/>
              <w:contextualSpacing/>
              <w:rPr>
                <w:rFonts w:ascii="Times New Roman" w:hAnsi="Times New Roman"/>
                <w:sz w:val="24"/>
                <w:szCs w:val="24"/>
              </w:rPr>
            </w:pPr>
          </w:p>
        </w:tc>
        <w:tc>
          <w:tcPr>
            <w:tcW w:w="6946" w:type="dxa"/>
          </w:tcPr>
          <w:p w14:paraId="26DD12FA" w14:textId="77777777" w:rsidR="003B0F5E" w:rsidRPr="003B0F5E" w:rsidRDefault="003B0F5E" w:rsidP="003B0F5E">
            <w:pPr>
              <w:spacing w:after="0" w:line="240" w:lineRule="auto"/>
              <w:contextualSpacing/>
              <w:rPr>
                <w:rFonts w:ascii="Times New Roman" w:hAnsi="Times New Roman"/>
                <w:sz w:val="24"/>
                <w:szCs w:val="24"/>
              </w:rPr>
            </w:pPr>
          </w:p>
        </w:tc>
        <w:tc>
          <w:tcPr>
            <w:tcW w:w="1418" w:type="dxa"/>
          </w:tcPr>
          <w:p w14:paraId="0A2DD45E" w14:textId="77777777" w:rsidR="003B0F5E" w:rsidRPr="003B0F5E" w:rsidRDefault="003B0F5E" w:rsidP="003B0F5E">
            <w:pPr>
              <w:spacing w:after="0" w:line="240" w:lineRule="auto"/>
              <w:contextualSpacing/>
              <w:rPr>
                <w:rFonts w:ascii="Times New Roman" w:hAnsi="Times New Roman"/>
                <w:b/>
                <w:bCs/>
                <w:sz w:val="24"/>
                <w:szCs w:val="24"/>
              </w:rPr>
            </w:pPr>
            <w:r w:rsidRPr="003B0F5E">
              <w:rPr>
                <w:rFonts w:ascii="Times New Roman" w:hAnsi="Times New Roman"/>
                <w:b/>
                <w:bCs/>
                <w:sz w:val="24"/>
                <w:szCs w:val="24"/>
              </w:rPr>
              <w:t>72 часа</w:t>
            </w:r>
          </w:p>
        </w:tc>
      </w:tr>
    </w:tbl>
    <w:p w14:paraId="704041BF" w14:textId="77777777" w:rsidR="003B0F5E" w:rsidRPr="003B0F5E" w:rsidRDefault="003B0F5E" w:rsidP="003B0F5E">
      <w:pPr>
        <w:spacing w:after="0" w:line="240" w:lineRule="auto"/>
        <w:contextualSpacing/>
        <w:rPr>
          <w:rFonts w:ascii="Times New Roman" w:hAnsi="Times New Roman"/>
          <w:sz w:val="24"/>
          <w:szCs w:val="24"/>
        </w:rPr>
      </w:pPr>
    </w:p>
    <w:p w14:paraId="6C2737DE" w14:textId="77777777" w:rsidR="003B0F5E" w:rsidRPr="003B0F5E" w:rsidRDefault="003B0F5E" w:rsidP="003B0F5E">
      <w:pPr>
        <w:spacing w:after="160" w:line="259" w:lineRule="auto"/>
        <w:rPr>
          <w:rFonts w:eastAsia="Calibri"/>
          <w:kern w:val="2"/>
          <w:lang w:eastAsia="ar-SA"/>
        </w:rPr>
      </w:pPr>
    </w:p>
    <w:p w14:paraId="379726AD" w14:textId="77777777" w:rsidR="003B0F5E" w:rsidRPr="003B0F5E" w:rsidRDefault="003B0F5E" w:rsidP="003B0F5E">
      <w:pPr>
        <w:spacing w:after="160" w:line="259" w:lineRule="auto"/>
        <w:rPr>
          <w:rFonts w:eastAsia="Calibri"/>
          <w:kern w:val="2"/>
          <w:lang w:eastAsia="ar-SA"/>
        </w:rPr>
      </w:pPr>
    </w:p>
    <w:p w14:paraId="3CB38B65" w14:textId="77777777" w:rsidR="003B0F5E" w:rsidRPr="003B0F5E" w:rsidRDefault="003B0F5E" w:rsidP="003B0F5E">
      <w:pPr>
        <w:spacing w:after="160" w:line="259" w:lineRule="auto"/>
        <w:rPr>
          <w:rFonts w:eastAsia="Calibri"/>
          <w:kern w:val="2"/>
          <w:lang w:eastAsia="ar-SA"/>
        </w:rPr>
      </w:pPr>
    </w:p>
    <w:p w14:paraId="4EF785A5" w14:textId="77777777" w:rsidR="003B0F5E" w:rsidRPr="003B0F5E" w:rsidRDefault="003B0F5E" w:rsidP="003B0F5E">
      <w:pPr>
        <w:spacing w:after="160" w:line="259" w:lineRule="auto"/>
        <w:rPr>
          <w:rFonts w:eastAsia="Calibri"/>
          <w:kern w:val="2"/>
          <w:lang w:eastAsia="ar-SA"/>
        </w:rPr>
      </w:pPr>
    </w:p>
    <w:p w14:paraId="08CEF09F" w14:textId="77777777" w:rsidR="003B0F5E" w:rsidRPr="003B0F5E" w:rsidRDefault="003B0F5E" w:rsidP="003B0F5E">
      <w:pPr>
        <w:spacing w:after="0" w:line="240" w:lineRule="auto"/>
        <w:contextualSpacing/>
        <w:jc w:val="both"/>
        <w:rPr>
          <w:rFonts w:ascii="Times New Roman" w:hAnsi="Times New Roman"/>
          <w:bCs/>
          <w:sz w:val="20"/>
          <w:szCs w:val="20"/>
        </w:rPr>
      </w:pPr>
      <w:r w:rsidRPr="003B0F5E">
        <w:rPr>
          <w:rFonts w:ascii="Times New Roman" w:hAnsi="Times New Roman"/>
          <w:sz w:val="24"/>
          <w:szCs w:val="24"/>
        </w:rPr>
        <w:tab/>
      </w:r>
    </w:p>
    <w:p w14:paraId="05F1C9E6" w14:textId="77777777" w:rsidR="003B0F5E" w:rsidRPr="003B0F5E" w:rsidRDefault="003B0F5E" w:rsidP="003B0F5E">
      <w:pPr>
        <w:spacing w:after="0" w:line="240" w:lineRule="auto"/>
        <w:contextualSpacing/>
        <w:jc w:val="both"/>
        <w:rPr>
          <w:rFonts w:ascii="Times New Roman" w:hAnsi="Times New Roman"/>
          <w:bCs/>
          <w:sz w:val="20"/>
          <w:szCs w:val="20"/>
        </w:rPr>
      </w:pPr>
      <w:r w:rsidRPr="003B0F5E">
        <w:rPr>
          <w:rFonts w:ascii="Times New Roman" w:hAnsi="Times New Roman"/>
          <w:bCs/>
          <w:sz w:val="20"/>
          <w:szCs w:val="20"/>
        </w:rPr>
        <w:tab/>
      </w:r>
    </w:p>
    <w:p w14:paraId="27DB30A2" w14:textId="77777777" w:rsidR="003B0F5E" w:rsidRPr="003B0F5E" w:rsidRDefault="003B0F5E" w:rsidP="003B0F5E">
      <w:pPr>
        <w:tabs>
          <w:tab w:val="left" w:pos="3235"/>
        </w:tabs>
        <w:spacing w:after="160" w:line="259" w:lineRule="auto"/>
        <w:rPr>
          <w:rFonts w:ascii="Times New Roman" w:hAnsi="Times New Roman"/>
          <w:sz w:val="24"/>
          <w:szCs w:val="24"/>
        </w:rPr>
      </w:pPr>
    </w:p>
    <w:p w14:paraId="1EE5738C" w14:textId="77777777" w:rsidR="003B0F5E" w:rsidRPr="003B0F5E" w:rsidRDefault="003B0F5E" w:rsidP="003B0F5E">
      <w:pPr>
        <w:tabs>
          <w:tab w:val="left" w:pos="3235"/>
        </w:tabs>
        <w:spacing w:after="160" w:line="259" w:lineRule="auto"/>
        <w:rPr>
          <w:rFonts w:eastAsia="Calibri"/>
          <w:kern w:val="2"/>
          <w:lang w:eastAsia="ar-SA"/>
        </w:rPr>
        <w:sectPr w:rsidR="003B0F5E" w:rsidRPr="003B0F5E" w:rsidSect="003B0F5E">
          <w:pgSz w:w="16838" w:h="11906" w:orient="landscape"/>
          <w:pgMar w:top="567" w:right="567" w:bottom="567" w:left="851" w:header="709" w:footer="709" w:gutter="0"/>
          <w:pgNumType w:start="1"/>
          <w:cols w:space="708"/>
          <w:titlePg/>
          <w:docGrid w:linePitch="360"/>
        </w:sectPr>
      </w:pPr>
      <w:r w:rsidRPr="003B0F5E">
        <w:rPr>
          <w:rFonts w:eastAsia="Calibri"/>
          <w:kern w:val="2"/>
          <w:lang w:eastAsia="ar-SA"/>
        </w:rPr>
        <w:tab/>
      </w:r>
    </w:p>
    <w:p w14:paraId="6BF5ED60" w14:textId="77777777" w:rsidR="003B0F5E" w:rsidRPr="003B0F5E" w:rsidRDefault="003B0F5E" w:rsidP="003B0F5E">
      <w:pPr>
        <w:spacing w:after="0" w:line="240" w:lineRule="auto"/>
        <w:contextualSpacing/>
        <w:rPr>
          <w:rFonts w:ascii="Times New Roman" w:eastAsia="Calibri" w:hAnsi="Times New Roman"/>
          <w:b/>
          <w:bCs/>
          <w:sz w:val="24"/>
          <w:szCs w:val="24"/>
          <w:lang w:eastAsia="ar-SA"/>
        </w:rPr>
      </w:pPr>
      <w:r w:rsidRPr="003B0F5E">
        <w:rPr>
          <w:rFonts w:ascii="Times New Roman" w:eastAsia="Calibri" w:hAnsi="Times New Roman"/>
          <w:b/>
          <w:bCs/>
          <w:sz w:val="24"/>
          <w:szCs w:val="24"/>
          <w:lang w:eastAsia="ar-SA"/>
        </w:rPr>
        <w:lastRenderedPageBreak/>
        <w:t xml:space="preserve">   3.УСЛОВИЯ РЕАЛИЗАЦИИ ПРОГРАММЫ УЧЕБНОЙ ПРАКТИКИ</w:t>
      </w:r>
    </w:p>
    <w:p w14:paraId="54A0782E" w14:textId="77777777" w:rsidR="003B0F5E" w:rsidRPr="003B0F5E" w:rsidRDefault="003B0F5E" w:rsidP="003B0F5E">
      <w:pPr>
        <w:spacing w:after="0" w:line="240" w:lineRule="auto"/>
        <w:jc w:val="both"/>
        <w:rPr>
          <w:rFonts w:ascii="Times New Roman" w:eastAsia="Calibri" w:hAnsi="Times New Roman"/>
          <w:b/>
          <w:kern w:val="2"/>
          <w:sz w:val="24"/>
          <w:szCs w:val="24"/>
          <w:lang w:eastAsia="en-US"/>
        </w:rPr>
      </w:pPr>
      <w:r w:rsidRPr="003B0F5E">
        <w:rPr>
          <w:rFonts w:ascii="Times New Roman" w:eastAsia="Calibri" w:hAnsi="Times New Roman"/>
          <w:b/>
          <w:kern w:val="2"/>
          <w:sz w:val="24"/>
          <w:szCs w:val="24"/>
          <w:lang w:eastAsia="en-US"/>
        </w:rPr>
        <w:t xml:space="preserve">   </w:t>
      </w:r>
      <w:r w:rsidRPr="003B0F5E">
        <w:rPr>
          <w:rFonts w:ascii="Times New Roman" w:eastAsia="Calibri" w:hAnsi="Times New Roman"/>
          <w:b/>
          <w:bCs/>
          <w:kern w:val="2"/>
          <w:sz w:val="24"/>
          <w:szCs w:val="24"/>
          <w:lang w:eastAsia="en-US"/>
        </w:rPr>
        <w:t>3.1. Требования к минимальному материально техническому обеспечению</w:t>
      </w:r>
      <w:r w:rsidRPr="003B0F5E">
        <w:rPr>
          <w:rFonts w:ascii="Times New Roman" w:eastAsia="Calibri" w:hAnsi="Times New Roman"/>
          <w:b/>
          <w:kern w:val="2"/>
          <w:sz w:val="24"/>
          <w:szCs w:val="24"/>
          <w:lang w:eastAsia="en-US"/>
        </w:rPr>
        <w:t xml:space="preserve">   </w:t>
      </w:r>
    </w:p>
    <w:p w14:paraId="2B2F63BD" w14:textId="77777777" w:rsidR="003B0F5E" w:rsidRPr="003B0F5E" w:rsidRDefault="003B0F5E" w:rsidP="003B0F5E">
      <w:pPr>
        <w:suppressAutoHyphens/>
        <w:spacing w:after="0" w:line="240" w:lineRule="auto"/>
        <w:ind w:firstLine="567"/>
        <w:rPr>
          <w:rFonts w:ascii="Times New Roman" w:hAnsi="Times New Roman"/>
          <w:bCs/>
          <w:sz w:val="24"/>
          <w:szCs w:val="24"/>
          <w:highlight w:val="yellow"/>
        </w:rPr>
      </w:pPr>
      <w:r w:rsidRPr="003B0F5E">
        <w:rPr>
          <w:rFonts w:ascii="Times New Roman" w:eastAsia="Calibri" w:hAnsi="Times New Roman"/>
          <w:bCs/>
          <w:kern w:val="2"/>
          <w:sz w:val="24"/>
          <w:szCs w:val="24"/>
          <w:lang w:eastAsia="en-US"/>
        </w:rPr>
        <w:t xml:space="preserve">Для реализации программы учебной практики предусмотрены: </w:t>
      </w:r>
      <w:r w:rsidRPr="003B0F5E">
        <w:rPr>
          <w:rFonts w:ascii="Times New Roman" w:hAnsi="Times New Roman"/>
          <w:bCs/>
          <w:sz w:val="24"/>
          <w:szCs w:val="24"/>
        </w:rPr>
        <w:t>кабинет</w:t>
      </w:r>
      <w:r w:rsidRPr="003B0F5E">
        <w:rPr>
          <w:rFonts w:ascii="Times New Roman" w:hAnsi="Times New Roman"/>
          <w:bCs/>
          <w:i/>
          <w:sz w:val="24"/>
          <w:szCs w:val="24"/>
        </w:rPr>
        <w:t xml:space="preserve"> </w:t>
      </w:r>
      <w:r w:rsidRPr="003B0F5E">
        <w:rPr>
          <w:rFonts w:ascii="Times New Roman" w:hAnsi="Times New Roman"/>
          <w:bCs/>
          <w:sz w:val="24"/>
          <w:szCs w:val="24"/>
        </w:rPr>
        <w:t>«Технологии кондитерского производства», с учебным кондитерским цехом</w:t>
      </w:r>
      <w:r w:rsidRPr="003B0F5E">
        <w:rPr>
          <w:rFonts w:ascii="Times New Roman" w:hAnsi="Times New Roman"/>
          <w:b/>
          <w:bCs/>
          <w:iCs/>
          <w:sz w:val="24"/>
          <w:szCs w:val="24"/>
        </w:rPr>
        <w:t>,</w:t>
      </w:r>
      <w:r w:rsidRPr="003B0F5E">
        <w:rPr>
          <w:rFonts w:ascii="Times New Roman" w:hAnsi="Times New Roman"/>
          <w:bCs/>
          <w:iCs/>
          <w:sz w:val="24"/>
          <w:szCs w:val="24"/>
        </w:rPr>
        <w:t xml:space="preserve"> оснащенный в соответствии с п.    6.1.2.1 образовательной программы по п</w:t>
      </w:r>
      <w:r w:rsidRPr="003B0F5E">
        <w:rPr>
          <w:rFonts w:ascii="Times New Roman" w:hAnsi="Times New Roman"/>
          <w:bCs/>
          <w:sz w:val="24"/>
          <w:szCs w:val="24"/>
        </w:rPr>
        <w:t>рофессии 12901 Кондитер.</w:t>
      </w:r>
    </w:p>
    <w:p w14:paraId="54121A22" w14:textId="77777777" w:rsidR="003B0F5E" w:rsidRPr="003B0F5E" w:rsidRDefault="003B0F5E" w:rsidP="003B0F5E">
      <w:pPr>
        <w:suppressAutoHyphens/>
        <w:spacing w:after="0" w:line="240" w:lineRule="auto"/>
        <w:ind w:firstLine="567"/>
        <w:jc w:val="both"/>
        <w:rPr>
          <w:rFonts w:ascii="Times New Roman" w:hAnsi="Times New Roman"/>
          <w:bCs/>
          <w:sz w:val="24"/>
          <w:szCs w:val="24"/>
          <w:highlight w:val="yellow"/>
        </w:rPr>
      </w:pPr>
      <w:r w:rsidRPr="003B0F5E">
        <w:rPr>
          <w:rFonts w:ascii="Times New Roman" w:hAnsi="Times New Roman"/>
          <w:bCs/>
          <w:sz w:val="24"/>
          <w:szCs w:val="24"/>
        </w:rPr>
        <w:t>Лаборатория «</w:t>
      </w:r>
      <w:r w:rsidRPr="003B0F5E">
        <w:rPr>
          <w:rFonts w:ascii="Times New Roman" w:hAnsi="Times New Roman"/>
          <w:bCs/>
          <w:iCs/>
          <w:sz w:val="24"/>
          <w:szCs w:val="24"/>
        </w:rPr>
        <w:t>Технология кондитерского производства»</w:t>
      </w:r>
      <w:r w:rsidRPr="003B0F5E">
        <w:rPr>
          <w:rFonts w:ascii="Times New Roman" w:hAnsi="Times New Roman"/>
          <w:b/>
          <w:bCs/>
          <w:iCs/>
          <w:sz w:val="24"/>
          <w:szCs w:val="24"/>
        </w:rPr>
        <w:t xml:space="preserve">, </w:t>
      </w:r>
      <w:r w:rsidRPr="003B0F5E">
        <w:rPr>
          <w:rFonts w:ascii="Times New Roman" w:hAnsi="Times New Roman"/>
          <w:bCs/>
          <w:iCs/>
          <w:sz w:val="24"/>
          <w:szCs w:val="24"/>
        </w:rPr>
        <w:t xml:space="preserve">оснащенная </w:t>
      </w:r>
      <w:r w:rsidRPr="003B0F5E">
        <w:rPr>
          <w:rFonts w:ascii="Times New Roman" w:hAnsi="Times New Roman"/>
          <w:bCs/>
          <w:sz w:val="24"/>
          <w:szCs w:val="24"/>
        </w:rPr>
        <w:t xml:space="preserve">в соответствии с п. 6.1.2.3 образовательной программы по </w:t>
      </w:r>
      <w:r w:rsidRPr="003B0F5E">
        <w:rPr>
          <w:rFonts w:ascii="Times New Roman" w:hAnsi="Times New Roman"/>
          <w:bCs/>
          <w:iCs/>
          <w:sz w:val="24"/>
          <w:szCs w:val="24"/>
        </w:rPr>
        <w:t>п</w:t>
      </w:r>
      <w:r w:rsidRPr="003B0F5E">
        <w:rPr>
          <w:rFonts w:ascii="Times New Roman" w:hAnsi="Times New Roman"/>
          <w:bCs/>
          <w:sz w:val="24"/>
          <w:szCs w:val="24"/>
        </w:rPr>
        <w:t>рофессии 12901 Кондитер.</w:t>
      </w:r>
    </w:p>
    <w:p w14:paraId="55816756" w14:textId="77777777" w:rsidR="003B0F5E" w:rsidRPr="003B0F5E" w:rsidRDefault="003B0F5E" w:rsidP="003B0F5E">
      <w:pPr>
        <w:suppressAutoHyphens/>
        <w:spacing w:after="0" w:line="240" w:lineRule="auto"/>
        <w:ind w:firstLine="567"/>
        <w:jc w:val="both"/>
        <w:rPr>
          <w:rFonts w:ascii="Times New Roman" w:hAnsi="Times New Roman"/>
          <w:bCs/>
          <w:sz w:val="24"/>
          <w:szCs w:val="24"/>
          <w:highlight w:val="yellow"/>
        </w:rPr>
      </w:pPr>
      <w:r w:rsidRPr="003B0F5E">
        <w:rPr>
          <w:rFonts w:ascii="Times New Roman" w:hAnsi="Times New Roman"/>
          <w:bCs/>
          <w:sz w:val="24"/>
          <w:szCs w:val="24"/>
        </w:rPr>
        <w:t xml:space="preserve">Оснащенные базы практики в соответствии с п 6.1.2.5 образовательной программы </w:t>
      </w:r>
      <w:r w:rsidRPr="003B0F5E">
        <w:rPr>
          <w:rFonts w:ascii="Times New Roman" w:hAnsi="Times New Roman"/>
          <w:bCs/>
          <w:sz w:val="24"/>
          <w:szCs w:val="24"/>
        </w:rPr>
        <w:br/>
        <w:t xml:space="preserve">по </w:t>
      </w:r>
      <w:r w:rsidRPr="003B0F5E">
        <w:rPr>
          <w:rFonts w:ascii="Times New Roman" w:hAnsi="Times New Roman"/>
          <w:bCs/>
          <w:iCs/>
          <w:sz w:val="24"/>
          <w:szCs w:val="24"/>
        </w:rPr>
        <w:t>п</w:t>
      </w:r>
      <w:r w:rsidRPr="003B0F5E">
        <w:rPr>
          <w:rFonts w:ascii="Times New Roman" w:hAnsi="Times New Roman"/>
          <w:bCs/>
          <w:sz w:val="24"/>
          <w:szCs w:val="24"/>
        </w:rPr>
        <w:t>рофессии 12901 Кондитер.</w:t>
      </w:r>
    </w:p>
    <w:p w14:paraId="6066380A" w14:textId="77777777" w:rsidR="003B0F5E" w:rsidRPr="003B0F5E" w:rsidRDefault="003B0F5E" w:rsidP="003B0F5E">
      <w:pPr>
        <w:spacing w:after="0" w:line="240" w:lineRule="auto"/>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          Направление обучающихся на практику производится на основе приказа по учебному заведению. Время прохождения производственной практики определяется графиком учебного процесса и расписанием занятий. Продолжительность учебной практики не более 36 академических часов в неделю.</w:t>
      </w:r>
    </w:p>
    <w:p w14:paraId="4C80C3C1" w14:textId="77777777" w:rsidR="003B0F5E" w:rsidRPr="003B0F5E" w:rsidRDefault="003B0F5E" w:rsidP="003B0F5E">
      <w:pPr>
        <w:spacing w:after="0" w:line="240" w:lineRule="auto"/>
        <w:rPr>
          <w:rFonts w:ascii="Times New Roman" w:hAnsi="Times New Roman"/>
          <w:b/>
          <w:bCs/>
          <w:sz w:val="24"/>
          <w:szCs w:val="24"/>
        </w:rPr>
      </w:pPr>
      <w:r w:rsidRPr="003B0F5E">
        <w:rPr>
          <w:rFonts w:ascii="Times New Roman" w:hAnsi="Times New Roman"/>
          <w:b/>
          <w:bCs/>
          <w:sz w:val="24"/>
          <w:szCs w:val="24"/>
        </w:rPr>
        <w:t xml:space="preserve">    3.2. Информационное обеспечение реализации программы учебной практики</w:t>
      </w:r>
    </w:p>
    <w:p w14:paraId="02E2A114" w14:textId="77777777" w:rsidR="003B0F5E" w:rsidRPr="003B0F5E" w:rsidRDefault="003B0F5E" w:rsidP="003B0F5E">
      <w:pPr>
        <w:spacing w:after="0" w:line="240" w:lineRule="auto"/>
        <w:rPr>
          <w:rFonts w:ascii="Times New Roman" w:hAnsi="Times New Roman"/>
          <w:b/>
          <w:bCs/>
          <w:sz w:val="24"/>
          <w:szCs w:val="24"/>
        </w:rPr>
      </w:pPr>
    </w:p>
    <w:p w14:paraId="4B4A2733" w14:textId="77777777" w:rsidR="003B0F5E" w:rsidRPr="003B0F5E" w:rsidRDefault="003B0F5E" w:rsidP="003B0F5E">
      <w:pPr>
        <w:spacing w:after="0" w:line="240" w:lineRule="auto"/>
        <w:contextualSpacing/>
        <w:rPr>
          <w:rFonts w:ascii="Times New Roman" w:hAnsi="Times New Roman"/>
          <w:b/>
          <w:sz w:val="24"/>
          <w:szCs w:val="24"/>
          <w:lang w:eastAsia="en-US"/>
        </w:rPr>
      </w:pPr>
      <w:r w:rsidRPr="003B0F5E">
        <w:rPr>
          <w:rFonts w:ascii="Times New Roman" w:hAnsi="Times New Roman"/>
          <w:b/>
          <w:sz w:val="24"/>
          <w:szCs w:val="24"/>
          <w:lang w:eastAsia="en-US"/>
        </w:rPr>
        <w:t xml:space="preserve">    3.2.1. Основные печатные и электронные издания</w:t>
      </w:r>
    </w:p>
    <w:p w14:paraId="76CEAC70"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1. Андонова, Н. И.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 учебник / Н. И. Андронова; Т. А. Качурина. Москва: Академия, 2018. – 256 с.</w:t>
      </w:r>
    </w:p>
    <w:p w14:paraId="71BA3E85"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2. Бурчакова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 Учебник для студентов учреждений среднего профессионального образования / И.Ю. Бурчакова, С.В. Ермилова; Рец. Л.А. Васильева. - 2-е </w:t>
      </w:r>
      <w:proofErr w:type="gramStart"/>
      <w:r w:rsidRPr="003B0F5E">
        <w:rPr>
          <w:rFonts w:ascii="Times New Roman" w:hAnsi="Times New Roman"/>
          <w:sz w:val="24"/>
          <w:szCs w:val="24"/>
        </w:rPr>
        <w:t>изд.,стер</w:t>
      </w:r>
      <w:proofErr w:type="gramEnd"/>
      <w:r w:rsidRPr="003B0F5E">
        <w:rPr>
          <w:rFonts w:ascii="Times New Roman" w:hAnsi="Times New Roman"/>
          <w:sz w:val="24"/>
          <w:szCs w:val="24"/>
        </w:rPr>
        <w:t>. - М.: Академия, 2018. - 384с.</w:t>
      </w:r>
    </w:p>
    <w:p w14:paraId="10FD5BA5"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3. Бурчакова И. Ю. Организация процесса приготовления и пригтовление сложных хлебобулочных, мучных кондитерских изделий: учебник / И. Ю. Бурчакова; С.В.Ермилова. – Москва: Академия, 2017. – 384 с.</w:t>
      </w:r>
    </w:p>
    <w:p w14:paraId="62B18EFF"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4. Бурчакова И. Ю. Организация процесса приготовления и приготовление сложных хлебобулочных, мучных кондитерских изделий: лабораторно-практические работы/ И. Ю. Бурчакова. – Москва: Академия, 2016. – 240 с</w:t>
      </w:r>
    </w:p>
    <w:p w14:paraId="50C7C678"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  5.Бутейкис Н.Г. Технология приготовления мучных кондитерских изделий: учебник для проф.  Образования/ Н.Г </w:t>
      </w:r>
      <w:proofErr w:type="gramStart"/>
      <w:r w:rsidRPr="003B0F5E">
        <w:rPr>
          <w:rFonts w:ascii="Times New Roman" w:hAnsi="Times New Roman"/>
          <w:sz w:val="24"/>
          <w:szCs w:val="24"/>
        </w:rPr>
        <w:t>Бутейкис.-</w:t>
      </w:r>
      <w:proofErr w:type="gramEnd"/>
      <w:r w:rsidRPr="003B0F5E">
        <w:rPr>
          <w:rFonts w:ascii="Times New Roman" w:hAnsi="Times New Roman"/>
          <w:sz w:val="24"/>
          <w:szCs w:val="24"/>
        </w:rPr>
        <w:t xml:space="preserve"> 14-е изд., испр.- М.: Издательский центр «Академия», 2016.-336с.</w:t>
      </w:r>
    </w:p>
    <w:p w14:paraId="1B15D0C6"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  6.Золин В.П. Технологическое оборудование предприятий общественного питания 12-е изд. перераб</w:t>
      </w:r>
      <w:proofErr w:type="gramStart"/>
      <w:r w:rsidRPr="003B0F5E">
        <w:rPr>
          <w:rFonts w:ascii="Times New Roman" w:hAnsi="Times New Roman"/>
          <w:sz w:val="24"/>
          <w:szCs w:val="24"/>
        </w:rPr>
        <w:t>.</w:t>
      </w:r>
      <w:proofErr w:type="gramEnd"/>
      <w:r w:rsidRPr="003B0F5E">
        <w:rPr>
          <w:rFonts w:ascii="Times New Roman" w:hAnsi="Times New Roman"/>
          <w:sz w:val="24"/>
          <w:szCs w:val="24"/>
        </w:rPr>
        <w:t xml:space="preserve"> и доп. Учебник для профессионального образования. - М.: Издательский центр «Академия», 2016.-320 с.</w:t>
      </w:r>
    </w:p>
    <w:p w14:paraId="2EF6F3FA"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  7.Ермилова С. В. Приготовление хлебобулочных, мучных кондитерских изделий. Учебник. - М.: Издательский центр «Академия», 2017. - 336 с.</w:t>
      </w:r>
    </w:p>
    <w:p w14:paraId="71D588DC" w14:textId="0CF19178"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 8. Епифанова, М. В. Товароведение продовольственных товаров: учебник / М.В.</w:t>
      </w:r>
      <w:r>
        <w:rPr>
          <w:rFonts w:ascii="Times New Roman" w:hAnsi="Times New Roman"/>
          <w:sz w:val="24"/>
          <w:szCs w:val="24"/>
        </w:rPr>
        <w:t xml:space="preserve"> </w:t>
      </w:r>
      <w:r w:rsidRPr="003B0F5E">
        <w:rPr>
          <w:rFonts w:ascii="Times New Roman" w:hAnsi="Times New Roman"/>
          <w:sz w:val="24"/>
          <w:szCs w:val="24"/>
        </w:rPr>
        <w:t>Епифанова. – Москва: Академия, 2018. – 208 с.</w:t>
      </w:r>
    </w:p>
    <w:p w14:paraId="4793EC30" w14:textId="31FB6654"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9. Ермилова С. В. Приготовление, оформление и подготовка к реализации</w:t>
      </w:r>
      <w:r>
        <w:rPr>
          <w:rFonts w:ascii="Times New Roman" w:hAnsi="Times New Roman"/>
          <w:sz w:val="24"/>
          <w:szCs w:val="24"/>
        </w:rPr>
        <w:t xml:space="preserve"> </w:t>
      </w:r>
      <w:r w:rsidRPr="003B0F5E">
        <w:rPr>
          <w:rFonts w:ascii="Times New Roman" w:hAnsi="Times New Roman"/>
          <w:sz w:val="24"/>
          <w:szCs w:val="24"/>
        </w:rPr>
        <w:t>хлебобулочных, мучных кондитерских изделий разнообразного ассортимента: учебник / С. В. Ермилова. – Москва: Академия, 2018. – 208 с.</w:t>
      </w:r>
    </w:p>
    <w:p w14:paraId="10D8C974"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10. Ермилова С. В. Приготовление, оформление и подготовка к реализации хлебобулочных, мучных кондитерских изделий разнообразного ассортимента: учебник 4-е изд./ С. В. Ермилова. – Москва: Академия, 2019. – 336 с.</w:t>
      </w:r>
    </w:p>
    <w:p w14:paraId="67B51CB6"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11.Кузнецова, Л. С. Технология производства мучных кондитерских изделий: учебник/ Л. С. Кузнецова; М. Ю. Сиданова. – Москва: Академия, 2019. – 400 с.</w:t>
      </w:r>
    </w:p>
    <w:p w14:paraId="7942ADDD" w14:textId="28F78548"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12. Лаушкина Т. А. Основы микробиологии, физиологии питания, санитарии и</w:t>
      </w:r>
      <w:r>
        <w:rPr>
          <w:rFonts w:ascii="Times New Roman" w:hAnsi="Times New Roman"/>
          <w:sz w:val="24"/>
          <w:szCs w:val="24"/>
        </w:rPr>
        <w:t xml:space="preserve"> </w:t>
      </w:r>
      <w:r w:rsidRPr="003B0F5E">
        <w:rPr>
          <w:rFonts w:ascii="Times New Roman" w:hAnsi="Times New Roman"/>
          <w:sz w:val="24"/>
          <w:szCs w:val="24"/>
        </w:rPr>
        <w:t>гигиены: учебник / Т. А. Лаушкина. – Москва: Академия, 2018. – 240 с.</w:t>
      </w:r>
    </w:p>
    <w:p w14:paraId="553C2A05" w14:textId="13A9B8AC"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 13. Лутошкина Г. Г. Техническое оснащение и организация рабочего </w:t>
      </w:r>
      <w:proofErr w:type="gramStart"/>
      <w:r w:rsidRPr="003B0F5E">
        <w:rPr>
          <w:rFonts w:ascii="Times New Roman" w:hAnsi="Times New Roman"/>
          <w:sz w:val="24"/>
          <w:szCs w:val="24"/>
        </w:rPr>
        <w:t>места :</w:t>
      </w:r>
      <w:proofErr w:type="gramEnd"/>
      <w:r w:rsidRPr="003B0F5E">
        <w:rPr>
          <w:rFonts w:ascii="Times New Roman" w:hAnsi="Times New Roman"/>
          <w:sz w:val="24"/>
          <w:szCs w:val="24"/>
        </w:rPr>
        <w:t xml:space="preserve"> учебник </w:t>
      </w:r>
      <w:r>
        <w:rPr>
          <w:rFonts w:ascii="Times New Roman" w:hAnsi="Times New Roman"/>
          <w:sz w:val="24"/>
          <w:szCs w:val="24"/>
        </w:rPr>
        <w:t xml:space="preserve"> </w:t>
      </w:r>
      <w:r w:rsidRPr="003B0F5E">
        <w:rPr>
          <w:rFonts w:ascii="Times New Roman" w:hAnsi="Times New Roman"/>
          <w:sz w:val="24"/>
          <w:szCs w:val="24"/>
        </w:rPr>
        <w:t>Г. Г. Лутошкина. – Г.Г. – Москва: Академия, 2018. – 240 с.</w:t>
      </w:r>
    </w:p>
    <w:p w14:paraId="11B90838" w14:textId="393B440B"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lastRenderedPageBreak/>
        <w:t>14. Семичева, Г. П. Приготовление и подготовка к реализации полуфабрикатов для</w:t>
      </w:r>
      <w:r>
        <w:rPr>
          <w:rFonts w:ascii="Times New Roman" w:hAnsi="Times New Roman"/>
          <w:sz w:val="24"/>
          <w:szCs w:val="24"/>
        </w:rPr>
        <w:t xml:space="preserve"> </w:t>
      </w:r>
      <w:r w:rsidRPr="003B0F5E">
        <w:rPr>
          <w:rFonts w:ascii="Times New Roman" w:hAnsi="Times New Roman"/>
          <w:sz w:val="24"/>
          <w:szCs w:val="24"/>
        </w:rPr>
        <w:t>блюд, кулинарных изделий разнообразного ассортимента: учебник / Г. П.</w:t>
      </w:r>
      <w:r>
        <w:rPr>
          <w:rFonts w:ascii="Times New Roman" w:hAnsi="Times New Roman"/>
          <w:sz w:val="24"/>
          <w:szCs w:val="24"/>
        </w:rPr>
        <w:t xml:space="preserve"> </w:t>
      </w:r>
      <w:r w:rsidRPr="003B0F5E">
        <w:rPr>
          <w:rFonts w:ascii="Times New Roman" w:hAnsi="Times New Roman"/>
          <w:sz w:val="24"/>
          <w:szCs w:val="24"/>
        </w:rPr>
        <w:t>Семичева. – Москва: Академия, 2019. – 356 с.</w:t>
      </w:r>
    </w:p>
    <w:p w14:paraId="10D6684F" w14:textId="7F2A96E6"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 15. Синицына, А. В. Приготовление, оформление и подготовка к реализации холодных и горячих сладких блюд, десертов, напитков разнообразного ассортимента:</w:t>
      </w:r>
      <w:r>
        <w:rPr>
          <w:rFonts w:ascii="Times New Roman" w:hAnsi="Times New Roman"/>
          <w:sz w:val="24"/>
          <w:szCs w:val="24"/>
        </w:rPr>
        <w:t xml:space="preserve"> </w:t>
      </w:r>
      <w:r w:rsidRPr="003B0F5E">
        <w:rPr>
          <w:rFonts w:ascii="Times New Roman" w:hAnsi="Times New Roman"/>
          <w:sz w:val="24"/>
          <w:szCs w:val="24"/>
        </w:rPr>
        <w:t>учебник / А. В. Синицына; Е. И. Соколова. – Москва: Академия, 2019. – 304 с.</w:t>
      </w:r>
    </w:p>
    <w:p w14:paraId="0C6C56D4" w14:textId="77777777" w:rsidR="003B0F5E" w:rsidRPr="003B0F5E" w:rsidRDefault="003B0F5E" w:rsidP="003B0F5E">
      <w:pPr>
        <w:spacing w:after="0" w:line="240" w:lineRule="auto"/>
        <w:ind w:firstLine="567"/>
        <w:contextualSpacing/>
        <w:jc w:val="both"/>
        <w:rPr>
          <w:rFonts w:ascii="Times New Roman" w:hAnsi="Times New Roman"/>
          <w:sz w:val="24"/>
          <w:szCs w:val="24"/>
        </w:rPr>
      </w:pPr>
    </w:p>
    <w:p w14:paraId="334BA901" w14:textId="77777777" w:rsidR="003B0F5E" w:rsidRPr="003B0F5E" w:rsidRDefault="003B0F5E" w:rsidP="003B0F5E">
      <w:pPr>
        <w:spacing w:after="0" w:line="240" w:lineRule="auto"/>
        <w:contextualSpacing/>
        <w:jc w:val="both"/>
        <w:rPr>
          <w:rFonts w:ascii="Times New Roman" w:hAnsi="Times New Roman"/>
          <w:b/>
          <w:sz w:val="24"/>
          <w:szCs w:val="24"/>
        </w:rPr>
      </w:pPr>
      <w:r w:rsidRPr="003B0F5E">
        <w:rPr>
          <w:rFonts w:ascii="Times New Roman" w:hAnsi="Times New Roman"/>
          <w:b/>
          <w:sz w:val="24"/>
          <w:szCs w:val="24"/>
        </w:rPr>
        <w:t xml:space="preserve">     3.2.2 Нормативно- правовые документы</w:t>
      </w:r>
      <w:r w:rsidRPr="003B0F5E">
        <w:rPr>
          <w:rFonts w:ascii="Times New Roman" w:hAnsi="Times New Roman"/>
          <w:sz w:val="24"/>
          <w:szCs w:val="24"/>
          <w:highlight w:val="yellow"/>
        </w:rPr>
        <w:t xml:space="preserve"> </w:t>
      </w:r>
    </w:p>
    <w:p w14:paraId="789F68B9" w14:textId="77777777" w:rsidR="003B0F5E" w:rsidRPr="003B0F5E" w:rsidRDefault="003B0F5E" w:rsidP="003B0F5E">
      <w:pPr>
        <w:spacing w:after="0" w:line="240" w:lineRule="auto"/>
        <w:contextualSpacing/>
        <w:jc w:val="both"/>
        <w:rPr>
          <w:rFonts w:ascii="Times New Roman" w:hAnsi="Times New Roman"/>
          <w:color w:val="444444"/>
          <w:sz w:val="24"/>
          <w:szCs w:val="24"/>
          <w:shd w:val="clear" w:color="auto" w:fill="FFFFFF"/>
        </w:rPr>
      </w:pPr>
      <w:r w:rsidRPr="003B0F5E">
        <w:rPr>
          <w:rFonts w:ascii="Times New Roman" w:hAnsi="Times New Roman"/>
          <w:sz w:val="24"/>
          <w:szCs w:val="24"/>
        </w:rPr>
        <w:t xml:space="preserve">         1.</w:t>
      </w:r>
      <w:r w:rsidRPr="003B0F5E">
        <w:rPr>
          <w:rFonts w:ascii="Times New Roman" w:hAnsi="Times New Roman"/>
          <w:color w:val="444444"/>
          <w:sz w:val="24"/>
          <w:szCs w:val="24"/>
          <w:shd w:val="clear" w:color="auto" w:fill="FFFFFF"/>
        </w:rPr>
        <w:t> ГОСТ Р 53041-2008. Национальный стандарт российской федерации изделия кондитерские и полуфабрикаты кондитерского производства. Утв. и введен</w:t>
      </w:r>
      <w:r w:rsidRPr="003B0F5E">
        <w:rPr>
          <w:rFonts w:ascii="Times New Roman" w:hAnsi="Times New Roman"/>
          <w:color w:val="000000"/>
          <w:sz w:val="24"/>
          <w:szCs w:val="24"/>
          <w:shd w:val="clear" w:color="auto" w:fill="FFFFFF"/>
        </w:rPr>
        <w:t> </w:t>
      </w:r>
      <w:hyperlink r:id="rId71" w:history="1">
        <w:r w:rsidRPr="003B0F5E">
          <w:rPr>
            <w:rFonts w:ascii="Times New Roman" w:hAnsi="Times New Roman"/>
            <w:color w:val="000000"/>
            <w:sz w:val="24"/>
            <w:szCs w:val="24"/>
            <w:shd w:val="clear" w:color="auto" w:fill="FFFFFF"/>
          </w:rPr>
          <w:t>Федеральным агентством по техническому регулированию и метрологии от 15 декабря 2008 г. n 405-ст</w:t>
        </w:r>
      </w:hyperlink>
    </w:p>
    <w:p w14:paraId="1681677D" w14:textId="00039C33" w:rsidR="003B0F5E" w:rsidRPr="003B0F5E" w:rsidRDefault="003B0F5E" w:rsidP="003B0F5E">
      <w:pPr>
        <w:spacing w:after="0" w:line="240" w:lineRule="auto"/>
        <w:jc w:val="both"/>
        <w:rPr>
          <w:rFonts w:ascii="Times New Roman" w:hAnsi="Times New Roman"/>
          <w:color w:val="212529"/>
          <w:sz w:val="24"/>
          <w:szCs w:val="24"/>
        </w:rPr>
      </w:pPr>
      <w:r w:rsidRPr="003B0F5E">
        <w:rPr>
          <w:rFonts w:ascii="Times New Roman" w:hAnsi="Times New Roman"/>
          <w:sz w:val="24"/>
          <w:szCs w:val="24"/>
        </w:rPr>
        <w:t xml:space="preserve">        2. </w:t>
      </w:r>
      <w:r w:rsidRPr="003B0F5E">
        <w:rPr>
          <w:rFonts w:ascii="Times New Roman" w:hAnsi="Times New Roman"/>
          <w:color w:val="212529"/>
          <w:sz w:val="24"/>
          <w:szCs w:val="24"/>
          <w:shd w:val="clear" w:color="auto" w:fill="FFFFFF"/>
        </w:rPr>
        <w:t xml:space="preserve"> ГОСТ 5904-2019. </w:t>
      </w:r>
      <w:r w:rsidRPr="003B0F5E">
        <w:rPr>
          <w:rFonts w:ascii="Times New Roman" w:hAnsi="Times New Roman"/>
          <w:bCs/>
          <w:color w:val="2B4279"/>
          <w:sz w:val="24"/>
          <w:szCs w:val="24"/>
        </w:rPr>
        <w:t> </w:t>
      </w:r>
      <w:r w:rsidRPr="003B0F5E">
        <w:rPr>
          <w:rFonts w:ascii="Times New Roman" w:hAnsi="Times New Roman"/>
          <w:bCs/>
          <w:color w:val="000000"/>
          <w:sz w:val="24"/>
          <w:szCs w:val="24"/>
        </w:rPr>
        <w:t xml:space="preserve">Межгосударственный Стандарт. Изделия Кондитерские. </w:t>
      </w:r>
      <w:r w:rsidRPr="003B0F5E">
        <w:rPr>
          <w:rFonts w:ascii="Times New Roman" w:hAnsi="Times New Roman"/>
          <w:color w:val="000000"/>
          <w:sz w:val="24"/>
          <w:szCs w:val="24"/>
        </w:rPr>
        <w:t> </w:t>
      </w:r>
      <w:proofErr w:type="gramStart"/>
      <w:r w:rsidRPr="003B0F5E">
        <w:rPr>
          <w:rFonts w:ascii="Times New Roman" w:hAnsi="Times New Roman"/>
          <w:color w:val="000000"/>
          <w:sz w:val="24"/>
          <w:szCs w:val="24"/>
        </w:rPr>
        <w:t xml:space="preserve">Разработан </w:t>
      </w:r>
      <w:r>
        <w:rPr>
          <w:rFonts w:ascii="Times New Roman" w:hAnsi="Times New Roman"/>
          <w:color w:val="000000"/>
          <w:sz w:val="24"/>
          <w:szCs w:val="24"/>
        </w:rPr>
        <w:t xml:space="preserve"> </w:t>
      </w:r>
      <w:r w:rsidRPr="003B0F5E">
        <w:rPr>
          <w:rFonts w:ascii="Times New Roman" w:hAnsi="Times New Roman"/>
          <w:color w:val="000000"/>
          <w:sz w:val="24"/>
          <w:szCs w:val="24"/>
        </w:rPr>
        <w:t>ниикп</w:t>
      </w:r>
      <w:proofErr w:type="gramEnd"/>
      <w:r w:rsidRPr="003B0F5E">
        <w:rPr>
          <w:rFonts w:ascii="Times New Roman" w:hAnsi="Times New Roman"/>
          <w:color w:val="000000"/>
          <w:sz w:val="24"/>
          <w:szCs w:val="24"/>
        </w:rPr>
        <w:t xml:space="preserve"> - Филиал Фгбну "Фнц Пищевых Систем Им.В.М.Горбатова" Ран. Принят</w:t>
      </w:r>
      <w:r w:rsidRPr="003B0F5E">
        <w:rPr>
          <w:rFonts w:ascii="Times New Roman" w:hAnsi="Times New Roman"/>
          <w:color w:val="212529"/>
          <w:sz w:val="24"/>
          <w:szCs w:val="24"/>
        </w:rPr>
        <w:t xml:space="preserve"> 30.08. 2019 г. </w:t>
      </w:r>
      <w:r>
        <w:rPr>
          <w:rFonts w:ascii="Times New Roman" w:hAnsi="Times New Roman"/>
          <w:color w:val="212529"/>
          <w:sz w:val="24"/>
          <w:szCs w:val="24"/>
        </w:rPr>
        <w:t>№</w:t>
      </w:r>
      <w:r w:rsidRPr="003B0F5E">
        <w:rPr>
          <w:rFonts w:ascii="Times New Roman" w:hAnsi="Times New Roman"/>
          <w:color w:val="212529"/>
          <w:sz w:val="24"/>
          <w:szCs w:val="24"/>
        </w:rPr>
        <w:t xml:space="preserve"> 121-П</w:t>
      </w:r>
    </w:p>
    <w:p w14:paraId="7D6BD7A2"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3. ГОСТ 31984-2012. Услуги общественного питания. Общие требования. - Введ. 01.01.2015. -М.: Стандартинформ, 2014. -III, 8 с.</w:t>
      </w:r>
    </w:p>
    <w:p w14:paraId="2D3C6F05"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ТР ТС 021/2011. Технический регламент таможенного союза «О безопасности пищевой продукции» (с изменениями на 14 июля 2021 года). Утвержден Решением комиссии таможенного союза от 9 декабря 2011 года №880, 173 с.</w:t>
      </w:r>
    </w:p>
    <w:p w14:paraId="027BCE63"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4. ГОСТ Р ИСО 22000-2019. Национальный стандарт российской федерации системы менеджмента безопасности пищевой продукции. Утвержден и введен Федеральным агентством по техническому регулированию и метрологии от 23 июля 2019 г. N 416-с.</w:t>
      </w:r>
    </w:p>
    <w:p w14:paraId="62A96EF3"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5.</w:t>
      </w:r>
      <w:r w:rsidRPr="003B0F5E">
        <w:rPr>
          <w:rFonts w:ascii="Times New Roman" w:hAnsi="Times New Roman"/>
          <w:sz w:val="24"/>
          <w:szCs w:val="24"/>
        </w:rPr>
        <w:tab/>
        <w:t>ГОСТ 31985-2013. Услуги общественного питания. Термины и определения. - Введ. 01.01.2015. - М.: Стандартинформ, 2014. -III, 10 с.</w:t>
      </w:r>
    </w:p>
    <w:p w14:paraId="191248F5" w14:textId="77777777" w:rsidR="003B0F5E" w:rsidRPr="003B0F5E" w:rsidRDefault="003B0F5E" w:rsidP="003B0F5E">
      <w:pPr>
        <w:spacing w:after="0" w:line="240" w:lineRule="auto"/>
        <w:contextualSpacing/>
        <w:jc w:val="both"/>
        <w:rPr>
          <w:rFonts w:ascii="Times New Roman" w:hAnsi="Times New Roman"/>
          <w:color w:val="000000"/>
          <w:sz w:val="24"/>
          <w:szCs w:val="24"/>
        </w:rPr>
      </w:pPr>
      <w:r w:rsidRPr="003B0F5E">
        <w:rPr>
          <w:rFonts w:ascii="Times New Roman" w:hAnsi="Times New Roman"/>
          <w:sz w:val="24"/>
          <w:szCs w:val="24"/>
        </w:rPr>
        <w:t xml:space="preserve">       6.</w:t>
      </w:r>
      <w:r w:rsidRPr="003B0F5E">
        <w:rPr>
          <w:rFonts w:ascii="Times New Roman" w:hAnsi="Times New Roman"/>
          <w:sz w:val="24"/>
          <w:szCs w:val="24"/>
        </w:rPr>
        <w:tab/>
      </w:r>
      <w:r w:rsidRPr="003B0F5E">
        <w:rPr>
          <w:rFonts w:ascii="Times New Roman" w:hAnsi="Times New Roman"/>
          <w:color w:val="000000"/>
          <w:sz w:val="24"/>
          <w:szCs w:val="24"/>
        </w:rPr>
        <w:t xml:space="preserve">ГОСТ 30390-2013. Услуги общественного питания. Продукция общественного питания. </w:t>
      </w:r>
      <w:r w:rsidRPr="003B0F5E">
        <w:rPr>
          <w:rFonts w:ascii="Times New Roman" w:hAnsi="Times New Roman"/>
          <w:color w:val="000000"/>
          <w:sz w:val="24"/>
          <w:szCs w:val="24"/>
          <w:shd w:val="clear" w:color="auto" w:fill="FFFFFF"/>
        </w:rPr>
        <w:t>Введен 01.01. 2016.</w:t>
      </w:r>
    </w:p>
    <w:p w14:paraId="6D859FF7"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7.</w:t>
      </w:r>
      <w:r w:rsidRPr="003B0F5E">
        <w:rPr>
          <w:rFonts w:ascii="Times New Roman" w:hAnsi="Times New Roman"/>
          <w:sz w:val="24"/>
          <w:szCs w:val="24"/>
        </w:rPr>
        <w:tab/>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3A56B314"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8.</w:t>
      </w:r>
      <w:r w:rsidRPr="003B0F5E">
        <w:rPr>
          <w:rFonts w:ascii="Times New Roman" w:hAnsi="Times New Roman"/>
          <w:sz w:val="24"/>
          <w:szCs w:val="24"/>
        </w:rPr>
        <w:tab/>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2B20D2EB"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9.</w:t>
      </w:r>
      <w:r w:rsidRPr="003B0F5E">
        <w:rPr>
          <w:rFonts w:ascii="Times New Roman" w:hAnsi="Times New Roman"/>
          <w:sz w:val="24"/>
          <w:szCs w:val="24"/>
        </w:rPr>
        <w:tab/>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2548543E"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10.</w:t>
      </w:r>
      <w:r w:rsidRPr="003B0F5E">
        <w:rPr>
          <w:rFonts w:ascii="Times New Roman" w:hAnsi="Times New Roman"/>
          <w:sz w:val="24"/>
          <w:szCs w:val="24"/>
        </w:rPr>
        <w:tab/>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62D4A451"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11.</w:t>
      </w:r>
      <w:r w:rsidRPr="003B0F5E">
        <w:rPr>
          <w:rFonts w:ascii="Times New Roman" w:hAnsi="Times New Roman"/>
          <w:sz w:val="24"/>
          <w:szCs w:val="24"/>
        </w:rPr>
        <w:tab/>
        <w:t>ГОСТ Р 53041-2008 Изделия кондитерские и полуфабрикаты кондитерского производства. Термины иопределения- Введ. 01.01.2010. - М.: Стандартинформ, 2012. – III, 10 с.</w:t>
      </w:r>
    </w:p>
    <w:p w14:paraId="12B09072"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12.</w:t>
      </w:r>
      <w:r w:rsidRPr="003B0F5E">
        <w:rPr>
          <w:rFonts w:ascii="Times New Roman" w:hAnsi="Times New Roman"/>
          <w:sz w:val="24"/>
          <w:szCs w:val="24"/>
        </w:rPr>
        <w:tab/>
        <w:t>СанПиН. 2.3/2.4. 3590-20.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1AA210CD"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13.</w:t>
      </w:r>
      <w:r w:rsidRPr="003B0F5E">
        <w:rPr>
          <w:rFonts w:ascii="Times New Roman" w:hAnsi="Times New Roman"/>
          <w:sz w:val="24"/>
          <w:szCs w:val="24"/>
        </w:rPr>
        <w:tab/>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566B4277"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14.</w:t>
      </w:r>
      <w:r w:rsidRPr="003B0F5E">
        <w:rPr>
          <w:rFonts w:ascii="Times New Roman" w:hAnsi="Times New Roman"/>
          <w:sz w:val="24"/>
          <w:szCs w:val="24"/>
        </w:rPr>
        <w:tab/>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6BE1BFB2"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15.</w:t>
      </w:r>
      <w:r w:rsidRPr="003B0F5E">
        <w:rPr>
          <w:rFonts w:ascii="Times New Roman" w:hAnsi="Times New Roman"/>
          <w:sz w:val="24"/>
          <w:szCs w:val="24"/>
        </w:rPr>
        <w:tab/>
        <w:t>Профессиональный стандарт «33.010». Приказ Министерства труда и социальной защиты РФот (зарегистрировано в Минтруда России 07.09.2015 № 597н).</w:t>
      </w:r>
    </w:p>
    <w:p w14:paraId="395380FD" w14:textId="77777777" w:rsidR="003B0F5E" w:rsidRPr="003B0F5E" w:rsidRDefault="003B0F5E" w:rsidP="003B0F5E">
      <w:pPr>
        <w:spacing w:after="0" w:line="240" w:lineRule="auto"/>
        <w:jc w:val="both"/>
        <w:rPr>
          <w:rFonts w:ascii="Times New Roman" w:hAnsi="Times New Roman"/>
          <w:b/>
          <w:sz w:val="24"/>
          <w:szCs w:val="24"/>
        </w:rPr>
      </w:pPr>
      <w:r w:rsidRPr="003B0F5E">
        <w:rPr>
          <w:rFonts w:ascii="Times New Roman" w:hAnsi="Times New Roman"/>
          <w:b/>
          <w:sz w:val="24"/>
          <w:szCs w:val="24"/>
        </w:rPr>
        <w:t xml:space="preserve">    3.2.3. Основные электронные издания.</w:t>
      </w:r>
      <w:r w:rsidRPr="003B0F5E">
        <w:rPr>
          <w:rFonts w:ascii="Times New Roman" w:hAnsi="Times New Roman"/>
          <w:b/>
          <w:i/>
          <w:iCs/>
          <w:sz w:val="24"/>
          <w:szCs w:val="24"/>
        </w:rPr>
        <w:t xml:space="preserve"> </w:t>
      </w:r>
    </w:p>
    <w:p w14:paraId="53883630"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lastRenderedPageBreak/>
        <w:t xml:space="preserve">     1.   Кулинария [электронный ресурс] / режим доступа: http://www.kedem.ru/decor/dish/</w:t>
      </w:r>
    </w:p>
    <w:p w14:paraId="2B93A5D5"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2.   Кухарка [электронный ресурс] / режим доступа http://www.kyxarka.ru/news/1338.html</w:t>
      </w:r>
    </w:p>
    <w:p w14:paraId="5A4DA06A" w14:textId="77777777" w:rsidR="003B0F5E" w:rsidRPr="003B0F5E" w:rsidRDefault="003B0F5E" w:rsidP="003B0F5E">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3.   Большой электронный сборник рецептур для предприятий общественного </w:t>
      </w:r>
      <w:proofErr w:type="gramStart"/>
      <w:r w:rsidRPr="003B0F5E">
        <w:rPr>
          <w:rFonts w:ascii="Times New Roman" w:hAnsi="Times New Roman"/>
          <w:sz w:val="24"/>
          <w:szCs w:val="24"/>
        </w:rPr>
        <w:t>питания[</w:t>
      </w:r>
      <w:proofErr w:type="gramEnd"/>
      <w:r w:rsidRPr="003B0F5E">
        <w:rPr>
          <w:rFonts w:ascii="Times New Roman" w:hAnsi="Times New Roman"/>
          <w:sz w:val="24"/>
          <w:szCs w:val="24"/>
        </w:rPr>
        <w:t>электронный ресурс]/ режим доступа: http://www.100menu.ru/pages/foods/miaso/index.htm</w:t>
      </w:r>
    </w:p>
    <w:p w14:paraId="6F0FD9A6" w14:textId="77777777" w:rsidR="003B0F5E" w:rsidRPr="003B0F5E" w:rsidRDefault="003B0F5E" w:rsidP="003B0F5E">
      <w:pPr>
        <w:tabs>
          <w:tab w:val="left" w:pos="0"/>
          <w:tab w:val="left" w:pos="709"/>
        </w:tabs>
        <w:suppressAutoHyphens/>
        <w:spacing w:after="0" w:line="240" w:lineRule="auto"/>
        <w:jc w:val="both"/>
        <w:rPr>
          <w:rFonts w:ascii="Times New Roman" w:hAnsi="Times New Roman"/>
          <w:sz w:val="24"/>
          <w:szCs w:val="24"/>
        </w:rPr>
      </w:pPr>
      <w:r w:rsidRPr="003B0F5E">
        <w:rPr>
          <w:rFonts w:ascii="Times New Roman" w:hAnsi="Times New Roman"/>
          <w:sz w:val="24"/>
          <w:szCs w:val="24"/>
        </w:rPr>
        <w:t xml:space="preserve">     4.   Электронно-библиотечная система издательства «Лань».</w:t>
      </w:r>
    </w:p>
    <w:p w14:paraId="4E1D98A9" w14:textId="77777777" w:rsidR="003B0F5E" w:rsidRPr="003B0F5E" w:rsidRDefault="003B0F5E" w:rsidP="003B0F5E">
      <w:pPr>
        <w:tabs>
          <w:tab w:val="left" w:pos="0"/>
          <w:tab w:val="left" w:pos="709"/>
        </w:tabs>
        <w:suppressAutoHyphens/>
        <w:spacing w:after="0" w:line="240" w:lineRule="auto"/>
        <w:jc w:val="both"/>
        <w:rPr>
          <w:rFonts w:ascii="Times New Roman" w:hAnsi="Times New Roman"/>
          <w:sz w:val="24"/>
          <w:szCs w:val="24"/>
        </w:rPr>
      </w:pPr>
      <w:r w:rsidRPr="003B0F5E">
        <w:rPr>
          <w:rFonts w:ascii="Times New Roman" w:hAnsi="Times New Roman"/>
          <w:sz w:val="24"/>
          <w:szCs w:val="24"/>
        </w:rPr>
        <w:t xml:space="preserve">     5.   Электронно-библиотечная система «Znanium.com».</w:t>
      </w:r>
    </w:p>
    <w:p w14:paraId="60765FD6" w14:textId="77777777" w:rsidR="003B0F5E" w:rsidRPr="003B0F5E" w:rsidRDefault="003B0F5E" w:rsidP="003B0F5E">
      <w:pPr>
        <w:tabs>
          <w:tab w:val="left" w:pos="0"/>
          <w:tab w:val="left" w:pos="709"/>
        </w:tabs>
        <w:suppressAutoHyphens/>
        <w:spacing w:after="0" w:line="240" w:lineRule="auto"/>
        <w:jc w:val="both"/>
        <w:rPr>
          <w:rFonts w:ascii="Times New Roman" w:hAnsi="Times New Roman"/>
          <w:sz w:val="24"/>
          <w:szCs w:val="24"/>
        </w:rPr>
      </w:pPr>
      <w:r w:rsidRPr="003B0F5E">
        <w:rPr>
          <w:rFonts w:ascii="Times New Roman" w:hAnsi="Times New Roman"/>
          <w:sz w:val="24"/>
          <w:szCs w:val="24"/>
        </w:rPr>
        <w:t xml:space="preserve">     6.   Электронно-библиотечная система «Электронная библиотека технического ВУЗа («Консультант студента»).</w:t>
      </w:r>
    </w:p>
    <w:p w14:paraId="384789C8" w14:textId="77777777" w:rsidR="003B0F5E" w:rsidRPr="003B0F5E" w:rsidRDefault="003B0F5E" w:rsidP="003B0F5E">
      <w:pPr>
        <w:suppressAutoHyphens/>
        <w:spacing w:after="0" w:line="240" w:lineRule="auto"/>
        <w:jc w:val="both"/>
        <w:rPr>
          <w:rFonts w:ascii="Times New Roman" w:hAnsi="Times New Roman"/>
          <w:bCs/>
          <w:iCs/>
          <w:sz w:val="24"/>
          <w:szCs w:val="24"/>
          <w:highlight w:val="cyan"/>
        </w:rPr>
      </w:pPr>
    </w:p>
    <w:p w14:paraId="2B7D8CDB" w14:textId="77777777" w:rsidR="003B0F5E" w:rsidRPr="003B0F5E" w:rsidRDefault="003B0F5E" w:rsidP="003B0F5E">
      <w:pPr>
        <w:suppressAutoHyphens/>
        <w:spacing w:after="0" w:line="240" w:lineRule="auto"/>
        <w:contextualSpacing/>
        <w:jc w:val="both"/>
        <w:rPr>
          <w:rFonts w:ascii="Times New Roman" w:hAnsi="Times New Roman"/>
          <w:b/>
          <w:bCs/>
          <w:sz w:val="24"/>
          <w:szCs w:val="24"/>
        </w:rPr>
      </w:pPr>
      <w:r w:rsidRPr="003B0F5E">
        <w:rPr>
          <w:rFonts w:ascii="Times New Roman" w:hAnsi="Times New Roman"/>
          <w:b/>
          <w:bCs/>
          <w:sz w:val="24"/>
          <w:szCs w:val="24"/>
        </w:rPr>
        <w:t xml:space="preserve">    3.2.4. Дополнительные источники </w:t>
      </w:r>
    </w:p>
    <w:p w14:paraId="0A91872D" w14:textId="77777777" w:rsidR="003B0F5E" w:rsidRPr="003B0F5E" w:rsidRDefault="003B0F5E" w:rsidP="003B0F5E">
      <w:pPr>
        <w:numPr>
          <w:ilvl w:val="0"/>
          <w:numId w:val="22"/>
        </w:numPr>
        <w:spacing w:after="0" w:line="240" w:lineRule="auto"/>
        <w:contextualSpacing/>
        <w:jc w:val="both"/>
        <w:rPr>
          <w:rFonts w:ascii="Times New Roman" w:hAnsi="Times New Roman"/>
          <w:sz w:val="24"/>
          <w:szCs w:val="24"/>
        </w:rPr>
      </w:pPr>
      <w:r w:rsidRPr="003B0F5E">
        <w:rPr>
          <w:rFonts w:ascii="Times New Roman" w:hAnsi="Times New Roman"/>
          <w:bCs/>
          <w:sz w:val="24"/>
          <w:szCs w:val="24"/>
        </w:rPr>
        <w:t>КачуринаТ.А. Кулинария: рабочая тетрадь / Т.А. Качурина. – 8-е изд., стер. - М.: Издательский центр «Академия», 2013-160 с.</w:t>
      </w:r>
    </w:p>
    <w:p w14:paraId="0BFB861E" w14:textId="77777777" w:rsidR="003B0F5E" w:rsidRPr="003B0F5E" w:rsidRDefault="003B0F5E" w:rsidP="003B0F5E">
      <w:pPr>
        <w:numPr>
          <w:ilvl w:val="0"/>
          <w:numId w:val="23"/>
        </w:numPr>
        <w:spacing w:after="0" w:line="240" w:lineRule="auto"/>
        <w:contextualSpacing/>
        <w:jc w:val="both"/>
        <w:rPr>
          <w:rFonts w:ascii="Times New Roman" w:hAnsi="Times New Roman"/>
          <w:sz w:val="24"/>
          <w:szCs w:val="24"/>
        </w:rPr>
      </w:pPr>
      <w:r w:rsidRPr="003B0F5E">
        <w:rPr>
          <w:rFonts w:ascii="Times New Roman" w:hAnsi="Times New Roman"/>
          <w:bCs/>
          <w:sz w:val="24"/>
          <w:szCs w:val="24"/>
        </w:rPr>
        <w:t xml:space="preserve">Кулинария. Контрольные материалы: </w:t>
      </w:r>
      <w:proofErr w:type="gramStart"/>
      <w:r w:rsidRPr="003B0F5E">
        <w:rPr>
          <w:rFonts w:ascii="Times New Roman" w:hAnsi="Times New Roman"/>
          <w:bCs/>
          <w:sz w:val="24"/>
          <w:szCs w:val="24"/>
        </w:rPr>
        <w:t>учеб.пособие</w:t>
      </w:r>
      <w:proofErr w:type="gramEnd"/>
      <w:r w:rsidRPr="003B0F5E">
        <w:rPr>
          <w:rFonts w:ascii="Times New Roman" w:hAnsi="Times New Roman"/>
          <w:bCs/>
          <w:sz w:val="24"/>
          <w:szCs w:val="24"/>
        </w:rPr>
        <w:t>/ Т. Г. Семиряжко, М. Ю. Дерюгина. – М.: Издательский центр «Академия», 2013-132 с.</w:t>
      </w:r>
    </w:p>
    <w:p w14:paraId="4B54EC4A" w14:textId="77777777" w:rsidR="003B0F5E" w:rsidRPr="003B0F5E" w:rsidRDefault="003B0F5E" w:rsidP="003B0F5E">
      <w:pPr>
        <w:numPr>
          <w:ilvl w:val="0"/>
          <w:numId w:val="23"/>
        </w:numPr>
        <w:spacing w:after="0" w:line="240" w:lineRule="auto"/>
        <w:contextualSpacing/>
        <w:jc w:val="both"/>
        <w:rPr>
          <w:rFonts w:ascii="Times New Roman" w:hAnsi="Times New Roman"/>
          <w:sz w:val="24"/>
          <w:szCs w:val="24"/>
        </w:rPr>
      </w:pPr>
      <w:r w:rsidRPr="003B0F5E">
        <w:rPr>
          <w:rFonts w:ascii="Times New Roman" w:hAnsi="Times New Roman"/>
          <w:bCs/>
          <w:sz w:val="24"/>
          <w:szCs w:val="24"/>
        </w:rPr>
        <w:t xml:space="preserve">Татарская Л.Л. Лабораторно-практические работы для поваров и кондитеров: Учеб.пособие / Л.Л. Татарская, Н.А. Анфимова. – 11-е издание. - М.: Издательский центр «Академия», 2015-112 с. </w:t>
      </w:r>
    </w:p>
    <w:p w14:paraId="13F99FFD" w14:textId="77777777" w:rsidR="003B0F5E" w:rsidRPr="003B0F5E" w:rsidRDefault="003B0F5E" w:rsidP="003B0F5E">
      <w:pPr>
        <w:numPr>
          <w:ilvl w:val="0"/>
          <w:numId w:val="23"/>
        </w:numPr>
        <w:spacing w:after="0" w:line="240" w:lineRule="auto"/>
        <w:contextualSpacing/>
        <w:jc w:val="both"/>
        <w:rPr>
          <w:rFonts w:ascii="Times New Roman" w:hAnsi="Times New Roman"/>
          <w:sz w:val="24"/>
          <w:szCs w:val="24"/>
        </w:rPr>
      </w:pPr>
      <w:r w:rsidRPr="003B0F5E">
        <w:rPr>
          <w:rFonts w:ascii="Times New Roman" w:hAnsi="Times New Roman"/>
          <w:color w:val="000000"/>
          <w:sz w:val="24"/>
          <w:szCs w:val="24"/>
        </w:rPr>
        <w:t>Шумилкина М.Н. Кондитер: учебное пособие. - 3-е издание. – М.: Издательский центр «Феникс», 2012. - 315 с.</w:t>
      </w:r>
    </w:p>
    <w:p w14:paraId="6A7B5CDD" w14:textId="77777777" w:rsidR="003B0F5E" w:rsidRPr="003B0F5E" w:rsidRDefault="003B0F5E" w:rsidP="003B0F5E">
      <w:pPr>
        <w:numPr>
          <w:ilvl w:val="0"/>
          <w:numId w:val="23"/>
        </w:numPr>
        <w:spacing w:after="0" w:line="240" w:lineRule="auto"/>
        <w:contextualSpacing/>
        <w:jc w:val="both"/>
        <w:rPr>
          <w:rFonts w:ascii="Times New Roman" w:hAnsi="Times New Roman"/>
          <w:sz w:val="24"/>
          <w:szCs w:val="24"/>
        </w:rPr>
      </w:pPr>
      <w:r w:rsidRPr="003B0F5E">
        <w:rPr>
          <w:rFonts w:ascii="Times New Roman" w:hAnsi="Times New Roman"/>
          <w:bCs/>
          <w:sz w:val="24"/>
          <w:szCs w:val="24"/>
        </w:rPr>
        <w:t>CHEFART. Коллекция лучших рецептов/ [сост. Федотова Илона Юрьевна]. – М.: ООО «Издательский дом «Ресторанные ведомости», 2016 - 320 с.: ил.</w:t>
      </w:r>
    </w:p>
    <w:p w14:paraId="19A66DB8" w14:textId="77777777" w:rsidR="003B0F5E" w:rsidRPr="003B0F5E" w:rsidRDefault="003B0F5E" w:rsidP="003B0F5E">
      <w:pPr>
        <w:spacing w:after="0" w:line="240" w:lineRule="auto"/>
        <w:ind w:firstLine="851"/>
        <w:contextualSpacing/>
        <w:jc w:val="both"/>
        <w:rPr>
          <w:rFonts w:ascii="Times New Roman" w:hAnsi="Times New Roman"/>
          <w:sz w:val="24"/>
          <w:szCs w:val="24"/>
        </w:rPr>
      </w:pPr>
      <w:r w:rsidRPr="003B0F5E">
        <w:rPr>
          <w:rFonts w:ascii="Times New Roman" w:hAnsi="Times New Roman"/>
          <w:sz w:val="24"/>
          <w:szCs w:val="24"/>
          <w:highlight w:val="yellow"/>
        </w:rPr>
        <w:t xml:space="preserve"> </w:t>
      </w:r>
    </w:p>
    <w:p w14:paraId="20CBE0BF" w14:textId="77777777" w:rsidR="003B0F5E" w:rsidRPr="003B0F5E" w:rsidRDefault="003B0F5E" w:rsidP="003B0F5E">
      <w:pPr>
        <w:spacing w:after="0" w:line="240" w:lineRule="auto"/>
        <w:ind w:left="65"/>
        <w:jc w:val="both"/>
        <w:rPr>
          <w:rFonts w:ascii="Times New Roman" w:eastAsia="Calibri" w:hAnsi="Times New Roman"/>
          <w:b/>
          <w:sz w:val="24"/>
          <w:szCs w:val="24"/>
          <w:lang w:eastAsia="ar-SA"/>
        </w:rPr>
      </w:pPr>
      <w:r w:rsidRPr="003B0F5E">
        <w:rPr>
          <w:rFonts w:ascii="Times New Roman" w:eastAsia="Calibri" w:hAnsi="Times New Roman"/>
          <w:b/>
          <w:sz w:val="24"/>
          <w:szCs w:val="24"/>
          <w:lang w:eastAsia="ar-SA"/>
        </w:rPr>
        <w:t xml:space="preserve">     3.3. Кадровое обеспечение</w:t>
      </w:r>
    </w:p>
    <w:p w14:paraId="4879BC01" w14:textId="77777777" w:rsidR="003B0F5E" w:rsidRPr="003B0F5E" w:rsidRDefault="003B0F5E" w:rsidP="003B0F5E">
      <w:pPr>
        <w:spacing w:after="0" w:line="240" w:lineRule="auto"/>
        <w:ind w:left="644"/>
        <w:jc w:val="both"/>
        <w:rPr>
          <w:rFonts w:ascii="Times New Roman" w:hAnsi="Times New Roman"/>
          <w:sz w:val="24"/>
          <w:szCs w:val="24"/>
        </w:rPr>
      </w:pPr>
      <w:r w:rsidRPr="003B0F5E">
        <w:rPr>
          <w:rFonts w:ascii="Times New Roman" w:hAnsi="Times New Roman"/>
          <w:iCs/>
          <w:sz w:val="24"/>
          <w:szCs w:val="24"/>
        </w:rPr>
        <w:t xml:space="preserve">   Реализация подготовки специалистов среднего звена по специальности </w:t>
      </w:r>
      <w:r w:rsidRPr="003B0F5E">
        <w:rPr>
          <w:rFonts w:ascii="Times New Roman" w:hAnsi="Times New Roman"/>
          <w:sz w:val="24"/>
          <w:szCs w:val="24"/>
        </w:rPr>
        <w:t xml:space="preserve">19.02.11 Технология продуктов питания из растительного сырья </w:t>
      </w:r>
      <w:r w:rsidRPr="003B0F5E">
        <w:rPr>
          <w:rFonts w:ascii="Times New Roman" w:hAnsi="Times New Roman"/>
          <w:iCs/>
          <w:sz w:val="24"/>
          <w:szCs w:val="24"/>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012E4A2F" w14:textId="77777777" w:rsidR="003B0F5E" w:rsidRPr="003B0F5E" w:rsidRDefault="003B0F5E" w:rsidP="003B0F5E">
      <w:pPr>
        <w:spacing w:after="0" w:line="240" w:lineRule="auto"/>
        <w:ind w:firstLine="567"/>
        <w:jc w:val="both"/>
        <w:rPr>
          <w:rFonts w:ascii="Times New Roman" w:eastAsia="Calibri" w:hAnsi="Times New Roman"/>
          <w:sz w:val="24"/>
          <w:szCs w:val="24"/>
          <w:lang w:eastAsia="ar-SA"/>
        </w:rPr>
      </w:pPr>
      <w:r w:rsidRPr="003B0F5E">
        <w:rPr>
          <w:rFonts w:ascii="Times New Roman" w:eastAsia="Calibri" w:hAnsi="Times New Roman"/>
          <w:sz w:val="24"/>
          <w:szCs w:val="24"/>
          <w:lang w:eastAsia="ar-SA"/>
        </w:rPr>
        <w:t xml:space="preserve"> </w:t>
      </w:r>
    </w:p>
    <w:p w14:paraId="6FEF30E7" w14:textId="77777777" w:rsidR="003B0F5E" w:rsidRPr="003B0F5E" w:rsidRDefault="003B0F5E" w:rsidP="003B0F5E">
      <w:pPr>
        <w:tabs>
          <w:tab w:val="left" w:pos="0"/>
          <w:tab w:val="left" w:pos="709"/>
        </w:tabs>
        <w:suppressAutoHyphens/>
        <w:spacing w:after="0" w:line="240" w:lineRule="auto"/>
        <w:rPr>
          <w:rFonts w:ascii="Times New Roman" w:hAnsi="Times New Roman"/>
          <w:sz w:val="24"/>
          <w:szCs w:val="24"/>
        </w:rPr>
      </w:pPr>
    </w:p>
    <w:p w14:paraId="4633F565" w14:textId="77777777" w:rsidR="003B0F5E" w:rsidRPr="003B0F5E" w:rsidRDefault="003B0F5E" w:rsidP="003B0F5E">
      <w:pPr>
        <w:spacing w:after="0" w:line="240" w:lineRule="auto"/>
        <w:jc w:val="center"/>
        <w:rPr>
          <w:rFonts w:ascii="Times New Roman" w:eastAsia="Calibri" w:hAnsi="Times New Roman"/>
          <w:b/>
          <w:bCs/>
          <w:kern w:val="2"/>
          <w:sz w:val="24"/>
          <w:szCs w:val="24"/>
          <w:lang w:eastAsia="en-US"/>
        </w:rPr>
      </w:pPr>
      <w:r w:rsidRPr="003B0F5E">
        <w:rPr>
          <w:rFonts w:ascii="Times New Roman" w:eastAsia="Calibri" w:hAnsi="Times New Roman"/>
          <w:b/>
          <w:bCs/>
          <w:kern w:val="2"/>
          <w:sz w:val="24"/>
          <w:szCs w:val="24"/>
          <w:lang w:eastAsia="en-US"/>
        </w:rPr>
        <w:t>4. КОНТРОЛЬ И ОЦЕНКА РЕЗУЛЬТАТОВ ОСВОЕНИЯ ПРОГРАММЫ УЧЕБНОЙ ПРАКТИКИ</w:t>
      </w:r>
    </w:p>
    <w:p w14:paraId="5259F7AF" w14:textId="77777777" w:rsidR="003B0F5E" w:rsidRPr="003B0F5E" w:rsidRDefault="003B0F5E" w:rsidP="003B0F5E">
      <w:pPr>
        <w:spacing w:after="0" w:line="240" w:lineRule="auto"/>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    Формы и методы контроля и оценки результатов обучения в период практики, должны позволять проверять у обучающихся сформированность профессиональных компетенций, обеспечивающих их умения, но и развитие общих компетенций.</w:t>
      </w:r>
    </w:p>
    <w:p w14:paraId="607FE62A" w14:textId="77777777" w:rsidR="003B0F5E" w:rsidRPr="003B0F5E" w:rsidRDefault="003B0F5E" w:rsidP="003B0F5E">
      <w:pPr>
        <w:spacing w:after="0" w:line="240" w:lineRule="auto"/>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   В результате освоения программы учебной практики, в рамках профессионального модуля, обучающиеся проходят промежуточную аттестацию в форме дифференцированного зачета.</w:t>
      </w:r>
    </w:p>
    <w:tbl>
      <w:tblPr>
        <w:tblStyle w:val="90"/>
        <w:tblW w:w="10456" w:type="dxa"/>
        <w:tblLook w:val="04A0" w:firstRow="1" w:lastRow="0" w:firstColumn="1" w:lastColumn="0" w:noHBand="0" w:noVBand="1"/>
      </w:tblPr>
      <w:tblGrid>
        <w:gridCol w:w="3115"/>
        <w:gridCol w:w="3826"/>
        <w:gridCol w:w="3515"/>
      </w:tblGrid>
      <w:tr w:rsidR="003B0F5E" w:rsidRPr="003B0F5E" w14:paraId="0DC841A3" w14:textId="77777777" w:rsidTr="003B0F5E">
        <w:tc>
          <w:tcPr>
            <w:tcW w:w="3115" w:type="dxa"/>
          </w:tcPr>
          <w:p w14:paraId="40CC63F3"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Код и наименование профессиональных компетенций, формируемых в рамках модуля</w:t>
            </w:r>
          </w:p>
        </w:tc>
        <w:tc>
          <w:tcPr>
            <w:tcW w:w="3826" w:type="dxa"/>
          </w:tcPr>
          <w:p w14:paraId="7C232935"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 xml:space="preserve">        Критерии оценки</w:t>
            </w:r>
          </w:p>
        </w:tc>
        <w:tc>
          <w:tcPr>
            <w:tcW w:w="3515" w:type="dxa"/>
          </w:tcPr>
          <w:p w14:paraId="6BF0BE7A"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 xml:space="preserve">        Методы оценки</w:t>
            </w:r>
          </w:p>
        </w:tc>
      </w:tr>
      <w:tr w:rsidR="003B0F5E" w:rsidRPr="003B0F5E" w14:paraId="743B4C16" w14:textId="77777777" w:rsidTr="003B0F5E">
        <w:tc>
          <w:tcPr>
            <w:tcW w:w="3115" w:type="dxa"/>
          </w:tcPr>
          <w:p w14:paraId="568AD2AB" w14:textId="77777777" w:rsidR="003B0F5E" w:rsidRPr="003B0F5E" w:rsidRDefault="003B0F5E" w:rsidP="003B0F5E">
            <w:pPr>
              <w:widowControl w:val="0"/>
              <w:spacing w:after="0" w:line="240" w:lineRule="auto"/>
              <w:ind w:firstLine="34"/>
              <w:contextualSpacing/>
              <w:rPr>
                <w:rFonts w:ascii="Times New Roman" w:hAnsi="Times New Roman"/>
                <w:sz w:val="24"/>
                <w:szCs w:val="24"/>
              </w:rPr>
            </w:pPr>
            <w:r w:rsidRPr="003B0F5E">
              <w:rPr>
                <w:rFonts w:ascii="Times New Roman" w:eastAsia="Calibri" w:hAnsi="Times New Roman"/>
                <w:b/>
                <w:sz w:val="24"/>
                <w:szCs w:val="24"/>
              </w:rPr>
              <w:t>ПК 1.</w:t>
            </w:r>
            <w:r w:rsidRPr="003B0F5E">
              <w:rPr>
                <w:rFonts w:ascii="Times New Roman" w:eastAsia="Calibri" w:hAnsi="Times New Roman"/>
                <w:sz w:val="24"/>
                <w:szCs w:val="24"/>
              </w:rPr>
              <w:t xml:space="preserve"> Проводить п</w:t>
            </w:r>
            <w:r w:rsidRPr="003B0F5E">
              <w:rPr>
                <w:rFonts w:ascii="Times New Roman" w:hAnsi="Times New Roman"/>
                <w:sz w:val="24"/>
                <w:szCs w:val="24"/>
              </w:rPr>
              <w:t>одготовку инвентаря, оборудования и рабочего места кондитера к работе</w:t>
            </w:r>
          </w:p>
          <w:p w14:paraId="26C0DCC3" w14:textId="77777777" w:rsidR="003B0F5E" w:rsidRPr="003B0F5E" w:rsidRDefault="003B0F5E" w:rsidP="003B0F5E">
            <w:pPr>
              <w:spacing w:after="0" w:line="240" w:lineRule="auto"/>
              <w:rPr>
                <w:rFonts w:ascii="Times New Roman" w:eastAsia="Calibri" w:hAnsi="Times New Roman"/>
                <w:b/>
                <w:bCs/>
                <w:sz w:val="24"/>
                <w:szCs w:val="24"/>
              </w:rPr>
            </w:pPr>
          </w:p>
        </w:tc>
        <w:tc>
          <w:tcPr>
            <w:tcW w:w="3826" w:type="dxa"/>
          </w:tcPr>
          <w:p w14:paraId="4FE1FB3B"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Умение работы на технологическом оборудовании.</w:t>
            </w:r>
          </w:p>
          <w:p w14:paraId="2B6FF0D5"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Выполнение работы по подготовке оборудования, инвентаря и рабочего места кондитера.</w:t>
            </w:r>
          </w:p>
          <w:p w14:paraId="0076F286" w14:textId="77777777" w:rsidR="003B0F5E" w:rsidRPr="003B0F5E" w:rsidRDefault="003B0F5E" w:rsidP="003B0F5E">
            <w:pPr>
              <w:spacing w:after="0" w:line="240" w:lineRule="auto"/>
              <w:ind w:firstLine="13"/>
              <w:rPr>
                <w:rFonts w:ascii="Times New Roman" w:eastAsia="Calibri" w:hAnsi="Times New Roman"/>
                <w:sz w:val="24"/>
                <w:szCs w:val="24"/>
              </w:rPr>
            </w:pPr>
            <w:r w:rsidRPr="003B0F5E">
              <w:rPr>
                <w:rFonts w:ascii="Times New Roman" w:hAnsi="Times New Roman"/>
                <w:bCs/>
                <w:sz w:val="20"/>
                <w:szCs w:val="20"/>
              </w:rPr>
              <w:t xml:space="preserve"> </w:t>
            </w:r>
          </w:p>
          <w:p w14:paraId="6E42BBAB" w14:textId="77777777" w:rsidR="003B0F5E" w:rsidRPr="003B0F5E" w:rsidRDefault="003B0F5E" w:rsidP="003B0F5E">
            <w:pPr>
              <w:spacing w:after="0" w:line="240" w:lineRule="auto"/>
              <w:rPr>
                <w:rFonts w:ascii="Times New Roman" w:eastAsia="Calibri" w:hAnsi="Times New Roman"/>
                <w:sz w:val="24"/>
                <w:szCs w:val="24"/>
              </w:rPr>
            </w:pPr>
          </w:p>
        </w:tc>
        <w:tc>
          <w:tcPr>
            <w:tcW w:w="3515" w:type="dxa"/>
          </w:tcPr>
          <w:p w14:paraId="112689C8"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Экспертная оценка соответствия требованиям действующих норм, правил, стандартов по выполненной работе.</w:t>
            </w:r>
          </w:p>
          <w:p w14:paraId="0E808A03"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 xml:space="preserve"> Защита результатов и отчетов по выполнению работ</w:t>
            </w:r>
          </w:p>
        </w:tc>
      </w:tr>
      <w:tr w:rsidR="003B0F5E" w:rsidRPr="003B0F5E" w14:paraId="276D9D5E" w14:textId="77777777" w:rsidTr="003B0F5E">
        <w:tc>
          <w:tcPr>
            <w:tcW w:w="3115" w:type="dxa"/>
          </w:tcPr>
          <w:p w14:paraId="21E2CE45"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b/>
                <w:sz w:val="24"/>
                <w:szCs w:val="24"/>
              </w:rPr>
              <w:t>ПК 2.</w:t>
            </w:r>
            <w:r w:rsidRPr="003B0F5E">
              <w:rPr>
                <w:rFonts w:ascii="Times New Roman" w:eastAsia="Calibri" w:hAnsi="Times New Roman"/>
                <w:sz w:val="24"/>
                <w:szCs w:val="24"/>
              </w:rPr>
              <w:t xml:space="preserve"> </w:t>
            </w:r>
            <w:r w:rsidRPr="003B0F5E">
              <w:rPr>
                <w:rFonts w:ascii="Times New Roman" w:hAnsi="Times New Roman"/>
                <w:iCs/>
                <w:sz w:val="24"/>
                <w:szCs w:val="24"/>
              </w:rPr>
              <w:t>Изготовление, оформление и презентация кондитерской и шоколадной продукции.</w:t>
            </w:r>
          </w:p>
        </w:tc>
        <w:tc>
          <w:tcPr>
            <w:tcW w:w="3826" w:type="dxa"/>
          </w:tcPr>
          <w:p w14:paraId="151004A9"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Умение в приготовлении теста и полуфабрикатов для кондитерской и шоколадной продукции.</w:t>
            </w:r>
          </w:p>
          <w:p w14:paraId="228F87D6"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 xml:space="preserve">Умение готовить по технологическим картам </w:t>
            </w:r>
            <w:r w:rsidRPr="003B0F5E">
              <w:rPr>
                <w:rFonts w:ascii="Times New Roman" w:eastAsia="Calibri" w:hAnsi="Times New Roman"/>
                <w:bCs/>
                <w:sz w:val="24"/>
                <w:szCs w:val="24"/>
              </w:rPr>
              <w:lastRenderedPageBreak/>
              <w:t>кондитерскую и шоколадную продукцию.</w:t>
            </w:r>
          </w:p>
          <w:p w14:paraId="775AD84F"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Умение в оформлении кондитерских и шоколадных изделий, используя подходящие для этого отделочные полуфабрикаты и украшения.</w:t>
            </w:r>
          </w:p>
          <w:p w14:paraId="7329380C"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Соблюдение при приготовлении десертов, кондитерской и шоколадной продукции требования к качеству и безопасности их приготовления.</w:t>
            </w:r>
          </w:p>
          <w:p w14:paraId="0F580D30" w14:textId="77777777" w:rsidR="003B0F5E" w:rsidRPr="003B0F5E" w:rsidRDefault="003B0F5E" w:rsidP="003B0F5E">
            <w:pPr>
              <w:spacing w:after="0" w:line="240" w:lineRule="auto"/>
              <w:rPr>
                <w:rFonts w:ascii="Times New Roman" w:eastAsia="Calibri" w:hAnsi="Times New Roman"/>
                <w:bCs/>
                <w:sz w:val="24"/>
                <w:szCs w:val="24"/>
              </w:rPr>
            </w:pPr>
            <w:r w:rsidRPr="003B0F5E">
              <w:rPr>
                <w:rFonts w:ascii="Times New Roman" w:eastAsia="Calibri" w:hAnsi="Times New Roman"/>
                <w:bCs/>
                <w:sz w:val="24"/>
                <w:szCs w:val="24"/>
              </w:rPr>
              <w:t>Умение представлять и реализовать представлять кондитерскую и шоколадную продукцию.</w:t>
            </w:r>
          </w:p>
          <w:p w14:paraId="3FFEA269" w14:textId="77777777" w:rsidR="003B0F5E" w:rsidRPr="003B0F5E" w:rsidRDefault="003B0F5E" w:rsidP="003B0F5E">
            <w:pPr>
              <w:spacing w:after="0" w:line="240" w:lineRule="auto"/>
              <w:ind w:firstLine="13"/>
              <w:rPr>
                <w:rFonts w:ascii="Times New Roman" w:eastAsia="Calibri" w:hAnsi="Times New Roman"/>
                <w:bCs/>
                <w:sz w:val="24"/>
                <w:szCs w:val="24"/>
              </w:rPr>
            </w:pPr>
            <w:r w:rsidRPr="003B0F5E">
              <w:rPr>
                <w:rFonts w:ascii="Times New Roman" w:eastAsia="Calibri" w:hAnsi="Times New Roman"/>
                <w:bCs/>
                <w:sz w:val="24"/>
                <w:szCs w:val="24"/>
              </w:rPr>
              <w:t>Оценивать качество приготовления и безопасность готовой кондитерской и шоколадной продукции.</w:t>
            </w:r>
          </w:p>
          <w:p w14:paraId="26A963EC" w14:textId="77777777" w:rsidR="003B0F5E" w:rsidRPr="003B0F5E" w:rsidRDefault="003B0F5E" w:rsidP="003B0F5E">
            <w:pPr>
              <w:spacing w:after="0" w:line="240" w:lineRule="auto"/>
              <w:rPr>
                <w:rFonts w:ascii="Times New Roman" w:eastAsia="Calibri" w:hAnsi="Times New Roman"/>
                <w:sz w:val="24"/>
                <w:szCs w:val="24"/>
              </w:rPr>
            </w:pPr>
          </w:p>
        </w:tc>
        <w:tc>
          <w:tcPr>
            <w:tcW w:w="3515" w:type="dxa"/>
          </w:tcPr>
          <w:p w14:paraId="4B6B1D0A"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lastRenderedPageBreak/>
              <w:t xml:space="preserve"> Экспертная оценка соответствия требованиям действующих норм, правил, стандартов по выполненной работе.</w:t>
            </w:r>
          </w:p>
          <w:p w14:paraId="6745ED56" w14:textId="77777777" w:rsidR="003B0F5E" w:rsidRPr="003B0F5E" w:rsidRDefault="003B0F5E" w:rsidP="003B0F5E">
            <w:pPr>
              <w:suppressAutoHyphens/>
              <w:spacing w:after="0" w:line="240" w:lineRule="auto"/>
              <w:rPr>
                <w:rFonts w:ascii="Times New Roman" w:hAnsi="Times New Roman"/>
                <w:bCs/>
                <w:iCs/>
                <w:sz w:val="24"/>
                <w:szCs w:val="24"/>
              </w:rPr>
            </w:pPr>
            <w:r w:rsidRPr="003B0F5E">
              <w:rPr>
                <w:rFonts w:ascii="Times New Roman" w:hAnsi="Times New Roman"/>
                <w:bCs/>
                <w:iCs/>
                <w:sz w:val="24"/>
                <w:szCs w:val="24"/>
              </w:rPr>
              <w:lastRenderedPageBreak/>
              <w:t>Соответствие требованиям инструкций, регламентов.</w:t>
            </w:r>
          </w:p>
          <w:p w14:paraId="00AEDAE1"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hAnsi="Times New Roman"/>
                <w:bCs/>
                <w:iCs/>
                <w:sz w:val="24"/>
                <w:szCs w:val="24"/>
              </w:rPr>
              <w:t>Правильность, полнота выполнения заданий, точность расчетов.</w:t>
            </w:r>
          </w:p>
          <w:p w14:paraId="4F0FAD06"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Защита результатов и отчетов по выполнению работ</w:t>
            </w:r>
          </w:p>
        </w:tc>
      </w:tr>
    </w:tbl>
    <w:p w14:paraId="333AEA74" w14:textId="77777777" w:rsidR="003B0F5E" w:rsidRPr="003B0F5E" w:rsidRDefault="003B0F5E" w:rsidP="003B0F5E">
      <w:pPr>
        <w:spacing w:after="0" w:line="240" w:lineRule="auto"/>
        <w:rPr>
          <w:rFonts w:ascii="Times New Roman" w:eastAsia="Calibri" w:hAnsi="Times New Roman"/>
          <w:kern w:val="2"/>
          <w:sz w:val="24"/>
          <w:szCs w:val="24"/>
          <w:lang w:eastAsia="en-US"/>
        </w:rPr>
      </w:pPr>
    </w:p>
    <w:p w14:paraId="20E9F89D" w14:textId="49E26DAC" w:rsidR="002F75CE" w:rsidRDefault="002F75CE" w:rsidP="00764861">
      <w:pPr>
        <w:spacing w:after="0" w:line="240" w:lineRule="auto"/>
        <w:ind w:firstLine="709"/>
        <w:jc w:val="both"/>
        <w:rPr>
          <w:rFonts w:ascii="Times New Roman" w:hAnsi="Times New Roman"/>
          <w:sz w:val="24"/>
          <w:szCs w:val="24"/>
        </w:rPr>
      </w:pPr>
    </w:p>
    <w:p w14:paraId="42FC7694" w14:textId="77777777" w:rsidR="003B0F5E" w:rsidRDefault="003B0F5E" w:rsidP="003B0F5E">
      <w:pPr>
        <w:ind w:firstLine="708"/>
        <w:rPr>
          <w:rFonts w:ascii="Times New Roman" w:hAnsi="Times New Roman"/>
          <w:sz w:val="24"/>
          <w:szCs w:val="24"/>
        </w:rPr>
        <w:sectPr w:rsidR="003B0F5E" w:rsidSect="003B0F5E">
          <w:pgSz w:w="11906" w:h="16838"/>
          <w:pgMar w:top="567" w:right="567" w:bottom="567" w:left="851" w:header="709" w:footer="709" w:gutter="0"/>
          <w:pgNumType w:start="1"/>
          <w:cols w:space="708"/>
          <w:titlePg/>
          <w:docGrid w:linePitch="360"/>
        </w:sectPr>
      </w:pPr>
    </w:p>
    <w:p w14:paraId="110C8032" w14:textId="77777777" w:rsidR="003B0F5E" w:rsidRPr="003B0F5E" w:rsidRDefault="003B0F5E" w:rsidP="003B0F5E">
      <w:pPr>
        <w:suppressAutoHyphens/>
        <w:spacing w:after="0" w:line="240" w:lineRule="auto"/>
        <w:jc w:val="center"/>
        <w:rPr>
          <w:rFonts w:ascii="Times New Roman" w:eastAsia="Calibri" w:hAnsi="Times New Roman"/>
          <w:b/>
          <w:kern w:val="2"/>
          <w:sz w:val="24"/>
          <w:szCs w:val="24"/>
          <w:lang w:eastAsia="ar-SA"/>
        </w:rPr>
      </w:pPr>
      <w:r w:rsidRPr="003B0F5E">
        <w:rPr>
          <w:rFonts w:ascii="Times New Roman" w:eastAsia="Calibri" w:hAnsi="Times New Roman"/>
          <w:b/>
          <w:kern w:val="2"/>
          <w:sz w:val="24"/>
          <w:szCs w:val="24"/>
          <w:lang w:eastAsia="ar-SA"/>
        </w:rPr>
        <w:lastRenderedPageBreak/>
        <w:t>МИНИСТЕРСТВО ОБРАЗОВАНИЯ КРАСНОЯРСКОГО КРАЯ</w:t>
      </w:r>
    </w:p>
    <w:p w14:paraId="279EACD9" w14:textId="77777777" w:rsidR="003B0F5E" w:rsidRPr="003B0F5E" w:rsidRDefault="003B0F5E" w:rsidP="003B0F5E">
      <w:pPr>
        <w:suppressAutoHyphens/>
        <w:spacing w:after="0" w:line="240" w:lineRule="auto"/>
        <w:jc w:val="center"/>
        <w:rPr>
          <w:rFonts w:ascii="Times New Roman" w:eastAsia="Calibri" w:hAnsi="Times New Roman"/>
          <w:kern w:val="2"/>
          <w:sz w:val="24"/>
          <w:szCs w:val="24"/>
          <w:lang w:eastAsia="ar-SA"/>
        </w:rPr>
      </w:pPr>
      <w:r w:rsidRPr="003B0F5E">
        <w:rPr>
          <w:rFonts w:ascii="Times New Roman" w:eastAsia="Calibri" w:hAnsi="Times New Roman"/>
          <w:kern w:val="2"/>
          <w:sz w:val="24"/>
          <w:szCs w:val="24"/>
          <w:lang w:eastAsia="ar-SA"/>
        </w:rPr>
        <w:t>краевое государственное бюджетное профессиональное образовательное учреждение</w:t>
      </w:r>
    </w:p>
    <w:p w14:paraId="0D59BA88" w14:textId="77777777" w:rsidR="003B0F5E" w:rsidRPr="003B0F5E" w:rsidRDefault="003B0F5E" w:rsidP="003B0F5E">
      <w:pPr>
        <w:suppressAutoHyphens/>
        <w:spacing w:after="0" w:line="240" w:lineRule="auto"/>
        <w:jc w:val="center"/>
        <w:rPr>
          <w:rFonts w:ascii="Times New Roman" w:eastAsia="Calibri" w:hAnsi="Times New Roman"/>
          <w:kern w:val="2"/>
          <w:sz w:val="24"/>
          <w:szCs w:val="24"/>
          <w:lang w:eastAsia="ar-SA"/>
        </w:rPr>
      </w:pPr>
      <w:r w:rsidRPr="003B0F5E">
        <w:rPr>
          <w:rFonts w:ascii="Times New Roman" w:eastAsia="Calibri" w:hAnsi="Times New Roman"/>
          <w:kern w:val="2"/>
          <w:sz w:val="24"/>
          <w:szCs w:val="24"/>
          <w:lang w:eastAsia="ar-SA"/>
        </w:rPr>
        <w:t>«Красноярский технологический техникум пищевой промышленности»</w:t>
      </w:r>
    </w:p>
    <w:p w14:paraId="4655A1A3" w14:textId="77777777" w:rsidR="003B0F5E" w:rsidRPr="003B0F5E" w:rsidRDefault="003B0F5E" w:rsidP="003B0F5E">
      <w:pPr>
        <w:spacing w:after="160" w:line="259" w:lineRule="auto"/>
        <w:rPr>
          <w:rFonts w:ascii="Times New Roman" w:eastAsia="Calibri" w:hAnsi="Times New Roman"/>
          <w:kern w:val="2"/>
          <w:sz w:val="28"/>
          <w:szCs w:val="28"/>
          <w:lang w:eastAsia="en-US"/>
        </w:rPr>
      </w:pPr>
      <w:r w:rsidRPr="003B0F5E">
        <w:rPr>
          <w:rFonts w:ascii="Times New Roman" w:eastAsia="Calibri" w:hAnsi="Times New Roman"/>
          <w:kern w:val="2"/>
          <w:sz w:val="28"/>
          <w:szCs w:val="28"/>
          <w:lang w:eastAsia="en-US"/>
        </w:rPr>
        <w:t xml:space="preserve">           </w:t>
      </w:r>
    </w:p>
    <w:p w14:paraId="5E26C6D3" w14:textId="77777777" w:rsidR="003B0F5E" w:rsidRPr="003B0F5E" w:rsidRDefault="003B0F5E" w:rsidP="003B0F5E">
      <w:pPr>
        <w:spacing w:after="160" w:line="259" w:lineRule="auto"/>
        <w:rPr>
          <w:rFonts w:ascii="Times New Roman" w:eastAsia="Calibri" w:hAnsi="Times New Roman"/>
          <w:kern w:val="2"/>
          <w:sz w:val="28"/>
          <w:szCs w:val="28"/>
          <w:lang w:eastAsia="en-US"/>
        </w:rPr>
      </w:pPr>
    </w:p>
    <w:p w14:paraId="10A679FA" w14:textId="77777777" w:rsidR="003B0F5E" w:rsidRPr="003B0F5E" w:rsidRDefault="003B0F5E" w:rsidP="003B0F5E">
      <w:pPr>
        <w:spacing w:after="160" w:line="259" w:lineRule="auto"/>
        <w:rPr>
          <w:rFonts w:ascii="Times New Roman" w:eastAsia="Calibri" w:hAnsi="Times New Roman"/>
          <w:kern w:val="2"/>
          <w:sz w:val="28"/>
          <w:szCs w:val="28"/>
          <w:lang w:eastAsia="en-US"/>
        </w:rPr>
      </w:pPr>
    </w:p>
    <w:p w14:paraId="5DA21FD2" w14:textId="77777777" w:rsidR="003B0F5E" w:rsidRPr="003B0F5E" w:rsidRDefault="003B0F5E" w:rsidP="003B0F5E">
      <w:pPr>
        <w:spacing w:after="160" w:line="259" w:lineRule="auto"/>
        <w:rPr>
          <w:rFonts w:ascii="Times New Roman" w:eastAsia="Calibri" w:hAnsi="Times New Roman"/>
          <w:kern w:val="2"/>
          <w:sz w:val="28"/>
          <w:szCs w:val="28"/>
          <w:lang w:eastAsia="en-US"/>
        </w:rPr>
      </w:pPr>
    </w:p>
    <w:p w14:paraId="2FAB9761" w14:textId="77777777" w:rsidR="003B0F5E" w:rsidRPr="003B0F5E" w:rsidRDefault="003B0F5E" w:rsidP="003B0F5E">
      <w:pPr>
        <w:spacing w:after="160" w:line="259" w:lineRule="auto"/>
        <w:jc w:val="center"/>
        <w:rPr>
          <w:rFonts w:ascii="Times New Roman" w:eastAsia="Calibri" w:hAnsi="Times New Roman"/>
          <w:b/>
          <w:color w:val="000000"/>
          <w:kern w:val="2"/>
          <w:sz w:val="24"/>
          <w:szCs w:val="24"/>
          <w:lang w:eastAsia="en-US"/>
        </w:rPr>
      </w:pPr>
    </w:p>
    <w:p w14:paraId="64DB20C7" w14:textId="77777777" w:rsidR="003B0F5E" w:rsidRPr="003B0F5E" w:rsidRDefault="003B0F5E" w:rsidP="003B0F5E">
      <w:pPr>
        <w:spacing w:after="160" w:line="259" w:lineRule="auto"/>
        <w:jc w:val="center"/>
        <w:rPr>
          <w:rFonts w:ascii="Times New Roman" w:eastAsia="Calibri" w:hAnsi="Times New Roman"/>
          <w:b/>
          <w:color w:val="000000"/>
          <w:kern w:val="2"/>
          <w:sz w:val="24"/>
          <w:szCs w:val="24"/>
          <w:lang w:eastAsia="en-US"/>
        </w:rPr>
      </w:pPr>
    </w:p>
    <w:p w14:paraId="45856981" w14:textId="77777777" w:rsidR="003B0F5E" w:rsidRPr="003B0F5E" w:rsidRDefault="003B0F5E" w:rsidP="003B0F5E">
      <w:pPr>
        <w:spacing w:after="160" w:line="259" w:lineRule="auto"/>
        <w:jc w:val="center"/>
        <w:rPr>
          <w:rFonts w:ascii="Times New Roman" w:eastAsia="Calibri" w:hAnsi="Times New Roman"/>
          <w:b/>
          <w:color w:val="000000"/>
          <w:kern w:val="2"/>
          <w:sz w:val="24"/>
          <w:szCs w:val="24"/>
          <w:lang w:eastAsia="en-US"/>
        </w:rPr>
      </w:pPr>
    </w:p>
    <w:p w14:paraId="2A2D5354" w14:textId="77777777" w:rsidR="003B0F5E" w:rsidRPr="003B0F5E" w:rsidRDefault="003B0F5E" w:rsidP="003B0F5E">
      <w:pPr>
        <w:spacing w:after="0" w:line="240" w:lineRule="auto"/>
        <w:jc w:val="center"/>
        <w:rPr>
          <w:rFonts w:ascii="Times New Roman" w:eastAsia="Calibri" w:hAnsi="Times New Roman"/>
          <w:b/>
          <w:kern w:val="2"/>
          <w:sz w:val="24"/>
          <w:szCs w:val="24"/>
          <w:lang w:eastAsia="en-US"/>
        </w:rPr>
      </w:pPr>
      <w:r w:rsidRPr="003B0F5E">
        <w:rPr>
          <w:rFonts w:ascii="Times New Roman" w:eastAsia="Calibri" w:hAnsi="Times New Roman"/>
          <w:b/>
          <w:color w:val="000000"/>
          <w:kern w:val="2"/>
          <w:sz w:val="24"/>
          <w:szCs w:val="24"/>
          <w:lang w:eastAsia="en-US"/>
        </w:rPr>
        <w:t>РАБОЧАЯ ПРОГРАММА</w:t>
      </w:r>
      <w:r w:rsidRPr="003B0F5E">
        <w:rPr>
          <w:rFonts w:ascii="Times New Roman" w:eastAsia="Calibri" w:hAnsi="Times New Roman"/>
          <w:b/>
          <w:kern w:val="2"/>
          <w:sz w:val="24"/>
          <w:szCs w:val="24"/>
          <w:lang w:eastAsia="en-US"/>
        </w:rPr>
        <w:t xml:space="preserve"> </w:t>
      </w:r>
    </w:p>
    <w:p w14:paraId="27E292B6"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ПРОИЗВОДСТВЕННОЙ ПРАКТИКИ</w:t>
      </w:r>
    </w:p>
    <w:p w14:paraId="3A2317C0" w14:textId="77777777" w:rsidR="003B0F5E" w:rsidRPr="003B0F5E" w:rsidRDefault="003B0F5E" w:rsidP="003B0F5E">
      <w:pPr>
        <w:spacing w:after="0" w:line="240" w:lineRule="auto"/>
        <w:jc w:val="center"/>
        <w:rPr>
          <w:rFonts w:ascii="Times New Roman" w:eastAsia="Calibri" w:hAnsi="Times New Roman"/>
          <w:kern w:val="2"/>
          <w:sz w:val="24"/>
          <w:szCs w:val="24"/>
          <w:lang w:eastAsia="en-US"/>
        </w:rPr>
      </w:pPr>
    </w:p>
    <w:p w14:paraId="6F52ED19" w14:textId="77777777" w:rsidR="003B0F5E" w:rsidRPr="003B0F5E" w:rsidRDefault="003B0F5E" w:rsidP="003B0F5E">
      <w:pPr>
        <w:jc w:val="center"/>
        <w:rPr>
          <w:rFonts w:ascii="Times New Roman" w:hAnsi="Times New Roman"/>
          <w:b/>
          <w:i/>
          <w:sz w:val="24"/>
          <w:szCs w:val="24"/>
        </w:rPr>
      </w:pPr>
      <w:r w:rsidRPr="003B0F5E">
        <w:rPr>
          <w:rFonts w:ascii="Times New Roman" w:hAnsi="Times New Roman"/>
          <w:b/>
          <w:sz w:val="24"/>
          <w:szCs w:val="24"/>
        </w:rPr>
        <w:t>ПМ.06 ИЗГОТОВЛЕНИЕ, ОФОРМЛЕНИЕ И ПРЕЗЕНТАЦИЯ КОНДИТЕРСКОЙ И ШОКОЛАДНОЙ ПРОДУКЦИИ</w:t>
      </w:r>
    </w:p>
    <w:p w14:paraId="5B5EDBCE" w14:textId="77777777" w:rsidR="003B0F5E" w:rsidRPr="003B0F5E" w:rsidRDefault="003B0F5E" w:rsidP="003B0F5E">
      <w:pPr>
        <w:spacing w:after="160" w:line="259" w:lineRule="auto"/>
        <w:rPr>
          <w:rFonts w:ascii="Times New Roman" w:eastAsia="Calibri" w:hAnsi="Times New Roman"/>
          <w:b/>
          <w:i/>
          <w:kern w:val="2"/>
          <w:sz w:val="24"/>
          <w:szCs w:val="24"/>
          <w:lang w:eastAsia="en-US"/>
        </w:rPr>
      </w:pPr>
    </w:p>
    <w:p w14:paraId="61235443" w14:textId="77777777" w:rsidR="003B0F5E" w:rsidRPr="003B0F5E" w:rsidRDefault="003B0F5E" w:rsidP="003B0F5E">
      <w:pPr>
        <w:suppressAutoHyphens/>
        <w:spacing w:after="0" w:line="240" w:lineRule="auto"/>
        <w:jc w:val="center"/>
        <w:rPr>
          <w:rFonts w:ascii="Times New Roman" w:eastAsia="Calibri" w:hAnsi="Times New Roman"/>
          <w:kern w:val="2"/>
          <w:sz w:val="24"/>
          <w:szCs w:val="24"/>
          <w:lang w:eastAsia="ar-SA"/>
        </w:rPr>
      </w:pPr>
      <w:r w:rsidRPr="003B0F5E">
        <w:rPr>
          <w:rFonts w:ascii="Times New Roman" w:eastAsia="Calibri" w:hAnsi="Times New Roman"/>
          <w:kern w:val="2"/>
          <w:sz w:val="24"/>
          <w:szCs w:val="24"/>
          <w:lang w:eastAsia="ar-SA"/>
        </w:rPr>
        <w:t>для специальности</w:t>
      </w:r>
    </w:p>
    <w:p w14:paraId="236473CB" w14:textId="77777777" w:rsidR="003B0F5E" w:rsidRPr="003B0F5E" w:rsidRDefault="003B0F5E" w:rsidP="003B0F5E">
      <w:pPr>
        <w:suppressAutoHyphens/>
        <w:spacing w:after="0" w:line="240" w:lineRule="auto"/>
        <w:jc w:val="center"/>
        <w:rPr>
          <w:rFonts w:ascii="Times New Roman" w:eastAsia="Calibri" w:hAnsi="Times New Roman"/>
          <w:kern w:val="2"/>
          <w:sz w:val="24"/>
          <w:szCs w:val="24"/>
          <w:lang w:eastAsia="ar-SA"/>
        </w:rPr>
      </w:pPr>
      <w:r w:rsidRPr="003B0F5E">
        <w:rPr>
          <w:rFonts w:ascii="Times New Roman" w:eastAsia="Calibri" w:hAnsi="Times New Roman" w:cs="Calibri"/>
          <w:kern w:val="2"/>
          <w:sz w:val="24"/>
          <w:szCs w:val="24"/>
          <w:lang w:eastAsia="ar-SA"/>
        </w:rPr>
        <w:t>19.02.11 Технология продуктов питания из растительного сырья</w:t>
      </w:r>
      <w:r w:rsidRPr="003B0F5E">
        <w:rPr>
          <w:rFonts w:ascii="Times New Roman" w:eastAsia="Calibri" w:hAnsi="Times New Roman"/>
          <w:kern w:val="2"/>
          <w:sz w:val="24"/>
          <w:szCs w:val="24"/>
          <w:lang w:eastAsia="en-US"/>
        </w:rPr>
        <w:t xml:space="preserve"> </w:t>
      </w:r>
    </w:p>
    <w:p w14:paraId="5FBB0A56" w14:textId="77777777" w:rsidR="003B0F5E" w:rsidRPr="003B0F5E" w:rsidRDefault="003B0F5E" w:rsidP="003B0F5E">
      <w:pPr>
        <w:suppressAutoHyphens/>
        <w:spacing w:after="0" w:line="240" w:lineRule="auto"/>
        <w:jc w:val="center"/>
        <w:rPr>
          <w:rFonts w:ascii="Times New Roman" w:eastAsia="Calibri" w:hAnsi="Times New Roman"/>
          <w:kern w:val="2"/>
          <w:sz w:val="24"/>
          <w:szCs w:val="24"/>
          <w:lang w:eastAsia="ar-SA"/>
        </w:rPr>
      </w:pPr>
    </w:p>
    <w:p w14:paraId="25886C0C" w14:textId="77777777" w:rsidR="003B0F5E" w:rsidRPr="003B0F5E" w:rsidRDefault="003B0F5E" w:rsidP="003B0F5E">
      <w:pPr>
        <w:spacing w:after="160" w:line="259" w:lineRule="auto"/>
        <w:rPr>
          <w:rFonts w:ascii="Times New Roman" w:eastAsia="Calibri" w:hAnsi="Times New Roman"/>
          <w:kern w:val="2"/>
          <w:sz w:val="28"/>
          <w:szCs w:val="28"/>
          <w:lang w:eastAsia="en-US"/>
        </w:rPr>
      </w:pPr>
    </w:p>
    <w:p w14:paraId="7DA5C3ED"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5B5A4472"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3100B23D"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02C2AC6D"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015D720C"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78ECDC6C"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31D11690"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3D5B585F"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745A07FB"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3CF10F5C"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06E71AE9"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6B0011FE"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7CBF23B2"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09C97939" w14:textId="21EFA95C" w:rsidR="003B0F5E" w:rsidRPr="003B0F5E" w:rsidRDefault="003B0F5E" w:rsidP="003B0F5E">
      <w:pPr>
        <w:spacing w:after="160" w:line="259" w:lineRule="auto"/>
        <w:jc w:val="center"/>
        <w:rPr>
          <w:rFonts w:ascii="Times New Roman" w:eastAsia="Calibri" w:hAnsi="Times New Roman"/>
          <w:b/>
          <w:iCs/>
          <w:kern w:val="2"/>
          <w:sz w:val="24"/>
          <w:szCs w:val="24"/>
          <w:lang w:eastAsia="en-US"/>
        </w:rPr>
      </w:pPr>
      <w:r w:rsidRPr="003B0F5E">
        <w:rPr>
          <w:rFonts w:ascii="Times New Roman" w:eastAsia="Calibri" w:hAnsi="Times New Roman"/>
          <w:b/>
          <w:iCs/>
          <w:kern w:val="2"/>
          <w:sz w:val="24"/>
          <w:szCs w:val="24"/>
          <w:lang w:eastAsia="en-US"/>
        </w:rPr>
        <w:t>202</w:t>
      </w:r>
      <w:r>
        <w:rPr>
          <w:rFonts w:ascii="Times New Roman" w:eastAsia="Calibri" w:hAnsi="Times New Roman"/>
          <w:b/>
          <w:iCs/>
          <w:kern w:val="2"/>
          <w:sz w:val="24"/>
          <w:szCs w:val="24"/>
          <w:lang w:eastAsia="en-US"/>
        </w:rPr>
        <w:t>5</w:t>
      </w:r>
    </w:p>
    <w:p w14:paraId="4E2D0EED" w14:textId="77777777" w:rsidR="003B0F5E" w:rsidRPr="003B0F5E" w:rsidRDefault="003B0F5E" w:rsidP="003B0F5E">
      <w:pPr>
        <w:spacing w:after="0" w:line="240" w:lineRule="auto"/>
        <w:jc w:val="center"/>
        <w:rPr>
          <w:rFonts w:ascii="Times New Roman" w:eastAsia="Calibri" w:hAnsi="Times New Roman"/>
          <w:b/>
          <w:kern w:val="2"/>
          <w:sz w:val="24"/>
          <w:szCs w:val="24"/>
          <w:lang w:eastAsia="en-US"/>
        </w:rPr>
      </w:pPr>
      <w:r w:rsidRPr="003B0F5E">
        <w:rPr>
          <w:rFonts w:ascii="Times New Roman" w:eastAsia="Calibri" w:hAnsi="Times New Roman"/>
          <w:b/>
          <w:kern w:val="2"/>
          <w:sz w:val="24"/>
          <w:szCs w:val="24"/>
          <w:lang w:eastAsia="en-US"/>
        </w:rPr>
        <w:lastRenderedPageBreak/>
        <w:t>СОДЕРЖАНИЕ</w:t>
      </w:r>
    </w:p>
    <w:p w14:paraId="31A26C38" w14:textId="77777777" w:rsidR="003B0F5E" w:rsidRPr="003B0F5E" w:rsidRDefault="003B0F5E" w:rsidP="003B0F5E">
      <w:pPr>
        <w:spacing w:after="0" w:line="240" w:lineRule="auto"/>
        <w:jc w:val="center"/>
        <w:rPr>
          <w:rFonts w:ascii="Times New Roman" w:eastAsia="Calibri" w:hAnsi="Times New Roman"/>
          <w:b/>
          <w:kern w:val="2"/>
          <w:sz w:val="20"/>
          <w:szCs w:val="20"/>
          <w:lang w:eastAsia="en-US"/>
        </w:rPr>
      </w:pPr>
    </w:p>
    <w:tbl>
      <w:tblPr>
        <w:tblW w:w="10031" w:type="dxa"/>
        <w:tblLook w:val="01E0" w:firstRow="1" w:lastRow="1" w:firstColumn="1" w:lastColumn="1" w:noHBand="0" w:noVBand="0"/>
      </w:tblPr>
      <w:tblGrid>
        <w:gridCol w:w="8897"/>
        <w:gridCol w:w="1134"/>
      </w:tblGrid>
      <w:tr w:rsidR="003B0F5E" w:rsidRPr="003B0F5E" w14:paraId="3408BA67" w14:textId="77777777" w:rsidTr="003B0F5E">
        <w:tc>
          <w:tcPr>
            <w:tcW w:w="8897" w:type="dxa"/>
          </w:tcPr>
          <w:p w14:paraId="3F1E7D2E" w14:textId="77777777" w:rsidR="003B0F5E" w:rsidRPr="003B0F5E" w:rsidRDefault="003B0F5E" w:rsidP="003B0F5E">
            <w:pPr>
              <w:suppressAutoHyphens/>
              <w:spacing w:after="0" w:line="240" w:lineRule="auto"/>
              <w:ind w:left="227"/>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 xml:space="preserve">ПАСПОРТ </w:t>
            </w:r>
            <w:r w:rsidRPr="003B0F5E">
              <w:rPr>
                <w:rFonts w:ascii="Times New Roman" w:eastAsia="Calibri" w:hAnsi="Times New Roman"/>
                <w:color w:val="000000"/>
                <w:kern w:val="2"/>
                <w:sz w:val="20"/>
                <w:szCs w:val="20"/>
                <w:lang w:eastAsia="en-US"/>
              </w:rPr>
              <w:t xml:space="preserve">РАБОЧЕЙ </w:t>
            </w:r>
            <w:r w:rsidRPr="003B0F5E">
              <w:rPr>
                <w:rFonts w:ascii="Times New Roman" w:eastAsia="Calibri" w:hAnsi="Times New Roman"/>
                <w:kern w:val="2"/>
                <w:sz w:val="20"/>
                <w:szCs w:val="20"/>
                <w:lang w:eastAsia="en-US"/>
              </w:rPr>
              <w:t>ПРОГРАММЫ ПРОИЗВОДСТВЕННОЙ ПРАКТИКИ ПО ПРОФЕССИОНАЛЬНОМУ МОДУЛЮ ПМ 06</w:t>
            </w:r>
          </w:p>
        </w:tc>
        <w:tc>
          <w:tcPr>
            <w:tcW w:w="1134" w:type="dxa"/>
          </w:tcPr>
          <w:p w14:paraId="0FB52994"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4</w:t>
            </w:r>
          </w:p>
        </w:tc>
      </w:tr>
      <w:tr w:rsidR="003B0F5E" w:rsidRPr="003B0F5E" w14:paraId="4817B943" w14:textId="77777777" w:rsidTr="003B0F5E">
        <w:tc>
          <w:tcPr>
            <w:tcW w:w="8897" w:type="dxa"/>
          </w:tcPr>
          <w:p w14:paraId="4DE3DEA1" w14:textId="77777777" w:rsidR="003B0F5E" w:rsidRPr="003B0F5E" w:rsidRDefault="003B0F5E" w:rsidP="003B0F5E">
            <w:pPr>
              <w:suppressAutoHyphens/>
              <w:spacing w:after="0" w:line="240" w:lineRule="auto"/>
              <w:ind w:left="284"/>
              <w:jc w:val="both"/>
              <w:rPr>
                <w:rFonts w:ascii="Times New Roman" w:eastAsia="Calibri" w:hAnsi="Times New Roman"/>
                <w:b/>
                <w:bCs/>
                <w:kern w:val="2"/>
                <w:sz w:val="20"/>
                <w:szCs w:val="20"/>
                <w:lang w:eastAsia="en-US"/>
              </w:rPr>
            </w:pPr>
          </w:p>
          <w:p w14:paraId="39E09ED4" w14:textId="77777777" w:rsidR="003B0F5E" w:rsidRPr="003B0F5E" w:rsidRDefault="003B0F5E" w:rsidP="003B0F5E">
            <w:pPr>
              <w:suppressAutoHyphens/>
              <w:spacing w:after="0" w:line="240" w:lineRule="auto"/>
              <w:ind w:left="284"/>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ТЕМАТИЧЕСКИЙ ПЛАН И СОДЕРЖАНИЕ ПРОИЗВОДСТВЕННОЙ ПРАКТИКИ ПО ПРОФЕССИОНАЛЬНОМУ МОДУЛЮ ПМ 06</w:t>
            </w:r>
          </w:p>
        </w:tc>
        <w:tc>
          <w:tcPr>
            <w:tcW w:w="1134" w:type="dxa"/>
          </w:tcPr>
          <w:p w14:paraId="793A0AC5"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p>
          <w:p w14:paraId="42BC2D04"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7</w:t>
            </w:r>
          </w:p>
        </w:tc>
      </w:tr>
      <w:tr w:rsidR="003B0F5E" w:rsidRPr="003B0F5E" w14:paraId="25F48805" w14:textId="77777777" w:rsidTr="003B0F5E">
        <w:tc>
          <w:tcPr>
            <w:tcW w:w="8897" w:type="dxa"/>
          </w:tcPr>
          <w:p w14:paraId="512B0BC4" w14:textId="77777777" w:rsidR="003B0F5E" w:rsidRPr="003B0F5E" w:rsidRDefault="003B0F5E" w:rsidP="003B0F5E">
            <w:pPr>
              <w:suppressAutoHyphens/>
              <w:spacing w:after="0" w:line="240" w:lineRule="auto"/>
              <w:ind w:left="284"/>
              <w:jc w:val="both"/>
              <w:rPr>
                <w:rFonts w:ascii="Times New Roman" w:eastAsia="Calibri" w:hAnsi="Times New Roman"/>
                <w:kern w:val="2"/>
                <w:sz w:val="20"/>
                <w:szCs w:val="20"/>
                <w:lang w:eastAsia="en-US"/>
              </w:rPr>
            </w:pPr>
          </w:p>
          <w:p w14:paraId="7B6F4287" w14:textId="77777777" w:rsidR="003B0F5E" w:rsidRPr="003B0F5E" w:rsidRDefault="003B0F5E" w:rsidP="003B0F5E">
            <w:pPr>
              <w:suppressAutoHyphens/>
              <w:spacing w:after="0" w:line="240" w:lineRule="auto"/>
              <w:ind w:left="284"/>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 xml:space="preserve">УСЛОВИЯ РЕАЛИЗАЦИИ ПРОГРАММЫ ПРОИЗВОДСТВЕННОЙ ПРАКТИКИ ПО ПРОФЕССИОНАЛЬНОМУ МОДУЛЮ ПМ06 </w:t>
            </w:r>
          </w:p>
        </w:tc>
        <w:tc>
          <w:tcPr>
            <w:tcW w:w="1134" w:type="dxa"/>
          </w:tcPr>
          <w:p w14:paraId="76583D8F"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p>
          <w:p w14:paraId="323E955B"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9</w:t>
            </w:r>
          </w:p>
        </w:tc>
      </w:tr>
      <w:tr w:rsidR="003B0F5E" w:rsidRPr="003B0F5E" w14:paraId="0DD4269C" w14:textId="77777777" w:rsidTr="003B0F5E">
        <w:tc>
          <w:tcPr>
            <w:tcW w:w="8897" w:type="dxa"/>
          </w:tcPr>
          <w:p w14:paraId="3112F7FE" w14:textId="77777777" w:rsidR="003B0F5E" w:rsidRPr="003B0F5E" w:rsidRDefault="003B0F5E" w:rsidP="003B0F5E">
            <w:pPr>
              <w:suppressAutoHyphens/>
              <w:spacing w:after="0" w:line="240" w:lineRule="auto"/>
              <w:ind w:left="284"/>
              <w:jc w:val="both"/>
              <w:rPr>
                <w:rFonts w:ascii="Times New Roman" w:eastAsia="Calibri" w:hAnsi="Times New Roman"/>
                <w:kern w:val="2"/>
                <w:sz w:val="20"/>
                <w:szCs w:val="20"/>
                <w:lang w:eastAsia="en-US"/>
              </w:rPr>
            </w:pPr>
          </w:p>
          <w:p w14:paraId="3FC08C63" w14:textId="77777777" w:rsidR="003B0F5E" w:rsidRPr="003B0F5E" w:rsidRDefault="003B0F5E" w:rsidP="003B0F5E">
            <w:pPr>
              <w:suppressAutoHyphens/>
              <w:spacing w:after="0" w:line="240" w:lineRule="auto"/>
              <w:ind w:left="284"/>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КОНТРОЛЬ И ОЦЕНКА РЕЗУЛЬТАТОВ ОСВОЕНИЯ ПРОГРАММЫ ПРОИЗВОДСТВЕННОЙ ПРАКТИКИ ПО ПРОФЕССИОНАЛЬНОМУ МОДУЛЮ ПМ06</w:t>
            </w:r>
          </w:p>
          <w:p w14:paraId="58D685E2" w14:textId="77777777" w:rsidR="003B0F5E" w:rsidRPr="003B0F5E" w:rsidRDefault="003B0F5E" w:rsidP="003B0F5E">
            <w:pPr>
              <w:suppressAutoHyphens/>
              <w:spacing w:after="0" w:line="240" w:lineRule="auto"/>
              <w:ind w:firstLine="284"/>
              <w:jc w:val="both"/>
              <w:rPr>
                <w:rFonts w:ascii="Times New Roman" w:eastAsia="Calibri" w:hAnsi="Times New Roman"/>
                <w:kern w:val="2"/>
                <w:sz w:val="20"/>
                <w:szCs w:val="20"/>
                <w:lang w:eastAsia="en-US"/>
              </w:rPr>
            </w:pPr>
          </w:p>
        </w:tc>
        <w:tc>
          <w:tcPr>
            <w:tcW w:w="1134" w:type="dxa"/>
          </w:tcPr>
          <w:p w14:paraId="38DB19BA"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p>
          <w:p w14:paraId="4876BA41" w14:textId="77777777" w:rsidR="003B0F5E" w:rsidRPr="003B0F5E" w:rsidRDefault="003B0F5E" w:rsidP="003B0F5E">
            <w:pPr>
              <w:spacing w:after="0" w:line="240" w:lineRule="auto"/>
              <w:ind w:firstLine="284"/>
              <w:jc w:val="center"/>
              <w:rPr>
                <w:rFonts w:ascii="Times New Roman" w:eastAsia="Calibri" w:hAnsi="Times New Roman"/>
                <w:kern w:val="2"/>
                <w:sz w:val="20"/>
                <w:szCs w:val="20"/>
                <w:lang w:eastAsia="en-US"/>
              </w:rPr>
            </w:pPr>
            <w:r w:rsidRPr="003B0F5E">
              <w:rPr>
                <w:rFonts w:ascii="Times New Roman" w:eastAsia="Calibri" w:hAnsi="Times New Roman"/>
                <w:kern w:val="2"/>
                <w:sz w:val="20"/>
                <w:szCs w:val="20"/>
                <w:lang w:eastAsia="en-US"/>
              </w:rPr>
              <w:t>11</w:t>
            </w:r>
          </w:p>
        </w:tc>
      </w:tr>
    </w:tbl>
    <w:p w14:paraId="1ED9DDBB"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271C051C"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78FCC328"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13D7DA62"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5AE19706"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1B6BAE94"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0D151EBD"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7E48EA42"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4E4FEF9F"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6BA87429"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387D3B16"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37508DF0"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28620CF3"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54979B2C"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5728B91B"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50521DA5"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79481ECD"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5ED292D6"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4F57F907"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7CF960D9"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060566D6"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1846D8EA" w14:textId="23BD2BF6" w:rsidR="003B0F5E" w:rsidRPr="003B0F5E" w:rsidRDefault="003562BF" w:rsidP="003562BF">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rPr>
          <w:rFonts w:ascii="Times New Roman" w:eastAsia="Calibri" w:hAnsi="Times New Roman"/>
          <w:kern w:val="2"/>
          <w:sz w:val="24"/>
          <w:szCs w:val="24"/>
          <w:lang w:eastAsia="en-US"/>
        </w:rPr>
      </w:pPr>
      <w:r>
        <w:rPr>
          <w:rFonts w:ascii="Times New Roman" w:eastAsia="Calibri" w:hAnsi="Times New Roman" w:cs="Calibri"/>
          <w:b/>
          <w:caps/>
          <w:kern w:val="2"/>
          <w:sz w:val="24"/>
          <w:szCs w:val="24"/>
          <w:lang w:eastAsia="ar-SA"/>
        </w:rPr>
        <w:lastRenderedPageBreak/>
        <w:t xml:space="preserve">1. </w:t>
      </w:r>
      <w:r w:rsidR="003B0F5E" w:rsidRPr="003B0F5E">
        <w:rPr>
          <w:rFonts w:ascii="Times New Roman" w:eastAsia="Calibri" w:hAnsi="Times New Roman" w:cs="Calibri"/>
          <w:b/>
          <w:caps/>
          <w:kern w:val="2"/>
          <w:sz w:val="24"/>
          <w:szCs w:val="24"/>
          <w:lang w:eastAsia="ar-SA"/>
        </w:rPr>
        <w:t xml:space="preserve">паспорт ПРОГРАММЫ производственной практики                  Профессионального модуля 06 </w:t>
      </w:r>
    </w:p>
    <w:p w14:paraId="70FC532F" w14:textId="479FAAD6" w:rsidR="003B0F5E" w:rsidRPr="003B0F5E" w:rsidRDefault="003562BF" w:rsidP="003B0F5E">
      <w:pPr>
        <w:spacing w:after="0" w:line="259" w:lineRule="auto"/>
        <w:rPr>
          <w:rFonts w:ascii="Times New Roman" w:eastAsia="Calibri" w:hAnsi="Times New Roman"/>
          <w:kern w:val="2"/>
          <w:sz w:val="24"/>
          <w:szCs w:val="24"/>
          <w:lang w:eastAsia="en-US"/>
        </w:rPr>
      </w:pPr>
      <w:r>
        <w:rPr>
          <w:rFonts w:ascii="Times New Roman" w:eastAsia="Calibri" w:hAnsi="Times New Roman"/>
          <w:b/>
          <w:kern w:val="2"/>
          <w:sz w:val="24"/>
          <w:szCs w:val="24"/>
          <w:lang w:eastAsia="en-US"/>
        </w:rPr>
        <w:t xml:space="preserve">1.1 </w:t>
      </w:r>
      <w:r w:rsidR="003B0F5E" w:rsidRPr="003B0F5E">
        <w:rPr>
          <w:rFonts w:ascii="Times New Roman" w:eastAsia="Calibri" w:hAnsi="Times New Roman"/>
          <w:b/>
          <w:kern w:val="2"/>
          <w:sz w:val="24"/>
          <w:szCs w:val="24"/>
          <w:lang w:eastAsia="en-US"/>
        </w:rPr>
        <w:t>Место производственной практики в структуре основной профессиональной образовательной программы.</w:t>
      </w:r>
      <w:r w:rsidR="003B0F5E" w:rsidRPr="003B0F5E">
        <w:rPr>
          <w:rFonts w:ascii="Times New Roman" w:eastAsia="Calibri" w:hAnsi="Times New Roman"/>
          <w:kern w:val="2"/>
          <w:sz w:val="24"/>
          <w:szCs w:val="24"/>
          <w:lang w:eastAsia="en-US"/>
        </w:rPr>
        <w:t xml:space="preserve">  </w:t>
      </w:r>
    </w:p>
    <w:p w14:paraId="1B102B89" w14:textId="77777777" w:rsidR="003B0F5E" w:rsidRPr="003B0F5E" w:rsidRDefault="003B0F5E" w:rsidP="003562BF">
      <w:pPr>
        <w:spacing w:after="0" w:line="259" w:lineRule="auto"/>
        <w:jc w:val="both"/>
        <w:rPr>
          <w:rFonts w:ascii="Times New Roman" w:eastAsia="Calibri" w:hAnsi="Times New Roman"/>
          <w:b/>
          <w:kern w:val="2"/>
          <w:sz w:val="24"/>
          <w:szCs w:val="24"/>
          <w:lang w:eastAsia="en-US"/>
        </w:rPr>
      </w:pPr>
      <w:r w:rsidRPr="003B0F5E">
        <w:rPr>
          <w:rFonts w:ascii="Times New Roman" w:eastAsia="Calibri" w:hAnsi="Times New Roman"/>
          <w:kern w:val="2"/>
          <w:sz w:val="24"/>
          <w:szCs w:val="24"/>
          <w:lang w:eastAsia="en-US"/>
        </w:rPr>
        <w:t xml:space="preserve"> Программа </w:t>
      </w:r>
      <w:r w:rsidRPr="003B0F5E">
        <w:rPr>
          <w:rFonts w:ascii="Times New Roman" w:eastAsia="Calibri" w:hAnsi="Times New Roman" w:cs="Calibri"/>
          <w:bCs/>
          <w:kern w:val="2"/>
          <w:sz w:val="24"/>
          <w:szCs w:val="24"/>
          <w:lang w:eastAsia="ar-SA"/>
        </w:rPr>
        <w:t>производственной практики по</w:t>
      </w:r>
      <w:r w:rsidRPr="003B0F5E">
        <w:rPr>
          <w:rFonts w:ascii="Times New Roman" w:eastAsia="Calibri" w:hAnsi="Times New Roman"/>
          <w:kern w:val="2"/>
          <w:sz w:val="24"/>
          <w:szCs w:val="24"/>
          <w:lang w:eastAsia="en-US"/>
        </w:rPr>
        <w:t xml:space="preserve"> профессиональному модулю ПМ 06</w:t>
      </w:r>
      <w:r w:rsidRPr="003B0F5E">
        <w:rPr>
          <w:rFonts w:ascii="Times New Roman" w:eastAsia="Calibri" w:hAnsi="Times New Roman"/>
          <w:b/>
          <w:kern w:val="2"/>
          <w:sz w:val="24"/>
          <w:szCs w:val="24"/>
          <w:lang w:eastAsia="en-US"/>
        </w:rPr>
        <w:t xml:space="preserve"> </w:t>
      </w:r>
      <w:r w:rsidRPr="003B0F5E">
        <w:rPr>
          <w:rFonts w:ascii="Times New Roman" w:eastAsia="Calibri" w:hAnsi="Times New Roman"/>
          <w:kern w:val="2"/>
          <w:sz w:val="24"/>
          <w:szCs w:val="24"/>
          <w:lang w:eastAsia="en-US"/>
        </w:rPr>
        <w:t>Изготовление, оформление и презентация кондитерской и шоколадной продукции  является частью  основной профессиональной образовательной программы в соответствии с ФГОС по специальности 19.02.11 Технология продуктов питания из растительного сырья (базовой подготовки в части освоения основного вида профессиональной деятельности (ВПД): и соответствующих профессиональных компетенций (ПК):</w:t>
      </w:r>
    </w:p>
    <w:p w14:paraId="5662EB2E" w14:textId="77777777" w:rsidR="003B0F5E" w:rsidRPr="003B0F5E" w:rsidRDefault="003B0F5E" w:rsidP="003562BF">
      <w:pPr>
        <w:spacing w:after="0" w:line="240" w:lineRule="auto"/>
        <w:jc w:val="both"/>
        <w:rPr>
          <w:rFonts w:ascii="Times New Roman" w:eastAsia="Calibri" w:hAnsi="Times New Roman"/>
          <w:b/>
          <w:kern w:val="2"/>
          <w:sz w:val="24"/>
          <w:szCs w:val="24"/>
          <w:lang w:eastAsia="en-US"/>
        </w:rPr>
      </w:pPr>
    </w:p>
    <w:p w14:paraId="2BE51755" w14:textId="77777777" w:rsidR="003B0F5E" w:rsidRPr="003B0F5E" w:rsidRDefault="003B0F5E" w:rsidP="003562BF">
      <w:pPr>
        <w:spacing w:after="0" w:line="240" w:lineRule="auto"/>
        <w:jc w:val="both"/>
        <w:rPr>
          <w:rFonts w:ascii="Times New Roman" w:hAnsi="Times New Roman" w:cs="Calibri"/>
          <w:b/>
          <w:sz w:val="24"/>
          <w:szCs w:val="24"/>
          <w:lang w:eastAsia="ar-SA"/>
        </w:rPr>
      </w:pPr>
      <w:r w:rsidRPr="003B0F5E">
        <w:rPr>
          <w:rFonts w:ascii="Times New Roman" w:hAnsi="Times New Roman"/>
          <w:b/>
          <w:sz w:val="24"/>
          <w:szCs w:val="24"/>
        </w:rPr>
        <w:t>1.2</w:t>
      </w:r>
      <w:r w:rsidRPr="003B0F5E">
        <w:rPr>
          <w:rFonts w:ascii="Times New Roman" w:hAnsi="Times New Roman"/>
          <w:bCs/>
          <w:sz w:val="24"/>
          <w:szCs w:val="24"/>
        </w:rPr>
        <w:t xml:space="preserve"> </w:t>
      </w:r>
      <w:r w:rsidRPr="003B0F5E">
        <w:rPr>
          <w:rFonts w:ascii="Times New Roman" w:hAnsi="Times New Roman" w:cs="Calibri"/>
          <w:b/>
          <w:sz w:val="24"/>
          <w:szCs w:val="24"/>
          <w:lang w:eastAsia="ar-SA"/>
        </w:rPr>
        <w:t xml:space="preserve">Цели и задачи производственной практики по профессиональному модулю 06– требования к результатам освоения: </w:t>
      </w:r>
    </w:p>
    <w:p w14:paraId="0EBCE6A2" w14:textId="77777777" w:rsidR="003B0F5E" w:rsidRPr="003B0F5E" w:rsidRDefault="003B0F5E" w:rsidP="003562BF">
      <w:pPr>
        <w:spacing w:after="0" w:line="259" w:lineRule="auto"/>
        <w:jc w:val="both"/>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С целью овладения указанным видом профессиональной деятельности и соответствующими профессиональными компетенциями обучающийся должен: </w:t>
      </w:r>
    </w:p>
    <w:p w14:paraId="7FE884A7" w14:textId="77777777" w:rsidR="003B0F5E" w:rsidRPr="003B0F5E" w:rsidRDefault="003B0F5E" w:rsidP="003B0F5E">
      <w:pPr>
        <w:spacing w:after="0" w:line="259" w:lineRule="auto"/>
        <w:rPr>
          <w:rFonts w:ascii="Times New Roman" w:eastAsia="Calibri" w:hAnsi="Times New Roman"/>
          <w:b/>
          <w:bCs/>
          <w:kern w:val="2"/>
          <w:sz w:val="24"/>
          <w:szCs w:val="24"/>
          <w:lang w:eastAsia="en-US"/>
        </w:rPr>
      </w:pPr>
      <w:r w:rsidRPr="003B0F5E">
        <w:rPr>
          <w:rFonts w:ascii="Times New Roman" w:eastAsia="Calibri" w:hAnsi="Times New Roman"/>
          <w:b/>
          <w:bCs/>
          <w:kern w:val="2"/>
          <w:sz w:val="24"/>
          <w:szCs w:val="24"/>
          <w:lang w:eastAsia="en-US"/>
        </w:rPr>
        <w:t>иметь практический опыт:</w:t>
      </w:r>
    </w:p>
    <w:tbl>
      <w:tblPr>
        <w:tblStyle w:val="100"/>
        <w:tblW w:w="10456" w:type="dxa"/>
        <w:tblLook w:val="04A0" w:firstRow="1" w:lastRow="0" w:firstColumn="1" w:lastColumn="0" w:noHBand="0" w:noVBand="1"/>
      </w:tblPr>
      <w:tblGrid>
        <w:gridCol w:w="2405"/>
        <w:gridCol w:w="8051"/>
      </w:tblGrid>
      <w:tr w:rsidR="003B0F5E" w:rsidRPr="003B0F5E" w14:paraId="1106DCB1" w14:textId="77777777" w:rsidTr="003B0F5E">
        <w:tc>
          <w:tcPr>
            <w:tcW w:w="2405" w:type="dxa"/>
          </w:tcPr>
          <w:p w14:paraId="1635F687" w14:textId="77777777" w:rsidR="003B0F5E" w:rsidRPr="003B0F5E" w:rsidRDefault="003B0F5E" w:rsidP="003B0F5E">
            <w:pPr>
              <w:spacing w:after="0" w:line="240" w:lineRule="auto"/>
              <w:rPr>
                <w:rFonts w:ascii="Times New Roman" w:eastAsia="Calibri" w:hAnsi="Times New Roman"/>
                <w:bCs/>
                <w:sz w:val="24"/>
                <w:szCs w:val="24"/>
              </w:rPr>
            </w:pPr>
            <w:r w:rsidRPr="003B0F5E">
              <w:rPr>
                <w:rFonts w:ascii="Times New Roman" w:eastAsia="Calibri" w:hAnsi="Times New Roman"/>
                <w:bCs/>
                <w:sz w:val="24"/>
                <w:szCs w:val="24"/>
              </w:rPr>
              <w:t>Владеть навыками</w:t>
            </w:r>
          </w:p>
        </w:tc>
        <w:tc>
          <w:tcPr>
            <w:tcW w:w="8051" w:type="dxa"/>
          </w:tcPr>
          <w:p w14:paraId="2F3F5643"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eastAsia="Calibri" w:hAnsi="Times New Roman"/>
                <w:color w:val="000000"/>
                <w:sz w:val="24"/>
                <w:szCs w:val="24"/>
                <w:lang w:bidi="ru-RU"/>
              </w:rPr>
              <w:t>ТФ.01 - ПК 1</w:t>
            </w:r>
            <w:r w:rsidRPr="003B0F5E">
              <w:rPr>
                <w:rFonts w:ascii="Times New Roman" w:hAnsi="Times New Roman"/>
                <w:bCs/>
                <w:sz w:val="20"/>
                <w:szCs w:val="20"/>
              </w:rPr>
              <w:t xml:space="preserve"> </w:t>
            </w:r>
            <w:r w:rsidRPr="003B0F5E">
              <w:rPr>
                <w:rFonts w:ascii="Times New Roman" w:hAnsi="Times New Roman"/>
                <w:bCs/>
                <w:sz w:val="24"/>
                <w:szCs w:val="24"/>
              </w:rPr>
              <w:t xml:space="preserve">Оценка наличия запасов сырья и полуфабрикатов, необходимых для изготовления кондитерской и шоколадной продукции. </w:t>
            </w:r>
          </w:p>
          <w:p w14:paraId="2BDD0B2D"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xml:space="preserve">Оценка обеспеченности кондитерского и шоколадного производства трудовыми ресурсами и необходимым оборудованием </w:t>
            </w:r>
          </w:p>
          <w:p w14:paraId="5A029816"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xml:space="preserve">Составление заявок на сырье и полуфабрикаты, используемые в производстве кондитерской и шоколадной продукции. </w:t>
            </w:r>
          </w:p>
          <w:p w14:paraId="30915C8F"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Подготовка товарных отчетов по производству кондитерской и шоколадной продукции.</w:t>
            </w:r>
          </w:p>
          <w:p w14:paraId="5398A840"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xml:space="preserve"> Контроль выполнения помощником кондитера заданий по подготовке оборудования и рабочего места кондитера к работе.</w:t>
            </w:r>
          </w:p>
          <w:p w14:paraId="227B71F9"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 xml:space="preserve"> Контроль хранения и расхода продуктов, используемых при изготовлении кондитерской и шоколадной продукции.</w:t>
            </w:r>
          </w:p>
          <w:p w14:paraId="74D0254F" w14:textId="77777777" w:rsidR="003B0F5E" w:rsidRPr="003B0F5E" w:rsidRDefault="003B0F5E" w:rsidP="003B0F5E">
            <w:pPr>
              <w:widowControl w:val="0"/>
              <w:spacing w:after="0" w:line="240" w:lineRule="auto"/>
              <w:jc w:val="both"/>
              <w:rPr>
                <w:rFonts w:ascii="Times New Roman" w:hAnsi="Times New Roman"/>
                <w:bCs/>
                <w:sz w:val="24"/>
                <w:szCs w:val="24"/>
              </w:rPr>
            </w:pPr>
            <w:r w:rsidRPr="003B0F5E">
              <w:rPr>
                <w:rFonts w:ascii="Times New Roman" w:hAnsi="Times New Roman"/>
                <w:bCs/>
                <w:sz w:val="24"/>
                <w:szCs w:val="24"/>
              </w:rPr>
              <w:t xml:space="preserve"> Проверка рабочего состояния оборудования кондитерского цеха.</w:t>
            </w:r>
          </w:p>
          <w:p w14:paraId="70344F51" w14:textId="77777777" w:rsidR="003B0F5E" w:rsidRPr="003B0F5E" w:rsidRDefault="003B0F5E" w:rsidP="003B0F5E">
            <w:pPr>
              <w:widowControl w:val="0"/>
              <w:spacing w:after="0" w:line="240" w:lineRule="auto"/>
              <w:jc w:val="both"/>
              <w:rPr>
                <w:rFonts w:ascii="Times New Roman" w:eastAsia="Calibri" w:hAnsi="Times New Roman"/>
                <w:sz w:val="24"/>
                <w:szCs w:val="24"/>
              </w:rPr>
            </w:pPr>
          </w:p>
          <w:p w14:paraId="21D3CDF0"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eastAsia="Calibri" w:hAnsi="Times New Roman"/>
                <w:bCs/>
                <w:sz w:val="24"/>
                <w:szCs w:val="24"/>
              </w:rPr>
              <w:t>ТФ.02 - ПК</w:t>
            </w:r>
            <w:r w:rsidRPr="003B0F5E">
              <w:rPr>
                <w:rFonts w:ascii="Times New Roman" w:eastAsia="Calibri" w:hAnsi="Times New Roman"/>
                <w:bCs/>
                <w:sz w:val="20"/>
                <w:szCs w:val="20"/>
              </w:rPr>
              <w:t xml:space="preserve"> </w:t>
            </w:r>
            <w:r w:rsidRPr="003B0F5E">
              <w:rPr>
                <w:rFonts w:ascii="Times New Roman" w:eastAsia="Calibri" w:hAnsi="Times New Roman"/>
                <w:bCs/>
                <w:sz w:val="24"/>
                <w:szCs w:val="24"/>
              </w:rPr>
              <w:t>2</w:t>
            </w:r>
            <w:r w:rsidRPr="003B0F5E">
              <w:rPr>
                <w:rFonts w:ascii="Times New Roman" w:hAnsi="Times New Roman"/>
                <w:bCs/>
                <w:sz w:val="24"/>
                <w:szCs w:val="24"/>
              </w:rPr>
              <w:t>Разработка меню/ассортимента и рецептов кондитерской и шоколадной продукции</w:t>
            </w:r>
          </w:p>
          <w:p w14:paraId="55903F3C"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Подготовка сырья и полуфабрикатов для приготовления кондитерской и шоколадной продукции</w:t>
            </w:r>
          </w:p>
          <w:p w14:paraId="19D6D2D7"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Изготовление и оформление кондитерской и шоколадной продукции стандартного ассортимента</w:t>
            </w:r>
          </w:p>
          <w:p w14:paraId="6163471D"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Изготовление и оформление мороженного, фруктовых и легких обезжиренных кондитерских изделий, изделий пониженной калорийности, диетической кондитерской продукции</w:t>
            </w:r>
          </w:p>
          <w:p w14:paraId="38AC088A"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Изготовление и оформление фирменной кондитерской и шоколадной продукции</w:t>
            </w:r>
          </w:p>
          <w:p w14:paraId="3AD06A47"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Изготовление и оформление кондитерской и шоколадной продукции национальных кухонь</w:t>
            </w:r>
          </w:p>
          <w:p w14:paraId="6889FEF5"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bCs/>
                <w:sz w:val="24"/>
                <w:szCs w:val="24"/>
              </w:rPr>
              <w:t>Презентация готовой кондитерской и шоколадной продукции потребителям</w:t>
            </w:r>
          </w:p>
        </w:tc>
      </w:tr>
      <w:tr w:rsidR="003B0F5E" w:rsidRPr="003B0F5E" w14:paraId="6C91E948" w14:textId="77777777" w:rsidTr="003B0F5E">
        <w:tc>
          <w:tcPr>
            <w:tcW w:w="2405" w:type="dxa"/>
          </w:tcPr>
          <w:p w14:paraId="4F4D240D" w14:textId="77777777" w:rsidR="003B0F5E" w:rsidRPr="003B0F5E" w:rsidRDefault="003B0F5E" w:rsidP="003B0F5E">
            <w:pPr>
              <w:spacing w:after="0" w:line="240" w:lineRule="auto"/>
              <w:rPr>
                <w:rFonts w:ascii="Times New Roman" w:eastAsia="Calibri" w:hAnsi="Times New Roman"/>
                <w:bCs/>
                <w:sz w:val="24"/>
                <w:szCs w:val="24"/>
              </w:rPr>
            </w:pPr>
            <w:r w:rsidRPr="003B0F5E">
              <w:rPr>
                <w:rFonts w:ascii="Times New Roman" w:eastAsia="Calibri" w:hAnsi="Times New Roman"/>
                <w:bCs/>
                <w:sz w:val="24"/>
                <w:szCs w:val="24"/>
              </w:rPr>
              <w:t>Уметь</w:t>
            </w:r>
          </w:p>
        </w:tc>
        <w:tc>
          <w:tcPr>
            <w:tcW w:w="8051" w:type="dxa"/>
          </w:tcPr>
          <w:p w14:paraId="5D6CF7F0"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eastAsia="Calibri" w:hAnsi="Times New Roman"/>
                <w:bCs/>
                <w:sz w:val="24"/>
                <w:szCs w:val="24"/>
              </w:rPr>
              <w:t xml:space="preserve">ТФ.01 - ПК1 </w:t>
            </w:r>
            <w:r w:rsidRPr="003B0F5E">
              <w:rPr>
                <w:rFonts w:ascii="Times New Roman" w:hAnsi="Times New Roman"/>
                <w:bCs/>
                <w:sz w:val="24"/>
                <w:szCs w:val="24"/>
              </w:rPr>
              <w:t>Обосновывать ассортимент кондитерской и шоколадной продукции.</w:t>
            </w:r>
          </w:p>
          <w:p w14:paraId="38709DA3"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Анализировать и оценивать потребность в трудовых ресурсах, необходимых для производства кондитерской и шоколадной продукции.</w:t>
            </w:r>
          </w:p>
          <w:p w14:paraId="535C3BD3"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Оценивать наличие и прогнозировать потребность в сырье и материалах для кондитерского и шоколадного производства в соответствии с имеющимися условиями хранения.</w:t>
            </w:r>
          </w:p>
          <w:p w14:paraId="146FDDAE"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lastRenderedPageBreak/>
              <w:t>Организовывать обучение помощников кондитера на рабочих местах технологиям приготовления кондитерской и шоколадной продукции.</w:t>
            </w:r>
          </w:p>
          <w:p w14:paraId="22980F64" w14:textId="77777777" w:rsidR="003B0F5E" w:rsidRPr="003B0F5E" w:rsidRDefault="003B0F5E" w:rsidP="003B0F5E">
            <w:pPr>
              <w:spacing w:after="0" w:line="240" w:lineRule="auto"/>
              <w:ind w:firstLine="13"/>
              <w:rPr>
                <w:rFonts w:ascii="Times New Roman" w:hAnsi="Times New Roman"/>
                <w:bCs/>
                <w:sz w:val="24"/>
                <w:szCs w:val="24"/>
              </w:rPr>
            </w:pPr>
          </w:p>
          <w:p w14:paraId="3E932521" w14:textId="77777777" w:rsidR="003B0F5E" w:rsidRPr="003B0F5E" w:rsidRDefault="003B0F5E" w:rsidP="003B0F5E">
            <w:pPr>
              <w:spacing w:after="0" w:line="240" w:lineRule="auto"/>
              <w:rPr>
                <w:rFonts w:ascii="Times New Roman" w:hAnsi="Times New Roman"/>
                <w:bCs/>
                <w:sz w:val="24"/>
                <w:szCs w:val="24"/>
              </w:rPr>
            </w:pPr>
            <w:r w:rsidRPr="003B0F5E">
              <w:rPr>
                <w:rFonts w:ascii="Times New Roman" w:hAnsi="Times New Roman"/>
                <w:bCs/>
                <w:sz w:val="24"/>
                <w:szCs w:val="24"/>
              </w:rPr>
              <w:t>Осуществлять контроль выполнения помощниками кондитера заданий по изготовлению видов теста, полуфабрикатов, кондитерской и шоколадной продукции ассортимента.</w:t>
            </w:r>
          </w:p>
          <w:p w14:paraId="2E042680" w14:textId="77777777" w:rsidR="003B0F5E" w:rsidRPr="003B0F5E" w:rsidRDefault="003B0F5E" w:rsidP="003B0F5E">
            <w:pPr>
              <w:spacing w:after="0" w:line="240" w:lineRule="auto"/>
              <w:rPr>
                <w:rFonts w:ascii="Times New Roman" w:hAnsi="Times New Roman"/>
                <w:bCs/>
                <w:sz w:val="24"/>
                <w:szCs w:val="24"/>
              </w:rPr>
            </w:pPr>
          </w:p>
          <w:p w14:paraId="7045C939"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eastAsia="Calibri" w:hAnsi="Times New Roman"/>
                <w:bCs/>
                <w:sz w:val="24"/>
                <w:szCs w:val="24"/>
              </w:rPr>
              <w:t xml:space="preserve">ТФ.02 - ПК 2 </w:t>
            </w:r>
            <w:r w:rsidRPr="003B0F5E">
              <w:rPr>
                <w:rFonts w:ascii="Times New Roman" w:hAnsi="Times New Roman"/>
                <w:bCs/>
                <w:sz w:val="24"/>
                <w:szCs w:val="24"/>
              </w:rPr>
              <w:t>Готовить тесто и полуфабрикаты для кондитерской и шоколадной продукции.</w:t>
            </w:r>
          </w:p>
          <w:p w14:paraId="40458FE9"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Готовить по технологическим картам кондитерскую и шоколадную продукцию.</w:t>
            </w:r>
          </w:p>
          <w:p w14:paraId="47AEAF64"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Комбинировать различные способы приготовления и сочетания основных продуктов с дополнительными ингредиентами для создания гармоничных кондитерских и шоколадных изделий.</w:t>
            </w:r>
          </w:p>
          <w:p w14:paraId="138B6FB0"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Оформлять десерты, кондитерские и шоколадные изделия, используя подходящие для этого отделочные полуфабрикаты и украшения.</w:t>
            </w:r>
          </w:p>
          <w:p w14:paraId="67487D0A"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Готовить кондитерскую продукцию с последующим охлаждением и замораживанием с учетом требований к безопасности пищевых продуктов.</w:t>
            </w:r>
          </w:p>
          <w:p w14:paraId="62F1DB1F"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Готовить и представлять кондитерскую и шоколадную продукцию с элементами шоу, в том числе национального.</w:t>
            </w:r>
          </w:p>
          <w:p w14:paraId="73702314"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Соблюдать при приготовлении десертов, кондитерской и шоколадной продукции требования к качеству и безопасности их приготовления.</w:t>
            </w:r>
          </w:p>
          <w:p w14:paraId="2FFEA8E8"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Оценивать качество приготовления и безопасность готовой кондитерской и шоколадной продукции.</w:t>
            </w:r>
          </w:p>
          <w:p w14:paraId="57A2A2D3"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Составлять калькуляцию продукции кондитерского и шоколадного производства.</w:t>
            </w:r>
          </w:p>
          <w:p w14:paraId="154D4AA0" w14:textId="77777777" w:rsidR="003B0F5E" w:rsidRPr="003B0F5E" w:rsidRDefault="003B0F5E" w:rsidP="003B0F5E">
            <w:pPr>
              <w:spacing w:after="0" w:line="240" w:lineRule="auto"/>
              <w:ind w:firstLine="13"/>
              <w:rPr>
                <w:rFonts w:ascii="Times New Roman" w:hAnsi="Times New Roman"/>
                <w:bCs/>
                <w:sz w:val="24"/>
                <w:szCs w:val="24"/>
              </w:rPr>
            </w:pPr>
            <w:r w:rsidRPr="003B0F5E">
              <w:rPr>
                <w:rFonts w:ascii="Times New Roman" w:hAnsi="Times New Roman"/>
                <w:bCs/>
                <w:sz w:val="24"/>
                <w:szCs w:val="24"/>
              </w:rPr>
              <w:t>Кратко излагать концепции, оказавшие влияние на выбор и оформление кондитерской и шоколадной продукции.</w:t>
            </w:r>
          </w:p>
          <w:p w14:paraId="5134AB06" w14:textId="77777777" w:rsidR="003B0F5E" w:rsidRPr="003B0F5E" w:rsidRDefault="003B0F5E" w:rsidP="003B0F5E">
            <w:pPr>
              <w:spacing w:after="0" w:line="240" w:lineRule="auto"/>
              <w:rPr>
                <w:rFonts w:ascii="Times New Roman" w:hAnsi="Times New Roman"/>
                <w:bCs/>
                <w:sz w:val="24"/>
                <w:szCs w:val="24"/>
              </w:rPr>
            </w:pPr>
            <w:r w:rsidRPr="003B0F5E">
              <w:rPr>
                <w:rFonts w:ascii="Times New Roman" w:hAnsi="Times New Roman"/>
                <w:bCs/>
                <w:sz w:val="24"/>
                <w:szCs w:val="24"/>
              </w:rPr>
              <w:t>Составлять портфолио на кондитерскую и шоколадную продукцию</w:t>
            </w:r>
          </w:p>
        </w:tc>
      </w:tr>
    </w:tbl>
    <w:p w14:paraId="34AF62C6" w14:textId="77777777" w:rsidR="003B0F5E" w:rsidRPr="003B0F5E" w:rsidRDefault="003B0F5E" w:rsidP="003B0F5E">
      <w:pPr>
        <w:spacing w:after="160" w:line="259" w:lineRule="auto"/>
        <w:rPr>
          <w:rFonts w:ascii="Times New Roman" w:eastAsia="Calibri" w:hAnsi="Times New Roman"/>
          <w:kern w:val="2"/>
          <w:sz w:val="28"/>
          <w:szCs w:val="28"/>
          <w:lang w:eastAsia="en-US"/>
        </w:rPr>
      </w:pPr>
      <w:r w:rsidRPr="003B0F5E">
        <w:rPr>
          <w:rFonts w:ascii="Times New Roman" w:hAnsi="Times New Roman"/>
          <w:bCs/>
          <w:sz w:val="24"/>
          <w:szCs w:val="24"/>
        </w:rPr>
        <w:t xml:space="preserve">                                                  Перечень общих компетенций</w:t>
      </w:r>
    </w:p>
    <w:tbl>
      <w:tblPr>
        <w:tblStyle w:val="100"/>
        <w:tblW w:w="10456" w:type="dxa"/>
        <w:tblLook w:val="04A0" w:firstRow="1" w:lastRow="0" w:firstColumn="1" w:lastColumn="0" w:noHBand="0" w:noVBand="1"/>
      </w:tblPr>
      <w:tblGrid>
        <w:gridCol w:w="988"/>
        <w:gridCol w:w="9468"/>
      </w:tblGrid>
      <w:tr w:rsidR="003B0F5E" w:rsidRPr="003B0F5E" w14:paraId="49A01039" w14:textId="77777777" w:rsidTr="003B0F5E">
        <w:tc>
          <w:tcPr>
            <w:tcW w:w="988" w:type="dxa"/>
          </w:tcPr>
          <w:p w14:paraId="476D03E5" w14:textId="77777777" w:rsidR="003B0F5E" w:rsidRPr="003B0F5E" w:rsidRDefault="003B0F5E" w:rsidP="003B0F5E">
            <w:pPr>
              <w:spacing w:after="0" w:line="240" w:lineRule="auto"/>
              <w:jc w:val="center"/>
              <w:rPr>
                <w:rFonts w:ascii="Times New Roman" w:eastAsia="Calibri" w:hAnsi="Times New Roman"/>
                <w:sz w:val="28"/>
                <w:szCs w:val="28"/>
              </w:rPr>
            </w:pPr>
            <w:r w:rsidRPr="003B0F5E">
              <w:rPr>
                <w:rFonts w:ascii="Times New Roman" w:eastAsia="Calibri" w:hAnsi="Times New Roman"/>
                <w:i/>
                <w:sz w:val="24"/>
                <w:szCs w:val="24"/>
              </w:rPr>
              <w:t>Код</w:t>
            </w:r>
          </w:p>
        </w:tc>
        <w:tc>
          <w:tcPr>
            <w:tcW w:w="9468" w:type="dxa"/>
          </w:tcPr>
          <w:p w14:paraId="3C3B4A59" w14:textId="77777777" w:rsidR="003B0F5E" w:rsidRPr="003B0F5E" w:rsidRDefault="003B0F5E" w:rsidP="003B0F5E">
            <w:pPr>
              <w:spacing w:after="0" w:line="240" w:lineRule="auto"/>
              <w:rPr>
                <w:rFonts w:ascii="Times New Roman" w:eastAsia="Calibri" w:hAnsi="Times New Roman"/>
                <w:sz w:val="28"/>
                <w:szCs w:val="28"/>
              </w:rPr>
            </w:pPr>
            <w:r w:rsidRPr="003B0F5E">
              <w:rPr>
                <w:rFonts w:ascii="Times New Roman" w:eastAsia="Calibri" w:hAnsi="Times New Roman"/>
                <w:i/>
                <w:iCs/>
                <w:sz w:val="24"/>
                <w:szCs w:val="24"/>
              </w:rPr>
              <w:t>Наименование общих компетенции</w:t>
            </w:r>
          </w:p>
        </w:tc>
      </w:tr>
      <w:tr w:rsidR="003B0F5E" w:rsidRPr="003B0F5E" w14:paraId="727CF906" w14:textId="77777777" w:rsidTr="003B0F5E">
        <w:tc>
          <w:tcPr>
            <w:tcW w:w="988" w:type="dxa"/>
          </w:tcPr>
          <w:p w14:paraId="1C9B3705" w14:textId="77777777" w:rsidR="003B0F5E" w:rsidRPr="003B0F5E" w:rsidRDefault="003B0F5E" w:rsidP="003B0F5E">
            <w:pPr>
              <w:spacing w:after="0" w:line="240" w:lineRule="auto"/>
              <w:jc w:val="center"/>
              <w:rPr>
                <w:rFonts w:ascii="Times New Roman" w:eastAsia="Calibri" w:hAnsi="Times New Roman"/>
                <w:sz w:val="28"/>
                <w:szCs w:val="28"/>
              </w:rPr>
            </w:pPr>
            <w:r w:rsidRPr="003B0F5E">
              <w:rPr>
                <w:rFonts w:ascii="Times New Roman" w:eastAsia="Calibri" w:hAnsi="Times New Roman"/>
                <w:sz w:val="24"/>
                <w:szCs w:val="24"/>
              </w:rPr>
              <w:t>ОК 01</w:t>
            </w:r>
          </w:p>
        </w:tc>
        <w:tc>
          <w:tcPr>
            <w:tcW w:w="9468" w:type="dxa"/>
          </w:tcPr>
          <w:p w14:paraId="099A8C44"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Выбирать способы решения задач профессиональной деятельности </w:t>
            </w:r>
          </w:p>
          <w:p w14:paraId="0903D131" w14:textId="77777777" w:rsidR="003B0F5E" w:rsidRPr="003B0F5E" w:rsidRDefault="003B0F5E" w:rsidP="003B0F5E">
            <w:pPr>
              <w:spacing w:after="0" w:line="240" w:lineRule="auto"/>
              <w:rPr>
                <w:rFonts w:ascii="Times New Roman" w:eastAsia="Calibri" w:hAnsi="Times New Roman"/>
                <w:sz w:val="28"/>
                <w:szCs w:val="28"/>
              </w:rPr>
            </w:pPr>
            <w:r w:rsidRPr="003B0F5E">
              <w:rPr>
                <w:rFonts w:ascii="Times New Roman" w:eastAsia="Calibri" w:hAnsi="Times New Roman"/>
                <w:sz w:val="24"/>
                <w:szCs w:val="24"/>
              </w:rPr>
              <w:t>применительно к различным контекстам</w:t>
            </w:r>
          </w:p>
        </w:tc>
      </w:tr>
      <w:tr w:rsidR="003B0F5E" w:rsidRPr="003B0F5E" w14:paraId="3CA84F8B" w14:textId="77777777" w:rsidTr="003B0F5E">
        <w:tc>
          <w:tcPr>
            <w:tcW w:w="988" w:type="dxa"/>
          </w:tcPr>
          <w:p w14:paraId="3F6A4C2C" w14:textId="77777777" w:rsidR="003B0F5E" w:rsidRPr="003B0F5E" w:rsidRDefault="003B0F5E" w:rsidP="003B0F5E">
            <w:pPr>
              <w:spacing w:after="0" w:line="240" w:lineRule="auto"/>
              <w:jc w:val="center"/>
              <w:rPr>
                <w:rFonts w:ascii="Times New Roman" w:eastAsia="Calibri" w:hAnsi="Times New Roman"/>
                <w:sz w:val="28"/>
                <w:szCs w:val="28"/>
              </w:rPr>
            </w:pPr>
            <w:r w:rsidRPr="003B0F5E">
              <w:rPr>
                <w:rFonts w:ascii="Times New Roman" w:eastAsia="Calibri" w:hAnsi="Times New Roman"/>
                <w:sz w:val="24"/>
                <w:szCs w:val="24"/>
              </w:rPr>
              <w:t>ОК 02</w:t>
            </w:r>
          </w:p>
        </w:tc>
        <w:tc>
          <w:tcPr>
            <w:tcW w:w="9468" w:type="dxa"/>
          </w:tcPr>
          <w:p w14:paraId="6BF90A86"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Использовать современные средства поиска, анализа и интерпретации</w:t>
            </w:r>
          </w:p>
          <w:p w14:paraId="4C15AF04"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информации, и информационные технологии для выполнения задач </w:t>
            </w:r>
          </w:p>
          <w:p w14:paraId="76E7FB80" w14:textId="77777777" w:rsidR="003B0F5E" w:rsidRPr="003B0F5E" w:rsidRDefault="003B0F5E" w:rsidP="003B0F5E">
            <w:pPr>
              <w:spacing w:after="0" w:line="240" w:lineRule="auto"/>
              <w:rPr>
                <w:rFonts w:ascii="Times New Roman" w:eastAsia="Calibri" w:hAnsi="Times New Roman"/>
                <w:sz w:val="28"/>
                <w:szCs w:val="28"/>
              </w:rPr>
            </w:pPr>
            <w:r w:rsidRPr="003B0F5E">
              <w:rPr>
                <w:rFonts w:ascii="Times New Roman" w:eastAsia="Calibri" w:hAnsi="Times New Roman"/>
                <w:sz w:val="24"/>
                <w:szCs w:val="24"/>
              </w:rPr>
              <w:t>профессиональной деятельности</w:t>
            </w:r>
          </w:p>
        </w:tc>
      </w:tr>
      <w:tr w:rsidR="003B0F5E" w:rsidRPr="003B0F5E" w14:paraId="35651785" w14:textId="77777777" w:rsidTr="003B0F5E">
        <w:tc>
          <w:tcPr>
            <w:tcW w:w="988" w:type="dxa"/>
          </w:tcPr>
          <w:p w14:paraId="20004CA8" w14:textId="77777777" w:rsidR="003B0F5E" w:rsidRPr="003B0F5E" w:rsidRDefault="003B0F5E" w:rsidP="003B0F5E">
            <w:pPr>
              <w:spacing w:after="0" w:line="240" w:lineRule="auto"/>
              <w:jc w:val="center"/>
              <w:rPr>
                <w:rFonts w:ascii="Times New Roman" w:eastAsia="Calibri" w:hAnsi="Times New Roman"/>
                <w:sz w:val="28"/>
                <w:szCs w:val="28"/>
              </w:rPr>
            </w:pPr>
            <w:r w:rsidRPr="003B0F5E">
              <w:rPr>
                <w:rFonts w:ascii="Times New Roman" w:eastAsia="Calibri" w:hAnsi="Times New Roman"/>
                <w:sz w:val="24"/>
                <w:szCs w:val="24"/>
              </w:rPr>
              <w:t>ОК 03</w:t>
            </w:r>
          </w:p>
        </w:tc>
        <w:tc>
          <w:tcPr>
            <w:tcW w:w="9468" w:type="dxa"/>
          </w:tcPr>
          <w:p w14:paraId="4689959C"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Планировать и реализовывать собственное профессиональное и </w:t>
            </w:r>
          </w:p>
          <w:p w14:paraId="273D4D93"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личностное развитие, предпринимательскую деятельность в профессиональной</w:t>
            </w:r>
          </w:p>
          <w:p w14:paraId="75D5DA50"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сфере, использовать знания по финансовой грамотности в различных жизненных </w:t>
            </w:r>
          </w:p>
          <w:p w14:paraId="28252E11" w14:textId="77777777" w:rsidR="003B0F5E" w:rsidRPr="003B0F5E" w:rsidRDefault="003B0F5E" w:rsidP="003B0F5E">
            <w:pPr>
              <w:spacing w:after="0" w:line="240" w:lineRule="auto"/>
              <w:rPr>
                <w:rFonts w:ascii="Times New Roman" w:eastAsia="Calibri" w:hAnsi="Times New Roman"/>
                <w:sz w:val="28"/>
                <w:szCs w:val="28"/>
              </w:rPr>
            </w:pPr>
            <w:r w:rsidRPr="003B0F5E">
              <w:rPr>
                <w:rFonts w:ascii="Times New Roman" w:eastAsia="Calibri" w:hAnsi="Times New Roman"/>
                <w:sz w:val="24"/>
                <w:szCs w:val="24"/>
              </w:rPr>
              <w:t>ситуациях</w:t>
            </w:r>
          </w:p>
        </w:tc>
      </w:tr>
      <w:tr w:rsidR="003B0F5E" w:rsidRPr="003B0F5E" w14:paraId="60731B83" w14:textId="77777777" w:rsidTr="003B0F5E">
        <w:tc>
          <w:tcPr>
            <w:tcW w:w="988" w:type="dxa"/>
          </w:tcPr>
          <w:p w14:paraId="02441EE3" w14:textId="77777777" w:rsidR="003B0F5E" w:rsidRPr="003B0F5E" w:rsidRDefault="003B0F5E" w:rsidP="003B0F5E">
            <w:pPr>
              <w:spacing w:after="0" w:line="240" w:lineRule="auto"/>
              <w:jc w:val="center"/>
              <w:rPr>
                <w:rFonts w:ascii="Times New Roman" w:eastAsia="Calibri" w:hAnsi="Times New Roman"/>
                <w:sz w:val="28"/>
                <w:szCs w:val="28"/>
              </w:rPr>
            </w:pPr>
            <w:r w:rsidRPr="003B0F5E">
              <w:rPr>
                <w:rFonts w:ascii="Times New Roman" w:eastAsia="Calibri" w:hAnsi="Times New Roman"/>
                <w:sz w:val="24"/>
                <w:szCs w:val="24"/>
              </w:rPr>
              <w:t>ОК 04</w:t>
            </w:r>
          </w:p>
        </w:tc>
        <w:tc>
          <w:tcPr>
            <w:tcW w:w="9468" w:type="dxa"/>
          </w:tcPr>
          <w:p w14:paraId="0A61AE94" w14:textId="77777777" w:rsidR="003B0F5E" w:rsidRPr="003B0F5E" w:rsidRDefault="003B0F5E" w:rsidP="003B0F5E">
            <w:pPr>
              <w:spacing w:after="0" w:line="240" w:lineRule="auto"/>
              <w:rPr>
                <w:rFonts w:ascii="Times New Roman" w:eastAsia="Calibri" w:hAnsi="Times New Roman"/>
                <w:sz w:val="28"/>
                <w:szCs w:val="28"/>
              </w:rPr>
            </w:pPr>
            <w:r w:rsidRPr="003B0F5E">
              <w:rPr>
                <w:rFonts w:ascii="Times New Roman" w:eastAsia="Calibri" w:hAnsi="Times New Roman"/>
                <w:sz w:val="24"/>
                <w:szCs w:val="24"/>
              </w:rPr>
              <w:t>Эффективно взаимодействовать и работать в коллективе и команде</w:t>
            </w:r>
          </w:p>
        </w:tc>
      </w:tr>
      <w:tr w:rsidR="003B0F5E" w:rsidRPr="003B0F5E" w14:paraId="76B4745A" w14:textId="77777777" w:rsidTr="003B0F5E">
        <w:tc>
          <w:tcPr>
            <w:tcW w:w="988" w:type="dxa"/>
          </w:tcPr>
          <w:p w14:paraId="3AF366D1" w14:textId="77777777" w:rsidR="003B0F5E" w:rsidRPr="003B0F5E" w:rsidRDefault="003B0F5E" w:rsidP="003B0F5E">
            <w:pPr>
              <w:spacing w:after="0" w:line="240" w:lineRule="auto"/>
              <w:jc w:val="center"/>
              <w:rPr>
                <w:rFonts w:ascii="Times New Roman" w:eastAsia="Calibri" w:hAnsi="Times New Roman"/>
                <w:sz w:val="28"/>
                <w:szCs w:val="28"/>
              </w:rPr>
            </w:pPr>
            <w:r w:rsidRPr="003B0F5E">
              <w:rPr>
                <w:rFonts w:ascii="Times New Roman" w:eastAsia="Calibri" w:hAnsi="Times New Roman"/>
                <w:sz w:val="24"/>
                <w:szCs w:val="24"/>
              </w:rPr>
              <w:t>ОК 05</w:t>
            </w:r>
          </w:p>
        </w:tc>
        <w:tc>
          <w:tcPr>
            <w:tcW w:w="9468" w:type="dxa"/>
          </w:tcPr>
          <w:p w14:paraId="26BC429C"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Осуществлять устную и письменную коммуникацию на государственном</w:t>
            </w:r>
          </w:p>
          <w:p w14:paraId="1F54169E"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языке Российской Федерации с учетом особенностей социального и</w:t>
            </w:r>
          </w:p>
          <w:p w14:paraId="77F46ADC" w14:textId="77777777" w:rsidR="003B0F5E" w:rsidRPr="003B0F5E" w:rsidRDefault="003B0F5E" w:rsidP="003B0F5E">
            <w:pPr>
              <w:spacing w:after="0" w:line="240" w:lineRule="auto"/>
              <w:rPr>
                <w:rFonts w:ascii="Times New Roman" w:eastAsia="Calibri" w:hAnsi="Times New Roman"/>
                <w:sz w:val="28"/>
                <w:szCs w:val="28"/>
              </w:rPr>
            </w:pPr>
            <w:r w:rsidRPr="003B0F5E">
              <w:rPr>
                <w:rFonts w:ascii="Times New Roman" w:eastAsia="Calibri" w:hAnsi="Times New Roman"/>
                <w:sz w:val="24"/>
                <w:szCs w:val="24"/>
              </w:rPr>
              <w:t xml:space="preserve"> культурного контекста</w:t>
            </w:r>
          </w:p>
        </w:tc>
      </w:tr>
      <w:tr w:rsidR="003B0F5E" w:rsidRPr="003B0F5E" w14:paraId="6B7C86A8" w14:textId="77777777" w:rsidTr="003B0F5E">
        <w:tc>
          <w:tcPr>
            <w:tcW w:w="988" w:type="dxa"/>
          </w:tcPr>
          <w:p w14:paraId="03E09969" w14:textId="77777777" w:rsidR="003B0F5E" w:rsidRPr="003B0F5E" w:rsidRDefault="003B0F5E" w:rsidP="003B0F5E">
            <w:pPr>
              <w:spacing w:after="0" w:line="240" w:lineRule="auto"/>
              <w:jc w:val="center"/>
              <w:rPr>
                <w:rFonts w:ascii="Times New Roman" w:eastAsia="Calibri" w:hAnsi="Times New Roman"/>
                <w:sz w:val="28"/>
                <w:szCs w:val="28"/>
              </w:rPr>
            </w:pPr>
            <w:r w:rsidRPr="003B0F5E">
              <w:rPr>
                <w:rFonts w:ascii="Times New Roman" w:eastAsia="Calibri" w:hAnsi="Times New Roman"/>
                <w:sz w:val="24"/>
                <w:szCs w:val="24"/>
              </w:rPr>
              <w:t>ОК 06</w:t>
            </w:r>
          </w:p>
        </w:tc>
        <w:tc>
          <w:tcPr>
            <w:tcW w:w="9468" w:type="dxa"/>
          </w:tcPr>
          <w:p w14:paraId="5A69F63C"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Проявлять гражданско-патриотическую позицию, демонстрировать осознанное</w:t>
            </w:r>
          </w:p>
          <w:p w14:paraId="2E183244"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поведение на основе традиционных общечеловеческих ценностей, в том</w:t>
            </w:r>
          </w:p>
          <w:p w14:paraId="714D25B4"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числе с учетом гармонизации межнациональных и межрелигиозных отношений,</w:t>
            </w:r>
          </w:p>
          <w:p w14:paraId="37AC63C6" w14:textId="77777777" w:rsidR="003B0F5E" w:rsidRPr="003B0F5E" w:rsidRDefault="003B0F5E" w:rsidP="003B0F5E">
            <w:pPr>
              <w:spacing w:after="0" w:line="240" w:lineRule="auto"/>
              <w:rPr>
                <w:rFonts w:ascii="Times New Roman" w:eastAsia="Calibri" w:hAnsi="Times New Roman"/>
                <w:sz w:val="28"/>
                <w:szCs w:val="28"/>
              </w:rPr>
            </w:pPr>
            <w:r w:rsidRPr="003B0F5E">
              <w:rPr>
                <w:rFonts w:ascii="Times New Roman" w:eastAsia="Calibri" w:hAnsi="Times New Roman"/>
                <w:sz w:val="24"/>
                <w:szCs w:val="24"/>
              </w:rPr>
              <w:t xml:space="preserve"> применять стандарты антикоррупционного поведения</w:t>
            </w:r>
          </w:p>
        </w:tc>
      </w:tr>
      <w:tr w:rsidR="003B0F5E" w:rsidRPr="003B0F5E" w14:paraId="7F38BE42" w14:textId="77777777" w:rsidTr="003B0F5E">
        <w:trPr>
          <w:trHeight w:val="741"/>
        </w:trPr>
        <w:tc>
          <w:tcPr>
            <w:tcW w:w="988" w:type="dxa"/>
          </w:tcPr>
          <w:p w14:paraId="2346D22B" w14:textId="77777777" w:rsidR="003B0F5E" w:rsidRPr="003B0F5E" w:rsidRDefault="003B0F5E" w:rsidP="003B0F5E">
            <w:pPr>
              <w:tabs>
                <w:tab w:val="left" w:pos="2835"/>
              </w:tabs>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t>ОК 07</w:t>
            </w:r>
          </w:p>
          <w:p w14:paraId="6EF98E44" w14:textId="77777777" w:rsidR="003B0F5E" w:rsidRPr="003B0F5E" w:rsidRDefault="003B0F5E" w:rsidP="003B0F5E">
            <w:pPr>
              <w:spacing w:after="0" w:line="240" w:lineRule="auto"/>
              <w:jc w:val="center"/>
              <w:rPr>
                <w:rFonts w:ascii="Times New Roman" w:eastAsia="Calibri" w:hAnsi="Times New Roman"/>
                <w:sz w:val="28"/>
                <w:szCs w:val="28"/>
              </w:rPr>
            </w:pPr>
          </w:p>
        </w:tc>
        <w:tc>
          <w:tcPr>
            <w:tcW w:w="9468" w:type="dxa"/>
          </w:tcPr>
          <w:p w14:paraId="76D3ADF4"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Содействовать сохранению окружающей среды, ресурсосбережению, применять </w:t>
            </w:r>
          </w:p>
          <w:p w14:paraId="31C54F2B" w14:textId="77777777" w:rsidR="003B0F5E" w:rsidRPr="003B0F5E" w:rsidRDefault="003B0F5E" w:rsidP="003B0F5E">
            <w:pPr>
              <w:tabs>
                <w:tab w:val="left" w:pos="2835"/>
              </w:tabs>
              <w:spacing w:after="0" w:line="240" w:lineRule="auto"/>
              <w:rPr>
                <w:rFonts w:ascii="Times New Roman" w:eastAsia="Calibri" w:hAnsi="Times New Roman"/>
                <w:sz w:val="24"/>
                <w:szCs w:val="24"/>
              </w:rPr>
            </w:pPr>
            <w:r w:rsidRPr="003B0F5E">
              <w:rPr>
                <w:rFonts w:ascii="Times New Roman" w:eastAsia="Calibri" w:hAnsi="Times New Roman"/>
                <w:sz w:val="24"/>
                <w:szCs w:val="24"/>
              </w:rPr>
              <w:t>знания об изменении климата, принципы бережливого производства, эффективно</w:t>
            </w:r>
          </w:p>
          <w:p w14:paraId="797B0341" w14:textId="77777777" w:rsidR="003B0F5E" w:rsidRPr="003B0F5E" w:rsidRDefault="003B0F5E" w:rsidP="003B0F5E">
            <w:pPr>
              <w:spacing w:after="0" w:line="240" w:lineRule="auto"/>
              <w:rPr>
                <w:rFonts w:ascii="Times New Roman" w:eastAsia="Calibri" w:hAnsi="Times New Roman"/>
                <w:sz w:val="28"/>
                <w:szCs w:val="28"/>
              </w:rPr>
            </w:pPr>
            <w:r w:rsidRPr="003B0F5E">
              <w:rPr>
                <w:rFonts w:ascii="Times New Roman" w:eastAsia="Calibri" w:hAnsi="Times New Roman"/>
                <w:sz w:val="24"/>
                <w:szCs w:val="24"/>
              </w:rPr>
              <w:t xml:space="preserve"> действовать в чрезвычайных ситуациях</w:t>
            </w:r>
          </w:p>
        </w:tc>
      </w:tr>
      <w:tr w:rsidR="003B0F5E" w:rsidRPr="003B0F5E" w14:paraId="1FBBF48F" w14:textId="77777777" w:rsidTr="003B0F5E">
        <w:trPr>
          <w:trHeight w:val="408"/>
        </w:trPr>
        <w:tc>
          <w:tcPr>
            <w:tcW w:w="988" w:type="dxa"/>
          </w:tcPr>
          <w:p w14:paraId="3EE7EEAD" w14:textId="77777777" w:rsidR="003B0F5E" w:rsidRPr="003B0F5E" w:rsidRDefault="003B0F5E" w:rsidP="003B0F5E">
            <w:pPr>
              <w:tabs>
                <w:tab w:val="left" w:pos="2835"/>
              </w:tabs>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lastRenderedPageBreak/>
              <w:t>ОК 08</w:t>
            </w:r>
          </w:p>
          <w:p w14:paraId="62BC30B2" w14:textId="77777777" w:rsidR="003B0F5E" w:rsidRPr="003B0F5E" w:rsidRDefault="003B0F5E" w:rsidP="003B0F5E">
            <w:pPr>
              <w:spacing w:after="0" w:line="240" w:lineRule="auto"/>
              <w:jc w:val="center"/>
              <w:rPr>
                <w:rFonts w:ascii="Times New Roman" w:eastAsia="Calibri" w:hAnsi="Times New Roman"/>
                <w:sz w:val="24"/>
                <w:szCs w:val="24"/>
              </w:rPr>
            </w:pPr>
          </w:p>
        </w:tc>
        <w:tc>
          <w:tcPr>
            <w:tcW w:w="9468" w:type="dxa"/>
          </w:tcPr>
          <w:p w14:paraId="68A5124D"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Использовать средства физической культуры для сохранения </w:t>
            </w:r>
            <w:r w:rsidRPr="003B0F5E">
              <w:rPr>
                <w:rFonts w:ascii="Times New Roman" w:eastAsia="Calibri" w:hAnsi="Times New Roman"/>
                <w:sz w:val="24"/>
                <w:szCs w:val="24"/>
              </w:rPr>
              <w:br/>
              <w:t xml:space="preserve">и укрепления здоровья в процессе профессиональной деятельности </w:t>
            </w:r>
            <w:r w:rsidRPr="003B0F5E">
              <w:rPr>
                <w:rFonts w:ascii="Times New Roman" w:eastAsia="Calibri" w:hAnsi="Times New Roman"/>
                <w:sz w:val="24"/>
                <w:szCs w:val="24"/>
              </w:rPr>
              <w:br/>
              <w:t>и поддержания необходимого уровня физической подготовленности</w:t>
            </w:r>
          </w:p>
        </w:tc>
      </w:tr>
      <w:tr w:rsidR="003B0F5E" w:rsidRPr="003B0F5E" w14:paraId="1BFBDCB9" w14:textId="77777777" w:rsidTr="003B0F5E">
        <w:trPr>
          <w:trHeight w:val="699"/>
        </w:trPr>
        <w:tc>
          <w:tcPr>
            <w:tcW w:w="988" w:type="dxa"/>
          </w:tcPr>
          <w:p w14:paraId="08A1CA99" w14:textId="77777777" w:rsidR="003B0F5E" w:rsidRPr="003B0F5E" w:rsidRDefault="003B0F5E" w:rsidP="003B0F5E">
            <w:pPr>
              <w:tabs>
                <w:tab w:val="left" w:pos="2835"/>
              </w:tabs>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t>ОК 09</w:t>
            </w:r>
          </w:p>
          <w:p w14:paraId="41E60F59" w14:textId="77777777" w:rsidR="003B0F5E" w:rsidRPr="003B0F5E" w:rsidRDefault="003B0F5E" w:rsidP="003B0F5E">
            <w:pPr>
              <w:spacing w:after="0" w:line="240" w:lineRule="auto"/>
              <w:jc w:val="center"/>
              <w:rPr>
                <w:rFonts w:ascii="Times New Roman" w:eastAsia="Calibri" w:hAnsi="Times New Roman"/>
                <w:sz w:val="24"/>
                <w:szCs w:val="24"/>
              </w:rPr>
            </w:pPr>
          </w:p>
        </w:tc>
        <w:tc>
          <w:tcPr>
            <w:tcW w:w="9468" w:type="dxa"/>
          </w:tcPr>
          <w:p w14:paraId="31E792EA"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r>
    </w:tbl>
    <w:p w14:paraId="284F6426" w14:textId="77777777" w:rsidR="003B0F5E" w:rsidRPr="003B0F5E" w:rsidRDefault="003B0F5E" w:rsidP="003B0F5E">
      <w:pPr>
        <w:spacing w:after="160" w:line="259" w:lineRule="auto"/>
        <w:rPr>
          <w:rFonts w:ascii="Times New Roman" w:eastAsia="Calibri" w:hAnsi="Times New Roman"/>
          <w:kern w:val="2"/>
          <w:sz w:val="28"/>
          <w:szCs w:val="28"/>
          <w:lang w:eastAsia="en-US"/>
        </w:rPr>
      </w:pPr>
      <w:r w:rsidRPr="003B0F5E">
        <w:rPr>
          <w:rFonts w:ascii="Times New Roman" w:hAnsi="Times New Roman"/>
          <w:bCs/>
          <w:sz w:val="24"/>
          <w:szCs w:val="24"/>
        </w:rPr>
        <w:t xml:space="preserve">                               Перечень профессиональных компетенций</w:t>
      </w:r>
    </w:p>
    <w:tbl>
      <w:tblPr>
        <w:tblStyle w:val="100"/>
        <w:tblW w:w="10456" w:type="dxa"/>
        <w:tblLook w:val="04A0" w:firstRow="1" w:lastRow="0" w:firstColumn="1" w:lastColumn="0" w:noHBand="0" w:noVBand="1"/>
      </w:tblPr>
      <w:tblGrid>
        <w:gridCol w:w="1216"/>
        <w:gridCol w:w="9240"/>
      </w:tblGrid>
      <w:tr w:rsidR="003B0F5E" w:rsidRPr="003B0F5E" w14:paraId="61DB9E0A" w14:textId="77777777" w:rsidTr="003B0F5E">
        <w:tc>
          <w:tcPr>
            <w:tcW w:w="988" w:type="dxa"/>
          </w:tcPr>
          <w:p w14:paraId="08C1CF77" w14:textId="77777777" w:rsidR="003B0F5E" w:rsidRPr="003B0F5E" w:rsidRDefault="003B0F5E" w:rsidP="003B0F5E">
            <w:pPr>
              <w:spacing w:after="0" w:line="240" w:lineRule="auto"/>
              <w:jc w:val="center"/>
              <w:rPr>
                <w:rFonts w:ascii="Times New Roman" w:eastAsia="Calibri" w:hAnsi="Times New Roman"/>
                <w:sz w:val="28"/>
                <w:szCs w:val="28"/>
              </w:rPr>
            </w:pPr>
            <w:r w:rsidRPr="003B0F5E">
              <w:rPr>
                <w:rFonts w:ascii="Times New Roman" w:eastAsia="Calibri" w:hAnsi="Times New Roman"/>
                <w:i/>
                <w:sz w:val="24"/>
                <w:szCs w:val="24"/>
              </w:rPr>
              <w:t>Код</w:t>
            </w:r>
          </w:p>
        </w:tc>
        <w:tc>
          <w:tcPr>
            <w:tcW w:w="9468" w:type="dxa"/>
          </w:tcPr>
          <w:p w14:paraId="0E40AA8D" w14:textId="77777777" w:rsidR="003B0F5E" w:rsidRPr="003B0F5E" w:rsidRDefault="003B0F5E" w:rsidP="003B0F5E">
            <w:pPr>
              <w:spacing w:after="0" w:line="240" w:lineRule="auto"/>
              <w:jc w:val="center"/>
              <w:rPr>
                <w:rFonts w:ascii="Times New Roman" w:eastAsia="Calibri" w:hAnsi="Times New Roman"/>
                <w:sz w:val="28"/>
                <w:szCs w:val="28"/>
              </w:rPr>
            </w:pPr>
            <w:r w:rsidRPr="003B0F5E">
              <w:rPr>
                <w:rFonts w:ascii="Times New Roman" w:eastAsia="Calibri" w:hAnsi="Times New Roman"/>
                <w:i/>
                <w:iCs/>
                <w:sz w:val="24"/>
                <w:szCs w:val="24"/>
              </w:rPr>
              <w:t>Наименование видов деятельности и профессиональных компетенций</w:t>
            </w:r>
          </w:p>
        </w:tc>
      </w:tr>
      <w:tr w:rsidR="003B0F5E" w:rsidRPr="003B0F5E" w14:paraId="29F2B8F8" w14:textId="77777777" w:rsidTr="003B0F5E">
        <w:tc>
          <w:tcPr>
            <w:tcW w:w="988" w:type="dxa"/>
          </w:tcPr>
          <w:p w14:paraId="414AD607" w14:textId="77777777" w:rsidR="003B0F5E" w:rsidRPr="003B0F5E" w:rsidRDefault="003B0F5E" w:rsidP="003B0F5E">
            <w:pPr>
              <w:spacing w:after="0" w:line="240" w:lineRule="auto"/>
              <w:jc w:val="center"/>
              <w:rPr>
                <w:rFonts w:ascii="Times New Roman" w:eastAsia="Calibri" w:hAnsi="Times New Roman"/>
                <w:sz w:val="28"/>
                <w:szCs w:val="28"/>
              </w:rPr>
            </w:pPr>
            <w:r w:rsidRPr="003B0F5E">
              <w:rPr>
                <w:rFonts w:ascii="Times New Roman" w:eastAsia="Calibri" w:hAnsi="Times New Roman"/>
                <w:i/>
                <w:sz w:val="24"/>
                <w:szCs w:val="24"/>
              </w:rPr>
              <w:t xml:space="preserve">ВД </w:t>
            </w:r>
          </w:p>
        </w:tc>
        <w:tc>
          <w:tcPr>
            <w:tcW w:w="9468" w:type="dxa"/>
          </w:tcPr>
          <w:p w14:paraId="6F018FB3" w14:textId="77777777" w:rsidR="003B0F5E" w:rsidRPr="003B0F5E" w:rsidRDefault="003B0F5E" w:rsidP="003B0F5E">
            <w:pPr>
              <w:spacing w:after="0" w:line="240" w:lineRule="auto"/>
              <w:rPr>
                <w:rFonts w:ascii="Times New Roman" w:eastAsia="Calibri" w:hAnsi="Times New Roman"/>
                <w:sz w:val="28"/>
                <w:szCs w:val="28"/>
              </w:rPr>
            </w:pPr>
            <w:r w:rsidRPr="003B0F5E">
              <w:rPr>
                <w:rFonts w:ascii="Times New Roman" w:hAnsi="Times New Roman"/>
                <w:sz w:val="24"/>
                <w:szCs w:val="24"/>
              </w:rPr>
              <w:t>Изготовление теста, отделочных полуфабрикатов, приготовление десертов, кондитерской и шоколадной продукции разнообразного ассортимента</w:t>
            </w:r>
          </w:p>
        </w:tc>
      </w:tr>
      <w:tr w:rsidR="003B0F5E" w:rsidRPr="003B0F5E" w14:paraId="0E3392A6" w14:textId="77777777" w:rsidTr="003B0F5E">
        <w:tc>
          <w:tcPr>
            <w:tcW w:w="988" w:type="dxa"/>
          </w:tcPr>
          <w:p w14:paraId="5FAECE25" w14:textId="77777777" w:rsidR="003B0F5E" w:rsidRPr="003B0F5E" w:rsidRDefault="003B0F5E" w:rsidP="003B0F5E">
            <w:pPr>
              <w:spacing w:after="0" w:line="240" w:lineRule="auto"/>
              <w:jc w:val="center"/>
              <w:rPr>
                <w:rFonts w:ascii="Times New Roman" w:eastAsia="Calibri" w:hAnsi="Times New Roman"/>
                <w:sz w:val="28"/>
                <w:szCs w:val="28"/>
              </w:rPr>
            </w:pPr>
            <w:r w:rsidRPr="003B0F5E">
              <w:rPr>
                <w:rFonts w:ascii="Times New Roman" w:eastAsia="Calibri" w:hAnsi="Times New Roman"/>
              </w:rPr>
              <w:t>ТФ01/</w:t>
            </w:r>
            <w:r w:rsidRPr="003B0F5E">
              <w:rPr>
                <w:rFonts w:ascii="Times New Roman" w:eastAsia="Calibri" w:hAnsi="Times New Roman"/>
                <w:i/>
              </w:rPr>
              <w:t>ПК1</w:t>
            </w:r>
          </w:p>
        </w:tc>
        <w:tc>
          <w:tcPr>
            <w:tcW w:w="9468" w:type="dxa"/>
          </w:tcPr>
          <w:p w14:paraId="5027494B"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hAnsi="Times New Roman"/>
                <w:sz w:val="24"/>
                <w:szCs w:val="24"/>
              </w:rPr>
              <w:t>Подготовка инвентаря, оборудования и рабочего места кондитера к работе</w:t>
            </w:r>
          </w:p>
        </w:tc>
      </w:tr>
      <w:tr w:rsidR="003B0F5E" w:rsidRPr="003B0F5E" w14:paraId="7DB2FE8E" w14:textId="77777777" w:rsidTr="003B0F5E">
        <w:tc>
          <w:tcPr>
            <w:tcW w:w="988" w:type="dxa"/>
          </w:tcPr>
          <w:p w14:paraId="6B8D99F5" w14:textId="77777777" w:rsidR="003B0F5E" w:rsidRPr="003B0F5E" w:rsidRDefault="003B0F5E" w:rsidP="003B0F5E">
            <w:pPr>
              <w:spacing w:after="0" w:line="240" w:lineRule="auto"/>
              <w:jc w:val="center"/>
              <w:rPr>
                <w:rFonts w:ascii="Times New Roman" w:eastAsia="Calibri" w:hAnsi="Times New Roman"/>
                <w:sz w:val="28"/>
                <w:szCs w:val="28"/>
              </w:rPr>
            </w:pPr>
            <w:r w:rsidRPr="003B0F5E">
              <w:rPr>
                <w:rFonts w:ascii="Times New Roman" w:eastAsia="Calibri" w:hAnsi="Times New Roman"/>
              </w:rPr>
              <w:t>ТФ02/</w:t>
            </w:r>
            <w:r w:rsidRPr="003B0F5E">
              <w:rPr>
                <w:rFonts w:ascii="Times New Roman" w:eastAsia="Calibri" w:hAnsi="Times New Roman"/>
                <w:bCs/>
                <w:i/>
                <w:iCs/>
              </w:rPr>
              <w:t>ПК2</w:t>
            </w:r>
          </w:p>
        </w:tc>
        <w:tc>
          <w:tcPr>
            <w:tcW w:w="9468" w:type="dxa"/>
          </w:tcPr>
          <w:p w14:paraId="325839ED" w14:textId="77777777" w:rsidR="003B0F5E" w:rsidRPr="003B0F5E" w:rsidRDefault="003B0F5E" w:rsidP="003B0F5E">
            <w:pPr>
              <w:spacing w:after="0" w:line="240" w:lineRule="auto"/>
              <w:rPr>
                <w:rFonts w:ascii="Times New Roman" w:eastAsia="Calibri" w:hAnsi="Times New Roman"/>
                <w:sz w:val="28"/>
                <w:szCs w:val="28"/>
              </w:rPr>
            </w:pPr>
            <w:r w:rsidRPr="003B0F5E">
              <w:rPr>
                <w:rFonts w:ascii="Times New Roman" w:hAnsi="Times New Roman"/>
                <w:iCs/>
                <w:sz w:val="24"/>
                <w:szCs w:val="24"/>
              </w:rPr>
              <w:t>Изготовление, оформление и презентация кондитерской и шоколадной продукции.</w:t>
            </w:r>
          </w:p>
        </w:tc>
      </w:tr>
    </w:tbl>
    <w:p w14:paraId="56DC7609" w14:textId="77777777" w:rsidR="003B0F5E" w:rsidRPr="003B0F5E" w:rsidRDefault="003B0F5E" w:rsidP="003B0F5E">
      <w:pPr>
        <w:spacing w:after="160" w:line="259" w:lineRule="auto"/>
        <w:jc w:val="center"/>
        <w:rPr>
          <w:rFonts w:ascii="Times New Roman" w:eastAsia="Calibri" w:hAnsi="Times New Roman"/>
          <w:kern w:val="2"/>
          <w:sz w:val="28"/>
          <w:szCs w:val="28"/>
          <w:lang w:eastAsia="en-US"/>
        </w:rPr>
      </w:pPr>
    </w:p>
    <w:p w14:paraId="62A91933" w14:textId="27D60AB4" w:rsidR="003B0F5E" w:rsidRPr="003B0F5E" w:rsidRDefault="003562BF" w:rsidP="003562BF">
      <w:pPr>
        <w:spacing w:after="0" w:line="240" w:lineRule="auto"/>
        <w:ind w:left="360"/>
        <w:contextualSpacing/>
        <w:rPr>
          <w:rFonts w:ascii="Times New Roman" w:hAnsi="Times New Roman"/>
          <w:sz w:val="24"/>
          <w:szCs w:val="24"/>
        </w:rPr>
      </w:pPr>
      <w:r>
        <w:rPr>
          <w:rFonts w:ascii="Times New Roman" w:hAnsi="Times New Roman"/>
          <w:b/>
          <w:bCs/>
          <w:sz w:val="24"/>
          <w:szCs w:val="24"/>
        </w:rPr>
        <w:t xml:space="preserve">1.3 </w:t>
      </w:r>
      <w:r w:rsidR="003B0F5E" w:rsidRPr="003B0F5E">
        <w:rPr>
          <w:rFonts w:ascii="Times New Roman" w:hAnsi="Times New Roman"/>
          <w:b/>
          <w:bCs/>
          <w:sz w:val="24"/>
          <w:szCs w:val="24"/>
        </w:rPr>
        <w:t xml:space="preserve">Количество часов на освоение программы производственной практики </w:t>
      </w:r>
      <w:r w:rsidR="003B0F5E" w:rsidRPr="003B0F5E">
        <w:rPr>
          <w:rFonts w:ascii="Times New Roman" w:hAnsi="Times New Roman"/>
          <w:sz w:val="24"/>
          <w:szCs w:val="24"/>
        </w:rPr>
        <w:t>профессионального модуля ПМ 06 Изготовление, оформление и презентация кондитерской и шоколадной продукции</w:t>
      </w:r>
    </w:p>
    <w:p w14:paraId="0C38A2E1" w14:textId="77777777" w:rsidR="003B0F5E" w:rsidRPr="003B0F5E" w:rsidRDefault="003B0F5E" w:rsidP="003B0F5E">
      <w:pPr>
        <w:spacing w:after="0" w:line="240" w:lineRule="auto"/>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             Программа рассчитана на прохождение обучающимися </w:t>
      </w:r>
    </w:p>
    <w:p w14:paraId="73CD540C" w14:textId="77777777" w:rsidR="003B0F5E" w:rsidRPr="003B0F5E" w:rsidRDefault="003B0F5E" w:rsidP="003B0F5E">
      <w:pPr>
        <w:spacing w:after="0" w:line="240" w:lineRule="auto"/>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             производственной практики в объеме </w:t>
      </w:r>
      <w:r w:rsidRPr="003B0F5E">
        <w:rPr>
          <w:rFonts w:ascii="Times New Roman" w:eastAsia="Calibri" w:hAnsi="Times New Roman"/>
          <w:b/>
          <w:bCs/>
          <w:kern w:val="2"/>
          <w:sz w:val="24"/>
          <w:szCs w:val="24"/>
          <w:lang w:eastAsia="en-US"/>
        </w:rPr>
        <w:t>72 часов</w:t>
      </w:r>
      <w:r w:rsidRPr="003B0F5E">
        <w:rPr>
          <w:rFonts w:ascii="Times New Roman" w:eastAsia="Calibri" w:hAnsi="Times New Roman"/>
          <w:kern w:val="2"/>
          <w:sz w:val="24"/>
          <w:szCs w:val="24"/>
          <w:lang w:eastAsia="en-US"/>
        </w:rPr>
        <w:t>.</w:t>
      </w:r>
    </w:p>
    <w:p w14:paraId="271E470C" w14:textId="77777777" w:rsidR="003B0F5E" w:rsidRPr="003B0F5E" w:rsidRDefault="003B0F5E" w:rsidP="003B0F5E">
      <w:pPr>
        <w:spacing w:after="0" w:line="240" w:lineRule="auto"/>
        <w:rPr>
          <w:rFonts w:ascii="Times New Roman" w:eastAsia="Calibri" w:hAnsi="Times New Roman"/>
          <w:b/>
          <w:bCs/>
          <w:kern w:val="2"/>
          <w:sz w:val="24"/>
          <w:szCs w:val="24"/>
          <w:lang w:eastAsia="en-US"/>
        </w:rPr>
      </w:pPr>
    </w:p>
    <w:p w14:paraId="4F986668" w14:textId="77777777" w:rsidR="003B0F5E" w:rsidRPr="003B0F5E" w:rsidRDefault="003B0F5E" w:rsidP="003B0F5E">
      <w:pPr>
        <w:spacing w:after="0" w:line="240" w:lineRule="auto"/>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 </w:t>
      </w:r>
    </w:p>
    <w:p w14:paraId="249D95D3"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4C8984A9"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52B32C66"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3EBB1933"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2AC292B2"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05826FFD"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780EEEA9"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6FE6BA9C"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0191DE33"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5405F0D1"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02F454CD"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7265F75D"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4CCFA226" w14:textId="77777777" w:rsidR="003B0F5E" w:rsidRPr="003B0F5E" w:rsidRDefault="003B0F5E" w:rsidP="003B0F5E">
      <w:pPr>
        <w:spacing w:after="160" w:line="259" w:lineRule="auto"/>
        <w:rPr>
          <w:rFonts w:ascii="Times New Roman" w:eastAsia="Calibri" w:hAnsi="Times New Roman"/>
          <w:b/>
          <w:bCs/>
          <w:kern w:val="2"/>
          <w:sz w:val="24"/>
          <w:szCs w:val="24"/>
          <w:lang w:eastAsia="en-US"/>
        </w:rPr>
      </w:pPr>
    </w:p>
    <w:p w14:paraId="548C63D8" w14:textId="77777777" w:rsidR="003B0F5E" w:rsidRPr="003B0F5E" w:rsidRDefault="003B0F5E" w:rsidP="003B0F5E">
      <w:pPr>
        <w:spacing w:after="160" w:line="259" w:lineRule="auto"/>
        <w:rPr>
          <w:rFonts w:ascii="Times New Roman" w:eastAsia="Calibri" w:hAnsi="Times New Roman"/>
          <w:b/>
          <w:bCs/>
          <w:kern w:val="2"/>
          <w:sz w:val="24"/>
          <w:szCs w:val="24"/>
          <w:lang w:eastAsia="en-US"/>
        </w:rPr>
        <w:sectPr w:rsidR="003B0F5E" w:rsidRPr="003B0F5E" w:rsidSect="003B0F5E">
          <w:footerReference w:type="default" r:id="rId72"/>
          <w:pgSz w:w="11906" w:h="16838"/>
          <w:pgMar w:top="567" w:right="567" w:bottom="567" w:left="851" w:header="709" w:footer="709" w:gutter="0"/>
          <w:pgNumType w:start="1"/>
          <w:cols w:space="708"/>
          <w:titlePg/>
          <w:docGrid w:linePitch="360"/>
        </w:sectPr>
      </w:pPr>
    </w:p>
    <w:p w14:paraId="28DF3FB8" w14:textId="77777777" w:rsidR="003B0F5E" w:rsidRPr="003B0F5E" w:rsidRDefault="003B0F5E" w:rsidP="003B0F5E">
      <w:pPr>
        <w:spacing w:after="160" w:line="259" w:lineRule="auto"/>
        <w:rPr>
          <w:rFonts w:ascii="Times New Roman" w:eastAsia="Calibri" w:hAnsi="Times New Roman"/>
          <w:kern w:val="2"/>
          <w:sz w:val="24"/>
          <w:szCs w:val="24"/>
          <w:lang w:eastAsia="en-US"/>
        </w:rPr>
      </w:pPr>
      <w:r w:rsidRPr="003B0F5E">
        <w:rPr>
          <w:rFonts w:ascii="Times New Roman" w:eastAsia="Calibri" w:hAnsi="Times New Roman"/>
          <w:b/>
          <w:bCs/>
          <w:kern w:val="2"/>
          <w:sz w:val="24"/>
          <w:szCs w:val="24"/>
          <w:lang w:eastAsia="en-US"/>
        </w:rPr>
        <w:lastRenderedPageBreak/>
        <w:t xml:space="preserve">2.ТЕМАТИЧЕСКИЙ ПЛАН И СОДЕРЖАНИЕ ПРОИЗВОДСТВЕННОЙ ПРАКТИКИ </w:t>
      </w:r>
    </w:p>
    <w:tbl>
      <w:tblPr>
        <w:tblStyle w:val="100"/>
        <w:tblW w:w="15281" w:type="dxa"/>
        <w:tblInd w:w="-5" w:type="dxa"/>
        <w:tblLook w:val="04A0" w:firstRow="1" w:lastRow="0" w:firstColumn="1" w:lastColumn="0" w:noHBand="0" w:noVBand="1"/>
      </w:tblPr>
      <w:tblGrid>
        <w:gridCol w:w="2665"/>
        <w:gridCol w:w="5812"/>
        <w:gridCol w:w="5386"/>
        <w:gridCol w:w="1418"/>
      </w:tblGrid>
      <w:tr w:rsidR="003B0F5E" w:rsidRPr="003B0F5E" w14:paraId="40E601A7" w14:textId="77777777" w:rsidTr="003B0F5E">
        <w:trPr>
          <w:trHeight w:val="632"/>
        </w:trPr>
        <w:tc>
          <w:tcPr>
            <w:tcW w:w="2665" w:type="dxa"/>
          </w:tcPr>
          <w:p w14:paraId="179C3F0D" w14:textId="77777777" w:rsidR="003B0F5E" w:rsidRPr="003B0F5E" w:rsidRDefault="003B0F5E" w:rsidP="003B0F5E">
            <w:pPr>
              <w:spacing w:after="0" w:line="240" w:lineRule="auto"/>
              <w:jc w:val="center"/>
              <w:rPr>
                <w:rFonts w:ascii="Times New Roman" w:eastAsia="Calibri" w:hAnsi="Times New Roman"/>
                <w:b/>
              </w:rPr>
            </w:pPr>
            <w:r w:rsidRPr="003B0F5E">
              <w:rPr>
                <w:rFonts w:ascii="Times New Roman" w:eastAsia="Calibri" w:hAnsi="Times New Roman"/>
                <w:b/>
              </w:rPr>
              <w:t>Коды формируемых компетенций</w:t>
            </w:r>
          </w:p>
        </w:tc>
        <w:tc>
          <w:tcPr>
            <w:tcW w:w="5812" w:type="dxa"/>
          </w:tcPr>
          <w:p w14:paraId="602B9AF4" w14:textId="77777777" w:rsidR="003B0F5E" w:rsidRPr="003B0F5E" w:rsidRDefault="003B0F5E" w:rsidP="003B0F5E">
            <w:pPr>
              <w:spacing w:after="0" w:line="240" w:lineRule="auto"/>
              <w:jc w:val="center"/>
              <w:rPr>
                <w:rFonts w:ascii="Times New Roman" w:eastAsia="Calibri" w:hAnsi="Times New Roman"/>
                <w:b/>
              </w:rPr>
            </w:pPr>
            <w:r w:rsidRPr="003B0F5E">
              <w:rPr>
                <w:rFonts w:ascii="Times New Roman" w:eastAsia="Calibri" w:hAnsi="Times New Roman"/>
                <w:b/>
              </w:rPr>
              <w:t>Виды работ</w:t>
            </w:r>
          </w:p>
        </w:tc>
        <w:tc>
          <w:tcPr>
            <w:tcW w:w="5386" w:type="dxa"/>
          </w:tcPr>
          <w:p w14:paraId="03E47C8E" w14:textId="77777777" w:rsidR="003B0F5E" w:rsidRPr="003B0F5E" w:rsidRDefault="003B0F5E" w:rsidP="003B0F5E">
            <w:pPr>
              <w:spacing w:after="0" w:line="240" w:lineRule="auto"/>
              <w:jc w:val="center"/>
              <w:rPr>
                <w:rFonts w:ascii="Times New Roman" w:eastAsia="Calibri" w:hAnsi="Times New Roman"/>
                <w:b/>
              </w:rPr>
            </w:pPr>
            <w:r w:rsidRPr="003B0F5E">
              <w:rPr>
                <w:rFonts w:ascii="Times New Roman" w:eastAsia="Calibri" w:hAnsi="Times New Roman"/>
                <w:b/>
              </w:rPr>
              <w:t>Содержание работ</w:t>
            </w:r>
          </w:p>
        </w:tc>
        <w:tc>
          <w:tcPr>
            <w:tcW w:w="1418" w:type="dxa"/>
          </w:tcPr>
          <w:p w14:paraId="6F8AF500" w14:textId="77777777" w:rsidR="003B0F5E" w:rsidRPr="003B0F5E" w:rsidRDefault="003B0F5E" w:rsidP="003B0F5E">
            <w:pPr>
              <w:spacing w:after="0" w:line="240" w:lineRule="auto"/>
              <w:jc w:val="center"/>
              <w:rPr>
                <w:rFonts w:ascii="Times New Roman" w:eastAsia="Calibri" w:hAnsi="Times New Roman"/>
                <w:b/>
              </w:rPr>
            </w:pPr>
            <w:r w:rsidRPr="003B0F5E">
              <w:rPr>
                <w:rFonts w:ascii="Times New Roman" w:eastAsia="Calibri" w:hAnsi="Times New Roman"/>
                <w:b/>
              </w:rPr>
              <w:t>Количество часов</w:t>
            </w:r>
          </w:p>
        </w:tc>
      </w:tr>
      <w:tr w:rsidR="003B0F5E" w:rsidRPr="003B0F5E" w14:paraId="0A45CD61" w14:textId="77777777" w:rsidTr="003B0F5E">
        <w:tc>
          <w:tcPr>
            <w:tcW w:w="2665" w:type="dxa"/>
            <w:vMerge w:val="restart"/>
          </w:tcPr>
          <w:p w14:paraId="52DA38DC"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ПК 1 ПК2</w:t>
            </w:r>
          </w:p>
          <w:p w14:paraId="18C43DEB" w14:textId="77777777" w:rsidR="003B0F5E" w:rsidRPr="003B0F5E" w:rsidRDefault="003B0F5E" w:rsidP="003562BF">
            <w:pPr>
              <w:spacing w:line="240" w:lineRule="auto"/>
              <w:rPr>
                <w:rFonts w:ascii="Times New Roman" w:hAnsi="Times New Roman"/>
                <w:sz w:val="24"/>
                <w:szCs w:val="24"/>
              </w:rPr>
            </w:pPr>
          </w:p>
          <w:p w14:paraId="3B882CB9"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ОК01 ОК02 ОК03</w:t>
            </w:r>
          </w:p>
          <w:p w14:paraId="72289291" w14:textId="77777777" w:rsidR="003B0F5E" w:rsidRPr="003B0F5E" w:rsidRDefault="003B0F5E" w:rsidP="003562BF">
            <w:pPr>
              <w:spacing w:line="240" w:lineRule="auto"/>
              <w:rPr>
                <w:rFonts w:ascii="Times New Roman" w:hAnsi="Times New Roman"/>
                <w:sz w:val="24"/>
                <w:szCs w:val="24"/>
              </w:rPr>
            </w:pPr>
          </w:p>
          <w:p w14:paraId="198BAAF5"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 xml:space="preserve">ОК04 ОК05 ОК06 </w:t>
            </w:r>
          </w:p>
          <w:p w14:paraId="1E2A2A3C" w14:textId="77777777" w:rsidR="003B0F5E" w:rsidRPr="003B0F5E" w:rsidRDefault="003B0F5E" w:rsidP="003562BF">
            <w:pPr>
              <w:spacing w:line="240" w:lineRule="auto"/>
              <w:rPr>
                <w:rFonts w:ascii="Times New Roman" w:hAnsi="Times New Roman"/>
                <w:sz w:val="24"/>
                <w:szCs w:val="24"/>
              </w:rPr>
            </w:pPr>
          </w:p>
          <w:p w14:paraId="52A3003C"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ОК07 ОК08 ОК09</w:t>
            </w:r>
          </w:p>
          <w:p w14:paraId="524CDFBA" w14:textId="77777777" w:rsidR="003B0F5E" w:rsidRPr="003B0F5E" w:rsidRDefault="003B0F5E" w:rsidP="003562BF">
            <w:pPr>
              <w:spacing w:line="240" w:lineRule="auto"/>
              <w:rPr>
                <w:rFonts w:ascii="Times New Roman" w:hAnsi="Times New Roman"/>
                <w:sz w:val="24"/>
                <w:szCs w:val="24"/>
              </w:rPr>
            </w:pPr>
          </w:p>
          <w:p w14:paraId="6A2FCBEB"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color w:val="000000"/>
                <w:sz w:val="24"/>
                <w:szCs w:val="24"/>
                <w:lang w:bidi="ru-RU"/>
              </w:rPr>
              <w:t>ТФ.01</w:t>
            </w:r>
          </w:p>
          <w:p w14:paraId="46AEDF0C" w14:textId="77777777" w:rsidR="003B0F5E" w:rsidRPr="003B0F5E" w:rsidRDefault="003B0F5E" w:rsidP="003562BF">
            <w:pPr>
              <w:spacing w:line="240" w:lineRule="auto"/>
              <w:rPr>
                <w:rFonts w:ascii="Times New Roman" w:hAnsi="Times New Roman"/>
                <w:color w:val="000000"/>
                <w:sz w:val="24"/>
                <w:szCs w:val="24"/>
                <w:lang w:bidi="ru-RU"/>
              </w:rPr>
            </w:pPr>
            <w:r w:rsidRPr="003B0F5E">
              <w:rPr>
                <w:rFonts w:ascii="Times New Roman" w:hAnsi="Times New Roman"/>
                <w:color w:val="000000"/>
                <w:sz w:val="24"/>
                <w:szCs w:val="24"/>
                <w:lang w:bidi="ru-RU"/>
              </w:rPr>
              <w:t>ТФ.02</w:t>
            </w:r>
          </w:p>
          <w:p w14:paraId="3DAF9FAF" w14:textId="77777777" w:rsidR="003B0F5E" w:rsidRPr="003B0F5E" w:rsidRDefault="003B0F5E" w:rsidP="003562BF">
            <w:pPr>
              <w:spacing w:line="240" w:lineRule="auto"/>
              <w:rPr>
                <w:rFonts w:ascii="Times New Roman" w:eastAsia="Calibri" w:hAnsi="Times New Roman"/>
                <w:sz w:val="24"/>
                <w:szCs w:val="24"/>
              </w:rPr>
            </w:pPr>
          </w:p>
          <w:p w14:paraId="158DCBA0" w14:textId="77777777" w:rsidR="003B0F5E" w:rsidRPr="003B0F5E" w:rsidRDefault="003B0F5E" w:rsidP="003562BF">
            <w:pPr>
              <w:spacing w:line="240" w:lineRule="auto"/>
              <w:rPr>
                <w:rFonts w:ascii="Times New Roman" w:eastAsia="Calibri" w:hAnsi="Times New Roman"/>
                <w:sz w:val="24"/>
                <w:szCs w:val="24"/>
              </w:rPr>
            </w:pPr>
            <w:r w:rsidRPr="003B0F5E">
              <w:rPr>
                <w:rFonts w:ascii="Times New Roman" w:eastAsia="Calibri" w:hAnsi="Times New Roman"/>
                <w:sz w:val="24"/>
                <w:szCs w:val="24"/>
              </w:rPr>
              <w:t>Уо 01.01- Уо 01.09</w:t>
            </w:r>
          </w:p>
          <w:p w14:paraId="7BC984CD" w14:textId="77777777" w:rsidR="003B0F5E" w:rsidRPr="003B0F5E" w:rsidRDefault="003B0F5E" w:rsidP="003562BF">
            <w:pPr>
              <w:spacing w:line="240" w:lineRule="auto"/>
              <w:rPr>
                <w:rFonts w:ascii="Times New Roman" w:eastAsia="Calibri" w:hAnsi="Times New Roman"/>
                <w:sz w:val="24"/>
                <w:szCs w:val="24"/>
              </w:rPr>
            </w:pPr>
          </w:p>
          <w:p w14:paraId="7CF897D7" w14:textId="77777777" w:rsidR="003B0F5E" w:rsidRPr="003B0F5E" w:rsidRDefault="003B0F5E" w:rsidP="003562BF">
            <w:pPr>
              <w:spacing w:line="240" w:lineRule="auto"/>
              <w:rPr>
                <w:rFonts w:ascii="Times New Roman" w:eastAsia="Calibri" w:hAnsi="Times New Roman"/>
                <w:sz w:val="24"/>
                <w:szCs w:val="24"/>
              </w:rPr>
            </w:pPr>
            <w:r w:rsidRPr="003B0F5E">
              <w:rPr>
                <w:rFonts w:ascii="Times New Roman" w:eastAsia="Calibri" w:hAnsi="Times New Roman"/>
                <w:sz w:val="24"/>
                <w:szCs w:val="24"/>
              </w:rPr>
              <w:t xml:space="preserve">Уо 02.01- Уо 02.08 </w:t>
            </w:r>
          </w:p>
          <w:p w14:paraId="67E61E8B" w14:textId="77777777" w:rsidR="003B0F5E" w:rsidRPr="003B0F5E" w:rsidRDefault="003B0F5E" w:rsidP="003562BF">
            <w:pPr>
              <w:spacing w:line="240" w:lineRule="auto"/>
              <w:rPr>
                <w:rFonts w:ascii="Times New Roman" w:eastAsia="Calibri" w:hAnsi="Times New Roman"/>
                <w:sz w:val="24"/>
                <w:szCs w:val="24"/>
              </w:rPr>
            </w:pPr>
          </w:p>
          <w:p w14:paraId="022EBC0D" w14:textId="77777777" w:rsidR="003B0F5E" w:rsidRPr="003B0F5E" w:rsidRDefault="003B0F5E" w:rsidP="003562BF">
            <w:pPr>
              <w:spacing w:line="240" w:lineRule="auto"/>
              <w:rPr>
                <w:rFonts w:ascii="Times New Roman" w:hAnsi="Times New Roman"/>
                <w:bCs/>
                <w:iCs/>
                <w:sz w:val="24"/>
                <w:szCs w:val="24"/>
              </w:rPr>
            </w:pPr>
            <w:r w:rsidRPr="003B0F5E">
              <w:rPr>
                <w:rFonts w:ascii="Times New Roman" w:hAnsi="Times New Roman"/>
                <w:bCs/>
                <w:iCs/>
                <w:sz w:val="24"/>
                <w:szCs w:val="24"/>
              </w:rPr>
              <w:t>Уо 03.01-</w:t>
            </w:r>
            <w:r w:rsidRPr="003B0F5E">
              <w:rPr>
                <w:rFonts w:ascii="Times New Roman" w:hAnsi="Times New Roman"/>
                <w:bCs/>
                <w:iCs/>
                <w:sz w:val="20"/>
                <w:szCs w:val="20"/>
              </w:rPr>
              <w:t xml:space="preserve"> </w:t>
            </w:r>
            <w:r w:rsidRPr="003B0F5E">
              <w:rPr>
                <w:rFonts w:ascii="Times New Roman" w:hAnsi="Times New Roman"/>
                <w:bCs/>
                <w:iCs/>
                <w:sz w:val="24"/>
                <w:szCs w:val="24"/>
              </w:rPr>
              <w:t>Уо 03.03</w:t>
            </w:r>
          </w:p>
          <w:p w14:paraId="55F0F45F" w14:textId="77777777" w:rsidR="003B0F5E" w:rsidRPr="003B0F5E" w:rsidRDefault="003B0F5E" w:rsidP="003562BF">
            <w:pPr>
              <w:spacing w:line="240" w:lineRule="auto"/>
              <w:rPr>
                <w:rFonts w:ascii="Times New Roman" w:eastAsia="Calibri" w:hAnsi="Times New Roman"/>
                <w:sz w:val="24"/>
                <w:szCs w:val="24"/>
              </w:rPr>
            </w:pPr>
          </w:p>
          <w:p w14:paraId="17DBBC74" w14:textId="77777777" w:rsidR="003B0F5E" w:rsidRPr="003B0F5E" w:rsidRDefault="003B0F5E" w:rsidP="003562BF">
            <w:pPr>
              <w:spacing w:line="240" w:lineRule="auto"/>
              <w:rPr>
                <w:rFonts w:ascii="Times New Roman" w:hAnsi="Times New Roman"/>
                <w:bCs/>
                <w:iCs/>
                <w:sz w:val="24"/>
                <w:szCs w:val="24"/>
              </w:rPr>
            </w:pPr>
            <w:r w:rsidRPr="003B0F5E">
              <w:rPr>
                <w:rFonts w:ascii="Times New Roman" w:hAnsi="Times New Roman"/>
                <w:bCs/>
                <w:iCs/>
                <w:sz w:val="24"/>
                <w:szCs w:val="24"/>
              </w:rPr>
              <w:t>Уо 04.02</w:t>
            </w:r>
          </w:p>
          <w:p w14:paraId="63D973BF" w14:textId="77777777" w:rsidR="003B0F5E" w:rsidRPr="003B0F5E" w:rsidRDefault="003B0F5E" w:rsidP="003562BF">
            <w:pPr>
              <w:spacing w:line="240" w:lineRule="auto"/>
              <w:rPr>
                <w:rFonts w:ascii="Times New Roman" w:hAnsi="Times New Roman"/>
                <w:bCs/>
                <w:iCs/>
                <w:sz w:val="24"/>
                <w:szCs w:val="24"/>
              </w:rPr>
            </w:pPr>
          </w:p>
          <w:p w14:paraId="283A5CC6" w14:textId="77777777" w:rsidR="003B0F5E" w:rsidRPr="003B0F5E" w:rsidRDefault="003B0F5E" w:rsidP="003562BF">
            <w:pPr>
              <w:spacing w:line="240" w:lineRule="auto"/>
              <w:rPr>
                <w:rFonts w:ascii="Times New Roman" w:hAnsi="Times New Roman"/>
                <w:bCs/>
                <w:iCs/>
                <w:sz w:val="24"/>
                <w:szCs w:val="24"/>
              </w:rPr>
            </w:pPr>
            <w:r w:rsidRPr="003B0F5E">
              <w:rPr>
                <w:rFonts w:ascii="Times New Roman" w:hAnsi="Times New Roman"/>
                <w:bCs/>
                <w:iCs/>
                <w:sz w:val="24"/>
                <w:szCs w:val="24"/>
              </w:rPr>
              <w:t>Уо 05.01- Уо 05.02</w:t>
            </w:r>
          </w:p>
          <w:p w14:paraId="6205F178" w14:textId="77777777" w:rsidR="003B0F5E" w:rsidRPr="003B0F5E" w:rsidRDefault="003B0F5E" w:rsidP="003562BF">
            <w:pPr>
              <w:spacing w:line="240" w:lineRule="auto"/>
              <w:rPr>
                <w:rFonts w:ascii="Times New Roman" w:hAnsi="Times New Roman"/>
                <w:bCs/>
                <w:iCs/>
                <w:sz w:val="24"/>
                <w:szCs w:val="24"/>
              </w:rPr>
            </w:pPr>
          </w:p>
          <w:p w14:paraId="190D64C2" w14:textId="77777777" w:rsidR="003B0F5E" w:rsidRPr="003B0F5E" w:rsidRDefault="003B0F5E" w:rsidP="003562BF">
            <w:pPr>
              <w:spacing w:line="240" w:lineRule="auto"/>
              <w:rPr>
                <w:rFonts w:ascii="Times New Roman" w:hAnsi="Times New Roman"/>
                <w:bCs/>
                <w:iCs/>
                <w:sz w:val="24"/>
                <w:szCs w:val="24"/>
              </w:rPr>
            </w:pPr>
            <w:r w:rsidRPr="003B0F5E">
              <w:rPr>
                <w:rFonts w:ascii="Times New Roman" w:hAnsi="Times New Roman"/>
                <w:bCs/>
                <w:iCs/>
                <w:sz w:val="24"/>
                <w:szCs w:val="24"/>
              </w:rPr>
              <w:t>Уо 07.01- Уо 07.05</w:t>
            </w:r>
          </w:p>
          <w:p w14:paraId="31DF29FD" w14:textId="77777777" w:rsidR="003B0F5E" w:rsidRPr="003B0F5E" w:rsidRDefault="003B0F5E" w:rsidP="003562BF">
            <w:pPr>
              <w:spacing w:line="240" w:lineRule="auto"/>
              <w:rPr>
                <w:rFonts w:ascii="Times New Roman" w:hAnsi="Times New Roman"/>
                <w:bCs/>
                <w:iCs/>
                <w:sz w:val="24"/>
                <w:szCs w:val="24"/>
              </w:rPr>
            </w:pPr>
          </w:p>
          <w:p w14:paraId="595A9BA3"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bCs/>
                <w:iCs/>
                <w:sz w:val="24"/>
                <w:szCs w:val="24"/>
              </w:rPr>
              <w:t>Уо 09.01- Уо 09.05</w:t>
            </w:r>
          </w:p>
        </w:tc>
        <w:tc>
          <w:tcPr>
            <w:tcW w:w="5812" w:type="dxa"/>
          </w:tcPr>
          <w:p w14:paraId="0411960F"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lastRenderedPageBreak/>
              <w:t xml:space="preserve">Инструктаж по технике безопасности при прохождении практики на предприятии. </w:t>
            </w:r>
            <w:r w:rsidRPr="003B0F5E">
              <w:rPr>
                <w:rFonts w:ascii="Times New Roman" w:hAnsi="Times New Roman"/>
                <w:sz w:val="20"/>
                <w:szCs w:val="20"/>
              </w:rPr>
              <w:t xml:space="preserve"> </w:t>
            </w:r>
            <w:r w:rsidRPr="003B0F5E">
              <w:rPr>
                <w:rFonts w:ascii="Times New Roman" w:hAnsi="Times New Roman"/>
                <w:sz w:val="24"/>
                <w:szCs w:val="24"/>
              </w:rPr>
              <w:t>Организация рабочего места по приготовлению кондитерских изделий. 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Контроль утилизации отходов.</w:t>
            </w:r>
          </w:p>
        </w:tc>
        <w:tc>
          <w:tcPr>
            <w:tcW w:w="5386" w:type="dxa"/>
          </w:tcPr>
          <w:p w14:paraId="31B668C2" w14:textId="77777777" w:rsidR="003B0F5E" w:rsidRPr="003B0F5E" w:rsidRDefault="003B0F5E" w:rsidP="003562BF">
            <w:pPr>
              <w:spacing w:after="0" w:line="240" w:lineRule="auto"/>
              <w:rPr>
                <w:rFonts w:ascii="Times New Roman" w:eastAsia="Calibri" w:hAnsi="Times New Roman"/>
                <w:sz w:val="24"/>
                <w:szCs w:val="24"/>
              </w:rPr>
            </w:pPr>
            <w:r w:rsidRPr="003B0F5E">
              <w:rPr>
                <w:rFonts w:ascii="Times New Roman" w:eastAsia="Calibri" w:hAnsi="Times New Roman"/>
                <w:sz w:val="24"/>
                <w:szCs w:val="24"/>
              </w:rPr>
              <w:t>-инструктаж по технике безопасности при работе с электрооборудованием, приборами;</w:t>
            </w:r>
          </w:p>
          <w:p w14:paraId="3DDDB3DE" w14:textId="77777777" w:rsidR="003B0F5E" w:rsidRPr="003B0F5E" w:rsidRDefault="003B0F5E" w:rsidP="003562BF">
            <w:pPr>
              <w:spacing w:after="0" w:line="240" w:lineRule="auto"/>
              <w:rPr>
                <w:rFonts w:ascii="Times New Roman" w:eastAsia="Calibri" w:hAnsi="Times New Roman"/>
                <w:sz w:val="24"/>
                <w:szCs w:val="24"/>
              </w:rPr>
            </w:pPr>
            <w:r w:rsidRPr="003B0F5E">
              <w:rPr>
                <w:rFonts w:ascii="Times New Roman" w:eastAsia="Calibri" w:hAnsi="Times New Roman"/>
                <w:sz w:val="24"/>
                <w:szCs w:val="24"/>
              </w:rPr>
              <w:t>- освоение навыков работы с нагревательными приборами;</w:t>
            </w:r>
          </w:p>
          <w:p w14:paraId="7D4A19DF" w14:textId="77777777" w:rsidR="003B0F5E" w:rsidRPr="003B0F5E" w:rsidRDefault="003B0F5E" w:rsidP="003562BF">
            <w:pPr>
              <w:spacing w:after="0" w:line="240" w:lineRule="auto"/>
              <w:rPr>
                <w:rFonts w:ascii="Times New Roman" w:eastAsia="Calibri" w:hAnsi="Times New Roman"/>
                <w:sz w:val="24"/>
                <w:szCs w:val="24"/>
              </w:rPr>
            </w:pPr>
            <w:r w:rsidRPr="003B0F5E">
              <w:rPr>
                <w:rFonts w:ascii="Times New Roman" w:eastAsia="Calibri" w:hAnsi="Times New Roman"/>
                <w:sz w:val="24"/>
                <w:szCs w:val="24"/>
              </w:rPr>
              <w:t>- освоение навыков работы с электрооборудованием;</w:t>
            </w:r>
          </w:p>
          <w:p w14:paraId="1ECF7221" w14:textId="77777777" w:rsidR="003B0F5E" w:rsidRPr="003B0F5E" w:rsidRDefault="003B0F5E" w:rsidP="003562BF">
            <w:pPr>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 изучение устройства весов, овладение техникой взвешивания на различных весах;  </w:t>
            </w:r>
          </w:p>
          <w:p w14:paraId="175A280B"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 организация и подготовка рабочего места.</w:t>
            </w:r>
          </w:p>
        </w:tc>
        <w:tc>
          <w:tcPr>
            <w:tcW w:w="1418" w:type="dxa"/>
          </w:tcPr>
          <w:p w14:paraId="78BEEF7B" w14:textId="77777777" w:rsidR="003B0F5E" w:rsidRPr="003B0F5E" w:rsidRDefault="003B0F5E" w:rsidP="003562BF">
            <w:pPr>
              <w:spacing w:line="240" w:lineRule="auto"/>
              <w:rPr>
                <w:rFonts w:ascii="Times New Roman" w:hAnsi="Times New Roman"/>
                <w:sz w:val="28"/>
                <w:szCs w:val="28"/>
              </w:rPr>
            </w:pPr>
          </w:p>
          <w:p w14:paraId="4FF63872" w14:textId="77777777" w:rsidR="003B0F5E" w:rsidRPr="003B0F5E" w:rsidRDefault="003B0F5E" w:rsidP="003562BF">
            <w:pPr>
              <w:spacing w:line="240" w:lineRule="auto"/>
              <w:rPr>
                <w:rFonts w:ascii="Times New Roman" w:hAnsi="Times New Roman"/>
                <w:sz w:val="28"/>
                <w:szCs w:val="28"/>
              </w:rPr>
            </w:pPr>
          </w:p>
          <w:p w14:paraId="33E04382" w14:textId="77777777" w:rsidR="003B0F5E" w:rsidRPr="003B0F5E" w:rsidRDefault="003B0F5E" w:rsidP="003562BF">
            <w:pPr>
              <w:spacing w:line="240" w:lineRule="auto"/>
              <w:rPr>
                <w:rFonts w:ascii="Times New Roman" w:hAnsi="Times New Roman"/>
                <w:sz w:val="28"/>
                <w:szCs w:val="28"/>
              </w:rPr>
            </w:pPr>
          </w:p>
          <w:p w14:paraId="3D8AA0C0"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6 часов</w:t>
            </w:r>
          </w:p>
        </w:tc>
      </w:tr>
      <w:tr w:rsidR="003B0F5E" w:rsidRPr="003B0F5E" w14:paraId="1C86D89F" w14:textId="77777777" w:rsidTr="003562BF">
        <w:trPr>
          <w:trHeight w:val="2013"/>
        </w:trPr>
        <w:tc>
          <w:tcPr>
            <w:tcW w:w="2665" w:type="dxa"/>
            <w:vMerge/>
          </w:tcPr>
          <w:p w14:paraId="32E4BDBC" w14:textId="77777777" w:rsidR="003B0F5E" w:rsidRPr="003B0F5E" w:rsidRDefault="003B0F5E" w:rsidP="003562BF">
            <w:pPr>
              <w:spacing w:line="240" w:lineRule="auto"/>
              <w:rPr>
                <w:rFonts w:ascii="Times New Roman" w:hAnsi="Times New Roman"/>
                <w:sz w:val="24"/>
                <w:szCs w:val="24"/>
              </w:rPr>
            </w:pPr>
          </w:p>
        </w:tc>
        <w:tc>
          <w:tcPr>
            <w:tcW w:w="5812" w:type="dxa"/>
          </w:tcPr>
          <w:p w14:paraId="0C4F9151" w14:textId="77777777" w:rsidR="003B0F5E" w:rsidRPr="003B0F5E" w:rsidRDefault="003B0F5E" w:rsidP="003562BF">
            <w:pPr>
              <w:tabs>
                <w:tab w:val="left" w:pos="272"/>
              </w:tabs>
              <w:spacing w:after="0" w:line="240" w:lineRule="auto"/>
              <w:rPr>
                <w:rFonts w:ascii="Times New Roman" w:hAnsi="Times New Roman"/>
                <w:sz w:val="24"/>
                <w:szCs w:val="24"/>
              </w:rPr>
            </w:pPr>
            <w:r w:rsidRPr="003B0F5E">
              <w:rPr>
                <w:rFonts w:ascii="Times New Roman" w:eastAsia="Calibri" w:hAnsi="Times New Roman"/>
                <w:sz w:val="24"/>
                <w:szCs w:val="24"/>
              </w:rPr>
              <w:t xml:space="preserve">Организация и осуществление контроля </w:t>
            </w:r>
            <w:r w:rsidRPr="003B0F5E">
              <w:rPr>
                <w:rFonts w:ascii="Times New Roman" w:hAnsi="Times New Roman"/>
                <w:sz w:val="24"/>
                <w:szCs w:val="24"/>
              </w:rPr>
              <w:t>качества основного сырья и дополнительных ингредиентов для приготовления кондитерских изделий и шоколадной продукции.</w:t>
            </w:r>
          </w:p>
          <w:p w14:paraId="638696DB" w14:textId="77777777" w:rsidR="003B0F5E" w:rsidRPr="003B0F5E" w:rsidRDefault="003B0F5E" w:rsidP="003562BF">
            <w:pPr>
              <w:tabs>
                <w:tab w:val="left" w:pos="272"/>
              </w:tabs>
              <w:spacing w:after="0" w:line="240" w:lineRule="auto"/>
              <w:rPr>
                <w:rFonts w:ascii="Times New Roman" w:hAnsi="Times New Roman"/>
                <w:sz w:val="24"/>
                <w:szCs w:val="24"/>
              </w:rPr>
            </w:pPr>
            <w:r w:rsidRPr="003B0F5E">
              <w:rPr>
                <w:rFonts w:ascii="Times New Roman" w:hAnsi="Times New Roman"/>
                <w:sz w:val="24"/>
                <w:szCs w:val="24"/>
              </w:rPr>
              <w:t>Подбор и проверка качества продуктов и дополнительных ингредиентов для приготовления кондитерских изделий и шоколадной продукции.</w:t>
            </w:r>
          </w:p>
        </w:tc>
        <w:tc>
          <w:tcPr>
            <w:tcW w:w="5386" w:type="dxa"/>
          </w:tcPr>
          <w:p w14:paraId="3D5645DF" w14:textId="77777777" w:rsidR="003B0F5E" w:rsidRPr="003B0F5E" w:rsidRDefault="003B0F5E" w:rsidP="003562BF">
            <w:pPr>
              <w:spacing w:after="0" w:line="240" w:lineRule="auto"/>
              <w:rPr>
                <w:rFonts w:ascii="Times New Roman" w:hAnsi="Times New Roman"/>
                <w:bCs/>
                <w:sz w:val="20"/>
                <w:szCs w:val="20"/>
              </w:rPr>
            </w:pPr>
            <w:r w:rsidRPr="003B0F5E">
              <w:rPr>
                <w:rFonts w:ascii="Times New Roman" w:eastAsia="Calibri" w:hAnsi="Times New Roman"/>
                <w:sz w:val="24"/>
                <w:szCs w:val="24"/>
              </w:rPr>
              <w:t xml:space="preserve">- подбор ассортимента </w:t>
            </w:r>
            <w:r w:rsidRPr="003B0F5E">
              <w:rPr>
                <w:rFonts w:ascii="Times New Roman" w:hAnsi="Times New Roman"/>
                <w:bCs/>
                <w:sz w:val="24"/>
                <w:szCs w:val="24"/>
              </w:rPr>
              <w:t>кондитерских изделий и шоколадной продукции.</w:t>
            </w:r>
          </w:p>
          <w:p w14:paraId="31C34E95" w14:textId="77777777" w:rsidR="003B0F5E" w:rsidRPr="003B0F5E" w:rsidRDefault="003B0F5E" w:rsidP="003562BF">
            <w:pPr>
              <w:spacing w:after="0" w:line="240" w:lineRule="auto"/>
              <w:rPr>
                <w:rFonts w:ascii="Times New Roman" w:hAnsi="Times New Roman"/>
                <w:sz w:val="24"/>
                <w:szCs w:val="24"/>
              </w:rPr>
            </w:pPr>
            <w:r w:rsidRPr="003B0F5E">
              <w:rPr>
                <w:rFonts w:ascii="Times New Roman" w:hAnsi="Times New Roman"/>
                <w:sz w:val="24"/>
                <w:szCs w:val="24"/>
              </w:rPr>
              <w:t>- отбор и подготовка сырья;</w:t>
            </w:r>
          </w:p>
          <w:p w14:paraId="2CAA8A6A" w14:textId="77777777" w:rsidR="003B0F5E" w:rsidRPr="003B0F5E" w:rsidRDefault="003B0F5E" w:rsidP="003562BF">
            <w:pPr>
              <w:spacing w:after="0" w:line="240" w:lineRule="auto"/>
              <w:rPr>
                <w:rFonts w:ascii="Times New Roman" w:hAnsi="Times New Roman"/>
                <w:sz w:val="24"/>
                <w:szCs w:val="24"/>
              </w:rPr>
            </w:pPr>
            <w:r w:rsidRPr="003B0F5E">
              <w:rPr>
                <w:rFonts w:ascii="Times New Roman" w:hAnsi="Times New Roman"/>
                <w:sz w:val="24"/>
                <w:szCs w:val="24"/>
              </w:rPr>
              <w:t>- органолептические методы контроля качества сырья;</w:t>
            </w:r>
          </w:p>
          <w:p w14:paraId="258CC7A5"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 xml:space="preserve">- расчет количества сырья </w:t>
            </w:r>
            <w:r w:rsidRPr="003B0F5E">
              <w:rPr>
                <w:rFonts w:ascii="Times New Roman" w:hAnsi="Times New Roman"/>
                <w:bCs/>
                <w:sz w:val="24"/>
                <w:szCs w:val="24"/>
              </w:rPr>
              <w:t>для приготовления кондитерских изделий и шоколадной продукции.</w:t>
            </w:r>
          </w:p>
        </w:tc>
        <w:tc>
          <w:tcPr>
            <w:tcW w:w="1418" w:type="dxa"/>
          </w:tcPr>
          <w:p w14:paraId="24D3D531" w14:textId="77777777" w:rsidR="003B0F5E" w:rsidRPr="003B0F5E" w:rsidRDefault="003B0F5E" w:rsidP="003562BF">
            <w:pPr>
              <w:spacing w:line="240" w:lineRule="auto"/>
              <w:rPr>
                <w:rFonts w:ascii="Times New Roman" w:hAnsi="Times New Roman"/>
                <w:sz w:val="28"/>
                <w:szCs w:val="28"/>
              </w:rPr>
            </w:pPr>
          </w:p>
          <w:p w14:paraId="6DA680E1" w14:textId="77777777" w:rsidR="003B0F5E" w:rsidRPr="003B0F5E" w:rsidRDefault="003B0F5E" w:rsidP="003562BF">
            <w:pPr>
              <w:spacing w:line="240" w:lineRule="auto"/>
              <w:rPr>
                <w:rFonts w:ascii="Times New Roman" w:hAnsi="Times New Roman"/>
                <w:sz w:val="28"/>
                <w:szCs w:val="28"/>
              </w:rPr>
            </w:pPr>
          </w:p>
          <w:p w14:paraId="27AB2DE7" w14:textId="77777777" w:rsidR="003B0F5E" w:rsidRPr="003B0F5E" w:rsidRDefault="003B0F5E" w:rsidP="003562BF">
            <w:pPr>
              <w:spacing w:line="240" w:lineRule="auto"/>
              <w:rPr>
                <w:rFonts w:ascii="Times New Roman" w:hAnsi="Times New Roman"/>
                <w:sz w:val="28"/>
                <w:szCs w:val="28"/>
              </w:rPr>
            </w:pPr>
          </w:p>
          <w:p w14:paraId="6D0CBBA0"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6 часов</w:t>
            </w:r>
          </w:p>
        </w:tc>
      </w:tr>
      <w:tr w:rsidR="003B0F5E" w:rsidRPr="003B0F5E" w14:paraId="506BB530" w14:textId="77777777" w:rsidTr="003B0F5E">
        <w:trPr>
          <w:trHeight w:val="1924"/>
        </w:trPr>
        <w:tc>
          <w:tcPr>
            <w:tcW w:w="2665" w:type="dxa"/>
            <w:vMerge/>
          </w:tcPr>
          <w:p w14:paraId="7C310A06" w14:textId="77777777" w:rsidR="003B0F5E" w:rsidRPr="003B0F5E" w:rsidRDefault="003B0F5E" w:rsidP="003562BF">
            <w:pPr>
              <w:spacing w:line="240" w:lineRule="auto"/>
              <w:rPr>
                <w:rFonts w:ascii="Times New Roman" w:hAnsi="Times New Roman"/>
                <w:sz w:val="24"/>
                <w:szCs w:val="24"/>
              </w:rPr>
            </w:pPr>
          </w:p>
        </w:tc>
        <w:tc>
          <w:tcPr>
            <w:tcW w:w="5812" w:type="dxa"/>
          </w:tcPr>
          <w:p w14:paraId="005A8637" w14:textId="77777777" w:rsidR="003B0F5E" w:rsidRPr="003B0F5E" w:rsidRDefault="003B0F5E" w:rsidP="003562BF">
            <w:pPr>
              <w:spacing w:after="0" w:line="240" w:lineRule="auto"/>
              <w:rPr>
                <w:rFonts w:ascii="Times New Roman" w:hAnsi="Times New Roman"/>
                <w:sz w:val="24"/>
                <w:szCs w:val="24"/>
              </w:rPr>
            </w:pPr>
            <w:r w:rsidRPr="003B0F5E">
              <w:rPr>
                <w:rFonts w:ascii="Times New Roman" w:hAnsi="Times New Roman"/>
                <w:bCs/>
                <w:sz w:val="24"/>
                <w:szCs w:val="24"/>
              </w:rPr>
              <w:t xml:space="preserve">Совершенствование навыков в приготовлении </w:t>
            </w:r>
            <w:r w:rsidRPr="003B0F5E">
              <w:rPr>
                <w:rFonts w:ascii="Times New Roman" w:hAnsi="Times New Roman"/>
                <w:sz w:val="24"/>
                <w:szCs w:val="24"/>
              </w:rPr>
              <w:t>отделочных полуфабрикатов для кондитерских изделий и шоколадной продукции.</w:t>
            </w:r>
          </w:p>
          <w:p w14:paraId="2BDB8D2D" w14:textId="77777777" w:rsidR="003B0F5E" w:rsidRPr="003B0F5E" w:rsidRDefault="003B0F5E" w:rsidP="003562BF">
            <w:pPr>
              <w:tabs>
                <w:tab w:val="left" w:pos="272"/>
              </w:tabs>
              <w:spacing w:after="0" w:line="240" w:lineRule="auto"/>
              <w:rPr>
                <w:rFonts w:ascii="Times New Roman" w:eastAsia="Calibri" w:hAnsi="Times New Roman"/>
                <w:sz w:val="28"/>
                <w:szCs w:val="28"/>
              </w:rPr>
            </w:pPr>
            <w:r w:rsidRPr="003B0F5E">
              <w:rPr>
                <w:rFonts w:ascii="Times New Roman" w:hAnsi="Times New Roman"/>
                <w:sz w:val="24"/>
                <w:szCs w:val="24"/>
              </w:rPr>
              <w:t xml:space="preserve">Соблюдение правил хранения отделочных полуфабрикатов,  </w:t>
            </w:r>
          </w:p>
        </w:tc>
        <w:tc>
          <w:tcPr>
            <w:tcW w:w="5386" w:type="dxa"/>
          </w:tcPr>
          <w:p w14:paraId="20C3BCBC" w14:textId="77777777" w:rsidR="003B0F5E" w:rsidRPr="003B0F5E" w:rsidRDefault="003B0F5E" w:rsidP="003562BF">
            <w:pPr>
              <w:spacing w:after="0" w:line="240" w:lineRule="auto"/>
              <w:rPr>
                <w:rFonts w:ascii="Times New Roman" w:hAnsi="Times New Roman"/>
                <w:bCs/>
                <w:sz w:val="24"/>
                <w:szCs w:val="24"/>
              </w:rPr>
            </w:pPr>
            <w:r w:rsidRPr="003B0F5E">
              <w:rPr>
                <w:rFonts w:ascii="Times New Roman" w:hAnsi="Times New Roman"/>
                <w:sz w:val="24"/>
                <w:szCs w:val="24"/>
              </w:rPr>
              <w:t xml:space="preserve">- выбор отделочных полуфабрикатов </w:t>
            </w:r>
            <w:r w:rsidRPr="003B0F5E">
              <w:rPr>
                <w:rFonts w:ascii="Times New Roman" w:hAnsi="Times New Roman"/>
                <w:bCs/>
                <w:sz w:val="24"/>
                <w:szCs w:val="24"/>
              </w:rPr>
              <w:t>для кондитерских изделий и шоколадной продукции;</w:t>
            </w:r>
          </w:p>
          <w:p w14:paraId="102C41CE" w14:textId="77777777" w:rsidR="003B0F5E" w:rsidRPr="003B0F5E" w:rsidRDefault="003B0F5E" w:rsidP="003562BF">
            <w:pPr>
              <w:spacing w:line="240" w:lineRule="auto"/>
              <w:rPr>
                <w:rFonts w:ascii="Times New Roman" w:hAnsi="Times New Roman"/>
                <w:sz w:val="28"/>
                <w:szCs w:val="28"/>
              </w:rPr>
            </w:pPr>
            <w:r w:rsidRPr="003B0F5E">
              <w:rPr>
                <w:rFonts w:ascii="Times New Roman" w:hAnsi="Times New Roman"/>
                <w:bCs/>
                <w:sz w:val="24"/>
                <w:szCs w:val="24"/>
              </w:rPr>
              <w:t>- приготовление отделочных полуфабрикатов для кондитерских изделий и шоколадной продукции, в соответствие с рецептурой и соблюдением санитарного режима, с учетом требований к безопасности пищевой продукции.</w:t>
            </w:r>
          </w:p>
        </w:tc>
        <w:tc>
          <w:tcPr>
            <w:tcW w:w="1418" w:type="dxa"/>
          </w:tcPr>
          <w:p w14:paraId="0CE53695" w14:textId="77777777" w:rsidR="003B0F5E" w:rsidRPr="003B0F5E" w:rsidRDefault="003B0F5E" w:rsidP="003562BF">
            <w:pPr>
              <w:spacing w:line="240" w:lineRule="auto"/>
              <w:rPr>
                <w:rFonts w:ascii="Times New Roman" w:hAnsi="Times New Roman"/>
                <w:sz w:val="28"/>
                <w:szCs w:val="28"/>
              </w:rPr>
            </w:pPr>
            <w:r w:rsidRPr="003B0F5E">
              <w:rPr>
                <w:rFonts w:ascii="Times New Roman" w:hAnsi="Times New Roman"/>
                <w:sz w:val="24"/>
                <w:szCs w:val="24"/>
              </w:rPr>
              <w:t>12 часов</w:t>
            </w:r>
          </w:p>
        </w:tc>
      </w:tr>
      <w:tr w:rsidR="003B0F5E" w:rsidRPr="003B0F5E" w14:paraId="36628205" w14:textId="77777777" w:rsidTr="003B0F5E">
        <w:trPr>
          <w:trHeight w:val="1602"/>
        </w:trPr>
        <w:tc>
          <w:tcPr>
            <w:tcW w:w="2665" w:type="dxa"/>
            <w:vMerge/>
          </w:tcPr>
          <w:p w14:paraId="4F12E214" w14:textId="77777777" w:rsidR="003B0F5E" w:rsidRPr="003B0F5E" w:rsidRDefault="003B0F5E" w:rsidP="003562BF">
            <w:pPr>
              <w:spacing w:line="240" w:lineRule="auto"/>
              <w:rPr>
                <w:rFonts w:ascii="Times New Roman" w:hAnsi="Times New Roman"/>
                <w:sz w:val="24"/>
                <w:szCs w:val="24"/>
              </w:rPr>
            </w:pPr>
          </w:p>
        </w:tc>
        <w:tc>
          <w:tcPr>
            <w:tcW w:w="5812" w:type="dxa"/>
          </w:tcPr>
          <w:p w14:paraId="22780BD5" w14:textId="77777777" w:rsidR="003B0F5E" w:rsidRPr="003B0F5E" w:rsidRDefault="003B0F5E" w:rsidP="003562BF">
            <w:pPr>
              <w:tabs>
                <w:tab w:val="left" w:pos="272"/>
              </w:tabs>
              <w:spacing w:after="0" w:line="240" w:lineRule="auto"/>
              <w:rPr>
                <w:rFonts w:ascii="Times New Roman" w:hAnsi="Times New Roman"/>
                <w:bCs/>
                <w:sz w:val="24"/>
                <w:szCs w:val="24"/>
              </w:rPr>
            </w:pPr>
            <w:r w:rsidRPr="003B0F5E">
              <w:rPr>
                <w:rFonts w:ascii="Times New Roman" w:hAnsi="Times New Roman"/>
                <w:bCs/>
                <w:sz w:val="24"/>
                <w:szCs w:val="24"/>
              </w:rPr>
              <w:t>Совершенствование навыков в приготовлении кондитерских изделий и шоколадной продукции разнообразного ассортимента с соблюдением санитарного, температурного и временного режимов и техники безопасности.</w:t>
            </w:r>
          </w:p>
        </w:tc>
        <w:tc>
          <w:tcPr>
            <w:tcW w:w="5386" w:type="dxa"/>
          </w:tcPr>
          <w:p w14:paraId="726AB9CD" w14:textId="77777777" w:rsidR="003B0F5E" w:rsidRPr="003B0F5E" w:rsidRDefault="003B0F5E" w:rsidP="003562BF">
            <w:pPr>
              <w:spacing w:after="0" w:line="240" w:lineRule="auto"/>
              <w:rPr>
                <w:rFonts w:ascii="Times New Roman" w:hAnsi="Times New Roman"/>
                <w:bCs/>
                <w:sz w:val="24"/>
                <w:szCs w:val="24"/>
              </w:rPr>
            </w:pPr>
            <w:r w:rsidRPr="003B0F5E">
              <w:rPr>
                <w:rFonts w:ascii="Times New Roman" w:hAnsi="Times New Roman"/>
                <w:bCs/>
                <w:sz w:val="24"/>
                <w:szCs w:val="24"/>
              </w:rPr>
              <w:t>- выбор и изготовление кондитерской и шоколадной продукции стандартного ассортимента;</w:t>
            </w:r>
          </w:p>
          <w:p w14:paraId="1C12761E" w14:textId="6DE15432" w:rsidR="003B0F5E" w:rsidRPr="003562BF" w:rsidRDefault="003B0F5E" w:rsidP="003562BF">
            <w:pPr>
              <w:spacing w:after="0" w:line="240" w:lineRule="auto"/>
              <w:ind w:firstLine="13"/>
              <w:rPr>
                <w:rFonts w:ascii="Times New Roman" w:hAnsi="Times New Roman"/>
                <w:bCs/>
                <w:sz w:val="24"/>
                <w:szCs w:val="24"/>
              </w:rPr>
            </w:pPr>
            <w:r w:rsidRPr="003B0F5E">
              <w:rPr>
                <w:rFonts w:ascii="Times New Roman" w:hAnsi="Times New Roman"/>
                <w:bCs/>
                <w:sz w:val="24"/>
                <w:szCs w:val="24"/>
              </w:rPr>
              <w:t xml:space="preserve">- изготовление фруктовых и легких обезжиренных кондитерских изделий. </w:t>
            </w:r>
          </w:p>
        </w:tc>
        <w:tc>
          <w:tcPr>
            <w:tcW w:w="1418" w:type="dxa"/>
          </w:tcPr>
          <w:p w14:paraId="0B4A2462"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12 часов</w:t>
            </w:r>
          </w:p>
        </w:tc>
      </w:tr>
      <w:tr w:rsidR="003B0F5E" w:rsidRPr="003B0F5E" w14:paraId="368CF7C0" w14:textId="77777777" w:rsidTr="003562BF">
        <w:trPr>
          <w:trHeight w:val="1513"/>
        </w:trPr>
        <w:tc>
          <w:tcPr>
            <w:tcW w:w="2665" w:type="dxa"/>
            <w:vMerge/>
          </w:tcPr>
          <w:p w14:paraId="7C22B90D" w14:textId="77777777" w:rsidR="003B0F5E" w:rsidRPr="003B0F5E" w:rsidRDefault="003B0F5E" w:rsidP="003562BF">
            <w:pPr>
              <w:spacing w:line="240" w:lineRule="auto"/>
              <w:rPr>
                <w:rFonts w:ascii="Times New Roman" w:hAnsi="Times New Roman"/>
                <w:sz w:val="24"/>
                <w:szCs w:val="24"/>
              </w:rPr>
            </w:pPr>
          </w:p>
        </w:tc>
        <w:tc>
          <w:tcPr>
            <w:tcW w:w="5812" w:type="dxa"/>
          </w:tcPr>
          <w:p w14:paraId="5B22339D" w14:textId="77777777" w:rsidR="003B0F5E" w:rsidRPr="003B0F5E" w:rsidRDefault="003B0F5E" w:rsidP="003562BF">
            <w:pPr>
              <w:spacing w:line="240" w:lineRule="auto"/>
              <w:rPr>
                <w:rFonts w:ascii="Times New Roman" w:hAnsi="Times New Roman"/>
                <w:bCs/>
                <w:sz w:val="24"/>
                <w:szCs w:val="24"/>
              </w:rPr>
            </w:pPr>
            <w:r w:rsidRPr="003B0F5E">
              <w:rPr>
                <w:rFonts w:ascii="Times New Roman" w:hAnsi="Times New Roman"/>
                <w:bCs/>
                <w:sz w:val="24"/>
                <w:szCs w:val="24"/>
              </w:rPr>
              <w:t>Совершенствование навыков в приготовлении кондитерских изделий и шоколадной продукции разнообразного ассортимента с соблюдением санитарного, температурного и временного режимов и техники безопасности.</w:t>
            </w:r>
          </w:p>
        </w:tc>
        <w:tc>
          <w:tcPr>
            <w:tcW w:w="5386" w:type="dxa"/>
          </w:tcPr>
          <w:p w14:paraId="4A22ECAB" w14:textId="77777777" w:rsidR="003B0F5E" w:rsidRPr="003B0F5E" w:rsidRDefault="003B0F5E" w:rsidP="003562BF">
            <w:pPr>
              <w:spacing w:after="0" w:line="240" w:lineRule="auto"/>
              <w:rPr>
                <w:rFonts w:ascii="Times New Roman" w:hAnsi="Times New Roman"/>
                <w:bCs/>
                <w:sz w:val="24"/>
                <w:szCs w:val="24"/>
              </w:rPr>
            </w:pPr>
            <w:r w:rsidRPr="003B0F5E">
              <w:rPr>
                <w:rFonts w:ascii="Times New Roman" w:hAnsi="Times New Roman"/>
                <w:bCs/>
                <w:sz w:val="24"/>
                <w:szCs w:val="24"/>
              </w:rPr>
              <w:t>- разработка ассортимента и изготовление изделий пониженной калорийности, диетической кондитерской продукции.</w:t>
            </w:r>
          </w:p>
          <w:p w14:paraId="38DE45C5" w14:textId="77777777" w:rsidR="003B0F5E" w:rsidRPr="003B0F5E" w:rsidRDefault="003B0F5E" w:rsidP="003562BF">
            <w:pPr>
              <w:spacing w:after="0" w:line="240" w:lineRule="auto"/>
              <w:rPr>
                <w:rFonts w:ascii="Times New Roman" w:hAnsi="Times New Roman"/>
                <w:sz w:val="24"/>
                <w:szCs w:val="24"/>
              </w:rPr>
            </w:pPr>
          </w:p>
          <w:p w14:paraId="7EB6CFF3" w14:textId="77777777" w:rsidR="003B0F5E" w:rsidRPr="003B0F5E" w:rsidRDefault="003B0F5E" w:rsidP="003562BF">
            <w:pPr>
              <w:spacing w:after="0" w:line="240" w:lineRule="auto"/>
              <w:rPr>
                <w:rFonts w:ascii="Times New Roman" w:hAnsi="Times New Roman"/>
                <w:sz w:val="24"/>
                <w:szCs w:val="24"/>
              </w:rPr>
            </w:pPr>
          </w:p>
        </w:tc>
        <w:tc>
          <w:tcPr>
            <w:tcW w:w="1418" w:type="dxa"/>
          </w:tcPr>
          <w:p w14:paraId="46549430" w14:textId="77777777" w:rsidR="003B0F5E" w:rsidRPr="003B0F5E" w:rsidRDefault="003B0F5E" w:rsidP="003562BF">
            <w:pPr>
              <w:spacing w:line="240" w:lineRule="auto"/>
              <w:rPr>
                <w:rFonts w:ascii="Times New Roman" w:hAnsi="Times New Roman"/>
                <w:sz w:val="24"/>
                <w:szCs w:val="24"/>
              </w:rPr>
            </w:pPr>
          </w:p>
          <w:p w14:paraId="35C5D978"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6 часов</w:t>
            </w:r>
          </w:p>
          <w:p w14:paraId="023496E1" w14:textId="77777777" w:rsidR="003B0F5E" w:rsidRPr="003B0F5E" w:rsidRDefault="003B0F5E" w:rsidP="003562BF">
            <w:pPr>
              <w:spacing w:line="240" w:lineRule="auto"/>
              <w:rPr>
                <w:rFonts w:ascii="Times New Roman" w:hAnsi="Times New Roman"/>
                <w:sz w:val="24"/>
                <w:szCs w:val="24"/>
              </w:rPr>
            </w:pPr>
          </w:p>
        </w:tc>
      </w:tr>
      <w:tr w:rsidR="003B0F5E" w:rsidRPr="003B0F5E" w14:paraId="6E7A8F46" w14:textId="77777777" w:rsidTr="003B0F5E">
        <w:trPr>
          <w:trHeight w:val="385"/>
        </w:trPr>
        <w:tc>
          <w:tcPr>
            <w:tcW w:w="2665" w:type="dxa"/>
            <w:vMerge/>
          </w:tcPr>
          <w:p w14:paraId="59095B90" w14:textId="77777777" w:rsidR="003B0F5E" w:rsidRPr="003B0F5E" w:rsidRDefault="003B0F5E" w:rsidP="003562BF">
            <w:pPr>
              <w:spacing w:line="240" w:lineRule="auto"/>
              <w:rPr>
                <w:rFonts w:ascii="Times New Roman" w:hAnsi="Times New Roman"/>
                <w:sz w:val="24"/>
                <w:szCs w:val="24"/>
              </w:rPr>
            </w:pPr>
          </w:p>
        </w:tc>
        <w:tc>
          <w:tcPr>
            <w:tcW w:w="5812" w:type="dxa"/>
          </w:tcPr>
          <w:p w14:paraId="570A99D9" w14:textId="77777777" w:rsidR="003B0F5E" w:rsidRPr="003B0F5E" w:rsidRDefault="003B0F5E" w:rsidP="003562BF">
            <w:pPr>
              <w:spacing w:line="240" w:lineRule="auto"/>
              <w:rPr>
                <w:rFonts w:ascii="Times New Roman" w:hAnsi="Times New Roman"/>
                <w:bCs/>
                <w:sz w:val="24"/>
                <w:szCs w:val="24"/>
              </w:rPr>
            </w:pPr>
            <w:r w:rsidRPr="003B0F5E">
              <w:rPr>
                <w:rFonts w:ascii="Times New Roman" w:hAnsi="Times New Roman"/>
                <w:bCs/>
                <w:sz w:val="24"/>
                <w:szCs w:val="24"/>
              </w:rPr>
              <w:t>Совершенствование навыков в приготовлении кондитерских изделий и шоколадной продукции разнообразного ассортимента с соблюдением санитарного, температурного и временного режимов и техники безопасности.</w:t>
            </w:r>
          </w:p>
        </w:tc>
        <w:tc>
          <w:tcPr>
            <w:tcW w:w="5386" w:type="dxa"/>
          </w:tcPr>
          <w:p w14:paraId="4CBD014F" w14:textId="77777777" w:rsidR="003B0F5E" w:rsidRPr="003B0F5E" w:rsidRDefault="003B0F5E" w:rsidP="003562BF">
            <w:pPr>
              <w:spacing w:after="0" w:line="240" w:lineRule="auto"/>
              <w:rPr>
                <w:rFonts w:ascii="Times New Roman" w:hAnsi="Times New Roman"/>
                <w:bCs/>
                <w:sz w:val="24"/>
                <w:szCs w:val="24"/>
              </w:rPr>
            </w:pPr>
            <w:r w:rsidRPr="003B0F5E">
              <w:rPr>
                <w:rFonts w:ascii="Times New Roman" w:hAnsi="Times New Roman"/>
                <w:bCs/>
                <w:sz w:val="24"/>
                <w:szCs w:val="24"/>
              </w:rPr>
              <w:t>- разработка ассортимента и изготовление фирменной кондитерской и шоколадной продукции.</w:t>
            </w:r>
          </w:p>
          <w:p w14:paraId="09E8079F" w14:textId="77777777" w:rsidR="003B0F5E" w:rsidRPr="003B0F5E" w:rsidRDefault="003B0F5E" w:rsidP="003562BF">
            <w:pPr>
              <w:spacing w:after="0" w:line="240" w:lineRule="auto"/>
              <w:rPr>
                <w:rFonts w:ascii="Times New Roman" w:hAnsi="Times New Roman"/>
                <w:bCs/>
                <w:sz w:val="24"/>
                <w:szCs w:val="24"/>
              </w:rPr>
            </w:pPr>
          </w:p>
        </w:tc>
        <w:tc>
          <w:tcPr>
            <w:tcW w:w="1418" w:type="dxa"/>
          </w:tcPr>
          <w:p w14:paraId="25792306"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6 часов</w:t>
            </w:r>
          </w:p>
          <w:p w14:paraId="334162DD" w14:textId="77777777" w:rsidR="003B0F5E" w:rsidRPr="003B0F5E" w:rsidRDefault="003B0F5E" w:rsidP="003562BF">
            <w:pPr>
              <w:spacing w:line="240" w:lineRule="auto"/>
              <w:rPr>
                <w:rFonts w:ascii="Times New Roman" w:hAnsi="Times New Roman"/>
                <w:sz w:val="24"/>
                <w:szCs w:val="24"/>
              </w:rPr>
            </w:pPr>
          </w:p>
        </w:tc>
      </w:tr>
      <w:tr w:rsidR="003B0F5E" w:rsidRPr="003B0F5E" w14:paraId="355D17C8" w14:textId="77777777" w:rsidTr="003B0F5E">
        <w:trPr>
          <w:trHeight w:val="436"/>
        </w:trPr>
        <w:tc>
          <w:tcPr>
            <w:tcW w:w="2665" w:type="dxa"/>
            <w:vMerge/>
          </w:tcPr>
          <w:p w14:paraId="6ED76C35" w14:textId="77777777" w:rsidR="003B0F5E" w:rsidRPr="003B0F5E" w:rsidRDefault="003B0F5E" w:rsidP="003562BF">
            <w:pPr>
              <w:spacing w:line="240" w:lineRule="auto"/>
              <w:rPr>
                <w:rFonts w:ascii="Times New Roman" w:hAnsi="Times New Roman"/>
                <w:sz w:val="24"/>
                <w:szCs w:val="24"/>
              </w:rPr>
            </w:pPr>
          </w:p>
        </w:tc>
        <w:tc>
          <w:tcPr>
            <w:tcW w:w="5812" w:type="dxa"/>
          </w:tcPr>
          <w:p w14:paraId="595F3027" w14:textId="77777777" w:rsidR="003B0F5E" w:rsidRPr="003B0F5E" w:rsidRDefault="003B0F5E" w:rsidP="003562BF">
            <w:pPr>
              <w:spacing w:line="240" w:lineRule="auto"/>
              <w:rPr>
                <w:rFonts w:ascii="Times New Roman" w:hAnsi="Times New Roman"/>
                <w:bCs/>
                <w:sz w:val="24"/>
                <w:szCs w:val="24"/>
              </w:rPr>
            </w:pPr>
            <w:r w:rsidRPr="003B0F5E">
              <w:rPr>
                <w:rFonts w:ascii="Times New Roman" w:hAnsi="Times New Roman"/>
                <w:bCs/>
                <w:sz w:val="24"/>
                <w:szCs w:val="24"/>
              </w:rPr>
              <w:t>Совершенствование навыков в приготовлении кондитерских изделий и шоколадной продукции разнообразного ассортимента с соблюдением санитарного, температурного и временного режимов и техники безопасности.</w:t>
            </w:r>
          </w:p>
        </w:tc>
        <w:tc>
          <w:tcPr>
            <w:tcW w:w="5386" w:type="dxa"/>
          </w:tcPr>
          <w:p w14:paraId="33C72E99" w14:textId="77777777" w:rsidR="003B0F5E" w:rsidRPr="003B0F5E" w:rsidRDefault="003B0F5E" w:rsidP="003562BF">
            <w:pPr>
              <w:spacing w:after="0" w:line="240" w:lineRule="auto"/>
              <w:ind w:firstLine="13"/>
              <w:rPr>
                <w:rFonts w:ascii="Times New Roman" w:hAnsi="Times New Roman"/>
                <w:bCs/>
                <w:sz w:val="24"/>
                <w:szCs w:val="24"/>
              </w:rPr>
            </w:pPr>
            <w:r w:rsidRPr="003B0F5E">
              <w:rPr>
                <w:rFonts w:ascii="Times New Roman" w:hAnsi="Times New Roman"/>
                <w:bCs/>
                <w:sz w:val="24"/>
                <w:szCs w:val="24"/>
              </w:rPr>
              <w:t>- разработка ассортимента изготовление кондитерской и шоколадной продукции национальных кухонь.</w:t>
            </w:r>
          </w:p>
          <w:p w14:paraId="7B5362AB" w14:textId="77777777" w:rsidR="003B0F5E" w:rsidRPr="003B0F5E" w:rsidRDefault="003B0F5E" w:rsidP="003562BF">
            <w:pPr>
              <w:spacing w:after="0" w:line="240" w:lineRule="auto"/>
              <w:rPr>
                <w:rFonts w:ascii="Times New Roman" w:hAnsi="Times New Roman"/>
                <w:sz w:val="24"/>
                <w:szCs w:val="24"/>
              </w:rPr>
            </w:pPr>
          </w:p>
        </w:tc>
        <w:tc>
          <w:tcPr>
            <w:tcW w:w="1418" w:type="dxa"/>
          </w:tcPr>
          <w:p w14:paraId="48FD3813"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6 часов</w:t>
            </w:r>
          </w:p>
        </w:tc>
      </w:tr>
      <w:tr w:rsidR="003B0F5E" w:rsidRPr="003B0F5E" w14:paraId="4BD106BD" w14:textId="77777777" w:rsidTr="003B0F5E">
        <w:trPr>
          <w:trHeight w:val="817"/>
        </w:trPr>
        <w:tc>
          <w:tcPr>
            <w:tcW w:w="2665" w:type="dxa"/>
            <w:vMerge/>
          </w:tcPr>
          <w:p w14:paraId="4F661631" w14:textId="77777777" w:rsidR="003B0F5E" w:rsidRPr="003B0F5E" w:rsidRDefault="003B0F5E" w:rsidP="003562BF">
            <w:pPr>
              <w:spacing w:line="240" w:lineRule="auto"/>
              <w:rPr>
                <w:rFonts w:ascii="Times New Roman" w:hAnsi="Times New Roman"/>
                <w:sz w:val="24"/>
                <w:szCs w:val="24"/>
              </w:rPr>
            </w:pPr>
          </w:p>
        </w:tc>
        <w:tc>
          <w:tcPr>
            <w:tcW w:w="5812" w:type="dxa"/>
          </w:tcPr>
          <w:p w14:paraId="11DB6498" w14:textId="613C9FAB" w:rsidR="003B0F5E" w:rsidRPr="003B0F5E" w:rsidRDefault="003B0F5E" w:rsidP="003562BF">
            <w:pPr>
              <w:tabs>
                <w:tab w:val="left" w:pos="272"/>
              </w:tabs>
              <w:spacing w:after="0" w:line="240" w:lineRule="auto"/>
              <w:rPr>
                <w:rFonts w:ascii="Times New Roman" w:hAnsi="Times New Roman"/>
                <w:bCs/>
                <w:sz w:val="24"/>
                <w:szCs w:val="24"/>
              </w:rPr>
            </w:pPr>
            <w:r w:rsidRPr="003B0F5E">
              <w:rPr>
                <w:rFonts w:ascii="Times New Roman" w:hAnsi="Times New Roman"/>
                <w:bCs/>
                <w:sz w:val="24"/>
                <w:szCs w:val="24"/>
              </w:rPr>
              <w:t>Совершенствование навыков в оценке качества кондитерских изделий и шоколадной продукции.</w:t>
            </w:r>
          </w:p>
        </w:tc>
        <w:tc>
          <w:tcPr>
            <w:tcW w:w="5386" w:type="dxa"/>
          </w:tcPr>
          <w:p w14:paraId="5907E89F" w14:textId="0104CCF6" w:rsidR="003B0F5E" w:rsidRPr="003B0F5E" w:rsidRDefault="003B0F5E" w:rsidP="003562BF">
            <w:pPr>
              <w:spacing w:after="0" w:line="240" w:lineRule="auto"/>
              <w:rPr>
                <w:rFonts w:ascii="Times New Roman" w:hAnsi="Times New Roman"/>
                <w:bCs/>
                <w:sz w:val="24"/>
                <w:szCs w:val="24"/>
              </w:rPr>
            </w:pPr>
            <w:r w:rsidRPr="003B0F5E">
              <w:rPr>
                <w:rFonts w:ascii="Times New Roman" w:hAnsi="Times New Roman"/>
                <w:bCs/>
                <w:sz w:val="24"/>
                <w:szCs w:val="24"/>
              </w:rPr>
              <w:t>- оценка качества и безопасности кондитерских изделий и шоколадной продукции;</w:t>
            </w:r>
          </w:p>
        </w:tc>
        <w:tc>
          <w:tcPr>
            <w:tcW w:w="1418" w:type="dxa"/>
          </w:tcPr>
          <w:p w14:paraId="428A399D" w14:textId="3037A188"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6 часов</w:t>
            </w:r>
          </w:p>
        </w:tc>
      </w:tr>
      <w:tr w:rsidR="003B0F5E" w:rsidRPr="003B0F5E" w14:paraId="2D78A651" w14:textId="77777777" w:rsidTr="003B0F5E">
        <w:trPr>
          <w:trHeight w:val="599"/>
        </w:trPr>
        <w:tc>
          <w:tcPr>
            <w:tcW w:w="2665" w:type="dxa"/>
            <w:vMerge/>
          </w:tcPr>
          <w:p w14:paraId="2CFC5E2C" w14:textId="77777777" w:rsidR="003B0F5E" w:rsidRPr="003B0F5E" w:rsidRDefault="003B0F5E" w:rsidP="003562BF">
            <w:pPr>
              <w:spacing w:line="240" w:lineRule="auto"/>
              <w:rPr>
                <w:rFonts w:ascii="Times New Roman" w:hAnsi="Times New Roman"/>
                <w:sz w:val="24"/>
                <w:szCs w:val="24"/>
              </w:rPr>
            </w:pPr>
          </w:p>
        </w:tc>
        <w:tc>
          <w:tcPr>
            <w:tcW w:w="5812" w:type="dxa"/>
          </w:tcPr>
          <w:p w14:paraId="68B58BD5" w14:textId="77777777" w:rsidR="003B0F5E" w:rsidRPr="003B0F5E" w:rsidRDefault="003B0F5E" w:rsidP="003562BF">
            <w:pPr>
              <w:tabs>
                <w:tab w:val="left" w:pos="0"/>
                <w:tab w:val="left" w:pos="709"/>
              </w:tabs>
              <w:suppressAutoHyphens/>
              <w:spacing w:after="0" w:line="240" w:lineRule="auto"/>
              <w:rPr>
                <w:rFonts w:ascii="Times New Roman" w:hAnsi="Times New Roman"/>
                <w:sz w:val="24"/>
                <w:szCs w:val="24"/>
              </w:rPr>
            </w:pPr>
            <w:r w:rsidRPr="003B0F5E">
              <w:rPr>
                <w:rFonts w:ascii="Times New Roman" w:hAnsi="Times New Roman"/>
                <w:bCs/>
                <w:sz w:val="24"/>
                <w:szCs w:val="24"/>
              </w:rPr>
              <w:t>Эксплуатация механического, теплового, холодильного, упаковочного и вспомогательного оборудования.</w:t>
            </w:r>
          </w:p>
        </w:tc>
        <w:tc>
          <w:tcPr>
            <w:tcW w:w="5386" w:type="dxa"/>
          </w:tcPr>
          <w:p w14:paraId="17C26005" w14:textId="77777777" w:rsidR="003B0F5E" w:rsidRPr="003B0F5E" w:rsidRDefault="003B0F5E" w:rsidP="003562BF">
            <w:pPr>
              <w:spacing w:after="0" w:line="240" w:lineRule="auto"/>
              <w:rPr>
                <w:rFonts w:ascii="Times New Roman" w:hAnsi="Times New Roman"/>
                <w:sz w:val="24"/>
                <w:szCs w:val="24"/>
              </w:rPr>
            </w:pPr>
            <w:r w:rsidRPr="003B0F5E">
              <w:rPr>
                <w:rFonts w:ascii="Times New Roman" w:hAnsi="Times New Roman"/>
                <w:bCs/>
                <w:sz w:val="24"/>
                <w:szCs w:val="24"/>
              </w:rPr>
              <w:t>- организация рабочего места по упаковке готовой продукции.</w:t>
            </w:r>
          </w:p>
          <w:p w14:paraId="16EA5A0A" w14:textId="77777777" w:rsidR="003B0F5E" w:rsidRPr="003B0F5E" w:rsidRDefault="003B0F5E" w:rsidP="003562BF">
            <w:pPr>
              <w:spacing w:after="0" w:line="240" w:lineRule="auto"/>
              <w:rPr>
                <w:rFonts w:ascii="Times New Roman" w:hAnsi="Times New Roman"/>
                <w:sz w:val="24"/>
                <w:szCs w:val="24"/>
              </w:rPr>
            </w:pPr>
          </w:p>
        </w:tc>
        <w:tc>
          <w:tcPr>
            <w:tcW w:w="1418" w:type="dxa"/>
          </w:tcPr>
          <w:p w14:paraId="378CEA48"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6 часов</w:t>
            </w:r>
          </w:p>
          <w:p w14:paraId="34048BEC" w14:textId="77777777" w:rsidR="003B0F5E" w:rsidRPr="003B0F5E" w:rsidRDefault="003B0F5E" w:rsidP="003562BF">
            <w:pPr>
              <w:spacing w:line="240" w:lineRule="auto"/>
              <w:rPr>
                <w:rFonts w:ascii="Times New Roman" w:hAnsi="Times New Roman"/>
                <w:sz w:val="24"/>
                <w:szCs w:val="24"/>
              </w:rPr>
            </w:pPr>
          </w:p>
        </w:tc>
      </w:tr>
      <w:tr w:rsidR="003B0F5E" w:rsidRPr="003B0F5E" w14:paraId="2AB76F4A" w14:textId="77777777" w:rsidTr="003B0F5E">
        <w:trPr>
          <w:trHeight w:val="1115"/>
        </w:trPr>
        <w:tc>
          <w:tcPr>
            <w:tcW w:w="2665" w:type="dxa"/>
            <w:vMerge/>
          </w:tcPr>
          <w:p w14:paraId="08913324" w14:textId="77777777" w:rsidR="003B0F5E" w:rsidRPr="003B0F5E" w:rsidRDefault="003B0F5E" w:rsidP="003562BF">
            <w:pPr>
              <w:spacing w:line="240" w:lineRule="auto"/>
              <w:rPr>
                <w:rFonts w:ascii="Times New Roman" w:hAnsi="Times New Roman"/>
                <w:sz w:val="24"/>
                <w:szCs w:val="24"/>
              </w:rPr>
            </w:pPr>
          </w:p>
        </w:tc>
        <w:tc>
          <w:tcPr>
            <w:tcW w:w="5812" w:type="dxa"/>
          </w:tcPr>
          <w:p w14:paraId="4563AB05" w14:textId="77777777" w:rsidR="003B0F5E" w:rsidRPr="003B0F5E" w:rsidRDefault="003B0F5E" w:rsidP="003562BF">
            <w:pPr>
              <w:spacing w:after="0" w:line="240" w:lineRule="auto"/>
              <w:rPr>
                <w:rFonts w:ascii="Times New Roman" w:hAnsi="Times New Roman"/>
                <w:sz w:val="24"/>
                <w:szCs w:val="24"/>
              </w:rPr>
            </w:pPr>
            <w:r w:rsidRPr="003B0F5E">
              <w:rPr>
                <w:rFonts w:ascii="Times New Roman" w:hAnsi="Times New Roman"/>
                <w:sz w:val="24"/>
                <w:szCs w:val="24"/>
              </w:rPr>
              <w:t>Оформление дневников по результатам учебной практики.</w:t>
            </w:r>
          </w:p>
          <w:p w14:paraId="1BA4A879" w14:textId="77777777" w:rsidR="003B0F5E" w:rsidRPr="003B0F5E" w:rsidRDefault="003B0F5E" w:rsidP="003562BF">
            <w:pPr>
              <w:spacing w:line="240" w:lineRule="auto"/>
              <w:rPr>
                <w:rFonts w:ascii="Times New Roman" w:hAnsi="Times New Roman"/>
                <w:bCs/>
                <w:sz w:val="24"/>
                <w:szCs w:val="24"/>
              </w:rPr>
            </w:pPr>
            <w:r w:rsidRPr="003B0F5E">
              <w:rPr>
                <w:rFonts w:ascii="Times New Roman" w:hAnsi="Times New Roman"/>
                <w:sz w:val="24"/>
                <w:szCs w:val="24"/>
              </w:rPr>
              <w:t>Дифференцированный зачет</w:t>
            </w:r>
          </w:p>
        </w:tc>
        <w:tc>
          <w:tcPr>
            <w:tcW w:w="5386" w:type="dxa"/>
          </w:tcPr>
          <w:p w14:paraId="16DFF2A4" w14:textId="77777777" w:rsidR="003B0F5E" w:rsidRPr="003B0F5E" w:rsidRDefault="003B0F5E" w:rsidP="003562BF">
            <w:pPr>
              <w:spacing w:after="0" w:line="240" w:lineRule="auto"/>
              <w:rPr>
                <w:rFonts w:ascii="Times New Roman" w:hAnsi="Times New Roman"/>
                <w:sz w:val="24"/>
                <w:szCs w:val="24"/>
              </w:rPr>
            </w:pPr>
            <w:r w:rsidRPr="003B0F5E">
              <w:rPr>
                <w:rFonts w:ascii="Times New Roman" w:hAnsi="Times New Roman"/>
                <w:sz w:val="24"/>
                <w:szCs w:val="24"/>
              </w:rPr>
              <w:t>-описание вида выполненных работ.</w:t>
            </w:r>
          </w:p>
          <w:p w14:paraId="286C3866" w14:textId="77777777" w:rsidR="003B0F5E" w:rsidRPr="003B0F5E" w:rsidRDefault="003B0F5E" w:rsidP="003562BF">
            <w:pPr>
              <w:spacing w:after="0" w:line="240" w:lineRule="auto"/>
              <w:rPr>
                <w:rFonts w:ascii="Times New Roman" w:hAnsi="Times New Roman"/>
                <w:sz w:val="24"/>
                <w:szCs w:val="24"/>
              </w:rPr>
            </w:pPr>
          </w:p>
        </w:tc>
        <w:tc>
          <w:tcPr>
            <w:tcW w:w="1418" w:type="dxa"/>
          </w:tcPr>
          <w:p w14:paraId="5ABC6B15"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4 часа</w:t>
            </w:r>
          </w:p>
          <w:p w14:paraId="005DD4C0"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2 часа</w:t>
            </w:r>
          </w:p>
        </w:tc>
      </w:tr>
      <w:tr w:rsidR="003B0F5E" w:rsidRPr="003B0F5E" w14:paraId="5F8D0608" w14:textId="77777777" w:rsidTr="003B0F5E">
        <w:trPr>
          <w:trHeight w:val="321"/>
        </w:trPr>
        <w:tc>
          <w:tcPr>
            <w:tcW w:w="2665" w:type="dxa"/>
          </w:tcPr>
          <w:p w14:paraId="5A3543CC" w14:textId="77777777" w:rsidR="003B0F5E" w:rsidRPr="003B0F5E" w:rsidRDefault="003B0F5E" w:rsidP="003562BF">
            <w:pPr>
              <w:spacing w:line="240" w:lineRule="auto"/>
              <w:rPr>
                <w:rFonts w:ascii="Times New Roman" w:hAnsi="Times New Roman"/>
                <w:sz w:val="24"/>
                <w:szCs w:val="24"/>
              </w:rPr>
            </w:pPr>
          </w:p>
        </w:tc>
        <w:tc>
          <w:tcPr>
            <w:tcW w:w="5812" w:type="dxa"/>
          </w:tcPr>
          <w:p w14:paraId="4876D023" w14:textId="77777777" w:rsidR="003B0F5E" w:rsidRPr="003B0F5E" w:rsidRDefault="003B0F5E" w:rsidP="003562BF">
            <w:pPr>
              <w:spacing w:line="240" w:lineRule="auto"/>
              <w:rPr>
                <w:rFonts w:ascii="Times New Roman" w:hAnsi="Times New Roman"/>
                <w:sz w:val="24"/>
                <w:szCs w:val="24"/>
              </w:rPr>
            </w:pPr>
          </w:p>
        </w:tc>
        <w:tc>
          <w:tcPr>
            <w:tcW w:w="5386" w:type="dxa"/>
          </w:tcPr>
          <w:p w14:paraId="111B9F31" w14:textId="77777777" w:rsidR="003B0F5E" w:rsidRPr="003B0F5E" w:rsidRDefault="003B0F5E" w:rsidP="003562BF">
            <w:pPr>
              <w:spacing w:after="0" w:line="240" w:lineRule="auto"/>
              <w:rPr>
                <w:rFonts w:ascii="Times New Roman" w:hAnsi="Times New Roman"/>
                <w:sz w:val="24"/>
                <w:szCs w:val="24"/>
              </w:rPr>
            </w:pPr>
          </w:p>
        </w:tc>
        <w:tc>
          <w:tcPr>
            <w:tcW w:w="1418" w:type="dxa"/>
          </w:tcPr>
          <w:p w14:paraId="6BB6D16C" w14:textId="77777777" w:rsidR="003B0F5E" w:rsidRPr="003B0F5E" w:rsidRDefault="003B0F5E" w:rsidP="003562BF">
            <w:pPr>
              <w:spacing w:line="240" w:lineRule="auto"/>
              <w:rPr>
                <w:rFonts w:ascii="Times New Roman" w:hAnsi="Times New Roman"/>
                <w:sz w:val="24"/>
                <w:szCs w:val="24"/>
              </w:rPr>
            </w:pPr>
            <w:r w:rsidRPr="003B0F5E">
              <w:rPr>
                <w:rFonts w:ascii="Times New Roman" w:hAnsi="Times New Roman"/>
                <w:sz w:val="24"/>
                <w:szCs w:val="24"/>
              </w:rPr>
              <w:t>72 часа</w:t>
            </w:r>
          </w:p>
        </w:tc>
      </w:tr>
    </w:tbl>
    <w:p w14:paraId="402D4D07" w14:textId="77777777" w:rsidR="003B0F5E" w:rsidRPr="003B0F5E" w:rsidRDefault="003B0F5E" w:rsidP="003B0F5E">
      <w:pPr>
        <w:ind w:left="720"/>
        <w:contextualSpacing/>
        <w:rPr>
          <w:rFonts w:ascii="Times New Roman" w:eastAsia="Calibri" w:hAnsi="Times New Roman"/>
          <w:b/>
          <w:bCs/>
          <w:sz w:val="24"/>
          <w:szCs w:val="24"/>
          <w:lang w:eastAsia="ar-SA"/>
        </w:rPr>
        <w:sectPr w:rsidR="003B0F5E" w:rsidRPr="003B0F5E" w:rsidSect="003B0F5E">
          <w:pgSz w:w="16838" w:h="11906" w:orient="landscape"/>
          <w:pgMar w:top="567" w:right="567" w:bottom="567" w:left="851" w:header="709" w:footer="709" w:gutter="0"/>
          <w:pgNumType w:start="1"/>
          <w:cols w:space="708"/>
          <w:titlePg/>
          <w:docGrid w:linePitch="360"/>
        </w:sectPr>
      </w:pPr>
    </w:p>
    <w:p w14:paraId="48549D29" w14:textId="77777777" w:rsidR="003B0F5E" w:rsidRPr="003B0F5E" w:rsidRDefault="003B0F5E" w:rsidP="003B0F5E">
      <w:pPr>
        <w:spacing w:after="0"/>
        <w:ind w:left="720"/>
        <w:contextualSpacing/>
        <w:rPr>
          <w:rFonts w:ascii="Times New Roman" w:hAnsi="Times New Roman"/>
          <w:b/>
          <w:bCs/>
          <w:sz w:val="24"/>
          <w:szCs w:val="24"/>
        </w:rPr>
      </w:pPr>
      <w:r w:rsidRPr="003B0F5E">
        <w:rPr>
          <w:rFonts w:ascii="Times New Roman" w:eastAsia="Calibri" w:hAnsi="Times New Roman"/>
          <w:b/>
          <w:bCs/>
          <w:sz w:val="24"/>
          <w:szCs w:val="24"/>
          <w:lang w:eastAsia="ar-SA"/>
        </w:rPr>
        <w:lastRenderedPageBreak/>
        <w:t>3.УСЛОВИЯ РЕАЛИЗАЦИИ ПРОИЗВОДСТВЕННОЙ ПРАКТИКИ</w:t>
      </w:r>
    </w:p>
    <w:p w14:paraId="711E0ACE" w14:textId="77777777" w:rsidR="003B0F5E" w:rsidRPr="003B0F5E" w:rsidRDefault="003B0F5E" w:rsidP="003B0F5E">
      <w:pPr>
        <w:spacing w:after="0" w:line="259" w:lineRule="auto"/>
        <w:rPr>
          <w:rFonts w:ascii="Times New Roman" w:eastAsia="Calibri" w:hAnsi="Times New Roman"/>
          <w:b/>
          <w:bCs/>
          <w:kern w:val="2"/>
          <w:sz w:val="24"/>
          <w:szCs w:val="24"/>
          <w:lang w:eastAsia="en-US"/>
        </w:rPr>
      </w:pPr>
      <w:r w:rsidRPr="003B0F5E">
        <w:rPr>
          <w:rFonts w:ascii="Times New Roman" w:eastAsia="Calibri" w:hAnsi="Times New Roman"/>
          <w:b/>
          <w:bCs/>
          <w:kern w:val="2"/>
          <w:sz w:val="24"/>
          <w:szCs w:val="24"/>
          <w:lang w:eastAsia="en-US"/>
        </w:rPr>
        <w:t xml:space="preserve">   3.1. Требования к минимальному материально-техническому обеспечению</w:t>
      </w:r>
    </w:p>
    <w:p w14:paraId="289163AB" w14:textId="77777777" w:rsidR="003B0F5E" w:rsidRPr="003B0F5E" w:rsidRDefault="003B0F5E" w:rsidP="003562BF">
      <w:pPr>
        <w:spacing w:after="0" w:line="259" w:lineRule="auto"/>
        <w:jc w:val="both"/>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 Базами проведения производственной практики являются организации, учреждения и предприятия, имеющие структурные подразделения, соответствующие профилю профессиональной деятельности обучающихся- практикантов, с которыми образовательн6ое учреждение заключает двусторонние договора. Направление обучающихся на практику производится на основе приказа по учебному заведению. Время прохождения производственной практики определяется графиком учебного процесса и расписанием занятий. Продолжительность практики- не более 36 академических часов в неделю. На обучающихся, проходящих практику на базах практической подготовки, распространяются внутренние правила трудового распорядка, правила охраны труда и противопожарной безопасности, действующие на базе практической подготовки.</w:t>
      </w:r>
    </w:p>
    <w:p w14:paraId="6CA96113" w14:textId="77777777" w:rsidR="003B0F5E" w:rsidRPr="003B0F5E" w:rsidRDefault="003B0F5E" w:rsidP="003562BF">
      <w:pPr>
        <w:spacing w:after="0" w:line="259" w:lineRule="auto"/>
        <w:jc w:val="both"/>
        <w:rPr>
          <w:rFonts w:ascii="Times New Roman" w:eastAsia="Calibri" w:hAnsi="Times New Roman"/>
          <w:kern w:val="2"/>
          <w:sz w:val="24"/>
          <w:szCs w:val="24"/>
          <w:lang w:eastAsia="en-US"/>
        </w:rPr>
      </w:pPr>
    </w:p>
    <w:p w14:paraId="38FDFA75" w14:textId="77777777" w:rsidR="003B0F5E" w:rsidRPr="003B0F5E" w:rsidRDefault="003B0F5E" w:rsidP="003B0F5E">
      <w:pPr>
        <w:spacing w:after="0"/>
        <w:rPr>
          <w:rFonts w:ascii="Times New Roman" w:hAnsi="Times New Roman"/>
          <w:b/>
          <w:bCs/>
          <w:sz w:val="24"/>
          <w:szCs w:val="24"/>
        </w:rPr>
      </w:pPr>
      <w:r w:rsidRPr="003B0F5E">
        <w:rPr>
          <w:rFonts w:ascii="Times New Roman" w:hAnsi="Times New Roman"/>
          <w:b/>
          <w:bCs/>
          <w:sz w:val="24"/>
          <w:szCs w:val="24"/>
        </w:rPr>
        <w:t xml:space="preserve">    3.2. Информационное обеспечение реализации программы</w:t>
      </w:r>
    </w:p>
    <w:p w14:paraId="027E2B5B" w14:textId="77777777" w:rsidR="003B0F5E" w:rsidRPr="003B0F5E" w:rsidRDefault="003B0F5E" w:rsidP="003B0F5E">
      <w:pPr>
        <w:suppressAutoHyphens/>
        <w:spacing w:after="0"/>
        <w:jc w:val="both"/>
        <w:rPr>
          <w:rFonts w:ascii="Times New Roman" w:hAnsi="Times New Roman"/>
          <w:sz w:val="24"/>
          <w:szCs w:val="24"/>
        </w:rPr>
      </w:pPr>
      <w:r w:rsidRPr="003B0F5E">
        <w:rPr>
          <w:rFonts w:ascii="Times New Roman" w:hAnsi="Times New Roman"/>
          <w:bCs/>
          <w:sz w:val="24"/>
          <w:szCs w:val="24"/>
        </w:rPr>
        <w:t xml:space="preserve"> </w:t>
      </w:r>
      <w:r w:rsidRPr="003B0F5E">
        <w:rPr>
          <w:rFonts w:ascii="Times New Roman" w:hAnsi="Times New Roman"/>
          <w:b/>
          <w:sz w:val="24"/>
          <w:szCs w:val="24"/>
          <w:lang w:eastAsia="en-US"/>
        </w:rPr>
        <w:t xml:space="preserve">    3.2.1. Основные печатные и электронные издания</w:t>
      </w:r>
    </w:p>
    <w:p w14:paraId="3D51F529"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1. Андонова, Н. И.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 учебник / Н. И. Андронова; Т. А. Качурина. Москва: Академия, 2018. – 256 с.</w:t>
      </w:r>
    </w:p>
    <w:p w14:paraId="0C36FB18"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2. Бурчакова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 Учебник для студентов учреждений среднего профессионального образования / И.Ю. Бурчакова, С.В. Ермилова; Рец. Л.А. Васильева. - 2-е </w:t>
      </w:r>
      <w:proofErr w:type="gramStart"/>
      <w:r w:rsidRPr="003B0F5E">
        <w:rPr>
          <w:rFonts w:ascii="Times New Roman" w:hAnsi="Times New Roman"/>
          <w:sz w:val="24"/>
          <w:szCs w:val="24"/>
        </w:rPr>
        <w:t>изд.,стер</w:t>
      </w:r>
      <w:proofErr w:type="gramEnd"/>
      <w:r w:rsidRPr="003B0F5E">
        <w:rPr>
          <w:rFonts w:ascii="Times New Roman" w:hAnsi="Times New Roman"/>
          <w:sz w:val="24"/>
          <w:szCs w:val="24"/>
        </w:rPr>
        <w:t>. - М.: Академия, 2018. - 384с.</w:t>
      </w:r>
    </w:p>
    <w:p w14:paraId="344B7FFE"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3. Бурчакова И. Ю. Организация процесса приготовления и пригтовление сложных хлебобулочных, мучных кондитерских изделий: учебник / И. Ю. Бурчакова; С.В.Ермилова. – Москва: Академия, 2017. – 384 с.</w:t>
      </w:r>
    </w:p>
    <w:p w14:paraId="4F79F68F"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4. Бурчакова И. Ю. Организация процесса приготовления и приготовление сложных хлебобулочных, мучных кондитерских изделий: лабораторно-практические работы/ И. Ю. Бурчакова. – Москва: Академия, 2016. – 240 с</w:t>
      </w:r>
    </w:p>
    <w:p w14:paraId="14F4AA23"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  5.Бутейкис Н.Г. Технология приготовления мучных кондитерских изделий: учебник для проф.  Образования/ Н.Г </w:t>
      </w:r>
      <w:proofErr w:type="gramStart"/>
      <w:r w:rsidRPr="003B0F5E">
        <w:rPr>
          <w:rFonts w:ascii="Times New Roman" w:hAnsi="Times New Roman"/>
          <w:sz w:val="24"/>
          <w:szCs w:val="24"/>
        </w:rPr>
        <w:t>Бутейкис.-</w:t>
      </w:r>
      <w:proofErr w:type="gramEnd"/>
      <w:r w:rsidRPr="003B0F5E">
        <w:rPr>
          <w:rFonts w:ascii="Times New Roman" w:hAnsi="Times New Roman"/>
          <w:sz w:val="24"/>
          <w:szCs w:val="24"/>
        </w:rPr>
        <w:t xml:space="preserve"> 14-е изд., испр.- М.: Издательский центр «Академия», 2016.-336с.</w:t>
      </w:r>
    </w:p>
    <w:p w14:paraId="092FC08F"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  6.Золин В.П. Технологическое оборудование предприятий общественного питания 12-е изд. перераб</w:t>
      </w:r>
      <w:proofErr w:type="gramStart"/>
      <w:r w:rsidRPr="003B0F5E">
        <w:rPr>
          <w:rFonts w:ascii="Times New Roman" w:hAnsi="Times New Roman"/>
          <w:sz w:val="24"/>
          <w:szCs w:val="24"/>
        </w:rPr>
        <w:t>.</w:t>
      </w:r>
      <w:proofErr w:type="gramEnd"/>
      <w:r w:rsidRPr="003B0F5E">
        <w:rPr>
          <w:rFonts w:ascii="Times New Roman" w:hAnsi="Times New Roman"/>
          <w:sz w:val="24"/>
          <w:szCs w:val="24"/>
        </w:rPr>
        <w:t xml:space="preserve"> и доп. Учебник для профессионального образования. - М.: Издательский центр «Академия», 2016.-320 с.</w:t>
      </w:r>
    </w:p>
    <w:p w14:paraId="07FAD823"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  7.Ермилова С. В. Приготовление хлебобулочных, мучных кондитерских изделий. Учебник. - М.: Издательский центр «Академия», 2017. - 336 с.</w:t>
      </w:r>
    </w:p>
    <w:p w14:paraId="3974BA04" w14:textId="61DF864E"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 8. Епифанова, М. В. Товароведение продовольственных товаров: учебник / М.В.</w:t>
      </w:r>
      <w:r w:rsidR="003562BF">
        <w:rPr>
          <w:rFonts w:ascii="Times New Roman" w:hAnsi="Times New Roman"/>
          <w:sz w:val="24"/>
          <w:szCs w:val="24"/>
        </w:rPr>
        <w:t xml:space="preserve"> </w:t>
      </w:r>
      <w:r w:rsidRPr="003B0F5E">
        <w:rPr>
          <w:rFonts w:ascii="Times New Roman" w:hAnsi="Times New Roman"/>
          <w:sz w:val="24"/>
          <w:szCs w:val="24"/>
        </w:rPr>
        <w:t>Епифанова. – Москва: Академия, 2018. – 208 с.</w:t>
      </w:r>
    </w:p>
    <w:p w14:paraId="7B10E1ED" w14:textId="7476F383"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9. Ермилова С. В. Приготовление, оформление и подготовка к реализации</w:t>
      </w:r>
      <w:r w:rsidR="003562BF">
        <w:rPr>
          <w:rFonts w:ascii="Times New Roman" w:hAnsi="Times New Roman"/>
          <w:sz w:val="24"/>
          <w:szCs w:val="24"/>
        </w:rPr>
        <w:t xml:space="preserve"> </w:t>
      </w:r>
      <w:r w:rsidRPr="003B0F5E">
        <w:rPr>
          <w:rFonts w:ascii="Times New Roman" w:hAnsi="Times New Roman"/>
          <w:sz w:val="24"/>
          <w:szCs w:val="24"/>
        </w:rPr>
        <w:t>хлебобулочных, мучных кондитерских изделий разнообразного ассортимента: учебник / С. В. Ермилова. – Москва: Академия, 2018. – 208 с.</w:t>
      </w:r>
    </w:p>
    <w:p w14:paraId="51B84A84"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10. Ермилова С. В. Приготовление, оформление и подготовка к реализации хлебобулочных, мучных кондитерских изделий разнообразного ассортимента: учебник 4-е изд./ С. В. Ермилова. – Москва: Академия, 2019. – 336 с.</w:t>
      </w:r>
    </w:p>
    <w:p w14:paraId="260F88E4" w14:textId="77777777"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11.Кузнецова, Л. С. Технология производства мучных кондитерских изделий: учебник/ Л. С. Кузнецова; М. Ю. Сиданова. – Москва: Академия, 2019. – 400 с.</w:t>
      </w:r>
    </w:p>
    <w:p w14:paraId="427906D3" w14:textId="56BA03E3"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12. Лаушкина Т. А. Основы микробиологии, физиологии питания, санитарии и</w:t>
      </w:r>
      <w:r w:rsidR="003562BF">
        <w:rPr>
          <w:rFonts w:ascii="Times New Roman" w:hAnsi="Times New Roman"/>
          <w:sz w:val="24"/>
          <w:szCs w:val="24"/>
        </w:rPr>
        <w:t xml:space="preserve"> </w:t>
      </w:r>
      <w:r w:rsidRPr="003B0F5E">
        <w:rPr>
          <w:rFonts w:ascii="Times New Roman" w:hAnsi="Times New Roman"/>
          <w:sz w:val="24"/>
          <w:szCs w:val="24"/>
        </w:rPr>
        <w:t>гигиены: учебник / Т. А. Лаушкина. – Москва: Академия, 2018. – 240 с.</w:t>
      </w:r>
    </w:p>
    <w:p w14:paraId="1A9EC986" w14:textId="376B90FB"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 13. Лутошкина Г. Г. Техническое оснащение и организация рабочего места: </w:t>
      </w:r>
      <w:proofErr w:type="gramStart"/>
      <w:r w:rsidRPr="003B0F5E">
        <w:rPr>
          <w:rFonts w:ascii="Times New Roman" w:hAnsi="Times New Roman"/>
          <w:sz w:val="24"/>
          <w:szCs w:val="24"/>
        </w:rPr>
        <w:t xml:space="preserve">учебник </w:t>
      </w:r>
      <w:r w:rsidR="003562BF">
        <w:rPr>
          <w:rFonts w:ascii="Times New Roman" w:hAnsi="Times New Roman"/>
          <w:sz w:val="24"/>
          <w:szCs w:val="24"/>
        </w:rPr>
        <w:t xml:space="preserve"> </w:t>
      </w:r>
      <w:r w:rsidRPr="003B0F5E">
        <w:rPr>
          <w:rFonts w:ascii="Times New Roman" w:hAnsi="Times New Roman"/>
          <w:sz w:val="24"/>
          <w:szCs w:val="24"/>
        </w:rPr>
        <w:t>Г.</w:t>
      </w:r>
      <w:proofErr w:type="gramEnd"/>
      <w:r w:rsidRPr="003B0F5E">
        <w:rPr>
          <w:rFonts w:ascii="Times New Roman" w:hAnsi="Times New Roman"/>
          <w:sz w:val="24"/>
          <w:szCs w:val="24"/>
        </w:rPr>
        <w:t xml:space="preserve"> Г. Лутошкина. – Г.Г. – Москва: Академия, 2018. – 240 с.</w:t>
      </w:r>
    </w:p>
    <w:p w14:paraId="1B8B90D5" w14:textId="18764D19"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lastRenderedPageBreak/>
        <w:t>14. Семичева, Г. П. Приготовление и подготовка к реализации полуфабрикатов для</w:t>
      </w:r>
      <w:r w:rsidR="003562BF">
        <w:rPr>
          <w:rFonts w:ascii="Times New Roman" w:hAnsi="Times New Roman"/>
          <w:sz w:val="24"/>
          <w:szCs w:val="24"/>
        </w:rPr>
        <w:t xml:space="preserve"> </w:t>
      </w:r>
      <w:r w:rsidRPr="003B0F5E">
        <w:rPr>
          <w:rFonts w:ascii="Times New Roman" w:hAnsi="Times New Roman"/>
          <w:sz w:val="24"/>
          <w:szCs w:val="24"/>
        </w:rPr>
        <w:t>блюд, кулинарных изделий разнообразного ассортимента: учебник / Г. П.</w:t>
      </w:r>
      <w:r w:rsidR="003562BF">
        <w:rPr>
          <w:rFonts w:ascii="Times New Roman" w:hAnsi="Times New Roman"/>
          <w:sz w:val="24"/>
          <w:szCs w:val="24"/>
        </w:rPr>
        <w:t xml:space="preserve"> </w:t>
      </w:r>
      <w:r w:rsidRPr="003B0F5E">
        <w:rPr>
          <w:rFonts w:ascii="Times New Roman" w:hAnsi="Times New Roman"/>
          <w:sz w:val="24"/>
          <w:szCs w:val="24"/>
        </w:rPr>
        <w:t>Семичева. – Москва: Академия, 2019. – 356 с.</w:t>
      </w:r>
    </w:p>
    <w:p w14:paraId="354D8720" w14:textId="34C28D2C" w:rsidR="003B0F5E" w:rsidRPr="003B0F5E" w:rsidRDefault="003B0F5E" w:rsidP="003B0F5E">
      <w:pPr>
        <w:spacing w:after="0" w:line="240" w:lineRule="auto"/>
        <w:ind w:firstLine="567"/>
        <w:contextualSpacing/>
        <w:jc w:val="both"/>
        <w:rPr>
          <w:rFonts w:ascii="Times New Roman" w:hAnsi="Times New Roman"/>
          <w:sz w:val="24"/>
          <w:szCs w:val="24"/>
        </w:rPr>
      </w:pPr>
      <w:r w:rsidRPr="003B0F5E">
        <w:rPr>
          <w:rFonts w:ascii="Times New Roman" w:hAnsi="Times New Roman"/>
          <w:sz w:val="24"/>
          <w:szCs w:val="24"/>
        </w:rPr>
        <w:t xml:space="preserve"> 15. Синицына, А. В. Приготовление, оформление и подготовка к реализации холодных и горячих сладких блюд, десертов, напитков разнообразного ассортимента:</w:t>
      </w:r>
      <w:r w:rsidR="003562BF">
        <w:rPr>
          <w:rFonts w:ascii="Times New Roman" w:hAnsi="Times New Roman"/>
          <w:sz w:val="24"/>
          <w:szCs w:val="24"/>
        </w:rPr>
        <w:t xml:space="preserve"> </w:t>
      </w:r>
      <w:r w:rsidRPr="003B0F5E">
        <w:rPr>
          <w:rFonts w:ascii="Times New Roman" w:hAnsi="Times New Roman"/>
          <w:sz w:val="24"/>
          <w:szCs w:val="24"/>
        </w:rPr>
        <w:t>учебник / А. В. Синицына; Е. И. Соколова. – Москва: Академия, 2019. – 304 с.</w:t>
      </w:r>
    </w:p>
    <w:p w14:paraId="7A45AE83" w14:textId="77777777" w:rsidR="003B0F5E" w:rsidRPr="003B0F5E" w:rsidRDefault="003B0F5E" w:rsidP="003B0F5E">
      <w:pPr>
        <w:spacing w:after="0" w:line="240" w:lineRule="auto"/>
        <w:ind w:firstLine="567"/>
        <w:contextualSpacing/>
        <w:jc w:val="both"/>
        <w:rPr>
          <w:rFonts w:ascii="Times New Roman" w:hAnsi="Times New Roman"/>
          <w:sz w:val="24"/>
          <w:szCs w:val="24"/>
        </w:rPr>
      </w:pPr>
    </w:p>
    <w:p w14:paraId="5E44DA43" w14:textId="77777777" w:rsidR="003B0F5E" w:rsidRPr="003B0F5E" w:rsidRDefault="003B0F5E" w:rsidP="003B0F5E">
      <w:pPr>
        <w:spacing w:after="0" w:line="240" w:lineRule="auto"/>
        <w:contextualSpacing/>
        <w:jc w:val="both"/>
        <w:rPr>
          <w:rFonts w:ascii="Times New Roman" w:hAnsi="Times New Roman"/>
          <w:b/>
          <w:sz w:val="24"/>
          <w:szCs w:val="24"/>
        </w:rPr>
      </w:pPr>
      <w:r w:rsidRPr="003B0F5E">
        <w:rPr>
          <w:rFonts w:ascii="Times New Roman" w:hAnsi="Times New Roman"/>
          <w:b/>
          <w:sz w:val="24"/>
          <w:szCs w:val="24"/>
        </w:rPr>
        <w:t xml:space="preserve">     3.2.2 Нормативно- правовые документы</w:t>
      </w:r>
      <w:r w:rsidRPr="003B0F5E">
        <w:rPr>
          <w:rFonts w:ascii="Times New Roman" w:hAnsi="Times New Roman"/>
          <w:sz w:val="24"/>
          <w:szCs w:val="24"/>
          <w:highlight w:val="yellow"/>
        </w:rPr>
        <w:t xml:space="preserve"> </w:t>
      </w:r>
    </w:p>
    <w:p w14:paraId="12763427" w14:textId="77777777" w:rsidR="003B0F5E" w:rsidRPr="003B0F5E" w:rsidRDefault="003B0F5E" w:rsidP="003562BF">
      <w:pPr>
        <w:spacing w:after="0" w:line="240" w:lineRule="auto"/>
        <w:contextualSpacing/>
        <w:jc w:val="both"/>
        <w:rPr>
          <w:rFonts w:ascii="Times New Roman" w:hAnsi="Times New Roman"/>
          <w:color w:val="444444"/>
          <w:sz w:val="24"/>
          <w:szCs w:val="24"/>
          <w:shd w:val="clear" w:color="auto" w:fill="FFFFFF"/>
        </w:rPr>
      </w:pPr>
      <w:r w:rsidRPr="003B0F5E">
        <w:rPr>
          <w:rFonts w:ascii="Times New Roman" w:hAnsi="Times New Roman"/>
          <w:sz w:val="24"/>
          <w:szCs w:val="24"/>
        </w:rPr>
        <w:t xml:space="preserve">         1.</w:t>
      </w:r>
      <w:r w:rsidRPr="003B0F5E">
        <w:rPr>
          <w:rFonts w:ascii="Times New Roman" w:hAnsi="Times New Roman"/>
          <w:color w:val="444444"/>
          <w:sz w:val="24"/>
          <w:szCs w:val="24"/>
          <w:shd w:val="clear" w:color="auto" w:fill="FFFFFF"/>
        </w:rPr>
        <w:t> ГОСТ Р 53041-2008. Национальный стандарт российской федерации изделия кондитерские и полуфабрикаты кондитерского производства. Утв. и введен</w:t>
      </w:r>
      <w:r w:rsidRPr="003B0F5E">
        <w:rPr>
          <w:rFonts w:ascii="Times New Roman" w:hAnsi="Times New Roman"/>
          <w:color w:val="000000"/>
          <w:sz w:val="24"/>
          <w:szCs w:val="24"/>
          <w:shd w:val="clear" w:color="auto" w:fill="FFFFFF"/>
        </w:rPr>
        <w:t> </w:t>
      </w:r>
      <w:hyperlink r:id="rId73" w:history="1">
        <w:r w:rsidRPr="003B0F5E">
          <w:rPr>
            <w:rFonts w:ascii="Times New Roman" w:hAnsi="Times New Roman"/>
            <w:color w:val="000000"/>
            <w:sz w:val="24"/>
            <w:szCs w:val="24"/>
            <w:shd w:val="clear" w:color="auto" w:fill="FFFFFF"/>
          </w:rPr>
          <w:t>Федеральным агентством по техническому регулированию и метрологии от 15 декабря 2008 г. n 405-ст</w:t>
        </w:r>
      </w:hyperlink>
    </w:p>
    <w:p w14:paraId="5BBB80A7" w14:textId="7BCFDF78" w:rsidR="003B0F5E" w:rsidRPr="003B0F5E" w:rsidRDefault="003B0F5E" w:rsidP="003562BF">
      <w:pPr>
        <w:spacing w:after="0" w:line="240" w:lineRule="auto"/>
        <w:jc w:val="both"/>
        <w:rPr>
          <w:rFonts w:ascii="Times New Roman" w:hAnsi="Times New Roman"/>
          <w:color w:val="212529"/>
          <w:sz w:val="24"/>
          <w:szCs w:val="24"/>
        </w:rPr>
      </w:pPr>
      <w:r w:rsidRPr="003B0F5E">
        <w:rPr>
          <w:rFonts w:ascii="Times New Roman" w:hAnsi="Times New Roman"/>
          <w:sz w:val="24"/>
          <w:szCs w:val="24"/>
        </w:rPr>
        <w:t xml:space="preserve">        2. </w:t>
      </w:r>
      <w:r w:rsidRPr="003B0F5E">
        <w:rPr>
          <w:rFonts w:ascii="Times New Roman" w:hAnsi="Times New Roman"/>
          <w:color w:val="212529"/>
          <w:sz w:val="24"/>
          <w:szCs w:val="24"/>
          <w:shd w:val="clear" w:color="auto" w:fill="FFFFFF"/>
        </w:rPr>
        <w:t xml:space="preserve"> ГОСТ 5904-2019. </w:t>
      </w:r>
      <w:r w:rsidRPr="003B0F5E">
        <w:rPr>
          <w:rFonts w:ascii="Times New Roman" w:hAnsi="Times New Roman"/>
          <w:bCs/>
          <w:color w:val="2B4279"/>
          <w:sz w:val="24"/>
          <w:szCs w:val="24"/>
        </w:rPr>
        <w:t> </w:t>
      </w:r>
      <w:r w:rsidRPr="003B0F5E">
        <w:rPr>
          <w:rFonts w:ascii="Times New Roman" w:hAnsi="Times New Roman"/>
          <w:bCs/>
          <w:color w:val="000000"/>
          <w:sz w:val="24"/>
          <w:szCs w:val="24"/>
        </w:rPr>
        <w:t xml:space="preserve">Межгосударственный Стандарт. Изделия Кондитерские. </w:t>
      </w:r>
      <w:r w:rsidRPr="003B0F5E">
        <w:rPr>
          <w:rFonts w:ascii="Times New Roman" w:hAnsi="Times New Roman"/>
          <w:color w:val="000000"/>
          <w:sz w:val="24"/>
          <w:szCs w:val="24"/>
        </w:rPr>
        <w:t> Разработан Вниикп - Филиал Фгбну "Фнц Пищевых Систем Им.В.М.Горбатова" Ран. Принят</w:t>
      </w:r>
      <w:r w:rsidRPr="003B0F5E">
        <w:rPr>
          <w:rFonts w:ascii="Times New Roman" w:hAnsi="Times New Roman"/>
          <w:color w:val="212529"/>
          <w:sz w:val="24"/>
          <w:szCs w:val="24"/>
        </w:rPr>
        <w:t xml:space="preserve"> 30.08. 2019 г. </w:t>
      </w:r>
      <w:r w:rsidR="003562BF">
        <w:rPr>
          <w:rFonts w:ascii="Times New Roman" w:hAnsi="Times New Roman"/>
          <w:color w:val="212529"/>
          <w:sz w:val="24"/>
          <w:szCs w:val="24"/>
        </w:rPr>
        <w:t>№</w:t>
      </w:r>
      <w:r w:rsidRPr="003B0F5E">
        <w:rPr>
          <w:rFonts w:ascii="Times New Roman" w:hAnsi="Times New Roman"/>
          <w:color w:val="212529"/>
          <w:sz w:val="24"/>
          <w:szCs w:val="24"/>
        </w:rPr>
        <w:t xml:space="preserve"> 121-П</w:t>
      </w:r>
    </w:p>
    <w:p w14:paraId="43436142"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3. ГОСТ 31984-2012. Услуги общественного питания. Общие требования. - Введ. 01.01.2015. -М.: Стандартинформ, 2014. -III, 8 с.</w:t>
      </w:r>
    </w:p>
    <w:p w14:paraId="0AF6EB9C"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ТР ТС 021/2011. Технический регламент таможенного союза «О безопасности пищевой продукции» (с изменениями на 14 июля 2021 года). Утвержден Решением комиссии таможенного союза от 9 декабря 2011 года №880, 173 с.</w:t>
      </w:r>
    </w:p>
    <w:p w14:paraId="3DB96FDA"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4. ГОСТ Р ИСО 22000-2019. Национальный стандарт российской федерации системы менеджмента безопасности пищевой продукции. Утвержден и введен Федеральным агентством по техническому регулированию и метрологии от 23 июля 2019 г. N 416-с.</w:t>
      </w:r>
    </w:p>
    <w:p w14:paraId="0E04D02C"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5.</w:t>
      </w:r>
      <w:r w:rsidRPr="003B0F5E">
        <w:rPr>
          <w:rFonts w:ascii="Times New Roman" w:hAnsi="Times New Roman"/>
          <w:sz w:val="24"/>
          <w:szCs w:val="24"/>
        </w:rPr>
        <w:tab/>
        <w:t>ГОСТ 31985-2013. Услуги общественного питания. Термины и определения. - Введ. 01.01.2015. - М.: Стандартинформ, 2014. -III, 10 с.</w:t>
      </w:r>
    </w:p>
    <w:p w14:paraId="69B2D085" w14:textId="77777777" w:rsidR="003B0F5E" w:rsidRPr="003B0F5E" w:rsidRDefault="003B0F5E" w:rsidP="003562BF">
      <w:pPr>
        <w:spacing w:after="0" w:line="240" w:lineRule="auto"/>
        <w:contextualSpacing/>
        <w:jc w:val="both"/>
        <w:rPr>
          <w:rFonts w:ascii="Times New Roman" w:hAnsi="Times New Roman"/>
          <w:color w:val="000000"/>
          <w:sz w:val="24"/>
          <w:szCs w:val="24"/>
        </w:rPr>
      </w:pPr>
      <w:r w:rsidRPr="003B0F5E">
        <w:rPr>
          <w:rFonts w:ascii="Times New Roman" w:hAnsi="Times New Roman"/>
          <w:sz w:val="24"/>
          <w:szCs w:val="24"/>
        </w:rPr>
        <w:t xml:space="preserve">       6.</w:t>
      </w:r>
      <w:r w:rsidRPr="003B0F5E">
        <w:rPr>
          <w:rFonts w:ascii="Times New Roman" w:hAnsi="Times New Roman"/>
          <w:sz w:val="24"/>
          <w:szCs w:val="24"/>
        </w:rPr>
        <w:tab/>
      </w:r>
      <w:r w:rsidRPr="003B0F5E">
        <w:rPr>
          <w:rFonts w:ascii="Times New Roman" w:hAnsi="Times New Roman"/>
          <w:color w:val="000000"/>
          <w:sz w:val="24"/>
          <w:szCs w:val="24"/>
        </w:rPr>
        <w:t xml:space="preserve">ГОСТ 30390-2013. Услуги общественного питания. Продукция общественного питания. </w:t>
      </w:r>
      <w:r w:rsidRPr="003B0F5E">
        <w:rPr>
          <w:rFonts w:ascii="Times New Roman" w:hAnsi="Times New Roman"/>
          <w:color w:val="000000"/>
          <w:sz w:val="24"/>
          <w:szCs w:val="24"/>
          <w:shd w:val="clear" w:color="auto" w:fill="FFFFFF"/>
        </w:rPr>
        <w:t>Введен 01.01. 2016.</w:t>
      </w:r>
    </w:p>
    <w:p w14:paraId="0BF6626D"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7.</w:t>
      </w:r>
      <w:r w:rsidRPr="003B0F5E">
        <w:rPr>
          <w:rFonts w:ascii="Times New Roman" w:hAnsi="Times New Roman"/>
          <w:sz w:val="24"/>
          <w:szCs w:val="24"/>
        </w:rPr>
        <w:tab/>
        <w:t>ГОСТ 30389 – 2013. Услуги общественного питания. Предприятия общественного питания. Классификация и общие требования – Введ. 01.01.2016. – М.: Стандартинформ, 2014. - III, 12 с.</w:t>
      </w:r>
    </w:p>
    <w:p w14:paraId="062A967D"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8.</w:t>
      </w:r>
      <w:r w:rsidRPr="003B0F5E">
        <w:rPr>
          <w:rFonts w:ascii="Times New Roman" w:hAnsi="Times New Roman"/>
          <w:sz w:val="24"/>
          <w:szCs w:val="24"/>
        </w:rPr>
        <w:tab/>
        <w:t>ГОСТ 31986-2012. Услуги общественного питания. Метод органолептической оценки качества продукции общественного питания. – Введ. 01.01.2015. – М.: Стандартинформ, 2014. – III, 11 с.</w:t>
      </w:r>
    </w:p>
    <w:p w14:paraId="2ADBF74D"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9.</w:t>
      </w:r>
      <w:r w:rsidRPr="003B0F5E">
        <w:rPr>
          <w:rFonts w:ascii="Times New Roman" w:hAnsi="Times New Roman"/>
          <w:sz w:val="24"/>
          <w:szCs w:val="24"/>
        </w:rPr>
        <w:tab/>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Введ. 01.01.2015. – М.: Стандартинформ, 2014. - III, 16 с.</w:t>
      </w:r>
    </w:p>
    <w:p w14:paraId="53AB2029"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10.</w:t>
      </w:r>
      <w:r w:rsidRPr="003B0F5E">
        <w:rPr>
          <w:rFonts w:ascii="Times New Roman" w:hAnsi="Times New Roman"/>
          <w:sz w:val="24"/>
          <w:szCs w:val="24"/>
        </w:rPr>
        <w:tab/>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01.01.2015. – М.: Стандартинформ, 2014. – III, 10 с.</w:t>
      </w:r>
    </w:p>
    <w:p w14:paraId="66FDA0E8"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11.</w:t>
      </w:r>
      <w:r w:rsidRPr="003B0F5E">
        <w:rPr>
          <w:rFonts w:ascii="Times New Roman" w:hAnsi="Times New Roman"/>
          <w:sz w:val="24"/>
          <w:szCs w:val="24"/>
        </w:rPr>
        <w:tab/>
        <w:t>ГОСТ Р 53041-2008 Изделия кондитерские и полуфабрикаты кондитерского производства. Термины иопределения- Введ. 01.01.2010. - М.: Стандартинформ, 2012. – III, 10 с.</w:t>
      </w:r>
    </w:p>
    <w:p w14:paraId="2B12C038"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12.</w:t>
      </w:r>
      <w:r w:rsidRPr="003B0F5E">
        <w:rPr>
          <w:rFonts w:ascii="Times New Roman" w:hAnsi="Times New Roman"/>
          <w:sz w:val="24"/>
          <w:szCs w:val="24"/>
        </w:rPr>
        <w:tab/>
        <w:t>СанПиН. 2.3/2.4. 3590-20.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14:paraId="0964F951"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13.</w:t>
      </w:r>
      <w:r w:rsidRPr="003B0F5E">
        <w:rPr>
          <w:rFonts w:ascii="Times New Roman" w:hAnsi="Times New Roman"/>
          <w:sz w:val="24"/>
          <w:szCs w:val="24"/>
        </w:rPr>
        <w:tab/>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p w14:paraId="01BD4B28"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14.</w:t>
      </w:r>
      <w:r w:rsidRPr="003B0F5E">
        <w:rPr>
          <w:rFonts w:ascii="Times New Roman" w:hAnsi="Times New Roman"/>
          <w:sz w:val="24"/>
          <w:szCs w:val="24"/>
        </w:rPr>
        <w:tab/>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14:paraId="55F8EFE2" w14:textId="77777777" w:rsidR="003B0F5E" w:rsidRPr="003B0F5E" w:rsidRDefault="003B0F5E" w:rsidP="003562BF">
      <w:pPr>
        <w:spacing w:after="0" w:line="240" w:lineRule="auto"/>
        <w:contextualSpacing/>
        <w:jc w:val="both"/>
        <w:rPr>
          <w:rFonts w:ascii="Times New Roman" w:hAnsi="Times New Roman"/>
          <w:sz w:val="24"/>
          <w:szCs w:val="24"/>
        </w:rPr>
      </w:pPr>
      <w:r w:rsidRPr="003B0F5E">
        <w:rPr>
          <w:rFonts w:ascii="Times New Roman" w:hAnsi="Times New Roman"/>
          <w:sz w:val="24"/>
          <w:szCs w:val="24"/>
        </w:rPr>
        <w:t xml:space="preserve">     15.</w:t>
      </w:r>
      <w:r w:rsidRPr="003B0F5E">
        <w:rPr>
          <w:rFonts w:ascii="Times New Roman" w:hAnsi="Times New Roman"/>
          <w:sz w:val="24"/>
          <w:szCs w:val="24"/>
        </w:rPr>
        <w:tab/>
        <w:t>Профессиональный стандарт «33.010». Приказ Министерства труда и социальной защиты РФот (зарегистрировано в Минтруда России 07.09.2015 № 597н).</w:t>
      </w:r>
    </w:p>
    <w:p w14:paraId="04962417" w14:textId="77777777" w:rsidR="003B0F5E" w:rsidRPr="003B0F5E" w:rsidRDefault="003B0F5E" w:rsidP="003562BF">
      <w:pPr>
        <w:spacing w:after="0" w:line="240" w:lineRule="auto"/>
        <w:ind w:firstLine="567"/>
        <w:jc w:val="both"/>
        <w:rPr>
          <w:rFonts w:ascii="Times New Roman" w:eastAsia="Calibri" w:hAnsi="Times New Roman"/>
          <w:b/>
          <w:sz w:val="24"/>
          <w:szCs w:val="24"/>
          <w:lang w:eastAsia="ar-SA"/>
        </w:rPr>
      </w:pPr>
      <w:bookmarkStart w:id="17" w:name="_GoBack"/>
      <w:bookmarkEnd w:id="17"/>
      <w:r w:rsidRPr="003B0F5E">
        <w:rPr>
          <w:rFonts w:ascii="Times New Roman" w:eastAsia="Calibri" w:hAnsi="Times New Roman"/>
          <w:b/>
          <w:sz w:val="24"/>
          <w:szCs w:val="24"/>
          <w:lang w:eastAsia="ar-SA"/>
        </w:rPr>
        <w:lastRenderedPageBreak/>
        <w:t>3.3. Кадровое обеспечение</w:t>
      </w:r>
    </w:p>
    <w:p w14:paraId="0EF345E6" w14:textId="77777777" w:rsidR="003B0F5E" w:rsidRPr="003B0F5E" w:rsidRDefault="003B0F5E" w:rsidP="003562BF">
      <w:pPr>
        <w:spacing w:after="0" w:line="240" w:lineRule="auto"/>
        <w:ind w:firstLine="567"/>
        <w:jc w:val="both"/>
        <w:rPr>
          <w:rFonts w:ascii="Times New Roman" w:eastAsia="Calibri" w:hAnsi="Times New Roman"/>
          <w:sz w:val="24"/>
          <w:szCs w:val="24"/>
          <w:lang w:eastAsia="ar-SA"/>
        </w:rPr>
      </w:pPr>
      <w:r w:rsidRPr="003B0F5E">
        <w:rPr>
          <w:rFonts w:ascii="Times New Roman" w:eastAsia="Calibri" w:hAnsi="Times New Roman"/>
          <w:sz w:val="24"/>
          <w:szCs w:val="24"/>
          <w:lang w:eastAsia="ar-SA"/>
        </w:rPr>
        <w:t xml:space="preserve"> 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25CD3D3B" w14:textId="77777777" w:rsidR="003B0F5E" w:rsidRPr="003B0F5E" w:rsidRDefault="003B0F5E" w:rsidP="003562BF">
      <w:pPr>
        <w:spacing w:after="0" w:line="240" w:lineRule="auto"/>
        <w:ind w:firstLine="567"/>
        <w:jc w:val="both"/>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4DB2CE82" w14:textId="77777777" w:rsidR="003B0F5E" w:rsidRPr="003B0F5E" w:rsidRDefault="003B0F5E" w:rsidP="003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3B0F5E">
        <w:rPr>
          <w:rFonts w:ascii="Times New Roman" w:eastAsia="Calibri" w:hAnsi="Times New Roman"/>
          <w:bCs/>
          <w:kern w:val="2"/>
          <w:sz w:val="24"/>
          <w:szCs w:val="24"/>
          <w:lang w:eastAsia="en-US"/>
        </w:rPr>
        <w:t>Квалификации педагогических кадров, осуществляющих руководство практикой:</w:t>
      </w:r>
    </w:p>
    <w:p w14:paraId="5FA93567" w14:textId="77777777" w:rsidR="003B0F5E" w:rsidRPr="003B0F5E" w:rsidRDefault="003B0F5E" w:rsidP="003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3B0F5E">
        <w:rPr>
          <w:rFonts w:ascii="Times New Roman" w:eastAsia="Calibri" w:hAnsi="Times New Roman"/>
          <w:bCs/>
          <w:kern w:val="2"/>
          <w:sz w:val="24"/>
          <w:szCs w:val="24"/>
          <w:lang w:eastAsia="en-US"/>
        </w:rPr>
        <w:t xml:space="preserve"> - наличие высшего профессионального образования, соответствующего профилю модуля;</w:t>
      </w:r>
    </w:p>
    <w:p w14:paraId="7972AAFF" w14:textId="77777777" w:rsidR="003B0F5E" w:rsidRPr="003B0F5E" w:rsidRDefault="003B0F5E" w:rsidP="003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kern w:val="2"/>
          <w:sz w:val="24"/>
          <w:szCs w:val="24"/>
          <w:lang w:eastAsia="en-US"/>
        </w:rPr>
      </w:pPr>
      <w:r w:rsidRPr="003B0F5E">
        <w:rPr>
          <w:rFonts w:ascii="Times New Roman" w:eastAsia="Calibri" w:hAnsi="Times New Roman"/>
          <w:bCs/>
          <w:kern w:val="2"/>
          <w:sz w:val="24"/>
          <w:szCs w:val="24"/>
          <w:lang w:eastAsia="en-US"/>
        </w:rPr>
        <w:t xml:space="preserve">- опыт деятельности в организациях, соответствующей профессиональной сферы </w:t>
      </w:r>
    </w:p>
    <w:p w14:paraId="3F16FF22" w14:textId="77777777" w:rsidR="003B0F5E" w:rsidRPr="003B0F5E" w:rsidRDefault="003B0F5E" w:rsidP="003562BF">
      <w:pPr>
        <w:suppressAutoHyphens/>
        <w:spacing w:after="0" w:line="240" w:lineRule="auto"/>
        <w:jc w:val="both"/>
        <w:rPr>
          <w:rFonts w:ascii="Times New Roman" w:eastAsia="Calibri" w:hAnsi="Times New Roman"/>
          <w:bCs/>
          <w:kern w:val="2"/>
          <w:sz w:val="24"/>
          <w:szCs w:val="24"/>
          <w:lang w:eastAsia="en-US"/>
        </w:rPr>
      </w:pPr>
      <w:r w:rsidRPr="003B0F5E">
        <w:rPr>
          <w:rFonts w:ascii="Times New Roman" w:eastAsia="Calibri" w:hAnsi="Times New Roman"/>
          <w:bCs/>
          <w:kern w:val="2"/>
          <w:sz w:val="24"/>
          <w:szCs w:val="24"/>
          <w:lang w:eastAsia="en-US"/>
        </w:rPr>
        <w:t>- прохождение стажировки в профильных организациях не реже одного раза в 3 года</w:t>
      </w:r>
    </w:p>
    <w:p w14:paraId="704696FC" w14:textId="77777777" w:rsidR="003B0F5E" w:rsidRPr="003B0F5E" w:rsidRDefault="003B0F5E" w:rsidP="003562BF">
      <w:pPr>
        <w:tabs>
          <w:tab w:val="left" w:pos="0"/>
          <w:tab w:val="left" w:pos="709"/>
        </w:tabs>
        <w:suppressAutoHyphens/>
        <w:spacing w:after="0" w:line="240" w:lineRule="auto"/>
        <w:jc w:val="both"/>
        <w:rPr>
          <w:rFonts w:ascii="Times New Roman" w:hAnsi="Times New Roman"/>
          <w:sz w:val="24"/>
          <w:szCs w:val="24"/>
        </w:rPr>
      </w:pPr>
    </w:p>
    <w:p w14:paraId="5F1B475E" w14:textId="77777777" w:rsidR="003B0F5E" w:rsidRPr="003B0F5E" w:rsidRDefault="003B0F5E" w:rsidP="003562BF">
      <w:pPr>
        <w:spacing w:after="0" w:line="259" w:lineRule="auto"/>
        <w:jc w:val="both"/>
        <w:rPr>
          <w:rFonts w:ascii="Times New Roman" w:eastAsia="Calibri" w:hAnsi="Times New Roman"/>
          <w:b/>
          <w:bCs/>
          <w:kern w:val="2"/>
          <w:sz w:val="24"/>
          <w:szCs w:val="24"/>
          <w:lang w:eastAsia="en-US"/>
        </w:rPr>
      </w:pPr>
    </w:p>
    <w:p w14:paraId="348DCAE0" w14:textId="77777777" w:rsidR="003B0F5E" w:rsidRPr="003B0F5E" w:rsidRDefault="003B0F5E" w:rsidP="003562BF">
      <w:pPr>
        <w:spacing w:after="0" w:line="259" w:lineRule="auto"/>
        <w:jc w:val="both"/>
        <w:rPr>
          <w:rFonts w:ascii="Times New Roman" w:eastAsia="Calibri" w:hAnsi="Times New Roman"/>
          <w:b/>
          <w:bCs/>
          <w:kern w:val="2"/>
          <w:sz w:val="24"/>
          <w:szCs w:val="24"/>
          <w:lang w:eastAsia="en-US"/>
        </w:rPr>
      </w:pPr>
      <w:r w:rsidRPr="003B0F5E">
        <w:rPr>
          <w:rFonts w:ascii="Times New Roman" w:eastAsia="Calibri" w:hAnsi="Times New Roman"/>
          <w:b/>
          <w:bCs/>
          <w:kern w:val="2"/>
          <w:sz w:val="24"/>
          <w:szCs w:val="24"/>
          <w:lang w:eastAsia="en-US"/>
        </w:rPr>
        <w:t>4. КОНТРОЛЬ И ОЦЕНКА РЕЗУЛЬТАТОВ ОСВОЕНИЯ ПРОГРАММЫ ПРОИЗВОДСТВЕННОЙ ПРАКТИКИ</w:t>
      </w:r>
    </w:p>
    <w:p w14:paraId="3EACB22A" w14:textId="77777777" w:rsidR="003B0F5E" w:rsidRPr="003B0F5E" w:rsidRDefault="003B0F5E" w:rsidP="003562BF">
      <w:pPr>
        <w:spacing w:after="0" w:line="259" w:lineRule="auto"/>
        <w:jc w:val="both"/>
        <w:rPr>
          <w:rFonts w:ascii="Times New Roman" w:eastAsia="Calibri" w:hAnsi="Times New Roman"/>
          <w:kern w:val="2"/>
          <w:sz w:val="24"/>
          <w:szCs w:val="24"/>
          <w:lang w:eastAsia="en-US"/>
        </w:rPr>
      </w:pPr>
      <w:r w:rsidRPr="003B0F5E">
        <w:rPr>
          <w:rFonts w:ascii="Times New Roman" w:eastAsia="Calibri" w:hAnsi="Times New Roman"/>
          <w:kern w:val="2"/>
          <w:sz w:val="24"/>
          <w:szCs w:val="24"/>
          <w:lang w:eastAsia="en-US"/>
        </w:rPr>
        <w:t xml:space="preserve">   В результате освоения программы производственной практики, в рамках профессионального модуля, обучающиеся проходят промежуточную аттестацию в форме дифференцированного зачета.</w:t>
      </w:r>
    </w:p>
    <w:tbl>
      <w:tblPr>
        <w:tblStyle w:val="100"/>
        <w:tblW w:w="10314" w:type="dxa"/>
        <w:tblLook w:val="04A0" w:firstRow="1" w:lastRow="0" w:firstColumn="1" w:lastColumn="0" w:noHBand="0" w:noVBand="1"/>
      </w:tblPr>
      <w:tblGrid>
        <w:gridCol w:w="3227"/>
        <w:gridCol w:w="3969"/>
        <w:gridCol w:w="3118"/>
      </w:tblGrid>
      <w:tr w:rsidR="003B0F5E" w:rsidRPr="003B0F5E" w14:paraId="63895C65" w14:textId="77777777" w:rsidTr="003B0F5E">
        <w:tc>
          <w:tcPr>
            <w:tcW w:w="3227" w:type="dxa"/>
          </w:tcPr>
          <w:p w14:paraId="023BD758" w14:textId="77777777" w:rsidR="003B0F5E" w:rsidRPr="003B0F5E" w:rsidRDefault="003B0F5E" w:rsidP="003562BF">
            <w:pPr>
              <w:spacing w:after="0" w:line="240" w:lineRule="auto"/>
              <w:jc w:val="both"/>
              <w:rPr>
                <w:rFonts w:ascii="Times New Roman" w:eastAsia="Calibri" w:hAnsi="Times New Roman"/>
                <w:b/>
                <w:bCs/>
                <w:sz w:val="24"/>
                <w:szCs w:val="24"/>
              </w:rPr>
            </w:pPr>
            <w:r w:rsidRPr="003B0F5E">
              <w:rPr>
                <w:rFonts w:ascii="Times New Roman" w:eastAsia="Calibri" w:hAnsi="Times New Roman"/>
                <w:sz w:val="24"/>
                <w:szCs w:val="24"/>
              </w:rPr>
              <w:t>Код и наименование профессиональных и общих компетенций, формируемых в рамках модуля</w:t>
            </w:r>
          </w:p>
        </w:tc>
        <w:tc>
          <w:tcPr>
            <w:tcW w:w="3969" w:type="dxa"/>
          </w:tcPr>
          <w:p w14:paraId="4CC0F587" w14:textId="77777777" w:rsidR="003B0F5E" w:rsidRPr="003B0F5E" w:rsidRDefault="003B0F5E" w:rsidP="003562BF">
            <w:pPr>
              <w:spacing w:after="0" w:line="240" w:lineRule="auto"/>
              <w:jc w:val="both"/>
              <w:rPr>
                <w:rFonts w:ascii="Times New Roman" w:eastAsia="Calibri" w:hAnsi="Times New Roman"/>
                <w:b/>
                <w:bCs/>
                <w:sz w:val="24"/>
                <w:szCs w:val="24"/>
              </w:rPr>
            </w:pPr>
            <w:r w:rsidRPr="003B0F5E">
              <w:rPr>
                <w:rFonts w:ascii="Times New Roman" w:eastAsia="Calibri" w:hAnsi="Times New Roman"/>
                <w:sz w:val="24"/>
                <w:szCs w:val="24"/>
              </w:rPr>
              <w:t xml:space="preserve">        Критерии оценки</w:t>
            </w:r>
          </w:p>
        </w:tc>
        <w:tc>
          <w:tcPr>
            <w:tcW w:w="3118" w:type="dxa"/>
          </w:tcPr>
          <w:p w14:paraId="21981C7B" w14:textId="77777777" w:rsidR="003B0F5E" w:rsidRPr="003B0F5E" w:rsidRDefault="003B0F5E" w:rsidP="003562BF">
            <w:pPr>
              <w:spacing w:after="0" w:line="240" w:lineRule="auto"/>
              <w:jc w:val="both"/>
              <w:rPr>
                <w:rFonts w:ascii="Times New Roman" w:eastAsia="Calibri" w:hAnsi="Times New Roman"/>
                <w:b/>
                <w:bCs/>
                <w:sz w:val="24"/>
                <w:szCs w:val="24"/>
              </w:rPr>
            </w:pPr>
            <w:r w:rsidRPr="003B0F5E">
              <w:rPr>
                <w:rFonts w:ascii="Times New Roman" w:eastAsia="Calibri" w:hAnsi="Times New Roman"/>
                <w:sz w:val="24"/>
                <w:szCs w:val="24"/>
              </w:rPr>
              <w:t xml:space="preserve">        Методы оценки</w:t>
            </w:r>
          </w:p>
        </w:tc>
      </w:tr>
      <w:tr w:rsidR="003B0F5E" w:rsidRPr="003B0F5E" w14:paraId="1951608D" w14:textId="77777777" w:rsidTr="003B0F5E">
        <w:tc>
          <w:tcPr>
            <w:tcW w:w="3227" w:type="dxa"/>
          </w:tcPr>
          <w:p w14:paraId="27AA73FF" w14:textId="77777777" w:rsidR="003B0F5E" w:rsidRPr="003B0F5E" w:rsidRDefault="003B0F5E" w:rsidP="003562BF">
            <w:pPr>
              <w:spacing w:after="0" w:line="240" w:lineRule="auto"/>
              <w:jc w:val="both"/>
              <w:rPr>
                <w:rFonts w:ascii="Times New Roman" w:eastAsia="Calibri" w:hAnsi="Times New Roman"/>
                <w:b/>
                <w:bCs/>
                <w:sz w:val="24"/>
                <w:szCs w:val="24"/>
              </w:rPr>
            </w:pPr>
            <w:r w:rsidRPr="003B0F5E">
              <w:rPr>
                <w:rFonts w:ascii="Times New Roman" w:eastAsia="Calibri" w:hAnsi="Times New Roman"/>
                <w:b/>
                <w:sz w:val="24"/>
                <w:szCs w:val="24"/>
              </w:rPr>
              <w:t>ПК 1.</w:t>
            </w:r>
            <w:r w:rsidRPr="003B0F5E">
              <w:rPr>
                <w:rFonts w:ascii="Times New Roman" w:eastAsia="Calibri" w:hAnsi="Times New Roman"/>
                <w:sz w:val="24"/>
                <w:szCs w:val="24"/>
              </w:rPr>
              <w:t xml:space="preserve"> </w:t>
            </w:r>
            <w:r w:rsidRPr="003B0F5E">
              <w:rPr>
                <w:rFonts w:ascii="Times New Roman" w:hAnsi="Times New Roman"/>
                <w:sz w:val="24"/>
                <w:szCs w:val="24"/>
              </w:rPr>
              <w:t>Подготовка инвентаря, оборудования и рабочего места кондитера к работе</w:t>
            </w:r>
          </w:p>
        </w:tc>
        <w:tc>
          <w:tcPr>
            <w:tcW w:w="3969" w:type="dxa"/>
          </w:tcPr>
          <w:p w14:paraId="5130C74A" w14:textId="77777777" w:rsidR="003B0F5E" w:rsidRPr="003B0F5E" w:rsidRDefault="003B0F5E" w:rsidP="003562BF">
            <w:pPr>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t xml:space="preserve">На оценку </w:t>
            </w:r>
            <w:r w:rsidRPr="003B0F5E">
              <w:rPr>
                <w:rFonts w:ascii="Times New Roman" w:eastAsia="Calibri" w:hAnsi="Times New Roman"/>
                <w:b/>
                <w:bCs/>
                <w:sz w:val="24"/>
                <w:szCs w:val="24"/>
              </w:rPr>
              <w:t>«отлично</w:t>
            </w:r>
            <w:r w:rsidRPr="003B0F5E">
              <w:rPr>
                <w:rFonts w:ascii="Times New Roman" w:eastAsia="Calibri" w:hAnsi="Times New Roman"/>
                <w:sz w:val="24"/>
                <w:szCs w:val="24"/>
              </w:rPr>
              <w:t>», если обучающийся демонстрирует системность и глубину знаний, в том числе полученных при выполнении расчетов; точно и полно использует научную терминологию; использует знания, полученные при изучении курса. Безупречно и логически правильно выполняет задания; дает исчерпывающие ответы на дополнительные вопросы преподавателя по темам, предусмотренным программой производственной практики.</w:t>
            </w:r>
          </w:p>
          <w:p w14:paraId="575A50ED" w14:textId="77777777" w:rsidR="003B0F5E" w:rsidRPr="003B0F5E" w:rsidRDefault="003B0F5E" w:rsidP="003562BF">
            <w:pPr>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t>Отчет оформлен в соответствие с требованиями.</w:t>
            </w:r>
          </w:p>
          <w:p w14:paraId="3EDF7548" w14:textId="77777777" w:rsidR="003B0F5E" w:rsidRPr="003B0F5E" w:rsidRDefault="003B0F5E" w:rsidP="003562BF">
            <w:pPr>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t xml:space="preserve">На оценку </w:t>
            </w:r>
            <w:r w:rsidRPr="003B0F5E">
              <w:rPr>
                <w:rFonts w:ascii="Times New Roman" w:eastAsia="Calibri" w:hAnsi="Times New Roman"/>
                <w:b/>
                <w:bCs/>
                <w:sz w:val="24"/>
                <w:szCs w:val="24"/>
              </w:rPr>
              <w:t>«хорошо»,</w:t>
            </w:r>
            <w:r w:rsidRPr="003B0F5E">
              <w:rPr>
                <w:rFonts w:ascii="Times New Roman" w:eastAsia="Calibri" w:hAnsi="Times New Roman"/>
                <w:sz w:val="24"/>
                <w:szCs w:val="24"/>
              </w:rPr>
              <w:t xml:space="preserve"> если обучающийся демонстрирует системность и глубину знаний в объеме программы; владеет необходимой для ответа терминологией; могут быть допущены недочеты в определении понятий, расчетах, исправленные обучающимся самостоятельно в процессе ответа.</w:t>
            </w:r>
          </w:p>
          <w:p w14:paraId="1DA31530" w14:textId="77777777" w:rsidR="003B0F5E" w:rsidRPr="003B0F5E" w:rsidRDefault="003B0F5E" w:rsidP="003562BF">
            <w:pPr>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t>Отчет оформлен в соответствие с требованиями.</w:t>
            </w:r>
          </w:p>
          <w:p w14:paraId="14709799" w14:textId="77777777" w:rsidR="003B0F5E" w:rsidRPr="003B0F5E" w:rsidRDefault="003B0F5E" w:rsidP="003562BF">
            <w:pPr>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t xml:space="preserve">На оценку </w:t>
            </w:r>
            <w:r w:rsidRPr="003B0F5E">
              <w:rPr>
                <w:rFonts w:ascii="Times New Roman" w:eastAsia="Calibri" w:hAnsi="Times New Roman"/>
                <w:b/>
                <w:bCs/>
                <w:sz w:val="24"/>
                <w:szCs w:val="24"/>
              </w:rPr>
              <w:t xml:space="preserve">«удовлетворительно», </w:t>
            </w:r>
            <w:r w:rsidRPr="003B0F5E">
              <w:rPr>
                <w:rFonts w:ascii="Times New Roman" w:eastAsia="Calibri" w:hAnsi="Times New Roman"/>
                <w:sz w:val="24"/>
                <w:szCs w:val="24"/>
              </w:rPr>
              <w:t xml:space="preserve">если обучающийся демонстрирует недостаточно последовательные знания; использует научную терминологию, но могут быть допущены 1–2 ошибки в </w:t>
            </w:r>
            <w:r w:rsidRPr="003B0F5E">
              <w:rPr>
                <w:rFonts w:ascii="Times New Roman" w:eastAsia="Calibri" w:hAnsi="Times New Roman"/>
                <w:sz w:val="24"/>
                <w:szCs w:val="24"/>
              </w:rPr>
              <w:lastRenderedPageBreak/>
              <w:t>определении основных понятий, которые обучающийся затрудняется исправить самостоятельно; способен самостоятельно, но неглубоко анализировать материал, при наводящих вопросах. Отчет оформлен с замечаниями.</w:t>
            </w:r>
          </w:p>
          <w:p w14:paraId="3E749529" w14:textId="77777777" w:rsidR="003B0F5E" w:rsidRPr="003B0F5E" w:rsidRDefault="003B0F5E" w:rsidP="003562BF">
            <w:pPr>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t>На оценку</w:t>
            </w:r>
          </w:p>
          <w:p w14:paraId="198B11CD" w14:textId="77777777" w:rsidR="003B0F5E" w:rsidRPr="003B0F5E" w:rsidRDefault="003B0F5E" w:rsidP="003562BF">
            <w:pPr>
              <w:spacing w:after="0" w:line="240" w:lineRule="auto"/>
              <w:jc w:val="both"/>
              <w:rPr>
                <w:rFonts w:ascii="Times New Roman" w:eastAsia="Calibri" w:hAnsi="Times New Roman"/>
                <w:b/>
                <w:bCs/>
                <w:sz w:val="24"/>
                <w:szCs w:val="24"/>
              </w:rPr>
            </w:pPr>
            <w:r w:rsidRPr="003B0F5E">
              <w:rPr>
                <w:rFonts w:ascii="Times New Roman" w:eastAsia="Calibri" w:hAnsi="Times New Roman"/>
                <w:b/>
                <w:bCs/>
                <w:sz w:val="24"/>
                <w:szCs w:val="24"/>
              </w:rPr>
              <w:t xml:space="preserve">«неудовлетворительно», </w:t>
            </w:r>
            <w:r w:rsidRPr="003B0F5E">
              <w:rPr>
                <w:rFonts w:ascii="Times New Roman" w:eastAsia="Calibri" w:hAnsi="Times New Roman"/>
                <w:sz w:val="24"/>
                <w:szCs w:val="24"/>
              </w:rPr>
              <w:t>если обучающийся демонстрирует крайне фрагментарные знания в рамках учебной программы; не осознает связь данного понятия, теории, не владеет минимально необходимой терминологией; допускает грубые логические ошибки, отвечая на вопросы преподавателя, которые не может исправить самостоятельно.</w:t>
            </w:r>
          </w:p>
          <w:p w14:paraId="07369907" w14:textId="77777777" w:rsidR="003B0F5E" w:rsidRPr="003B0F5E" w:rsidRDefault="003B0F5E" w:rsidP="003562BF">
            <w:pPr>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t>Отчет не оформлен.</w:t>
            </w:r>
          </w:p>
        </w:tc>
        <w:tc>
          <w:tcPr>
            <w:tcW w:w="3118" w:type="dxa"/>
          </w:tcPr>
          <w:p w14:paraId="549953D2" w14:textId="77777777" w:rsidR="003B0F5E" w:rsidRPr="003B0F5E" w:rsidRDefault="003B0F5E" w:rsidP="003562BF">
            <w:pPr>
              <w:spacing w:after="0" w:line="240" w:lineRule="auto"/>
              <w:jc w:val="both"/>
              <w:rPr>
                <w:rFonts w:ascii="Times New Roman" w:eastAsia="Calibri" w:hAnsi="Times New Roman"/>
                <w:sz w:val="24"/>
                <w:szCs w:val="24"/>
              </w:rPr>
            </w:pPr>
            <w:r w:rsidRPr="003B0F5E">
              <w:rPr>
                <w:rFonts w:ascii="Times New Roman" w:eastAsia="Calibri" w:hAnsi="Times New Roman"/>
                <w:sz w:val="24"/>
                <w:szCs w:val="24"/>
              </w:rPr>
              <w:lastRenderedPageBreak/>
              <w:t>Экспертное наблюдение при выполнении работы, предусмотренной программой практики.</w:t>
            </w:r>
          </w:p>
          <w:p w14:paraId="1931748F" w14:textId="77777777" w:rsidR="003B0F5E" w:rsidRPr="003B0F5E" w:rsidRDefault="003B0F5E" w:rsidP="003562BF">
            <w:pPr>
              <w:spacing w:after="0" w:line="240" w:lineRule="auto"/>
              <w:jc w:val="both"/>
              <w:rPr>
                <w:rFonts w:ascii="Times New Roman" w:eastAsia="Calibri" w:hAnsi="Times New Roman"/>
                <w:b/>
                <w:bCs/>
                <w:sz w:val="24"/>
                <w:szCs w:val="24"/>
              </w:rPr>
            </w:pPr>
            <w:r w:rsidRPr="003B0F5E">
              <w:rPr>
                <w:rFonts w:ascii="Times New Roman" w:eastAsia="Calibri" w:hAnsi="Times New Roman"/>
                <w:sz w:val="24"/>
                <w:szCs w:val="24"/>
              </w:rPr>
              <w:t>Проверка выполненного отчета по результатам практики.</w:t>
            </w:r>
            <w:r w:rsidRPr="003B0F5E">
              <w:rPr>
                <w:rFonts w:eastAsia="Calibri"/>
              </w:rPr>
              <w:t xml:space="preserve"> </w:t>
            </w:r>
          </w:p>
        </w:tc>
      </w:tr>
      <w:tr w:rsidR="003B0F5E" w:rsidRPr="003B0F5E" w14:paraId="21239FF5" w14:textId="77777777" w:rsidTr="003B0F5E">
        <w:tc>
          <w:tcPr>
            <w:tcW w:w="3227" w:type="dxa"/>
          </w:tcPr>
          <w:p w14:paraId="61F1C974"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b/>
                <w:sz w:val="24"/>
                <w:szCs w:val="24"/>
              </w:rPr>
              <w:t xml:space="preserve">ПК 2. </w:t>
            </w:r>
            <w:r w:rsidRPr="003B0F5E">
              <w:rPr>
                <w:rFonts w:ascii="Times New Roman" w:hAnsi="Times New Roman"/>
                <w:iCs/>
                <w:sz w:val="24"/>
                <w:szCs w:val="24"/>
              </w:rPr>
              <w:t>Изготовление, оформление и презентация кондитерской и шоколадной продукции.</w:t>
            </w:r>
          </w:p>
        </w:tc>
        <w:tc>
          <w:tcPr>
            <w:tcW w:w="3969" w:type="dxa"/>
          </w:tcPr>
          <w:p w14:paraId="13CA44E1"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На оценку </w:t>
            </w:r>
            <w:r w:rsidRPr="003B0F5E">
              <w:rPr>
                <w:rFonts w:ascii="Times New Roman" w:eastAsia="Calibri" w:hAnsi="Times New Roman"/>
                <w:b/>
                <w:bCs/>
                <w:sz w:val="24"/>
                <w:szCs w:val="24"/>
              </w:rPr>
              <w:t>«отлично</w:t>
            </w:r>
            <w:r w:rsidRPr="003B0F5E">
              <w:rPr>
                <w:rFonts w:ascii="Times New Roman" w:eastAsia="Calibri" w:hAnsi="Times New Roman"/>
                <w:sz w:val="24"/>
                <w:szCs w:val="24"/>
              </w:rPr>
              <w:t>», если обучающийся демонстрирует системность и глубину знаний, точно и полно использует научную терминологию; использует знания, полученные при изучении курса. Безупречно и логически правильно выполняет задания; дает исчерпывающие ответы на дополнительные вопросы преподавателя по темам, предусмотренным программой производственной практики.</w:t>
            </w:r>
          </w:p>
          <w:p w14:paraId="51C12821"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Отчет оформлен в соответствие с требованиями.</w:t>
            </w:r>
          </w:p>
          <w:p w14:paraId="7A2D6342"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На оценку </w:t>
            </w:r>
            <w:r w:rsidRPr="003B0F5E">
              <w:rPr>
                <w:rFonts w:ascii="Times New Roman" w:eastAsia="Calibri" w:hAnsi="Times New Roman"/>
                <w:b/>
                <w:bCs/>
                <w:sz w:val="24"/>
                <w:szCs w:val="24"/>
              </w:rPr>
              <w:t>«хорошо»,</w:t>
            </w:r>
            <w:r w:rsidRPr="003B0F5E">
              <w:rPr>
                <w:rFonts w:ascii="Times New Roman" w:eastAsia="Calibri" w:hAnsi="Times New Roman"/>
                <w:sz w:val="24"/>
                <w:szCs w:val="24"/>
              </w:rPr>
              <w:t xml:space="preserve"> если обучающийся демонстрирует системность и глубину знаний в объеме программы; владеет необходимой для ответа терминологией; могут быть допущены недочеты в определении понятий, расчетах, исправленные обучающимся самостоятельно в процессе ответа.</w:t>
            </w:r>
          </w:p>
          <w:p w14:paraId="3A45E30C"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Отчет оформлен в соответствие с требованиями.</w:t>
            </w:r>
          </w:p>
          <w:p w14:paraId="262417CE"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 xml:space="preserve">На оценку </w:t>
            </w:r>
            <w:r w:rsidRPr="003B0F5E">
              <w:rPr>
                <w:rFonts w:ascii="Times New Roman" w:eastAsia="Calibri" w:hAnsi="Times New Roman"/>
                <w:b/>
                <w:bCs/>
                <w:sz w:val="24"/>
                <w:szCs w:val="24"/>
              </w:rPr>
              <w:t xml:space="preserve">«удовлетворительно», </w:t>
            </w:r>
            <w:r w:rsidRPr="003B0F5E">
              <w:rPr>
                <w:rFonts w:ascii="Times New Roman" w:eastAsia="Calibri" w:hAnsi="Times New Roman"/>
                <w:sz w:val="24"/>
                <w:szCs w:val="24"/>
              </w:rPr>
              <w:t xml:space="preserve">если обучающийся демонстрирует недостаточно последовательные знания; использует научную терминологию, но могут быть допущены 1–2 ошибки в определении основных понятий, </w:t>
            </w:r>
            <w:r w:rsidRPr="003B0F5E">
              <w:rPr>
                <w:rFonts w:ascii="Times New Roman" w:eastAsia="Calibri" w:hAnsi="Times New Roman"/>
                <w:sz w:val="24"/>
                <w:szCs w:val="24"/>
              </w:rPr>
              <w:lastRenderedPageBreak/>
              <w:t>которые обучающийся затрудняется исправить самостоятельно; способен самостоятельно, но неглубоко анализировать материал, при наводящих вопросах. Отчет оформлен с замечаниями.</w:t>
            </w:r>
          </w:p>
          <w:p w14:paraId="51B20883"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На оценку</w:t>
            </w:r>
          </w:p>
          <w:p w14:paraId="35FD58CA"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b/>
                <w:bCs/>
                <w:sz w:val="24"/>
                <w:szCs w:val="24"/>
              </w:rPr>
              <w:t xml:space="preserve">«неудовлетворительно», </w:t>
            </w:r>
            <w:r w:rsidRPr="003B0F5E">
              <w:rPr>
                <w:rFonts w:ascii="Times New Roman" w:eastAsia="Calibri" w:hAnsi="Times New Roman"/>
                <w:sz w:val="24"/>
                <w:szCs w:val="24"/>
              </w:rPr>
              <w:t>если обучающийся демонстрирует крайне фрагментарные знания в рамках учебной программы; не осознает связь данного понятия, теории, не владеет минимально необходимой терминологией; допускает грубые логические ошибки, отвечая на вопросы преподавателя, которые не может исправить самостоятельно.</w:t>
            </w:r>
          </w:p>
          <w:p w14:paraId="534416FF"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Отчет не оформлен.</w:t>
            </w:r>
          </w:p>
        </w:tc>
        <w:tc>
          <w:tcPr>
            <w:tcW w:w="3118" w:type="dxa"/>
          </w:tcPr>
          <w:p w14:paraId="763317C4" w14:textId="77777777" w:rsidR="003B0F5E" w:rsidRPr="003B0F5E" w:rsidRDefault="003B0F5E" w:rsidP="003B0F5E">
            <w:pPr>
              <w:spacing w:after="0" w:line="240" w:lineRule="auto"/>
              <w:rPr>
                <w:rFonts w:ascii="Times New Roman" w:eastAsia="Calibri" w:hAnsi="Times New Roman"/>
                <w:b/>
                <w:bCs/>
                <w:sz w:val="24"/>
                <w:szCs w:val="24"/>
              </w:rPr>
            </w:pPr>
          </w:p>
        </w:tc>
      </w:tr>
      <w:tr w:rsidR="003B0F5E" w:rsidRPr="003B0F5E" w14:paraId="77D027D4" w14:textId="77777777" w:rsidTr="003B0F5E">
        <w:tc>
          <w:tcPr>
            <w:tcW w:w="3227" w:type="dxa"/>
          </w:tcPr>
          <w:p w14:paraId="6EBC4741"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hAnsi="Times New Roman"/>
                <w:b/>
                <w:iCs/>
                <w:sz w:val="24"/>
                <w:szCs w:val="24"/>
              </w:rPr>
              <w:t>ОК 1.</w:t>
            </w:r>
            <w:r w:rsidRPr="003B0F5E">
              <w:rPr>
                <w:rFonts w:ascii="Times New Roman" w:hAnsi="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3969" w:type="dxa"/>
          </w:tcPr>
          <w:p w14:paraId="48066CDE"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своевременность сдачи отчетов по практике, лабораторным и практическим работам; самостоятельность выбора и применение методов и способов решения профессиональных задач;</w:t>
            </w:r>
          </w:p>
          <w:p w14:paraId="398B5BFD"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анализ собственной деятельности и самооценка эффективности и качества выполнения задания</w:t>
            </w:r>
          </w:p>
        </w:tc>
        <w:tc>
          <w:tcPr>
            <w:tcW w:w="3118" w:type="dxa"/>
          </w:tcPr>
          <w:p w14:paraId="3254BC7F"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Собеседование; интерпретация результатов собеседования, анализ участия студента во внеучебных мероприятиях по популяризации профессии</w:t>
            </w:r>
          </w:p>
        </w:tc>
      </w:tr>
      <w:tr w:rsidR="003B0F5E" w:rsidRPr="003B0F5E" w14:paraId="340A6EDD" w14:textId="77777777" w:rsidTr="003B0F5E">
        <w:tc>
          <w:tcPr>
            <w:tcW w:w="3227" w:type="dxa"/>
          </w:tcPr>
          <w:p w14:paraId="0794EC1A"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hAnsi="Times New Roman"/>
                <w:b/>
                <w:iCs/>
                <w:sz w:val="24"/>
                <w:szCs w:val="24"/>
              </w:rPr>
              <w:t>ОК 2.</w:t>
            </w:r>
            <w:r w:rsidRPr="003B0F5E">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Pr>
          <w:p w14:paraId="77324D20"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использование рациональных методов поиска и хранения информации в современных информационных массивах;</w:t>
            </w:r>
          </w:p>
          <w:p w14:paraId="5FC5C0DB"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применение информации, представленной в электронном виде</w:t>
            </w:r>
          </w:p>
        </w:tc>
        <w:tc>
          <w:tcPr>
            <w:tcW w:w="3118" w:type="dxa"/>
          </w:tcPr>
          <w:p w14:paraId="408471B1"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собеседование, наблюдение за деятельностью студента во время производственной практики; интерпретация результатов собеседования и наблюдения, решение производственных задач</w:t>
            </w:r>
          </w:p>
        </w:tc>
      </w:tr>
      <w:tr w:rsidR="003B0F5E" w:rsidRPr="003B0F5E" w14:paraId="06D45221" w14:textId="77777777" w:rsidTr="003B0F5E">
        <w:tc>
          <w:tcPr>
            <w:tcW w:w="3227" w:type="dxa"/>
          </w:tcPr>
          <w:p w14:paraId="0F4BECC7"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hAnsi="Times New Roman"/>
                <w:b/>
                <w:iCs/>
                <w:sz w:val="24"/>
                <w:szCs w:val="24"/>
              </w:rPr>
              <w:t>ОК 3.</w:t>
            </w:r>
            <w:r w:rsidRPr="003B0F5E">
              <w:rPr>
                <w:rFonts w:ascii="Times New Roman" w:hAnsi="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Pr>
          <w:p w14:paraId="6EC7559F"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планирование деятельности в стандартных и нестандартных ситуациях;</w:t>
            </w:r>
          </w:p>
          <w:p w14:paraId="702CB1F7"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аргументированность принятия решения в производственных ситуациях</w:t>
            </w:r>
          </w:p>
        </w:tc>
        <w:tc>
          <w:tcPr>
            <w:tcW w:w="3118" w:type="dxa"/>
          </w:tcPr>
          <w:p w14:paraId="7DB43EA6"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собеседование, наблюдение за деятельностью студента при выполнении практических работ и во время производственной практики; интерпретация результатов собеседования и наблюдения, решение производственных задач</w:t>
            </w:r>
          </w:p>
        </w:tc>
      </w:tr>
      <w:tr w:rsidR="003B0F5E" w:rsidRPr="003B0F5E" w14:paraId="45BEC3D6" w14:textId="77777777" w:rsidTr="003B0F5E">
        <w:tc>
          <w:tcPr>
            <w:tcW w:w="3227" w:type="dxa"/>
          </w:tcPr>
          <w:p w14:paraId="1A5F7E27"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hAnsi="Times New Roman"/>
                <w:b/>
                <w:iCs/>
                <w:sz w:val="24"/>
                <w:szCs w:val="24"/>
              </w:rPr>
              <w:t xml:space="preserve">ОК 4. </w:t>
            </w:r>
            <w:r w:rsidRPr="003B0F5E">
              <w:rPr>
                <w:rFonts w:ascii="Times New Roman" w:hAnsi="Times New Roman"/>
                <w:iCs/>
                <w:sz w:val="24"/>
                <w:szCs w:val="24"/>
              </w:rPr>
              <w:t>Эффективно взаимодействовать и работать в коллективе и команде</w:t>
            </w:r>
          </w:p>
        </w:tc>
        <w:tc>
          <w:tcPr>
            <w:tcW w:w="3969" w:type="dxa"/>
          </w:tcPr>
          <w:p w14:paraId="5C77608E"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эффективность взаимодействия с обучающимися, преподавателями и мастерами в ходе обучения;</w:t>
            </w:r>
          </w:p>
          <w:p w14:paraId="6ABFFEE0"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продуктивность решения конфликтных ситуаций;</w:t>
            </w:r>
          </w:p>
          <w:p w14:paraId="62A1C8AA"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lastRenderedPageBreak/>
              <w:t>самоанализ и коррекция результатов работы членов команды</w:t>
            </w:r>
          </w:p>
        </w:tc>
        <w:tc>
          <w:tcPr>
            <w:tcW w:w="3118" w:type="dxa"/>
          </w:tcPr>
          <w:p w14:paraId="739C142C"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lastRenderedPageBreak/>
              <w:t xml:space="preserve">собеседование, наблюдение за деятельностью студента при выполнении практических работ и во время производственной практики; интерпретация </w:t>
            </w:r>
            <w:r w:rsidRPr="003B0F5E">
              <w:rPr>
                <w:rFonts w:ascii="Times New Roman" w:eastAsia="Calibri" w:hAnsi="Times New Roman"/>
                <w:sz w:val="24"/>
                <w:szCs w:val="24"/>
              </w:rPr>
              <w:lastRenderedPageBreak/>
              <w:t>результатов собеседования и наблюдения, решение производственных задач</w:t>
            </w:r>
          </w:p>
        </w:tc>
      </w:tr>
      <w:tr w:rsidR="003B0F5E" w:rsidRPr="003B0F5E" w14:paraId="1624975F" w14:textId="77777777" w:rsidTr="003B0F5E">
        <w:trPr>
          <w:trHeight w:val="2660"/>
        </w:trPr>
        <w:tc>
          <w:tcPr>
            <w:tcW w:w="3227" w:type="dxa"/>
          </w:tcPr>
          <w:p w14:paraId="426BB94A" w14:textId="77777777" w:rsidR="003B0F5E" w:rsidRPr="003B0F5E" w:rsidRDefault="003B0F5E" w:rsidP="003B0F5E">
            <w:pPr>
              <w:spacing w:after="0" w:line="240" w:lineRule="auto"/>
              <w:rPr>
                <w:rFonts w:ascii="Times New Roman" w:hAnsi="Times New Roman"/>
                <w:sz w:val="24"/>
                <w:szCs w:val="24"/>
              </w:rPr>
            </w:pPr>
            <w:r w:rsidRPr="003B0F5E">
              <w:rPr>
                <w:rFonts w:ascii="Times New Roman" w:hAnsi="Times New Roman"/>
                <w:b/>
                <w:iCs/>
                <w:sz w:val="24"/>
                <w:szCs w:val="24"/>
              </w:rPr>
              <w:t>ОК 5</w:t>
            </w:r>
            <w:r w:rsidRPr="003B0F5E">
              <w:rPr>
                <w:rFonts w:ascii="Times New Roman" w:hAnsi="Times New Roman"/>
                <w:sz w:val="24"/>
                <w:szCs w:val="24"/>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39B02FD6"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iCs/>
                <w:sz w:val="24"/>
                <w:szCs w:val="24"/>
              </w:rPr>
              <w:t xml:space="preserve">грамотное </w:t>
            </w:r>
            <w:r w:rsidRPr="003B0F5E">
              <w:rPr>
                <w:rFonts w:ascii="Times New Roman" w:eastAsia="Calibri" w:hAnsi="Times New Roman"/>
                <w:bCs/>
                <w:sz w:val="24"/>
                <w:szCs w:val="24"/>
              </w:rPr>
              <w:t xml:space="preserve">изложение своих мыслей </w:t>
            </w:r>
            <w:r w:rsidRPr="003B0F5E">
              <w:rPr>
                <w:rFonts w:ascii="Times New Roman" w:eastAsia="Calibri" w:hAnsi="Times New Roman"/>
                <w:bCs/>
                <w:sz w:val="24"/>
                <w:szCs w:val="24"/>
              </w:rPr>
              <w:br/>
              <w:t xml:space="preserve">и оформление документов по профессиональной тематике на государственном языке, </w:t>
            </w:r>
            <w:r w:rsidRPr="003B0F5E">
              <w:rPr>
                <w:rFonts w:ascii="Times New Roman" w:eastAsia="Calibri" w:hAnsi="Times New Roman"/>
                <w:iCs/>
                <w:sz w:val="24"/>
                <w:szCs w:val="24"/>
              </w:rPr>
              <w:t>проявление толерантности в рабочем коллективе;</w:t>
            </w:r>
          </w:p>
        </w:tc>
        <w:tc>
          <w:tcPr>
            <w:tcW w:w="3118" w:type="dxa"/>
          </w:tcPr>
          <w:p w14:paraId="37280A6C"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собеседование, наблюдение за деятельностью студента при выполнении практических работ и во время производственной практики; интерпретация результатов собеседования и наблюдения, решение производственных задач</w:t>
            </w:r>
          </w:p>
        </w:tc>
      </w:tr>
      <w:tr w:rsidR="003B0F5E" w:rsidRPr="003B0F5E" w14:paraId="1FD9D284" w14:textId="77777777" w:rsidTr="003B0F5E">
        <w:trPr>
          <w:trHeight w:val="1323"/>
        </w:trPr>
        <w:tc>
          <w:tcPr>
            <w:tcW w:w="3227" w:type="dxa"/>
          </w:tcPr>
          <w:p w14:paraId="14CFCB97" w14:textId="77777777" w:rsidR="003B0F5E" w:rsidRPr="003B0F5E" w:rsidRDefault="003B0F5E" w:rsidP="003B0F5E">
            <w:pPr>
              <w:spacing w:after="0" w:line="240" w:lineRule="auto"/>
              <w:rPr>
                <w:rFonts w:ascii="Times New Roman" w:hAnsi="Times New Roman"/>
                <w:b/>
                <w:bCs/>
                <w:sz w:val="24"/>
                <w:szCs w:val="24"/>
              </w:rPr>
            </w:pPr>
          </w:p>
          <w:p w14:paraId="02C21C8D" w14:textId="77777777" w:rsidR="003B0F5E" w:rsidRPr="003B0F5E" w:rsidRDefault="003B0F5E" w:rsidP="003B0F5E">
            <w:pPr>
              <w:spacing w:after="0" w:line="240" w:lineRule="auto"/>
              <w:rPr>
                <w:rFonts w:ascii="Times New Roman" w:hAnsi="Times New Roman"/>
                <w:b/>
                <w:bCs/>
                <w:sz w:val="24"/>
                <w:szCs w:val="24"/>
              </w:rPr>
            </w:pPr>
            <w:r w:rsidRPr="003B0F5E">
              <w:rPr>
                <w:rFonts w:ascii="Times New Roman" w:hAnsi="Times New Roman"/>
                <w:b/>
                <w:iCs/>
                <w:sz w:val="24"/>
                <w:szCs w:val="24"/>
              </w:rPr>
              <w:t>ОК 6</w:t>
            </w:r>
            <w:r w:rsidRPr="003B0F5E">
              <w:rPr>
                <w:rFonts w:ascii="Times New Roman" w:hAnsi="Times New Roman"/>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69" w:type="dxa"/>
          </w:tcPr>
          <w:p w14:paraId="6BCE05A4" w14:textId="77777777" w:rsidR="003B0F5E" w:rsidRPr="003B0F5E" w:rsidRDefault="003B0F5E" w:rsidP="003B0F5E">
            <w:pPr>
              <w:spacing w:after="0" w:line="240" w:lineRule="auto"/>
              <w:rPr>
                <w:rFonts w:ascii="Times New Roman" w:eastAsia="Calibri" w:hAnsi="Times New Roman"/>
                <w:bCs/>
                <w:iCs/>
                <w:sz w:val="24"/>
                <w:szCs w:val="24"/>
              </w:rPr>
            </w:pPr>
            <w:r w:rsidRPr="003B0F5E">
              <w:rPr>
                <w:rFonts w:ascii="Times New Roman" w:eastAsia="Calibri" w:hAnsi="Times New Roman"/>
                <w:bCs/>
                <w:iCs/>
                <w:sz w:val="24"/>
                <w:szCs w:val="24"/>
              </w:rPr>
              <w:t>применение стандартов антикоррупционного поведения;</w:t>
            </w:r>
          </w:p>
          <w:p w14:paraId="59BB5C2A" w14:textId="77777777" w:rsidR="003B0F5E" w:rsidRPr="003B0F5E" w:rsidRDefault="003B0F5E" w:rsidP="003B0F5E">
            <w:pPr>
              <w:spacing w:after="0" w:line="240" w:lineRule="auto"/>
              <w:rPr>
                <w:rFonts w:ascii="Times New Roman" w:eastAsia="Calibri" w:hAnsi="Times New Roman"/>
                <w:bCs/>
                <w:iCs/>
                <w:sz w:val="24"/>
                <w:szCs w:val="24"/>
              </w:rPr>
            </w:pPr>
            <w:r w:rsidRPr="003B0F5E">
              <w:rPr>
                <w:rFonts w:ascii="Times New Roman" w:eastAsia="Calibri" w:hAnsi="Times New Roman"/>
                <w:bCs/>
                <w:iCs/>
                <w:sz w:val="24"/>
                <w:szCs w:val="24"/>
              </w:rPr>
              <w:t>знание сущности гражданско-патриотической позиции, общечеловеческих ценностей;</w:t>
            </w:r>
          </w:p>
          <w:p w14:paraId="03CBA448"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bCs/>
                <w:iCs/>
                <w:sz w:val="24"/>
                <w:szCs w:val="24"/>
              </w:rPr>
              <w:t xml:space="preserve">понимание значимости своей </w:t>
            </w:r>
            <w:r w:rsidRPr="003B0F5E">
              <w:rPr>
                <w:rFonts w:ascii="Times New Roman" w:eastAsia="Calibri" w:hAnsi="Times New Roman"/>
                <w:bCs/>
                <w:sz w:val="24"/>
                <w:szCs w:val="24"/>
              </w:rPr>
              <w:t>специальности;</w:t>
            </w:r>
          </w:p>
        </w:tc>
        <w:tc>
          <w:tcPr>
            <w:tcW w:w="3118" w:type="dxa"/>
          </w:tcPr>
          <w:p w14:paraId="366A1CA6"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собеседование, наблюдение за деятельностью студента при выполнении практических работ и во время производственной практики; интерпретация результатов собеседования и наблюдения, решение производственных задач</w:t>
            </w:r>
          </w:p>
        </w:tc>
      </w:tr>
      <w:tr w:rsidR="003B0F5E" w:rsidRPr="003B0F5E" w14:paraId="1C093012" w14:textId="77777777" w:rsidTr="003B0F5E">
        <w:trPr>
          <w:trHeight w:val="2535"/>
        </w:trPr>
        <w:tc>
          <w:tcPr>
            <w:tcW w:w="3227" w:type="dxa"/>
          </w:tcPr>
          <w:p w14:paraId="026DCD00" w14:textId="77777777" w:rsidR="003B0F5E" w:rsidRPr="003B0F5E" w:rsidRDefault="003B0F5E" w:rsidP="003B0F5E">
            <w:pPr>
              <w:spacing w:after="0" w:line="240" w:lineRule="auto"/>
              <w:rPr>
                <w:rFonts w:ascii="Times New Roman" w:hAnsi="Times New Roman"/>
                <w:iCs/>
                <w:sz w:val="24"/>
                <w:szCs w:val="24"/>
              </w:rPr>
            </w:pPr>
            <w:r w:rsidRPr="003B0F5E">
              <w:rPr>
                <w:rFonts w:ascii="Times New Roman" w:hAnsi="Times New Roman"/>
                <w:b/>
                <w:iCs/>
                <w:sz w:val="24"/>
                <w:szCs w:val="24"/>
              </w:rPr>
              <w:t xml:space="preserve">ОК 7. </w:t>
            </w:r>
            <w:r w:rsidRPr="003B0F5E">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14:paraId="495E3192" w14:textId="77777777" w:rsidR="003B0F5E" w:rsidRPr="003B0F5E" w:rsidRDefault="003B0F5E" w:rsidP="003B0F5E">
            <w:pPr>
              <w:spacing w:after="0" w:line="240" w:lineRule="auto"/>
              <w:rPr>
                <w:rFonts w:ascii="Times New Roman" w:eastAsia="Calibri" w:hAnsi="Times New Roman"/>
                <w:bCs/>
                <w:iCs/>
                <w:sz w:val="24"/>
                <w:szCs w:val="24"/>
              </w:rPr>
            </w:pPr>
            <w:r w:rsidRPr="003B0F5E">
              <w:rPr>
                <w:rFonts w:ascii="Times New Roman" w:eastAsia="Calibri" w:hAnsi="Times New Roman"/>
                <w:bCs/>
                <w:iCs/>
                <w:sz w:val="24"/>
                <w:szCs w:val="24"/>
              </w:rPr>
              <w:t>соблюдение нормы экологической безопасности;</w:t>
            </w:r>
          </w:p>
          <w:p w14:paraId="3DA08D33"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bCs/>
                <w:iCs/>
                <w:sz w:val="24"/>
                <w:szCs w:val="24"/>
              </w:rPr>
              <w:t xml:space="preserve">определение направления ресурсосбережения в рамках профессиональной деятельности, </w:t>
            </w:r>
            <w:r w:rsidRPr="003B0F5E">
              <w:rPr>
                <w:rFonts w:ascii="Times New Roman" w:eastAsia="Calibri" w:hAnsi="Times New Roman"/>
                <w:bCs/>
                <w:sz w:val="24"/>
                <w:szCs w:val="24"/>
              </w:rPr>
              <w:t>осуществление работы с соблюдением принципов бережливого производства;</w:t>
            </w:r>
          </w:p>
        </w:tc>
        <w:tc>
          <w:tcPr>
            <w:tcW w:w="3118" w:type="dxa"/>
          </w:tcPr>
          <w:p w14:paraId="5355C23B" w14:textId="77777777" w:rsidR="003B0F5E" w:rsidRPr="003B0F5E" w:rsidRDefault="003B0F5E" w:rsidP="003B0F5E">
            <w:pPr>
              <w:spacing w:after="0" w:line="240" w:lineRule="auto"/>
              <w:rPr>
                <w:rFonts w:ascii="Times New Roman" w:eastAsia="Calibri" w:hAnsi="Times New Roman"/>
                <w:b/>
                <w:bCs/>
                <w:sz w:val="24"/>
                <w:szCs w:val="24"/>
              </w:rPr>
            </w:pPr>
            <w:r w:rsidRPr="003B0F5E">
              <w:rPr>
                <w:rFonts w:ascii="Times New Roman" w:eastAsia="Calibri" w:hAnsi="Times New Roman"/>
                <w:sz w:val="24"/>
                <w:szCs w:val="24"/>
              </w:rPr>
              <w:t>собеседование, наблюдение за деятельностью студента при выполнении практических работ и во время производственной практики; интерпретация результатов собеседования и наблюдения, решение производственных задач</w:t>
            </w:r>
          </w:p>
        </w:tc>
      </w:tr>
      <w:tr w:rsidR="003B0F5E" w:rsidRPr="003B0F5E" w14:paraId="56C526D2" w14:textId="77777777" w:rsidTr="003B0F5E">
        <w:trPr>
          <w:trHeight w:val="2809"/>
        </w:trPr>
        <w:tc>
          <w:tcPr>
            <w:tcW w:w="3227" w:type="dxa"/>
          </w:tcPr>
          <w:p w14:paraId="2785E5D4" w14:textId="77777777" w:rsidR="003B0F5E" w:rsidRPr="003B0F5E" w:rsidRDefault="003B0F5E" w:rsidP="003B0F5E">
            <w:pPr>
              <w:spacing w:after="0" w:line="240" w:lineRule="auto"/>
              <w:rPr>
                <w:rFonts w:ascii="Times New Roman" w:hAnsi="Times New Roman"/>
                <w:b/>
                <w:bCs/>
                <w:iCs/>
                <w:sz w:val="24"/>
                <w:szCs w:val="24"/>
              </w:rPr>
            </w:pPr>
            <w:r w:rsidRPr="003B0F5E">
              <w:rPr>
                <w:rFonts w:ascii="Times New Roman" w:hAnsi="Times New Roman"/>
                <w:b/>
                <w:iCs/>
                <w:sz w:val="24"/>
                <w:szCs w:val="24"/>
              </w:rPr>
              <w:t xml:space="preserve">ОК 8. </w:t>
            </w:r>
            <w:r w:rsidRPr="003B0F5E">
              <w:rPr>
                <w:rFonts w:ascii="Times New Roman" w:eastAsia="Calibri" w:hAnsi="Times New Roman"/>
                <w:sz w:val="24"/>
                <w:szCs w:val="24"/>
              </w:rPr>
              <w:t xml:space="preserve">Использовать средства физической культуры для сохранения </w:t>
            </w:r>
            <w:r w:rsidRPr="003B0F5E">
              <w:rPr>
                <w:rFonts w:ascii="Times New Roman" w:eastAsia="Calibri" w:hAnsi="Times New Roman"/>
                <w:sz w:val="24"/>
                <w:szCs w:val="24"/>
              </w:rPr>
              <w:br/>
              <w:t xml:space="preserve">и укрепления здоровья в процессе профессиональной деятельности </w:t>
            </w:r>
            <w:r w:rsidRPr="003B0F5E">
              <w:rPr>
                <w:rFonts w:ascii="Times New Roman" w:eastAsia="Calibri" w:hAnsi="Times New Roman"/>
                <w:sz w:val="24"/>
                <w:szCs w:val="24"/>
              </w:rPr>
              <w:br/>
              <w:t>и поддержания необходимого уровня физической подготовленности</w:t>
            </w:r>
          </w:p>
        </w:tc>
        <w:tc>
          <w:tcPr>
            <w:tcW w:w="3969" w:type="dxa"/>
          </w:tcPr>
          <w:p w14:paraId="56CEADD6"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умение применения рациональных приемов двигательных функций в профессиональной деятельности; демонстрация знаний основ здорового образа жизни;</w:t>
            </w:r>
          </w:p>
          <w:p w14:paraId="51EFD0F2" w14:textId="77777777" w:rsidR="003B0F5E" w:rsidRPr="003B0F5E" w:rsidRDefault="003B0F5E" w:rsidP="003B0F5E">
            <w:pPr>
              <w:spacing w:after="0" w:line="240" w:lineRule="auto"/>
              <w:rPr>
                <w:rFonts w:ascii="Times New Roman" w:eastAsia="Calibri" w:hAnsi="Times New Roman"/>
                <w:bCs/>
                <w:iCs/>
                <w:sz w:val="24"/>
                <w:szCs w:val="24"/>
              </w:rPr>
            </w:pPr>
            <w:r w:rsidRPr="003B0F5E">
              <w:rPr>
                <w:rFonts w:ascii="Times New Roman" w:eastAsia="Calibri" w:hAnsi="Times New Roman"/>
                <w:sz w:val="24"/>
                <w:szCs w:val="24"/>
              </w:rPr>
              <w:t xml:space="preserve"> знание средств профилактики перенапряжения.</w:t>
            </w:r>
          </w:p>
        </w:tc>
        <w:tc>
          <w:tcPr>
            <w:tcW w:w="3118" w:type="dxa"/>
          </w:tcPr>
          <w:p w14:paraId="782FA475"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t>собеседование, наблюдение за деятельностью студента при выполнении практических работ и во время производственной практики; интерпретация результатов собеседования и наблюдения, решение производственных задач</w:t>
            </w:r>
          </w:p>
        </w:tc>
      </w:tr>
      <w:tr w:rsidR="003B0F5E" w:rsidRPr="003B0F5E" w14:paraId="37B2BC8F" w14:textId="77777777" w:rsidTr="003B0F5E">
        <w:trPr>
          <w:trHeight w:val="363"/>
        </w:trPr>
        <w:tc>
          <w:tcPr>
            <w:tcW w:w="3227" w:type="dxa"/>
          </w:tcPr>
          <w:p w14:paraId="646F2C1D"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hAnsi="Times New Roman"/>
                <w:b/>
                <w:iCs/>
                <w:sz w:val="24"/>
                <w:szCs w:val="24"/>
              </w:rPr>
              <w:t>ОК 9.</w:t>
            </w:r>
            <w:r w:rsidRPr="003B0F5E">
              <w:rPr>
                <w:rFonts w:ascii="Times New Roman" w:eastAsia="Calibri" w:hAnsi="Times New Roman"/>
                <w:sz w:val="24"/>
                <w:szCs w:val="24"/>
              </w:rPr>
              <w:t xml:space="preserve"> Пользоваться профессиональной документацией на государственном и </w:t>
            </w:r>
          </w:p>
          <w:p w14:paraId="17FC4EF9" w14:textId="77777777" w:rsidR="003B0F5E" w:rsidRPr="003B0F5E" w:rsidRDefault="003B0F5E" w:rsidP="003B0F5E">
            <w:pPr>
              <w:spacing w:after="0" w:line="240" w:lineRule="auto"/>
              <w:rPr>
                <w:rFonts w:ascii="Times New Roman" w:hAnsi="Times New Roman"/>
                <w:b/>
                <w:bCs/>
                <w:sz w:val="24"/>
                <w:szCs w:val="24"/>
              </w:rPr>
            </w:pPr>
            <w:r w:rsidRPr="003B0F5E">
              <w:rPr>
                <w:rFonts w:ascii="Times New Roman" w:eastAsia="Calibri" w:hAnsi="Times New Roman"/>
                <w:sz w:val="24"/>
                <w:szCs w:val="24"/>
              </w:rPr>
              <w:t>иностранном языках</w:t>
            </w:r>
          </w:p>
          <w:p w14:paraId="456E524A" w14:textId="77777777" w:rsidR="003B0F5E" w:rsidRPr="003B0F5E" w:rsidRDefault="003B0F5E" w:rsidP="003B0F5E">
            <w:pPr>
              <w:spacing w:after="0" w:line="240" w:lineRule="auto"/>
              <w:rPr>
                <w:rFonts w:ascii="Times New Roman" w:hAnsi="Times New Roman"/>
                <w:b/>
                <w:iCs/>
                <w:sz w:val="24"/>
                <w:szCs w:val="24"/>
              </w:rPr>
            </w:pPr>
          </w:p>
          <w:p w14:paraId="3457C4B0" w14:textId="77777777" w:rsidR="003B0F5E" w:rsidRPr="003B0F5E" w:rsidRDefault="003B0F5E" w:rsidP="003B0F5E">
            <w:pPr>
              <w:spacing w:after="0" w:line="240" w:lineRule="auto"/>
              <w:rPr>
                <w:rFonts w:ascii="Times New Roman" w:hAnsi="Times New Roman"/>
                <w:b/>
                <w:iCs/>
                <w:sz w:val="24"/>
                <w:szCs w:val="24"/>
              </w:rPr>
            </w:pPr>
          </w:p>
          <w:p w14:paraId="26216BAE" w14:textId="77777777" w:rsidR="003B0F5E" w:rsidRPr="003B0F5E" w:rsidRDefault="003B0F5E" w:rsidP="003B0F5E">
            <w:pPr>
              <w:spacing w:after="0" w:line="240" w:lineRule="auto"/>
              <w:rPr>
                <w:rFonts w:ascii="Times New Roman" w:hAnsi="Times New Roman"/>
                <w:b/>
                <w:iCs/>
                <w:sz w:val="24"/>
                <w:szCs w:val="24"/>
              </w:rPr>
            </w:pPr>
          </w:p>
          <w:p w14:paraId="6B2CC095" w14:textId="77777777" w:rsidR="003B0F5E" w:rsidRPr="003B0F5E" w:rsidRDefault="003B0F5E" w:rsidP="003B0F5E">
            <w:pPr>
              <w:spacing w:after="0" w:line="240" w:lineRule="auto"/>
              <w:rPr>
                <w:rFonts w:ascii="Times New Roman" w:hAnsi="Times New Roman"/>
                <w:b/>
                <w:iCs/>
                <w:sz w:val="24"/>
                <w:szCs w:val="24"/>
              </w:rPr>
            </w:pPr>
          </w:p>
        </w:tc>
        <w:tc>
          <w:tcPr>
            <w:tcW w:w="3969" w:type="dxa"/>
          </w:tcPr>
          <w:p w14:paraId="2EE5142F" w14:textId="77777777" w:rsidR="003B0F5E" w:rsidRPr="003B0F5E" w:rsidRDefault="003B0F5E" w:rsidP="003B0F5E">
            <w:pPr>
              <w:tabs>
                <w:tab w:val="left" w:pos="460"/>
              </w:tabs>
              <w:suppressAutoHyphens/>
              <w:spacing w:after="0" w:line="240" w:lineRule="auto"/>
              <w:rPr>
                <w:rFonts w:ascii="Times New Roman" w:eastAsia="Calibri" w:hAnsi="Times New Roman"/>
                <w:b/>
                <w:iCs/>
                <w:sz w:val="24"/>
                <w:szCs w:val="24"/>
              </w:rPr>
            </w:pPr>
            <w:r w:rsidRPr="003B0F5E">
              <w:rPr>
                <w:rFonts w:ascii="Times New Roman" w:eastAsia="Calibri" w:hAnsi="Times New Roman"/>
                <w:iCs/>
                <w:sz w:val="24"/>
                <w:szCs w:val="24"/>
              </w:rPr>
              <w:lastRenderedPageBreak/>
              <w:t>понимание общего смысла четко произнесенных высказываний на известные профессиональные и бытовые темы;</w:t>
            </w:r>
          </w:p>
          <w:p w14:paraId="254412E3" w14:textId="77777777" w:rsidR="003B0F5E" w:rsidRPr="003B0F5E" w:rsidRDefault="003B0F5E" w:rsidP="003B0F5E">
            <w:pPr>
              <w:tabs>
                <w:tab w:val="left" w:pos="460"/>
              </w:tabs>
              <w:suppressAutoHyphens/>
              <w:spacing w:after="0" w:line="240" w:lineRule="auto"/>
              <w:jc w:val="both"/>
              <w:rPr>
                <w:rFonts w:ascii="Times New Roman" w:eastAsia="Calibri" w:hAnsi="Times New Roman"/>
                <w:b/>
                <w:iCs/>
                <w:sz w:val="24"/>
                <w:szCs w:val="24"/>
              </w:rPr>
            </w:pPr>
            <w:r w:rsidRPr="003B0F5E">
              <w:rPr>
                <w:rFonts w:ascii="Times New Roman" w:eastAsia="Calibri" w:hAnsi="Times New Roman"/>
                <w:iCs/>
                <w:sz w:val="24"/>
                <w:szCs w:val="24"/>
              </w:rPr>
              <w:lastRenderedPageBreak/>
              <w:t>правильное применение языковых правил и норм в устной и письменной форме;</w:t>
            </w:r>
          </w:p>
          <w:p w14:paraId="3F9550B4" w14:textId="77777777" w:rsidR="003B0F5E" w:rsidRPr="003B0F5E" w:rsidRDefault="003B0F5E" w:rsidP="003B0F5E">
            <w:pPr>
              <w:spacing w:after="0" w:line="240" w:lineRule="auto"/>
              <w:rPr>
                <w:rFonts w:ascii="Times New Roman" w:eastAsia="Calibri" w:hAnsi="Times New Roman"/>
                <w:bCs/>
                <w:iCs/>
                <w:sz w:val="24"/>
                <w:szCs w:val="24"/>
              </w:rPr>
            </w:pPr>
            <w:r w:rsidRPr="003B0F5E">
              <w:rPr>
                <w:rFonts w:ascii="Times New Roman" w:eastAsia="Calibri" w:hAnsi="Times New Roman"/>
                <w:bCs/>
                <w:sz w:val="24"/>
                <w:szCs w:val="24"/>
              </w:rPr>
              <w:t>использование государственного и иностранного языка при работе с профессиональной документацией.</w:t>
            </w:r>
          </w:p>
        </w:tc>
        <w:tc>
          <w:tcPr>
            <w:tcW w:w="3118" w:type="dxa"/>
          </w:tcPr>
          <w:p w14:paraId="5E45D2BE" w14:textId="77777777" w:rsidR="003B0F5E" w:rsidRPr="003B0F5E" w:rsidRDefault="003B0F5E" w:rsidP="003B0F5E">
            <w:pPr>
              <w:spacing w:after="0" w:line="240" w:lineRule="auto"/>
              <w:rPr>
                <w:rFonts w:ascii="Times New Roman" w:eastAsia="Calibri" w:hAnsi="Times New Roman"/>
                <w:sz w:val="24"/>
                <w:szCs w:val="24"/>
              </w:rPr>
            </w:pPr>
            <w:r w:rsidRPr="003B0F5E">
              <w:rPr>
                <w:rFonts w:ascii="Times New Roman" w:eastAsia="Calibri" w:hAnsi="Times New Roman"/>
                <w:sz w:val="24"/>
                <w:szCs w:val="24"/>
              </w:rPr>
              <w:lastRenderedPageBreak/>
              <w:t>собеседование, наблюдение за деятельностью студента при выполнении практических работ и во время производственной практики;</w:t>
            </w:r>
          </w:p>
        </w:tc>
      </w:tr>
    </w:tbl>
    <w:p w14:paraId="5EF88540" w14:textId="77777777" w:rsidR="003B0F5E" w:rsidRPr="003B0F5E" w:rsidRDefault="003B0F5E" w:rsidP="003B0F5E">
      <w:pPr>
        <w:spacing w:after="160" w:line="259" w:lineRule="auto"/>
        <w:rPr>
          <w:rFonts w:ascii="Times New Roman" w:eastAsia="Calibri" w:hAnsi="Times New Roman"/>
          <w:kern w:val="2"/>
          <w:sz w:val="24"/>
          <w:szCs w:val="24"/>
          <w:lang w:eastAsia="en-US"/>
        </w:rPr>
      </w:pPr>
    </w:p>
    <w:p w14:paraId="0E9646AA" w14:textId="36219FCE" w:rsidR="003B0F5E" w:rsidRPr="003B0F5E" w:rsidRDefault="003B0F5E" w:rsidP="003B0F5E">
      <w:pPr>
        <w:ind w:firstLine="708"/>
        <w:rPr>
          <w:rFonts w:ascii="Times New Roman" w:hAnsi="Times New Roman"/>
          <w:sz w:val="24"/>
          <w:szCs w:val="24"/>
        </w:rPr>
      </w:pPr>
    </w:p>
    <w:sectPr w:rsidR="003B0F5E" w:rsidRPr="003B0F5E" w:rsidSect="003B0F5E">
      <w:pgSz w:w="11906" w:h="16838"/>
      <w:pgMar w:top="567" w:right="567" w:bottom="567"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3E7E7" w14:textId="77777777" w:rsidR="005B51DE" w:rsidRDefault="005B51DE" w:rsidP="003F0EEA">
      <w:pPr>
        <w:spacing w:after="0" w:line="240" w:lineRule="auto"/>
      </w:pPr>
      <w:r>
        <w:separator/>
      </w:r>
    </w:p>
  </w:endnote>
  <w:endnote w:type="continuationSeparator" w:id="0">
    <w:p w14:paraId="27B2DC78" w14:textId="77777777" w:rsidR="005B51DE" w:rsidRDefault="005B51DE" w:rsidP="003F0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entury Schoolbook">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A5CA" w14:textId="595E3DD0" w:rsidR="003B0F5E" w:rsidRDefault="003B0F5E">
    <w:pPr>
      <w:pStyle w:val="af4"/>
      <w:tabs>
        <w:tab w:val="left" w:pos="5130"/>
      </w:tabs>
    </w:pPr>
  </w:p>
  <w:p w14:paraId="02A8B050" w14:textId="77777777" w:rsidR="003B0F5E" w:rsidRDefault="003B0F5E">
    <w:pPr>
      <w:pStyle w:val="af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356368"/>
      <w:docPartObj>
        <w:docPartGallery w:val="Page Numbers (Bottom of Page)"/>
        <w:docPartUnique/>
      </w:docPartObj>
    </w:sdtPr>
    <w:sdtContent>
      <w:p w14:paraId="5F6EC437" w14:textId="77777777" w:rsidR="003B0F5E" w:rsidRDefault="003B0F5E">
        <w:pPr>
          <w:pStyle w:val="af4"/>
          <w:jc w:val="right"/>
        </w:pPr>
        <w:r>
          <w:fldChar w:fldCharType="begin"/>
        </w:r>
        <w:r>
          <w:instrText xml:space="preserve"> PAGE   \* MERGEFORMAT </w:instrText>
        </w:r>
        <w:r>
          <w:fldChar w:fldCharType="separate"/>
        </w:r>
        <w:r>
          <w:rPr>
            <w:noProof/>
          </w:rPr>
          <w:t>7</w:t>
        </w:r>
        <w:r>
          <w:rPr>
            <w:noProof/>
          </w:rPr>
          <w:fldChar w:fldCharType="end"/>
        </w:r>
      </w:p>
    </w:sdtContent>
  </w:sdt>
  <w:p w14:paraId="376A5C3B" w14:textId="77777777" w:rsidR="003B0F5E" w:rsidRDefault="003B0F5E">
    <w:pPr>
      <w:pStyle w:val="af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461334"/>
      <w:docPartObj>
        <w:docPartGallery w:val="Page Numbers (Bottom of Page)"/>
        <w:docPartUnique/>
      </w:docPartObj>
    </w:sdtPr>
    <w:sdtContent>
      <w:p w14:paraId="542EB4D0" w14:textId="77777777" w:rsidR="003B0F5E" w:rsidRDefault="003B0F5E">
        <w:pPr>
          <w:pStyle w:val="af4"/>
          <w:jc w:val="right"/>
        </w:pPr>
        <w:r>
          <w:fldChar w:fldCharType="begin"/>
        </w:r>
        <w:r>
          <w:instrText xml:space="preserve"> PAGE   \* MERGEFORMAT </w:instrText>
        </w:r>
        <w:r>
          <w:fldChar w:fldCharType="separate"/>
        </w:r>
        <w:r>
          <w:rPr>
            <w:noProof/>
          </w:rPr>
          <w:t>15</w:t>
        </w:r>
        <w:r>
          <w:rPr>
            <w:noProof/>
          </w:rPr>
          <w:fldChar w:fldCharType="end"/>
        </w:r>
      </w:p>
    </w:sdtContent>
  </w:sdt>
  <w:p w14:paraId="1EDB631C" w14:textId="77777777" w:rsidR="003B0F5E" w:rsidRDefault="003B0F5E">
    <w:pPr>
      <w:pStyle w:val="af4"/>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2048"/>
      <w:docPartObj>
        <w:docPartGallery w:val="Page Numbers (Bottom of Page)"/>
        <w:docPartUnique/>
      </w:docPartObj>
    </w:sdtPr>
    <w:sdtContent>
      <w:p w14:paraId="6B205C44" w14:textId="77777777" w:rsidR="003B0F5E" w:rsidRDefault="003B0F5E">
        <w:pPr>
          <w:pStyle w:val="af4"/>
          <w:jc w:val="right"/>
        </w:pPr>
        <w:r>
          <w:fldChar w:fldCharType="begin"/>
        </w:r>
        <w:r>
          <w:instrText xml:space="preserve"> PAGE   \* MERGEFORMAT </w:instrText>
        </w:r>
        <w:r>
          <w:fldChar w:fldCharType="separate"/>
        </w:r>
        <w:r>
          <w:rPr>
            <w:noProof/>
          </w:rPr>
          <w:t>2</w:t>
        </w:r>
        <w:r>
          <w:rPr>
            <w:noProof/>
          </w:rPr>
          <w:fldChar w:fldCharType="end"/>
        </w:r>
      </w:p>
    </w:sdtContent>
  </w:sdt>
  <w:p w14:paraId="53808D8B" w14:textId="77777777" w:rsidR="003B0F5E" w:rsidRDefault="003B0F5E">
    <w:pPr>
      <w:pStyle w:val="af4"/>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2B3C" w14:textId="77777777" w:rsidR="003B0F5E" w:rsidRDefault="003B0F5E" w:rsidP="001375D0">
    <w:pPr>
      <w:pStyle w:val="af4"/>
      <w:framePr w:wrap="around" w:vAnchor="text" w:hAnchor="margin" w:xAlign="right" w:y="1"/>
      <w:rPr>
        <w:rStyle w:val="afffff0"/>
        <w:rFonts w:eastAsia="Calibri"/>
      </w:rPr>
    </w:pPr>
    <w:r>
      <w:rPr>
        <w:rStyle w:val="afffff0"/>
        <w:rFonts w:eastAsia="Calibri"/>
      </w:rPr>
      <w:fldChar w:fldCharType="begin"/>
    </w:r>
    <w:r>
      <w:rPr>
        <w:rStyle w:val="afffff0"/>
        <w:rFonts w:eastAsia="Calibri"/>
      </w:rPr>
      <w:instrText xml:space="preserve">PAGE  </w:instrText>
    </w:r>
    <w:r>
      <w:rPr>
        <w:rStyle w:val="afffff0"/>
        <w:rFonts w:eastAsia="Calibri"/>
      </w:rPr>
      <w:fldChar w:fldCharType="end"/>
    </w:r>
  </w:p>
  <w:p w14:paraId="76C1567D" w14:textId="77777777" w:rsidR="003B0F5E" w:rsidRDefault="003B0F5E" w:rsidP="001375D0">
    <w:pPr>
      <w:pStyle w:val="af4"/>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96D6" w14:textId="77777777" w:rsidR="003B0F5E" w:rsidRDefault="003B0F5E">
    <w:pPr>
      <w:pStyle w:val="af4"/>
      <w:tabs>
        <w:tab w:val="left" w:pos="5130"/>
      </w:tabs>
    </w:pPr>
  </w:p>
  <w:p w14:paraId="321D5DBE" w14:textId="77777777" w:rsidR="003B0F5E" w:rsidRDefault="003B0F5E" w:rsidP="001375D0">
    <w:pPr>
      <w:pStyle w:val="af4"/>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AE0C5" w14:textId="77777777" w:rsidR="003B0F5E" w:rsidRDefault="003B0F5E">
    <w:pPr>
      <w:pStyle w:val="af4"/>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386D" w14:textId="77777777" w:rsidR="003B0F5E" w:rsidRDefault="003B0F5E">
    <w:pPr>
      <w:pStyle w:val="af4"/>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228895"/>
      <w:docPartObj>
        <w:docPartGallery w:val="Page Numbers (Bottom of Page)"/>
        <w:docPartUnique/>
      </w:docPartObj>
    </w:sdtPr>
    <w:sdtContent>
      <w:p w14:paraId="1D2BC2C6" w14:textId="77777777" w:rsidR="003B0F5E" w:rsidRDefault="003B0F5E">
        <w:pPr>
          <w:pStyle w:val="af4"/>
          <w:jc w:val="center"/>
        </w:pPr>
      </w:p>
    </w:sdtContent>
  </w:sdt>
  <w:p w14:paraId="32DBDB34" w14:textId="77777777" w:rsidR="003B0F5E" w:rsidRDefault="003B0F5E">
    <w:pPr>
      <w:pStyle w:val="af4"/>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56BB" w14:textId="77777777" w:rsidR="003B0F5E" w:rsidRDefault="003B0F5E">
    <w:pPr>
      <w:pStyle w:val="af4"/>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E727" w14:textId="77777777" w:rsidR="003B0F5E" w:rsidRDefault="003B0F5E" w:rsidP="00AC49F1">
    <w:pPr>
      <w:pStyle w:val="af4"/>
      <w:framePr w:wrap="around" w:vAnchor="text" w:hAnchor="margin" w:xAlign="center" w:y="1"/>
      <w:rPr>
        <w:rStyle w:val="afffff0"/>
      </w:rPr>
    </w:pPr>
    <w:r>
      <w:rPr>
        <w:rStyle w:val="afffff0"/>
      </w:rPr>
      <w:fldChar w:fldCharType="begin"/>
    </w:r>
    <w:r>
      <w:rPr>
        <w:rStyle w:val="afffff0"/>
      </w:rPr>
      <w:instrText xml:space="preserve">PAGE  </w:instrText>
    </w:r>
    <w:r>
      <w:rPr>
        <w:rStyle w:val="afffff0"/>
      </w:rPr>
      <w:fldChar w:fldCharType="end"/>
    </w:r>
  </w:p>
  <w:p w14:paraId="34D79750" w14:textId="77777777" w:rsidR="003B0F5E" w:rsidRDefault="003B0F5E" w:rsidP="00AC49F1">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1DA1" w14:textId="2DED70B2" w:rsidR="003B0F5E" w:rsidRDefault="003B0F5E">
    <w:pPr>
      <w:pStyle w:val="af4"/>
      <w:tabs>
        <w:tab w:val="left" w:pos="5130"/>
      </w:tabs>
    </w:pPr>
  </w:p>
  <w:p w14:paraId="2C7A2D9A" w14:textId="77777777" w:rsidR="003B0F5E" w:rsidRDefault="003B0F5E">
    <w:pPr>
      <w:pStyle w:val="af4"/>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FDDC0" w14:textId="77777777" w:rsidR="003B0F5E" w:rsidRDefault="003B0F5E">
    <w:pPr>
      <w:pStyle w:val="af4"/>
      <w:tabs>
        <w:tab w:val="left" w:pos="5130"/>
      </w:tabs>
    </w:pPr>
  </w:p>
  <w:p w14:paraId="570B0D3A" w14:textId="77777777" w:rsidR="003B0F5E" w:rsidRPr="00331EA1" w:rsidRDefault="003B0F5E" w:rsidP="00AC49F1">
    <w:pPr>
      <w:pStyle w:val="af4"/>
      <w:jc w:val="righ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024E" w14:textId="77777777" w:rsidR="003B0F5E" w:rsidRDefault="003B0F5E">
    <w:pPr>
      <w:pStyle w:val="af4"/>
      <w:framePr w:wrap="around" w:vAnchor="text" w:hAnchor="margin" w:xAlign="right" w:y="1"/>
      <w:rPr>
        <w:rStyle w:val="afffff0"/>
      </w:rPr>
    </w:pPr>
    <w:r>
      <w:rPr>
        <w:rStyle w:val="afffff0"/>
      </w:rPr>
      <w:fldChar w:fldCharType="begin"/>
    </w:r>
    <w:r>
      <w:rPr>
        <w:rStyle w:val="afffff0"/>
      </w:rPr>
      <w:instrText xml:space="preserve">PAGE  </w:instrText>
    </w:r>
    <w:r>
      <w:rPr>
        <w:rStyle w:val="afffff0"/>
      </w:rPr>
      <w:fldChar w:fldCharType="end"/>
    </w:r>
  </w:p>
  <w:p w14:paraId="4E59624C" w14:textId="77777777" w:rsidR="003B0F5E" w:rsidRDefault="003B0F5E">
    <w:pPr>
      <w:pStyle w:val="af4"/>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9541" w14:textId="77777777" w:rsidR="003B0F5E" w:rsidRDefault="003B0F5E">
    <w:pPr>
      <w:pStyle w:val="af4"/>
      <w:jc w:val="right"/>
    </w:pPr>
    <w:r>
      <w:fldChar w:fldCharType="begin"/>
    </w:r>
    <w:r>
      <w:instrText>PAGE   \* MERGEFORMAT</w:instrText>
    </w:r>
    <w:r>
      <w:fldChar w:fldCharType="separate"/>
    </w:r>
    <w:r w:rsidRPr="002B6F56">
      <w:rPr>
        <w:noProof/>
      </w:rPr>
      <w:t>10</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7A403" w14:textId="77777777" w:rsidR="003B0F5E" w:rsidRDefault="003B0F5E" w:rsidP="00AC49F1">
    <w:pPr>
      <w:pStyle w:val="af4"/>
      <w:framePr w:wrap="around" w:vAnchor="text" w:hAnchor="margin" w:xAlign="right" w:y="1"/>
      <w:rPr>
        <w:rStyle w:val="afffff0"/>
        <w:rFonts w:eastAsia="Calibri"/>
      </w:rPr>
    </w:pPr>
    <w:r>
      <w:rPr>
        <w:rStyle w:val="afffff0"/>
        <w:rFonts w:eastAsia="Calibri"/>
      </w:rPr>
      <w:fldChar w:fldCharType="begin"/>
    </w:r>
    <w:r>
      <w:rPr>
        <w:rStyle w:val="afffff0"/>
        <w:rFonts w:eastAsia="Calibri"/>
      </w:rPr>
      <w:instrText xml:space="preserve">PAGE  </w:instrText>
    </w:r>
    <w:r>
      <w:rPr>
        <w:rStyle w:val="afffff0"/>
        <w:rFonts w:eastAsia="Calibri"/>
      </w:rPr>
      <w:fldChar w:fldCharType="end"/>
    </w:r>
  </w:p>
  <w:p w14:paraId="286BCA27" w14:textId="77777777" w:rsidR="003B0F5E" w:rsidRDefault="003B0F5E" w:rsidP="00AC49F1">
    <w:pPr>
      <w:pStyle w:val="af4"/>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1EFB" w14:textId="77777777" w:rsidR="003B0F5E" w:rsidRDefault="003B0F5E" w:rsidP="00AC49F1">
    <w:pPr>
      <w:pStyle w:val="af4"/>
      <w:jc w:val="righ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615D5" w14:textId="77777777" w:rsidR="003B0F5E" w:rsidRDefault="003B0F5E">
    <w:pPr>
      <w:pStyle w:val="af4"/>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AB88" w14:textId="77777777" w:rsidR="003B0F5E" w:rsidRDefault="003B0F5E">
    <w:pPr>
      <w:pStyle w:val="af4"/>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683614"/>
      <w:docPartObj>
        <w:docPartGallery w:val="Page Numbers (Bottom of Page)"/>
        <w:docPartUnique/>
      </w:docPartObj>
    </w:sdtPr>
    <w:sdtContent>
      <w:p w14:paraId="61252F96" w14:textId="77777777" w:rsidR="003B0F5E" w:rsidRDefault="003B0F5E">
        <w:pPr>
          <w:pStyle w:val="af4"/>
          <w:jc w:val="center"/>
        </w:pPr>
      </w:p>
    </w:sdtContent>
  </w:sdt>
  <w:p w14:paraId="6A9F6E4C" w14:textId="77777777" w:rsidR="003B0F5E" w:rsidRDefault="003B0F5E">
    <w:pPr>
      <w:pStyle w:val="af4"/>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142FB" w14:textId="77777777" w:rsidR="003B0F5E" w:rsidRDefault="003B0F5E" w:rsidP="00A95D59">
    <w:pPr>
      <w:pStyle w:val="af4"/>
      <w:framePr w:wrap="around" w:vAnchor="text" w:hAnchor="margin" w:xAlign="center" w:y="1"/>
      <w:rPr>
        <w:rStyle w:val="afffff0"/>
      </w:rPr>
    </w:pPr>
    <w:r>
      <w:rPr>
        <w:rStyle w:val="afffff0"/>
      </w:rPr>
      <w:fldChar w:fldCharType="begin"/>
    </w:r>
    <w:r>
      <w:rPr>
        <w:rStyle w:val="afffff0"/>
      </w:rPr>
      <w:instrText xml:space="preserve">PAGE  </w:instrText>
    </w:r>
    <w:r>
      <w:rPr>
        <w:rStyle w:val="afffff0"/>
      </w:rPr>
      <w:fldChar w:fldCharType="end"/>
    </w:r>
  </w:p>
  <w:p w14:paraId="14437EE3" w14:textId="77777777" w:rsidR="003B0F5E" w:rsidRDefault="003B0F5E" w:rsidP="00A95D59">
    <w:pPr>
      <w:pStyle w:val="af4"/>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63E5C" w14:textId="77777777" w:rsidR="003B0F5E" w:rsidRPr="00331EA1" w:rsidRDefault="003B0F5E" w:rsidP="00A95D59">
    <w:pPr>
      <w:pStyle w:val="af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E53F3" w14:textId="77777777" w:rsidR="003B0F5E" w:rsidRDefault="003B0F5E">
    <w:pPr>
      <w:pStyle w:val="af4"/>
      <w:jc w:val="right"/>
    </w:pPr>
  </w:p>
  <w:p w14:paraId="40B74D85" w14:textId="77777777" w:rsidR="003B0F5E" w:rsidRDefault="003B0F5E">
    <w:pPr>
      <w:pStyle w:val="af4"/>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C2D19" w14:textId="77777777" w:rsidR="003B0F5E" w:rsidRDefault="003B0F5E">
    <w:pPr>
      <w:pStyle w:val="af4"/>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0EB13" w14:textId="77777777" w:rsidR="003B0F5E" w:rsidRDefault="003B0F5E">
    <w:pPr>
      <w:pStyle w:val="af4"/>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058762"/>
      <w:docPartObj>
        <w:docPartGallery w:val="Page Numbers (Bottom of Page)"/>
        <w:docPartUnique/>
      </w:docPartObj>
    </w:sdtPr>
    <w:sdtContent>
      <w:p w14:paraId="6B164206" w14:textId="77777777" w:rsidR="003B0F5E" w:rsidRDefault="003B0F5E">
        <w:pPr>
          <w:pStyle w:val="af4"/>
          <w:jc w:val="center"/>
        </w:pPr>
      </w:p>
    </w:sdtContent>
  </w:sdt>
  <w:p w14:paraId="4FEFDCDC" w14:textId="77777777" w:rsidR="003B0F5E" w:rsidRDefault="003B0F5E">
    <w:pPr>
      <w:pStyle w:val="af4"/>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D724" w14:textId="77777777" w:rsidR="003B0F5E" w:rsidRDefault="003B0F5E">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4040" w14:textId="77777777" w:rsidR="003B0F5E" w:rsidRDefault="003B0F5E">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49107" w14:textId="77777777" w:rsidR="003B0F5E" w:rsidRDefault="003B0F5E">
    <w:pPr>
      <w:pStyle w:val="a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354311"/>
      <w:docPartObj>
        <w:docPartGallery w:val="Page Numbers (Bottom of Page)"/>
        <w:docPartUnique/>
      </w:docPartObj>
    </w:sdtPr>
    <w:sdtContent>
      <w:p w14:paraId="17BCCB4D" w14:textId="77777777" w:rsidR="003B0F5E" w:rsidRDefault="003B0F5E">
        <w:pPr>
          <w:pStyle w:val="af4"/>
          <w:jc w:val="center"/>
        </w:pPr>
      </w:p>
    </w:sdtContent>
  </w:sdt>
  <w:p w14:paraId="40D0037E" w14:textId="77777777" w:rsidR="003B0F5E" w:rsidRDefault="003B0F5E">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C272" w14:textId="77777777" w:rsidR="003B0F5E" w:rsidRDefault="003B0F5E" w:rsidP="007A0FE8">
    <w:pPr>
      <w:pStyle w:val="af4"/>
      <w:framePr w:wrap="around" w:vAnchor="text" w:hAnchor="margin" w:xAlign="center" w:y="1"/>
      <w:rPr>
        <w:rStyle w:val="afffff0"/>
      </w:rPr>
    </w:pPr>
    <w:r>
      <w:rPr>
        <w:rStyle w:val="afffff0"/>
      </w:rPr>
      <w:fldChar w:fldCharType="begin"/>
    </w:r>
    <w:r>
      <w:rPr>
        <w:rStyle w:val="afffff0"/>
      </w:rPr>
      <w:instrText xml:space="preserve">PAGE  </w:instrText>
    </w:r>
    <w:r>
      <w:rPr>
        <w:rStyle w:val="afffff0"/>
      </w:rPr>
      <w:fldChar w:fldCharType="end"/>
    </w:r>
  </w:p>
  <w:p w14:paraId="07E469C8" w14:textId="77777777" w:rsidR="003B0F5E" w:rsidRDefault="003B0F5E" w:rsidP="007A0FE8">
    <w:pPr>
      <w:pStyle w:val="af4"/>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C1324" w14:textId="77777777" w:rsidR="003B0F5E" w:rsidRPr="00331EA1" w:rsidRDefault="003B0F5E" w:rsidP="007A0FE8">
    <w:pPr>
      <w:pStyle w:val="af4"/>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031EC" w14:textId="77777777" w:rsidR="003B0F5E" w:rsidRDefault="003B0F5E">
    <w:pPr>
      <w:pStyle w:val="af4"/>
      <w:tabs>
        <w:tab w:val="left" w:pos="5130"/>
      </w:tabs>
    </w:pPr>
  </w:p>
  <w:p w14:paraId="1BA7DF6A" w14:textId="77777777" w:rsidR="003B0F5E" w:rsidRDefault="003B0F5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C1E6A" w14:textId="77777777" w:rsidR="005B51DE" w:rsidRDefault="005B51DE" w:rsidP="003F0EEA">
      <w:pPr>
        <w:spacing w:after="0" w:line="240" w:lineRule="auto"/>
      </w:pPr>
      <w:r>
        <w:separator/>
      </w:r>
    </w:p>
  </w:footnote>
  <w:footnote w:type="continuationSeparator" w:id="0">
    <w:p w14:paraId="16374FE7" w14:textId="77777777" w:rsidR="005B51DE" w:rsidRDefault="005B51DE" w:rsidP="003F0EEA">
      <w:pPr>
        <w:spacing w:after="0" w:line="240" w:lineRule="auto"/>
      </w:pPr>
      <w:r>
        <w:continuationSeparator/>
      </w:r>
    </w:p>
  </w:footnote>
  <w:footnote w:id="1">
    <w:p w14:paraId="3EE2EBF0" w14:textId="77777777" w:rsidR="003B0F5E" w:rsidRPr="00A41864" w:rsidRDefault="003B0F5E" w:rsidP="00EF2F82">
      <w:pPr>
        <w:pStyle w:val="a7"/>
        <w:rPr>
          <w:lang w:val="ru-RU"/>
        </w:rPr>
      </w:pPr>
      <w:r>
        <w:rPr>
          <w:rStyle w:val="ad"/>
        </w:rPr>
        <w:footnoteRef/>
      </w:r>
      <w:r w:rsidRPr="00A41864">
        <w:rPr>
          <w:lang w:val="ru-RU"/>
        </w:rPr>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0A2B" w14:textId="77777777" w:rsidR="003B0F5E" w:rsidRDefault="003B0F5E">
    <w:pPr>
      <w:pStyle w:val="af2"/>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BF947" w14:textId="77777777" w:rsidR="003B0F5E" w:rsidRDefault="003B0F5E">
    <w:pPr>
      <w:pStyle w:val="af2"/>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F96C" w14:textId="77777777" w:rsidR="003B0F5E" w:rsidRPr="003562BF" w:rsidRDefault="003B0F5E" w:rsidP="003562BF">
    <w:pPr>
      <w:pStyle w:val="af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A5060" w14:textId="77777777" w:rsidR="003B0F5E" w:rsidRDefault="003B0F5E">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6181" w14:textId="77777777" w:rsidR="003B0F5E" w:rsidRDefault="003B0F5E">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A90D" w14:textId="77777777" w:rsidR="003B0F5E" w:rsidRDefault="003B0F5E">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5153" w14:textId="77777777" w:rsidR="003B0F5E" w:rsidRDefault="003B0F5E">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4A71" w14:textId="77777777" w:rsidR="003B0F5E" w:rsidRPr="00A95D59" w:rsidRDefault="003B0F5E" w:rsidP="00A95D59">
    <w:pPr>
      <w:pStyle w:val="af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7EEA" w14:textId="77777777" w:rsidR="003B0F5E" w:rsidRDefault="003B0F5E">
    <w:pPr>
      <w:pStyle w:val="af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5C45" w14:textId="77777777" w:rsidR="003B0F5E" w:rsidRDefault="003B0F5E">
    <w:pPr>
      <w:pStyle w:val="af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B90B" w14:textId="77777777" w:rsidR="003B0F5E" w:rsidRDefault="003B0F5E">
    <w:pPr>
      <w:pStyle w:val="af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9BA90" w14:textId="77777777" w:rsidR="003B0F5E" w:rsidRDefault="003B0F5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ymbol"/>
      </w:rPr>
    </w:lvl>
    <w:lvl w:ilvl="1">
      <w:start w:val="1"/>
      <w:numFmt w:val="none"/>
      <w:suff w:val="nothing"/>
      <w:lvlText w:val=""/>
      <w:lvlJc w:val="left"/>
      <w:pPr>
        <w:tabs>
          <w:tab w:val="num" w:pos="0"/>
        </w:tabs>
        <w:ind w:left="0" w:firstLine="0"/>
      </w:pPr>
      <w:rPr>
        <w:rFonts w:ascii="Symbol" w:hAnsi="Symbol" w:cs="Symbol"/>
      </w:rPr>
    </w:lvl>
    <w:lvl w:ilvl="2">
      <w:start w:val="1"/>
      <w:numFmt w:val="none"/>
      <w:suff w:val="nothing"/>
      <w:lvlText w:val=""/>
      <w:lvlJc w:val="left"/>
      <w:pPr>
        <w:tabs>
          <w:tab w:val="num" w:pos="0"/>
        </w:tabs>
        <w:ind w:left="0" w:firstLine="0"/>
      </w:pPr>
      <w:rPr>
        <w:rFonts w:ascii="Symbol" w:hAnsi="Symbol" w:cs="Symbol"/>
      </w:r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rPr>
        <w:rFonts w:ascii="Symbol" w:hAnsi="Symbol" w:cs="Symbol"/>
      </w:rPr>
    </w:lvl>
    <w:lvl w:ilvl="5">
      <w:start w:val="1"/>
      <w:numFmt w:val="none"/>
      <w:suff w:val="nothing"/>
      <w:lvlText w:val=""/>
      <w:lvlJc w:val="left"/>
      <w:pPr>
        <w:tabs>
          <w:tab w:val="num" w:pos="0"/>
        </w:tabs>
        <w:ind w:left="0" w:firstLine="0"/>
      </w:pPr>
      <w:rPr>
        <w:rFonts w:ascii="Symbol" w:hAnsi="Symbol" w:cs="Symbol"/>
      </w:rPr>
    </w:lvl>
    <w:lvl w:ilvl="6">
      <w:start w:val="1"/>
      <w:numFmt w:val="none"/>
      <w:suff w:val="nothing"/>
      <w:lvlText w:val=""/>
      <w:lvlJc w:val="left"/>
      <w:pPr>
        <w:tabs>
          <w:tab w:val="num" w:pos="0"/>
        </w:tabs>
        <w:ind w:left="0" w:firstLine="0"/>
      </w:pPr>
      <w:rPr>
        <w:rFonts w:ascii="Symbol" w:hAnsi="Symbol" w:cs="Symbol"/>
      </w:rPr>
    </w:lvl>
    <w:lvl w:ilvl="7">
      <w:start w:val="1"/>
      <w:numFmt w:val="none"/>
      <w:suff w:val="nothing"/>
      <w:lvlText w:val=""/>
      <w:lvlJc w:val="left"/>
      <w:pPr>
        <w:tabs>
          <w:tab w:val="num" w:pos="0"/>
        </w:tabs>
        <w:ind w:left="0" w:firstLine="0"/>
      </w:pPr>
      <w:rPr>
        <w:rFonts w:ascii="Symbol" w:hAnsi="Symbol" w:cs="Symbol"/>
      </w:rPr>
    </w:lvl>
    <w:lvl w:ilvl="8">
      <w:start w:val="1"/>
      <w:numFmt w:val="none"/>
      <w:suff w:val="nothing"/>
      <w:lvlText w:val=""/>
      <w:lvlJc w:val="left"/>
      <w:pPr>
        <w:tabs>
          <w:tab w:val="num" w:pos="0"/>
        </w:tabs>
        <w:ind w:left="0" w:firstLine="0"/>
      </w:pPr>
      <w:rPr>
        <w:rFonts w:ascii="Symbol" w:hAnsi="Symbol" w:cs="Symbol"/>
      </w:rPr>
    </w:lvl>
  </w:abstractNum>
  <w:abstractNum w:abstractNumId="2" w15:restartNumberingAfterBreak="0">
    <w:nsid w:val="00000005"/>
    <w:multiLevelType w:val="multilevel"/>
    <w:tmpl w:val="00000005"/>
    <w:name w:val="WW8Num6"/>
    <w:lvl w:ilvl="0">
      <w:start w:val="2"/>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9"/>
    <w:multiLevelType w:val="multilevel"/>
    <w:tmpl w:val="00000009"/>
    <w:lvl w:ilvl="0">
      <w:start w:val="1"/>
      <w:numFmt w:val="decimal"/>
      <w:lvlText w:val="%1."/>
      <w:lvlJc w:val="left"/>
      <w:pPr>
        <w:tabs>
          <w:tab w:val="num" w:pos="927"/>
        </w:tabs>
        <w:ind w:left="92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FF1D78"/>
    <w:multiLevelType w:val="hybridMultilevel"/>
    <w:tmpl w:val="92D8CE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79C145F"/>
    <w:multiLevelType w:val="hybridMultilevel"/>
    <w:tmpl w:val="83188D4A"/>
    <w:lvl w:ilvl="0" w:tplc="35A68F6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09DF6E29"/>
    <w:multiLevelType w:val="multilevel"/>
    <w:tmpl w:val="E4E49A6A"/>
    <w:lvl w:ilvl="0">
      <w:start w:val="1"/>
      <w:numFmt w:val="decimal"/>
      <w:lvlText w:val="%1"/>
      <w:lvlJc w:val="left"/>
      <w:pPr>
        <w:ind w:left="1380" w:hanging="1380"/>
      </w:pPr>
      <w:rPr>
        <w:rFonts w:eastAsia="Calibri" w:hint="default"/>
      </w:rPr>
    </w:lvl>
    <w:lvl w:ilvl="1">
      <w:start w:val="1"/>
      <w:numFmt w:val="decimal"/>
      <w:lvlText w:val="%1.%2"/>
      <w:lvlJc w:val="left"/>
      <w:pPr>
        <w:ind w:left="1800" w:hanging="1380"/>
      </w:pPr>
      <w:rPr>
        <w:rFonts w:eastAsia="Calibri" w:hint="default"/>
      </w:rPr>
    </w:lvl>
    <w:lvl w:ilvl="2">
      <w:start w:val="1"/>
      <w:numFmt w:val="decimal"/>
      <w:lvlText w:val="%1.%2.%3"/>
      <w:lvlJc w:val="left"/>
      <w:pPr>
        <w:ind w:left="2220" w:hanging="1380"/>
      </w:pPr>
      <w:rPr>
        <w:rFonts w:eastAsia="Calibri" w:hint="default"/>
      </w:rPr>
    </w:lvl>
    <w:lvl w:ilvl="3">
      <w:start w:val="1"/>
      <w:numFmt w:val="decimal"/>
      <w:lvlText w:val="%1.%2.%3.%4"/>
      <w:lvlJc w:val="left"/>
      <w:pPr>
        <w:ind w:left="2640" w:hanging="1380"/>
      </w:pPr>
      <w:rPr>
        <w:rFonts w:eastAsia="Calibri" w:hint="default"/>
      </w:rPr>
    </w:lvl>
    <w:lvl w:ilvl="4">
      <w:start w:val="1"/>
      <w:numFmt w:val="decimal"/>
      <w:lvlText w:val="%1.%2.%3.%4.%5"/>
      <w:lvlJc w:val="left"/>
      <w:pPr>
        <w:ind w:left="3060" w:hanging="1380"/>
      </w:pPr>
      <w:rPr>
        <w:rFonts w:eastAsia="Calibri" w:hint="default"/>
      </w:rPr>
    </w:lvl>
    <w:lvl w:ilvl="5">
      <w:start w:val="1"/>
      <w:numFmt w:val="decimal"/>
      <w:lvlText w:val="%1.%2.%3.%4.%5.%6"/>
      <w:lvlJc w:val="left"/>
      <w:pPr>
        <w:ind w:left="3480" w:hanging="1380"/>
      </w:pPr>
      <w:rPr>
        <w:rFonts w:eastAsia="Calibri" w:hint="default"/>
      </w:rPr>
    </w:lvl>
    <w:lvl w:ilvl="6">
      <w:start w:val="1"/>
      <w:numFmt w:val="decimal"/>
      <w:lvlText w:val="%1.%2.%3.%4.%5.%6.%7"/>
      <w:lvlJc w:val="left"/>
      <w:pPr>
        <w:ind w:left="3960" w:hanging="1440"/>
      </w:pPr>
      <w:rPr>
        <w:rFonts w:eastAsia="Calibri" w:hint="default"/>
      </w:rPr>
    </w:lvl>
    <w:lvl w:ilvl="7">
      <w:start w:val="1"/>
      <w:numFmt w:val="decimal"/>
      <w:lvlText w:val="%1.%2.%3.%4.%5.%6.%7.%8"/>
      <w:lvlJc w:val="left"/>
      <w:pPr>
        <w:ind w:left="4380" w:hanging="1440"/>
      </w:pPr>
      <w:rPr>
        <w:rFonts w:eastAsia="Calibri" w:hint="default"/>
      </w:rPr>
    </w:lvl>
    <w:lvl w:ilvl="8">
      <w:start w:val="1"/>
      <w:numFmt w:val="decimal"/>
      <w:lvlText w:val="%1.%2.%3.%4.%5.%6.%7.%8.%9"/>
      <w:lvlJc w:val="left"/>
      <w:pPr>
        <w:ind w:left="5160" w:hanging="1800"/>
      </w:pPr>
      <w:rPr>
        <w:rFonts w:eastAsia="Calibri" w:hint="default"/>
      </w:rPr>
    </w:lvl>
  </w:abstractNum>
  <w:abstractNum w:abstractNumId="7" w15:restartNumberingAfterBreak="0">
    <w:nsid w:val="10216949"/>
    <w:multiLevelType w:val="multilevel"/>
    <w:tmpl w:val="BD1A44F4"/>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 w15:restartNumberingAfterBreak="0">
    <w:nsid w:val="147A345C"/>
    <w:multiLevelType w:val="hybridMultilevel"/>
    <w:tmpl w:val="92FC438A"/>
    <w:lvl w:ilvl="0" w:tplc="592A0FE2">
      <w:start w:val="1"/>
      <w:numFmt w:val="decimal"/>
      <w:lvlText w:val="%1."/>
      <w:lvlJc w:val="left"/>
      <w:pPr>
        <w:ind w:left="709" w:hanging="360"/>
      </w:pPr>
      <w:rPr>
        <w:b w:val="0"/>
        <w:lang w:val="x-none"/>
      </w:rPr>
    </w:lvl>
    <w:lvl w:ilvl="1" w:tplc="04190019">
      <w:start w:val="1"/>
      <w:numFmt w:val="lowerLetter"/>
      <w:lvlText w:val="%2."/>
      <w:lvlJc w:val="left"/>
      <w:pPr>
        <w:ind w:left="1429" w:hanging="360"/>
      </w:pPr>
    </w:lvl>
    <w:lvl w:ilvl="2" w:tplc="0419001B">
      <w:start w:val="1"/>
      <w:numFmt w:val="lowerRoman"/>
      <w:lvlText w:val="%3."/>
      <w:lvlJc w:val="right"/>
      <w:pPr>
        <w:ind w:left="2149" w:hanging="180"/>
      </w:p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10" w15:restartNumberingAfterBreak="0">
    <w:nsid w:val="165561A0"/>
    <w:multiLevelType w:val="hybridMultilevel"/>
    <w:tmpl w:val="08B69BDA"/>
    <w:lvl w:ilvl="0" w:tplc="A1106F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6A8632B"/>
    <w:multiLevelType w:val="multilevel"/>
    <w:tmpl w:val="51F830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80E75FB"/>
    <w:multiLevelType w:val="multilevel"/>
    <w:tmpl w:val="ECE6CAEC"/>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1B3A335F"/>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4" w15:restartNumberingAfterBreak="0">
    <w:nsid w:val="1DF14D2F"/>
    <w:multiLevelType w:val="hybridMultilevel"/>
    <w:tmpl w:val="779654D6"/>
    <w:lvl w:ilvl="0" w:tplc="A1106F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5EA3689"/>
    <w:multiLevelType w:val="hybridMultilevel"/>
    <w:tmpl w:val="EC421E2A"/>
    <w:lvl w:ilvl="0" w:tplc="B6E05318">
      <w:start w:val="1"/>
      <w:numFmt w:val="decimal"/>
      <w:lvlText w:val="%1."/>
      <w:lvlJc w:val="left"/>
      <w:pPr>
        <w:ind w:left="709" w:hanging="360"/>
      </w:pPr>
      <w:rPr>
        <w:b w:val="0"/>
      </w:rPr>
    </w:lvl>
    <w:lvl w:ilvl="1" w:tplc="04190019">
      <w:start w:val="1"/>
      <w:numFmt w:val="lowerLetter"/>
      <w:lvlText w:val="%2."/>
      <w:lvlJc w:val="left"/>
      <w:pPr>
        <w:ind w:left="1429" w:hanging="360"/>
      </w:pPr>
    </w:lvl>
    <w:lvl w:ilvl="2" w:tplc="0419001B">
      <w:start w:val="1"/>
      <w:numFmt w:val="lowerRoman"/>
      <w:lvlText w:val="%3."/>
      <w:lvlJc w:val="right"/>
      <w:pPr>
        <w:ind w:left="2149" w:hanging="180"/>
      </w:p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16" w15:restartNumberingAfterBreak="0">
    <w:nsid w:val="287305D0"/>
    <w:multiLevelType w:val="hybridMultilevel"/>
    <w:tmpl w:val="C0A2A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80510E"/>
    <w:multiLevelType w:val="hybridMultilevel"/>
    <w:tmpl w:val="DF101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814153"/>
    <w:multiLevelType w:val="hybridMultilevel"/>
    <w:tmpl w:val="D6122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133BD"/>
    <w:multiLevelType w:val="hybridMultilevel"/>
    <w:tmpl w:val="20469190"/>
    <w:lvl w:ilvl="0" w:tplc="43B83762">
      <w:start w:val="1"/>
      <w:numFmt w:val="bullet"/>
      <w:lvlText w:val=""/>
      <w:lvlJc w:val="left"/>
      <w:pPr>
        <w:tabs>
          <w:tab w:val="num" w:pos="1440"/>
        </w:tabs>
        <w:ind w:left="1440" w:hanging="360"/>
      </w:pPr>
      <w:rPr>
        <w:rFonts w:ascii="Symbol"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FB2530F"/>
    <w:multiLevelType w:val="hybridMultilevel"/>
    <w:tmpl w:val="BB8CA13E"/>
    <w:lvl w:ilvl="0" w:tplc="35E62E0E">
      <w:start w:val="1"/>
      <w:numFmt w:val="decimal"/>
      <w:lvlText w:val="%1."/>
      <w:lvlJc w:val="left"/>
      <w:pPr>
        <w:ind w:left="1279" w:hanging="360"/>
      </w:pPr>
      <w:rPr>
        <w:rFonts w:hint="default"/>
        <w:b w:val="0"/>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21" w15:restartNumberingAfterBreak="0">
    <w:nsid w:val="408620B4"/>
    <w:multiLevelType w:val="hybridMultilevel"/>
    <w:tmpl w:val="9F94A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916176"/>
    <w:multiLevelType w:val="hybridMultilevel"/>
    <w:tmpl w:val="636CBE6A"/>
    <w:lvl w:ilvl="0" w:tplc="A1106F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D98099C"/>
    <w:multiLevelType w:val="hybridMultilevel"/>
    <w:tmpl w:val="231E9B58"/>
    <w:lvl w:ilvl="0" w:tplc="43B83762">
      <w:start w:val="1"/>
      <w:numFmt w:val="bullet"/>
      <w:lvlText w:val=""/>
      <w:lvlJc w:val="left"/>
      <w:pPr>
        <w:tabs>
          <w:tab w:val="num" w:pos="1440"/>
        </w:tabs>
        <w:ind w:left="144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D421D9"/>
    <w:multiLevelType w:val="hybridMultilevel"/>
    <w:tmpl w:val="B4CC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BE4DB2"/>
    <w:multiLevelType w:val="hybridMultilevel"/>
    <w:tmpl w:val="1820EF82"/>
    <w:lvl w:ilvl="0" w:tplc="3B9C47E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6" w15:restartNumberingAfterBreak="0">
    <w:nsid w:val="58D93F52"/>
    <w:multiLevelType w:val="multilevel"/>
    <w:tmpl w:val="8432FA2E"/>
    <w:lvl w:ilvl="0">
      <w:start w:val="1"/>
      <w:numFmt w:val="decimal"/>
      <w:lvlText w:val="%1."/>
      <w:lvlJc w:val="left"/>
      <w:pPr>
        <w:ind w:left="72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5C766A95"/>
    <w:multiLevelType w:val="hybridMultilevel"/>
    <w:tmpl w:val="4F608BC0"/>
    <w:lvl w:ilvl="0" w:tplc="A1106FDA">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B729B1"/>
    <w:multiLevelType w:val="multilevel"/>
    <w:tmpl w:val="B6B4900C"/>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603C196E"/>
    <w:multiLevelType w:val="hybridMultilevel"/>
    <w:tmpl w:val="69382874"/>
    <w:lvl w:ilvl="0" w:tplc="A1106F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3A3365A"/>
    <w:multiLevelType w:val="hybridMultilevel"/>
    <w:tmpl w:val="91840302"/>
    <w:lvl w:ilvl="0" w:tplc="A1106F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A2E3ED3"/>
    <w:multiLevelType w:val="hybridMultilevel"/>
    <w:tmpl w:val="E92004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B9D4399"/>
    <w:multiLevelType w:val="hybridMultilevel"/>
    <w:tmpl w:val="109CB454"/>
    <w:lvl w:ilvl="0" w:tplc="4F1C79F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12E4EE5"/>
    <w:multiLevelType w:val="hybridMultilevel"/>
    <w:tmpl w:val="D6122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C1354E"/>
    <w:multiLevelType w:val="multilevel"/>
    <w:tmpl w:val="8432FA2E"/>
    <w:lvl w:ilvl="0">
      <w:start w:val="1"/>
      <w:numFmt w:val="decimal"/>
      <w:lvlText w:val="%1."/>
      <w:lvlJc w:val="left"/>
      <w:pPr>
        <w:ind w:left="72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769B63F6"/>
    <w:multiLevelType w:val="hybridMultilevel"/>
    <w:tmpl w:val="C90A3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A90AA3"/>
    <w:multiLevelType w:val="multilevel"/>
    <w:tmpl w:val="331281E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1440"/>
        </w:tabs>
        <w:ind w:left="1440" w:hanging="720"/>
      </w:pPr>
      <w:rPr>
        <w:sz w:val="24"/>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7"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7F13054"/>
    <w:multiLevelType w:val="hybridMultilevel"/>
    <w:tmpl w:val="DF101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100EF7"/>
    <w:multiLevelType w:val="hybridMultilevel"/>
    <w:tmpl w:val="AEE414B6"/>
    <w:lvl w:ilvl="0" w:tplc="43B83762">
      <w:start w:val="1"/>
      <w:numFmt w:val="bullet"/>
      <w:lvlText w:val=""/>
      <w:lvlJc w:val="left"/>
      <w:pPr>
        <w:tabs>
          <w:tab w:val="num" w:pos="1440"/>
        </w:tabs>
        <w:ind w:left="1440" w:hanging="360"/>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3C3CC3"/>
    <w:multiLevelType w:val="multilevel"/>
    <w:tmpl w:val="7414C0EE"/>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8"/>
  </w:num>
  <w:num w:numId="2">
    <w:abstractNumId w:val="13"/>
  </w:num>
  <w:num w:numId="3">
    <w:abstractNumId w:val="37"/>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0"/>
  </w:num>
  <w:num w:numId="11">
    <w:abstractNumId w:val="22"/>
  </w:num>
  <w:num w:numId="12">
    <w:abstractNumId w:val="10"/>
  </w:num>
  <w:num w:numId="13">
    <w:abstractNumId w:val="14"/>
  </w:num>
  <w:num w:numId="14">
    <w:abstractNumId w:val="19"/>
  </w:num>
  <w:num w:numId="15">
    <w:abstractNumId w:val="23"/>
  </w:num>
  <w:num w:numId="16">
    <w:abstractNumId w:val="27"/>
  </w:num>
  <w:num w:numId="17">
    <w:abstractNumId w:val="15"/>
  </w:num>
  <w:num w:numId="18">
    <w:abstractNumId w:val="9"/>
  </w:num>
  <w:num w:numId="19">
    <w:abstractNumId w:val="39"/>
  </w:num>
  <w:num w:numId="20">
    <w:abstractNumId w:val="12"/>
  </w:num>
  <w:num w:numId="21">
    <w:abstractNumId w:val="5"/>
  </w:num>
  <w:num w:numId="22">
    <w:abstractNumId w:val="32"/>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
  </w:num>
  <w:num w:numId="27">
    <w:abstractNumId w:val="0"/>
  </w:num>
  <w:num w:numId="28">
    <w:abstractNumId w:val="25"/>
  </w:num>
  <w:num w:numId="29">
    <w:abstractNumId w:val="21"/>
  </w:num>
  <w:num w:numId="30">
    <w:abstractNumId w:val="20"/>
  </w:num>
  <w:num w:numId="31">
    <w:abstractNumId w:val="17"/>
  </w:num>
  <w:num w:numId="32">
    <w:abstractNumId w:val="2"/>
  </w:num>
  <w:num w:numId="33">
    <w:abstractNumId w:val="38"/>
  </w:num>
  <w:num w:numId="34">
    <w:abstractNumId w:val="16"/>
  </w:num>
  <w:num w:numId="35">
    <w:abstractNumId w:val="24"/>
  </w:num>
  <w:num w:numId="36">
    <w:abstractNumId w:val="7"/>
  </w:num>
  <w:num w:numId="37">
    <w:abstractNumId w:val="11"/>
  </w:num>
  <w:num w:numId="38">
    <w:abstractNumId w:val="6"/>
  </w:num>
  <w:num w:numId="39">
    <w:abstractNumId w:val="34"/>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35"/>
  </w:num>
  <w:num w:numId="43">
    <w:abstractNumId w:val="33"/>
  </w:num>
  <w:num w:numId="4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688"/>
    <w:rsid w:val="000304D5"/>
    <w:rsid w:val="00041800"/>
    <w:rsid w:val="00044467"/>
    <w:rsid w:val="00047006"/>
    <w:rsid w:val="000557D7"/>
    <w:rsid w:val="000B0562"/>
    <w:rsid w:val="000B242A"/>
    <w:rsid w:val="000C261B"/>
    <w:rsid w:val="000E2977"/>
    <w:rsid w:val="00116313"/>
    <w:rsid w:val="001375D0"/>
    <w:rsid w:val="001556BE"/>
    <w:rsid w:val="001A469F"/>
    <w:rsid w:val="001B5841"/>
    <w:rsid w:val="001F7CF2"/>
    <w:rsid w:val="00206CB9"/>
    <w:rsid w:val="002175E8"/>
    <w:rsid w:val="002545F0"/>
    <w:rsid w:val="002833E5"/>
    <w:rsid w:val="0029529F"/>
    <w:rsid w:val="002B4263"/>
    <w:rsid w:val="002B4ABD"/>
    <w:rsid w:val="002C468C"/>
    <w:rsid w:val="002E75DA"/>
    <w:rsid w:val="002F75CE"/>
    <w:rsid w:val="0030302A"/>
    <w:rsid w:val="00350214"/>
    <w:rsid w:val="003562BF"/>
    <w:rsid w:val="00392E91"/>
    <w:rsid w:val="003B0F5E"/>
    <w:rsid w:val="003B412C"/>
    <w:rsid w:val="003B632D"/>
    <w:rsid w:val="003D79F0"/>
    <w:rsid w:val="003F0EEA"/>
    <w:rsid w:val="003F343B"/>
    <w:rsid w:val="0040670B"/>
    <w:rsid w:val="004139DF"/>
    <w:rsid w:val="00414E42"/>
    <w:rsid w:val="00430DB1"/>
    <w:rsid w:val="00473F0D"/>
    <w:rsid w:val="00476F18"/>
    <w:rsid w:val="00484D7E"/>
    <w:rsid w:val="004B393F"/>
    <w:rsid w:val="004B3AC1"/>
    <w:rsid w:val="004D7362"/>
    <w:rsid w:val="004E2C2D"/>
    <w:rsid w:val="0053022F"/>
    <w:rsid w:val="00563B90"/>
    <w:rsid w:val="0059703F"/>
    <w:rsid w:val="00597CBC"/>
    <w:rsid w:val="005A243E"/>
    <w:rsid w:val="005A2808"/>
    <w:rsid w:val="005B51DE"/>
    <w:rsid w:val="005E5FD5"/>
    <w:rsid w:val="00600DA8"/>
    <w:rsid w:val="00612E74"/>
    <w:rsid w:val="00614FE1"/>
    <w:rsid w:val="00616972"/>
    <w:rsid w:val="006217DD"/>
    <w:rsid w:val="00641D79"/>
    <w:rsid w:val="006518E4"/>
    <w:rsid w:val="00660FEC"/>
    <w:rsid w:val="006A01B8"/>
    <w:rsid w:val="006D234E"/>
    <w:rsid w:val="006F05F5"/>
    <w:rsid w:val="006F4286"/>
    <w:rsid w:val="00707DA8"/>
    <w:rsid w:val="0074327B"/>
    <w:rsid w:val="00762DA4"/>
    <w:rsid w:val="00764861"/>
    <w:rsid w:val="007732C9"/>
    <w:rsid w:val="0079127F"/>
    <w:rsid w:val="00795067"/>
    <w:rsid w:val="007A0FE8"/>
    <w:rsid w:val="007B6547"/>
    <w:rsid w:val="007D42FC"/>
    <w:rsid w:val="007E114D"/>
    <w:rsid w:val="007E6CB1"/>
    <w:rsid w:val="007F094B"/>
    <w:rsid w:val="007F3B91"/>
    <w:rsid w:val="0080019F"/>
    <w:rsid w:val="00826BE4"/>
    <w:rsid w:val="0083082C"/>
    <w:rsid w:val="00833A68"/>
    <w:rsid w:val="008545AA"/>
    <w:rsid w:val="008637EC"/>
    <w:rsid w:val="008903A9"/>
    <w:rsid w:val="0089719D"/>
    <w:rsid w:val="008A5C55"/>
    <w:rsid w:val="008D5E9B"/>
    <w:rsid w:val="00916795"/>
    <w:rsid w:val="00953613"/>
    <w:rsid w:val="0095554F"/>
    <w:rsid w:val="00957082"/>
    <w:rsid w:val="00972688"/>
    <w:rsid w:val="009A36D8"/>
    <w:rsid w:val="009B006E"/>
    <w:rsid w:val="009C1626"/>
    <w:rsid w:val="009C31E5"/>
    <w:rsid w:val="009D1AFE"/>
    <w:rsid w:val="00A04C40"/>
    <w:rsid w:val="00A209B5"/>
    <w:rsid w:val="00A27A8E"/>
    <w:rsid w:val="00A325C0"/>
    <w:rsid w:val="00A4090A"/>
    <w:rsid w:val="00A40AB1"/>
    <w:rsid w:val="00A43E61"/>
    <w:rsid w:val="00A47BD8"/>
    <w:rsid w:val="00A620FD"/>
    <w:rsid w:val="00A935CD"/>
    <w:rsid w:val="00A95D59"/>
    <w:rsid w:val="00AB727F"/>
    <w:rsid w:val="00AC49F1"/>
    <w:rsid w:val="00AC5A84"/>
    <w:rsid w:val="00AE2205"/>
    <w:rsid w:val="00B12561"/>
    <w:rsid w:val="00B279E7"/>
    <w:rsid w:val="00B455CD"/>
    <w:rsid w:val="00B77769"/>
    <w:rsid w:val="00B90BF0"/>
    <w:rsid w:val="00BB5C6B"/>
    <w:rsid w:val="00BB6566"/>
    <w:rsid w:val="00C95DB9"/>
    <w:rsid w:val="00C97A1F"/>
    <w:rsid w:val="00CB0607"/>
    <w:rsid w:val="00CB3F8B"/>
    <w:rsid w:val="00CB6CFB"/>
    <w:rsid w:val="00CB72AF"/>
    <w:rsid w:val="00DB202C"/>
    <w:rsid w:val="00DB64E0"/>
    <w:rsid w:val="00DD43AC"/>
    <w:rsid w:val="00DD5B07"/>
    <w:rsid w:val="00DD6C94"/>
    <w:rsid w:val="00DF2C1D"/>
    <w:rsid w:val="00E0421A"/>
    <w:rsid w:val="00E25B73"/>
    <w:rsid w:val="00E60012"/>
    <w:rsid w:val="00E669A0"/>
    <w:rsid w:val="00E71EBD"/>
    <w:rsid w:val="00EB1BB0"/>
    <w:rsid w:val="00EF2F82"/>
    <w:rsid w:val="00EF590D"/>
    <w:rsid w:val="00FA1EA5"/>
    <w:rsid w:val="00FC4AE1"/>
    <w:rsid w:val="00FD1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0F605"/>
  <w15:docId w15:val="{2503B695-268B-41A3-A112-AAE3B6D1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2688"/>
    <w:pPr>
      <w:spacing w:after="200" w:line="276" w:lineRule="auto"/>
    </w:pPr>
    <w:rPr>
      <w:rFonts w:eastAsia="Times New Roman"/>
      <w:sz w:val="22"/>
      <w:szCs w:val="22"/>
    </w:rPr>
  </w:style>
  <w:style w:type="paragraph" w:styleId="1">
    <w:name w:val="heading 1"/>
    <w:basedOn w:val="a"/>
    <w:link w:val="10"/>
    <w:qFormat/>
    <w:rsid w:val="008903A9"/>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qFormat/>
    <w:locked/>
    <w:rsid w:val="00B279E7"/>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unhideWhenUsed/>
    <w:qFormat/>
    <w:locked/>
    <w:rsid w:val="00C95DB9"/>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unhideWhenUsed/>
    <w:qFormat/>
    <w:locked/>
    <w:rsid w:val="00C95DB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locked/>
    <w:rsid w:val="005A2808"/>
    <w:pPr>
      <w:spacing w:before="240" w:after="60" w:line="240" w:lineRule="auto"/>
      <w:jc w:val="both"/>
      <w:outlineLvl w:val="4"/>
    </w:pPr>
    <w:rPr>
      <w:b/>
      <w:bCs/>
      <w:i/>
      <w:iCs/>
      <w:sz w:val="26"/>
      <w:szCs w:val="26"/>
      <w:lang w:val="x-none" w:eastAsia="x-none"/>
    </w:rPr>
  </w:style>
  <w:style w:type="paragraph" w:styleId="7">
    <w:name w:val="heading 7"/>
    <w:basedOn w:val="a"/>
    <w:next w:val="a"/>
    <w:link w:val="70"/>
    <w:qFormat/>
    <w:locked/>
    <w:rsid w:val="005A2808"/>
    <w:pPr>
      <w:spacing w:before="240" w:after="60" w:line="240" w:lineRule="auto"/>
      <w:jc w:val="both"/>
      <w:outlineLvl w:val="6"/>
    </w:pPr>
    <w:rPr>
      <w:rFonts w:ascii="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03A9"/>
    <w:rPr>
      <w:rFonts w:ascii="Times New Roman" w:eastAsia="Times New Roman" w:hAnsi="Times New Roman"/>
      <w:b/>
      <w:bCs/>
      <w:kern w:val="36"/>
      <w:sz w:val="48"/>
      <w:szCs w:val="48"/>
    </w:rPr>
  </w:style>
  <w:style w:type="character" w:styleId="a3">
    <w:name w:val="Strong"/>
    <w:uiPriority w:val="22"/>
    <w:qFormat/>
    <w:rsid w:val="008903A9"/>
    <w:rPr>
      <w:b/>
      <w:bCs/>
    </w:rPr>
  </w:style>
  <w:style w:type="paragraph" w:styleId="a4">
    <w:name w:val="No Spacing"/>
    <w:uiPriority w:val="1"/>
    <w:qFormat/>
    <w:rsid w:val="008903A9"/>
    <w:rPr>
      <w:sz w:val="22"/>
      <w:szCs w:val="22"/>
      <w:lang w:eastAsia="en-US"/>
    </w:rPr>
  </w:style>
  <w:style w:type="paragraph" w:styleId="a5">
    <w:name w:val="List Paragraph"/>
    <w:aliases w:val="Содержание. 2 уровень,List Paragraph"/>
    <w:basedOn w:val="a"/>
    <w:link w:val="a6"/>
    <w:uiPriority w:val="34"/>
    <w:qFormat/>
    <w:rsid w:val="008903A9"/>
    <w:pPr>
      <w:ind w:left="720"/>
      <w:contextualSpacing/>
    </w:pPr>
  </w:style>
  <w:style w:type="character" w:customStyle="1" w:styleId="20">
    <w:name w:val="Заголовок 2 Знак"/>
    <w:basedOn w:val="a0"/>
    <w:link w:val="2"/>
    <w:uiPriority w:val="9"/>
    <w:rsid w:val="00B279E7"/>
    <w:rPr>
      <w:rFonts w:ascii="Arial" w:eastAsia="Times New Roman" w:hAnsi="Arial"/>
      <w:b/>
      <w:bCs/>
      <w:i/>
      <w:iCs/>
      <w:sz w:val="28"/>
      <w:szCs w:val="28"/>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qFormat/>
    <w:rsid w:val="00B279E7"/>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B279E7"/>
    <w:rPr>
      <w:rFonts w:ascii="Times New Roman" w:eastAsia="Times New Roman" w:hAnsi="Times New Roman"/>
      <w:lang w:val="en-US"/>
    </w:rPr>
  </w:style>
  <w:style w:type="character" w:styleId="a9">
    <w:name w:val="Emphasis"/>
    <w:qFormat/>
    <w:locked/>
    <w:rsid w:val="00B279E7"/>
    <w:rPr>
      <w:rFonts w:cs="Times New Roman"/>
      <w:i/>
    </w:rP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
    <w:rsid w:val="000C261B"/>
    <w:pPr>
      <w:widowControl w:val="0"/>
      <w:spacing w:after="0" w:line="240" w:lineRule="auto"/>
    </w:pPr>
    <w:rPr>
      <w:rFonts w:ascii="Times New Roman" w:hAnsi="Times New Roman"/>
      <w:sz w:val="24"/>
      <w:szCs w:val="24"/>
      <w:lang w:val="en-US" w:eastAsia="nl-NL"/>
    </w:rPr>
  </w:style>
  <w:style w:type="paragraph" w:customStyle="1" w:styleId="Default">
    <w:name w:val="Default"/>
    <w:qFormat/>
    <w:rsid w:val="000C261B"/>
    <w:rPr>
      <w:rFonts w:ascii="Times New Roman" w:eastAsia="Times New Roman" w:hAnsi="Times New Roman"/>
      <w:color w:val="000000"/>
      <w:sz w:val="24"/>
      <w:szCs w:val="24"/>
      <w:lang w:eastAsia="en-US"/>
    </w:rPr>
  </w:style>
  <w:style w:type="character" w:customStyle="1" w:styleId="11">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sid w:val="000C261B"/>
    <w:rPr>
      <w:rFonts w:ascii="Times New Roman" w:eastAsia="Times New Roman" w:hAnsi="Times New Roman"/>
      <w:sz w:val="24"/>
      <w:szCs w:val="24"/>
      <w:lang w:val="en-US" w:eastAsia="nl-NL"/>
    </w:rPr>
  </w:style>
  <w:style w:type="character" w:customStyle="1" w:styleId="12">
    <w:name w:val="Основной текст1"/>
    <w:basedOn w:val="a0"/>
    <w:rsid w:val="000C261B"/>
    <w:rPr>
      <w:rFonts w:ascii="Calibri" w:eastAsia="Calibri" w:hAnsi="Calibri" w:cs="Calibri"/>
      <w:color w:val="000000"/>
      <w:spacing w:val="0"/>
      <w:w w:val="100"/>
      <w:position w:val="0"/>
      <w:sz w:val="24"/>
      <w:szCs w:val="24"/>
      <w:shd w:val="clear" w:color="auto" w:fill="FFFFFF"/>
      <w:lang w:val="ru-RU" w:bidi="ar-SA"/>
    </w:rPr>
  </w:style>
  <w:style w:type="paragraph" w:customStyle="1" w:styleId="31">
    <w:name w:val="Основной текст3"/>
    <w:basedOn w:val="a"/>
    <w:rsid w:val="000C261B"/>
    <w:pPr>
      <w:widowControl w:val="0"/>
      <w:shd w:val="clear" w:color="auto" w:fill="FFFFFF"/>
      <w:spacing w:after="0" w:line="274" w:lineRule="exact"/>
      <w:jc w:val="both"/>
    </w:pPr>
    <w:rPr>
      <w:rFonts w:ascii="Times New Roman" w:hAnsi="Times New Roman"/>
      <w:sz w:val="20"/>
      <w:szCs w:val="20"/>
    </w:rPr>
  </w:style>
  <w:style w:type="character" w:customStyle="1" w:styleId="aa">
    <w:name w:val="Основной текст + Полужирный"/>
    <w:basedOn w:val="a0"/>
    <w:rsid w:val="000C261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bidi="ar-SA"/>
    </w:rPr>
  </w:style>
  <w:style w:type="paragraph" w:styleId="ab">
    <w:name w:val="Document Map"/>
    <w:basedOn w:val="a"/>
    <w:link w:val="ac"/>
    <w:uiPriority w:val="99"/>
    <w:semiHidden/>
    <w:unhideWhenUsed/>
    <w:rsid w:val="000C261B"/>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0C261B"/>
    <w:rPr>
      <w:rFonts w:ascii="Tahoma" w:eastAsia="Times New Roman" w:hAnsi="Tahoma" w:cs="Tahoma"/>
      <w:sz w:val="16"/>
      <w:szCs w:val="16"/>
    </w:rPr>
  </w:style>
  <w:style w:type="character" w:styleId="ad">
    <w:name w:val="footnote reference"/>
    <w:uiPriority w:val="99"/>
    <w:rsid w:val="003F0EEA"/>
    <w:rPr>
      <w:vertAlign w:val="superscript"/>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sid w:val="003F0EEA"/>
    <w:pPr>
      <w:spacing w:after="0" w:line="240" w:lineRule="auto"/>
    </w:pPr>
    <w:rPr>
      <w:rFonts w:ascii="Times New Roman" w:hAnsi="Times New Roman"/>
      <w:sz w:val="20"/>
      <w:szCs w:val="20"/>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sid w:val="003F0EEA"/>
    <w:rPr>
      <w:rFonts w:ascii="Times New Roman" w:eastAsia="Times New Roman" w:hAnsi="Times New Roman"/>
      <w:lang w:val="en-US" w:eastAsia="en-US"/>
    </w:rPr>
  </w:style>
  <w:style w:type="paragraph" w:customStyle="1" w:styleId="pTextStyle">
    <w:name w:val="pTextStyle"/>
    <w:basedOn w:val="a"/>
    <w:rsid w:val="003D79F0"/>
    <w:pPr>
      <w:spacing w:after="0" w:line="250" w:lineRule="auto"/>
    </w:pPr>
    <w:rPr>
      <w:rFonts w:ascii="Times New Roman" w:hAnsi="Times New Roman"/>
      <w:sz w:val="24"/>
      <w:szCs w:val="24"/>
      <w:lang w:val="en-US"/>
    </w:rPr>
  </w:style>
  <w:style w:type="paragraph" w:customStyle="1" w:styleId="TableParagraph">
    <w:name w:val="Table Paragraph"/>
    <w:basedOn w:val="a"/>
    <w:uiPriority w:val="1"/>
    <w:qFormat/>
    <w:rsid w:val="003D79F0"/>
    <w:pPr>
      <w:widowControl w:val="0"/>
      <w:autoSpaceDE w:val="0"/>
      <w:autoSpaceDN w:val="0"/>
      <w:spacing w:after="0" w:line="240" w:lineRule="auto"/>
    </w:pPr>
    <w:rPr>
      <w:rFonts w:ascii="Microsoft Sans Serif" w:eastAsia="Microsoft Sans Serif" w:hAnsi="Microsoft Sans Serif" w:cs="Microsoft Sans Serif"/>
      <w:lang w:eastAsia="en-US"/>
    </w:rPr>
  </w:style>
  <w:style w:type="paragraph" w:styleId="ae">
    <w:name w:val="Balloon Text"/>
    <w:basedOn w:val="a"/>
    <w:link w:val="af"/>
    <w:uiPriority w:val="99"/>
    <w:unhideWhenUsed/>
    <w:rsid w:val="007D42FC"/>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7D42FC"/>
    <w:rPr>
      <w:rFonts w:ascii="Tahoma" w:eastAsia="Times New Roman" w:hAnsi="Tahoma" w:cs="Tahoma"/>
      <w:sz w:val="16"/>
      <w:szCs w:val="16"/>
    </w:rPr>
  </w:style>
  <w:style w:type="paragraph" w:customStyle="1" w:styleId="2ListParagraph">
    <w:name w:val="Абзац списка;Содержание. 2 уровень;List Paragraph"/>
    <w:basedOn w:val="a"/>
    <w:link w:val="2ListParagraph0"/>
    <w:rsid w:val="00047006"/>
    <w:pPr>
      <w:spacing w:before="120" w:after="120" w:line="240" w:lineRule="auto"/>
      <w:ind w:left="708"/>
    </w:pPr>
    <w:rPr>
      <w:rFonts w:ascii="Times New Roman" w:hAnsi="Times New Roman"/>
      <w:sz w:val="24"/>
      <w:szCs w:val="24"/>
      <w:lang w:val="en-US" w:eastAsia="en-US"/>
    </w:rPr>
  </w:style>
  <w:style w:type="character" w:customStyle="1" w:styleId="2ListParagraph0">
    <w:name w:val="Абзац списка Знак;Содержание. 2 уровень Знак;List Paragraph Знак"/>
    <w:link w:val="2ListParagraph"/>
    <w:rsid w:val="00047006"/>
    <w:rPr>
      <w:rFonts w:ascii="Times New Roman" w:eastAsia="Times New Roman" w:hAnsi="Times New Roman"/>
      <w:sz w:val="24"/>
      <w:szCs w:val="24"/>
      <w:lang w:val="en-US" w:eastAsia="en-US"/>
    </w:rPr>
  </w:style>
  <w:style w:type="paragraph" w:customStyle="1" w:styleId="22">
    <w:name w:val="Основной текст с отступом 22"/>
    <w:basedOn w:val="a"/>
    <w:rsid w:val="008D5E9B"/>
    <w:pPr>
      <w:widowControl w:val="0"/>
      <w:suppressAutoHyphens/>
      <w:spacing w:after="120" w:line="480" w:lineRule="auto"/>
      <w:ind w:left="283"/>
    </w:pPr>
    <w:rPr>
      <w:rFonts w:ascii="Times New Roman" w:hAnsi="Times New Roman"/>
      <w:sz w:val="24"/>
      <w:szCs w:val="24"/>
      <w:lang w:eastAsia="ar-SA"/>
    </w:rPr>
  </w:style>
  <w:style w:type="character" w:customStyle="1" w:styleId="a6">
    <w:name w:val="Абзац списка Знак"/>
    <w:aliases w:val="Содержание. 2 уровень Знак,List Paragraph Знак"/>
    <w:link w:val="a5"/>
    <w:uiPriority w:val="34"/>
    <w:qFormat/>
    <w:locked/>
    <w:rsid w:val="009A36D8"/>
    <w:rPr>
      <w:rFonts w:eastAsia="Times New Roman"/>
      <w:sz w:val="22"/>
      <w:szCs w:val="22"/>
    </w:rPr>
  </w:style>
  <w:style w:type="paragraph" w:customStyle="1" w:styleId="af0">
    <w:name w:val="Нормальный (таблица)"/>
    <w:basedOn w:val="a"/>
    <w:next w:val="a"/>
    <w:uiPriority w:val="99"/>
    <w:qFormat/>
    <w:rsid w:val="00041800"/>
    <w:pPr>
      <w:widowControl w:val="0"/>
      <w:autoSpaceDE w:val="0"/>
      <w:autoSpaceDN w:val="0"/>
      <w:adjustRightInd w:val="0"/>
      <w:spacing w:after="0" w:line="360" w:lineRule="auto"/>
      <w:jc w:val="both"/>
    </w:pPr>
    <w:rPr>
      <w:rFonts w:ascii="Times New Roman" w:hAnsi="Times New Roman"/>
      <w:sz w:val="24"/>
      <w:szCs w:val="24"/>
    </w:rPr>
  </w:style>
  <w:style w:type="character" w:styleId="af1">
    <w:name w:val="Hyperlink"/>
    <w:rsid w:val="008637EC"/>
    <w:rPr>
      <w:rFonts w:cs="Times New Roman"/>
      <w:color w:val="0000FF"/>
      <w:u w:val="single"/>
    </w:rPr>
  </w:style>
  <w:style w:type="paragraph" w:styleId="af2">
    <w:name w:val="header"/>
    <w:basedOn w:val="a"/>
    <w:link w:val="af3"/>
    <w:uiPriority w:val="99"/>
    <w:unhideWhenUsed/>
    <w:rsid w:val="00AB727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B727F"/>
    <w:rPr>
      <w:rFonts w:eastAsia="Times New Roman"/>
      <w:sz w:val="22"/>
      <w:szCs w:val="22"/>
    </w:rPr>
  </w:style>
  <w:style w:type="paragraph" w:styleId="af4">
    <w:name w:val="footer"/>
    <w:aliases w:val="Нижний колонтитул Знак Знак Знак,Нижний колонтитул1,Нижний колонтитул Знак Знак"/>
    <w:basedOn w:val="a"/>
    <w:link w:val="af5"/>
    <w:uiPriority w:val="99"/>
    <w:unhideWhenUsed/>
    <w:qFormat/>
    <w:rsid w:val="00AB727F"/>
    <w:pPr>
      <w:tabs>
        <w:tab w:val="center" w:pos="4677"/>
        <w:tab w:val="right" w:pos="9355"/>
      </w:tabs>
      <w:spacing w:after="0" w:line="240" w:lineRule="auto"/>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sid w:val="00AB727F"/>
    <w:rPr>
      <w:rFonts w:eastAsia="Times New Roman"/>
      <w:sz w:val="22"/>
      <w:szCs w:val="22"/>
    </w:rPr>
  </w:style>
  <w:style w:type="paragraph" w:styleId="af6">
    <w:name w:val="annotation text"/>
    <w:basedOn w:val="a"/>
    <w:link w:val="af7"/>
    <w:uiPriority w:val="99"/>
    <w:unhideWhenUsed/>
    <w:rsid w:val="00B12561"/>
    <w:pPr>
      <w:spacing w:after="0" w:line="240" w:lineRule="auto"/>
    </w:pPr>
    <w:rPr>
      <w:sz w:val="20"/>
      <w:szCs w:val="20"/>
      <w:lang w:val="x-none" w:eastAsia="x-none"/>
    </w:rPr>
  </w:style>
  <w:style w:type="character" w:customStyle="1" w:styleId="af7">
    <w:name w:val="Текст примечания Знак"/>
    <w:basedOn w:val="a0"/>
    <w:link w:val="af6"/>
    <w:uiPriority w:val="99"/>
    <w:rsid w:val="00B12561"/>
    <w:rPr>
      <w:rFonts w:eastAsia="Times New Roman"/>
      <w:lang w:val="x-none" w:eastAsia="x-none"/>
    </w:rPr>
  </w:style>
  <w:style w:type="character" w:styleId="af8">
    <w:name w:val="annotation reference"/>
    <w:uiPriority w:val="99"/>
    <w:unhideWhenUsed/>
    <w:rsid w:val="00B12561"/>
    <w:rPr>
      <w:rFonts w:cs="Times New Roman"/>
      <w:sz w:val="16"/>
    </w:rPr>
  </w:style>
  <w:style w:type="paragraph" w:styleId="af9">
    <w:name w:val="Subtitle"/>
    <w:basedOn w:val="a"/>
    <w:next w:val="a"/>
    <w:link w:val="afa"/>
    <w:qFormat/>
    <w:locked/>
    <w:rsid w:val="00B12561"/>
    <w:pPr>
      <w:spacing w:after="60"/>
      <w:jc w:val="center"/>
      <w:outlineLvl w:val="1"/>
    </w:pPr>
    <w:rPr>
      <w:rFonts w:ascii="Calibri Light" w:hAnsi="Calibri Light"/>
      <w:sz w:val="24"/>
      <w:szCs w:val="24"/>
    </w:rPr>
  </w:style>
  <w:style w:type="character" w:customStyle="1" w:styleId="afa">
    <w:name w:val="Подзаголовок Знак"/>
    <w:basedOn w:val="a0"/>
    <w:link w:val="af9"/>
    <w:rsid w:val="00B12561"/>
    <w:rPr>
      <w:rFonts w:ascii="Calibri Light" w:eastAsia="Times New Roman" w:hAnsi="Calibri Light"/>
      <w:sz w:val="24"/>
      <w:szCs w:val="24"/>
    </w:rPr>
  </w:style>
  <w:style w:type="character" w:customStyle="1" w:styleId="30">
    <w:name w:val="Заголовок 3 Знак"/>
    <w:basedOn w:val="a0"/>
    <w:link w:val="3"/>
    <w:uiPriority w:val="9"/>
    <w:rsid w:val="00C95DB9"/>
    <w:rPr>
      <w:rFonts w:ascii="Arial" w:eastAsia="Times New Roman" w:hAnsi="Arial"/>
      <w:b/>
      <w:bCs/>
      <w:sz w:val="26"/>
      <w:szCs w:val="26"/>
      <w:lang w:val="x-none" w:eastAsia="x-none"/>
    </w:rPr>
  </w:style>
  <w:style w:type="character" w:customStyle="1" w:styleId="40">
    <w:name w:val="Заголовок 4 Знак"/>
    <w:basedOn w:val="a0"/>
    <w:link w:val="4"/>
    <w:uiPriority w:val="99"/>
    <w:rsid w:val="00C95DB9"/>
    <w:rPr>
      <w:rFonts w:ascii="Times New Roman" w:eastAsia="Times New Roman" w:hAnsi="Times New Roman"/>
      <w:b/>
      <w:bCs/>
      <w:sz w:val="24"/>
      <w:szCs w:val="24"/>
      <w:lang w:val="x-none" w:eastAsia="x-none"/>
    </w:r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C95DB9"/>
    <w:rPr>
      <w:sz w:val="20"/>
      <w:szCs w:val="20"/>
    </w:rPr>
  </w:style>
  <w:style w:type="numbering" w:customStyle="1" w:styleId="14">
    <w:name w:val="Нет списка1"/>
    <w:next w:val="a2"/>
    <w:uiPriority w:val="99"/>
    <w:semiHidden/>
    <w:unhideWhenUsed/>
    <w:rsid w:val="00C95DB9"/>
  </w:style>
  <w:style w:type="character" w:styleId="afb">
    <w:name w:val="FollowedHyperlink"/>
    <w:uiPriority w:val="99"/>
    <w:unhideWhenUsed/>
    <w:rsid w:val="00C95DB9"/>
    <w:rPr>
      <w:color w:val="0000FF"/>
      <w:u w:val="single"/>
    </w:rPr>
  </w:style>
  <w:style w:type="character" w:customStyle="1" w:styleId="af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d"/>
    <w:uiPriority w:val="99"/>
    <w:locked/>
    <w:rsid w:val="00C95DB9"/>
    <w:rPr>
      <w:rFonts w:ascii="Times New Roman" w:eastAsia="Times New Roman" w:hAnsi="Times New Roman"/>
      <w:kern w:val="28"/>
      <w:sz w:val="24"/>
      <w:szCs w:val="24"/>
    </w:rPr>
  </w:style>
  <w:style w:type="paragraph" w:styleId="af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fc"/>
    <w:autoRedefine/>
    <w:unhideWhenUsed/>
    <w:qFormat/>
    <w:rsid w:val="00C95DB9"/>
    <w:pPr>
      <w:keepNext/>
      <w:keepLines/>
      <w:spacing w:before="240" w:beforeAutospacing="0" w:after="0" w:afterAutospacing="0" w:line="256" w:lineRule="auto"/>
      <w:ind w:firstLine="709"/>
      <w:outlineLvl w:val="9"/>
    </w:pPr>
    <w:rPr>
      <w:b w:val="0"/>
      <w:bCs w:val="0"/>
      <w:kern w:val="28"/>
      <w:sz w:val="24"/>
      <w:szCs w:val="24"/>
    </w:rPr>
  </w:style>
  <w:style w:type="character" w:customStyle="1" w:styleId="15">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95DB9"/>
    <w:rPr>
      <w:rFonts w:ascii="Calibri" w:eastAsia="Times New Roman" w:hAnsi="Calibri" w:cs="Times New Roman"/>
      <w:lang w:eastAsia="ru-RU"/>
    </w:rPr>
  </w:style>
  <w:style w:type="character" w:customStyle="1" w:styleId="afe">
    <w:name w:val="Текст концевой сноски Знак"/>
    <w:basedOn w:val="a0"/>
    <w:link w:val="aff"/>
    <w:uiPriority w:val="99"/>
    <w:locked/>
    <w:rsid w:val="00C95DB9"/>
    <w:rPr>
      <w:rFonts w:eastAsia="Times New Roman"/>
      <w:lang w:val="x-none" w:eastAsia="x-none"/>
    </w:rPr>
  </w:style>
  <w:style w:type="character" w:customStyle="1" w:styleId="21">
    <w:name w:val="Заголовок Знак2"/>
    <w:link w:val="aff0"/>
    <w:uiPriority w:val="10"/>
    <w:locked/>
    <w:rsid w:val="00C95DB9"/>
    <w:rPr>
      <w:rFonts w:ascii="Times New Roman" w:hAnsi="Times New Roman"/>
      <w:kern w:val="28"/>
      <w:sz w:val="24"/>
      <w:szCs w:val="24"/>
    </w:rPr>
  </w:style>
  <w:style w:type="character" w:customStyle="1" w:styleId="aff1">
    <w:name w:val="Основной текст Знак"/>
    <w:basedOn w:val="a0"/>
    <w:link w:val="aff2"/>
    <w:uiPriority w:val="99"/>
    <w:locked/>
    <w:rsid w:val="00C95DB9"/>
    <w:rPr>
      <w:rFonts w:ascii="Times New Roman" w:eastAsia="Times New Roman" w:hAnsi="Times New Roman"/>
      <w:sz w:val="24"/>
      <w:szCs w:val="24"/>
      <w:lang w:val="x-none" w:eastAsia="x-none"/>
    </w:rPr>
  </w:style>
  <w:style w:type="character" w:customStyle="1" w:styleId="23">
    <w:name w:val="Основной текст 2 Знак"/>
    <w:basedOn w:val="a0"/>
    <w:link w:val="24"/>
    <w:locked/>
    <w:rsid w:val="00C95DB9"/>
    <w:rPr>
      <w:rFonts w:ascii="Times New Roman" w:eastAsia="Times New Roman" w:hAnsi="Times New Roman"/>
      <w:sz w:val="24"/>
      <w:szCs w:val="24"/>
      <w:lang w:val="x-none" w:eastAsia="x-none"/>
    </w:rPr>
  </w:style>
  <w:style w:type="character" w:customStyle="1" w:styleId="25">
    <w:name w:val="Основной текст с отступом 2 Знак"/>
    <w:basedOn w:val="a0"/>
    <w:link w:val="26"/>
    <w:locked/>
    <w:rsid w:val="00C95DB9"/>
    <w:rPr>
      <w:rFonts w:ascii="Times New Roman" w:eastAsia="Times New Roman" w:hAnsi="Times New Roman"/>
      <w:sz w:val="24"/>
      <w:szCs w:val="24"/>
      <w:lang w:val="x-none" w:eastAsia="x-none"/>
    </w:rPr>
  </w:style>
  <w:style w:type="character" w:customStyle="1" w:styleId="16">
    <w:name w:val="Текст примечания Знак1"/>
    <w:basedOn w:val="a0"/>
    <w:uiPriority w:val="99"/>
    <w:rsid w:val="00C95DB9"/>
    <w:rPr>
      <w:sz w:val="20"/>
      <w:szCs w:val="20"/>
    </w:rPr>
  </w:style>
  <w:style w:type="character" w:customStyle="1" w:styleId="aff3">
    <w:name w:val="Тема примечания Знак"/>
    <w:basedOn w:val="af7"/>
    <w:link w:val="aff4"/>
    <w:uiPriority w:val="99"/>
    <w:locked/>
    <w:rsid w:val="00C95DB9"/>
    <w:rPr>
      <w:rFonts w:ascii="Times New Roman" w:eastAsia="Times New Roman" w:hAnsi="Times New Roman"/>
      <w:b/>
      <w:bCs/>
      <w:lang w:val="x-none" w:eastAsia="x-none"/>
    </w:rPr>
  </w:style>
  <w:style w:type="paragraph" w:customStyle="1" w:styleId="ConsPlusNormal">
    <w:name w:val="ConsPlusNormal"/>
    <w:qFormat/>
    <w:rsid w:val="00C95DB9"/>
    <w:pPr>
      <w:widowControl w:val="0"/>
      <w:autoSpaceDE w:val="0"/>
      <w:autoSpaceDN w:val="0"/>
      <w:adjustRightInd w:val="0"/>
    </w:pPr>
    <w:rPr>
      <w:rFonts w:ascii="Arial" w:eastAsia="Times New Roman" w:hAnsi="Arial" w:cs="Arial"/>
    </w:rPr>
  </w:style>
  <w:style w:type="paragraph" w:customStyle="1" w:styleId="aff5">
    <w:name w:val="Внимание"/>
    <w:basedOn w:val="a"/>
    <w:next w:val="a"/>
    <w:uiPriority w:val="99"/>
    <w:qFormat/>
    <w:rsid w:val="00C95DB9"/>
    <w:pPr>
      <w:widowControl w:val="0"/>
      <w:shd w:val="clear" w:color="auto" w:fill="F5F3DA"/>
      <w:autoSpaceDE w:val="0"/>
      <w:autoSpaceDN w:val="0"/>
      <w:adjustRightInd w:val="0"/>
      <w:spacing w:before="240" w:after="240" w:line="360" w:lineRule="auto"/>
      <w:ind w:left="420" w:right="420" w:firstLine="300"/>
      <w:jc w:val="both"/>
    </w:pPr>
    <w:rPr>
      <w:rFonts w:ascii="Times New Roman" w:hAnsi="Times New Roman"/>
      <w:sz w:val="24"/>
      <w:szCs w:val="24"/>
    </w:rPr>
  </w:style>
  <w:style w:type="paragraph" w:customStyle="1" w:styleId="aff6">
    <w:name w:val="Внимание: криминал!!"/>
    <w:basedOn w:val="aff5"/>
    <w:next w:val="a"/>
    <w:uiPriority w:val="99"/>
    <w:qFormat/>
    <w:rsid w:val="00C95DB9"/>
  </w:style>
  <w:style w:type="paragraph" w:customStyle="1" w:styleId="aff7">
    <w:name w:val="Внимание: недобросовестность!"/>
    <w:basedOn w:val="aff5"/>
    <w:next w:val="a"/>
    <w:uiPriority w:val="99"/>
    <w:qFormat/>
    <w:rsid w:val="00C95DB9"/>
  </w:style>
  <w:style w:type="paragraph" w:customStyle="1" w:styleId="aff8">
    <w:name w:val="Дочерний элемент списка"/>
    <w:basedOn w:val="a"/>
    <w:next w:val="a"/>
    <w:uiPriority w:val="99"/>
    <w:qFormat/>
    <w:rsid w:val="00C95DB9"/>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9">
    <w:name w:val="Основное меню (преемственное)"/>
    <w:basedOn w:val="a"/>
    <w:next w:val="a"/>
    <w:uiPriority w:val="99"/>
    <w:qFormat/>
    <w:rsid w:val="00C95DB9"/>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9"/>
    <w:next w:val="a"/>
    <w:uiPriority w:val="99"/>
    <w:qFormat/>
    <w:rsid w:val="00C95DB9"/>
    <w:pPr>
      <w:shd w:val="clear" w:color="auto" w:fill="ECE9D8"/>
    </w:pPr>
    <w:rPr>
      <w:b/>
      <w:bCs/>
      <w:color w:val="0058A9"/>
    </w:rPr>
  </w:style>
  <w:style w:type="paragraph" w:customStyle="1" w:styleId="affa">
    <w:name w:val="Заголовок группы контролов"/>
    <w:basedOn w:val="a"/>
    <w:next w:val="a"/>
    <w:uiPriority w:val="99"/>
    <w:qFormat/>
    <w:rsid w:val="00C95DB9"/>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b">
    <w:name w:val="Заголовок для информации об изменениях"/>
    <w:basedOn w:val="1"/>
    <w:next w:val="a"/>
    <w:uiPriority w:val="99"/>
    <w:qFormat/>
    <w:rsid w:val="00C95DB9"/>
    <w:pPr>
      <w:keepNext/>
      <w:keepLines/>
      <w:shd w:val="clear" w:color="auto" w:fill="FFFFFF"/>
      <w:autoSpaceDE w:val="0"/>
      <w:autoSpaceDN w:val="0"/>
      <w:adjustRightInd w:val="0"/>
      <w:spacing w:before="0" w:beforeAutospacing="0" w:after="240" w:afterAutospacing="0" w:line="360" w:lineRule="auto"/>
      <w:ind w:firstLine="709"/>
      <w:jc w:val="center"/>
      <w:outlineLvl w:val="9"/>
    </w:pPr>
    <w:rPr>
      <w:b w:val="0"/>
      <w:bCs w:val="0"/>
      <w:kern w:val="0"/>
      <w:sz w:val="18"/>
      <w:szCs w:val="18"/>
      <w:lang w:val="x-none" w:eastAsia="x-none"/>
    </w:rPr>
  </w:style>
  <w:style w:type="paragraph" w:customStyle="1" w:styleId="affc">
    <w:name w:val="Заголовок распахивающейся части диалога"/>
    <w:basedOn w:val="a"/>
    <w:next w:val="a"/>
    <w:uiPriority w:val="99"/>
    <w:qFormat/>
    <w:rsid w:val="00C95DB9"/>
    <w:pPr>
      <w:widowControl w:val="0"/>
      <w:autoSpaceDE w:val="0"/>
      <w:autoSpaceDN w:val="0"/>
      <w:adjustRightInd w:val="0"/>
      <w:spacing w:after="0" w:line="360" w:lineRule="auto"/>
      <w:ind w:firstLine="720"/>
      <w:jc w:val="both"/>
    </w:pPr>
    <w:rPr>
      <w:rFonts w:ascii="Times New Roman" w:hAnsi="Times New Roman"/>
      <w:i/>
      <w:iCs/>
      <w:color w:val="000080"/>
    </w:rPr>
  </w:style>
  <w:style w:type="paragraph" w:customStyle="1" w:styleId="affd">
    <w:name w:val="Заголовок статьи"/>
    <w:basedOn w:val="a"/>
    <w:next w:val="a"/>
    <w:uiPriority w:val="99"/>
    <w:qFormat/>
    <w:rsid w:val="00C95DB9"/>
    <w:pPr>
      <w:widowControl w:val="0"/>
      <w:autoSpaceDE w:val="0"/>
      <w:autoSpaceDN w:val="0"/>
      <w:adjustRightInd w:val="0"/>
      <w:spacing w:after="0" w:line="360" w:lineRule="auto"/>
      <w:ind w:left="1612" w:hanging="892"/>
      <w:jc w:val="both"/>
    </w:pPr>
    <w:rPr>
      <w:rFonts w:ascii="Times New Roman" w:hAnsi="Times New Roman"/>
      <w:sz w:val="24"/>
      <w:szCs w:val="24"/>
    </w:rPr>
  </w:style>
  <w:style w:type="paragraph" w:customStyle="1" w:styleId="affe">
    <w:name w:val="Заголовок ЭР (левое окно)"/>
    <w:basedOn w:val="a"/>
    <w:next w:val="a"/>
    <w:uiPriority w:val="99"/>
    <w:qFormat/>
    <w:rsid w:val="00C95DB9"/>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
    <w:name w:val="Заголовок ЭР (правое окно)"/>
    <w:basedOn w:val="affe"/>
    <w:next w:val="a"/>
    <w:uiPriority w:val="99"/>
    <w:qFormat/>
    <w:rsid w:val="00C95DB9"/>
    <w:pPr>
      <w:spacing w:after="0"/>
      <w:jc w:val="left"/>
    </w:pPr>
  </w:style>
  <w:style w:type="paragraph" w:customStyle="1" w:styleId="afff0">
    <w:name w:val="Интерактивный заголовок"/>
    <w:basedOn w:val="17"/>
    <w:next w:val="a"/>
    <w:uiPriority w:val="99"/>
    <w:qFormat/>
    <w:rsid w:val="00C95DB9"/>
    <w:rPr>
      <w:u w:val="single"/>
    </w:rPr>
  </w:style>
  <w:style w:type="paragraph" w:customStyle="1" w:styleId="afff1">
    <w:name w:val="Текст информации об изменениях"/>
    <w:basedOn w:val="a"/>
    <w:next w:val="a"/>
    <w:uiPriority w:val="99"/>
    <w:qFormat/>
    <w:rsid w:val="00C95DB9"/>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2">
    <w:name w:val="Информация об изменениях"/>
    <w:basedOn w:val="afff1"/>
    <w:next w:val="a"/>
    <w:uiPriority w:val="99"/>
    <w:qFormat/>
    <w:rsid w:val="00C95DB9"/>
    <w:pPr>
      <w:shd w:val="clear" w:color="auto" w:fill="EAEFED"/>
      <w:spacing w:before="180"/>
      <w:ind w:left="360" w:right="360" w:firstLine="0"/>
    </w:pPr>
  </w:style>
  <w:style w:type="paragraph" w:customStyle="1" w:styleId="afff3">
    <w:name w:val="Текст (справка)"/>
    <w:basedOn w:val="a"/>
    <w:next w:val="a"/>
    <w:uiPriority w:val="99"/>
    <w:qFormat/>
    <w:rsid w:val="00C95DB9"/>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4">
    <w:name w:val="Комментарий"/>
    <w:basedOn w:val="afff3"/>
    <w:next w:val="a"/>
    <w:uiPriority w:val="99"/>
    <w:qFormat/>
    <w:rsid w:val="00C95DB9"/>
    <w:pPr>
      <w:shd w:val="clear" w:color="auto" w:fill="F0F0F0"/>
      <w:spacing w:before="75"/>
      <w:ind w:right="0"/>
      <w:jc w:val="both"/>
    </w:pPr>
    <w:rPr>
      <w:color w:val="353842"/>
    </w:rPr>
  </w:style>
  <w:style w:type="paragraph" w:customStyle="1" w:styleId="afff5">
    <w:name w:val="Информация об изменениях документа"/>
    <w:basedOn w:val="afff4"/>
    <w:next w:val="a"/>
    <w:uiPriority w:val="99"/>
    <w:qFormat/>
    <w:rsid w:val="00C95DB9"/>
    <w:rPr>
      <w:i/>
      <w:iCs/>
    </w:rPr>
  </w:style>
  <w:style w:type="paragraph" w:customStyle="1" w:styleId="afff6">
    <w:name w:val="Текст (лев. подпись)"/>
    <w:basedOn w:val="a"/>
    <w:next w:val="a"/>
    <w:uiPriority w:val="99"/>
    <w:qFormat/>
    <w:rsid w:val="00C95DB9"/>
    <w:pPr>
      <w:widowControl w:val="0"/>
      <w:autoSpaceDE w:val="0"/>
      <w:autoSpaceDN w:val="0"/>
      <w:adjustRightInd w:val="0"/>
      <w:spacing w:after="0" w:line="360" w:lineRule="auto"/>
    </w:pPr>
    <w:rPr>
      <w:rFonts w:ascii="Times New Roman" w:hAnsi="Times New Roman"/>
      <w:sz w:val="24"/>
      <w:szCs w:val="24"/>
    </w:rPr>
  </w:style>
  <w:style w:type="paragraph" w:customStyle="1" w:styleId="afff7">
    <w:name w:val="Колонтитул (левый)"/>
    <w:basedOn w:val="afff6"/>
    <w:next w:val="a"/>
    <w:uiPriority w:val="99"/>
    <w:qFormat/>
    <w:rsid w:val="00C95DB9"/>
    <w:rPr>
      <w:sz w:val="14"/>
      <w:szCs w:val="14"/>
    </w:rPr>
  </w:style>
  <w:style w:type="paragraph" w:customStyle="1" w:styleId="afff8">
    <w:name w:val="Текст (прав. подпись)"/>
    <w:basedOn w:val="a"/>
    <w:next w:val="a"/>
    <w:uiPriority w:val="99"/>
    <w:qFormat/>
    <w:rsid w:val="00C95DB9"/>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9">
    <w:name w:val="Колонтитул (правый)"/>
    <w:basedOn w:val="afff8"/>
    <w:next w:val="a"/>
    <w:uiPriority w:val="99"/>
    <w:qFormat/>
    <w:rsid w:val="00C95DB9"/>
    <w:rPr>
      <w:sz w:val="14"/>
      <w:szCs w:val="14"/>
    </w:rPr>
  </w:style>
  <w:style w:type="paragraph" w:customStyle="1" w:styleId="afffa">
    <w:name w:val="Комментарий пользователя"/>
    <w:basedOn w:val="afff4"/>
    <w:next w:val="a"/>
    <w:uiPriority w:val="99"/>
    <w:qFormat/>
    <w:rsid w:val="00C95DB9"/>
    <w:pPr>
      <w:shd w:val="clear" w:color="auto" w:fill="FFDFE0"/>
      <w:jc w:val="left"/>
    </w:pPr>
  </w:style>
  <w:style w:type="paragraph" w:customStyle="1" w:styleId="afffb">
    <w:name w:val="Куда обратиться?"/>
    <w:basedOn w:val="aff5"/>
    <w:next w:val="a"/>
    <w:uiPriority w:val="99"/>
    <w:qFormat/>
    <w:rsid w:val="00C95DB9"/>
  </w:style>
  <w:style w:type="paragraph" w:customStyle="1" w:styleId="afffc">
    <w:name w:val="Моноширинный"/>
    <w:basedOn w:val="a"/>
    <w:next w:val="a"/>
    <w:uiPriority w:val="99"/>
    <w:qFormat/>
    <w:rsid w:val="00C95DB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Напишите нам"/>
    <w:basedOn w:val="a"/>
    <w:next w:val="a"/>
    <w:uiPriority w:val="99"/>
    <w:qFormat/>
    <w:rsid w:val="00C95DB9"/>
    <w:pPr>
      <w:widowControl w:val="0"/>
      <w:shd w:val="clear" w:color="auto" w:fill="EFFFAD"/>
      <w:autoSpaceDE w:val="0"/>
      <w:autoSpaceDN w:val="0"/>
      <w:adjustRightInd w:val="0"/>
      <w:spacing w:before="90" w:after="90" w:line="360" w:lineRule="auto"/>
      <w:ind w:left="180" w:right="180"/>
      <w:jc w:val="both"/>
    </w:pPr>
    <w:rPr>
      <w:rFonts w:ascii="Times New Roman" w:hAnsi="Times New Roman"/>
      <w:sz w:val="20"/>
      <w:szCs w:val="20"/>
    </w:rPr>
  </w:style>
  <w:style w:type="paragraph" w:customStyle="1" w:styleId="afffe">
    <w:name w:val="Необходимые документы"/>
    <w:basedOn w:val="aff5"/>
    <w:next w:val="a"/>
    <w:uiPriority w:val="99"/>
    <w:qFormat/>
    <w:rsid w:val="00C95DB9"/>
    <w:pPr>
      <w:ind w:firstLine="118"/>
    </w:pPr>
  </w:style>
  <w:style w:type="paragraph" w:customStyle="1" w:styleId="affff">
    <w:name w:val="Таблицы (моноширинный)"/>
    <w:basedOn w:val="a"/>
    <w:next w:val="a"/>
    <w:uiPriority w:val="99"/>
    <w:qFormat/>
    <w:rsid w:val="00C95DB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
    <w:uiPriority w:val="99"/>
    <w:qFormat/>
    <w:rsid w:val="00C95DB9"/>
    <w:pPr>
      <w:ind w:left="140"/>
    </w:pPr>
  </w:style>
  <w:style w:type="paragraph" w:customStyle="1" w:styleId="affff1">
    <w:name w:val="Переменная часть"/>
    <w:basedOn w:val="aff9"/>
    <w:next w:val="a"/>
    <w:uiPriority w:val="99"/>
    <w:qFormat/>
    <w:rsid w:val="00C95DB9"/>
    <w:rPr>
      <w:sz w:val="18"/>
      <w:szCs w:val="18"/>
    </w:rPr>
  </w:style>
  <w:style w:type="paragraph" w:customStyle="1" w:styleId="affff2">
    <w:name w:val="Подвал для информации об изменениях"/>
    <w:basedOn w:val="1"/>
    <w:next w:val="a"/>
    <w:uiPriority w:val="99"/>
    <w:qFormat/>
    <w:rsid w:val="00C95DB9"/>
    <w:pPr>
      <w:keepNext/>
      <w:keepLines/>
      <w:autoSpaceDE w:val="0"/>
      <w:autoSpaceDN w:val="0"/>
      <w:adjustRightInd w:val="0"/>
      <w:spacing w:before="480" w:beforeAutospacing="0" w:after="240" w:afterAutospacing="0" w:line="360" w:lineRule="auto"/>
      <w:ind w:firstLine="709"/>
      <w:jc w:val="center"/>
      <w:outlineLvl w:val="9"/>
    </w:pPr>
    <w:rPr>
      <w:b w:val="0"/>
      <w:bCs w:val="0"/>
      <w:kern w:val="0"/>
      <w:sz w:val="18"/>
      <w:szCs w:val="18"/>
      <w:lang w:val="x-none" w:eastAsia="x-none"/>
    </w:rPr>
  </w:style>
  <w:style w:type="paragraph" w:customStyle="1" w:styleId="affff3">
    <w:name w:val="Подзаголовок для информации об изменениях"/>
    <w:basedOn w:val="afff1"/>
    <w:next w:val="a"/>
    <w:uiPriority w:val="99"/>
    <w:qFormat/>
    <w:rsid w:val="00C95DB9"/>
    <w:rPr>
      <w:b/>
      <w:bCs/>
    </w:rPr>
  </w:style>
  <w:style w:type="paragraph" w:customStyle="1" w:styleId="affff4">
    <w:name w:val="Подчёркнуный текст"/>
    <w:basedOn w:val="a"/>
    <w:next w:val="a"/>
    <w:uiPriority w:val="99"/>
    <w:qFormat/>
    <w:rsid w:val="00C95DB9"/>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9"/>
    <w:next w:val="a"/>
    <w:uiPriority w:val="99"/>
    <w:qFormat/>
    <w:rsid w:val="00C95DB9"/>
    <w:rPr>
      <w:sz w:val="20"/>
      <w:szCs w:val="20"/>
    </w:rPr>
  </w:style>
  <w:style w:type="paragraph" w:customStyle="1" w:styleId="affff6">
    <w:name w:val="Прижатый влево"/>
    <w:basedOn w:val="a"/>
    <w:next w:val="a"/>
    <w:uiPriority w:val="99"/>
    <w:qFormat/>
    <w:rsid w:val="00C95DB9"/>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f5"/>
    <w:next w:val="a"/>
    <w:uiPriority w:val="99"/>
    <w:qFormat/>
    <w:rsid w:val="00C95DB9"/>
  </w:style>
  <w:style w:type="paragraph" w:customStyle="1" w:styleId="affff8">
    <w:name w:val="Примечание."/>
    <w:basedOn w:val="aff5"/>
    <w:next w:val="a"/>
    <w:uiPriority w:val="99"/>
    <w:qFormat/>
    <w:rsid w:val="00C95DB9"/>
  </w:style>
  <w:style w:type="paragraph" w:customStyle="1" w:styleId="affff9">
    <w:name w:val="Словарная статья"/>
    <w:basedOn w:val="a"/>
    <w:next w:val="a"/>
    <w:uiPriority w:val="99"/>
    <w:qFormat/>
    <w:rsid w:val="00C95DB9"/>
    <w:pPr>
      <w:widowControl w:val="0"/>
      <w:autoSpaceDE w:val="0"/>
      <w:autoSpaceDN w:val="0"/>
      <w:adjustRightInd w:val="0"/>
      <w:spacing w:after="0" w:line="360" w:lineRule="auto"/>
      <w:ind w:right="118"/>
      <w:jc w:val="both"/>
    </w:pPr>
    <w:rPr>
      <w:rFonts w:ascii="Times New Roman" w:hAnsi="Times New Roman"/>
      <w:sz w:val="24"/>
      <w:szCs w:val="24"/>
    </w:rPr>
  </w:style>
  <w:style w:type="paragraph" w:customStyle="1" w:styleId="affffa">
    <w:name w:val="Ссылка на официальную публикацию"/>
    <w:basedOn w:val="a"/>
    <w:next w:val="a"/>
    <w:uiPriority w:val="99"/>
    <w:qFormat/>
    <w:rsid w:val="00C95DB9"/>
    <w:pPr>
      <w:widowControl w:val="0"/>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b">
    <w:name w:val="Текст в таблице"/>
    <w:basedOn w:val="af0"/>
    <w:next w:val="a"/>
    <w:uiPriority w:val="99"/>
    <w:qFormat/>
    <w:rsid w:val="00C95DB9"/>
    <w:pPr>
      <w:ind w:firstLine="500"/>
    </w:pPr>
  </w:style>
  <w:style w:type="paragraph" w:customStyle="1" w:styleId="affffc">
    <w:name w:val="Текст ЭР (см. также)"/>
    <w:basedOn w:val="a"/>
    <w:next w:val="a"/>
    <w:uiPriority w:val="99"/>
    <w:qFormat/>
    <w:rsid w:val="00C95DB9"/>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d">
    <w:name w:val="Технический комментарий"/>
    <w:basedOn w:val="a"/>
    <w:next w:val="a"/>
    <w:uiPriority w:val="99"/>
    <w:qFormat/>
    <w:rsid w:val="00C95DB9"/>
    <w:pPr>
      <w:widowControl w:val="0"/>
      <w:shd w:val="clear" w:color="auto" w:fill="FFFFA6"/>
      <w:autoSpaceDE w:val="0"/>
      <w:autoSpaceDN w:val="0"/>
      <w:adjustRightInd w:val="0"/>
      <w:spacing w:after="0" w:line="360" w:lineRule="auto"/>
    </w:pPr>
    <w:rPr>
      <w:rFonts w:ascii="Times New Roman" w:hAnsi="Times New Roman"/>
      <w:color w:val="463F31"/>
      <w:sz w:val="24"/>
      <w:szCs w:val="24"/>
    </w:rPr>
  </w:style>
  <w:style w:type="paragraph" w:customStyle="1" w:styleId="affffe">
    <w:name w:val="Формула"/>
    <w:basedOn w:val="a"/>
    <w:next w:val="a"/>
    <w:uiPriority w:val="99"/>
    <w:qFormat/>
    <w:rsid w:val="00C95DB9"/>
    <w:pPr>
      <w:widowControl w:val="0"/>
      <w:shd w:val="clear" w:color="auto" w:fill="F5F3DA"/>
      <w:autoSpaceDE w:val="0"/>
      <w:autoSpaceDN w:val="0"/>
      <w:adjustRightInd w:val="0"/>
      <w:spacing w:before="240" w:after="240" w:line="360" w:lineRule="auto"/>
      <w:ind w:left="420" w:right="420" w:firstLine="300"/>
      <w:jc w:val="both"/>
    </w:pPr>
    <w:rPr>
      <w:rFonts w:ascii="Times New Roman" w:hAnsi="Times New Roman"/>
      <w:sz w:val="24"/>
      <w:szCs w:val="24"/>
    </w:rPr>
  </w:style>
  <w:style w:type="paragraph" w:customStyle="1" w:styleId="afffff">
    <w:name w:val="Центрированный (таблица)"/>
    <w:basedOn w:val="af0"/>
    <w:next w:val="a"/>
    <w:uiPriority w:val="99"/>
    <w:qFormat/>
    <w:rsid w:val="00C95DB9"/>
    <w:pPr>
      <w:jc w:val="center"/>
    </w:pPr>
  </w:style>
  <w:style w:type="paragraph" w:customStyle="1" w:styleId="-">
    <w:name w:val="ЭР-содержание (правое окно)"/>
    <w:basedOn w:val="a"/>
    <w:next w:val="a"/>
    <w:uiPriority w:val="99"/>
    <w:qFormat/>
    <w:rsid w:val="00C95DB9"/>
    <w:pPr>
      <w:widowControl w:val="0"/>
      <w:autoSpaceDE w:val="0"/>
      <w:autoSpaceDN w:val="0"/>
      <w:adjustRightInd w:val="0"/>
      <w:spacing w:before="300" w:after="0" w:line="360" w:lineRule="auto"/>
    </w:pPr>
    <w:rPr>
      <w:rFonts w:ascii="Times New Roman" w:hAnsi="Times New Roman"/>
      <w:sz w:val="24"/>
      <w:szCs w:val="24"/>
    </w:rPr>
  </w:style>
  <w:style w:type="paragraph" w:customStyle="1" w:styleId="s1">
    <w:name w:val="s_1"/>
    <w:basedOn w:val="a"/>
    <w:qFormat/>
    <w:rsid w:val="00C95DB9"/>
    <w:pPr>
      <w:spacing w:before="100" w:beforeAutospacing="1" w:after="100" w:afterAutospacing="1" w:line="240" w:lineRule="auto"/>
    </w:pPr>
    <w:rPr>
      <w:rFonts w:ascii="Times New Roman" w:hAnsi="Times New Roman"/>
      <w:sz w:val="24"/>
      <w:szCs w:val="24"/>
    </w:rPr>
  </w:style>
  <w:style w:type="paragraph" w:customStyle="1" w:styleId="120">
    <w:name w:val="таблСлева12"/>
    <w:basedOn w:val="a"/>
    <w:uiPriority w:val="3"/>
    <w:qFormat/>
    <w:rsid w:val="00C95DB9"/>
    <w:pPr>
      <w:snapToGrid w:val="0"/>
      <w:spacing w:after="0" w:line="240" w:lineRule="auto"/>
    </w:pPr>
    <w:rPr>
      <w:rFonts w:ascii="Times New Roman" w:hAnsi="Times New Roman"/>
      <w:iCs/>
      <w:sz w:val="24"/>
      <w:szCs w:val="28"/>
    </w:rPr>
  </w:style>
  <w:style w:type="character" w:customStyle="1" w:styleId="6">
    <w:name w:val="Основной текст (6)_"/>
    <w:link w:val="60"/>
    <w:locked/>
    <w:rsid w:val="00C95DB9"/>
    <w:rPr>
      <w:rFonts w:ascii="Franklin Gothic Medium" w:eastAsia="Franklin Gothic Medium" w:hAnsi="Franklin Gothic Medium" w:cs="Franklin Gothic Medium"/>
      <w:sz w:val="19"/>
      <w:szCs w:val="19"/>
      <w:shd w:val="clear" w:color="auto" w:fill="FFFFFF"/>
    </w:rPr>
  </w:style>
  <w:style w:type="paragraph" w:customStyle="1" w:styleId="60">
    <w:name w:val="Основной текст (6)"/>
    <w:basedOn w:val="a"/>
    <w:link w:val="6"/>
    <w:qFormat/>
    <w:rsid w:val="00C95DB9"/>
    <w:pPr>
      <w:widowControl w:val="0"/>
      <w:shd w:val="clear" w:color="auto" w:fill="FFFFFF"/>
      <w:spacing w:before="180" w:after="0" w:line="0" w:lineRule="atLeast"/>
      <w:jc w:val="center"/>
    </w:pPr>
    <w:rPr>
      <w:rFonts w:ascii="Franklin Gothic Medium" w:eastAsia="Franklin Gothic Medium" w:hAnsi="Franklin Gothic Medium" w:cs="Franklin Gothic Medium"/>
      <w:sz w:val="19"/>
      <w:szCs w:val="19"/>
    </w:rPr>
  </w:style>
  <w:style w:type="paragraph" w:customStyle="1" w:styleId="18">
    <w:name w:val="Без интервала1"/>
    <w:uiPriority w:val="99"/>
    <w:qFormat/>
    <w:rsid w:val="00C95DB9"/>
    <w:rPr>
      <w:rFonts w:eastAsia="Times New Roman"/>
      <w:sz w:val="22"/>
      <w:szCs w:val="22"/>
      <w:lang w:eastAsia="en-US"/>
    </w:rPr>
  </w:style>
  <w:style w:type="paragraph" w:customStyle="1" w:styleId="FR2">
    <w:name w:val="FR2"/>
    <w:uiPriority w:val="99"/>
    <w:qFormat/>
    <w:rsid w:val="00C95DB9"/>
    <w:pPr>
      <w:widowControl w:val="0"/>
      <w:autoSpaceDE w:val="0"/>
      <w:autoSpaceDN w:val="0"/>
      <w:adjustRightInd w:val="0"/>
      <w:spacing w:line="316" w:lineRule="auto"/>
      <w:ind w:firstLine="360"/>
    </w:pPr>
    <w:rPr>
      <w:rFonts w:ascii="Arial" w:eastAsia="Times New Roman" w:hAnsi="Arial" w:cs="Arial"/>
      <w:sz w:val="18"/>
      <w:szCs w:val="18"/>
    </w:rPr>
  </w:style>
  <w:style w:type="character" w:styleId="afffff0">
    <w:name w:val="page number"/>
    <w:unhideWhenUsed/>
    <w:rsid w:val="00C95DB9"/>
    <w:rPr>
      <w:rFonts w:ascii="Times New Roman" w:hAnsi="Times New Roman" w:cs="Times New Roman" w:hint="default"/>
    </w:rPr>
  </w:style>
  <w:style w:type="character" w:styleId="afffff1">
    <w:name w:val="endnote reference"/>
    <w:uiPriority w:val="99"/>
    <w:unhideWhenUsed/>
    <w:rsid w:val="00C95DB9"/>
    <w:rPr>
      <w:rFonts w:ascii="Times New Roman" w:hAnsi="Times New Roman" w:cs="Times New Roman" w:hint="default"/>
      <w:vertAlign w:val="superscript"/>
    </w:rPr>
  </w:style>
  <w:style w:type="character" w:styleId="afffff2">
    <w:name w:val="Subtle Emphasis"/>
    <w:uiPriority w:val="19"/>
    <w:qFormat/>
    <w:rsid w:val="00C95DB9"/>
    <w:rPr>
      <w:i/>
      <w:iCs/>
      <w:color w:val="404040"/>
    </w:rPr>
  </w:style>
  <w:style w:type="paragraph" w:styleId="aff2">
    <w:name w:val="Body Text"/>
    <w:basedOn w:val="a"/>
    <w:link w:val="aff1"/>
    <w:uiPriority w:val="99"/>
    <w:unhideWhenUsed/>
    <w:rsid w:val="00C95DB9"/>
    <w:pPr>
      <w:spacing w:after="0" w:line="240" w:lineRule="auto"/>
    </w:pPr>
    <w:rPr>
      <w:rFonts w:ascii="Times New Roman" w:hAnsi="Times New Roman"/>
      <w:sz w:val="24"/>
      <w:szCs w:val="24"/>
      <w:lang w:val="x-none" w:eastAsia="x-none"/>
    </w:rPr>
  </w:style>
  <w:style w:type="character" w:customStyle="1" w:styleId="19">
    <w:name w:val="Основной текст Знак1"/>
    <w:basedOn w:val="a0"/>
    <w:semiHidden/>
    <w:rsid w:val="00C95DB9"/>
    <w:rPr>
      <w:rFonts w:eastAsia="Times New Roman"/>
      <w:sz w:val="22"/>
      <w:szCs w:val="22"/>
    </w:rPr>
  </w:style>
  <w:style w:type="paragraph" w:styleId="24">
    <w:name w:val="Body Text 2"/>
    <w:basedOn w:val="a"/>
    <w:link w:val="23"/>
    <w:unhideWhenUsed/>
    <w:rsid w:val="00C95DB9"/>
    <w:pPr>
      <w:spacing w:after="0" w:line="240" w:lineRule="auto"/>
      <w:ind w:right="-57"/>
      <w:jc w:val="both"/>
    </w:pPr>
    <w:rPr>
      <w:rFonts w:ascii="Times New Roman" w:hAnsi="Times New Roman"/>
      <w:sz w:val="24"/>
      <w:szCs w:val="24"/>
      <w:lang w:val="x-none" w:eastAsia="x-none"/>
    </w:rPr>
  </w:style>
  <w:style w:type="character" w:customStyle="1" w:styleId="210">
    <w:name w:val="Основной текст 2 Знак1"/>
    <w:basedOn w:val="a0"/>
    <w:semiHidden/>
    <w:rsid w:val="00C95DB9"/>
    <w:rPr>
      <w:rFonts w:eastAsia="Times New Roman"/>
      <w:sz w:val="22"/>
      <w:szCs w:val="22"/>
    </w:rPr>
  </w:style>
  <w:style w:type="character" w:customStyle="1" w:styleId="blk">
    <w:name w:val="blk"/>
    <w:rsid w:val="00C95DB9"/>
  </w:style>
  <w:style w:type="character" w:customStyle="1" w:styleId="FootnoteTextChar">
    <w:name w:val="Footnote Text Char"/>
    <w:locked/>
    <w:rsid w:val="00C95DB9"/>
    <w:rPr>
      <w:rFonts w:ascii="Times New Roman" w:hAnsi="Times New Roman" w:cs="Times New Roman" w:hint="default"/>
      <w:sz w:val="20"/>
      <w:lang w:val="x-none" w:eastAsia="ru-RU"/>
    </w:rPr>
  </w:style>
  <w:style w:type="character" w:customStyle="1" w:styleId="1a">
    <w:name w:val="Текст выноски Знак1"/>
    <w:basedOn w:val="a0"/>
    <w:uiPriority w:val="99"/>
    <w:semiHidden/>
    <w:rsid w:val="00C95DB9"/>
    <w:rPr>
      <w:rFonts w:ascii="Segoe UI" w:hAnsi="Segoe UI" w:cs="Segoe UI"/>
      <w:sz w:val="18"/>
      <w:szCs w:val="18"/>
    </w:rPr>
  </w:style>
  <w:style w:type="character" w:customStyle="1" w:styleId="1b">
    <w:name w:val="Верхний колонтитул Знак1"/>
    <w:basedOn w:val="a0"/>
    <w:uiPriority w:val="99"/>
    <w:semiHidden/>
    <w:rsid w:val="00C95DB9"/>
    <w:rPr>
      <w:rFonts w:ascii="Calibri" w:eastAsia="Times New Roman" w:hAnsi="Calibri" w:cs="Times New Roman"/>
      <w:lang w:eastAsia="ru-RU"/>
    </w:rPr>
  </w:style>
  <w:style w:type="character" w:customStyle="1" w:styleId="110">
    <w:name w:val="Текст примечания Знак11"/>
    <w:uiPriority w:val="99"/>
    <w:rsid w:val="00C95DB9"/>
    <w:rPr>
      <w:rFonts w:ascii="Times New Roman" w:hAnsi="Times New Roman" w:cs="Times New Roman" w:hint="default"/>
      <w:sz w:val="20"/>
      <w:szCs w:val="20"/>
    </w:rPr>
  </w:style>
  <w:style w:type="character" w:customStyle="1" w:styleId="111">
    <w:name w:val="Тема примечания Знак11"/>
    <w:uiPriority w:val="99"/>
    <w:rsid w:val="00C95DB9"/>
    <w:rPr>
      <w:rFonts w:ascii="Times New Roman" w:hAnsi="Times New Roman" w:cs="Times New Roman" w:hint="default"/>
      <w:b/>
      <w:bCs/>
      <w:sz w:val="20"/>
      <w:szCs w:val="20"/>
    </w:rPr>
  </w:style>
  <w:style w:type="paragraph" w:styleId="aff4">
    <w:name w:val="annotation subject"/>
    <w:basedOn w:val="af6"/>
    <w:next w:val="af6"/>
    <w:link w:val="aff3"/>
    <w:uiPriority w:val="99"/>
    <w:unhideWhenUsed/>
    <w:rsid w:val="00C95DB9"/>
    <w:rPr>
      <w:rFonts w:ascii="Times New Roman" w:hAnsi="Times New Roman"/>
      <w:b/>
      <w:bCs/>
    </w:rPr>
  </w:style>
  <w:style w:type="character" w:customStyle="1" w:styleId="1c">
    <w:name w:val="Тема примечания Знак1"/>
    <w:basedOn w:val="af7"/>
    <w:uiPriority w:val="99"/>
    <w:rsid w:val="00C95DB9"/>
    <w:rPr>
      <w:rFonts w:eastAsia="Times New Roman"/>
      <w:b/>
      <w:bCs/>
      <w:lang w:val="x-none" w:eastAsia="x-none"/>
    </w:rPr>
  </w:style>
  <w:style w:type="paragraph" w:styleId="26">
    <w:name w:val="Body Text Indent 2"/>
    <w:basedOn w:val="a"/>
    <w:link w:val="25"/>
    <w:unhideWhenUsed/>
    <w:rsid w:val="00C95DB9"/>
    <w:pPr>
      <w:spacing w:after="120" w:line="480" w:lineRule="auto"/>
      <w:ind w:left="283"/>
    </w:pPr>
    <w:rPr>
      <w:rFonts w:ascii="Times New Roman" w:hAnsi="Times New Roman"/>
      <w:sz w:val="24"/>
      <w:szCs w:val="24"/>
      <w:lang w:val="x-none" w:eastAsia="x-none"/>
    </w:rPr>
  </w:style>
  <w:style w:type="character" w:customStyle="1" w:styleId="211">
    <w:name w:val="Основной текст с отступом 2 Знак1"/>
    <w:basedOn w:val="a0"/>
    <w:semiHidden/>
    <w:rsid w:val="00C95DB9"/>
    <w:rPr>
      <w:rFonts w:eastAsia="Times New Roman"/>
      <w:sz w:val="22"/>
      <w:szCs w:val="22"/>
    </w:rPr>
  </w:style>
  <w:style w:type="character" w:customStyle="1" w:styleId="apple-converted-space">
    <w:name w:val="apple-converted-space"/>
    <w:rsid w:val="00C95DB9"/>
  </w:style>
  <w:style w:type="character" w:customStyle="1" w:styleId="afffff3">
    <w:name w:val="Цветовое выделение"/>
    <w:uiPriority w:val="99"/>
    <w:rsid w:val="00C95DB9"/>
    <w:rPr>
      <w:b/>
      <w:bCs w:val="0"/>
      <w:color w:val="26282F"/>
    </w:rPr>
  </w:style>
  <w:style w:type="character" w:customStyle="1" w:styleId="afffff4">
    <w:name w:val="Гипертекстовая ссылка"/>
    <w:uiPriority w:val="99"/>
    <w:rsid w:val="00C95DB9"/>
    <w:rPr>
      <w:b/>
      <w:bCs w:val="0"/>
      <w:color w:val="106BBE"/>
    </w:rPr>
  </w:style>
  <w:style w:type="character" w:customStyle="1" w:styleId="afffff5">
    <w:name w:val="Активная гипертекстовая ссылка"/>
    <w:uiPriority w:val="99"/>
    <w:rsid w:val="00C95DB9"/>
    <w:rPr>
      <w:b/>
      <w:bCs w:val="0"/>
      <w:color w:val="106BBE"/>
      <w:u w:val="single"/>
    </w:rPr>
  </w:style>
  <w:style w:type="character" w:customStyle="1" w:styleId="afffff6">
    <w:name w:val="Выделение для Базового Поиска"/>
    <w:uiPriority w:val="99"/>
    <w:rsid w:val="00C95DB9"/>
    <w:rPr>
      <w:b/>
      <w:bCs w:val="0"/>
      <w:color w:val="0058A9"/>
    </w:rPr>
  </w:style>
  <w:style w:type="character" w:customStyle="1" w:styleId="afffff7">
    <w:name w:val="Выделение для Базового Поиска (курсив)"/>
    <w:uiPriority w:val="99"/>
    <w:rsid w:val="00C95DB9"/>
    <w:rPr>
      <w:b/>
      <w:bCs w:val="0"/>
      <w:i/>
      <w:iCs w:val="0"/>
      <w:color w:val="0058A9"/>
    </w:rPr>
  </w:style>
  <w:style w:type="character" w:customStyle="1" w:styleId="afffff8">
    <w:name w:val="Заголовок своего сообщения"/>
    <w:uiPriority w:val="99"/>
    <w:rsid w:val="00C95DB9"/>
    <w:rPr>
      <w:b/>
      <w:bCs w:val="0"/>
      <w:color w:val="26282F"/>
    </w:rPr>
  </w:style>
  <w:style w:type="character" w:customStyle="1" w:styleId="afffff9">
    <w:name w:val="Заголовок чужого сообщения"/>
    <w:uiPriority w:val="99"/>
    <w:rsid w:val="00C95DB9"/>
    <w:rPr>
      <w:b/>
      <w:bCs w:val="0"/>
      <w:color w:val="FF0000"/>
    </w:rPr>
  </w:style>
  <w:style w:type="character" w:customStyle="1" w:styleId="afffffa">
    <w:name w:val="Найденные слова"/>
    <w:uiPriority w:val="99"/>
    <w:rsid w:val="00C95DB9"/>
    <w:rPr>
      <w:b/>
      <w:bCs w:val="0"/>
      <w:color w:val="26282F"/>
      <w:shd w:val="clear" w:color="auto" w:fill="FFF580"/>
    </w:rPr>
  </w:style>
  <w:style w:type="character" w:customStyle="1" w:styleId="afffffb">
    <w:name w:val="Не вступил в силу"/>
    <w:uiPriority w:val="99"/>
    <w:rsid w:val="00C95DB9"/>
    <w:rPr>
      <w:b/>
      <w:bCs w:val="0"/>
      <w:color w:val="000000"/>
      <w:shd w:val="clear" w:color="auto" w:fill="D8EDE8"/>
    </w:rPr>
  </w:style>
  <w:style w:type="character" w:customStyle="1" w:styleId="afffffc">
    <w:name w:val="Опечатки"/>
    <w:uiPriority w:val="99"/>
    <w:rsid w:val="00C95DB9"/>
    <w:rPr>
      <w:color w:val="FF0000"/>
    </w:rPr>
  </w:style>
  <w:style w:type="character" w:customStyle="1" w:styleId="afffffd">
    <w:name w:val="Продолжение ссылки"/>
    <w:uiPriority w:val="99"/>
    <w:rsid w:val="00C95DB9"/>
  </w:style>
  <w:style w:type="character" w:customStyle="1" w:styleId="afffffe">
    <w:name w:val="Сравнение редакций"/>
    <w:uiPriority w:val="99"/>
    <w:rsid w:val="00C95DB9"/>
    <w:rPr>
      <w:b/>
      <w:bCs w:val="0"/>
      <w:color w:val="26282F"/>
    </w:rPr>
  </w:style>
  <w:style w:type="character" w:customStyle="1" w:styleId="affffff">
    <w:name w:val="Сравнение редакций. Добавленный фрагмент"/>
    <w:uiPriority w:val="99"/>
    <w:rsid w:val="00C95DB9"/>
    <w:rPr>
      <w:color w:val="000000"/>
      <w:shd w:val="clear" w:color="auto" w:fill="C1D7FF"/>
    </w:rPr>
  </w:style>
  <w:style w:type="character" w:customStyle="1" w:styleId="affffff0">
    <w:name w:val="Сравнение редакций. Удаленный фрагмент"/>
    <w:uiPriority w:val="99"/>
    <w:rsid w:val="00C95DB9"/>
    <w:rPr>
      <w:color w:val="000000"/>
      <w:shd w:val="clear" w:color="auto" w:fill="C4C413"/>
    </w:rPr>
  </w:style>
  <w:style w:type="character" w:customStyle="1" w:styleId="affffff1">
    <w:name w:val="Ссылка на утративший силу документ"/>
    <w:uiPriority w:val="99"/>
    <w:rsid w:val="00C95DB9"/>
    <w:rPr>
      <w:b/>
      <w:bCs w:val="0"/>
      <w:color w:val="749232"/>
    </w:rPr>
  </w:style>
  <w:style w:type="character" w:customStyle="1" w:styleId="affffff2">
    <w:name w:val="Утратил силу"/>
    <w:uiPriority w:val="99"/>
    <w:rsid w:val="00C95DB9"/>
    <w:rPr>
      <w:b/>
      <w:bCs w:val="0"/>
      <w:strike/>
      <w:color w:val="666600"/>
    </w:rPr>
  </w:style>
  <w:style w:type="paragraph" w:styleId="aff">
    <w:name w:val="endnote text"/>
    <w:basedOn w:val="a"/>
    <w:link w:val="afe"/>
    <w:uiPriority w:val="99"/>
    <w:unhideWhenUsed/>
    <w:rsid w:val="00C95DB9"/>
    <w:pPr>
      <w:spacing w:after="0" w:line="240" w:lineRule="auto"/>
    </w:pPr>
    <w:rPr>
      <w:sz w:val="20"/>
      <w:szCs w:val="20"/>
      <w:lang w:val="x-none" w:eastAsia="x-none"/>
    </w:rPr>
  </w:style>
  <w:style w:type="character" w:customStyle="1" w:styleId="1d">
    <w:name w:val="Текст концевой сноски Знак1"/>
    <w:basedOn w:val="a0"/>
    <w:uiPriority w:val="99"/>
    <w:semiHidden/>
    <w:rsid w:val="00C95DB9"/>
    <w:rPr>
      <w:rFonts w:eastAsia="Times New Roman"/>
    </w:rPr>
  </w:style>
  <w:style w:type="character" w:customStyle="1" w:styleId="1e">
    <w:name w:val="Подзаголовок Знак1"/>
    <w:basedOn w:val="a0"/>
    <w:uiPriority w:val="11"/>
    <w:rsid w:val="00C95DB9"/>
    <w:rPr>
      <w:rFonts w:eastAsiaTheme="minorEastAsia"/>
      <w:color w:val="5A5A5A" w:themeColor="text1" w:themeTint="A5"/>
      <w:spacing w:val="15"/>
    </w:rPr>
  </w:style>
  <w:style w:type="character" w:customStyle="1" w:styleId="1f">
    <w:name w:val="Неразрешенное упоминание1"/>
    <w:uiPriority w:val="99"/>
    <w:semiHidden/>
    <w:rsid w:val="00C95DB9"/>
    <w:rPr>
      <w:color w:val="605E5C"/>
      <w:shd w:val="clear" w:color="auto" w:fill="E1DFDD"/>
    </w:rPr>
  </w:style>
  <w:style w:type="paragraph" w:styleId="aff0">
    <w:name w:val="Title"/>
    <w:basedOn w:val="a"/>
    <w:next w:val="a"/>
    <w:link w:val="21"/>
    <w:uiPriority w:val="10"/>
    <w:qFormat/>
    <w:locked/>
    <w:rsid w:val="00C95DB9"/>
    <w:pPr>
      <w:pBdr>
        <w:bottom w:val="single" w:sz="8" w:space="4" w:color="4F81BD" w:themeColor="accent1"/>
      </w:pBdr>
      <w:spacing w:after="300" w:line="240" w:lineRule="auto"/>
      <w:contextualSpacing/>
    </w:pPr>
    <w:rPr>
      <w:rFonts w:ascii="Times New Roman" w:eastAsia="Calibri" w:hAnsi="Times New Roman"/>
      <w:kern w:val="28"/>
      <w:sz w:val="24"/>
      <w:szCs w:val="24"/>
    </w:rPr>
  </w:style>
  <w:style w:type="character" w:customStyle="1" w:styleId="affffff3">
    <w:name w:val="Название Знак"/>
    <w:basedOn w:val="a0"/>
    <w:uiPriority w:val="10"/>
    <w:rsid w:val="00C95DB9"/>
    <w:rPr>
      <w:rFonts w:asciiTheme="majorHAnsi" w:eastAsiaTheme="majorEastAsia" w:hAnsiTheme="majorHAnsi" w:cstheme="majorBidi"/>
      <w:spacing w:val="-10"/>
      <w:kern w:val="28"/>
      <w:sz w:val="56"/>
      <w:szCs w:val="56"/>
    </w:rPr>
  </w:style>
  <w:style w:type="character" w:customStyle="1" w:styleId="1f0">
    <w:name w:val="Заголовок Знак1"/>
    <w:basedOn w:val="a0"/>
    <w:uiPriority w:val="10"/>
    <w:rsid w:val="00C95DB9"/>
    <w:rPr>
      <w:rFonts w:asciiTheme="majorHAnsi" w:eastAsiaTheme="majorEastAsia" w:hAnsiTheme="majorHAnsi" w:cstheme="majorBidi"/>
      <w:spacing w:val="-10"/>
      <w:kern w:val="28"/>
      <w:sz w:val="56"/>
      <w:szCs w:val="56"/>
    </w:rPr>
  </w:style>
  <w:style w:type="table" w:styleId="affffff4">
    <w:name w:val="Table Grid"/>
    <w:basedOn w:val="a1"/>
    <w:uiPriority w:val="39"/>
    <w:rsid w:val="00C95DB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95DB9"/>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310">
    <w:name w:val="Таблица простая 31"/>
    <w:basedOn w:val="a1"/>
    <w:uiPriority w:val="43"/>
    <w:rsid w:val="00C95DB9"/>
    <w:rPr>
      <w:rFonts w:eastAsia="Times New Roman"/>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f1">
    <w:name w:val="Сетка таблицы1"/>
    <w:basedOn w:val="a1"/>
    <w:uiPriority w:val="59"/>
    <w:rsid w:val="00C95DB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39"/>
    <w:rsid w:val="00C95DB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C95DB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2">
    <w:name w:val="toc 1"/>
    <w:basedOn w:val="a"/>
    <w:next w:val="a"/>
    <w:autoRedefine/>
    <w:uiPriority w:val="39"/>
    <w:unhideWhenUsed/>
    <w:rsid w:val="00C95DB9"/>
    <w:pPr>
      <w:spacing w:before="240" w:after="120" w:line="240" w:lineRule="auto"/>
    </w:pPr>
    <w:rPr>
      <w:rFonts w:cs="Calibri"/>
      <w:b/>
      <w:bCs/>
      <w:sz w:val="20"/>
      <w:szCs w:val="20"/>
    </w:rPr>
  </w:style>
  <w:style w:type="paragraph" w:styleId="28">
    <w:name w:val="toc 2"/>
    <w:basedOn w:val="a"/>
    <w:next w:val="a"/>
    <w:autoRedefine/>
    <w:uiPriority w:val="39"/>
    <w:unhideWhenUsed/>
    <w:rsid w:val="00C95DB9"/>
    <w:pPr>
      <w:tabs>
        <w:tab w:val="right" w:leader="dot" w:pos="9344"/>
      </w:tabs>
      <w:spacing w:before="120" w:after="0" w:line="240" w:lineRule="auto"/>
      <w:ind w:left="240"/>
    </w:pPr>
    <w:rPr>
      <w:rFonts w:ascii="Times New Roman" w:hAnsi="Times New Roman" w:cs="Calibri"/>
      <w:i/>
      <w:iCs/>
      <w:noProof/>
      <w:sz w:val="20"/>
      <w:szCs w:val="20"/>
    </w:rPr>
  </w:style>
  <w:style w:type="paragraph" w:styleId="32">
    <w:name w:val="toc 3"/>
    <w:basedOn w:val="a"/>
    <w:next w:val="a"/>
    <w:autoRedefine/>
    <w:uiPriority w:val="39"/>
    <w:unhideWhenUsed/>
    <w:rsid w:val="00C95DB9"/>
    <w:pPr>
      <w:spacing w:after="0" w:line="240" w:lineRule="auto"/>
      <w:ind w:left="480"/>
    </w:pPr>
    <w:rPr>
      <w:rFonts w:ascii="Times New Roman" w:hAnsi="Times New Roman"/>
      <w:sz w:val="28"/>
      <w:szCs w:val="28"/>
    </w:rPr>
  </w:style>
  <w:style w:type="paragraph" w:styleId="41">
    <w:name w:val="toc 4"/>
    <w:basedOn w:val="a"/>
    <w:next w:val="a"/>
    <w:autoRedefine/>
    <w:unhideWhenUsed/>
    <w:rsid w:val="00C95DB9"/>
    <w:pPr>
      <w:spacing w:after="0" w:line="240" w:lineRule="auto"/>
      <w:ind w:left="720"/>
    </w:pPr>
    <w:rPr>
      <w:rFonts w:cs="Calibri"/>
      <w:sz w:val="20"/>
      <w:szCs w:val="20"/>
    </w:rPr>
  </w:style>
  <w:style w:type="paragraph" w:styleId="51">
    <w:name w:val="toc 5"/>
    <w:basedOn w:val="a"/>
    <w:next w:val="a"/>
    <w:autoRedefine/>
    <w:unhideWhenUsed/>
    <w:rsid w:val="00C95DB9"/>
    <w:pPr>
      <w:spacing w:after="0" w:line="240" w:lineRule="auto"/>
      <w:ind w:left="960"/>
    </w:pPr>
    <w:rPr>
      <w:rFonts w:cs="Calibri"/>
      <w:sz w:val="20"/>
      <w:szCs w:val="20"/>
    </w:rPr>
  </w:style>
  <w:style w:type="paragraph" w:styleId="61">
    <w:name w:val="toc 6"/>
    <w:basedOn w:val="a"/>
    <w:next w:val="a"/>
    <w:autoRedefine/>
    <w:unhideWhenUsed/>
    <w:rsid w:val="00C95DB9"/>
    <w:pPr>
      <w:spacing w:after="0" w:line="240" w:lineRule="auto"/>
      <w:ind w:left="1200"/>
    </w:pPr>
    <w:rPr>
      <w:rFonts w:cs="Calibri"/>
      <w:sz w:val="20"/>
      <w:szCs w:val="20"/>
    </w:rPr>
  </w:style>
  <w:style w:type="paragraph" w:styleId="71">
    <w:name w:val="toc 7"/>
    <w:basedOn w:val="a"/>
    <w:next w:val="a"/>
    <w:autoRedefine/>
    <w:unhideWhenUsed/>
    <w:rsid w:val="00C95DB9"/>
    <w:pPr>
      <w:spacing w:after="0" w:line="240" w:lineRule="auto"/>
      <w:ind w:left="1440"/>
    </w:pPr>
    <w:rPr>
      <w:rFonts w:cs="Calibri"/>
      <w:sz w:val="20"/>
      <w:szCs w:val="20"/>
    </w:rPr>
  </w:style>
  <w:style w:type="paragraph" w:styleId="8">
    <w:name w:val="toc 8"/>
    <w:basedOn w:val="a"/>
    <w:next w:val="a"/>
    <w:autoRedefine/>
    <w:unhideWhenUsed/>
    <w:rsid w:val="00C95DB9"/>
    <w:pPr>
      <w:spacing w:after="0" w:line="240" w:lineRule="auto"/>
      <w:ind w:left="1680"/>
    </w:pPr>
    <w:rPr>
      <w:rFonts w:cs="Calibri"/>
      <w:sz w:val="20"/>
      <w:szCs w:val="20"/>
    </w:rPr>
  </w:style>
  <w:style w:type="paragraph" w:styleId="9">
    <w:name w:val="toc 9"/>
    <w:basedOn w:val="a"/>
    <w:next w:val="a"/>
    <w:autoRedefine/>
    <w:unhideWhenUsed/>
    <w:rsid w:val="00C95DB9"/>
    <w:pPr>
      <w:spacing w:after="0" w:line="240" w:lineRule="auto"/>
      <w:ind w:left="1920"/>
    </w:pPr>
    <w:rPr>
      <w:rFonts w:cs="Calibri"/>
      <w:sz w:val="20"/>
      <w:szCs w:val="20"/>
    </w:rPr>
  </w:style>
  <w:style w:type="paragraph" w:styleId="29">
    <w:name w:val="List 2"/>
    <w:basedOn w:val="a"/>
    <w:unhideWhenUsed/>
    <w:rsid w:val="00C95DB9"/>
    <w:pPr>
      <w:spacing w:before="120" w:after="120" w:line="240" w:lineRule="auto"/>
      <w:ind w:left="720" w:hanging="360"/>
      <w:jc w:val="both"/>
    </w:pPr>
    <w:rPr>
      <w:rFonts w:ascii="Arial" w:eastAsia="Batang" w:hAnsi="Arial"/>
      <w:sz w:val="20"/>
      <w:szCs w:val="24"/>
      <w:lang w:eastAsia="ko-KR"/>
    </w:rPr>
  </w:style>
  <w:style w:type="paragraph" w:styleId="affffff5">
    <w:name w:val="TOC Heading"/>
    <w:basedOn w:val="1"/>
    <w:next w:val="a"/>
    <w:uiPriority w:val="39"/>
    <w:unhideWhenUsed/>
    <w:qFormat/>
    <w:rsid w:val="00C95DB9"/>
    <w:pPr>
      <w:keepNext/>
      <w:keepLines/>
      <w:spacing w:before="240" w:beforeAutospacing="0" w:after="0" w:afterAutospacing="0" w:line="256" w:lineRule="auto"/>
      <w:ind w:firstLine="709"/>
      <w:outlineLvl w:val="9"/>
    </w:pPr>
    <w:rPr>
      <w:rFonts w:ascii="Calibri Light" w:hAnsi="Calibri Light"/>
      <w:b w:val="0"/>
      <w:bCs w:val="0"/>
      <w:color w:val="2F5496"/>
      <w:kern w:val="0"/>
      <w:sz w:val="24"/>
      <w:szCs w:val="24"/>
    </w:rPr>
  </w:style>
  <w:style w:type="paragraph" w:customStyle="1" w:styleId="212">
    <w:name w:val="Îñíîâíîé òåêñò ñ îòñòóïîì 21"/>
    <w:basedOn w:val="a"/>
    <w:rsid w:val="00C95DB9"/>
    <w:pPr>
      <w:widowControl w:val="0"/>
      <w:suppressAutoHyphens/>
      <w:spacing w:after="120" w:line="480" w:lineRule="auto"/>
      <w:ind w:left="283"/>
    </w:pPr>
    <w:rPr>
      <w:rFonts w:ascii="Times New Roman" w:hAnsi="Times New Roman"/>
      <w:sz w:val="24"/>
      <w:szCs w:val="24"/>
      <w:lang w:eastAsia="ar-SA"/>
    </w:rPr>
  </w:style>
  <w:style w:type="paragraph" w:customStyle="1" w:styleId="regular-text">
    <w:name w:val="regular-text"/>
    <w:basedOn w:val="a"/>
    <w:rsid w:val="00C95DB9"/>
    <w:pPr>
      <w:spacing w:before="100" w:beforeAutospacing="1" w:after="100" w:afterAutospacing="1" w:line="240" w:lineRule="auto"/>
    </w:pPr>
    <w:rPr>
      <w:rFonts w:ascii="Times New Roman" w:hAnsi="Times New Roman"/>
      <w:sz w:val="24"/>
      <w:szCs w:val="24"/>
    </w:rPr>
  </w:style>
  <w:style w:type="character" w:customStyle="1" w:styleId="markedcontent">
    <w:name w:val="markedcontent"/>
    <w:basedOn w:val="a0"/>
    <w:rsid w:val="00C95DB9"/>
  </w:style>
  <w:style w:type="character" w:customStyle="1" w:styleId="FontStyle77">
    <w:name w:val="Font Style77"/>
    <w:basedOn w:val="a0"/>
    <w:uiPriority w:val="99"/>
    <w:rsid w:val="00C95DB9"/>
    <w:rPr>
      <w:rFonts w:ascii="Times New Roman" w:hAnsi="Times New Roman" w:cs="Times New Roman"/>
      <w:sz w:val="22"/>
      <w:szCs w:val="22"/>
    </w:rPr>
  </w:style>
  <w:style w:type="character" w:customStyle="1" w:styleId="FontStyle192">
    <w:name w:val="Font Style192"/>
    <w:basedOn w:val="a0"/>
    <w:uiPriority w:val="99"/>
    <w:rsid w:val="00C95DB9"/>
    <w:rPr>
      <w:rFonts w:ascii="Times New Roman" w:hAnsi="Times New Roman" w:cs="Times New Roman"/>
      <w:b/>
      <w:bCs/>
      <w:sz w:val="22"/>
      <w:szCs w:val="22"/>
    </w:rPr>
  </w:style>
  <w:style w:type="paragraph" w:customStyle="1" w:styleId="Style84">
    <w:name w:val="Style84"/>
    <w:basedOn w:val="a"/>
    <w:uiPriority w:val="99"/>
    <w:rsid w:val="00C95DB9"/>
    <w:pPr>
      <w:widowControl w:val="0"/>
      <w:autoSpaceDE w:val="0"/>
      <w:autoSpaceDN w:val="0"/>
      <w:adjustRightInd w:val="0"/>
      <w:spacing w:after="0" w:line="283" w:lineRule="exact"/>
      <w:jc w:val="both"/>
    </w:pPr>
    <w:rPr>
      <w:rFonts w:ascii="Times New Roman" w:eastAsiaTheme="minorEastAsia" w:hAnsi="Times New Roman"/>
      <w:sz w:val="24"/>
      <w:szCs w:val="24"/>
    </w:rPr>
  </w:style>
  <w:style w:type="character" w:customStyle="1" w:styleId="FontStyle199">
    <w:name w:val="Font Style199"/>
    <w:basedOn w:val="a0"/>
    <w:uiPriority w:val="99"/>
    <w:rsid w:val="00C95DB9"/>
    <w:rPr>
      <w:rFonts w:ascii="Times New Roman" w:hAnsi="Times New Roman" w:cs="Times New Roman"/>
      <w:b/>
      <w:bCs/>
      <w:sz w:val="18"/>
      <w:szCs w:val="18"/>
    </w:rPr>
  </w:style>
  <w:style w:type="paragraph" w:customStyle="1" w:styleId="Style60">
    <w:name w:val="Style60"/>
    <w:basedOn w:val="a"/>
    <w:uiPriority w:val="99"/>
    <w:rsid w:val="00C95DB9"/>
    <w:pPr>
      <w:widowControl w:val="0"/>
      <w:autoSpaceDE w:val="0"/>
      <w:autoSpaceDN w:val="0"/>
      <w:adjustRightInd w:val="0"/>
      <w:spacing w:after="0" w:line="264" w:lineRule="exact"/>
      <w:jc w:val="both"/>
    </w:pPr>
    <w:rPr>
      <w:rFonts w:ascii="Times New Roman" w:eastAsiaTheme="minorEastAsia" w:hAnsi="Times New Roman"/>
      <w:sz w:val="24"/>
      <w:szCs w:val="24"/>
    </w:rPr>
  </w:style>
  <w:style w:type="paragraph" w:customStyle="1" w:styleId="Style114">
    <w:name w:val="Style114"/>
    <w:basedOn w:val="a"/>
    <w:uiPriority w:val="99"/>
    <w:rsid w:val="00C95DB9"/>
    <w:pPr>
      <w:widowControl w:val="0"/>
      <w:autoSpaceDE w:val="0"/>
      <w:autoSpaceDN w:val="0"/>
      <w:adjustRightInd w:val="0"/>
      <w:spacing w:after="0" w:line="254" w:lineRule="exact"/>
      <w:ind w:firstLine="706"/>
    </w:pPr>
    <w:rPr>
      <w:rFonts w:ascii="Times New Roman" w:eastAsiaTheme="minorEastAsia" w:hAnsi="Times New Roman"/>
      <w:sz w:val="24"/>
      <w:szCs w:val="24"/>
    </w:rPr>
  </w:style>
  <w:style w:type="character" w:customStyle="1" w:styleId="50">
    <w:name w:val="Заголовок 5 Знак"/>
    <w:basedOn w:val="a0"/>
    <w:link w:val="5"/>
    <w:uiPriority w:val="9"/>
    <w:rsid w:val="005A2808"/>
    <w:rPr>
      <w:rFonts w:eastAsia="Times New Roman"/>
      <w:b/>
      <w:bCs/>
      <w:i/>
      <w:iCs/>
      <w:sz w:val="26"/>
      <w:szCs w:val="26"/>
      <w:lang w:val="x-none" w:eastAsia="x-none"/>
    </w:rPr>
  </w:style>
  <w:style w:type="character" w:customStyle="1" w:styleId="70">
    <w:name w:val="Заголовок 7 Знак"/>
    <w:basedOn w:val="a0"/>
    <w:link w:val="7"/>
    <w:rsid w:val="005A2808"/>
    <w:rPr>
      <w:rFonts w:ascii="Times New Roman" w:eastAsia="Times New Roman" w:hAnsi="Times New Roman"/>
      <w:sz w:val="24"/>
      <w:szCs w:val="24"/>
      <w:lang w:val="x-none" w:eastAsia="x-none"/>
    </w:rPr>
  </w:style>
  <w:style w:type="paragraph" w:customStyle="1" w:styleId="affffff6">
    <w:name w:val="Знак"/>
    <w:basedOn w:val="a"/>
    <w:rsid w:val="005A2808"/>
    <w:pPr>
      <w:spacing w:after="160" w:line="240" w:lineRule="exact"/>
      <w:jc w:val="both"/>
    </w:pPr>
    <w:rPr>
      <w:rFonts w:ascii="Verdana" w:hAnsi="Verdana"/>
      <w:sz w:val="20"/>
      <w:szCs w:val="20"/>
    </w:rPr>
  </w:style>
  <w:style w:type="table" w:styleId="1f3">
    <w:name w:val="Table Grid 1"/>
    <w:basedOn w:val="a1"/>
    <w:rsid w:val="005A280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a">
    <w:name w:val="Знак2"/>
    <w:basedOn w:val="a"/>
    <w:rsid w:val="005A2808"/>
    <w:pPr>
      <w:tabs>
        <w:tab w:val="left" w:pos="708"/>
      </w:tabs>
      <w:spacing w:after="160" w:line="240" w:lineRule="exact"/>
      <w:jc w:val="both"/>
    </w:pPr>
    <w:rPr>
      <w:rFonts w:ascii="Verdana" w:hAnsi="Verdana" w:cs="Verdana"/>
      <w:sz w:val="20"/>
      <w:szCs w:val="20"/>
      <w:lang w:val="en-US" w:eastAsia="en-US"/>
    </w:rPr>
  </w:style>
  <w:style w:type="paragraph" w:styleId="affffff7">
    <w:name w:val="caption"/>
    <w:basedOn w:val="a"/>
    <w:next w:val="a"/>
    <w:qFormat/>
    <w:locked/>
    <w:rsid w:val="005A2808"/>
    <w:pPr>
      <w:spacing w:after="0" w:line="240" w:lineRule="auto"/>
      <w:jc w:val="both"/>
    </w:pPr>
    <w:rPr>
      <w:rFonts w:ascii="Times New Roman" w:hAnsi="Times New Roman"/>
      <w:b/>
      <w:bCs/>
      <w:sz w:val="20"/>
      <w:szCs w:val="20"/>
    </w:rPr>
  </w:style>
  <w:style w:type="paragraph" w:styleId="affffff8">
    <w:name w:val="Body Text First Indent"/>
    <w:basedOn w:val="aff2"/>
    <w:link w:val="affffff9"/>
    <w:rsid w:val="005A2808"/>
    <w:pPr>
      <w:spacing w:after="120"/>
      <w:ind w:firstLine="210"/>
      <w:jc w:val="both"/>
    </w:pPr>
  </w:style>
  <w:style w:type="character" w:customStyle="1" w:styleId="affffff9">
    <w:name w:val="Красная строка Знак"/>
    <w:basedOn w:val="aff1"/>
    <w:link w:val="affffff8"/>
    <w:rsid w:val="005A2808"/>
    <w:rPr>
      <w:rFonts w:ascii="Times New Roman" w:eastAsia="Times New Roman" w:hAnsi="Times New Roman"/>
      <w:sz w:val="24"/>
      <w:szCs w:val="24"/>
      <w:lang w:val="x-none" w:eastAsia="x-none"/>
    </w:rPr>
  </w:style>
  <w:style w:type="paragraph" w:styleId="affffffa">
    <w:name w:val="Body Text Indent"/>
    <w:basedOn w:val="a"/>
    <w:link w:val="affffffb"/>
    <w:rsid w:val="005A2808"/>
    <w:pPr>
      <w:spacing w:after="120" w:line="240" w:lineRule="auto"/>
      <w:ind w:left="283"/>
      <w:jc w:val="both"/>
    </w:pPr>
    <w:rPr>
      <w:rFonts w:ascii="Times New Roman" w:hAnsi="Times New Roman"/>
      <w:sz w:val="24"/>
      <w:szCs w:val="24"/>
    </w:rPr>
  </w:style>
  <w:style w:type="character" w:customStyle="1" w:styleId="affffffb">
    <w:name w:val="Основной текст с отступом Знак"/>
    <w:basedOn w:val="a0"/>
    <w:link w:val="affffffa"/>
    <w:rsid w:val="005A2808"/>
    <w:rPr>
      <w:rFonts w:ascii="Times New Roman" w:eastAsia="Times New Roman" w:hAnsi="Times New Roman"/>
      <w:sz w:val="24"/>
      <w:szCs w:val="24"/>
    </w:rPr>
  </w:style>
  <w:style w:type="paragraph" w:styleId="2b">
    <w:name w:val="Body Text First Indent 2"/>
    <w:basedOn w:val="affffffa"/>
    <w:link w:val="2c"/>
    <w:rsid w:val="005A2808"/>
    <w:pPr>
      <w:ind w:firstLine="210"/>
    </w:pPr>
    <w:rPr>
      <w:lang w:val="x-none" w:eastAsia="x-none"/>
    </w:rPr>
  </w:style>
  <w:style w:type="character" w:customStyle="1" w:styleId="2c">
    <w:name w:val="Красная строка 2 Знак"/>
    <w:basedOn w:val="affffffb"/>
    <w:link w:val="2b"/>
    <w:rsid w:val="005A2808"/>
    <w:rPr>
      <w:rFonts w:ascii="Times New Roman" w:eastAsia="Times New Roman" w:hAnsi="Times New Roman"/>
      <w:sz w:val="24"/>
      <w:szCs w:val="24"/>
      <w:lang w:val="x-none" w:eastAsia="x-none"/>
    </w:rPr>
  </w:style>
  <w:style w:type="paragraph" w:styleId="affffffc">
    <w:name w:val="List"/>
    <w:basedOn w:val="a"/>
    <w:rsid w:val="005A2808"/>
    <w:pPr>
      <w:spacing w:after="0" w:line="240" w:lineRule="auto"/>
      <w:ind w:left="283" w:hanging="283"/>
      <w:jc w:val="both"/>
    </w:pPr>
    <w:rPr>
      <w:rFonts w:ascii="Times New Roman" w:hAnsi="Times New Roman"/>
      <w:sz w:val="24"/>
      <w:szCs w:val="24"/>
    </w:rPr>
  </w:style>
  <w:style w:type="paragraph" w:customStyle="1" w:styleId="affffffd">
    <w:name w:val="Стиль"/>
    <w:rsid w:val="005A2808"/>
    <w:pPr>
      <w:widowControl w:val="0"/>
      <w:autoSpaceDE w:val="0"/>
      <w:autoSpaceDN w:val="0"/>
      <w:adjustRightInd w:val="0"/>
      <w:jc w:val="both"/>
    </w:pPr>
    <w:rPr>
      <w:rFonts w:ascii="Times New Roman" w:eastAsia="Times New Roman" w:hAnsi="Times New Roman"/>
      <w:sz w:val="24"/>
      <w:szCs w:val="24"/>
    </w:rPr>
  </w:style>
  <w:style w:type="paragraph" w:customStyle="1" w:styleId="1f4">
    <w:name w:val="Обычный1"/>
    <w:rsid w:val="005A2808"/>
    <w:pPr>
      <w:widowControl w:val="0"/>
      <w:spacing w:line="260" w:lineRule="auto"/>
      <w:ind w:firstLine="720"/>
      <w:jc w:val="both"/>
    </w:pPr>
    <w:rPr>
      <w:rFonts w:ascii="Times New Roman" w:eastAsia="Times New Roman" w:hAnsi="Times New Roman"/>
      <w:snapToGrid w:val="0"/>
      <w:sz w:val="22"/>
    </w:rPr>
  </w:style>
  <w:style w:type="paragraph" w:customStyle="1" w:styleId="affffffe">
    <w:name w:val="Îáû÷íûé"/>
    <w:rsid w:val="005A2808"/>
    <w:pPr>
      <w:jc w:val="both"/>
    </w:pPr>
    <w:rPr>
      <w:rFonts w:ascii="Times New Roman" w:eastAsia="Times New Roman" w:hAnsi="Times New Roman"/>
      <w:sz w:val="28"/>
    </w:rPr>
  </w:style>
  <w:style w:type="paragraph" w:customStyle="1" w:styleId="Style14">
    <w:name w:val="Style14"/>
    <w:basedOn w:val="a"/>
    <w:rsid w:val="005A2808"/>
    <w:pPr>
      <w:widowControl w:val="0"/>
      <w:autoSpaceDE w:val="0"/>
      <w:autoSpaceDN w:val="0"/>
      <w:adjustRightInd w:val="0"/>
      <w:spacing w:after="0" w:line="278" w:lineRule="exact"/>
      <w:jc w:val="center"/>
    </w:pPr>
    <w:rPr>
      <w:rFonts w:ascii="Arial" w:hAnsi="Arial"/>
      <w:sz w:val="24"/>
      <w:szCs w:val="24"/>
    </w:rPr>
  </w:style>
  <w:style w:type="character" w:customStyle="1" w:styleId="FontStyle36">
    <w:name w:val="Font Style36"/>
    <w:rsid w:val="005A2808"/>
    <w:rPr>
      <w:rFonts w:ascii="Arial" w:hAnsi="Arial" w:cs="Arial"/>
      <w:color w:val="000000"/>
      <w:sz w:val="22"/>
      <w:szCs w:val="22"/>
    </w:rPr>
  </w:style>
  <w:style w:type="paragraph" w:customStyle="1" w:styleId="213">
    <w:name w:val="Основной текст 21"/>
    <w:basedOn w:val="a"/>
    <w:rsid w:val="005A2808"/>
    <w:pPr>
      <w:spacing w:after="0" w:line="240" w:lineRule="auto"/>
      <w:ind w:firstLine="720"/>
      <w:jc w:val="both"/>
    </w:pPr>
    <w:rPr>
      <w:rFonts w:ascii="Times New Roman" w:hAnsi="Times New Roman"/>
      <w:sz w:val="24"/>
      <w:szCs w:val="20"/>
    </w:rPr>
  </w:style>
  <w:style w:type="character" w:customStyle="1" w:styleId="FontStyle57">
    <w:name w:val="Font Style57"/>
    <w:rsid w:val="005A2808"/>
    <w:rPr>
      <w:rFonts w:ascii="Times New Roman" w:hAnsi="Times New Roman" w:cs="Times New Roman" w:hint="default"/>
      <w:sz w:val="20"/>
      <w:szCs w:val="20"/>
    </w:rPr>
  </w:style>
  <w:style w:type="character" w:customStyle="1" w:styleId="FontStyle38">
    <w:name w:val="Font Style38"/>
    <w:rsid w:val="005A2808"/>
    <w:rPr>
      <w:rFonts w:ascii="Times New Roman" w:hAnsi="Times New Roman" w:cs="Times New Roman" w:hint="default"/>
      <w:sz w:val="20"/>
      <w:szCs w:val="20"/>
    </w:rPr>
  </w:style>
  <w:style w:type="character" w:customStyle="1" w:styleId="FontStyle61">
    <w:name w:val="Font Style61"/>
    <w:rsid w:val="005A2808"/>
    <w:rPr>
      <w:rFonts w:ascii="Times New Roman" w:hAnsi="Times New Roman" w:cs="Times New Roman" w:hint="default"/>
      <w:b/>
      <w:bCs/>
      <w:i/>
      <w:iCs/>
      <w:sz w:val="20"/>
      <w:szCs w:val="20"/>
    </w:rPr>
  </w:style>
  <w:style w:type="paragraph" w:customStyle="1" w:styleId="2d">
    <w:name w:val="Знак2"/>
    <w:basedOn w:val="a"/>
    <w:rsid w:val="005A2808"/>
    <w:pPr>
      <w:tabs>
        <w:tab w:val="left" w:pos="708"/>
      </w:tabs>
      <w:spacing w:after="160" w:line="240" w:lineRule="exact"/>
      <w:jc w:val="both"/>
    </w:pPr>
    <w:rPr>
      <w:rFonts w:ascii="Verdana" w:hAnsi="Verdana" w:cs="Verdana"/>
      <w:sz w:val="20"/>
      <w:szCs w:val="20"/>
      <w:lang w:val="en-US" w:eastAsia="en-US"/>
    </w:rPr>
  </w:style>
  <w:style w:type="paragraph" w:customStyle="1" w:styleId="ListParagraph2">
    <w:name w:val="List Paragraph2"/>
    <w:basedOn w:val="a"/>
    <w:rsid w:val="005A2808"/>
    <w:pPr>
      <w:spacing w:after="0" w:line="240" w:lineRule="auto"/>
      <w:ind w:left="720"/>
    </w:pPr>
    <w:rPr>
      <w:rFonts w:ascii="Times New Roman" w:hAnsi="Times New Roman"/>
      <w:sz w:val="24"/>
      <w:szCs w:val="24"/>
    </w:rPr>
  </w:style>
  <w:style w:type="table" w:styleId="33">
    <w:name w:val="Plain Table 3"/>
    <w:basedOn w:val="a1"/>
    <w:uiPriority w:val="43"/>
    <w:rsid w:val="005A2808"/>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e">
    <w:name w:val="Неразрешенное упоминание2"/>
    <w:uiPriority w:val="99"/>
    <w:semiHidden/>
    <w:unhideWhenUsed/>
    <w:rsid w:val="005A2808"/>
    <w:rPr>
      <w:color w:val="605E5C"/>
      <w:shd w:val="clear" w:color="auto" w:fill="E1DFDD"/>
    </w:rPr>
  </w:style>
  <w:style w:type="character" w:customStyle="1" w:styleId="afffffff">
    <w:name w:val="Заголовок Знак"/>
    <w:link w:val="afffffff0"/>
    <w:uiPriority w:val="10"/>
    <w:rsid w:val="005A2808"/>
    <w:rPr>
      <w:kern w:val="28"/>
      <w:sz w:val="24"/>
      <w:szCs w:val="24"/>
    </w:rPr>
  </w:style>
  <w:style w:type="paragraph" w:styleId="HTML">
    <w:name w:val="HTML Preformatted"/>
    <w:basedOn w:val="a"/>
    <w:link w:val="HTML0"/>
    <w:uiPriority w:val="99"/>
    <w:unhideWhenUsed/>
    <w:rsid w:val="005A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5A2808"/>
    <w:rPr>
      <w:rFonts w:ascii="Courier New" w:eastAsia="Times New Roman" w:hAnsi="Courier New"/>
      <w:lang w:val="x-none" w:eastAsia="x-none"/>
    </w:rPr>
  </w:style>
  <w:style w:type="paragraph" w:customStyle="1" w:styleId="214">
    <w:name w:val="Заголовок 21"/>
    <w:basedOn w:val="a"/>
    <w:uiPriority w:val="1"/>
    <w:qFormat/>
    <w:rsid w:val="005A2808"/>
    <w:pPr>
      <w:widowControl w:val="0"/>
      <w:autoSpaceDE w:val="0"/>
      <w:autoSpaceDN w:val="0"/>
      <w:spacing w:before="134" w:after="0" w:line="240" w:lineRule="auto"/>
      <w:ind w:left="1918" w:hanging="1778"/>
      <w:outlineLvl w:val="2"/>
    </w:pPr>
    <w:rPr>
      <w:rFonts w:ascii="Arial" w:eastAsia="Arial" w:hAnsi="Arial" w:cs="Arial"/>
      <w:b/>
      <w:bCs/>
      <w:lang w:eastAsia="en-US"/>
    </w:rPr>
  </w:style>
  <w:style w:type="character" w:customStyle="1" w:styleId="2f">
    <w:name w:val="Заголовок №2_"/>
    <w:link w:val="2f0"/>
    <w:uiPriority w:val="99"/>
    <w:locked/>
    <w:rsid w:val="005A2808"/>
    <w:rPr>
      <w:rFonts w:ascii="Arial" w:hAnsi="Arial" w:cs="Arial"/>
      <w:b/>
      <w:bCs/>
      <w:shd w:val="clear" w:color="auto" w:fill="FFFFFF"/>
    </w:rPr>
  </w:style>
  <w:style w:type="paragraph" w:customStyle="1" w:styleId="2f0">
    <w:name w:val="Заголовок №2"/>
    <w:basedOn w:val="a"/>
    <w:link w:val="2f"/>
    <w:uiPriority w:val="99"/>
    <w:rsid w:val="005A2808"/>
    <w:pPr>
      <w:widowControl w:val="0"/>
      <w:shd w:val="clear" w:color="auto" w:fill="FFFFFF"/>
      <w:spacing w:after="60" w:line="283" w:lineRule="exact"/>
      <w:jc w:val="center"/>
      <w:outlineLvl w:val="1"/>
    </w:pPr>
    <w:rPr>
      <w:rFonts w:ascii="Arial" w:eastAsia="Calibri" w:hAnsi="Arial" w:cs="Arial"/>
      <w:b/>
      <w:bCs/>
      <w:sz w:val="20"/>
      <w:szCs w:val="20"/>
    </w:rPr>
  </w:style>
  <w:style w:type="character" w:customStyle="1" w:styleId="34">
    <w:name w:val="Заголовок №3_"/>
    <w:link w:val="35"/>
    <w:uiPriority w:val="99"/>
    <w:locked/>
    <w:rsid w:val="005A2808"/>
    <w:rPr>
      <w:rFonts w:ascii="Arial" w:hAnsi="Arial" w:cs="Arial"/>
      <w:b/>
      <w:bCs/>
      <w:sz w:val="21"/>
      <w:szCs w:val="21"/>
      <w:shd w:val="clear" w:color="auto" w:fill="FFFFFF"/>
    </w:rPr>
  </w:style>
  <w:style w:type="paragraph" w:customStyle="1" w:styleId="35">
    <w:name w:val="Заголовок №3"/>
    <w:basedOn w:val="a"/>
    <w:link w:val="34"/>
    <w:uiPriority w:val="99"/>
    <w:rsid w:val="005A2808"/>
    <w:pPr>
      <w:widowControl w:val="0"/>
      <w:shd w:val="clear" w:color="auto" w:fill="FFFFFF"/>
      <w:spacing w:after="180" w:line="240" w:lineRule="atLeast"/>
      <w:jc w:val="both"/>
      <w:outlineLvl w:val="2"/>
    </w:pPr>
    <w:rPr>
      <w:rFonts w:ascii="Arial" w:eastAsia="Calibri" w:hAnsi="Arial" w:cs="Arial"/>
      <w:b/>
      <w:bCs/>
      <w:sz w:val="21"/>
      <w:szCs w:val="21"/>
    </w:rPr>
  </w:style>
  <w:style w:type="paragraph" w:customStyle="1" w:styleId="311">
    <w:name w:val="Оглавление 31"/>
    <w:basedOn w:val="a"/>
    <w:uiPriority w:val="1"/>
    <w:qFormat/>
    <w:rsid w:val="005A2808"/>
    <w:pPr>
      <w:widowControl w:val="0"/>
      <w:autoSpaceDE w:val="0"/>
      <w:autoSpaceDN w:val="0"/>
      <w:spacing w:after="0" w:line="360" w:lineRule="exact"/>
      <w:ind w:left="1241" w:hanging="567"/>
    </w:pPr>
    <w:rPr>
      <w:rFonts w:ascii="Times New Roman" w:hAnsi="Times New Roman"/>
      <w:sz w:val="32"/>
      <w:szCs w:val="32"/>
      <w:lang w:eastAsia="en-US"/>
    </w:rPr>
  </w:style>
  <w:style w:type="paragraph" w:customStyle="1" w:styleId="113">
    <w:name w:val="Оглавление 11"/>
    <w:basedOn w:val="a"/>
    <w:uiPriority w:val="1"/>
    <w:qFormat/>
    <w:rsid w:val="005A2808"/>
    <w:pPr>
      <w:widowControl w:val="0"/>
      <w:autoSpaceDE w:val="0"/>
      <w:autoSpaceDN w:val="0"/>
      <w:spacing w:after="0" w:line="360" w:lineRule="exact"/>
      <w:ind w:left="132"/>
    </w:pPr>
    <w:rPr>
      <w:rFonts w:ascii="Times New Roman" w:hAnsi="Times New Roman"/>
      <w:sz w:val="32"/>
      <w:szCs w:val="32"/>
      <w:lang w:eastAsia="en-US"/>
    </w:rPr>
  </w:style>
  <w:style w:type="paragraph" w:customStyle="1" w:styleId="afffffff0">
    <w:basedOn w:val="a"/>
    <w:next w:val="a"/>
    <w:link w:val="afffffff"/>
    <w:uiPriority w:val="10"/>
    <w:qFormat/>
    <w:rsid w:val="002F75CE"/>
    <w:pPr>
      <w:spacing w:after="120"/>
      <w:ind w:firstLine="709"/>
      <w:outlineLvl w:val="0"/>
    </w:pPr>
    <w:rPr>
      <w:rFonts w:eastAsia="Calibri"/>
      <w:kern w:val="28"/>
      <w:sz w:val="24"/>
      <w:szCs w:val="24"/>
    </w:rPr>
  </w:style>
  <w:style w:type="paragraph" w:styleId="afffffff1">
    <w:name w:val="Revision"/>
    <w:hidden/>
    <w:uiPriority w:val="99"/>
    <w:semiHidden/>
    <w:rsid w:val="002F75CE"/>
    <w:rPr>
      <w:rFonts w:eastAsia="Times New Roman"/>
      <w:sz w:val="22"/>
      <w:szCs w:val="22"/>
    </w:rPr>
  </w:style>
  <w:style w:type="paragraph" w:customStyle="1" w:styleId="215">
    <w:name w:val="Основной текст 21"/>
    <w:basedOn w:val="a"/>
    <w:rsid w:val="002F75CE"/>
    <w:pPr>
      <w:suppressAutoHyphens/>
      <w:spacing w:after="120" w:line="480" w:lineRule="auto"/>
    </w:pPr>
    <w:rPr>
      <w:rFonts w:ascii="Times New Roman" w:hAnsi="Times New Roman"/>
      <w:sz w:val="24"/>
      <w:szCs w:val="24"/>
      <w:lang w:eastAsia="ar-SA"/>
    </w:rPr>
  </w:style>
  <w:style w:type="character" w:customStyle="1" w:styleId="afffffff2">
    <w:name w:val="Другое_"/>
    <w:link w:val="afffffff3"/>
    <w:rsid w:val="002F75CE"/>
    <w:rPr>
      <w:rFonts w:ascii="Times New Roman" w:hAnsi="Times New Roman"/>
      <w:shd w:val="clear" w:color="auto" w:fill="FFFFFF"/>
    </w:rPr>
  </w:style>
  <w:style w:type="paragraph" w:customStyle="1" w:styleId="afffffff3">
    <w:name w:val="Другое"/>
    <w:basedOn w:val="a"/>
    <w:link w:val="afffffff2"/>
    <w:rsid w:val="002F75CE"/>
    <w:pPr>
      <w:widowControl w:val="0"/>
      <w:shd w:val="clear" w:color="auto" w:fill="FFFFFF"/>
      <w:spacing w:after="0" w:line="240" w:lineRule="auto"/>
    </w:pPr>
    <w:rPr>
      <w:rFonts w:ascii="Times New Roman" w:eastAsia="Calibri" w:hAnsi="Times New Roman"/>
      <w:sz w:val="20"/>
      <w:szCs w:val="20"/>
    </w:rPr>
  </w:style>
  <w:style w:type="character" w:customStyle="1" w:styleId="FontStyle121">
    <w:name w:val="Font Style121"/>
    <w:uiPriority w:val="99"/>
    <w:rsid w:val="002F75CE"/>
    <w:rPr>
      <w:rFonts w:ascii="Century Schoolbook" w:hAnsi="Century Schoolbook"/>
      <w:sz w:val="20"/>
    </w:rPr>
  </w:style>
  <w:style w:type="character" w:customStyle="1" w:styleId="t2">
    <w:name w:val="t2"/>
    <w:rsid w:val="002F75CE"/>
  </w:style>
  <w:style w:type="paragraph" w:customStyle="1" w:styleId="p26">
    <w:name w:val="p26"/>
    <w:basedOn w:val="a"/>
    <w:rsid w:val="002F75CE"/>
    <w:pPr>
      <w:spacing w:before="100" w:beforeAutospacing="1" w:after="100" w:afterAutospacing="1" w:line="240" w:lineRule="auto"/>
    </w:pPr>
    <w:rPr>
      <w:rFonts w:ascii="Times New Roman" w:hAnsi="Times New Roman"/>
      <w:sz w:val="24"/>
      <w:szCs w:val="24"/>
    </w:rPr>
  </w:style>
  <w:style w:type="character" w:customStyle="1" w:styleId="t4">
    <w:name w:val="t4"/>
    <w:rsid w:val="002F75CE"/>
  </w:style>
  <w:style w:type="paragraph" w:customStyle="1" w:styleId="p25">
    <w:name w:val="p25"/>
    <w:basedOn w:val="a"/>
    <w:rsid w:val="002F75CE"/>
    <w:pPr>
      <w:spacing w:before="100" w:beforeAutospacing="1" w:after="100" w:afterAutospacing="1" w:line="240" w:lineRule="auto"/>
    </w:pPr>
    <w:rPr>
      <w:rFonts w:ascii="Times New Roman" w:hAnsi="Times New Roman"/>
      <w:sz w:val="24"/>
      <w:szCs w:val="24"/>
    </w:rPr>
  </w:style>
  <w:style w:type="paragraph" w:customStyle="1" w:styleId="p24">
    <w:name w:val="p24"/>
    <w:basedOn w:val="a"/>
    <w:rsid w:val="002F75CE"/>
    <w:pPr>
      <w:spacing w:before="100" w:beforeAutospacing="1" w:after="100" w:afterAutospacing="1" w:line="240" w:lineRule="auto"/>
    </w:pPr>
    <w:rPr>
      <w:rFonts w:ascii="Times New Roman" w:hAnsi="Times New Roman"/>
      <w:sz w:val="24"/>
      <w:szCs w:val="24"/>
    </w:rPr>
  </w:style>
  <w:style w:type="paragraph" w:customStyle="1" w:styleId="p15">
    <w:name w:val="p15"/>
    <w:basedOn w:val="a"/>
    <w:rsid w:val="002F75CE"/>
    <w:pPr>
      <w:spacing w:before="100" w:beforeAutospacing="1" w:after="100" w:afterAutospacing="1" w:line="240" w:lineRule="auto"/>
    </w:pPr>
    <w:rPr>
      <w:rFonts w:ascii="Times New Roman" w:hAnsi="Times New Roman"/>
      <w:sz w:val="24"/>
      <w:szCs w:val="24"/>
    </w:rPr>
  </w:style>
  <w:style w:type="table" w:customStyle="1" w:styleId="36">
    <w:name w:val="Сетка таблицы3"/>
    <w:basedOn w:val="a1"/>
    <w:next w:val="affffff4"/>
    <w:uiPriority w:val="39"/>
    <w:rsid w:val="007A0FE8"/>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f4"/>
    <w:rsid w:val="007A0FE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1">
    <w:name w:val="Нет списка2"/>
    <w:next w:val="a2"/>
    <w:uiPriority w:val="99"/>
    <w:semiHidden/>
    <w:unhideWhenUsed/>
    <w:rsid w:val="007A0FE8"/>
  </w:style>
  <w:style w:type="paragraph" w:customStyle="1" w:styleId="114">
    <w:name w:val="Заголовок 11"/>
    <w:basedOn w:val="a"/>
    <w:next w:val="a"/>
    <w:rsid w:val="007A0FE8"/>
    <w:pPr>
      <w:keepNext/>
      <w:widowControl w:val="0"/>
      <w:tabs>
        <w:tab w:val="left" w:pos="-284"/>
        <w:tab w:val="left" w:pos="0"/>
      </w:tabs>
      <w:suppressAutoHyphens/>
      <w:autoSpaceDE w:val="0"/>
      <w:spacing w:after="0" w:line="240" w:lineRule="auto"/>
      <w:ind w:left="284"/>
    </w:pPr>
    <w:rPr>
      <w:rFonts w:ascii="Times New Roman" w:hAnsi="Times New Roman"/>
      <w:sz w:val="24"/>
      <w:szCs w:val="24"/>
      <w:lang w:eastAsia="ar-SA"/>
    </w:rPr>
  </w:style>
  <w:style w:type="table" w:customStyle="1" w:styleId="52">
    <w:name w:val="Сетка таблицы5"/>
    <w:basedOn w:val="a1"/>
    <w:next w:val="affffff4"/>
    <w:rsid w:val="007A0FE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1">
    <w:name w:val="Заголовок 12"/>
    <w:basedOn w:val="a"/>
    <w:next w:val="a"/>
    <w:rsid w:val="007A0FE8"/>
    <w:pPr>
      <w:keepNext/>
      <w:widowControl w:val="0"/>
      <w:tabs>
        <w:tab w:val="left" w:pos="-284"/>
        <w:tab w:val="left" w:pos="0"/>
      </w:tabs>
      <w:suppressAutoHyphens/>
      <w:autoSpaceDE w:val="0"/>
      <w:spacing w:after="0" w:line="240" w:lineRule="auto"/>
      <w:ind w:left="284"/>
    </w:pPr>
    <w:rPr>
      <w:rFonts w:ascii="Times New Roman" w:hAnsi="Times New Roman"/>
      <w:sz w:val="24"/>
      <w:szCs w:val="24"/>
      <w:lang w:eastAsia="ar-SA"/>
    </w:rPr>
  </w:style>
  <w:style w:type="character" w:customStyle="1" w:styleId="afffffff4">
    <w:name w:val="Основной текст_"/>
    <w:basedOn w:val="a0"/>
    <w:link w:val="2f2"/>
    <w:rsid w:val="007A0FE8"/>
    <w:rPr>
      <w:rFonts w:cs="Calibri"/>
      <w:sz w:val="27"/>
      <w:szCs w:val="27"/>
      <w:shd w:val="clear" w:color="auto" w:fill="FFFFFF"/>
    </w:rPr>
  </w:style>
  <w:style w:type="paragraph" w:customStyle="1" w:styleId="2f2">
    <w:name w:val="Основной текст2"/>
    <w:basedOn w:val="a"/>
    <w:link w:val="afffffff4"/>
    <w:rsid w:val="007A0FE8"/>
    <w:pPr>
      <w:widowControl w:val="0"/>
      <w:shd w:val="clear" w:color="auto" w:fill="FFFFFF"/>
      <w:spacing w:before="360" w:after="0" w:line="0" w:lineRule="atLeast"/>
      <w:ind w:hanging="400"/>
    </w:pPr>
    <w:rPr>
      <w:rFonts w:eastAsia="Calibri" w:cs="Calibri"/>
      <w:sz w:val="27"/>
      <w:szCs w:val="27"/>
    </w:rPr>
  </w:style>
  <w:style w:type="character" w:customStyle="1" w:styleId="c4">
    <w:name w:val="c4"/>
    <w:rsid w:val="007A0FE8"/>
  </w:style>
  <w:style w:type="paragraph" w:customStyle="1" w:styleId="Style1">
    <w:name w:val="Style1"/>
    <w:basedOn w:val="a"/>
    <w:rsid w:val="007A0FE8"/>
    <w:pPr>
      <w:widowControl w:val="0"/>
      <w:autoSpaceDE w:val="0"/>
      <w:autoSpaceDN w:val="0"/>
      <w:adjustRightInd w:val="0"/>
      <w:spacing w:after="0" w:line="264" w:lineRule="exact"/>
      <w:jc w:val="center"/>
    </w:pPr>
    <w:rPr>
      <w:rFonts w:ascii="Times New Roman" w:hAnsi="Times New Roman"/>
      <w:sz w:val="24"/>
      <w:szCs w:val="24"/>
    </w:rPr>
  </w:style>
  <w:style w:type="table" w:customStyle="1" w:styleId="62">
    <w:name w:val="Сетка таблицы6"/>
    <w:basedOn w:val="a1"/>
    <w:next w:val="affffff4"/>
    <w:uiPriority w:val="39"/>
    <w:rsid w:val="00A27A8E"/>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f4"/>
    <w:uiPriority w:val="39"/>
    <w:rsid w:val="00A27A8E"/>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fffff4"/>
    <w:uiPriority w:val="39"/>
    <w:rsid w:val="00A95D59"/>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f4"/>
    <w:uiPriority w:val="39"/>
    <w:rsid w:val="003B0F5E"/>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f4"/>
    <w:uiPriority w:val="39"/>
    <w:rsid w:val="003B0F5E"/>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45514">
      <w:bodyDiv w:val="1"/>
      <w:marLeft w:val="0"/>
      <w:marRight w:val="0"/>
      <w:marTop w:val="0"/>
      <w:marBottom w:val="0"/>
      <w:divBdr>
        <w:top w:val="none" w:sz="0" w:space="0" w:color="auto"/>
        <w:left w:val="none" w:sz="0" w:space="0" w:color="auto"/>
        <w:bottom w:val="none" w:sz="0" w:space="0" w:color="auto"/>
        <w:right w:val="none" w:sz="0" w:space="0" w:color="auto"/>
      </w:divBdr>
    </w:div>
    <w:div w:id="671954953">
      <w:bodyDiv w:val="1"/>
      <w:marLeft w:val="0"/>
      <w:marRight w:val="0"/>
      <w:marTop w:val="0"/>
      <w:marBottom w:val="0"/>
      <w:divBdr>
        <w:top w:val="none" w:sz="0" w:space="0" w:color="auto"/>
        <w:left w:val="none" w:sz="0" w:space="0" w:color="auto"/>
        <w:bottom w:val="none" w:sz="0" w:space="0" w:color="auto"/>
        <w:right w:val="none" w:sz="0" w:space="0" w:color="auto"/>
      </w:divBdr>
    </w:div>
    <w:div w:id="706837681">
      <w:bodyDiv w:val="1"/>
      <w:marLeft w:val="0"/>
      <w:marRight w:val="0"/>
      <w:marTop w:val="0"/>
      <w:marBottom w:val="0"/>
      <w:divBdr>
        <w:top w:val="none" w:sz="0" w:space="0" w:color="auto"/>
        <w:left w:val="none" w:sz="0" w:space="0" w:color="auto"/>
        <w:bottom w:val="none" w:sz="0" w:space="0" w:color="auto"/>
        <w:right w:val="none" w:sz="0" w:space="0" w:color="auto"/>
      </w:divBdr>
    </w:div>
    <w:div w:id="1073815055">
      <w:bodyDiv w:val="1"/>
      <w:marLeft w:val="0"/>
      <w:marRight w:val="0"/>
      <w:marTop w:val="0"/>
      <w:marBottom w:val="0"/>
      <w:divBdr>
        <w:top w:val="none" w:sz="0" w:space="0" w:color="auto"/>
        <w:left w:val="none" w:sz="0" w:space="0" w:color="auto"/>
        <w:bottom w:val="none" w:sz="0" w:space="0" w:color="auto"/>
        <w:right w:val="none" w:sz="0" w:space="0" w:color="auto"/>
      </w:divBdr>
    </w:div>
    <w:div w:id="1752311324">
      <w:bodyDiv w:val="1"/>
      <w:marLeft w:val="0"/>
      <w:marRight w:val="0"/>
      <w:marTop w:val="0"/>
      <w:marBottom w:val="0"/>
      <w:divBdr>
        <w:top w:val="none" w:sz="0" w:space="0" w:color="auto"/>
        <w:left w:val="none" w:sz="0" w:space="0" w:color="auto"/>
        <w:bottom w:val="none" w:sz="0" w:space="0" w:color="auto"/>
        <w:right w:val="none" w:sz="0" w:space="0" w:color="auto"/>
      </w:divBdr>
    </w:div>
    <w:div w:id="1765304559">
      <w:bodyDiv w:val="1"/>
      <w:marLeft w:val="0"/>
      <w:marRight w:val="0"/>
      <w:marTop w:val="0"/>
      <w:marBottom w:val="0"/>
      <w:divBdr>
        <w:top w:val="none" w:sz="0" w:space="0" w:color="auto"/>
        <w:left w:val="none" w:sz="0" w:space="0" w:color="auto"/>
        <w:bottom w:val="none" w:sz="0" w:space="0" w:color="auto"/>
        <w:right w:val="none" w:sz="0" w:space="0" w:color="auto"/>
      </w:divBdr>
    </w:div>
    <w:div w:id="1793936847">
      <w:bodyDiv w:val="1"/>
      <w:marLeft w:val="0"/>
      <w:marRight w:val="0"/>
      <w:marTop w:val="0"/>
      <w:marBottom w:val="0"/>
      <w:divBdr>
        <w:top w:val="none" w:sz="0" w:space="0" w:color="auto"/>
        <w:left w:val="none" w:sz="0" w:space="0" w:color="auto"/>
        <w:bottom w:val="none" w:sz="0" w:space="0" w:color="auto"/>
        <w:right w:val="none" w:sz="0" w:space="0" w:color="auto"/>
      </w:divBdr>
    </w:div>
    <w:div w:id="188914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hlebopek.by" TargetMode="External"/><Relationship Id="rId21" Type="http://schemas.openxmlformats.org/officeDocument/2006/relationships/hyperlink" Target="http://www.hlebopek.by" TargetMode="External"/><Relationship Id="rId42" Type="http://schemas.openxmlformats.org/officeDocument/2006/relationships/footer" Target="footer20.xml"/><Relationship Id="rId47" Type="http://schemas.openxmlformats.org/officeDocument/2006/relationships/hyperlink" Target="http://www.hlebopek.by" TargetMode="External"/><Relationship Id="rId63" Type="http://schemas.openxmlformats.org/officeDocument/2006/relationships/hyperlink" Target="http://www.hlebopek.by" TargetMode="External"/><Relationship Id="rId68" Type="http://schemas.openxmlformats.org/officeDocument/2006/relationships/footer" Target="footer31.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hyperlink" Target="http://www.hlebopek.by" TargetMode="Externa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hyperlink" Target="http://www.edu.ru" TargetMode="External"/><Relationship Id="rId53" Type="http://schemas.openxmlformats.org/officeDocument/2006/relationships/footer" Target="footer26.xml"/><Relationship Id="rId58" Type="http://schemas.openxmlformats.org/officeDocument/2006/relationships/hyperlink" Target="http://www.hlebopek.by" TargetMode="External"/><Relationship Id="rId66" Type="http://schemas.openxmlformats.org/officeDocument/2006/relationships/header" Target="header11.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edu.ru" TargetMode="External"/><Relationship Id="rId19" Type="http://schemas.openxmlformats.org/officeDocument/2006/relationships/footer" Target="footer6.xml"/><Relationship Id="rId14" Type="http://schemas.openxmlformats.org/officeDocument/2006/relationships/header" Target="header1.xml"/><Relationship Id="rId22" Type="http://schemas.openxmlformats.org/officeDocument/2006/relationships/hyperlink" Target="http://www.hlebopechka.ru" TargetMode="External"/><Relationship Id="rId27" Type="http://schemas.openxmlformats.org/officeDocument/2006/relationships/hyperlink" Target="http://www.hlebopechka.ru" TargetMode="External"/><Relationship Id="rId30" Type="http://schemas.openxmlformats.org/officeDocument/2006/relationships/footer" Target="footer11.xml"/><Relationship Id="rId35" Type="http://schemas.openxmlformats.org/officeDocument/2006/relationships/header" Target="header5.xml"/><Relationship Id="rId43" Type="http://schemas.openxmlformats.org/officeDocument/2006/relationships/footer" Target="footer21.xml"/><Relationship Id="rId48" Type="http://schemas.openxmlformats.org/officeDocument/2006/relationships/footer" Target="footer23.xml"/><Relationship Id="rId56" Type="http://schemas.openxmlformats.org/officeDocument/2006/relationships/hyperlink" Target="http://www.edu.ru" TargetMode="External"/><Relationship Id="rId64" Type="http://schemas.openxmlformats.org/officeDocument/2006/relationships/hyperlink" Target="https://docs.cntd.ru/document/902146530" TargetMode="External"/><Relationship Id="rId69" Type="http://schemas.openxmlformats.org/officeDocument/2006/relationships/header" Target="header12.xml"/><Relationship Id="rId8" Type="http://schemas.openxmlformats.org/officeDocument/2006/relationships/footer" Target="footer1.xml"/><Relationship Id="rId51" Type="http://schemas.openxmlformats.org/officeDocument/2006/relationships/header" Target="header8.xml"/><Relationship Id="rId72" Type="http://schemas.openxmlformats.org/officeDocument/2006/relationships/footer" Target="footer33.xml"/><Relationship Id="rId3" Type="http://schemas.openxmlformats.org/officeDocument/2006/relationships/styles" Target="styles.xml"/><Relationship Id="rId12" Type="http://schemas.openxmlformats.org/officeDocument/2006/relationships/hyperlink" Target="http://www.hlebopechka.ru" TargetMode="External"/><Relationship Id="rId17" Type="http://schemas.openxmlformats.org/officeDocument/2006/relationships/footer" Target="footer5.xml"/><Relationship Id="rId25" Type="http://schemas.openxmlformats.org/officeDocument/2006/relationships/hyperlink" Target="http://www.ict.edu.ru" TargetMode="External"/><Relationship Id="rId33" Type="http://schemas.openxmlformats.org/officeDocument/2006/relationships/footer" Target="footer14.xml"/><Relationship Id="rId38" Type="http://schemas.openxmlformats.org/officeDocument/2006/relationships/header" Target="header6.xml"/><Relationship Id="rId46" Type="http://schemas.openxmlformats.org/officeDocument/2006/relationships/hyperlink" Target="http://www.ict.edu.ru" TargetMode="External"/><Relationship Id="rId59" Type="http://schemas.openxmlformats.org/officeDocument/2006/relationships/footer" Target="footer28.xml"/><Relationship Id="rId67" Type="http://schemas.openxmlformats.org/officeDocument/2006/relationships/footer" Target="footer30.xml"/><Relationship Id="rId20" Type="http://schemas.openxmlformats.org/officeDocument/2006/relationships/hyperlink" Target="http://www.ict.edu.ru" TargetMode="External"/><Relationship Id="rId41" Type="http://schemas.openxmlformats.org/officeDocument/2006/relationships/footer" Target="footer19.xml"/><Relationship Id="rId54" Type="http://schemas.openxmlformats.org/officeDocument/2006/relationships/header" Target="header9.xml"/><Relationship Id="rId62" Type="http://schemas.openxmlformats.org/officeDocument/2006/relationships/hyperlink" Target="http://www.ict.edu.ru" TargetMode="External"/><Relationship Id="rId70" Type="http://schemas.openxmlformats.org/officeDocument/2006/relationships/footer" Target="footer3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5.xml"/><Relationship Id="rId49" Type="http://schemas.openxmlformats.org/officeDocument/2006/relationships/footer" Target="footer24.xml"/><Relationship Id="rId57" Type="http://schemas.openxmlformats.org/officeDocument/2006/relationships/hyperlink" Target="http://www.ict.edu.ru" TargetMode="External"/><Relationship Id="rId10" Type="http://schemas.openxmlformats.org/officeDocument/2006/relationships/hyperlink" Target="http://www.ict.edu.ru" TargetMode="External"/><Relationship Id="rId31" Type="http://schemas.openxmlformats.org/officeDocument/2006/relationships/footer" Target="footer12.xml"/><Relationship Id="rId44" Type="http://schemas.openxmlformats.org/officeDocument/2006/relationships/footer" Target="footer22.xml"/><Relationship Id="rId52" Type="http://schemas.openxmlformats.org/officeDocument/2006/relationships/footer" Target="footer25.xml"/><Relationship Id="rId60" Type="http://schemas.openxmlformats.org/officeDocument/2006/relationships/footer" Target="footer29.xml"/><Relationship Id="rId65" Type="http://schemas.openxmlformats.org/officeDocument/2006/relationships/header" Target="header10.xml"/><Relationship Id="rId73" Type="http://schemas.openxmlformats.org/officeDocument/2006/relationships/hyperlink" Target="https://docs.cntd.ru/document/902146530"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3.xml"/><Relationship Id="rId18" Type="http://schemas.openxmlformats.org/officeDocument/2006/relationships/header" Target="header3.xml"/><Relationship Id="rId39" Type="http://schemas.openxmlformats.org/officeDocument/2006/relationships/footer" Target="footer17.xml"/><Relationship Id="rId34" Type="http://schemas.openxmlformats.org/officeDocument/2006/relationships/header" Target="header4.xml"/><Relationship Id="rId50" Type="http://schemas.openxmlformats.org/officeDocument/2006/relationships/header" Target="header7.xml"/><Relationship Id="rId55" Type="http://schemas.openxmlformats.org/officeDocument/2006/relationships/footer" Target="footer27.xml"/><Relationship Id="rId7" Type="http://schemas.openxmlformats.org/officeDocument/2006/relationships/endnotes" Target="endnotes.xml"/><Relationship Id="rId71" Type="http://schemas.openxmlformats.org/officeDocument/2006/relationships/hyperlink" Target="https://docs.cntd.ru/document/902146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E37C8-3167-4744-9ACE-AA268F07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248</Pages>
  <Words>77407</Words>
  <Characters>441223</Characters>
  <Application>Microsoft Office Word</Application>
  <DocSecurity>0</DocSecurity>
  <Lines>3676</Lines>
  <Paragraphs>1035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Ирина Николаевна Зайцева</cp:lastModifiedBy>
  <cp:revision>19</cp:revision>
  <cp:lastPrinted>2023-02-08T08:35:00Z</cp:lastPrinted>
  <dcterms:created xsi:type="dcterms:W3CDTF">2023-02-11T06:14:00Z</dcterms:created>
  <dcterms:modified xsi:type="dcterms:W3CDTF">2025-09-02T05:35:00Z</dcterms:modified>
</cp:coreProperties>
</file>